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41" w:rsidRPr="00335F71" w:rsidRDefault="00A63441" w:rsidP="00702C3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культуры</w:t>
      </w:r>
    </w:p>
    <w:p w:rsidR="00A63441" w:rsidRPr="00335F71" w:rsidRDefault="00A63441" w:rsidP="00702C3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дополнительного образования детей</w:t>
      </w:r>
    </w:p>
    <w:p w:rsidR="00A63441" w:rsidRPr="00335F71" w:rsidRDefault="00A63441" w:rsidP="00702C33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«Краснотурьинская детская художественная школа»</w:t>
      </w: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5268B" w:rsidRDefault="0035268B" w:rsidP="0035268B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35268B" w:rsidRDefault="0035268B" w:rsidP="0035268B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35268B" w:rsidRDefault="00422781" w:rsidP="0035268B">
      <w:pPr>
        <w:spacing w:after="0"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УЧЕБНАЯ </w:t>
      </w:r>
      <w:r w:rsidR="0035268B">
        <w:rPr>
          <w:rFonts w:ascii="Times New Roman" w:hAnsi="Times New Roman"/>
          <w:b/>
          <w:color w:val="000000"/>
          <w:sz w:val="36"/>
          <w:szCs w:val="36"/>
        </w:rPr>
        <w:t>ПРОГРАММА</w:t>
      </w:r>
    </w:p>
    <w:p w:rsidR="0035268B" w:rsidRDefault="00422781" w:rsidP="00422781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36"/>
          <w:szCs w:val="32"/>
          <w:lang w:eastAsia="ar-SA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предмет по выбору В.02</w:t>
      </w:r>
    </w:p>
    <w:p w:rsidR="0035268B" w:rsidRDefault="0035268B" w:rsidP="0035268B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42"/>
          <w:szCs w:val="42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42"/>
          <w:szCs w:val="42"/>
          <w:lang w:eastAsia="ar-SA"/>
        </w:rPr>
        <w:t>РЕЗЬБА ПО ДЕРЕВУ</w:t>
      </w:r>
    </w:p>
    <w:p w:rsidR="00C163D6" w:rsidRDefault="00702C33" w:rsidP="00702C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05308">
        <w:rPr>
          <w:rFonts w:ascii="Times New Roman" w:eastAsia="Times New Roman" w:hAnsi="Times New Roman"/>
          <w:b/>
          <w:sz w:val="28"/>
          <w:szCs w:val="28"/>
          <w:lang w:eastAsia="ar-SA"/>
        </w:rPr>
        <w:t>ПО ДОПОЛНИТЕЛЬНОЙ ПРЕДПРОФЕССИОНАЛЬНОЙ</w:t>
      </w:r>
    </w:p>
    <w:p w:rsidR="00702C33" w:rsidRPr="00005308" w:rsidRDefault="00702C33" w:rsidP="00702C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053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ОБЩЕОБРАЗОВАТЕЛЬНОЙ  ПРОГРАММЕ </w:t>
      </w:r>
    </w:p>
    <w:p w:rsidR="00702C33" w:rsidRPr="00005308" w:rsidRDefault="00702C33" w:rsidP="00702C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0530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 ОБЛАСТИ </w:t>
      </w:r>
      <w:r w:rsidR="00335F71" w:rsidRPr="00C163D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ИЗОБРАЗИТЕЛЬНОГО </w:t>
      </w:r>
      <w:r w:rsidRPr="00005308">
        <w:rPr>
          <w:rFonts w:ascii="Times New Roman" w:eastAsia="Times New Roman" w:hAnsi="Times New Roman"/>
          <w:b/>
          <w:sz w:val="28"/>
          <w:szCs w:val="28"/>
          <w:lang w:eastAsia="ar-SA"/>
        </w:rPr>
        <w:t>ИСКУССТВА</w:t>
      </w:r>
      <w:r w:rsidR="00335F7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«ЖИВОПИСЬ»</w:t>
      </w:r>
    </w:p>
    <w:p w:rsidR="00702C33" w:rsidRPr="00005308" w:rsidRDefault="00702C33" w:rsidP="00702C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02C33" w:rsidRPr="00005308" w:rsidRDefault="00702C33" w:rsidP="00702C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C33" w:rsidRPr="00005308" w:rsidRDefault="00702C33" w:rsidP="0035268B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42"/>
          <w:szCs w:val="42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Default="0035268B" w:rsidP="0035268B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F0BD8" w:rsidRDefault="001F0BD8" w:rsidP="0035268B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5268B" w:rsidRPr="002D666C" w:rsidRDefault="00702C33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 w:rsidRPr="002D666C">
        <w:rPr>
          <w:rFonts w:ascii="Times New Roman" w:eastAsia="Times New Roman" w:hAnsi="Times New Roman"/>
          <w:b/>
          <w:sz w:val="24"/>
          <w:szCs w:val="28"/>
          <w:lang w:eastAsia="ar-SA"/>
        </w:rPr>
        <w:t xml:space="preserve">Краснотурьинск </w:t>
      </w:r>
      <w:r w:rsidR="00005308" w:rsidRPr="002D666C">
        <w:rPr>
          <w:rFonts w:ascii="Times New Roman" w:eastAsia="Times New Roman" w:hAnsi="Times New Roman"/>
          <w:b/>
          <w:sz w:val="24"/>
          <w:szCs w:val="28"/>
          <w:lang w:eastAsia="ar-SA"/>
        </w:rPr>
        <w:t>2015</w:t>
      </w:r>
    </w:p>
    <w:p w:rsidR="00702C33" w:rsidRDefault="00702C33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22781" w:rsidRDefault="00422781" w:rsidP="0035268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b/>
          <w:sz w:val="28"/>
          <w:szCs w:val="28"/>
        </w:rPr>
      </w:pPr>
      <w:r w:rsidRPr="00745E44">
        <w:rPr>
          <w:rFonts w:ascii="Times New Roman" w:hAnsi="Times New Roman"/>
          <w:b/>
        </w:rPr>
        <w:t>«</w:t>
      </w:r>
      <w:r w:rsidRPr="00335F71">
        <w:rPr>
          <w:rFonts w:ascii="Times New Roman" w:hAnsi="Times New Roman"/>
          <w:b/>
          <w:sz w:val="28"/>
          <w:szCs w:val="28"/>
        </w:rPr>
        <w:t>УТВЕРЖДАЮ»</w:t>
      </w:r>
    </w:p>
    <w:p w:rsidR="00702C33" w:rsidRPr="00335F71" w:rsidRDefault="00335F71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Директор М</w:t>
      </w:r>
      <w:r w:rsidR="00702C33" w:rsidRPr="00335F71">
        <w:rPr>
          <w:rFonts w:ascii="Times New Roman" w:hAnsi="Times New Roman"/>
          <w:sz w:val="28"/>
          <w:szCs w:val="28"/>
        </w:rPr>
        <w:t>БОУК  ДОД</w:t>
      </w:r>
      <w:r w:rsidRPr="00335F71">
        <w:rPr>
          <w:rFonts w:ascii="Times New Roman" w:hAnsi="Times New Roman"/>
          <w:sz w:val="28"/>
          <w:szCs w:val="28"/>
        </w:rPr>
        <w:t xml:space="preserve"> «КДХШ»</w:t>
      </w: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________________Клюковская Л.Л.</w:t>
      </w:r>
    </w:p>
    <w:p w:rsidR="00702C33" w:rsidRPr="00335F71" w:rsidRDefault="00335F71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«______</w:t>
      </w:r>
      <w:r w:rsidR="00702C33" w:rsidRPr="00335F71">
        <w:rPr>
          <w:rFonts w:ascii="Times New Roman" w:hAnsi="Times New Roman"/>
          <w:sz w:val="28"/>
          <w:szCs w:val="28"/>
        </w:rPr>
        <w:t>»_____________20_____г.</w:t>
      </w: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b/>
          <w:color w:val="FF0000"/>
          <w:sz w:val="28"/>
          <w:szCs w:val="28"/>
        </w:rPr>
      </w:pPr>
      <w:r w:rsidRPr="00335F71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702C33" w:rsidRPr="00335F71" w:rsidRDefault="00335F71" w:rsidP="00702C33">
      <w:pPr>
        <w:tabs>
          <w:tab w:val="center" w:pos="5103"/>
        </w:tabs>
        <w:rPr>
          <w:rFonts w:ascii="Times New Roman" w:hAnsi="Times New Roman"/>
          <w:b/>
          <w:sz w:val="28"/>
          <w:szCs w:val="28"/>
        </w:rPr>
      </w:pPr>
      <w:r w:rsidRPr="00335F71">
        <w:rPr>
          <w:rFonts w:ascii="Times New Roman" w:hAnsi="Times New Roman"/>
          <w:b/>
          <w:sz w:val="28"/>
          <w:szCs w:val="28"/>
        </w:rPr>
        <w:t xml:space="preserve">Одобрена </w:t>
      </w:r>
      <w:r w:rsidR="00702C33" w:rsidRPr="00335F71">
        <w:rPr>
          <w:rFonts w:ascii="Times New Roman" w:hAnsi="Times New Roman"/>
          <w:b/>
          <w:sz w:val="28"/>
          <w:szCs w:val="28"/>
        </w:rPr>
        <w:t>на заседании методического совета</w:t>
      </w:r>
      <w:r w:rsidRPr="00335F71">
        <w:rPr>
          <w:rFonts w:ascii="Times New Roman" w:hAnsi="Times New Roman"/>
          <w:b/>
          <w:sz w:val="28"/>
          <w:szCs w:val="28"/>
        </w:rPr>
        <w:t>:</w:t>
      </w:r>
      <w:r w:rsidR="00702C33" w:rsidRPr="00335F7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 xml:space="preserve">протокол №__________                                                                                  </w:t>
      </w: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>от</w:t>
      </w:r>
      <w:r w:rsidR="00335F71" w:rsidRPr="00335F71">
        <w:rPr>
          <w:rFonts w:ascii="Times New Roman" w:hAnsi="Times New Roman"/>
          <w:sz w:val="28"/>
          <w:szCs w:val="28"/>
        </w:rPr>
        <w:t xml:space="preserve"> «29» июня 2015 </w:t>
      </w:r>
      <w:r w:rsidRPr="00335F71">
        <w:rPr>
          <w:rFonts w:ascii="Times New Roman" w:hAnsi="Times New Roman"/>
          <w:sz w:val="28"/>
          <w:szCs w:val="28"/>
        </w:rPr>
        <w:t xml:space="preserve">г.                                                             </w:t>
      </w:r>
    </w:p>
    <w:p w:rsidR="00702C33" w:rsidRDefault="00702C33" w:rsidP="00702C33">
      <w:pPr>
        <w:tabs>
          <w:tab w:val="center" w:pos="5103"/>
        </w:tabs>
        <w:rPr>
          <w:rFonts w:ascii="Times New Roman" w:hAnsi="Times New Roman"/>
        </w:rPr>
      </w:pPr>
      <w:r w:rsidRPr="00335F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702C33" w:rsidRDefault="00702C33" w:rsidP="00702C33">
      <w:pPr>
        <w:tabs>
          <w:tab w:val="center" w:pos="5103"/>
        </w:tabs>
        <w:rPr>
          <w:rFonts w:ascii="Times New Roman" w:hAnsi="Times New Roman"/>
        </w:rPr>
      </w:pPr>
    </w:p>
    <w:p w:rsidR="00702C33" w:rsidRDefault="00702C33" w:rsidP="00702C33">
      <w:pPr>
        <w:tabs>
          <w:tab w:val="center" w:pos="5103"/>
        </w:tabs>
        <w:rPr>
          <w:rFonts w:ascii="Times New Roman" w:hAnsi="Times New Roman"/>
        </w:rPr>
      </w:pPr>
    </w:p>
    <w:p w:rsidR="00702C33" w:rsidRDefault="00702C33" w:rsidP="00702C33">
      <w:pPr>
        <w:tabs>
          <w:tab w:val="center" w:pos="5103"/>
        </w:tabs>
        <w:rPr>
          <w:rFonts w:ascii="Times New Roman" w:hAnsi="Times New Roman"/>
        </w:rPr>
      </w:pPr>
    </w:p>
    <w:p w:rsidR="00702C33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1F0BD8" w:rsidRDefault="001F0BD8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1F0BD8" w:rsidRPr="00335F71" w:rsidRDefault="001F0BD8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</w:p>
    <w:p w:rsidR="00702C33" w:rsidRPr="00335F71" w:rsidRDefault="00702C33" w:rsidP="00702C33">
      <w:pPr>
        <w:tabs>
          <w:tab w:val="center" w:pos="5103"/>
        </w:tabs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 xml:space="preserve">Разработчик: </w:t>
      </w:r>
    </w:p>
    <w:p w:rsidR="003A0810" w:rsidRDefault="003A0810" w:rsidP="003A0810">
      <w:pPr>
        <w:tabs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Заболотнева </w:t>
      </w:r>
      <w:r w:rsidR="00702C33" w:rsidRPr="003A0810">
        <w:rPr>
          <w:rFonts w:ascii="Times New Roman" w:hAnsi="Times New Roman"/>
          <w:b/>
          <w:sz w:val="28"/>
          <w:szCs w:val="28"/>
        </w:rPr>
        <w:t>А.Ж.</w:t>
      </w:r>
      <w:r w:rsidR="00702C33" w:rsidRPr="00335F71">
        <w:rPr>
          <w:rFonts w:ascii="Times New Roman" w:hAnsi="Times New Roman"/>
          <w:sz w:val="28"/>
          <w:szCs w:val="28"/>
        </w:rPr>
        <w:t xml:space="preserve">– </w:t>
      </w:r>
      <w:r w:rsidRPr="00335F71">
        <w:rPr>
          <w:rFonts w:ascii="Times New Roman" w:hAnsi="Times New Roman"/>
          <w:sz w:val="28"/>
          <w:szCs w:val="28"/>
        </w:rPr>
        <w:t>преподаватель  высшей категории</w:t>
      </w:r>
      <w:r w:rsidRPr="003A0810">
        <w:rPr>
          <w:rFonts w:ascii="Times New Roman" w:hAnsi="Times New Roman"/>
          <w:sz w:val="28"/>
          <w:szCs w:val="28"/>
        </w:rPr>
        <w:t xml:space="preserve"> </w:t>
      </w:r>
      <w:r w:rsidRPr="00335F71">
        <w:rPr>
          <w:rFonts w:ascii="Times New Roman" w:hAnsi="Times New Roman"/>
          <w:sz w:val="28"/>
          <w:szCs w:val="28"/>
        </w:rPr>
        <w:t>МБОУК ДОД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F71">
        <w:rPr>
          <w:rFonts w:ascii="Times New Roman" w:hAnsi="Times New Roman"/>
          <w:sz w:val="28"/>
          <w:szCs w:val="28"/>
        </w:rPr>
        <w:t xml:space="preserve">«Краснотурьинская </w:t>
      </w:r>
      <w:r>
        <w:rPr>
          <w:rFonts w:ascii="Times New Roman" w:hAnsi="Times New Roman"/>
          <w:sz w:val="28"/>
          <w:szCs w:val="28"/>
        </w:rPr>
        <w:t>Д</w:t>
      </w:r>
      <w:r w:rsidRPr="00335F71">
        <w:rPr>
          <w:rFonts w:ascii="Times New Roman" w:hAnsi="Times New Roman"/>
          <w:sz w:val="28"/>
          <w:szCs w:val="28"/>
        </w:rPr>
        <w:t>ХШ»</w:t>
      </w:r>
    </w:p>
    <w:p w:rsidR="003A0810" w:rsidRDefault="003A0810" w:rsidP="003A0810">
      <w:pPr>
        <w:tabs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</w:p>
    <w:p w:rsidR="00335F71" w:rsidRDefault="00702C33" w:rsidP="003A0810">
      <w:pPr>
        <w:tabs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 xml:space="preserve">Рецензенты: </w:t>
      </w:r>
    </w:p>
    <w:p w:rsidR="00702C33" w:rsidRPr="00335F71" w:rsidRDefault="002F4C2C" w:rsidP="003A0810">
      <w:pPr>
        <w:tabs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b/>
          <w:sz w:val="28"/>
          <w:szCs w:val="28"/>
        </w:rPr>
        <w:t>Паздникова Е.</w:t>
      </w:r>
      <w:r w:rsidRPr="00C163D6">
        <w:rPr>
          <w:rFonts w:ascii="Times New Roman" w:hAnsi="Times New Roman"/>
          <w:b/>
          <w:sz w:val="28"/>
          <w:szCs w:val="28"/>
        </w:rPr>
        <w:t>Е.</w:t>
      </w:r>
      <w:r w:rsidR="00702C33" w:rsidRPr="00C163D6">
        <w:rPr>
          <w:rFonts w:ascii="Times New Roman" w:hAnsi="Times New Roman"/>
          <w:b/>
          <w:sz w:val="28"/>
          <w:szCs w:val="28"/>
        </w:rPr>
        <w:t>-</w:t>
      </w:r>
      <w:r w:rsidR="00702C33" w:rsidRPr="00335F71">
        <w:rPr>
          <w:rFonts w:ascii="Times New Roman" w:hAnsi="Times New Roman"/>
          <w:sz w:val="28"/>
          <w:szCs w:val="28"/>
        </w:rPr>
        <w:t xml:space="preserve"> </w:t>
      </w:r>
      <w:r w:rsidR="005A6699">
        <w:rPr>
          <w:rFonts w:ascii="Times New Roman" w:hAnsi="Times New Roman"/>
          <w:sz w:val="28"/>
          <w:szCs w:val="28"/>
        </w:rPr>
        <w:t xml:space="preserve">зав. художественного отделения, </w:t>
      </w:r>
      <w:r w:rsidR="005A6699" w:rsidRPr="00335F71">
        <w:rPr>
          <w:rFonts w:ascii="Times New Roman" w:hAnsi="Times New Roman"/>
          <w:sz w:val="28"/>
          <w:szCs w:val="28"/>
        </w:rPr>
        <w:t>преподаватель высшей</w:t>
      </w:r>
      <w:r w:rsidR="00702C33" w:rsidRPr="00335F71">
        <w:rPr>
          <w:rFonts w:ascii="Times New Roman" w:hAnsi="Times New Roman"/>
          <w:sz w:val="28"/>
          <w:szCs w:val="28"/>
        </w:rPr>
        <w:t xml:space="preserve"> категории ГБОУ СПО СО </w:t>
      </w:r>
      <w:r w:rsidR="005A6699">
        <w:rPr>
          <w:rFonts w:ascii="Times New Roman" w:hAnsi="Times New Roman"/>
          <w:sz w:val="28"/>
          <w:szCs w:val="28"/>
        </w:rPr>
        <w:t xml:space="preserve"> «</w:t>
      </w:r>
      <w:r w:rsidR="00702C33" w:rsidRPr="00335F71">
        <w:rPr>
          <w:rFonts w:ascii="Times New Roman" w:hAnsi="Times New Roman"/>
          <w:sz w:val="28"/>
          <w:szCs w:val="28"/>
        </w:rPr>
        <w:t>Краснотурьинский</w:t>
      </w:r>
      <w:r w:rsidR="00353CF3" w:rsidRPr="00335F71">
        <w:rPr>
          <w:rFonts w:ascii="Times New Roman" w:hAnsi="Times New Roman"/>
          <w:sz w:val="28"/>
          <w:szCs w:val="28"/>
        </w:rPr>
        <w:t xml:space="preserve">     Колледж </w:t>
      </w:r>
      <w:r w:rsidR="00335F71">
        <w:rPr>
          <w:rFonts w:ascii="Times New Roman" w:hAnsi="Times New Roman"/>
          <w:sz w:val="28"/>
          <w:szCs w:val="28"/>
        </w:rPr>
        <w:t xml:space="preserve"> </w:t>
      </w:r>
      <w:r w:rsidR="00353CF3" w:rsidRPr="00335F71">
        <w:rPr>
          <w:rFonts w:ascii="Times New Roman" w:hAnsi="Times New Roman"/>
          <w:sz w:val="28"/>
          <w:szCs w:val="28"/>
        </w:rPr>
        <w:t>Искусств»</w:t>
      </w:r>
      <w:r w:rsidR="00702C33" w:rsidRPr="00335F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53CF3" w:rsidRPr="00335F71">
        <w:rPr>
          <w:rFonts w:ascii="Times New Roman" w:hAnsi="Times New Roman"/>
          <w:sz w:val="28"/>
          <w:szCs w:val="28"/>
        </w:rPr>
        <w:t xml:space="preserve">                 </w:t>
      </w:r>
      <w:r w:rsidR="00702C33" w:rsidRPr="00335F71">
        <w:rPr>
          <w:rFonts w:ascii="Times New Roman" w:hAnsi="Times New Roman"/>
          <w:sz w:val="28"/>
          <w:szCs w:val="28"/>
        </w:rPr>
        <w:t xml:space="preserve"> </w:t>
      </w:r>
    </w:p>
    <w:p w:rsidR="00335F71" w:rsidRDefault="00702C33" w:rsidP="003A0810">
      <w:pPr>
        <w:tabs>
          <w:tab w:val="center" w:pos="0"/>
        </w:tabs>
        <w:jc w:val="both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05308" w:rsidRPr="00335F71" w:rsidRDefault="00335F71" w:rsidP="003A0810">
      <w:pPr>
        <w:tabs>
          <w:tab w:val="center" w:pos="0"/>
        </w:tabs>
        <w:jc w:val="both"/>
        <w:rPr>
          <w:rFonts w:ascii="Times New Roman" w:hAnsi="Times New Roman"/>
          <w:sz w:val="28"/>
          <w:szCs w:val="28"/>
        </w:rPr>
      </w:pPr>
      <w:r w:rsidRPr="00335F71">
        <w:rPr>
          <w:rFonts w:ascii="Times New Roman" w:hAnsi="Times New Roman"/>
          <w:b/>
          <w:sz w:val="28"/>
          <w:szCs w:val="28"/>
        </w:rPr>
        <w:t>Граф М.И.</w:t>
      </w:r>
      <w:r>
        <w:rPr>
          <w:rFonts w:ascii="Times New Roman" w:hAnsi="Times New Roman"/>
          <w:sz w:val="28"/>
          <w:szCs w:val="28"/>
        </w:rPr>
        <w:t xml:space="preserve">  –</w:t>
      </w:r>
      <w:r w:rsidRPr="00335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директора  по учебно</w:t>
      </w:r>
      <w:r w:rsidR="001F0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35F71">
        <w:rPr>
          <w:rFonts w:ascii="Times New Roman" w:hAnsi="Times New Roman"/>
          <w:sz w:val="28"/>
          <w:szCs w:val="28"/>
        </w:rPr>
        <w:t xml:space="preserve">воспитательной </w:t>
      </w:r>
      <w:r>
        <w:rPr>
          <w:rFonts w:ascii="Times New Roman" w:hAnsi="Times New Roman"/>
          <w:sz w:val="28"/>
          <w:szCs w:val="28"/>
        </w:rPr>
        <w:t xml:space="preserve">работе           </w:t>
      </w:r>
      <w:r w:rsidRPr="00335F71">
        <w:rPr>
          <w:rFonts w:ascii="Times New Roman" w:hAnsi="Times New Roman"/>
          <w:sz w:val="28"/>
          <w:szCs w:val="28"/>
        </w:rPr>
        <w:t xml:space="preserve">МБОУК ДОД «Краснотурьинская </w:t>
      </w:r>
      <w:r>
        <w:rPr>
          <w:rFonts w:ascii="Times New Roman" w:hAnsi="Times New Roman"/>
          <w:sz w:val="28"/>
          <w:szCs w:val="28"/>
        </w:rPr>
        <w:t>Д</w:t>
      </w:r>
      <w:r w:rsidRPr="00335F71">
        <w:rPr>
          <w:rFonts w:ascii="Times New Roman" w:hAnsi="Times New Roman"/>
          <w:sz w:val="28"/>
          <w:szCs w:val="28"/>
        </w:rPr>
        <w:t>ХШ»</w:t>
      </w:r>
      <w:r>
        <w:rPr>
          <w:rFonts w:ascii="Times New Roman" w:hAnsi="Times New Roman"/>
          <w:sz w:val="28"/>
          <w:szCs w:val="28"/>
        </w:rPr>
        <w:t>,</w:t>
      </w:r>
      <w:r w:rsidR="001F0BD8">
        <w:rPr>
          <w:rFonts w:ascii="Times New Roman" w:hAnsi="Times New Roman"/>
          <w:sz w:val="28"/>
          <w:szCs w:val="28"/>
        </w:rPr>
        <w:t xml:space="preserve"> </w:t>
      </w:r>
      <w:r w:rsidR="00702C33" w:rsidRPr="00335F71">
        <w:rPr>
          <w:rFonts w:ascii="Times New Roman" w:hAnsi="Times New Roman"/>
          <w:sz w:val="28"/>
          <w:szCs w:val="28"/>
        </w:rPr>
        <w:t>преподаватель  высшей кат</w:t>
      </w:r>
      <w:r w:rsidR="003A0810">
        <w:rPr>
          <w:rFonts w:ascii="Times New Roman" w:hAnsi="Times New Roman"/>
          <w:sz w:val="28"/>
          <w:szCs w:val="28"/>
        </w:rPr>
        <w:t>егории</w:t>
      </w:r>
      <w:r w:rsidR="00702C33" w:rsidRPr="00335F71">
        <w:rPr>
          <w:rFonts w:ascii="Times New Roman" w:hAnsi="Times New Roman"/>
          <w:sz w:val="28"/>
          <w:szCs w:val="28"/>
        </w:rPr>
        <w:t xml:space="preserve"> </w:t>
      </w:r>
    </w:p>
    <w:p w:rsidR="003A0810" w:rsidRDefault="00702C33" w:rsidP="003A0810">
      <w:pPr>
        <w:tabs>
          <w:tab w:val="center" w:pos="0"/>
        </w:tabs>
        <w:jc w:val="both"/>
        <w:rPr>
          <w:rFonts w:ascii="Times New Roman" w:hAnsi="Times New Roman"/>
          <w:sz w:val="24"/>
          <w:szCs w:val="24"/>
        </w:rPr>
      </w:pPr>
      <w:r w:rsidRPr="00335F71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5268B" w:rsidRDefault="0035268B" w:rsidP="0035268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ра программы учебного предмета</w:t>
      </w: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 и задачи учебного предмета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35268B" w:rsidRDefault="0035268B" w:rsidP="0035268B">
      <w:pPr>
        <w:pStyle w:val="ab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35268B" w:rsidRDefault="0035268B" w:rsidP="0035268B">
      <w:pPr>
        <w:pStyle w:val="ab"/>
        <w:spacing w:after="240"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учащихся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35268B" w:rsidRDefault="0035268B" w:rsidP="0035268B">
      <w:pPr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35268B" w:rsidRDefault="0035268B" w:rsidP="0035268B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35268B" w:rsidRDefault="0035268B" w:rsidP="0035268B">
      <w:pPr>
        <w:pStyle w:val="ab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Аттестация: цели, виды, форма, содержание</w:t>
      </w:r>
    </w:p>
    <w:p w:rsidR="0035268B" w:rsidRDefault="0035268B" w:rsidP="0035268B">
      <w:pPr>
        <w:pStyle w:val="ab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35268B" w:rsidRDefault="0035268B" w:rsidP="0035268B">
      <w:pPr>
        <w:pStyle w:val="ab"/>
        <w:spacing w:after="24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35268B" w:rsidRDefault="0035268B" w:rsidP="0035268B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Учебно-методическая литература</w:t>
      </w:r>
    </w:p>
    <w:p w:rsidR="0035268B" w:rsidRDefault="0035268B" w:rsidP="0035268B">
      <w:pPr>
        <w:pStyle w:val="ab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widowControl w:val="0"/>
        <w:numPr>
          <w:ilvl w:val="0"/>
          <w:numId w:val="2"/>
        </w:numPr>
        <w:shd w:val="clear" w:color="auto" w:fill="FFFFFF"/>
        <w:autoSpaceDE w:val="0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5268B" w:rsidRPr="00F44F4A" w:rsidRDefault="0035268B" w:rsidP="0035268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</w:t>
      </w:r>
    </w:p>
    <w:p w:rsidR="00702C33" w:rsidRPr="00F44F4A" w:rsidRDefault="0035268B" w:rsidP="00702C3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и роль в образовательном процессе</w:t>
      </w:r>
    </w:p>
    <w:p w:rsidR="00192207" w:rsidRDefault="00702C33" w:rsidP="000053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02C33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Резьба по дереву</w:t>
      </w:r>
      <w:r w:rsidRPr="00702C33">
        <w:rPr>
          <w:rFonts w:ascii="Times New Roman" w:hAnsi="Times New Roman"/>
          <w:sz w:val="28"/>
          <w:szCs w:val="28"/>
        </w:rPr>
        <w:t xml:space="preserve">» разработана на основе и с учетом федеральных государственных требований к дополнительной </w:t>
      </w:r>
      <w:r w:rsidR="00005308">
        <w:rPr>
          <w:rFonts w:ascii="Times New Roman" w:hAnsi="Times New Roman"/>
          <w:sz w:val="28"/>
          <w:szCs w:val="28"/>
        </w:rPr>
        <w:t xml:space="preserve"> </w:t>
      </w:r>
      <w:r w:rsidRPr="00702C33">
        <w:rPr>
          <w:rFonts w:ascii="Times New Roman" w:hAnsi="Times New Roman"/>
          <w:sz w:val="28"/>
          <w:szCs w:val="28"/>
        </w:rPr>
        <w:t xml:space="preserve">предпрофессиональной общеобразовательной программе в </w:t>
      </w:r>
      <w:r w:rsidRPr="00005308">
        <w:rPr>
          <w:rFonts w:ascii="Times New Roman" w:hAnsi="Times New Roman"/>
          <w:sz w:val="28"/>
          <w:szCs w:val="28"/>
        </w:rPr>
        <w:t>области изобразительного искусства «Живопись</w:t>
      </w:r>
      <w:r w:rsidR="00005308" w:rsidRPr="00005308">
        <w:rPr>
          <w:rFonts w:ascii="Times New Roman" w:hAnsi="Times New Roman"/>
          <w:sz w:val="28"/>
          <w:szCs w:val="28"/>
        </w:rPr>
        <w:t>»,</w:t>
      </w:r>
      <w:r w:rsidR="00005308">
        <w:rPr>
          <w:rFonts w:ascii="Times New Roman" w:hAnsi="Times New Roman"/>
          <w:sz w:val="28"/>
          <w:szCs w:val="28"/>
        </w:rPr>
        <w:t xml:space="preserve"> </w:t>
      </w:r>
      <w:r w:rsidR="0035268B">
        <w:rPr>
          <w:rFonts w:ascii="Times New Roman" w:hAnsi="Times New Roman"/>
          <w:sz w:val="28"/>
          <w:szCs w:val="28"/>
        </w:rPr>
        <w:t>а также с учетом многолетнего педагогического опыта в области декоративно-прикладного искусства в детских школах искусств.</w:t>
      </w:r>
      <w:r w:rsidR="00C163D6">
        <w:rPr>
          <w:rFonts w:ascii="Times New Roman" w:hAnsi="Times New Roman"/>
          <w:sz w:val="28"/>
          <w:szCs w:val="28"/>
        </w:rPr>
        <w:t xml:space="preserve"> </w:t>
      </w:r>
      <w:r w:rsidR="00192207" w:rsidRPr="00192207">
        <w:rPr>
          <w:rFonts w:ascii="Times New Roman" w:hAnsi="Times New Roman"/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обучения резьбе по дереву развиваются индивидуальные творческие способности детей, активизируется их желание активно участвовать в художественном преобразовании окружающей жизни.</w:t>
      </w:r>
    </w:p>
    <w:p w:rsidR="00C95548" w:rsidRDefault="0035268B" w:rsidP="00C163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учащихся искусству резьбы по дереву строится на основе взаимосвязи процесса обучения с процессами общего развития детей и их воспитания.</w:t>
      </w:r>
      <w:r w:rsidR="00C163D6">
        <w:rPr>
          <w:rFonts w:ascii="Times New Roman" w:hAnsi="Times New Roman"/>
          <w:sz w:val="28"/>
          <w:szCs w:val="28"/>
        </w:rPr>
        <w:t xml:space="preserve"> </w:t>
      </w:r>
      <w:r w:rsidR="00C95548" w:rsidRPr="00C95548">
        <w:rPr>
          <w:rFonts w:ascii="Times New Roman" w:hAnsi="Times New Roman"/>
          <w:sz w:val="28"/>
          <w:szCs w:val="28"/>
        </w:rPr>
        <w:t>В процессе занятий народным творчеством, где сочетается труд мастера с искусством художника, происходит формирование всех психических процессов, связанных  с обучением, развитие художественно-творческих способностей и положительно-эмоционального восприятия окружающего мира. Формирование навыков и умений происходит в едином процессе ознакомления детей с народным творчеством, культурой и эстетическими ценностями народа.</w:t>
      </w:r>
    </w:p>
    <w:p w:rsidR="0063123A" w:rsidRDefault="00C95548" w:rsidP="001F0BD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548">
        <w:rPr>
          <w:rFonts w:ascii="Times New Roman" w:hAnsi="Times New Roman"/>
          <w:sz w:val="28"/>
          <w:szCs w:val="28"/>
        </w:rPr>
        <w:t>Программа носит художественно-эстетическую направленность, затрагивает область декоративно прикладного искусства.</w:t>
      </w:r>
      <w:r w:rsidR="00C163D6">
        <w:rPr>
          <w:rFonts w:ascii="Times New Roman" w:hAnsi="Times New Roman"/>
          <w:sz w:val="28"/>
          <w:szCs w:val="28"/>
        </w:rPr>
        <w:t xml:space="preserve"> </w:t>
      </w:r>
      <w:r w:rsidR="0035268B">
        <w:rPr>
          <w:rFonts w:ascii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</w:t>
      </w:r>
      <w:r w:rsidR="00C163D6">
        <w:rPr>
          <w:rFonts w:ascii="Times New Roman" w:hAnsi="Times New Roman"/>
          <w:color w:val="000000"/>
          <w:sz w:val="28"/>
          <w:szCs w:val="28"/>
        </w:rPr>
        <w:t>.</w:t>
      </w:r>
    </w:p>
    <w:p w:rsidR="00C163D6" w:rsidRDefault="0035268B" w:rsidP="00C163D6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35268B" w:rsidRDefault="0035268B" w:rsidP="00005308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предмет «Резь</w:t>
      </w:r>
      <w:r w:rsidR="00795D23">
        <w:rPr>
          <w:rFonts w:ascii="Times New Roman" w:hAnsi="Times New Roman"/>
          <w:color w:val="000000"/>
          <w:sz w:val="28"/>
          <w:szCs w:val="28"/>
        </w:rPr>
        <w:t>ба по дереву» реализуется  при 8</w:t>
      </w:r>
      <w:r w:rsidR="00192207">
        <w:rPr>
          <w:rFonts w:ascii="Times New Roman" w:hAnsi="Times New Roman"/>
          <w:color w:val="000000"/>
          <w:sz w:val="28"/>
          <w:szCs w:val="28"/>
        </w:rPr>
        <w:t>(9)-летн</w:t>
      </w:r>
      <w:r w:rsidR="0063123A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 сроке обучения</w:t>
      </w:r>
      <w:r w:rsidR="0063123A">
        <w:rPr>
          <w:rFonts w:ascii="Times New Roman" w:hAnsi="Times New Roman"/>
          <w:color w:val="000000"/>
          <w:sz w:val="28"/>
          <w:szCs w:val="28"/>
        </w:rPr>
        <w:t xml:space="preserve"> 4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7DC5">
        <w:rPr>
          <w:rFonts w:ascii="Times New Roman" w:hAnsi="Times New Roman"/>
          <w:sz w:val="28"/>
          <w:szCs w:val="28"/>
        </w:rPr>
        <w:t>с 4 по 7</w:t>
      </w:r>
      <w:r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Продолжительност</w:t>
      </w:r>
      <w:r w:rsidR="009B7DC5">
        <w:rPr>
          <w:rFonts w:ascii="Times New Roman" w:hAnsi="Times New Roman"/>
          <w:sz w:val="28"/>
          <w:szCs w:val="28"/>
        </w:rPr>
        <w:t>ь учебных занятий составляет 33</w:t>
      </w:r>
      <w:r w:rsidR="00E96080">
        <w:rPr>
          <w:rFonts w:ascii="Times New Roman" w:hAnsi="Times New Roman"/>
          <w:sz w:val="28"/>
          <w:szCs w:val="28"/>
        </w:rPr>
        <w:t>недели</w:t>
      </w:r>
      <w:r>
        <w:rPr>
          <w:rFonts w:ascii="Times New Roman" w:hAnsi="Times New Roman"/>
          <w:sz w:val="28"/>
          <w:szCs w:val="28"/>
        </w:rPr>
        <w:t xml:space="preserve"> в год</w:t>
      </w:r>
      <w:r w:rsidR="006312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3123A">
        <w:rPr>
          <w:rFonts w:ascii="Times New Roman" w:hAnsi="Times New Roman"/>
          <w:sz w:val="28"/>
          <w:szCs w:val="28"/>
        </w:rPr>
        <w:t>Рекомендуемый для освоения предмета «Резьба по дереву» возраст детей - 11-18 лет.</w:t>
      </w:r>
    </w:p>
    <w:p w:rsidR="001F0BD8" w:rsidRDefault="001F0BD8" w:rsidP="00005308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268B" w:rsidRPr="00F44F4A" w:rsidRDefault="0035268B" w:rsidP="0035268B">
      <w:pPr>
        <w:pStyle w:val="ab"/>
        <w:spacing w:line="360" w:lineRule="auto"/>
        <w:ind w:left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C163D6" w:rsidRDefault="0035268B" w:rsidP="0035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трудоемкость учебного предмета </w:t>
      </w:r>
      <w:r>
        <w:rPr>
          <w:rFonts w:ascii="Times New Roman" w:hAnsi="Times New Roman"/>
          <w:color w:val="000000"/>
          <w:sz w:val="28"/>
          <w:szCs w:val="28"/>
        </w:rPr>
        <w:t xml:space="preserve">«Резьба по дереву» </w:t>
      </w:r>
      <w:r w:rsidR="0063123A">
        <w:rPr>
          <w:rFonts w:ascii="Times New Roman" w:hAnsi="Times New Roman"/>
          <w:sz w:val="28"/>
          <w:szCs w:val="28"/>
        </w:rPr>
        <w:t>при 8(9)</w:t>
      </w:r>
      <w:r>
        <w:rPr>
          <w:rFonts w:ascii="Times New Roman" w:hAnsi="Times New Roman"/>
          <w:sz w:val="28"/>
          <w:szCs w:val="28"/>
        </w:rPr>
        <w:t>-летнем сроке обучения состав</w:t>
      </w:r>
      <w:r w:rsidR="009B7DC5">
        <w:rPr>
          <w:rFonts w:ascii="Times New Roman" w:hAnsi="Times New Roman"/>
          <w:sz w:val="28"/>
          <w:szCs w:val="28"/>
        </w:rPr>
        <w:t>ляет 396 часов.  Из них: 264 часов – аудиторные занятия, 132</w:t>
      </w:r>
      <w:r w:rsidR="00047C6A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– самостоятельная работа.</w:t>
      </w:r>
      <w:r w:rsidR="0063123A">
        <w:rPr>
          <w:rFonts w:ascii="Times New Roman" w:hAnsi="Times New Roman"/>
          <w:sz w:val="28"/>
          <w:szCs w:val="28"/>
        </w:rPr>
        <w:t xml:space="preserve"> Годовой</w:t>
      </w:r>
      <w:r w:rsidR="0063123A" w:rsidRPr="0063123A">
        <w:rPr>
          <w:rFonts w:ascii="Times New Roman" w:hAnsi="Times New Roman"/>
          <w:sz w:val="28"/>
          <w:szCs w:val="28"/>
        </w:rPr>
        <w:t xml:space="preserve"> курс включает в себя 66 часов аудиторных занятий и 33 часа самостоятельной ра</w:t>
      </w:r>
      <w:r w:rsidR="0063123A">
        <w:rPr>
          <w:rFonts w:ascii="Times New Roman" w:hAnsi="Times New Roman"/>
          <w:sz w:val="28"/>
          <w:szCs w:val="28"/>
        </w:rPr>
        <w:t>боты.</w:t>
      </w:r>
    </w:p>
    <w:p w:rsidR="0035268B" w:rsidRDefault="0035268B" w:rsidP="0063123A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63123A" w:rsidRPr="0063123A" w:rsidRDefault="0063123A" w:rsidP="0063123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3123A">
        <w:rPr>
          <w:rFonts w:ascii="Times New Roman" w:hAnsi="Times New Roman"/>
          <w:sz w:val="28"/>
          <w:szCs w:val="28"/>
        </w:rPr>
        <w:t>При реализации программы «Живопись» с нормативным сроком обучения 8 (9) лет учебный предмет «</w:t>
      </w:r>
      <w:r w:rsidR="00A849D4">
        <w:rPr>
          <w:rFonts w:ascii="Times New Roman" w:hAnsi="Times New Roman"/>
          <w:color w:val="000000"/>
          <w:sz w:val="28"/>
          <w:szCs w:val="28"/>
        </w:rPr>
        <w:t>Резьба по дереву</w:t>
      </w:r>
      <w:r w:rsidRPr="0063123A">
        <w:rPr>
          <w:rFonts w:ascii="Times New Roman" w:hAnsi="Times New Roman"/>
          <w:sz w:val="28"/>
          <w:szCs w:val="28"/>
        </w:rPr>
        <w:t>» осваивается 4 года. Промежуточная аттестация в форме творческого просмотра проводятся с четвертого по седьмой класс в каждом полугодии.</w:t>
      </w:r>
      <w:r w:rsidRPr="0063123A">
        <w:rPr>
          <w:rFonts w:ascii="Times New Roman" w:hAnsi="Times New Roman"/>
        </w:rPr>
        <w:t xml:space="preserve"> </w:t>
      </w:r>
      <w:r w:rsidRPr="0063123A">
        <w:rPr>
          <w:rFonts w:ascii="Times New Roman" w:hAnsi="Times New Roman"/>
          <w:sz w:val="28"/>
          <w:szCs w:val="28"/>
        </w:rPr>
        <w:t>Экзамены не проводятся.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567"/>
        <w:gridCol w:w="709"/>
        <w:gridCol w:w="709"/>
        <w:gridCol w:w="708"/>
        <w:gridCol w:w="709"/>
        <w:gridCol w:w="709"/>
        <w:gridCol w:w="709"/>
        <w:gridCol w:w="1099"/>
      </w:tblGrid>
      <w:tr w:rsidR="0035268B" w:rsidTr="009B7D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B" w:rsidRDefault="003526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учебной работы,</w:t>
            </w:r>
          </w:p>
          <w:p w:rsidR="0035268B" w:rsidRDefault="0035268B">
            <w:pPr>
              <w:spacing w:after="0" w:line="360" w:lineRule="auto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нагрузки</w:t>
            </w:r>
          </w:p>
          <w:p w:rsidR="0035268B" w:rsidRDefault="0035268B">
            <w:pPr>
              <w:pStyle w:val="Standard"/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8B" w:rsidRDefault="0035268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8B" w:rsidRDefault="0035268B">
            <w:pPr>
              <w:pStyle w:val="Standard"/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часов</w:t>
            </w:r>
          </w:p>
        </w:tc>
      </w:tr>
      <w:tr w:rsidR="009B7DC5" w:rsidTr="009B7D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B7DC5" w:rsidRDefault="00C163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B7DC5" w:rsidRDefault="00C163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B7DC5" w:rsidRDefault="00C163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B7DC5" w:rsidRDefault="00C163D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DC5" w:rsidRDefault="00C163D6" w:rsidP="009B7DC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C5" w:rsidRDefault="009B7DC5" w:rsidP="0075161C">
            <w:pPr>
              <w:rPr>
                <w:szCs w:val="28"/>
              </w:rPr>
            </w:pPr>
          </w:p>
        </w:tc>
      </w:tr>
      <w:tr w:rsidR="009B7DC5" w:rsidTr="009B7DC5">
        <w:trPr>
          <w:trHeight w:val="4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9B7D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B7DC5" w:rsidRDefault="00C163D6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7DC5" w:rsidRDefault="00C163D6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B7DC5" w:rsidRDefault="00C163D6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9B7DC5">
            <w:pPr>
              <w:pStyle w:val="Standard"/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9B7DC5" w:rsidTr="009B7D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9B7DC5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9B7DC5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264</w:t>
            </w:r>
          </w:p>
        </w:tc>
      </w:tr>
      <w:tr w:rsidR="009B7DC5" w:rsidTr="009B7D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9B7DC5" w:rsidP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9B7DC5" w:rsidP="009B7DC5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132</w:t>
            </w:r>
          </w:p>
        </w:tc>
      </w:tr>
      <w:tr w:rsidR="009B7DC5" w:rsidTr="009B7DC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9B7DC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9B7DC5">
              <w:rPr>
                <w:rFonts w:cs="Times New Roman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9B7DC5"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9B7DC5"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2B6250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5" w:rsidRDefault="002B6250" w:rsidP="009B7DC5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C5" w:rsidRDefault="002B6250">
            <w:pPr>
              <w:pStyle w:val="Standard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396</w:t>
            </w:r>
          </w:p>
        </w:tc>
      </w:tr>
      <w:tr w:rsidR="00422781" w:rsidTr="00D77891">
        <w:trPr>
          <w:cantSplit/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2781" w:rsidRDefault="0042278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промежуточной и итоговой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P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  <w:r w:rsidRPr="00422781">
              <w:rPr>
                <w:rFonts w:cs="Times New Roman"/>
                <w:sz w:val="22"/>
                <w:szCs w:val="22"/>
              </w:rPr>
              <w:t>просмот</w:t>
            </w:r>
            <w:r>
              <w:rPr>
                <w:rFonts w:cs="Times New Roman"/>
                <w:sz w:val="24"/>
              </w:rPr>
              <w:t>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2781" w:rsidRDefault="00422781" w:rsidP="00422781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Cs w:val="28"/>
              </w:rPr>
            </w:pPr>
          </w:p>
        </w:tc>
      </w:tr>
    </w:tbl>
    <w:p w:rsidR="0035268B" w:rsidRDefault="0035268B" w:rsidP="0035268B">
      <w:pPr>
        <w:pStyle w:val="Standard"/>
        <w:spacing w:line="360" w:lineRule="auto"/>
        <w:ind w:firstLine="851"/>
        <w:jc w:val="both"/>
        <w:rPr>
          <w:rFonts w:cs="Times New Roman"/>
          <w:szCs w:val="28"/>
        </w:rPr>
      </w:pP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 Рекомендуемая недельная нагрузка в часах: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35268B" w:rsidRDefault="00C163D6" w:rsidP="0035268B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4-7 классы </w:t>
      </w:r>
      <w:r w:rsidR="002B6250">
        <w:rPr>
          <w:rFonts w:ascii="Times New Roman" w:hAnsi="Times New Roman"/>
          <w:sz w:val="28"/>
          <w:szCs w:val="28"/>
        </w:rPr>
        <w:t>– по 2</w:t>
      </w:r>
      <w:r w:rsidR="0035268B">
        <w:rPr>
          <w:rFonts w:ascii="Times New Roman" w:hAnsi="Times New Roman"/>
          <w:sz w:val="28"/>
          <w:szCs w:val="28"/>
        </w:rPr>
        <w:t xml:space="preserve"> часа в неделю;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самостоятельная работа (внеаудиторная нагрузка):</w:t>
      </w:r>
    </w:p>
    <w:p w:rsidR="0035268B" w:rsidRDefault="00C163D6" w:rsidP="0035268B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4-7 классы</w:t>
      </w:r>
      <w:r w:rsidR="0035268B">
        <w:rPr>
          <w:rFonts w:ascii="Times New Roman" w:hAnsi="Times New Roman"/>
          <w:sz w:val="28"/>
          <w:szCs w:val="28"/>
        </w:rPr>
        <w:t>– по 1 часу в неделю.</w:t>
      </w:r>
    </w:p>
    <w:p w:rsidR="0035268B" w:rsidRPr="00F44F4A" w:rsidRDefault="0035268B" w:rsidP="0035268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мелкогрупповой форме, численность учащихся в группе </w:t>
      </w:r>
      <w:r>
        <w:rPr>
          <w:rFonts w:ascii="Times New Roman" w:hAnsi="Times New Roman"/>
          <w:sz w:val="28"/>
          <w:szCs w:val="28"/>
        </w:rPr>
        <w:t>–</w:t>
      </w:r>
      <w:r w:rsidR="00C163D6">
        <w:rPr>
          <w:rFonts w:ascii="Times New Roman" w:hAnsi="Times New Roman"/>
          <w:color w:val="000000"/>
          <w:sz w:val="28"/>
          <w:szCs w:val="28"/>
        </w:rPr>
        <w:t xml:space="preserve"> от 4 до 10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человек. </w:t>
      </w: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подходов, а также дает возможность проконтролировать соблюдение правил техники безопасности.</w:t>
      </w:r>
    </w:p>
    <w:p w:rsidR="0035268B" w:rsidRPr="00F44F4A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44F4A">
        <w:rPr>
          <w:rFonts w:ascii="Times New Roman" w:hAnsi="Times New Roman"/>
          <w:b/>
          <w:i/>
          <w:color w:val="000000"/>
          <w:sz w:val="28"/>
          <w:szCs w:val="28"/>
        </w:rPr>
        <w:t>Цель учебного предмета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учебного предмета «Резьба по дереву» является художественно-эстетическое развитие учащегося на основе овладения знаниями и представлениями об искусстве резьбы по дереву, формирования практических умений и навыков.  </w:t>
      </w:r>
    </w:p>
    <w:p w:rsidR="0035268B" w:rsidRPr="00F44F4A" w:rsidRDefault="0035268B" w:rsidP="0035268B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44F4A">
        <w:rPr>
          <w:rFonts w:ascii="Times New Roman" w:hAnsi="Times New Roman"/>
          <w:b/>
          <w:i/>
          <w:color w:val="000000"/>
          <w:sz w:val="28"/>
          <w:szCs w:val="28"/>
        </w:rPr>
        <w:t>Задачи учебного предмета</w:t>
      </w:r>
    </w:p>
    <w:p w:rsidR="0035268B" w:rsidRDefault="00C163D6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5268B">
        <w:rPr>
          <w:rFonts w:ascii="Times New Roman" w:hAnsi="Times New Roman"/>
          <w:color w:val="000000"/>
          <w:sz w:val="28"/>
          <w:szCs w:val="28"/>
        </w:rPr>
        <w:t>Задачами учебного предмета являются: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устойчивого интереса к творческой деятельности;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изучение народных художественных традиций русской резьбы по дереву и создание на их основе новых декоративных образов;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формирование специальных навыков резьбы по дереву, развитие на их основе эстетического вкуса и образного мышления;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формирование средствами резьбы по дереву потребности общения учащихся с искусством;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:rsidR="0035268B" w:rsidRDefault="0035268B" w:rsidP="00C163D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развитие зрительной и вербальной памяти, представления и воображения детей на основе работы с материалом.</w:t>
      </w:r>
    </w:p>
    <w:p w:rsidR="0035268B" w:rsidRPr="00F44F4A" w:rsidRDefault="0035268B" w:rsidP="0035268B">
      <w:pPr>
        <w:spacing w:after="0" w:line="360" w:lineRule="auto"/>
        <w:ind w:firstLine="708"/>
        <w:jc w:val="center"/>
        <w:rPr>
          <w:rStyle w:val="ad"/>
          <w:rFonts w:ascii="Times New Roman" w:hAnsi="Times New Roman"/>
          <w:b/>
        </w:rPr>
      </w:pPr>
      <w:r w:rsidRPr="00F44F4A">
        <w:rPr>
          <w:rStyle w:val="ad"/>
          <w:rFonts w:ascii="Times New Roman" w:hAnsi="Times New Roman"/>
          <w:b/>
          <w:sz w:val="28"/>
          <w:szCs w:val="28"/>
        </w:rPr>
        <w:t>Обоснование структуры программы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Программа содержит следующие разделы, отражающие основные характеристики учебного процесса: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lastRenderedPageBreak/>
        <w:t>- сведения о затратах учебного времени, предусмотренного на освоение учебного предмета;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- распределение учебного материала по годам обучения;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- описание дидактических единиц учебного предмета;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- требования к уровню подготовки учащихся;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- формы и методы контроля, система оценок;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- методическое обеспечение учебного процесса.</w:t>
      </w:r>
    </w:p>
    <w:p w:rsidR="0035268B" w:rsidRPr="00F44F4A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44F4A">
        <w:rPr>
          <w:rStyle w:val="ad"/>
          <w:rFonts w:ascii="Times New Roman" w:hAnsi="Times New Roman"/>
          <w:i w:val="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5268B" w:rsidRPr="00F44F4A" w:rsidRDefault="0035268B" w:rsidP="0035268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35268B" w:rsidRDefault="0035268B" w:rsidP="0035268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5268B" w:rsidRDefault="0035268B" w:rsidP="0035268B">
      <w:pPr>
        <w:pStyle w:val="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35268B" w:rsidRDefault="0035268B" w:rsidP="0035268B">
      <w:pPr>
        <w:pStyle w:val="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35268B" w:rsidRDefault="0035268B" w:rsidP="0035268B">
      <w:pPr>
        <w:pStyle w:val="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- практический;</w:t>
      </w:r>
    </w:p>
    <w:p w:rsidR="00C163D6" w:rsidRDefault="0035268B" w:rsidP="00C163D6">
      <w:pPr>
        <w:pStyle w:val="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35268B" w:rsidRPr="00F44F4A" w:rsidRDefault="0035268B" w:rsidP="0035268B">
      <w:pPr>
        <w:spacing w:after="0" w:line="360" w:lineRule="auto"/>
        <w:ind w:left="-426" w:firstLine="993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 для сбора дополнительного материала по изучению предложенных тем.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Библиотечный фонд укомплектовывается печатными, электронными изданиями, учебно-методической литературой по декоративно-прикладному искусству, художественными альбомами по ремеслам.</w:t>
      </w:r>
    </w:p>
    <w:p w:rsidR="00F44F4A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должна быть просторной, светлой, оснащена необходимым оборудованием, удобной мебелью, наглядными пособиями.</w:t>
      </w:r>
    </w:p>
    <w:p w:rsidR="001F0BD8" w:rsidRDefault="001F0BD8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268B" w:rsidRPr="00B40A99" w:rsidRDefault="00B40A99" w:rsidP="00B40A99">
      <w:pPr>
        <w:pStyle w:val="ac"/>
        <w:spacing w:after="0" w:line="360" w:lineRule="auto"/>
        <w:ind w:left="1800"/>
        <w:rPr>
          <w:rStyle w:val="ad"/>
          <w:b/>
          <w:i w:val="0"/>
          <w:iCs w:val="0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="0035268B" w:rsidRPr="00B40A99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35268B" w:rsidRDefault="0035268B" w:rsidP="0035268B">
      <w:pPr>
        <w:spacing w:after="0"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Применение различных методов и форм (теоретических и практических занятий, самостоятельной работы по сбору материала и т.п.) предусматривает последовательное усложнение заданий и должно четко укладываться в схему поэтапного ведения работы. </w:t>
      </w:r>
    </w:p>
    <w:p w:rsidR="00667A98" w:rsidRDefault="0035268B" w:rsidP="00667A98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44F4A">
        <w:rPr>
          <w:rFonts w:ascii="Times New Roman" w:hAnsi="Times New Roman"/>
          <w:b/>
          <w:i/>
          <w:color w:val="000000"/>
          <w:sz w:val="28"/>
          <w:szCs w:val="28"/>
        </w:rPr>
        <w:t>Учебно-тематический план</w:t>
      </w:r>
    </w:p>
    <w:p w:rsidR="0035268B" w:rsidRPr="000E584D" w:rsidRDefault="00667A98" w:rsidP="00667A98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84D">
        <w:rPr>
          <w:rFonts w:ascii="Times New Roman" w:hAnsi="Times New Roman"/>
          <w:b/>
          <w:color w:val="000000"/>
          <w:sz w:val="28"/>
          <w:szCs w:val="28"/>
        </w:rPr>
        <w:t>Четвертый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04"/>
        <w:gridCol w:w="132"/>
        <w:gridCol w:w="1443"/>
        <w:gridCol w:w="852"/>
        <w:gridCol w:w="965"/>
        <w:gridCol w:w="1099"/>
      </w:tblGrid>
      <w:tr w:rsidR="0014677C" w:rsidTr="0014677C">
        <w:trPr>
          <w:trHeight w:hRule="exact" w:val="42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77C" w:rsidRPr="0014677C" w:rsidRDefault="0014677C" w:rsidP="0014677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67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учебного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4677C" w:rsidTr="0014677C">
        <w:trPr>
          <w:trHeight w:hRule="exact" w:val="4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Default="00146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77C" w:rsidRDefault="00146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аудит.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самост.</w:t>
            </w:r>
          </w:p>
        </w:tc>
      </w:tr>
      <w:tr w:rsidR="0014677C" w:rsidTr="0014677C">
        <w:trPr>
          <w:trHeight w:val="382"/>
        </w:trPr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7C" w:rsidRPr="0014677C" w:rsidRDefault="0014677C" w:rsidP="001467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5268B" w:rsidTr="0014677C">
        <w:trPr>
          <w:trHeight w:val="580"/>
        </w:trPr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8B" w:rsidRDefault="0035268B" w:rsidP="00C56390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</w:t>
            </w:r>
            <w:r w:rsidR="00C5639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Резьба по дереву в России</w:t>
            </w:r>
          </w:p>
        </w:tc>
      </w:tr>
      <w:tr w:rsidR="0014677C" w:rsidTr="0014677C">
        <w:trPr>
          <w:trHeight w:hRule="exact" w:val="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77C" w:rsidRDefault="0014677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резьбы по дереву в России. </w:t>
            </w:r>
          </w:p>
          <w:p w:rsidR="0014677C" w:rsidRDefault="0014677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77C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Default="0014677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677C" w:rsidRDefault="0014677C" w:rsidP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tabs>
                <w:tab w:val="left" w:pos="220"/>
                <w:tab w:val="center" w:pos="34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677C" w:rsidTr="0014677C">
        <w:trPr>
          <w:trHeight w:hRule="exact" w:val="8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Древесина и ее свойства. Инструменты для работы по дереву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Default="0014677C" w:rsidP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268B" w:rsidRPr="002B6250" w:rsidTr="0014677C">
        <w:trPr>
          <w:trHeight w:val="989"/>
        </w:trPr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2B6250" w:rsidRDefault="0035268B" w:rsidP="00C56390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0F4F93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</w:t>
            </w:r>
            <w:r w:rsidR="00C563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0F4F93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Художественно-технические приемы </w:t>
            </w:r>
            <w:r w:rsidR="00175171">
              <w:rPr>
                <w:rFonts w:ascii="Times New Roman" w:hAnsi="Times New Roman"/>
                <w:b/>
                <w:sz w:val="28"/>
                <w:szCs w:val="28"/>
              </w:rPr>
              <w:t xml:space="preserve"> плосковыемчатой </w:t>
            </w:r>
            <w:r w:rsidR="00175171" w:rsidRPr="000F4F93">
              <w:rPr>
                <w:rFonts w:ascii="Times New Roman" w:hAnsi="Times New Roman"/>
                <w:b/>
                <w:sz w:val="28"/>
                <w:szCs w:val="28"/>
              </w:rPr>
              <w:t>резьбы</w:t>
            </w:r>
            <w:r w:rsidR="0017517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6C04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4F93">
              <w:rPr>
                <w:rFonts w:ascii="Times New Roman" w:hAnsi="Times New Roman"/>
                <w:b/>
                <w:sz w:val="28"/>
                <w:szCs w:val="28"/>
              </w:rPr>
              <w:t xml:space="preserve">геометрической </w:t>
            </w:r>
            <w:r w:rsidR="00175171">
              <w:rPr>
                <w:rFonts w:ascii="Times New Roman" w:hAnsi="Times New Roman"/>
                <w:b/>
                <w:sz w:val="28"/>
                <w:szCs w:val="28"/>
              </w:rPr>
              <w:t>и контурной</w:t>
            </w:r>
          </w:p>
        </w:tc>
      </w:tr>
      <w:tr w:rsidR="0014677C" w:rsidRPr="002B6250" w:rsidTr="001F0BD8">
        <w:trPr>
          <w:trHeight w:hRule="exact" w:val="1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4F93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4F93">
              <w:rPr>
                <w:rFonts w:ascii="Times New Roman" w:hAnsi="Times New Roman"/>
                <w:sz w:val="28"/>
                <w:szCs w:val="28"/>
              </w:rPr>
              <w:t>Основные элементы геометрической резьбы. Приемы их выполнения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F9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0F4F93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F9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058E" w:rsidRPr="002B6250" w:rsidTr="001F0BD8">
        <w:trPr>
          <w:trHeight w:hRule="exact"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795D23" w:rsidRDefault="0016058E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795D23" w:rsidRDefault="0016058E" w:rsidP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>Итого за полугодие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667A9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667A9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667A9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667A98" w:rsidRPr="002B6250" w:rsidTr="00667A98">
        <w:trPr>
          <w:trHeight w:hRule="exact" w:val="381"/>
        </w:trPr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667A98" w:rsidRDefault="00667A98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4677C" w:rsidRPr="002B6250" w:rsidTr="00D5488B">
        <w:trPr>
          <w:trHeight w:hRule="exact"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175171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171">
              <w:rPr>
                <w:rFonts w:ascii="Times New Roman" w:hAnsi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Pr="00175171" w:rsidRDefault="0014677C" w:rsidP="000F4F93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Геометрическая</w:t>
            </w:r>
            <w:r w:rsidRPr="00175171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я. Работа по образцам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Pr="00175171" w:rsidRDefault="0014677C" w:rsidP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175171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17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667A9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175171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17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67A9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175171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4677C" w:rsidRPr="002B6250" w:rsidTr="00D5488B">
        <w:trPr>
          <w:trHeight w:hRule="exact" w:val="8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C24A6D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A6D"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Pr="00C24A6D" w:rsidRDefault="0014677C" w:rsidP="00175171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4A6D">
              <w:rPr>
                <w:rFonts w:ascii="Times New Roman" w:hAnsi="Times New Roman"/>
                <w:sz w:val="28"/>
                <w:szCs w:val="28"/>
              </w:rPr>
              <w:t>Контурная резьба,  упражнения, приемы  выполнения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Default="0014677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677C" w:rsidRPr="00C24A6D" w:rsidRDefault="0014677C" w:rsidP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C24A6D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A6D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C24A6D" w:rsidRDefault="0014677C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A6D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C24A6D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A6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4677C" w:rsidRPr="002B6250" w:rsidTr="001F0BD8">
        <w:trPr>
          <w:trHeight w:hRule="exact" w:val="1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175171" w:rsidRDefault="0014677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2.4</w:t>
            </w:r>
            <w:r w:rsidRPr="0017517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77C" w:rsidRPr="00CC495E" w:rsidRDefault="0014677C" w:rsidP="00574045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C495E">
              <w:rPr>
                <w:rFonts w:ascii="Times New Roman" w:hAnsi="Times New Roman"/>
                <w:sz w:val="28"/>
                <w:szCs w:val="28"/>
              </w:rPr>
              <w:t xml:space="preserve">Создание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эскиза 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декоративной композиции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технике 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геометрической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контурной 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резьбы  </w:t>
            </w:r>
            <w:r>
              <w:rPr>
                <w:rFonts w:ascii="Times New Roman" w:hAnsi="Times New Roman"/>
                <w:sz w:val="28"/>
                <w:szCs w:val="28"/>
              </w:rPr>
              <w:t>(разделочные доски и т.д.)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Default="00667A98" w:rsidP="00667A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4677C" w:rsidRPr="00CC495E" w:rsidRDefault="0014677C" w:rsidP="00574045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6C04B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6C04B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77C" w:rsidRPr="006C04BC" w:rsidRDefault="0014677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6058E" w:rsidRPr="002B6250" w:rsidTr="00D5488B">
        <w:trPr>
          <w:trHeight w:hRule="exact"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2B6250" w:rsidRDefault="0016058E" w:rsidP="0075161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>Итого за полугодие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6058E" w:rsidRPr="002B6250" w:rsidTr="001F0BD8">
        <w:trPr>
          <w:trHeight w:hRule="exact" w:val="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2B6250" w:rsidRDefault="0016058E" w:rsidP="0075161C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за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75161C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35268B" w:rsidRPr="00667A98" w:rsidRDefault="00667A98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67A98">
        <w:rPr>
          <w:rFonts w:ascii="Times New Roman" w:hAnsi="Times New Roman"/>
          <w:b/>
          <w:spacing w:val="-2"/>
          <w:sz w:val="28"/>
          <w:szCs w:val="28"/>
        </w:rPr>
        <w:lastRenderedPageBreak/>
        <w:t>Пятый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05"/>
        <w:gridCol w:w="15"/>
        <w:gridCol w:w="8"/>
        <w:gridCol w:w="11"/>
        <w:gridCol w:w="1298"/>
        <w:gridCol w:w="38"/>
        <w:gridCol w:w="833"/>
        <w:gridCol w:w="19"/>
        <w:gridCol w:w="967"/>
        <w:gridCol w:w="23"/>
        <w:gridCol w:w="1078"/>
      </w:tblGrid>
      <w:tr w:rsidR="00667A98" w:rsidRPr="00530D0F" w:rsidTr="001F0BD8">
        <w:trPr>
          <w:trHeight w:hRule="exact" w:val="451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4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530D0F" w:rsidRDefault="0016058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раздела, </w:t>
            </w:r>
            <w:r w:rsidR="00667A98" w:rsidRPr="00530D0F">
              <w:rPr>
                <w:rFonts w:ascii="Times New Roman" w:hAnsi="Times New Roman"/>
                <w:bCs/>
                <w:sz w:val="28"/>
                <w:szCs w:val="28"/>
              </w:rPr>
              <w:t>темы</w:t>
            </w:r>
          </w:p>
        </w:tc>
        <w:tc>
          <w:tcPr>
            <w:tcW w:w="716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Pr="00530D0F" w:rsidRDefault="00A849D4" w:rsidP="00667A9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учебного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зан</w:t>
            </w:r>
            <w:r w:rsidR="001605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5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667A98" w:rsidRPr="00530D0F" w:rsidTr="001F0BD8">
        <w:trPr>
          <w:trHeight w:hRule="exact" w:val="591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530D0F" w:rsidRDefault="00667A9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6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Pr="00530D0F" w:rsidRDefault="00667A9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аудит.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самост.</w:t>
            </w:r>
          </w:p>
        </w:tc>
      </w:tr>
      <w:tr w:rsidR="00A849D4" w:rsidRPr="002B6250" w:rsidTr="001F0BD8">
        <w:trPr>
          <w:trHeight w:val="56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9D4" w:rsidRPr="00530D0F" w:rsidRDefault="00A849D4" w:rsidP="00A849D4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C24A6D" w:rsidRPr="002B6250" w:rsidTr="001F0BD8">
        <w:trPr>
          <w:trHeight w:val="906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6D" w:rsidRPr="002B6250" w:rsidRDefault="00C24A6D" w:rsidP="00C56390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</w:t>
            </w:r>
            <w:r w:rsidR="00C563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054737" w:rsidRPr="000F4F93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Художественно-технические приемы </w:t>
            </w:r>
            <w:r w:rsidR="00054737">
              <w:rPr>
                <w:rFonts w:ascii="Times New Roman" w:hAnsi="Times New Roman"/>
                <w:b/>
                <w:sz w:val="28"/>
                <w:szCs w:val="28"/>
              </w:rPr>
              <w:t xml:space="preserve"> плосковыемчатой </w:t>
            </w:r>
            <w:r w:rsidR="00054737" w:rsidRPr="000F4F93">
              <w:rPr>
                <w:rFonts w:ascii="Times New Roman" w:hAnsi="Times New Roman"/>
                <w:b/>
                <w:sz w:val="28"/>
                <w:szCs w:val="28"/>
              </w:rPr>
              <w:t>резьбы</w:t>
            </w:r>
            <w:r w:rsidR="00054737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054737" w:rsidRPr="000F4F93">
              <w:rPr>
                <w:rFonts w:ascii="Times New Roman" w:hAnsi="Times New Roman"/>
                <w:b/>
                <w:sz w:val="28"/>
                <w:szCs w:val="28"/>
              </w:rPr>
              <w:t xml:space="preserve">геометрической </w:t>
            </w:r>
            <w:r w:rsidR="00054737">
              <w:rPr>
                <w:rFonts w:ascii="Times New Roman" w:hAnsi="Times New Roman"/>
                <w:b/>
                <w:sz w:val="28"/>
                <w:szCs w:val="28"/>
              </w:rPr>
              <w:t>и контурной</w:t>
            </w:r>
          </w:p>
        </w:tc>
      </w:tr>
      <w:tr w:rsidR="00667A98" w:rsidRPr="002B6250" w:rsidTr="001F0BD8">
        <w:trPr>
          <w:trHeight w:val="213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145148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A98" w:rsidRPr="002B6250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Декоративная композиция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технике 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геометрической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контурной 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резьбы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–практическая работа</w:t>
            </w:r>
            <w:r w:rsidRPr="00CC4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(разделочные доски и т.д.)</w:t>
            </w:r>
          </w:p>
        </w:tc>
        <w:tc>
          <w:tcPr>
            <w:tcW w:w="69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667A98" w:rsidRPr="002B6250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A98" w:rsidRPr="00145148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A98" w:rsidRPr="00145148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7A98" w:rsidRPr="00530D0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35268B" w:rsidRPr="002B6250" w:rsidTr="001F0BD8">
        <w:trPr>
          <w:trHeight w:val="37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C91A5F" w:rsidRDefault="00530D0F" w:rsidP="00B40A99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</w:t>
            </w:r>
            <w:r w:rsidR="00B40A9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5268B" w:rsidRPr="00C91A5F">
              <w:rPr>
                <w:rFonts w:ascii="Times New Roman" w:hAnsi="Times New Roman"/>
                <w:b/>
                <w:sz w:val="28"/>
                <w:szCs w:val="28"/>
              </w:rPr>
              <w:t>Изучение и освоение плоскорельефной резьбы</w:t>
            </w:r>
          </w:p>
        </w:tc>
      </w:tr>
      <w:tr w:rsidR="00667A98" w:rsidRPr="002B6250" w:rsidTr="001F0BD8">
        <w:trPr>
          <w:trHeight w:hRule="exact" w:val="176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  <w:r w:rsidRPr="00C91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Художественно-технические приемы плоскорельефной резьбы. Исторический обзор промыслов плоскорельефной резьбы</w:t>
            </w:r>
          </w:p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7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7A98" w:rsidRPr="002B6250" w:rsidTr="001F0BD8">
        <w:trPr>
          <w:trHeight w:hRule="exact" w:val="100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C91A5F" w:rsidRDefault="00667A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>Подвиды плоскорельефной резьбы</w:t>
            </w:r>
          </w:p>
          <w:p w:rsidR="00667A98" w:rsidRPr="00C91A5F" w:rsidRDefault="00A849D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</w:t>
            </w:r>
            <w:r w:rsidR="00667A98" w:rsidRPr="00C91A5F">
              <w:rPr>
                <w:rFonts w:ascii="Times New Roman" w:hAnsi="Times New Roman"/>
                <w:sz w:val="28"/>
                <w:szCs w:val="28"/>
              </w:rPr>
              <w:t>аоваленная»</w:t>
            </w:r>
          </w:p>
        </w:tc>
        <w:tc>
          <w:tcPr>
            <w:tcW w:w="7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667A98" w:rsidRDefault="00667A9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A98" w:rsidRPr="00C91A5F" w:rsidRDefault="00667A98" w:rsidP="00667A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67A98" w:rsidRPr="002B6250" w:rsidTr="001F0BD8">
        <w:trPr>
          <w:trHeight w:hRule="exact" w:val="982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C91A5F" w:rsidRDefault="00667A98" w:rsidP="000719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 xml:space="preserve">Подвиды плоскорельефной резьбы </w:t>
            </w:r>
          </w:p>
          <w:p w:rsidR="00667A98" w:rsidRPr="00C91A5F" w:rsidRDefault="00667A98" w:rsidP="000719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 xml:space="preserve"> «с подушечным фоном»</w:t>
            </w:r>
          </w:p>
        </w:tc>
        <w:tc>
          <w:tcPr>
            <w:tcW w:w="7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667A98" w:rsidRDefault="00667A9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A98" w:rsidRPr="00C91A5F" w:rsidRDefault="00667A98" w:rsidP="00667A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67A98" w:rsidRPr="002B6250" w:rsidTr="001F0BD8">
        <w:trPr>
          <w:trHeight w:hRule="exact" w:val="428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31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145148" w:rsidRDefault="00667A98" w:rsidP="00667A9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>Итого за полугодие</w:t>
            </w: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667A98" w:rsidRDefault="00667A98" w:rsidP="00A849D4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667A98" w:rsidRDefault="00667A98" w:rsidP="00A849D4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667A98" w:rsidRDefault="00667A98" w:rsidP="00A849D4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A849D4" w:rsidRPr="002B6250" w:rsidTr="001F0BD8">
        <w:trPr>
          <w:trHeight w:hRule="exact" w:val="42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9D4" w:rsidRPr="00667A98" w:rsidRDefault="00A849D4" w:rsidP="00A849D4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667A98" w:rsidRPr="002B6250" w:rsidTr="001F0BD8">
        <w:trPr>
          <w:trHeight w:hRule="exact" w:val="982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98" w:rsidRPr="00C91A5F" w:rsidRDefault="00667A98" w:rsidP="000719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 xml:space="preserve">Подвиды плоскорельефной резьбы </w:t>
            </w:r>
          </w:p>
          <w:p w:rsidR="00667A98" w:rsidRPr="00C91A5F" w:rsidRDefault="00667A98" w:rsidP="000719F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91A5F">
              <w:rPr>
                <w:rFonts w:ascii="Times New Roman" w:hAnsi="Times New Roman"/>
                <w:sz w:val="28"/>
                <w:szCs w:val="28"/>
              </w:rPr>
              <w:t xml:space="preserve"> «с выбранным фоном»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667A98" w:rsidRDefault="00667A9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A98" w:rsidRPr="00C91A5F" w:rsidRDefault="00667A98" w:rsidP="00667A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A5F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A98" w:rsidRPr="00C91A5F" w:rsidRDefault="00667A9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118B1" w:rsidRPr="002B6250" w:rsidTr="001F0BD8">
        <w:trPr>
          <w:trHeight w:hRule="exact" w:val="5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F1477B" w:rsidRDefault="00F118B1" w:rsidP="0014514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Раздел  3</w:t>
            </w:r>
            <w:r w:rsidRPr="00F1477B">
              <w:rPr>
                <w:rFonts w:ascii="Times New Roman" w:hAnsi="Times New Roman"/>
                <w:b/>
                <w:bCs/>
                <w:sz w:val="28"/>
                <w:szCs w:val="28"/>
              </w:rPr>
              <w:t>. Абрамцево - кудринская резьба</w:t>
            </w:r>
          </w:p>
          <w:p w:rsidR="00F118B1" w:rsidRPr="002B6250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F118B1" w:rsidRPr="002B6250" w:rsidTr="001F0BD8">
        <w:trPr>
          <w:trHeight w:hRule="exact" w:val="982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16E3B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  <w:r w:rsidRPr="00116E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16E3B">
              <w:rPr>
                <w:rFonts w:ascii="Times New Roman" w:hAnsi="Times New Roman"/>
                <w:bCs/>
                <w:sz w:val="28"/>
                <w:szCs w:val="28"/>
              </w:rPr>
              <w:t>Абрамцево-кудринская резьба. Общие представления</w:t>
            </w:r>
          </w:p>
        </w:tc>
        <w:tc>
          <w:tcPr>
            <w:tcW w:w="70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E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6E3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E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18B1" w:rsidRPr="002B6250" w:rsidTr="001F0BD8">
        <w:trPr>
          <w:trHeight w:hRule="exact" w:val="2003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16E3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4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16E3B">
              <w:rPr>
                <w:rFonts w:ascii="Times New Roman" w:hAnsi="Times New Roman"/>
                <w:sz w:val="28"/>
                <w:szCs w:val="28"/>
              </w:rPr>
              <w:t>Создание Абрамцево – кудринского орнамен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 для предложенного изделия </w:t>
            </w:r>
            <w:r w:rsidRPr="00116E3B">
              <w:rPr>
                <w:rFonts w:ascii="Times New Roman" w:hAnsi="Times New Roman"/>
                <w:sz w:val="28"/>
                <w:szCs w:val="28"/>
              </w:rPr>
              <w:t>(разделочная доска, тарелка). Работа по образцам</w:t>
            </w:r>
          </w:p>
        </w:tc>
        <w:tc>
          <w:tcPr>
            <w:tcW w:w="70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9D4" w:rsidRDefault="00A849D4" w:rsidP="00A849D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F118B1" w:rsidRPr="00116E3B" w:rsidRDefault="00F118B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A849D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A849D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8B1" w:rsidRPr="00116E3B" w:rsidRDefault="00A849D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058E" w:rsidRPr="002B6250" w:rsidTr="001F0BD8">
        <w:trPr>
          <w:trHeight w:hRule="exact" w:val="46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2B6250" w:rsidRDefault="0016058E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31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6058E" w:rsidRPr="002B6250" w:rsidTr="001F0BD8">
        <w:trPr>
          <w:trHeight w:hRule="exact" w:val="46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2B6250" w:rsidRDefault="0016058E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31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 год</w:t>
            </w:r>
          </w:p>
        </w:tc>
        <w:tc>
          <w:tcPr>
            <w:tcW w:w="4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145148" w:rsidRDefault="0016058E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A849D4" w:rsidRPr="00A849D4" w:rsidRDefault="00A849D4" w:rsidP="00F1477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849D4">
        <w:rPr>
          <w:rFonts w:ascii="Times New Roman" w:hAnsi="Times New Roman"/>
          <w:b/>
          <w:spacing w:val="-2"/>
          <w:sz w:val="28"/>
          <w:szCs w:val="28"/>
        </w:rPr>
        <w:t>Шестой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641"/>
        <w:gridCol w:w="75"/>
        <w:gridCol w:w="59"/>
        <w:gridCol w:w="1169"/>
        <w:gridCol w:w="8"/>
        <w:gridCol w:w="863"/>
        <w:gridCol w:w="11"/>
        <w:gridCol w:w="967"/>
        <w:gridCol w:w="29"/>
        <w:gridCol w:w="1072"/>
      </w:tblGrid>
      <w:tr w:rsidR="0016058E" w:rsidRPr="00530D0F" w:rsidTr="000E584D">
        <w:trPr>
          <w:trHeight w:hRule="exact" w:val="451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раздела, </w:t>
            </w: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темы</w:t>
            </w:r>
          </w:p>
        </w:tc>
        <w:tc>
          <w:tcPr>
            <w:tcW w:w="685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530D0F" w:rsidRDefault="0016058E" w:rsidP="0016058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учебного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16058E" w:rsidRPr="00530D0F" w:rsidTr="000E584D">
        <w:trPr>
          <w:trHeight w:hRule="exact" w:val="864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8E" w:rsidRPr="00530D0F" w:rsidRDefault="0016058E" w:rsidP="001451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5" w:type="pct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530D0F" w:rsidRDefault="0016058E" w:rsidP="001451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аудит.</w:t>
            </w:r>
          </w:p>
        </w:tc>
        <w:tc>
          <w:tcPr>
            <w:tcW w:w="5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530D0F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30D0F">
              <w:rPr>
                <w:rFonts w:ascii="Times New Roman" w:hAnsi="Times New Roman"/>
                <w:bCs/>
                <w:sz w:val="28"/>
                <w:szCs w:val="28"/>
              </w:rPr>
              <w:t>самост.</w:t>
            </w:r>
          </w:p>
        </w:tc>
      </w:tr>
      <w:tr w:rsidR="0016058E" w:rsidRPr="002B6250" w:rsidTr="000E584D">
        <w:trPr>
          <w:trHeight w:val="40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58E" w:rsidRPr="00F1477B" w:rsidRDefault="0016058E" w:rsidP="0016058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F1477B" w:rsidRPr="002B6250" w:rsidTr="00D5488B">
        <w:trPr>
          <w:trHeight w:val="40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77B" w:rsidRPr="002B6250" w:rsidRDefault="00F1477B" w:rsidP="00C5639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F1477B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 1. Абрамцево - кудринская резьба</w:t>
            </w:r>
          </w:p>
        </w:tc>
      </w:tr>
      <w:tr w:rsidR="0016058E" w:rsidRPr="002B6250" w:rsidTr="001F0BD8">
        <w:trPr>
          <w:trHeight w:val="90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2A87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2A87">
              <w:rPr>
                <w:rFonts w:ascii="Times New Roman" w:hAnsi="Times New Roman"/>
                <w:sz w:val="28"/>
                <w:szCs w:val="28"/>
              </w:rPr>
              <w:t>Творческая работа. Декоративная композиция по мотивам абрамцево-кудринской резьбы</w:t>
            </w: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Default="0016058E" w:rsidP="001605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58E" w:rsidRPr="00D92A87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17811" w:rsidRPr="002B6250" w:rsidTr="00D5488B">
        <w:trPr>
          <w:trHeight w:val="27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7811" w:rsidRPr="00D92A87" w:rsidRDefault="00617811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811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1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1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7811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6058E" w:rsidRPr="002B6250" w:rsidTr="00D5488B">
        <w:trPr>
          <w:trHeight w:val="35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8E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CA66EC" w:rsidRPr="002B6250" w:rsidTr="00D5488B">
        <w:trPr>
          <w:trHeight w:val="28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6EC" w:rsidRPr="002B6250" w:rsidRDefault="00CA66EC" w:rsidP="00C56390">
            <w:pPr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b/>
                <w:sz w:val="28"/>
                <w:szCs w:val="28"/>
              </w:rPr>
              <w:t>Раздел  2</w:t>
            </w:r>
            <w:r w:rsidR="00C5639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CA66EC">
              <w:rPr>
                <w:rFonts w:ascii="Times New Roman" w:hAnsi="Times New Roman"/>
                <w:b/>
                <w:sz w:val="28"/>
                <w:szCs w:val="28"/>
              </w:rPr>
              <w:t>Рельефная резьба</w:t>
            </w:r>
          </w:p>
        </w:tc>
      </w:tr>
      <w:tr w:rsidR="0016058E" w:rsidRPr="002B6250" w:rsidTr="001F0BD8">
        <w:trPr>
          <w:trHeight w:val="90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66EC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24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sz w:val="28"/>
                <w:szCs w:val="28"/>
              </w:rPr>
              <w:t>Рельефная резьба в России, виды резьбы и ее художественно-выразительные возможности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Default="0016058E" w:rsidP="001605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058E" w:rsidRPr="002B6250" w:rsidTr="001F0BD8">
        <w:trPr>
          <w:trHeight w:val="90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66EC">
              <w:rPr>
                <w:rFonts w:ascii="Times New Roman" w:hAnsi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4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CA66EC">
              <w:rPr>
                <w:rFonts w:ascii="Times New Roman" w:hAnsi="Times New Roman"/>
                <w:sz w:val="28"/>
                <w:szCs w:val="28"/>
              </w:rPr>
              <w:t>Выполнение  ленточного орнамента на плоскости, знакомство с техническими приемами глухой, рельефной резьбы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66EC">
              <w:rPr>
                <w:rFonts w:ascii="Times New Roman" w:hAnsi="Times New Roman"/>
                <w:sz w:val="28"/>
                <w:szCs w:val="28"/>
              </w:rPr>
              <w:t>(упражнение)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Default="0016058E" w:rsidP="001605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617811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1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617811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58E" w:rsidRPr="00617811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8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058E" w:rsidRPr="002B6250" w:rsidTr="001F0BD8">
        <w:trPr>
          <w:trHeight w:val="90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CA66EC" w:rsidRDefault="0016058E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4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Pr="00617811" w:rsidRDefault="0016058E" w:rsidP="00617811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17811">
              <w:rPr>
                <w:rFonts w:ascii="Times New Roman" w:hAnsi="Times New Roman"/>
                <w:sz w:val="28"/>
                <w:szCs w:val="28"/>
              </w:rPr>
              <w:t xml:space="preserve">Создание вариантов композиций изделий в технике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рельефной </w:t>
            </w:r>
            <w:r w:rsidRPr="00617811">
              <w:rPr>
                <w:rFonts w:ascii="Times New Roman" w:hAnsi="Times New Roman"/>
                <w:sz w:val="28"/>
                <w:szCs w:val="28"/>
              </w:rPr>
              <w:t>резьбы (орнаментальные, сюжетно-орна</w:t>
            </w:r>
            <w:r>
              <w:rPr>
                <w:rFonts w:ascii="Times New Roman" w:hAnsi="Times New Roman"/>
                <w:sz w:val="28"/>
                <w:szCs w:val="28"/>
              </w:rPr>
              <w:t>ментальные).  Разработка эскиза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58E" w:rsidRDefault="0016058E" w:rsidP="001605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6058E" w:rsidRPr="00617811" w:rsidRDefault="0016058E" w:rsidP="00617811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431C74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C7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8E" w:rsidRPr="00431C74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C7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58E" w:rsidRPr="00431C74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1C74" w:rsidRPr="002B6250" w:rsidTr="001F0BD8">
        <w:trPr>
          <w:trHeight w:val="38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Default="00431C74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4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4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1C74" w:rsidRPr="00145148" w:rsidRDefault="0016058E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431C74" w:rsidRPr="002B6250" w:rsidTr="001F0BD8">
        <w:trPr>
          <w:trHeight w:val="47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Default="00431C74" w:rsidP="0014514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0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Pr="00145148" w:rsidRDefault="0016058E" w:rsidP="0016058E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 год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Pr="00145148" w:rsidRDefault="00431C7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C74" w:rsidRPr="00145148" w:rsidRDefault="00431C7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1C74" w:rsidRPr="00145148" w:rsidRDefault="00431C74" w:rsidP="0014514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35268B" w:rsidRPr="00431C74" w:rsidRDefault="0016058E" w:rsidP="0016058E">
      <w:pPr>
        <w:widowControl w:val="0"/>
        <w:shd w:val="clear" w:color="auto" w:fill="FFFFFF"/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Седьмой класс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00"/>
        <w:gridCol w:w="46"/>
        <w:gridCol w:w="61"/>
        <w:gridCol w:w="1072"/>
        <w:gridCol w:w="852"/>
        <w:gridCol w:w="965"/>
        <w:gridCol w:w="1099"/>
      </w:tblGrid>
      <w:tr w:rsidR="001F0BD8" w:rsidRPr="002B6250" w:rsidTr="001F0BD8">
        <w:trPr>
          <w:trHeight w:hRule="exact" w:val="342"/>
          <w:jc w:val="center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  <w:r w:rsidR="000E584D">
              <w:rPr>
                <w:rFonts w:ascii="Times New Roman" w:hAnsi="Times New Roman"/>
                <w:bCs/>
                <w:sz w:val="28"/>
                <w:szCs w:val="28"/>
              </w:rPr>
              <w:t xml:space="preserve"> раздела,</w:t>
            </w: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 xml:space="preserve"> темы</w:t>
            </w:r>
          </w:p>
        </w:tc>
        <w:tc>
          <w:tcPr>
            <w:tcW w:w="616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BD8" w:rsidRPr="00431C74" w:rsidRDefault="000E584D" w:rsidP="001F0BD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учебного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1F0BD8" w:rsidRPr="002B6250" w:rsidTr="000E584D">
        <w:trPr>
          <w:trHeight w:hRule="exact" w:val="763"/>
          <w:jc w:val="center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BD8" w:rsidRPr="00431C74" w:rsidRDefault="001F0B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6" w:type="pct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BD8" w:rsidRPr="00431C74" w:rsidRDefault="001F0B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аудит.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431C74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Cs/>
                <w:sz w:val="28"/>
                <w:szCs w:val="28"/>
              </w:rPr>
              <w:t>самост.</w:t>
            </w:r>
          </w:p>
        </w:tc>
      </w:tr>
      <w:tr w:rsidR="00505A5B" w:rsidRPr="002B6250" w:rsidTr="000E584D">
        <w:trPr>
          <w:trHeight w:val="40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431C74" w:rsidRDefault="00505A5B" w:rsidP="00505A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7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4677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5268B" w:rsidRPr="002B6250" w:rsidTr="000E584D">
        <w:trPr>
          <w:trHeight w:val="477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2B6250" w:rsidRDefault="0035268B" w:rsidP="00B40A99">
            <w:pPr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431C74">
              <w:rPr>
                <w:rFonts w:ascii="Times New Roman" w:hAnsi="Times New Roman"/>
                <w:b/>
                <w:sz w:val="28"/>
                <w:szCs w:val="28"/>
              </w:rPr>
              <w:t>Раздел  1</w:t>
            </w:r>
            <w:r w:rsidR="00B40A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431C74" w:rsidRPr="00CA66EC">
              <w:rPr>
                <w:rFonts w:ascii="Times New Roman" w:hAnsi="Times New Roman"/>
                <w:b/>
                <w:sz w:val="28"/>
                <w:szCs w:val="28"/>
              </w:rPr>
              <w:t>Рельефная резьба</w:t>
            </w:r>
          </w:p>
        </w:tc>
      </w:tr>
      <w:tr w:rsidR="001F0BD8" w:rsidRPr="002B6250" w:rsidTr="000E584D">
        <w:trPr>
          <w:trHeight w:hRule="exact" w:val="854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BD8" w:rsidRPr="001C68D9" w:rsidRDefault="001F0B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Моделировка декоративной рельефной композиции (эскиза) в пластилине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584D" w:rsidRDefault="000E584D" w:rsidP="000E584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F0BD8" w:rsidRPr="001C68D9" w:rsidRDefault="001F0B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tabs>
                <w:tab w:val="left" w:pos="220"/>
                <w:tab w:val="center" w:pos="34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8D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F0BD8" w:rsidRPr="002B6250" w:rsidTr="000E584D">
        <w:trPr>
          <w:trHeight w:hRule="exact" w:val="853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Декоративная композиция в технике рельефной резьбы, выполнение в материале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584D" w:rsidRDefault="000E584D" w:rsidP="000E584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D8" w:rsidRPr="001C68D9" w:rsidRDefault="001F0BD8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1C74" w:rsidRPr="002B6250" w:rsidTr="000E584D">
        <w:trPr>
          <w:trHeight w:hRule="exact" w:val="493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C74" w:rsidRPr="001C68D9" w:rsidRDefault="00431C74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C74" w:rsidRPr="00145148" w:rsidRDefault="00505A5B" w:rsidP="00505A5B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C74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C74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C74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505A5B" w:rsidRPr="002B6250" w:rsidTr="001F0BD8">
        <w:trPr>
          <w:trHeight w:val="47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145148" w:rsidRDefault="00505A5B" w:rsidP="00505A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A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67A98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5268B" w:rsidRPr="002B6250" w:rsidTr="000E584D">
        <w:trPr>
          <w:trHeight w:val="551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1C68D9" w:rsidRDefault="00431C74" w:rsidP="00505A5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Раздел  2</w:t>
            </w:r>
            <w:r w:rsidR="00B40A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05A5B">
              <w:rPr>
                <w:b/>
              </w:rPr>
              <w:t xml:space="preserve"> </w:t>
            </w:r>
            <w:r w:rsidR="00505A5B" w:rsidRPr="00505A5B">
              <w:rPr>
                <w:rFonts w:ascii="Times New Roman" w:hAnsi="Times New Roman"/>
                <w:b/>
                <w:sz w:val="28"/>
                <w:szCs w:val="28"/>
              </w:rPr>
              <w:t>Итоговая работа</w:t>
            </w:r>
            <w:r w:rsidR="00505A5B" w:rsidRPr="001451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E584D" w:rsidRPr="002B6250" w:rsidTr="000E584D">
        <w:trPr>
          <w:trHeight w:hRule="exact" w:val="861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84D" w:rsidRPr="001C68D9" w:rsidRDefault="000E584D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1C68D9">
              <w:rPr>
                <w:rFonts w:ascii="Times New Roman" w:hAnsi="Times New Roman"/>
                <w:bCs/>
                <w:sz w:val="28"/>
                <w:szCs w:val="28"/>
              </w:rPr>
              <w:t>.1.</w:t>
            </w:r>
          </w:p>
        </w:tc>
        <w:tc>
          <w:tcPr>
            <w:tcW w:w="25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84D" w:rsidRPr="00505A5B" w:rsidRDefault="000E584D" w:rsidP="00505A5B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5A5B">
              <w:rPr>
                <w:rFonts w:ascii="Times New Roman" w:hAnsi="Times New Roman"/>
                <w:sz w:val="28"/>
                <w:szCs w:val="28"/>
              </w:rPr>
              <w:t>Творческая работа  на основе всего курса обучения. Контрольная работа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584D" w:rsidRDefault="000E584D" w:rsidP="000E584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0E584D" w:rsidRPr="00505A5B" w:rsidRDefault="000E584D" w:rsidP="00505A5B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84D" w:rsidRPr="001C68D9" w:rsidRDefault="000E584D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84D" w:rsidRPr="001C68D9" w:rsidRDefault="000E584D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84D" w:rsidRPr="001C68D9" w:rsidRDefault="000E584D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8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5268B" w:rsidRPr="002B6250" w:rsidTr="000E584D">
        <w:trPr>
          <w:trHeight w:hRule="exact" w:val="411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68B" w:rsidRPr="001C68D9" w:rsidRDefault="0035268B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145148" w:rsidRDefault="00505A5B" w:rsidP="00505A5B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514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68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505A5B" w:rsidRPr="002B6250" w:rsidTr="000E584D">
        <w:trPr>
          <w:trHeight w:hRule="exact" w:val="411"/>
          <w:jc w:val="center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5B" w:rsidRPr="001C68D9" w:rsidRDefault="00505A5B">
            <w:pPr>
              <w:shd w:val="clear" w:color="auto" w:fill="FFFFFF"/>
              <w:snapToGrid w:val="0"/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145148" w:rsidRDefault="00505A5B" w:rsidP="00505A5B">
            <w:pPr>
              <w:shd w:val="clear" w:color="auto" w:fill="FFFFFF"/>
              <w:snapToGrid w:val="0"/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A5B" w:rsidRPr="00145148" w:rsidRDefault="00505A5B">
            <w:pPr>
              <w:shd w:val="clear" w:color="auto" w:fill="FFFFFF"/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</w:tr>
    </w:tbl>
    <w:p w:rsidR="0035268B" w:rsidRPr="00FE0C3B" w:rsidRDefault="0035268B" w:rsidP="003526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E0C3B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0E584D" w:rsidRDefault="000E584D" w:rsidP="000E584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84D">
        <w:rPr>
          <w:rFonts w:ascii="Times New Roman" w:hAnsi="Times New Roman"/>
          <w:b/>
          <w:sz w:val="28"/>
          <w:szCs w:val="28"/>
        </w:rPr>
        <w:t>ЧЕТВЕРТЫЙ КЛАСС</w:t>
      </w:r>
    </w:p>
    <w:p w:rsidR="00552E50" w:rsidRPr="00FE0C3B" w:rsidRDefault="00552E50" w:rsidP="000E584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77C">
        <w:rPr>
          <w:rFonts w:ascii="Times New Roman" w:hAnsi="Times New Roman"/>
          <w:b/>
          <w:sz w:val="28"/>
          <w:szCs w:val="28"/>
          <w:lang w:val="en-US"/>
        </w:rPr>
        <w:t>I</w:t>
      </w:r>
      <w:r w:rsidR="00F91714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:rsidR="0035268B" w:rsidRPr="00FE0C3B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C3B">
        <w:rPr>
          <w:rFonts w:ascii="Times New Roman" w:hAnsi="Times New Roman"/>
          <w:b/>
          <w:sz w:val="28"/>
          <w:szCs w:val="28"/>
        </w:rPr>
        <w:t>Раздел 1. Резьба по дереву в России</w:t>
      </w:r>
    </w:p>
    <w:p w:rsidR="0035268B" w:rsidRPr="00FE0C3B" w:rsidRDefault="0035268B" w:rsidP="000E584D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FE0C3B">
        <w:rPr>
          <w:rFonts w:ascii="Times New Roman" w:hAnsi="Times New Roman"/>
          <w:b/>
          <w:sz w:val="28"/>
          <w:szCs w:val="28"/>
        </w:rPr>
        <w:t>Тема 1.1. История резьбы по дереву в России. Техника безопасности</w:t>
      </w:r>
    </w:p>
    <w:p w:rsidR="0035268B" w:rsidRPr="00FE0C3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0C3B">
        <w:rPr>
          <w:sz w:val="28"/>
          <w:szCs w:val="28"/>
        </w:rPr>
        <w:t xml:space="preserve">История развития художественной  резьбы по дереву в России. Рассказ о потребности человека в украшении своего быта. Знакомство с простыми инструментами древних резчиков – топором, ножом.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Основные правила техники безопасности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Необходимо строго соблюдать и выполнять инструкции руководителя. Ношение режущего и колющего инструмента обязательно в зачехленном виде. Применять инструмент можно только по назначению. Вынос инструмента из кабинета запрещен. Ответственность за рабочее состояние и хранение инструмента возлагается на учащихся. За нарушение правил пользования инструментом на учащегося может быть наложено дисциплинарное взыскание. В случае получения травмы или пореза необходимо обратиться за помощью к преподавателю.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Техника безопасности при работе с инструментом:</w:t>
      </w:r>
      <w:r>
        <w:rPr>
          <w:rFonts w:ascii="Times New Roman" w:hAnsi="Times New Roman"/>
          <w:sz w:val="28"/>
          <w:szCs w:val="28"/>
        </w:rPr>
        <w:t xml:space="preserve"> при работе неиспользуемый инструмент должен находиться на столе (верстаке) с правой стороны, лезвием от себя. Передавать режущий инструмент из рук в руки запрещается, при передаче инструмент необходимо положить на стол, ручкой в сторону передаваемого. Запрещается держать левую руку перед лезвием. Категорически запрещается направлять лезвие режущего инструмента на себя. Запрещается отвлекаться, вертеться во время работы с инструментом. </w:t>
      </w:r>
    </w:p>
    <w:p w:rsidR="0035268B" w:rsidRDefault="0038596D" w:rsidP="0035268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>:</w:t>
      </w:r>
      <w:r w:rsidR="0035268B">
        <w:rPr>
          <w:rFonts w:ascii="Times New Roman" w:hAnsi="Times New Roman"/>
          <w:sz w:val="28"/>
          <w:szCs w:val="28"/>
        </w:rPr>
        <w:t xml:space="preserve"> записать технику безопасности.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сбор информации по теме с использованием дополнительной литературы и сетевых ресурсов, выучить правила техники безопасности.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тетрадь, ручка.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1.2. Древесина и ее свойства. Инструменты для работы по дереву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древесины:</w:t>
      </w:r>
    </w:p>
    <w:p w:rsidR="0035268B" w:rsidRDefault="0035268B" w:rsidP="0035268B">
      <w:pPr>
        <w:pStyle w:val="ac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механические: прочность, твердость, износостойкость, способность удерживать крепления, упругость;</w:t>
      </w:r>
    </w:p>
    <w:p w:rsidR="0035268B" w:rsidRDefault="0035268B" w:rsidP="0035268B">
      <w:pPr>
        <w:pStyle w:val="ac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физические: внешний вид (текстура, блеск, окраска), влажность (усушка, плотность), тепловые (теплопроводность), звуковые (акустическое сопротивление, звукопроводность);</w:t>
      </w:r>
    </w:p>
    <w:p w:rsidR="0035268B" w:rsidRDefault="0035268B" w:rsidP="0035268B">
      <w:pPr>
        <w:pStyle w:val="ac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химические свойства: древесина является  материалом с неодинаковыми свойствами по направлениям относительно волокон.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Прочность древесины - способность сопротивляться разрушению под действием механических нагрузок. Различают прочность на сжатие и растяжение по направлениям приложения нагрузки — продольной и поперечной.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Твердость древесины - способность древесины сопротивляться внедрению в нее более твердого тела.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Износостойкость - способность древесины сопротивляться износу, то есть постепенному разрушению ее поверхностных зон при трении. Износ боковых поверхностей больше, чем торцовых; износ влажной древесины больше, чем сухой.</w:t>
      </w:r>
    </w:p>
    <w:p w:rsidR="0035268B" w:rsidRDefault="0035268B" w:rsidP="0035268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Влажность древесины. Древесину по влажности делят на следующие категории:</w:t>
      </w:r>
    </w:p>
    <w:p w:rsidR="0035268B" w:rsidRDefault="0035268B" w:rsidP="0035268B">
      <w:pPr>
        <w:pStyle w:val="ac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сырая – 23 % и более,</w:t>
      </w:r>
    </w:p>
    <w:p w:rsidR="0035268B" w:rsidRDefault="0035268B" w:rsidP="0035268B">
      <w:pPr>
        <w:pStyle w:val="ac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полусухая –18-23 %,</w:t>
      </w:r>
    </w:p>
    <w:p w:rsidR="0035268B" w:rsidRDefault="0035268B" w:rsidP="0035268B">
      <w:pPr>
        <w:pStyle w:val="ac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воздушно-сухая – 12-18 %,</w:t>
      </w:r>
    </w:p>
    <w:p w:rsidR="0035268B" w:rsidRDefault="0035268B" w:rsidP="0035268B">
      <w:pPr>
        <w:pStyle w:val="ac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сухая – 8-12 %.</w:t>
      </w:r>
    </w:p>
    <w:p w:rsidR="0035268B" w:rsidRPr="00182335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335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Инструменты для резьбы по дереву</w:t>
      </w:r>
      <w:r w:rsidRPr="00182335">
        <w:rPr>
          <w:rFonts w:ascii="Times New Roman" w:eastAsia="Times New Roman" w:hAnsi="Times New Roman"/>
          <w:sz w:val="28"/>
          <w:szCs w:val="28"/>
          <w:lang w:eastAsia="ru-RU"/>
        </w:rPr>
        <w:t>. Для выполнения всех видов резьбы, различных элементов украшения жилища, мебели, сувениров и других поделок нужен специальный инструмент. Инструмент делится на основной (режущий) и вспомогательный (для сверления и выпиливания, столярный, разметочный).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Набор основного инструмента резчика. Без него невозможно сделать самую простую резьбу. При выполнении сложных резных изделий требуется большое количество разнообразных стамесок, ножей и т.д. В набор основного инструмента резчика входят: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Ножи-косяки: применяются в основном для выполнения геометрической контурной резьбы, а также для прорезки орнамента. Конец лезвия ножа затачивают под углом от 30 до 80 градусов. Например, косяком с углом скоса от 60 до 80 градусов удобно прорезать прямые, крупные орнаменты. Мень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шие углы удобны для работы с мелким и криволинейным рисунком. Ножи-резаки: используют для геометрической резьбы при выполнении розеток, «сияний» с закруглениями, элементов с кривыми линиями, а также в контурной резьбе для закруглений и изгибов, в прорезной накладной резьбе и для профильных работ.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Прямые стамески нужны для зачистки фона, прорубки контура орнамента, снятия фасок и других работ. Ширина их от 5 до 30 мм.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Стамеска-косячок такая же, как прямая, но со срезом лезвия под углом от 45 до 70 градусов, применяется для выполнения геометрической резьбы.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Отлогие и полукруглые стамески - основной инструмент для выполнения в геометрической и контурной резьбе для скобчатых порезок, полукруглых лунок. Форма полукруглых стамесок дает возможность работать краями бортов.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Стамески-уголки применяются при выборке узких линий канавок. Используются почти во всех видах резьбы.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Стамески-клюкарзы имеют короткое полотно в виде согнутой ножки или крючка. Они широко используются при плоскорельефной и рельефной резьбе, зачистке углубленного фона, для обработки выпуклости в углубленных местах. Эти стамески имеют различный профиль и ширину полотен от 5 до 50 мм.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Стамески-церазики. Изогнутые в нижней части с различной формой лезвия. Применяются для прорезки узких жилок на фоне и рельефе, зачистки фона в труднодоступных местах. Ширина лезвий 23 мм.</w:t>
      </w:r>
    </w:p>
    <w:p w:rsidR="00D548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Ложечные ножи. Их применяют преимущественно при изготовлении резной посуды (ложек, ковшей), имеющей внутреннюю сферическую поверхность. Обоюдоострые полукруглые или кольцевые лезвия ножей легко выбирают и вычищают внутреннюю поверхность чаш, ложек и т.п.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 Скобы и скобели. Применяют для снятия коры, очистки поверхности круглого или иного материала, выборки углублений. Скобелем можно быстрее и легче обработать заготовку, так как работа идет двумя руками.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Чеканы. Применяются в основном для отделки и уплотнения фона с шероховатой поверхностью или придания гладкому фону фактуры, а также для нанесения какого-либо рисунка. Чеканы представляют собой металлические стержни разного диаметра, на одном из концов которых сделаны насечки различных геометрических фигур и профилей.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 Рашпили. Служат для зачистки резьбы, бывают разной формы и профиля: прямые, плоские. Полукруглые и другие. На сторонах рашпиля имеются насечки в виде небольших зубчиков различной величины.</w:t>
      </w:r>
    </w:p>
    <w:p w:rsidR="0035268B" w:rsidRDefault="0038596D" w:rsidP="0035268B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>:</w:t>
      </w:r>
      <w:r w:rsidR="0035268B">
        <w:rPr>
          <w:rFonts w:ascii="Times New Roman" w:hAnsi="Times New Roman"/>
          <w:sz w:val="28"/>
          <w:szCs w:val="28"/>
        </w:rPr>
        <w:t xml:space="preserve"> знакомство с различными породами дерева, зарисовка инструмента, запись его описания.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сбор информации по теме с использованием дополнительной литературы и сетевых ресурсов.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 образцы различных пород древесины, тетрадь, ручка, инструменты (ножи, стамески, киянки, ножовки и т.д.).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268B" w:rsidRDefault="00F91714" w:rsidP="00AD412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</w:t>
      </w:r>
      <w:r w:rsidR="0035268B">
        <w:rPr>
          <w:rFonts w:ascii="Times New Roman" w:hAnsi="Times New Roman"/>
          <w:b/>
          <w:color w:val="000000"/>
          <w:sz w:val="28"/>
          <w:szCs w:val="28"/>
        </w:rPr>
        <w:t xml:space="preserve"> 2. Художественно-технические приемы</w:t>
      </w:r>
      <w:r w:rsidR="00AD4120">
        <w:rPr>
          <w:rFonts w:ascii="Times New Roman" w:hAnsi="Times New Roman"/>
          <w:b/>
          <w:color w:val="000000"/>
          <w:sz w:val="28"/>
          <w:szCs w:val="28"/>
        </w:rPr>
        <w:t xml:space="preserve"> плосковыемчатой резьбы: </w:t>
      </w:r>
      <w:r w:rsidR="0035268B">
        <w:rPr>
          <w:rFonts w:ascii="Times New Roman" w:hAnsi="Times New Roman"/>
          <w:b/>
          <w:color w:val="000000"/>
          <w:sz w:val="28"/>
          <w:szCs w:val="28"/>
        </w:rPr>
        <w:t xml:space="preserve">геометрической </w:t>
      </w:r>
      <w:r w:rsidR="00AD4120">
        <w:rPr>
          <w:rFonts w:ascii="Times New Roman" w:hAnsi="Times New Roman"/>
          <w:b/>
          <w:color w:val="000000"/>
          <w:sz w:val="28"/>
          <w:szCs w:val="28"/>
        </w:rPr>
        <w:t xml:space="preserve">и контурной </w:t>
      </w:r>
    </w:p>
    <w:p w:rsidR="0035268B" w:rsidRDefault="0035268B" w:rsidP="0035268B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2.1. Основные элементы геометрической резьбы. Приемы их выполнения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268B" w:rsidRDefault="0035268B" w:rsidP="0035268B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Геометрическая резьба  - самый древний способ украшения изделий из древесины. Резьбой украшали деревянные суда, избы, мебель, посуду, ткацкие станки и прялки.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Орнамент (художественное украшение, узор, состоящие из ряда ритмически упорядоченных элементов) с изображением геометрических тел археологи находят на гончарных изделиях, относящихся к Минойской эпохе (3-2 тыс. до н.э.).  Это всевозможные сочетания треугольников, ромбов, витых линий, точек, завитков и т.п.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Каждая геометрическая фигура в народном творчестве имеет свой смысл, свою символику: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90575" cy="371475"/>
            <wp:effectExtent l="19050" t="0" r="9525" b="0"/>
            <wp:docPr id="1" name="Рисунок 1356" descr="http://www.rezbawood.ru/images/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6" descr="http://www.rezbawood.ru/images/1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розетка с лучами или просто круг — символ солнца, жизни;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466725"/>
            <wp:effectExtent l="19050" t="0" r="9525" b="0"/>
            <wp:docPr id="2" name="Рисунок 1357" descr="http://www.rezbawood.ru/images/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7" descr="http://www.rezbawood.ru/images/1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спираль — вихрь, беспокойство, буря;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33375" cy="476250"/>
            <wp:effectExtent l="19050" t="0" r="9525" b="0"/>
            <wp:docPr id="3" name="Рисунок 1358" descr="http://www.rezbawood.ru/images/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8" descr="http://www.rezbawood.ru/images/1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капля — вода, зерно, символ жизни;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333375"/>
            <wp:effectExtent l="19050" t="0" r="9525" b="0"/>
            <wp:docPr id="4" name="Рисунок 1359" descr="http://www.rezbawood.ru/images/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9" descr="http://www.rezbawood.ru/images/1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клетка — поле, какое-либо пространство;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485775"/>
            <wp:effectExtent l="19050" t="0" r="9525" b="0"/>
            <wp:docPr id="5" name="Рисунок 1360" descr="http://www.rezbawood.ru/images/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0" descr="http://www.rezbawood.ru/images/1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ромб — мощь, сила, удача;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3375" cy="371475"/>
            <wp:effectExtent l="19050" t="0" r="9525" b="0"/>
            <wp:docPr id="6" name="Рисунок 1361" descr="http://www.rezbawood.ru/images/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1" descr="http://www.rezbawood.ru/images/1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крест — человек, душа;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3375" cy="371475"/>
            <wp:effectExtent l="19050" t="0" r="9525" b="0"/>
            <wp:docPr id="7" name="Рисунок 1362" descr="http://www.rezbawood.ru/images/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2" descr="http://www.rezbawood.ru/images/19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точка — первооснова всего;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3375" cy="371475"/>
            <wp:effectExtent l="19050" t="0" r="9525" b="0"/>
            <wp:docPr id="8" name="Рисунок 1363" descr="http://www.rezbawood.ru/images/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3" descr="http://www.rezbawood.ru/images/19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вертикальная линия — возвышенность;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3375" cy="371475"/>
            <wp:effectExtent l="19050" t="0" r="9525" b="0"/>
            <wp:docPr id="9" name="Рисунок 1364" descr="http://www.rezbawood.ru/images/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4" descr="http://www.rezbawood.ru/images/19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горизонтальная линия — покой, спокойствие;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90575" cy="323850"/>
            <wp:effectExtent l="19050" t="0" r="9525" b="0"/>
            <wp:docPr id="10" name="Рисунок 1365" descr="http://www.rezbawood.ru/images/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5" descr="http://www.rezbawood.ru/images/19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волнистая линия — движение;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14375" cy="295275"/>
            <wp:effectExtent l="19050" t="0" r="9525" b="0"/>
            <wp:docPr id="11" name="Рисунок 1366" descr="http://www.rezbawood.ru/images/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6" descr="http://www.rezbawood.ru/images/1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 ломаная линия — противоборство.</w:t>
      </w:r>
    </w:p>
    <w:p w:rsidR="001057B1" w:rsidRDefault="0035268B" w:rsidP="001057B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Рассказ о символике и ее значении для народа Руси. </w:t>
      </w:r>
      <w:r>
        <w:rPr>
          <w:sz w:val="28"/>
          <w:szCs w:val="28"/>
        </w:rPr>
        <w:t>Формирование основных навыков резьбы по дереву. Знакомство с основными элементами геометрической резьбы (вычерчивание и вырезание). Правила  вычерчивания</w:t>
      </w:r>
      <w:r w:rsidR="001057B1">
        <w:rPr>
          <w:sz w:val="28"/>
          <w:szCs w:val="28"/>
        </w:rPr>
        <w:t xml:space="preserve"> и последовательность выполнения</w:t>
      </w:r>
      <w:r>
        <w:rPr>
          <w:sz w:val="28"/>
          <w:szCs w:val="28"/>
        </w:rPr>
        <w:t xml:space="preserve">  элементов</w:t>
      </w:r>
      <w:r w:rsidR="001057B1">
        <w:rPr>
          <w:sz w:val="28"/>
          <w:szCs w:val="28"/>
        </w:rPr>
        <w:t xml:space="preserve"> геометрической резьбы,</w:t>
      </w:r>
      <w:r w:rsidR="001057B1" w:rsidRPr="001057B1">
        <w:rPr>
          <w:sz w:val="28"/>
          <w:szCs w:val="28"/>
        </w:rPr>
        <w:t xml:space="preserve"> </w:t>
      </w:r>
      <w:r w:rsidR="001057B1">
        <w:rPr>
          <w:sz w:val="28"/>
          <w:szCs w:val="28"/>
        </w:rPr>
        <w:t xml:space="preserve">направление волокон древесины, угол наклона ножа при резьбе следующих элементов: </w:t>
      </w:r>
    </w:p>
    <w:p w:rsidR="001057B1" w:rsidRDefault="0035268B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</w:t>
      </w:r>
      <w:r w:rsidR="001057B1">
        <w:rPr>
          <w:sz w:val="28"/>
          <w:szCs w:val="28"/>
        </w:rPr>
        <w:t>и</w:t>
      </w:r>
      <w:r w:rsidR="000F4F93">
        <w:rPr>
          <w:sz w:val="28"/>
          <w:szCs w:val="28"/>
        </w:rPr>
        <w:t xml:space="preserve"> 2ч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цепочка</w:t>
      </w:r>
      <w:r w:rsidR="0035268B">
        <w:rPr>
          <w:sz w:val="28"/>
          <w:szCs w:val="28"/>
        </w:rPr>
        <w:t xml:space="preserve"> </w:t>
      </w:r>
      <w:r w:rsidR="000F4F93">
        <w:rPr>
          <w:sz w:val="28"/>
          <w:szCs w:val="28"/>
        </w:rPr>
        <w:t xml:space="preserve"> 2ч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ромбы</w:t>
      </w:r>
      <w:r w:rsidR="00AD4120">
        <w:rPr>
          <w:sz w:val="28"/>
          <w:szCs w:val="28"/>
        </w:rPr>
        <w:t xml:space="preserve"> </w:t>
      </w:r>
      <w:r w:rsidR="000F4F93">
        <w:rPr>
          <w:sz w:val="28"/>
          <w:szCs w:val="28"/>
        </w:rPr>
        <w:t>2ч</w:t>
      </w:r>
    </w:p>
    <w:p w:rsidR="001057B1" w:rsidRP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57B1">
        <w:rPr>
          <w:sz w:val="28"/>
          <w:szCs w:val="28"/>
        </w:rPr>
        <w:lastRenderedPageBreak/>
        <w:t>витейка</w:t>
      </w:r>
      <w:r w:rsidR="00AD4120">
        <w:rPr>
          <w:sz w:val="28"/>
          <w:szCs w:val="28"/>
        </w:rPr>
        <w:t xml:space="preserve"> </w:t>
      </w:r>
      <w:r w:rsidR="000F4F93">
        <w:rPr>
          <w:sz w:val="28"/>
          <w:szCs w:val="28"/>
        </w:rPr>
        <w:t>2ч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сколыш</w:t>
      </w:r>
      <w:r w:rsidR="000F4F93">
        <w:rPr>
          <w:sz w:val="28"/>
          <w:szCs w:val="28"/>
        </w:rPr>
        <w:t xml:space="preserve"> 1ч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змейка</w:t>
      </w:r>
      <w:r w:rsidR="000F4F93">
        <w:rPr>
          <w:sz w:val="28"/>
          <w:szCs w:val="28"/>
        </w:rPr>
        <w:t xml:space="preserve">   2ч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елочка</w:t>
      </w:r>
      <w:r w:rsidR="000F4F93">
        <w:rPr>
          <w:sz w:val="28"/>
          <w:szCs w:val="28"/>
        </w:rPr>
        <w:t xml:space="preserve"> 2 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соты</w:t>
      </w:r>
      <w:r w:rsidR="0035268B">
        <w:rPr>
          <w:sz w:val="28"/>
          <w:szCs w:val="28"/>
        </w:rPr>
        <w:t xml:space="preserve"> </w:t>
      </w:r>
      <w:r w:rsidR="000F4F93">
        <w:rPr>
          <w:sz w:val="28"/>
          <w:szCs w:val="28"/>
        </w:rPr>
        <w:t>2ч</w:t>
      </w:r>
    </w:p>
    <w:p w:rsidR="001057B1" w:rsidRDefault="000F4F93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57B1">
        <w:rPr>
          <w:sz w:val="28"/>
          <w:szCs w:val="28"/>
        </w:rPr>
        <w:t>вездочки</w:t>
      </w:r>
      <w:r>
        <w:rPr>
          <w:sz w:val="28"/>
          <w:szCs w:val="28"/>
        </w:rPr>
        <w:t xml:space="preserve"> 3ч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лесенки</w:t>
      </w:r>
      <w:r w:rsidR="000F4F93">
        <w:rPr>
          <w:sz w:val="28"/>
          <w:szCs w:val="28"/>
        </w:rPr>
        <w:t xml:space="preserve"> 2</w:t>
      </w:r>
      <w:r w:rsidR="00AD4120">
        <w:rPr>
          <w:sz w:val="28"/>
          <w:szCs w:val="28"/>
        </w:rPr>
        <w:t>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сияние круг, ромб</w:t>
      </w:r>
      <w:r w:rsidR="000F4F93">
        <w:rPr>
          <w:sz w:val="28"/>
          <w:szCs w:val="28"/>
        </w:rPr>
        <w:t xml:space="preserve"> 3ч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вихревое</w:t>
      </w:r>
      <w:r w:rsidR="000F4F93">
        <w:rPr>
          <w:sz w:val="28"/>
          <w:szCs w:val="28"/>
        </w:rPr>
        <w:t xml:space="preserve"> 2ч</w:t>
      </w:r>
    </w:p>
    <w:p w:rsidR="001057B1" w:rsidRDefault="001057B1" w:rsidP="001057B1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шашечки</w:t>
      </w:r>
      <w:r w:rsidR="000F4F93">
        <w:rPr>
          <w:sz w:val="28"/>
          <w:szCs w:val="28"/>
        </w:rPr>
        <w:t xml:space="preserve"> 1ч</w:t>
      </w:r>
      <w:r>
        <w:rPr>
          <w:sz w:val="28"/>
          <w:szCs w:val="28"/>
        </w:rPr>
        <w:t xml:space="preserve"> </w:t>
      </w:r>
    </w:p>
    <w:p w:rsidR="0035268B" w:rsidRDefault="0038596D" w:rsidP="0035268B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 xml:space="preserve">: </w:t>
      </w:r>
      <w:r w:rsidR="0035268B">
        <w:rPr>
          <w:rFonts w:ascii="Times New Roman" w:hAnsi="Times New Roman"/>
          <w:sz w:val="28"/>
          <w:szCs w:val="28"/>
        </w:rPr>
        <w:t xml:space="preserve">зарисовать и выполнить основные элементы. 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изучение основных элементов, знакомство с литературой по теме.</w:t>
      </w:r>
      <w:r>
        <w:rPr>
          <w:sz w:val="28"/>
          <w:szCs w:val="28"/>
        </w:rPr>
        <w:t xml:space="preserve"> </w:t>
      </w:r>
    </w:p>
    <w:p w:rsidR="00AD4120" w:rsidRDefault="0035268B" w:rsidP="0035268B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карандаш, линейка, нож-косяк, заготовка 15х20 см.</w:t>
      </w:r>
    </w:p>
    <w:p w:rsidR="00552E50" w:rsidRDefault="00552E50" w:rsidP="00552E5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67A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67A98"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35268B" w:rsidRDefault="0035268B" w:rsidP="0035268B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 2.2. </w:t>
      </w:r>
      <w:r w:rsidR="0038596D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AD4120">
        <w:rPr>
          <w:rFonts w:ascii="Times New Roman" w:hAnsi="Times New Roman"/>
          <w:b/>
          <w:color w:val="000000"/>
          <w:sz w:val="28"/>
          <w:szCs w:val="28"/>
        </w:rPr>
        <w:t>еометрическая композиция. Работа по образцам</w:t>
      </w:r>
    </w:p>
    <w:p w:rsidR="0035268B" w:rsidRDefault="0035268B" w:rsidP="0035268B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геометрического орнамента из основных элементов</w:t>
      </w:r>
      <w:r w:rsidR="00AD4120">
        <w:rPr>
          <w:rFonts w:ascii="Times New Roman" w:hAnsi="Times New Roman"/>
          <w:color w:val="000000"/>
          <w:sz w:val="28"/>
          <w:szCs w:val="28"/>
        </w:rPr>
        <w:t xml:space="preserve"> по образцам</w:t>
      </w:r>
      <w:r>
        <w:rPr>
          <w:rFonts w:ascii="Times New Roman" w:hAnsi="Times New Roman"/>
          <w:color w:val="000000"/>
          <w:sz w:val="28"/>
          <w:szCs w:val="28"/>
        </w:rPr>
        <w:t>. Размер доски приблизительно 200х300 мм (в зависимости от способностей учащегося).</w:t>
      </w:r>
    </w:p>
    <w:p w:rsidR="0035268B" w:rsidRDefault="0038596D" w:rsidP="0035268B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 xml:space="preserve">: </w:t>
      </w:r>
      <w:r w:rsidR="00AD4120">
        <w:rPr>
          <w:rFonts w:ascii="Times New Roman" w:hAnsi="Times New Roman"/>
          <w:sz w:val="28"/>
          <w:szCs w:val="28"/>
        </w:rPr>
        <w:t>выполнить геометрическую композицию на заготовке</w:t>
      </w:r>
      <w:r w:rsidR="0035268B">
        <w:rPr>
          <w:rFonts w:ascii="Times New Roman" w:hAnsi="Times New Roman"/>
          <w:sz w:val="28"/>
          <w:szCs w:val="28"/>
        </w:rPr>
        <w:t>, зачистить.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эскиз геометрического орнамента на бумаге.</w:t>
      </w:r>
    </w:p>
    <w:p w:rsidR="0035268B" w:rsidRDefault="0035268B" w:rsidP="0035268B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линейка, карандаш, бумага, нож-косяк, заготовка, шкурка.</w:t>
      </w:r>
    </w:p>
    <w:p w:rsidR="00593F8C" w:rsidRDefault="00AD4120" w:rsidP="00593F8C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2.3. Контурная резьба, упражнения, приемы выполнени</w:t>
      </w:r>
      <w:r w:rsidR="00593F8C">
        <w:rPr>
          <w:rFonts w:ascii="Times New Roman" w:hAnsi="Times New Roman"/>
          <w:b/>
          <w:color w:val="000000"/>
          <w:sz w:val="28"/>
          <w:szCs w:val="28"/>
        </w:rPr>
        <w:t>я</w:t>
      </w:r>
    </w:p>
    <w:p w:rsidR="00593F8C" w:rsidRPr="00593F8C" w:rsidRDefault="00593F8C" w:rsidP="00593F8C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F8C">
        <w:rPr>
          <w:rFonts w:ascii="Times New Roman" w:hAnsi="Times New Roman"/>
          <w:sz w:val="28"/>
          <w:szCs w:val="28"/>
        </w:rPr>
        <w:t>История развития контурной резьбы. Материалы и инструменты. Композиция растительного и анималистического характера. Художественные и технологические особенности выполнения. Работа по образцам.</w:t>
      </w:r>
    </w:p>
    <w:p w:rsidR="00593F8C" w:rsidRDefault="00593F8C" w:rsidP="00593F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    </w:t>
      </w:r>
      <w:r w:rsidR="0038596D">
        <w:rPr>
          <w:rFonts w:ascii="Times New Roman" w:hAnsi="Times New Roman"/>
          <w:i/>
          <w:sz w:val="28"/>
          <w:szCs w:val="28"/>
        </w:rPr>
        <w:t>Аудиторные занятия</w:t>
      </w:r>
      <w:r w:rsidR="00553DCA">
        <w:rPr>
          <w:rFonts w:ascii="Times New Roman" w:hAnsi="Times New Roman"/>
          <w:i/>
          <w:sz w:val="28"/>
          <w:szCs w:val="28"/>
        </w:rPr>
        <w:t xml:space="preserve">:  </w:t>
      </w:r>
      <w:r w:rsidR="00553DCA">
        <w:rPr>
          <w:rFonts w:ascii="Times New Roman" w:hAnsi="Times New Roman"/>
          <w:sz w:val="28"/>
          <w:szCs w:val="28"/>
        </w:rPr>
        <w:t>копирование рисунка на основу, в</w:t>
      </w:r>
      <w:r w:rsidRPr="00593F8C">
        <w:rPr>
          <w:rFonts w:ascii="Times New Roman" w:hAnsi="Times New Roman"/>
          <w:sz w:val="28"/>
          <w:szCs w:val="28"/>
        </w:rPr>
        <w:t>ыполнение упражнений.</w:t>
      </w:r>
    </w:p>
    <w:p w:rsidR="00553DCA" w:rsidRPr="00593F8C" w:rsidRDefault="00553DCA" w:rsidP="00F44F4A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эскиз контурной резьбы на бумаге.</w:t>
      </w:r>
    </w:p>
    <w:p w:rsidR="00593F8C" w:rsidRDefault="00553DCA" w:rsidP="0038596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Оборудование</w:t>
      </w:r>
      <w:r w:rsidR="00593F8C" w:rsidRPr="00593F8C">
        <w:rPr>
          <w:rFonts w:ascii="Times New Roman" w:hAnsi="Times New Roman"/>
          <w:i/>
          <w:sz w:val="28"/>
          <w:szCs w:val="28"/>
        </w:rPr>
        <w:t xml:space="preserve">: </w:t>
      </w:r>
      <w:r w:rsidR="00593F8C" w:rsidRPr="00593F8C">
        <w:rPr>
          <w:rFonts w:ascii="Times New Roman" w:hAnsi="Times New Roman"/>
          <w:sz w:val="28"/>
          <w:szCs w:val="28"/>
        </w:rPr>
        <w:t>доска (осина), кара</w:t>
      </w:r>
      <w:r>
        <w:rPr>
          <w:rFonts w:ascii="Times New Roman" w:hAnsi="Times New Roman"/>
          <w:sz w:val="28"/>
          <w:szCs w:val="28"/>
        </w:rPr>
        <w:t>ндаш, резец (косой нож), наждачная бумага</w:t>
      </w:r>
      <w:r w:rsidR="00593F8C" w:rsidRPr="00593F8C">
        <w:rPr>
          <w:rFonts w:ascii="Times New Roman" w:hAnsi="Times New Roman"/>
          <w:sz w:val="28"/>
          <w:szCs w:val="28"/>
        </w:rPr>
        <w:t>, лак.</w:t>
      </w:r>
    </w:p>
    <w:p w:rsidR="00553DCA" w:rsidRDefault="0035268B" w:rsidP="0035268B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553DCA">
        <w:rPr>
          <w:rFonts w:ascii="Times New Roman" w:hAnsi="Times New Roman"/>
          <w:b/>
          <w:color w:val="000000"/>
          <w:sz w:val="28"/>
          <w:szCs w:val="28"/>
        </w:rPr>
        <w:t>2.4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Создание</w:t>
      </w:r>
      <w:r w:rsidR="00553DCA">
        <w:rPr>
          <w:rFonts w:ascii="Times New Roman" w:hAnsi="Times New Roman"/>
          <w:b/>
          <w:sz w:val="28"/>
          <w:szCs w:val="28"/>
        </w:rPr>
        <w:t xml:space="preserve"> эскиза декоративной композиции в технике геометрической и контурной</w:t>
      </w:r>
      <w:r w:rsidR="0038596D">
        <w:rPr>
          <w:rFonts w:ascii="Times New Roman" w:hAnsi="Times New Roman"/>
          <w:b/>
          <w:sz w:val="28"/>
          <w:szCs w:val="28"/>
        </w:rPr>
        <w:t xml:space="preserve"> резьбы</w:t>
      </w:r>
      <w:r w:rsidR="00553D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(разделочные доски</w:t>
      </w:r>
      <w:r w:rsidR="0038596D">
        <w:rPr>
          <w:rFonts w:ascii="Times New Roman" w:hAnsi="Times New Roman"/>
          <w:b/>
          <w:sz w:val="28"/>
          <w:szCs w:val="28"/>
        </w:rPr>
        <w:t xml:space="preserve"> и т.д.) </w:t>
      </w:r>
      <w:r w:rsidR="00553DCA" w:rsidRPr="00553DCA">
        <w:rPr>
          <w:rFonts w:ascii="Times New Roman" w:hAnsi="Times New Roman"/>
          <w:sz w:val="28"/>
          <w:szCs w:val="28"/>
        </w:rPr>
        <w:t>Повторение пройденного материала.</w:t>
      </w:r>
      <w:r w:rsidR="00553DCA">
        <w:rPr>
          <w:rFonts w:ascii="Times New Roman" w:hAnsi="Times New Roman"/>
          <w:b/>
          <w:sz w:val="28"/>
          <w:szCs w:val="28"/>
        </w:rPr>
        <w:t xml:space="preserve"> </w:t>
      </w:r>
      <w:r w:rsidR="00553DCA">
        <w:rPr>
          <w:rFonts w:ascii="Times New Roman" w:hAnsi="Times New Roman"/>
          <w:color w:val="000000"/>
          <w:sz w:val="28"/>
          <w:szCs w:val="28"/>
        </w:rPr>
        <w:t xml:space="preserve">Формирование навыков создания  композиций геометрического орнамента в сочетании с контурной резьбой для изделия. </w:t>
      </w:r>
      <w:r w:rsidR="00553DCA" w:rsidRPr="00553DCA">
        <w:rPr>
          <w:rFonts w:ascii="Times New Roman" w:hAnsi="Times New Roman"/>
          <w:sz w:val="28"/>
          <w:szCs w:val="28"/>
        </w:rPr>
        <w:t xml:space="preserve"> 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8596D">
        <w:rPr>
          <w:rFonts w:ascii="Times New Roman" w:hAnsi="Times New Roman"/>
          <w:i/>
          <w:sz w:val="28"/>
          <w:szCs w:val="28"/>
        </w:rPr>
        <w:t>Аудиторные занятия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создать композицию, </w:t>
      </w:r>
      <w:r w:rsidR="00553DCA">
        <w:rPr>
          <w:rFonts w:ascii="Times New Roman" w:hAnsi="Times New Roman"/>
          <w:sz w:val="28"/>
          <w:szCs w:val="28"/>
        </w:rPr>
        <w:t xml:space="preserve"> подготовка заготовки к выполнению.</w:t>
      </w:r>
      <w:r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E66218" w:rsidRPr="00E662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218">
        <w:rPr>
          <w:rFonts w:ascii="Times New Roman" w:hAnsi="Times New Roman"/>
          <w:color w:val="000000"/>
          <w:sz w:val="28"/>
          <w:szCs w:val="28"/>
        </w:rPr>
        <w:t>сбор информации по теме,</w:t>
      </w:r>
      <w:r>
        <w:rPr>
          <w:rFonts w:ascii="Times New Roman" w:hAnsi="Times New Roman"/>
          <w:color w:val="000000"/>
          <w:sz w:val="28"/>
          <w:szCs w:val="28"/>
        </w:rPr>
        <w:t xml:space="preserve"> эскиз изделия с точными размерами.</w:t>
      </w:r>
    </w:p>
    <w:p w:rsidR="0035268B" w:rsidRDefault="0035268B" w:rsidP="0035268B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линейка, карандаш, бумага, нож-косяк, заготовка, шкурка.</w:t>
      </w:r>
    </w:p>
    <w:p w:rsidR="00553DCA" w:rsidRDefault="00553DCA" w:rsidP="0035268B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714" w:rsidRDefault="00F91714" w:rsidP="00552E50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КЛАСС</w:t>
      </w:r>
    </w:p>
    <w:p w:rsidR="00552E50" w:rsidRDefault="00552E50" w:rsidP="00552E50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467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4677C"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553DCA" w:rsidRDefault="00E66218" w:rsidP="00553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 1</w:t>
      </w:r>
      <w:r w:rsidR="00553DCA">
        <w:rPr>
          <w:rFonts w:ascii="Times New Roman" w:hAnsi="Times New Roman"/>
          <w:b/>
          <w:color w:val="000000"/>
          <w:sz w:val="28"/>
          <w:szCs w:val="28"/>
        </w:rPr>
        <w:t xml:space="preserve">. Художественно-технические приемы плосковыемчатой резьбы: геометрической и контурной </w:t>
      </w:r>
    </w:p>
    <w:p w:rsidR="00E66218" w:rsidRDefault="00E66218" w:rsidP="00E66218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1.1. </w:t>
      </w:r>
      <w:r>
        <w:rPr>
          <w:rFonts w:ascii="Times New Roman" w:hAnsi="Times New Roman"/>
          <w:b/>
          <w:sz w:val="28"/>
          <w:szCs w:val="28"/>
        </w:rPr>
        <w:t>Декоративная композиция в технике геометрической и контурной (разделочные доски и т.д.)</w:t>
      </w:r>
    </w:p>
    <w:p w:rsidR="00E66218" w:rsidRDefault="00E66218" w:rsidP="00E66218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66218">
        <w:rPr>
          <w:rFonts w:ascii="Times New Roman" w:hAnsi="Times New Roman"/>
          <w:sz w:val="28"/>
          <w:szCs w:val="28"/>
        </w:rPr>
        <w:t xml:space="preserve">Повторение пройденного материала. Закрепление навыков при выполнении резных композиций в сочетании контурной и геометрической резьбы. </w:t>
      </w:r>
    </w:p>
    <w:p w:rsidR="00E66218" w:rsidRDefault="0038596D" w:rsidP="00E66218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E66218">
        <w:rPr>
          <w:rFonts w:ascii="Times New Roman" w:hAnsi="Times New Roman"/>
          <w:i/>
          <w:sz w:val="28"/>
          <w:szCs w:val="28"/>
        </w:rPr>
        <w:t>:</w:t>
      </w:r>
      <w:r w:rsidR="00E66218" w:rsidRPr="00E66218">
        <w:rPr>
          <w:rFonts w:ascii="Times New Roman" w:hAnsi="Times New Roman"/>
          <w:i/>
          <w:sz w:val="28"/>
          <w:szCs w:val="28"/>
        </w:rPr>
        <w:t xml:space="preserve"> </w:t>
      </w:r>
      <w:r w:rsidR="00E66218">
        <w:rPr>
          <w:rFonts w:ascii="Times New Roman" w:hAnsi="Times New Roman"/>
          <w:sz w:val="28"/>
          <w:szCs w:val="28"/>
        </w:rPr>
        <w:t>выполнение резной композиции, о</w:t>
      </w:r>
      <w:r w:rsidR="00E66218" w:rsidRPr="00E66218">
        <w:rPr>
          <w:rFonts w:ascii="Times New Roman" w:hAnsi="Times New Roman"/>
          <w:sz w:val="28"/>
          <w:szCs w:val="28"/>
        </w:rPr>
        <w:t>тделка готового изделия.</w:t>
      </w:r>
    </w:p>
    <w:p w:rsidR="00E66218" w:rsidRPr="00E66218" w:rsidRDefault="00E66218" w:rsidP="00E66218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завершение работы.</w:t>
      </w:r>
    </w:p>
    <w:p w:rsidR="00553DCA" w:rsidRDefault="00CF2575" w:rsidP="0038596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Оборудование</w:t>
      </w:r>
      <w:r w:rsidR="00E66218" w:rsidRPr="00E66218">
        <w:rPr>
          <w:rFonts w:ascii="Times New Roman" w:hAnsi="Times New Roman"/>
          <w:i/>
          <w:sz w:val="28"/>
          <w:szCs w:val="28"/>
        </w:rPr>
        <w:t xml:space="preserve">: </w:t>
      </w:r>
      <w:r w:rsidR="00E66218" w:rsidRPr="00E66218">
        <w:rPr>
          <w:rFonts w:ascii="Times New Roman" w:hAnsi="Times New Roman"/>
          <w:sz w:val="28"/>
          <w:szCs w:val="28"/>
        </w:rPr>
        <w:t>доска (осина)</w:t>
      </w:r>
      <w:r>
        <w:rPr>
          <w:rFonts w:ascii="Times New Roman" w:hAnsi="Times New Roman"/>
          <w:sz w:val="28"/>
          <w:szCs w:val="28"/>
        </w:rPr>
        <w:t>-заготовка</w:t>
      </w:r>
      <w:r w:rsidR="00E66218" w:rsidRPr="00E66218">
        <w:rPr>
          <w:rFonts w:ascii="Times New Roman" w:hAnsi="Times New Roman"/>
          <w:sz w:val="28"/>
          <w:szCs w:val="28"/>
        </w:rPr>
        <w:t>, карандаш, резец (косой нож), наждачная бумага, лак.</w:t>
      </w:r>
    </w:p>
    <w:p w:rsidR="0035268B" w:rsidRDefault="00CF2575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2</w:t>
      </w:r>
      <w:r w:rsidR="0035268B">
        <w:rPr>
          <w:rFonts w:ascii="Times New Roman" w:hAnsi="Times New Roman"/>
          <w:b/>
          <w:bCs/>
          <w:sz w:val="28"/>
          <w:szCs w:val="28"/>
        </w:rPr>
        <w:t>. Изучение и освоение плоскорельефной резьбы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Тема </w:t>
      </w:r>
      <w:r w:rsidR="00BE16B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.1.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Художественно-технические приемы плоскорельефной резьбы.</w:t>
      </w:r>
      <w:r w:rsidR="00CF257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Исторический обзор промыслов плоскорельефной резьбы.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Техника безопасности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Плоскорельефная резьба - один из наиболее распространенных видов резьбы по дереву. Резьба невысокого, плоского рельефа орнамента, ее выполняют так, чтобы фон вокруг всего рисунка был срезан или полностью удален на глубину 5-7 мм. В плоскорельефной резьбе изображение принимает объемные формы, сохраняя одинаковую высоту большинства выступающих плоскостей или отдельных граней при одинаковой глубине основного фона. Плоскости орнамента, в свою очередь, могут быть отделаны выемками, насечками, скруглением граней и выполнены: вогнутыми, частично прямыми или выпуклыми. В технике плоскорельефной резьбы в стилизованном или реалистичном виде изображают растительный орнамент, птиц, животных и фигуры людей.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Техника безопасности.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Техника безопасности при работе с инструментом:</w:t>
      </w:r>
      <w:r>
        <w:rPr>
          <w:rFonts w:ascii="Times New Roman" w:hAnsi="Times New Roman"/>
          <w:sz w:val="28"/>
          <w:szCs w:val="28"/>
        </w:rPr>
        <w:t xml:space="preserve"> повторить основные правила.</w:t>
      </w:r>
    </w:p>
    <w:p w:rsidR="0035268B" w:rsidRDefault="0038596D" w:rsidP="0035268B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 xml:space="preserve">: </w:t>
      </w:r>
      <w:r w:rsidR="0035268B">
        <w:rPr>
          <w:rFonts w:ascii="Times New Roman" w:hAnsi="Times New Roman"/>
          <w:sz w:val="28"/>
          <w:szCs w:val="28"/>
        </w:rPr>
        <w:t xml:space="preserve">конспект урока, повторить технику безопасности. 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сбор информации по теме с использованием дополнительной литературы и сетевых ресурсов. Повторить технику безопасности.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тетрадь, ручка.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BE16B0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F2575" w:rsidRPr="00CF2575">
        <w:rPr>
          <w:rFonts w:ascii="Times New Roman" w:hAnsi="Times New Roman"/>
          <w:b/>
          <w:sz w:val="28"/>
          <w:szCs w:val="28"/>
        </w:rPr>
        <w:t>«</w:t>
      </w:r>
      <w:r w:rsidR="00CF2575">
        <w:rPr>
          <w:rFonts w:ascii="Times New Roman" w:hAnsi="Times New Roman"/>
          <w:b/>
          <w:sz w:val="28"/>
          <w:szCs w:val="28"/>
        </w:rPr>
        <w:t>з</w:t>
      </w:r>
      <w:r w:rsidR="00CF2575" w:rsidRPr="00CF2575">
        <w:rPr>
          <w:rFonts w:ascii="Times New Roman" w:hAnsi="Times New Roman"/>
          <w:b/>
          <w:sz w:val="28"/>
          <w:szCs w:val="28"/>
        </w:rPr>
        <w:t>аоваленная»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Плоскорельефная резьба с заоваленным фоном (контуром)</w:t>
      </w:r>
      <w:r>
        <w:rPr>
          <w:rFonts w:ascii="Times New Roman" w:hAnsi="Times New Roman"/>
          <w:sz w:val="28"/>
          <w:szCs w:val="28"/>
        </w:rPr>
        <w:t xml:space="preserve"> – для ее выполнения по контуру рисунка вырезают канавки, в этом она сходна с контурной резьбой. Различие состоит в том, что в последующем контуры рисунка заоваливают (скругляют) - как со стороны орнамента, так и со стороны фона. На первом этапе делают надрез ножом-косяком по контуру рисунка. На закруглениях рисунка надрезы выполняют полукруглой стамеской соответствующего профиля. Затем снимают фон вокруг рисунка тем же ножом или </w:t>
      </w:r>
      <w:r>
        <w:rPr>
          <w:rFonts w:ascii="Times New Roman" w:hAnsi="Times New Roman"/>
          <w:sz w:val="28"/>
          <w:szCs w:val="28"/>
        </w:rPr>
        <w:lastRenderedPageBreak/>
        <w:t xml:space="preserve">плоской стамеской с наклоном к плоскости заготовки под углом 30° и скругляют его при следующих проходах ножом-косяком или стамесками на поворотах рисунка. Со стороны изображения орнамента следует заовалить круче, со стороны фона – </w:t>
      </w:r>
      <w:r>
        <w:rPr>
          <w:rFonts w:ascii="Times New Roman" w:hAnsi="Times New Roman"/>
          <w:color w:val="000000"/>
          <w:sz w:val="28"/>
          <w:szCs w:val="28"/>
        </w:rPr>
        <w:t>отлого</w:t>
      </w:r>
      <w:r>
        <w:rPr>
          <w:rFonts w:ascii="Times New Roman" w:hAnsi="Times New Roman"/>
          <w:sz w:val="28"/>
          <w:szCs w:val="28"/>
        </w:rPr>
        <w:t xml:space="preserve">, тогда рисунок будет смотреться более выпуклым. После заоваливания с помощью резцов возможно шлифование шкуркой. </w:t>
      </w:r>
    </w:p>
    <w:p w:rsidR="00CF2575" w:rsidRDefault="00CF2575" w:rsidP="00CF25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</w:t>
      </w:r>
      <w:r w:rsidRPr="00CF2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 навыков и приемов выполнения плоскорельефного орнамента в технике «заоваленной</w:t>
      </w:r>
      <w:r w:rsidR="004D28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резьбы</w:t>
      </w:r>
      <w:r w:rsidR="004D2889">
        <w:rPr>
          <w:rFonts w:ascii="Times New Roman" w:hAnsi="Times New Roman"/>
          <w:sz w:val="28"/>
          <w:szCs w:val="28"/>
        </w:rPr>
        <w:t>.</w:t>
      </w:r>
    </w:p>
    <w:p w:rsidR="00CF2575" w:rsidRDefault="0038596D" w:rsidP="00CF25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CF2575">
        <w:rPr>
          <w:rFonts w:ascii="Times New Roman" w:hAnsi="Times New Roman"/>
          <w:i/>
          <w:sz w:val="28"/>
          <w:szCs w:val="28"/>
        </w:rPr>
        <w:t xml:space="preserve">: </w:t>
      </w:r>
      <w:r w:rsidR="00CF2575">
        <w:rPr>
          <w:rFonts w:ascii="Times New Roman" w:hAnsi="Times New Roman"/>
          <w:sz w:val="28"/>
          <w:szCs w:val="28"/>
        </w:rPr>
        <w:t>зарисовать и выполнить элементы</w:t>
      </w:r>
      <w:r w:rsidR="004D2889">
        <w:rPr>
          <w:rFonts w:ascii="Times New Roman" w:hAnsi="Times New Roman"/>
          <w:sz w:val="28"/>
          <w:szCs w:val="28"/>
        </w:rPr>
        <w:t>-упражнение</w:t>
      </w:r>
      <w:r w:rsidR="00CF2575">
        <w:rPr>
          <w:rFonts w:ascii="Times New Roman" w:hAnsi="Times New Roman"/>
          <w:sz w:val="28"/>
          <w:szCs w:val="28"/>
        </w:rPr>
        <w:t xml:space="preserve">. </w:t>
      </w:r>
    </w:p>
    <w:p w:rsidR="00CF2575" w:rsidRDefault="00CF2575" w:rsidP="00CF257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составление эскиза орнамента на заданную тему.</w:t>
      </w:r>
    </w:p>
    <w:p w:rsidR="00CF2575" w:rsidRDefault="00CF2575" w:rsidP="00CF2575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карандаш, нож-косяк, стамески, заготовка 15х20 см.</w:t>
      </w:r>
    </w:p>
    <w:p w:rsidR="00CF2575" w:rsidRDefault="00CF2575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BE16B0">
        <w:rPr>
          <w:rFonts w:ascii="Times New Roman" w:hAnsi="Times New Roman"/>
          <w:b/>
          <w:sz w:val="28"/>
          <w:szCs w:val="28"/>
        </w:rPr>
        <w:t>2.3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F25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 подушечным фоном</w:t>
      </w:r>
      <w:r w:rsidRPr="00CF2575">
        <w:rPr>
          <w:rFonts w:ascii="Times New Roman" w:hAnsi="Times New Roman"/>
          <w:b/>
          <w:sz w:val="28"/>
          <w:szCs w:val="28"/>
        </w:rPr>
        <w:t>»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Плоскорельефная резьба с подушечным фоном</w:t>
      </w:r>
      <w:r>
        <w:rPr>
          <w:rFonts w:ascii="Times New Roman" w:hAnsi="Times New Roman"/>
          <w:sz w:val="28"/>
          <w:szCs w:val="28"/>
        </w:rPr>
        <w:t xml:space="preserve"> – это разновидность резьбы с заоваленным контуром, ее особенность в том, что фон нигде не остается плоским</w:t>
      </w:r>
      <w:r w:rsidR="004D2889">
        <w:rPr>
          <w:rFonts w:ascii="Times New Roman" w:hAnsi="Times New Roman"/>
          <w:sz w:val="28"/>
          <w:szCs w:val="28"/>
        </w:rPr>
        <w:t xml:space="preserve"> (края фона закругляются)</w:t>
      </w:r>
      <w:r>
        <w:rPr>
          <w:rFonts w:ascii="Times New Roman" w:hAnsi="Times New Roman"/>
          <w:sz w:val="28"/>
          <w:szCs w:val="28"/>
        </w:rPr>
        <w:t xml:space="preserve"> и мо</w:t>
      </w:r>
      <w:r w:rsidR="004D2889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 xml:space="preserve"> быть ниже плоскости орнамента изделия. Технология исполнения аналогична резьбе с заоваленным контуром. </w:t>
      </w:r>
    </w:p>
    <w:p w:rsidR="00CF2575" w:rsidRDefault="00CF2575" w:rsidP="00CF25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и приемов выполнения плоскорельефного орнамента, освоение </w:t>
      </w:r>
      <w:r w:rsidR="004D2889">
        <w:rPr>
          <w:rFonts w:ascii="Times New Roman" w:hAnsi="Times New Roman"/>
          <w:sz w:val="28"/>
          <w:szCs w:val="28"/>
        </w:rPr>
        <w:t xml:space="preserve"> техники выполнения резьбы</w:t>
      </w:r>
      <w:r>
        <w:rPr>
          <w:rFonts w:ascii="Times New Roman" w:hAnsi="Times New Roman"/>
          <w:sz w:val="28"/>
          <w:szCs w:val="28"/>
        </w:rPr>
        <w:t xml:space="preserve">, </w:t>
      </w:r>
      <w:r w:rsidR="004D2889">
        <w:rPr>
          <w:rFonts w:ascii="Times New Roman" w:hAnsi="Times New Roman"/>
          <w:sz w:val="28"/>
          <w:szCs w:val="28"/>
        </w:rPr>
        <w:t>приемов работы со стамесками.</w:t>
      </w:r>
    </w:p>
    <w:p w:rsidR="004D2889" w:rsidRDefault="0038596D" w:rsidP="004D28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4D2889">
        <w:rPr>
          <w:rFonts w:ascii="Times New Roman" w:hAnsi="Times New Roman"/>
          <w:i/>
          <w:sz w:val="28"/>
          <w:szCs w:val="28"/>
        </w:rPr>
        <w:t xml:space="preserve">: </w:t>
      </w:r>
      <w:r w:rsidR="004D2889">
        <w:rPr>
          <w:rFonts w:ascii="Times New Roman" w:hAnsi="Times New Roman"/>
          <w:sz w:val="28"/>
          <w:szCs w:val="28"/>
        </w:rPr>
        <w:t xml:space="preserve">зарисовать и выполнить элементы-упражнение. </w:t>
      </w:r>
    </w:p>
    <w:p w:rsidR="00182335" w:rsidRDefault="004D2889" w:rsidP="0018233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составление эскиза орнамента на заданную тему.</w:t>
      </w:r>
    </w:p>
    <w:p w:rsidR="004D2889" w:rsidRDefault="004D2889" w:rsidP="0018233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карандаш, нож-косяк, стамески, заготовка 15х20 см.</w:t>
      </w:r>
    </w:p>
    <w:p w:rsidR="00552E50" w:rsidRDefault="00552E50" w:rsidP="00552E5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67A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67A98"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CF2575" w:rsidRDefault="004D2889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BE16B0">
        <w:rPr>
          <w:rFonts w:ascii="Times New Roman" w:hAnsi="Times New Roman"/>
          <w:b/>
          <w:sz w:val="28"/>
          <w:szCs w:val="28"/>
        </w:rPr>
        <w:t>2.4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Подвиды плоскорельефной резьбы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F25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 выбранным фоном»</w:t>
      </w:r>
    </w:p>
    <w:p w:rsidR="004D2889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Плоскорельефная резьба с выбранным фоном</w:t>
      </w:r>
      <w:r>
        <w:rPr>
          <w:rFonts w:ascii="Times New Roman" w:hAnsi="Times New Roman"/>
          <w:sz w:val="28"/>
          <w:szCs w:val="28"/>
        </w:rPr>
        <w:t xml:space="preserve">  отличается от других видов тем, что </w:t>
      </w:r>
      <w:r w:rsidR="004D2889">
        <w:rPr>
          <w:rFonts w:ascii="Times New Roman" w:hAnsi="Times New Roman"/>
          <w:sz w:val="28"/>
          <w:szCs w:val="28"/>
        </w:rPr>
        <w:t xml:space="preserve">фон </w:t>
      </w:r>
      <w:r>
        <w:rPr>
          <w:rFonts w:ascii="Times New Roman" w:hAnsi="Times New Roman"/>
          <w:sz w:val="28"/>
          <w:szCs w:val="28"/>
        </w:rPr>
        <w:t>вокруг округленного рисунка выбирают</w:t>
      </w:r>
      <w:r w:rsidR="004D2889">
        <w:rPr>
          <w:rFonts w:ascii="Times New Roman" w:hAnsi="Times New Roman"/>
          <w:sz w:val="28"/>
          <w:szCs w:val="28"/>
        </w:rPr>
        <w:t xml:space="preserve"> полностью</w:t>
      </w:r>
      <w:r>
        <w:rPr>
          <w:rFonts w:ascii="Times New Roman" w:hAnsi="Times New Roman"/>
          <w:sz w:val="28"/>
          <w:szCs w:val="28"/>
        </w:rPr>
        <w:t>, в ре</w:t>
      </w:r>
      <w:r>
        <w:rPr>
          <w:rFonts w:ascii="Times New Roman" w:hAnsi="Times New Roman"/>
          <w:sz w:val="28"/>
          <w:szCs w:val="28"/>
        </w:rPr>
        <w:lastRenderedPageBreak/>
        <w:t xml:space="preserve">зультате чего изображение возвышается над фоном </w:t>
      </w:r>
      <w:r w:rsidR="004D2889">
        <w:rPr>
          <w:rFonts w:ascii="Times New Roman" w:hAnsi="Times New Roman"/>
          <w:sz w:val="28"/>
          <w:szCs w:val="28"/>
        </w:rPr>
        <w:t>на одной высоте. Фон углубляют от 4-10 мм, в зависимости от масштаба изделия.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и приемов выполнения плоскорельефного орнамента, освоение подвидов. </w:t>
      </w:r>
    </w:p>
    <w:p w:rsidR="0035268B" w:rsidRDefault="0038596D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35268B">
        <w:rPr>
          <w:rFonts w:ascii="Times New Roman" w:hAnsi="Times New Roman"/>
          <w:i/>
          <w:sz w:val="28"/>
          <w:szCs w:val="28"/>
        </w:rPr>
        <w:t xml:space="preserve">: </w:t>
      </w:r>
      <w:r w:rsidR="0035268B">
        <w:rPr>
          <w:rFonts w:ascii="Times New Roman" w:hAnsi="Times New Roman"/>
          <w:sz w:val="28"/>
          <w:szCs w:val="28"/>
        </w:rPr>
        <w:t>зарисовать и выполнить элементы</w:t>
      </w:r>
      <w:r w:rsidR="004D2889">
        <w:rPr>
          <w:rFonts w:ascii="Times New Roman" w:hAnsi="Times New Roman"/>
          <w:sz w:val="28"/>
          <w:szCs w:val="28"/>
        </w:rPr>
        <w:t>-упражнение</w:t>
      </w:r>
      <w:r w:rsidR="0035268B">
        <w:rPr>
          <w:rFonts w:ascii="Times New Roman" w:hAnsi="Times New Roman"/>
          <w:sz w:val="28"/>
          <w:szCs w:val="28"/>
        </w:rPr>
        <w:t xml:space="preserve">. 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составление эскиза орнамента на заданную тему.</w:t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карандаш, нож-косяк, стамески, заготовка 15х20 см.</w:t>
      </w:r>
    </w:p>
    <w:p w:rsidR="00BE16B0" w:rsidRPr="00BE16B0" w:rsidRDefault="00BE16B0" w:rsidP="00BE16B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16B0">
        <w:rPr>
          <w:rFonts w:ascii="Times New Roman" w:hAnsi="Times New Roman"/>
          <w:b/>
          <w:bCs/>
          <w:sz w:val="28"/>
          <w:szCs w:val="28"/>
        </w:rPr>
        <w:t>Раздел  3. Абрамцево-кудринская резьба</w:t>
      </w:r>
    </w:p>
    <w:p w:rsidR="00BE16B0" w:rsidRPr="00BE16B0" w:rsidRDefault="00BE16B0" w:rsidP="00BE16B0">
      <w:pPr>
        <w:spacing w:after="0" w:line="360" w:lineRule="auto"/>
        <w:ind w:right="94" w:firstLine="709"/>
        <w:jc w:val="both"/>
        <w:rPr>
          <w:rFonts w:ascii="Times New Roman" w:hAnsi="Times New Roman"/>
          <w:bCs/>
          <w:sz w:val="28"/>
          <w:szCs w:val="28"/>
        </w:rPr>
      </w:pPr>
      <w:r w:rsidRPr="00BE16B0">
        <w:rPr>
          <w:rFonts w:ascii="Times New Roman" w:hAnsi="Times New Roman"/>
          <w:b/>
          <w:sz w:val="28"/>
          <w:szCs w:val="28"/>
        </w:rPr>
        <w:t xml:space="preserve">Тема </w:t>
      </w:r>
      <w:r w:rsidRPr="00BE16B0">
        <w:rPr>
          <w:rFonts w:ascii="Times New Roman" w:hAnsi="Times New Roman"/>
          <w:b/>
          <w:bCs/>
          <w:sz w:val="28"/>
          <w:szCs w:val="28"/>
        </w:rPr>
        <w:t>3.1. Абрамцево-кудринская резьба</w:t>
      </w:r>
      <w:r w:rsidRPr="00BE16B0">
        <w:rPr>
          <w:rFonts w:ascii="Times New Roman" w:hAnsi="Times New Roman"/>
          <w:bCs/>
          <w:sz w:val="28"/>
          <w:szCs w:val="28"/>
        </w:rPr>
        <w:t xml:space="preserve">. </w:t>
      </w:r>
      <w:r w:rsidRPr="00BE16B0">
        <w:rPr>
          <w:rFonts w:ascii="Times New Roman" w:hAnsi="Times New Roman"/>
          <w:b/>
          <w:bCs/>
          <w:sz w:val="28"/>
          <w:szCs w:val="28"/>
        </w:rPr>
        <w:t>Общие представления</w:t>
      </w:r>
    </w:p>
    <w:p w:rsidR="00BE16B0" w:rsidRPr="00BE16B0" w:rsidRDefault="00BE16B0" w:rsidP="00BE16B0">
      <w:pPr>
        <w:spacing w:after="0" w:line="360" w:lineRule="auto"/>
        <w:ind w:right="9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6B0">
        <w:rPr>
          <w:rFonts w:ascii="Times New Roman" w:eastAsia="Times New Roman" w:hAnsi="Times New Roman"/>
          <w:sz w:val="28"/>
          <w:szCs w:val="28"/>
          <w:lang w:eastAsia="ru-RU"/>
        </w:rPr>
        <w:t>История создания кудринской резьбы, этапы возникновения мастерской В.П.</w:t>
      </w:r>
      <w:r w:rsidR="002D66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16B0">
        <w:rPr>
          <w:rFonts w:ascii="Times New Roman" w:eastAsia="Times New Roman" w:hAnsi="Times New Roman"/>
          <w:sz w:val="28"/>
          <w:szCs w:val="28"/>
          <w:lang w:eastAsia="ru-RU"/>
        </w:rPr>
        <w:t>Ворноскова.</w:t>
      </w:r>
    </w:p>
    <w:p w:rsidR="00BE16B0" w:rsidRPr="00BE16B0" w:rsidRDefault="00BE16B0" w:rsidP="00BE16B0">
      <w:pPr>
        <w:spacing w:after="0" w:line="360" w:lineRule="auto"/>
        <w:ind w:right="9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6B0">
        <w:rPr>
          <w:rFonts w:ascii="Times New Roman" w:eastAsia="Times New Roman" w:hAnsi="Times New Roman"/>
          <w:sz w:val="28"/>
          <w:szCs w:val="28"/>
          <w:lang w:eastAsia="ru-RU"/>
        </w:rPr>
        <w:t>Композиционная особенность кудринской резьбы – основное изображение (сюжетная композиция), окруженная текучим потоком растительного узора, как бы обволакивающим основное изображение, окаймляющим его оправой.</w:t>
      </w:r>
    </w:p>
    <w:p w:rsidR="00BE16B0" w:rsidRPr="00BE16B0" w:rsidRDefault="00BE16B0" w:rsidP="00BE16B0">
      <w:pPr>
        <w:spacing w:after="0" w:line="360" w:lineRule="auto"/>
        <w:ind w:right="9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6B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Основную декоративную роль в кудринской резьбе играют традиционные гирлянды из лепестков-пальчиков в виде удлиненных капель, почти сходящихся острыми концами в мохнатые ветви. </w:t>
      </w:r>
    </w:p>
    <w:p w:rsidR="00BE16B0" w:rsidRPr="00BE16B0" w:rsidRDefault="00BE16B0" w:rsidP="00BE16B0">
      <w:pPr>
        <w:spacing w:after="0" w:line="360" w:lineRule="auto"/>
        <w:ind w:right="9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6B0">
        <w:rPr>
          <w:rFonts w:ascii="Times New Roman" w:eastAsia="Times New Roman" w:hAnsi="Times New Roman"/>
          <w:sz w:val="28"/>
          <w:szCs w:val="28"/>
          <w:lang w:eastAsia="ru-RU"/>
        </w:rPr>
        <w:t>Подготовительный рисунок для кудринской резьбы выполняется в натуральную величину. Для этого предварительно с поверхности снимают на бумагу лекало. На нем разрабатывают будущий узор резьбы. Далее на подготовленную деревянную поверхность переводят рисунок карандашом с помощью копировальной бумаги или кальки. Карандашный рисунок на декорируемой поверхности не должен быть ярким - в дальнейшем он может затруднить отделку готового изделия.</w:t>
      </w:r>
    </w:p>
    <w:p w:rsidR="00BE16B0" w:rsidRPr="00BE16B0" w:rsidRDefault="0038596D" w:rsidP="00BE16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BE16B0" w:rsidRPr="00BE16B0">
        <w:rPr>
          <w:rFonts w:ascii="Times New Roman" w:hAnsi="Times New Roman"/>
          <w:i/>
          <w:sz w:val="28"/>
          <w:szCs w:val="28"/>
        </w:rPr>
        <w:t>:</w:t>
      </w:r>
      <w:r w:rsidR="00BE16B0" w:rsidRPr="00BE16B0">
        <w:rPr>
          <w:rFonts w:ascii="Times New Roman" w:hAnsi="Times New Roman"/>
          <w:i/>
          <w:sz w:val="28"/>
          <w:szCs w:val="28"/>
        </w:rPr>
        <w:tab/>
      </w:r>
      <w:r w:rsidR="00BE16B0" w:rsidRPr="00BE16B0">
        <w:rPr>
          <w:rFonts w:ascii="Times New Roman" w:hAnsi="Times New Roman"/>
          <w:sz w:val="28"/>
          <w:szCs w:val="28"/>
        </w:rPr>
        <w:t>конспект хода урока, зарисовка элементов.</w:t>
      </w:r>
      <w:r w:rsidR="00BE16B0" w:rsidRPr="00BE16B0">
        <w:rPr>
          <w:rFonts w:ascii="Times New Roman" w:hAnsi="Times New Roman"/>
          <w:bCs/>
          <w:sz w:val="28"/>
          <w:szCs w:val="28"/>
        </w:rPr>
        <w:t xml:space="preserve"> Изучение элементов резьбы; режущие инструменты, последовательность выполнения работы.  </w:t>
      </w:r>
    </w:p>
    <w:p w:rsidR="00BE16B0" w:rsidRPr="00BE16B0" w:rsidRDefault="00BE16B0" w:rsidP="00BE16B0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6B0">
        <w:rPr>
          <w:rFonts w:ascii="Times New Roman" w:hAnsi="Times New Roman"/>
          <w:i/>
          <w:sz w:val="28"/>
          <w:szCs w:val="28"/>
        </w:rPr>
        <w:lastRenderedPageBreak/>
        <w:t>Самостоятельная работа</w:t>
      </w:r>
      <w:r w:rsidRPr="00BE16B0">
        <w:rPr>
          <w:rFonts w:ascii="Times New Roman" w:hAnsi="Times New Roman"/>
          <w:sz w:val="28"/>
          <w:szCs w:val="28"/>
        </w:rPr>
        <w:t>: сбор информации по теме с использованием дополнительной литературы и сетевых ресурсов; написание реферата.</w:t>
      </w:r>
    </w:p>
    <w:p w:rsidR="00BE16B0" w:rsidRPr="00BE16B0" w:rsidRDefault="00BE16B0" w:rsidP="00BE16B0">
      <w:pPr>
        <w:shd w:val="clear" w:color="auto" w:fill="FFFFFF"/>
        <w:tabs>
          <w:tab w:val="left" w:pos="3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6B0">
        <w:rPr>
          <w:rFonts w:ascii="Times New Roman" w:hAnsi="Times New Roman"/>
          <w:i/>
          <w:sz w:val="28"/>
          <w:szCs w:val="28"/>
        </w:rPr>
        <w:t>Оборудование:</w:t>
      </w:r>
      <w:r w:rsidRPr="00BE16B0">
        <w:rPr>
          <w:rFonts w:ascii="Times New Roman" w:hAnsi="Times New Roman"/>
          <w:sz w:val="28"/>
          <w:szCs w:val="28"/>
        </w:rPr>
        <w:t xml:space="preserve"> тетрадь, ручка, нож-косяк, стамески, карандаш, бумага, заготовка.</w:t>
      </w:r>
    </w:p>
    <w:p w:rsidR="00590016" w:rsidRDefault="00BE16B0" w:rsidP="0059001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16B0">
        <w:rPr>
          <w:rFonts w:ascii="Times New Roman" w:hAnsi="Times New Roman"/>
          <w:b/>
          <w:sz w:val="28"/>
          <w:szCs w:val="28"/>
        </w:rPr>
        <w:t xml:space="preserve">Тема </w:t>
      </w:r>
      <w:r w:rsidRPr="00BE16B0">
        <w:rPr>
          <w:rFonts w:ascii="Times New Roman" w:hAnsi="Times New Roman"/>
          <w:b/>
          <w:bCs/>
          <w:sz w:val="28"/>
          <w:szCs w:val="28"/>
        </w:rPr>
        <w:t>3.2. Создание абрамцево-кудринского орнамента</w:t>
      </w:r>
      <w:r>
        <w:rPr>
          <w:rFonts w:ascii="Times New Roman" w:hAnsi="Times New Roman"/>
          <w:b/>
          <w:bCs/>
          <w:sz w:val="28"/>
          <w:szCs w:val="28"/>
        </w:rPr>
        <w:t xml:space="preserve"> для предложенного изделия. Работа по образцам.</w:t>
      </w:r>
      <w:r w:rsidRPr="00BE16B0">
        <w:rPr>
          <w:rFonts w:ascii="Times New Roman" w:hAnsi="Times New Roman"/>
          <w:sz w:val="28"/>
          <w:szCs w:val="28"/>
        </w:rPr>
        <w:t xml:space="preserve"> </w:t>
      </w:r>
    </w:p>
    <w:p w:rsidR="008A6E18" w:rsidRPr="00590016" w:rsidRDefault="00BE16B0" w:rsidP="00BE16B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0016">
        <w:rPr>
          <w:rFonts w:ascii="Times New Roman" w:hAnsi="Times New Roman"/>
          <w:sz w:val="28"/>
          <w:szCs w:val="28"/>
        </w:rPr>
        <w:t>Работа над созданием композиции по мотивам абрамцево-кудринского орнамента. Способы переноса орнамента на изделие. Формирование навыков и приемов выполнения орнамента</w:t>
      </w:r>
      <w:r w:rsidR="00590016" w:rsidRPr="00590016">
        <w:rPr>
          <w:rFonts w:ascii="Times New Roman" w:hAnsi="Times New Roman"/>
          <w:sz w:val="28"/>
          <w:szCs w:val="28"/>
        </w:rPr>
        <w:t xml:space="preserve"> Копирование типовых несложных композиций по данной тематике. Резьба с аналогов. Репродуктивный уровень.</w:t>
      </w:r>
    </w:p>
    <w:p w:rsidR="00BE16B0" w:rsidRPr="00BE16B0" w:rsidRDefault="0038596D" w:rsidP="00BE16B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BE16B0" w:rsidRPr="00BE16B0">
        <w:rPr>
          <w:rFonts w:ascii="Times New Roman" w:hAnsi="Times New Roman"/>
          <w:i/>
          <w:sz w:val="28"/>
          <w:szCs w:val="28"/>
        </w:rPr>
        <w:t>:</w:t>
      </w:r>
      <w:r w:rsidR="00BE16B0">
        <w:rPr>
          <w:rFonts w:ascii="Times New Roman" w:hAnsi="Times New Roman"/>
          <w:sz w:val="28"/>
          <w:szCs w:val="28"/>
        </w:rPr>
        <w:t xml:space="preserve"> разработать эскиз композиции</w:t>
      </w:r>
      <w:r w:rsidR="00BE16B0" w:rsidRPr="00BE16B0">
        <w:rPr>
          <w:rFonts w:ascii="Times New Roman" w:hAnsi="Times New Roman"/>
          <w:sz w:val="28"/>
          <w:szCs w:val="28"/>
        </w:rPr>
        <w:t xml:space="preserve"> с </w:t>
      </w:r>
      <w:r w:rsidR="00BE16B0">
        <w:rPr>
          <w:rFonts w:ascii="Times New Roman" w:hAnsi="Times New Roman"/>
          <w:sz w:val="28"/>
          <w:szCs w:val="28"/>
        </w:rPr>
        <w:t>детальной проработкой элементов</w:t>
      </w:r>
      <w:r w:rsidR="00BE16B0" w:rsidRPr="00BE16B0">
        <w:rPr>
          <w:rFonts w:ascii="Times New Roman" w:hAnsi="Times New Roman"/>
          <w:sz w:val="28"/>
          <w:szCs w:val="28"/>
        </w:rPr>
        <w:t>,</w:t>
      </w:r>
      <w:r w:rsidR="00BE16B0" w:rsidRPr="00BE16B0">
        <w:rPr>
          <w:rFonts w:ascii="Times New Roman" w:hAnsi="Times New Roman"/>
          <w:bCs/>
          <w:sz w:val="28"/>
          <w:szCs w:val="28"/>
        </w:rPr>
        <w:t xml:space="preserve"> </w:t>
      </w:r>
      <w:r w:rsidR="00BE16B0">
        <w:rPr>
          <w:rFonts w:ascii="Times New Roman" w:hAnsi="Times New Roman"/>
          <w:bCs/>
          <w:sz w:val="28"/>
          <w:szCs w:val="28"/>
        </w:rPr>
        <w:t>перенести</w:t>
      </w:r>
      <w:r w:rsidR="008A6E18">
        <w:rPr>
          <w:rFonts w:ascii="Times New Roman" w:hAnsi="Times New Roman"/>
          <w:bCs/>
          <w:sz w:val="28"/>
          <w:szCs w:val="28"/>
        </w:rPr>
        <w:t xml:space="preserve"> и выполнить на изделии</w:t>
      </w:r>
      <w:r w:rsidR="00BE16B0">
        <w:rPr>
          <w:rFonts w:ascii="Times New Roman" w:hAnsi="Times New Roman"/>
          <w:bCs/>
          <w:sz w:val="28"/>
          <w:szCs w:val="28"/>
        </w:rPr>
        <w:t xml:space="preserve">. </w:t>
      </w:r>
    </w:p>
    <w:p w:rsidR="00BE16B0" w:rsidRPr="00BE16B0" w:rsidRDefault="00BE16B0" w:rsidP="008A6E1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16B0">
        <w:rPr>
          <w:rFonts w:ascii="Times New Roman" w:hAnsi="Times New Roman"/>
          <w:i/>
          <w:sz w:val="28"/>
          <w:szCs w:val="28"/>
        </w:rPr>
        <w:t>Самостоятельная работа</w:t>
      </w:r>
      <w:r w:rsidRPr="00BE16B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сбор информации по данной теме</w:t>
      </w:r>
      <w:r w:rsidR="008A6E18" w:rsidRPr="008A6E18">
        <w:rPr>
          <w:rFonts w:ascii="Times New Roman" w:hAnsi="Times New Roman"/>
          <w:sz w:val="28"/>
          <w:szCs w:val="28"/>
        </w:rPr>
        <w:t xml:space="preserve"> </w:t>
      </w:r>
      <w:r w:rsidR="008A6E18" w:rsidRPr="00BE16B0">
        <w:rPr>
          <w:rFonts w:ascii="Times New Roman" w:hAnsi="Times New Roman"/>
          <w:sz w:val="28"/>
          <w:szCs w:val="28"/>
        </w:rPr>
        <w:t>с использованием дополнительной литературы и сетевых ресурсов</w:t>
      </w:r>
      <w:r>
        <w:rPr>
          <w:rFonts w:ascii="Times New Roman" w:hAnsi="Times New Roman"/>
          <w:sz w:val="28"/>
          <w:szCs w:val="28"/>
        </w:rPr>
        <w:t xml:space="preserve">, эскизирование, </w:t>
      </w:r>
      <w:r w:rsidR="008A6E18">
        <w:rPr>
          <w:rFonts w:ascii="Times New Roman" w:hAnsi="Times New Roman"/>
          <w:sz w:val="28"/>
          <w:szCs w:val="28"/>
        </w:rPr>
        <w:t>доработка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8A6E18">
        <w:rPr>
          <w:rFonts w:ascii="Times New Roman" w:hAnsi="Times New Roman"/>
          <w:sz w:val="28"/>
          <w:szCs w:val="28"/>
        </w:rPr>
        <w:t>композиции</w:t>
      </w:r>
      <w:r w:rsidRPr="00BE16B0">
        <w:rPr>
          <w:rFonts w:ascii="Times New Roman" w:hAnsi="Times New Roman"/>
          <w:sz w:val="28"/>
          <w:szCs w:val="28"/>
        </w:rPr>
        <w:t xml:space="preserve"> </w:t>
      </w:r>
      <w:r w:rsidR="00590016">
        <w:rPr>
          <w:rFonts w:ascii="Times New Roman" w:hAnsi="Times New Roman"/>
          <w:sz w:val="28"/>
          <w:szCs w:val="28"/>
        </w:rPr>
        <w:t xml:space="preserve"> в матери</w:t>
      </w:r>
      <w:r w:rsidR="008A6E18">
        <w:rPr>
          <w:rFonts w:ascii="Times New Roman" w:hAnsi="Times New Roman"/>
          <w:sz w:val="28"/>
          <w:szCs w:val="28"/>
        </w:rPr>
        <w:t>але.</w:t>
      </w:r>
    </w:p>
    <w:p w:rsidR="00BE16B0" w:rsidRDefault="00BE16B0" w:rsidP="00BE16B0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16B0">
        <w:rPr>
          <w:rFonts w:ascii="Times New Roman" w:hAnsi="Times New Roman"/>
          <w:i/>
          <w:sz w:val="28"/>
          <w:szCs w:val="28"/>
        </w:rPr>
        <w:t>Оборудование:</w:t>
      </w:r>
      <w:r w:rsidRPr="00BE16B0">
        <w:rPr>
          <w:rFonts w:ascii="Times New Roman" w:hAnsi="Times New Roman"/>
          <w:sz w:val="28"/>
          <w:szCs w:val="28"/>
        </w:rPr>
        <w:t xml:space="preserve"> тетрадь, ручка, нож-косяк, стамеск</w:t>
      </w:r>
      <w:r w:rsidR="008A6E18">
        <w:rPr>
          <w:rFonts w:ascii="Times New Roman" w:hAnsi="Times New Roman"/>
          <w:sz w:val="28"/>
          <w:szCs w:val="28"/>
        </w:rPr>
        <w:t>и, карандаш, бумага, заготовка.</w:t>
      </w:r>
    </w:p>
    <w:p w:rsidR="008A6E18" w:rsidRDefault="00F91714" w:rsidP="00F9171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ШЕСТОЙ КЛАСС</w:t>
      </w:r>
    </w:p>
    <w:p w:rsidR="00552E50" w:rsidRDefault="00552E50" w:rsidP="00552E5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8A6E18" w:rsidRPr="00BE16B0" w:rsidRDefault="00182335" w:rsidP="00590016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 1</w:t>
      </w:r>
      <w:r w:rsidR="008A6E18" w:rsidRPr="00BE16B0">
        <w:rPr>
          <w:rFonts w:ascii="Times New Roman" w:hAnsi="Times New Roman"/>
          <w:b/>
          <w:bCs/>
          <w:sz w:val="28"/>
          <w:szCs w:val="28"/>
        </w:rPr>
        <w:t>. Абрамцево-кудринская резьба</w:t>
      </w:r>
    </w:p>
    <w:p w:rsidR="00BE16B0" w:rsidRDefault="008A6E18" w:rsidP="00BE16B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</w:t>
      </w:r>
      <w:r w:rsidR="00BE16B0" w:rsidRPr="00BE16B0">
        <w:rPr>
          <w:rFonts w:ascii="Times New Roman" w:hAnsi="Times New Roman"/>
          <w:b/>
          <w:sz w:val="28"/>
          <w:szCs w:val="28"/>
        </w:rPr>
        <w:t>.</w:t>
      </w:r>
      <w:r w:rsidR="00590016">
        <w:rPr>
          <w:rFonts w:ascii="Times New Roman" w:hAnsi="Times New Roman"/>
          <w:b/>
          <w:sz w:val="28"/>
          <w:szCs w:val="28"/>
        </w:rPr>
        <w:t>1.</w:t>
      </w:r>
      <w:r w:rsidR="00BE16B0" w:rsidRPr="00BE16B0">
        <w:rPr>
          <w:rFonts w:ascii="Times New Roman" w:hAnsi="Times New Roman"/>
          <w:b/>
          <w:sz w:val="28"/>
          <w:szCs w:val="28"/>
        </w:rPr>
        <w:t xml:space="preserve"> Творческая работа</w:t>
      </w:r>
      <w:r>
        <w:rPr>
          <w:rFonts w:ascii="Times New Roman" w:hAnsi="Times New Roman"/>
          <w:b/>
          <w:sz w:val="28"/>
          <w:szCs w:val="28"/>
        </w:rPr>
        <w:t xml:space="preserve">. Декоративная композиция по мотивам абрамцево кудринской резьбы. </w:t>
      </w:r>
    </w:p>
    <w:p w:rsidR="00590016" w:rsidRPr="00590016" w:rsidRDefault="00590016" w:rsidP="00BE16B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90016">
        <w:rPr>
          <w:rFonts w:ascii="Times New Roman" w:hAnsi="Times New Roman"/>
          <w:sz w:val="28"/>
          <w:szCs w:val="28"/>
        </w:rPr>
        <w:t>Закрепление навыков создания плоскорельефной  резьбы (абрамцево-кудринский орнамент). Самостоятельный подбор материала. Творческий уровень</w:t>
      </w:r>
    </w:p>
    <w:p w:rsidR="00590016" w:rsidRPr="00590016" w:rsidRDefault="00590016" w:rsidP="00590016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0016">
        <w:rPr>
          <w:rFonts w:ascii="Times New Roman" w:hAnsi="Times New Roman"/>
          <w:sz w:val="28"/>
          <w:szCs w:val="28"/>
        </w:rPr>
        <w:t>Перенесение на материал. Накалывание рисунка и выполнение резьбы. Овладение навыками резьбы по дереву. Зачистка и отделка готового изделия. Закрепление технологии выполнения плоскорельефной резьбы по дереву.</w:t>
      </w:r>
    </w:p>
    <w:p w:rsidR="00590016" w:rsidRPr="00590016" w:rsidRDefault="0038596D" w:rsidP="0059001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590016" w:rsidRPr="00590016">
        <w:rPr>
          <w:rFonts w:ascii="Times New Roman" w:hAnsi="Times New Roman"/>
          <w:i/>
          <w:sz w:val="28"/>
          <w:szCs w:val="28"/>
        </w:rPr>
        <w:t>:</w:t>
      </w:r>
      <w:r w:rsidR="00590016" w:rsidRPr="00590016">
        <w:rPr>
          <w:rFonts w:ascii="Times New Roman" w:hAnsi="Times New Roman"/>
          <w:i/>
          <w:sz w:val="28"/>
          <w:szCs w:val="28"/>
        </w:rPr>
        <w:tab/>
      </w:r>
      <w:r w:rsidR="00590016" w:rsidRPr="00590016">
        <w:rPr>
          <w:rFonts w:ascii="Times New Roman" w:hAnsi="Times New Roman"/>
          <w:sz w:val="28"/>
          <w:szCs w:val="28"/>
        </w:rPr>
        <w:t>создать композицию,</w:t>
      </w:r>
      <w:r w:rsidR="00590016" w:rsidRPr="00590016">
        <w:rPr>
          <w:rFonts w:ascii="Times New Roman" w:hAnsi="Times New Roman"/>
          <w:bCs/>
          <w:sz w:val="28"/>
          <w:szCs w:val="28"/>
        </w:rPr>
        <w:t xml:space="preserve"> выполнить, зачистить, отделать.</w:t>
      </w:r>
    </w:p>
    <w:p w:rsidR="00590016" w:rsidRPr="00590016" w:rsidRDefault="00590016" w:rsidP="00590016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0016">
        <w:rPr>
          <w:rFonts w:ascii="Times New Roman" w:hAnsi="Times New Roman"/>
          <w:i/>
          <w:sz w:val="28"/>
          <w:szCs w:val="28"/>
        </w:rPr>
        <w:lastRenderedPageBreak/>
        <w:t>Самостоятельная работа</w:t>
      </w:r>
      <w:r w:rsidRPr="00590016">
        <w:rPr>
          <w:rFonts w:ascii="Times New Roman" w:hAnsi="Times New Roman"/>
          <w:sz w:val="28"/>
          <w:szCs w:val="28"/>
        </w:rPr>
        <w:t xml:space="preserve">: </w:t>
      </w:r>
      <w:r w:rsidR="001C3BBC" w:rsidRPr="001C3BBC">
        <w:rPr>
          <w:rFonts w:ascii="Times New Roman" w:hAnsi="Times New Roman"/>
          <w:sz w:val="28"/>
          <w:szCs w:val="28"/>
        </w:rPr>
        <w:t>Просмотр образцов народного творчества. Изучение аналогов. Изучение основ построения композиции абрамцево-кудринской резьбы (орнаментальные, растительного характера)</w:t>
      </w:r>
      <w:r w:rsidR="001C3BBC">
        <w:rPr>
          <w:rFonts w:ascii="Times New Roman" w:hAnsi="Times New Roman"/>
          <w:sz w:val="28"/>
          <w:szCs w:val="28"/>
        </w:rPr>
        <w:t xml:space="preserve"> доработ</w:t>
      </w:r>
      <w:r w:rsidRPr="00590016">
        <w:rPr>
          <w:rFonts w:ascii="Times New Roman" w:hAnsi="Times New Roman"/>
          <w:sz w:val="28"/>
          <w:szCs w:val="28"/>
        </w:rPr>
        <w:t>ать композицию на бумаге.</w:t>
      </w:r>
    </w:p>
    <w:p w:rsidR="00590016" w:rsidRDefault="00590016" w:rsidP="00590016">
      <w:pPr>
        <w:shd w:val="clear" w:color="auto" w:fill="FFFFFF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0016">
        <w:rPr>
          <w:rFonts w:ascii="Times New Roman" w:hAnsi="Times New Roman"/>
          <w:i/>
          <w:sz w:val="28"/>
          <w:szCs w:val="28"/>
        </w:rPr>
        <w:t>Оборудование:</w:t>
      </w:r>
      <w:r w:rsidRPr="00590016">
        <w:rPr>
          <w:rFonts w:ascii="Times New Roman" w:hAnsi="Times New Roman"/>
          <w:sz w:val="28"/>
          <w:szCs w:val="28"/>
        </w:rPr>
        <w:t xml:space="preserve"> тетрадь, ручка, нож-косяк, стамески, карандаш, бумага, заготовка, шкурка, морилка (лак).</w:t>
      </w:r>
    </w:p>
    <w:p w:rsidR="00552E50" w:rsidRDefault="00552E50" w:rsidP="00552E50">
      <w:pPr>
        <w:shd w:val="clear" w:color="auto" w:fill="FFFFFF"/>
        <w:tabs>
          <w:tab w:val="left" w:pos="322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67A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67A98"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35268B" w:rsidRDefault="00590016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 2</w:t>
      </w:r>
      <w:r w:rsidR="0035268B">
        <w:rPr>
          <w:rFonts w:ascii="Times New Roman" w:hAnsi="Times New Roman"/>
          <w:b/>
          <w:color w:val="000000"/>
          <w:sz w:val="28"/>
          <w:szCs w:val="28"/>
        </w:rPr>
        <w:t>. Рельефная резьба</w:t>
      </w:r>
    </w:p>
    <w:p w:rsidR="001C3BBC" w:rsidRDefault="0035268B" w:rsidP="001C3BBC">
      <w:pPr>
        <w:pStyle w:val="a4"/>
        <w:spacing w:before="0" w:beforeAutospacing="0" w:after="0" w:afterAutospacing="0" w:line="360" w:lineRule="auto"/>
        <w:ind w:right="18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590016">
        <w:rPr>
          <w:b/>
          <w:color w:val="000000"/>
          <w:sz w:val="28"/>
          <w:szCs w:val="28"/>
        </w:rPr>
        <w:t xml:space="preserve"> 2.1. Рельефная резьба в России, виды резьбы и ее художественно выразительные возможности</w:t>
      </w:r>
    </w:p>
    <w:p w:rsidR="001C3BBC" w:rsidRPr="001C3BBC" w:rsidRDefault="0035268B" w:rsidP="001C3BBC">
      <w:pPr>
        <w:pStyle w:val="a4"/>
        <w:spacing w:before="0" w:beforeAutospacing="0" w:after="0" w:afterAutospacing="0" w:line="360" w:lineRule="auto"/>
        <w:ind w:right="187" w:firstLine="709"/>
        <w:jc w:val="both"/>
        <w:rPr>
          <w:sz w:val="28"/>
          <w:szCs w:val="28"/>
        </w:rPr>
      </w:pPr>
      <w:r w:rsidRPr="001C3BBC">
        <w:rPr>
          <w:color w:val="000000"/>
          <w:sz w:val="28"/>
          <w:szCs w:val="28"/>
        </w:rPr>
        <w:t>Рельефная резьба в России.</w:t>
      </w:r>
      <w:r w:rsidR="001C3BBC" w:rsidRPr="001C3BBC">
        <w:rPr>
          <w:sz w:val="28"/>
          <w:szCs w:val="28"/>
        </w:rPr>
        <w:t xml:space="preserve"> Исторический обзор, просмотр иллюстраций. Виды рельефной резьбы по высоте – ба</w:t>
      </w:r>
      <w:r w:rsidR="001C3BBC">
        <w:rPr>
          <w:sz w:val="28"/>
          <w:szCs w:val="28"/>
        </w:rPr>
        <w:t>рельефная и горельефная резьба. Глухая, накладная и ажурная</w:t>
      </w:r>
      <w:r w:rsidR="001C3BBC" w:rsidRPr="001C3BBC">
        <w:rPr>
          <w:sz w:val="28"/>
          <w:szCs w:val="28"/>
        </w:rPr>
        <w:t xml:space="preserve"> </w:t>
      </w:r>
      <w:r w:rsidR="001C3BBC">
        <w:rPr>
          <w:sz w:val="28"/>
          <w:szCs w:val="28"/>
        </w:rPr>
        <w:t xml:space="preserve"> рельефная резьба</w:t>
      </w:r>
      <w:r w:rsidR="001C3BBC" w:rsidRPr="001C3BBC">
        <w:rPr>
          <w:sz w:val="28"/>
          <w:szCs w:val="28"/>
        </w:rPr>
        <w:t xml:space="preserve"> по дереву.</w:t>
      </w:r>
    </w:p>
    <w:p w:rsidR="0035268B" w:rsidRDefault="0035268B" w:rsidP="0035268B">
      <w:pPr>
        <w:pStyle w:val="a4"/>
        <w:spacing w:before="0" w:beforeAutospacing="0" w:after="0" w:afterAutospacing="0" w:line="360" w:lineRule="auto"/>
        <w:ind w:right="187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Технология и способы выполнения элементов, схожесть и отличие от других видов резьбы. </w:t>
      </w:r>
      <w:r>
        <w:rPr>
          <w:bCs/>
          <w:sz w:val="28"/>
          <w:szCs w:val="28"/>
        </w:rPr>
        <w:t xml:space="preserve">Изучение элементов резьбы, режущие инструменты, последовательность выполнения работы.  </w:t>
      </w:r>
    </w:p>
    <w:p w:rsidR="0035268B" w:rsidRDefault="00EF6164" w:rsidP="0035268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Pr="00590016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5268B">
        <w:rPr>
          <w:rFonts w:ascii="Times New Roman" w:hAnsi="Times New Roman"/>
          <w:sz w:val="28"/>
          <w:szCs w:val="28"/>
        </w:rPr>
        <w:t xml:space="preserve">конспектирование хода урока. </w:t>
      </w:r>
      <w:r w:rsidR="0035268B">
        <w:rPr>
          <w:rFonts w:ascii="Times New Roman" w:hAnsi="Times New Roman"/>
          <w:i/>
          <w:sz w:val="28"/>
          <w:szCs w:val="28"/>
        </w:rPr>
        <w:tab/>
      </w:r>
    </w:p>
    <w:p w:rsidR="0035268B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информации по теме с использованием дополнительной литературы и сетевых ресурсов.</w:t>
      </w:r>
    </w:p>
    <w:p w:rsidR="001C3BBC" w:rsidRDefault="0035268B" w:rsidP="0035268B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ручка, тетрадь.</w:t>
      </w:r>
    </w:p>
    <w:p w:rsidR="001C3BBC" w:rsidRPr="005F53EE" w:rsidRDefault="0035268B" w:rsidP="001C3B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2.2. </w:t>
      </w:r>
      <w:r w:rsidR="001C3BBC" w:rsidRPr="005F53EE">
        <w:rPr>
          <w:rFonts w:ascii="Times New Roman" w:hAnsi="Times New Roman"/>
          <w:b/>
          <w:sz w:val="28"/>
          <w:szCs w:val="28"/>
        </w:rPr>
        <w:t>Выполнение  ленточного орнамента на плоскости, знакомство с техническими приемами глухой, рельефной</w:t>
      </w:r>
      <w:r w:rsidR="005F53EE">
        <w:rPr>
          <w:rFonts w:ascii="Times New Roman" w:hAnsi="Times New Roman"/>
          <w:b/>
          <w:sz w:val="28"/>
          <w:szCs w:val="28"/>
        </w:rPr>
        <w:t xml:space="preserve"> резьбы. Упражнение</w:t>
      </w:r>
    </w:p>
    <w:p w:rsidR="001C3BBC" w:rsidRDefault="001C3BBC" w:rsidP="001C3B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3BBC">
        <w:rPr>
          <w:rFonts w:ascii="Times New Roman" w:hAnsi="Times New Roman"/>
          <w:sz w:val="28"/>
          <w:szCs w:val="28"/>
        </w:rPr>
        <w:t>Знакомство с основными этапами и приемами работы  рельефной резьбы.</w:t>
      </w:r>
    </w:p>
    <w:p w:rsidR="001C3BBC" w:rsidRDefault="0038596D" w:rsidP="001C3B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Аудиторные занятия: </w:t>
      </w:r>
      <w:r w:rsidR="001C3BBC" w:rsidRPr="001C3BBC">
        <w:rPr>
          <w:rFonts w:ascii="Times New Roman" w:hAnsi="Times New Roman"/>
          <w:sz w:val="28"/>
          <w:szCs w:val="28"/>
        </w:rPr>
        <w:t>Нанесение рисунка на доску. Надрез и подрезка контура орнамента, выборка фона начерно. Выявление форм рельефа орнамента. Зачистка фона начисто. Выявление мелкого рельефа орнамента. Чеканка фона.</w:t>
      </w:r>
    </w:p>
    <w:p w:rsidR="00B24FA6" w:rsidRDefault="00B24FA6" w:rsidP="001C3B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доработка композиции</w:t>
      </w:r>
      <w:r w:rsidRPr="00BE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материале.</w:t>
      </w:r>
    </w:p>
    <w:p w:rsidR="005F53EE" w:rsidRDefault="001C3BBC" w:rsidP="005F53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О</w:t>
      </w:r>
      <w:r w:rsidRPr="001C3BBC">
        <w:rPr>
          <w:rFonts w:ascii="Times New Roman" w:hAnsi="Times New Roman"/>
          <w:i/>
          <w:sz w:val="28"/>
          <w:szCs w:val="28"/>
        </w:rPr>
        <w:t xml:space="preserve">борудование: </w:t>
      </w:r>
      <w:r w:rsidRPr="001C3BBC">
        <w:rPr>
          <w:rFonts w:ascii="Times New Roman" w:hAnsi="Times New Roman"/>
          <w:sz w:val="28"/>
          <w:szCs w:val="28"/>
        </w:rPr>
        <w:t>Технологическая</w:t>
      </w:r>
      <w:r w:rsidRPr="001C3BBC">
        <w:rPr>
          <w:rFonts w:ascii="Times New Roman" w:hAnsi="Times New Roman"/>
          <w:i/>
          <w:sz w:val="28"/>
          <w:szCs w:val="28"/>
        </w:rPr>
        <w:t xml:space="preserve"> </w:t>
      </w:r>
      <w:r w:rsidRPr="001C3BBC">
        <w:rPr>
          <w:rFonts w:ascii="Times New Roman" w:hAnsi="Times New Roman"/>
          <w:sz w:val="28"/>
          <w:szCs w:val="28"/>
        </w:rPr>
        <w:t>таблица этапов выполнения глухой, рельефной резьбы, шаблон, копирка, карандаш,  доска (кедр), косой нож, стамески</w:t>
      </w:r>
      <w:r w:rsidR="005F53EE">
        <w:rPr>
          <w:rFonts w:ascii="Times New Roman" w:hAnsi="Times New Roman"/>
          <w:sz w:val="28"/>
          <w:szCs w:val="28"/>
        </w:rPr>
        <w:t xml:space="preserve"> </w:t>
      </w:r>
      <w:r w:rsidRPr="001C3BBC">
        <w:rPr>
          <w:rFonts w:ascii="Times New Roman" w:hAnsi="Times New Roman"/>
          <w:sz w:val="28"/>
          <w:szCs w:val="28"/>
        </w:rPr>
        <w:t>- прямые (разного сечения), отлогие или полукруглые (разного сечения), пуансон и молоточек,  наждачная бумага различной зернистости, морилка, лак, кисть.</w:t>
      </w:r>
    </w:p>
    <w:p w:rsidR="005F53EE" w:rsidRDefault="005F53EE" w:rsidP="005F53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2.3</w:t>
      </w:r>
      <w:r w:rsidRPr="005F53EE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5F53EE">
        <w:rPr>
          <w:b/>
        </w:rPr>
        <w:t xml:space="preserve"> </w:t>
      </w:r>
      <w:r w:rsidRPr="005F53EE">
        <w:rPr>
          <w:rFonts w:ascii="Times New Roman" w:hAnsi="Times New Roman"/>
          <w:b/>
          <w:sz w:val="28"/>
          <w:szCs w:val="28"/>
        </w:rPr>
        <w:t>Создание вариантов композиций и</w:t>
      </w:r>
      <w:r>
        <w:rPr>
          <w:rFonts w:ascii="Times New Roman" w:hAnsi="Times New Roman"/>
          <w:b/>
          <w:sz w:val="28"/>
          <w:szCs w:val="28"/>
        </w:rPr>
        <w:t xml:space="preserve">зделий в технике </w:t>
      </w:r>
      <w:r w:rsidR="00B24FA6">
        <w:rPr>
          <w:rFonts w:ascii="Times New Roman" w:hAnsi="Times New Roman"/>
          <w:b/>
          <w:sz w:val="28"/>
          <w:szCs w:val="28"/>
        </w:rPr>
        <w:t xml:space="preserve">рельефной </w:t>
      </w:r>
      <w:r>
        <w:rPr>
          <w:rFonts w:ascii="Times New Roman" w:hAnsi="Times New Roman"/>
          <w:b/>
          <w:sz w:val="28"/>
          <w:szCs w:val="28"/>
        </w:rPr>
        <w:t xml:space="preserve">резьбы  </w:t>
      </w:r>
      <w:r w:rsidRPr="005F53EE">
        <w:rPr>
          <w:rFonts w:ascii="Times New Roman" w:hAnsi="Times New Roman"/>
          <w:b/>
          <w:sz w:val="28"/>
          <w:szCs w:val="28"/>
        </w:rPr>
        <w:t>(орнаментальные, сюжетно-орнаментальные).</w:t>
      </w:r>
      <w:r>
        <w:rPr>
          <w:rFonts w:ascii="Times New Roman" w:hAnsi="Times New Roman"/>
          <w:b/>
          <w:sz w:val="28"/>
          <w:szCs w:val="28"/>
        </w:rPr>
        <w:t xml:space="preserve"> Разработка эскиза</w:t>
      </w:r>
    </w:p>
    <w:p w:rsidR="005F53EE" w:rsidRPr="005F53EE" w:rsidRDefault="005F53EE" w:rsidP="005F53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53EE">
        <w:rPr>
          <w:rFonts w:ascii="Times New Roman" w:hAnsi="Times New Roman"/>
          <w:sz w:val="28"/>
          <w:szCs w:val="28"/>
        </w:rPr>
        <w:t>Знакомство с основными законами в орнаментальной, сюжетно-орнаментальной, композиции в рельефной резьбе. Характерные особенности композиционного построения рельефной резьбы, ее специфические черты. Отличие рисунка с натуры от подготовительного рисунка для резьбы, имеющего декоративный характер.</w:t>
      </w:r>
    </w:p>
    <w:p w:rsidR="005F53EE" w:rsidRDefault="0038596D" w:rsidP="005F53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Аудиторные занятия: </w:t>
      </w:r>
      <w:r w:rsidR="005F53EE" w:rsidRPr="005F53EE">
        <w:rPr>
          <w:rFonts w:ascii="Times New Roman" w:hAnsi="Times New Roman"/>
          <w:sz w:val="28"/>
          <w:szCs w:val="28"/>
        </w:rPr>
        <w:t>Создание декоративной композиции с тональной передачей планов рельефа, подбор иллюстративного материала, декоративная переработка форм орнамента (стилизация) изучение аналогов.</w:t>
      </w:r>
    </w:p>
    <w:p w:rsidR="00B24FA6" w:rsidRPr="005F53EE" w:rsidRDefault="00B24FA6" w:rsidP="0038596D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информации по теме с использованием дополнительной литературы и сетевых ресурсов.</w:t>
      </w:r>
    </w:p>
    <w:p w:rsidR="005F53EE" w:rsidRPr="00AB5D18" w:rsidRDefault="005F53EE" w:rsidP="005F53EE">
      <w:pPr>
        <w:jc w:val="both"/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5F53EE">
        <w:rPr>
          <w:rFonts w:ascii="Times New Roman" w:hAnsi="Times New Roman"/>
          <w:i/>
          <w:sz w:val="28"/>
          <w:szCs w:val="28"/>
        </w:rPr>
        <w:t>Оборудование:</w:t>
      </w:r>
      <w:r w:rsidRPr="005F53EE">
        <w:rPr>
          <w:rFonts w:ascii="Times New Roman" w:hAnsi="Times New Roman"/>
          <w:sz w:val="28"/>
          <w:szCs w:val="28"/>
        </w:rPr>
        <w:t xml:space="preserve"> листы, графитный карандаш, иллюстративный материал.</w:t>
      </w:r>
    </w:p>
    <w:p w:rsidR="005F53EE" w:rsidRPr="005F53EE" w:rsidRDefault="005F53EE" w:rsidP="005F53E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53EE" w:rsidRDefault="00F91714" w:rsidP="00B24F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СЕДЬМОЙ КЛАСС</w:t>
      </w:r>
    </w:p>
    <w:p w:rsidR="00552E50" w:rsidRPr="00B24FA6" w:rsidRDefault="00552E50" w:rsidP="00552E5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B24FA6" w:rsidRDefault="00B24FA6" w:rsidP="00B24FA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 1. Рельефная резьба</w:t>
      </w:r>
    </w:p>
    <w:p w:rsidR="00B24FA6" w:rsidRPr="00826185" w:rsidRDefault="00B24FA6" w:rsidP="00B24F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Тема 1.1</w:t>
      </w:r>
      <w:r w:rsidRPr="00B24FA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24FA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6185">
        <w:rPr>
          <w:rFonts w:ascii="Times New Roman" w:hAnsi="Times New Roman"/>
          <w:b/>
          <w:sz w:val="28"/>
          <w:szCs w:val="28"/>
        </w:rPr>
        <w:t>Моделировка декоративной к</w:t>
      </w:r>
      <w:r w:rsidR="004E36AC">
        <w:rPr>
          <w:rFonts w:ascii="Times New Roman" w:hAnsi="Times New Roman"/>
          <w:b/>
          <w:sz w:val="28"/>
          <w:szCs w:val="28"/>
        </w:rPr>
        <w:t>омпозиции (эскиза) в пластилине</w:t>
      </w:r>
    </w:p>
    <w:p w:rsidR="00F91714" w:rsidRDefault="00B24FA6" w:rsidP="00B24F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24FA6">
        <w:rPr>
          <w:rFonts w:ascii="Times New Roman" w:hAnsi="Times New Roman"/>
          <w:sz w:val="28"/>
          <w:szCs w:val="28"/>
        </w:rPr>
        <w:t>Передача формы рельефной композиции. Подготовительный этап работы.</w:t>
      </w:r>
    </w:p>
    <w:p w:rsidR="00B24FA6" w:rsidRDefault="00B24FA6" w:rsidP="00B24F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F9171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40A99">
        <w:rPr>
          <w:rFonts w:ascii="Times New Roman" w:hAnsi="Times New Roman"/>
          <w:i/>
          <w:sz w:val="28"/>
          <w:szCs w:val="28"/>
        </w:rPr>
        <w:t xml:space="preserve">Аудиторные занятия: </w:t>
      </w:r>
      <w:r w:rsidRPr="00B24FA6">
        <w:rPr>
          <w:rFonts w:ascii="Times New Roman" w:hAnsi="Times New Roman"/>
          <w:sz w:val="28"/>
          <w:szCs w:val="28"/>
        </w:rPr>
        <w:t>Перенос рисунка на плинт, поиск пластики форм и высот рельефа в пластилине.</w:t>
      </w:r>
    </w:p>
    <w:p w:rsidR="00F91714" w:rsidRDefault="00B24FA6" w:rsidP="0082618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>: доработка композиции, сбор информации.</w:t>
      </w:r>
    </w:p>
    <w:p w:rsidR="00F91714" w:rsidRDefault="00B24FA6" w:rsidP="008261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      </w:t>
      </w:r>
      <w:r w:rsidRPr="00B24FA6">
        <w:rPr>
          <w:rFonts w:ascii="Times New Roman" w:hAnsi="Times New Roman"/>
          <w:i/>
          <w:sz w:val="28"/>
          <w:szCs w:val="28"/>
        </w:rPr>
        <w:t xml:space="preserve">Оборудование: </w:t>
      </w:r>
      <w:r w:rsidRPr="00B24FA6">
        <w:rPr>
          <w:rFonts w:ascii="Times New Roman" w:hAnsi="Times New Roman"/>
          <w:sz w:val="28"/>
          <w:szCs w:val="28"/>
        </w:rPr>
        <w:t>Эскиз композиции,  плинт, пластилин, стеки.</w:t>
      </w:r>
    </w:p>
    <w:p w:rsidR="00826185" w:rsidRPr="00826185" w:rsidRDefault="00826185" w:rsidP="0082618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>Тема 2.1</w:t>
      </w:r>
      <w:r w:rsidRPr="0082618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26185">
        <w:rPr>
          <w:rFonts w:ascii="Times New Roman" w:hAnsi="Times New Roman"/>
          <w:b/>
          <w:sz w:val="28"/>
          <w:szCs w:val="28"/>
        </w:rPr>
        <w:t xml:space="preserve"> Декоративная композиция в технике рельефной резьбы, </w:t>
      </w:r>
      <w:r w:rsidR="00F91714">
        <w:rPr>
          <w:rFonts w:ascii="Times New Roman" w:hAnsi="Times New Roman"/>
          <w:b/>
          <w:sz w:val="28"/>
          <w:szCs w:val="28"/>
        </w:rPr>
        <w:t>выполнение в материале</w:t>
      </w:r>
    </w:p>
    <w:p w:rsidR="00826185" w:rsidRDefault="00826185" w:rsidP="00826185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185">
        <w:rPr>
          <w:rFonts w:ascii="Times New Roman" w:hAnsi="Times New Roman"/>
          <w:sz w:val="28"/>
          <w:szCs w:val="28"/>
        </w:rPr>
        <w:t>Подготовка деревянной пластины под резьбу</w:t>
      </w:r>
      <w:r>
        <w:rPr>
          <w:rFonts w:ascii="Times New Roman" w:hAnsi="Times New Roman"/>
          <w:sz w:val="28"/>
          <w:szCs w:val="28"/>
        </w:rPr>
        <w:t>.</w:t>
      </w:r>
      <w:r w:rsidRPr="00826185">
        <w:rPr>
          <w:rFonts w:ascii="Times New Roman" w:hAnsi="Times New Roman"/>
          <w:sz w:val="28"/>
          <w:szCs w:val="28"/>
        </w:rPr>
        <w:t xml:space="preserve"> </w:t>
      </w:r>
      <w:r w:rsidRPr="00590016">
        <w:rPr>
          <w:rFonts w:ascii="Times New Roman" w:hAnsi="Times New Roman"/>
          <w:sz w:val="28"/>
          <w:szCs w:val="28"/>
        </w:rPr>
        <w:t>Закрепление навыков создания</w:t>
      </w:r>
      <w:r>
        <w:rPr>
          <w:rFonts w:ascii="Times New Roman" w:hAnsi="Times New Roman"/>
          <w:sz w:val="28"/>
          <w:szCs w:val="28"/>
        </w:rPr>
        <w:t xml:space="preserve"> и выполнения</w:t>
      </w:r>
      <w:r w:rsidRPr="00590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рельефной </w:t>
      </w:r>
      <w:r w:rsidRPr="00590016">
        <w:rPr>
          <w:rFonts w:ascii="Times New Roman" w:hAnsi="Times New Roman"/>
          <w:sz w:val="28"/>
          <w:szCs w:val="28"/>
        </w:rPr>
        <w:t>резьбы</w:t>
      </w:r>
      <w:r>
        <w:rPr>
          <w:rFonts w:ascii="Times New Roman" w:hAnsi="Times New Roman"/>
          <w:sz w:val="28"/>
          <w:szCs w:val="28"/>
        </w:rPr>
        <w:t xml:space="preserve">. </w:t>
      </w:r>
      <w:r w:rsidR="004E36AC">
        <w:rPr>
          <w:rFonts w:ascii="Times New Roman" w:hAnsi="Times New Roman"/>
          <w:sz w:val="28"/>
          <w:szCs w:val="28"/>
        </w:rPr>
        <w:t>Самостоятельное</w:t>
      </w:r>
      <w:r w:rsidRPr="00590016">
        <w:rPr>
          <w:rFonts w:ascii="Times New Roman" w:hAnsi="Times New Roman"/>
          <w:sz w:val="28"/>
          <w:szCs w:val="28"/>
        </w:rPr>
        <w:t xml:space="preserve"> </w:t>
      </w:r>
      <w:r w:rsidR="004E36AC">
        <w:rPr>
          <w:rFonts w:ascii="Times New Roman" w:hAnsi="Times New Roman"/>
          <w:sz w:val="28"/>
          <w:szCs w:val="28"/>
        </w:rPr>
        <w:t xml:space="preserve">выполнение работы на всех этапах. </w:t>
      </w:r>
      <w:r w:rsidRPr="00590016">
        <w:rPr>
          <w:rFonts w:ascii="Times New Roman" w:hAnsi="Times New Roman"/>
          <w:sz w:val="28"/>
          <w:szCs w:val="28"/>
        </w:rPr>
        <w:t>Творческий уровень</w:t>
      </w:r>
      <w:r>
        <w:rPr>
          <w:rFonts w:ascii="Times New Roman" w:hAnsi="Times New Roman"/>
          <w:sz w:val="28"/>
          <w:szCs w:val="28"/>
        </w:rPr>
        <w:t>.</w:t>
      </w:r>
    </w:p>
    <w:p w:rsidR="00FE3720" w:rsidRDefault="00B40A99" w:rsidP="00826185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Аудиторные занятия: </w:t>
      </w:r>
      <w:r w:rsidR="00826185" w:rsidRPr="00826185">
        <w:rPr>
          <w:rFonts w:ascii="Times New Roman" w:hAnsi="Times New Roman"/>
          <w:sz w:val="28"/>
          <w:szCs w:val="28"/>
        </w:rPr>
        <w:t>Перевод рисунка на материал. Исполнение резного рельефа, поэтапная работа. Надрез и подрезка контуров, углубление фона, моделирование деталей резьбы, фактурная проработка фона.</w:t>
      </w:r>
    </w:p>
    <w:p w:rsidR="00826185" w:rsidRDefault="00FE3720" w:rsidP="00826185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26185" w:rsidRPr="00826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доработка задания</w:t>
      </w:r>
      <w:r w:rsidR="00826185" w:rsidRPr="00826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826185" w:rsidRDefault="00FE3720" w:rsidP="00826185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3720">
        <w:rPr>
          <w:rFonts w:ascii="Times New Roman" w:hAnsi="Times New Roman"/>
          <w:i/>
          <w:sz w:val="28"/>
          <w:szCs w:val="28"/>
        </w:rPr>
        <w:t>Оборудование</w:t>
      </w:r>
      <w:r w:rsidR="00826185" w:rsidRPr="00FE3720">
        <w:rPr>
          <w:rFonts w:ascii="Times New Roman" w:hAnsi="Times New Roman"/>
          <w:i/>
          <w:sz w:val="28"/>
          <w:szCs w:val="28"/>
        </w:rPr>
        <w:t>:</w:t>
      </w:r>
      <w:r w:rsidR="00826185" w:rsidRPr="00826185">
        <w:rPr>
          <w:rFonts w:ascii="Times New Roman" w:hAnsi="Times New Roman"/>
          <w:i/>
          <w:sz w:val="28"/>
          <w:szCs w:val="28"/>
        </w:rPr>
        <w:t xml:space="preserve"> </w:t>
      </w:r>
      <w:r w:rsidR="00826185" w:rsidRPr="00826185">
        <w:rPr>
          <w:rFonts w:ascii="Times New Roman" w:hAnsi="Times New Roman"/>
          <w:sz w:val="28"/>
          <w:szCs w:val="28"/>
        </w:rPr>
        <w:t xml:space="preserve">Эскиз композиции, рельеф в пластилине,  шаблон, копирка, карандаш,  доска (кедр), косой нож, стамески -  прямые (разного сечения), отлогие или полукруглые (разного сечения), пуансон и молоточек,  наждачная бумага различной зернистости, морилка, лак, кисть. </w:t>
      </w:r>
    </w:p>
    <w:p w:rsidR="00552E50" w:rsidRDefault="00552E50" w:rsidP="00552E50">
      <w:pPr>
        <w:shd w:val="clear" w:color="auto" w:fill="FFFFFF"/>
        <w:tabs>
          <w:tab w:val="left" w:pos="317"/>
          <w:tab w:val="left" w:pos="1276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67A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67A98">
        <w:rPr>
          <w:rFonts w:ascii="Times New Roman" w:hAnsi="Times New Roman"/>
          <w:b/>
          <w:sz w:val="28"/>
          <w:szCs w:val="28"/>
        </w:rPr>
        <w:t xml:space="preserve"> </w:t>
      </w:r>
      <w:r w:rsidR="00F91714">
        <w:rPr>
          <w:rFonts w:ascii="Times New Roman" w:hAnsi="Times New Roman"/>
          <w:b/>
          <w:sz w:val="28"/>
          <w:szCs w:val="28"/>
        </w:rPr>
        <w:t>ПОЛУГОДИЕ</w:t>
      </w:r>
    </w:p>
    <w:p w:rsidR="004E36AC" w:rsidRDefault="004E36AC" w:rsidP="004E36A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3. </w:t>
      </w:r>
      <w:r w:rsidR="00552E50">
        <w:rPr>
          <w:rFonts w:ascii="Times New Roman" w:hAnsi="Times New Roman"/>
          <w:b/>
          <w:color w:val="000000"/>
          <w:sz w:val="28"/>
          <w:szCs w:val="28"/>
        </w:rPr>
        <w:t>Итоговая работа</w:t>
      </w:r>
    </w:p>
    <w:p w:rsidR="004E36AC" w:rsidRPr="00552E50" w:rsidRDefault="004E36AC" w:rsidP="004E36AC">
      <w:pPr>
        <w:shd w:val="clear" w:color="auto" w:fill="FFFFFF"/>
        <w:tabs>
          <w:tab w:val="left" w:pos="350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3.1.</w:t>
      </w:r>
      <w:r w:rsidRPr="00552E50">
        <w:rPr>
          <w:rFonts w:ascii="Times New Roman" w:hAnsi="Times New Roman"/>
          <w:b/>
          <w:color w:val="000000"/>
          <w:sz w:val="28"/>
          <w:szCs w:val="28"/>
        </w:rPr>
        <w:tab/>
      </w:r>
      <w:r w:rsidR="00552E50" w:rsidRPr="00552E50">
        <w:rPr>
          <w:rFonts w:ascii="Times New Roman" w:hAnsi="Times New Roman"/>
          <w:b/>
          <w:sz w:val="28"/>
          <w:szCs w:val="28"/>
        </w:rPr>
        <w:t>Творческая работа  на основе всего курса обучения. Контрольная работа</w:t>
      </w:r>
    </w:p>
    <w:p w:rsidR="004E36AC" w:rsidRDefault="004E36AC" w:rsidP="004E36AC">
      <w:pPr>
        <w:shd w:val="clear" w:color="auto" w:fill="FFFFFF"/>
        <w:tabs>
          <w:tab w:val="left" w:pos="350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Раскрытие индивидуальных художественных, творческих возможностей учащихся в процессе выполнения сложных резных композиций. Закрепление специальных навыков самостоятельной творческой деятельности в процессе эскизирования и выполнения резьбы. </w:t>
      </w:r>
    </w:p>
    <w:p w:rsidR="004E36AC" w:rsidRDefault="00B40A99" w:rsidP="004E36AC">
      <w:pPr>
        <w:shd w:val="clear" w:color="auto" w:fill="FFFFFF"/>
        <w:tabs>
          <w:tab w:val="left" w:pos="350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Аудиторные занятия</w:t>
      </w:r>
      <w:r w:rsidR="004E36AC">
        <w:rPr>
          <w:rFonts w:ascii="Times New Roman" w:hAnsi="Times New Roman"/>
          <w:i/>
          <w:sz w:val="28"/>
          <w:szCs w:val="28"/>
        </w:rPr>
        <w:t>:</w:t>
      </w:r>
      <w:r w:rsidR="004E36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36AC" w:rsidRPr="004E36AC">
        <w:rPr>
          <w:rFonts w:ascii="Times New Roman" w:hAnsi="Times New Roman"/>
          <w:sz w:val="28"/>
          <w:szCs w:val="28"/>
        </w:rPr>
        <w:t xml:space="preserve">Изучение аналогов. Разработка формы композиции, подбор иллюстративного материала с натуры, декоративная переработка форм орнамента (стилизация), </w:t>
      </w:r>
      <w:r w:rsidR="004E36AC">
        <w:rPr>
          <w:rFonts w:ascii="Times New Roman" w:hAnsi="Times New Roman"/>
          <w:color w:val="000000"/>
          <w:sz w:val="28"/>
          <w:szCs w:val="28"/>
        </w:rPr>
        <w:t>выполнение итоговой работы.</w:t>
      </w:r>
    </w:p>
    <w:p w:rsidR="004E36AC" w:rsidRDefault="004E36AC" w:rsidP="004E36AC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составление вариантов композиций, использование </w:t>
      </w:r>
      <w:r w:rsidR="00FE3720">
        <w:rPr>
          <w:rFonts w:ascii="Times New Roman" w:hAnsi="Times New Roman"/>
          <w:sz w:val="28"/>
          <w:szCs w:val="28"/>
        </w:rPr>
        <w:t>иллюстраций и  сетевых ресурсов,</w:t>
      </w:r>
      <w:r w:rsidR="00FE3720" w:rsidRPr="00FE3720">
        <w:rPr>
          <w:rFonts w:ascii="Times New Roman" w:hAnsi="Times New Roman"/>
          <w:sz w:val="28"/>
          <w:szCs w:val="28"/>
        </w:rPr>
        <w:t xml:space="preserve"> </w:t>
      </w:r>
      <w:r w:rsidR="00FE3720">
        <w:rPr>
          <w:rFonts w:ascii="Times New Roman" w:hAnsi="Times New Roman"/>
          <w:sz w:val="28"/>
          <w:szCs w:val="28"/>
        </w:rPr>
        <w:t>доработка задания.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E36AC" w:rsidRDefault="004E36AC" w:rsidP="004E36AC">
      <w:pPr>
        <w:shd w:val="clear" w:color="auto" w:fill="FFFFFF"/>
        <w:tabs>
          <w:tab w:val="left" w:pos="32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карандаш, линейка, стамески, ножовка, топор, шкурка, лак, морилка, дрель, лобзик и др.</w:t>
      </w:r>
    </w:p>
    <w:p w:rsidR="001C3BBC" w:rsidRDefault="004156EF" w:rsidP="00B40A99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5268B" w:rsidRPr="00182335" w:rsidRDefault="00182335" w:rsidP="00182335">
      <w:pPr>
        <w:tabs>
          <w:tab w:val="left" w:pos="426"/>
        </w:tabs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="0035268B" w:rsidRPr="00182335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раздел содержит перечень знаний, умений и навыков, приобретение которых обеспечивает программа «Резьба по дереву»: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основных способов защиты и декоративного покрытия изделия из древесины;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</w:t>
      </w:r>
      <w:r w:rsidR="004E36AC">
        <w:rPr>
          <w:rFonts w:ascii="Times New Roman" w:hAnsi="Times New Roman"/>
          <w:sz w:val="28"/>
          <w:szCs w:val="28"/>
        </w:rPr>
        <w:t xml:space="preserve">основных </w:t>
      </w:r>
      <w:r>
        <w:rPr>
          <w:rFonts w:ascii="Times New Roman" w:hAnsi="Times New Roman"/>
          <w:sz w:val="28"/>
          <w:szCs w:val="28"/>
        </w:rPr>
        <w:t>видов резьбы по дереву;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основных методов и способов проектирования и моделирования изделий декоративно-прикладного искусства;  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раскрывать образное решение в художественно-творческих работах;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навыки самостоятельного применения различных художественных материалов и техник;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физических и химических свойств материалов, применяемых при выполнении изделий декоративно-прикладного творчества;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копировать, варьировать и самостоятельно выполнять изделия декоративно-прикладного творчества и народных промыслов;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навыки работы в различных техниках и материалах.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окончании освоения учебного предмета учащиеся должны иметь представления об истории основных отечественных  центров резьбы по дереву (Абрамцево, Кудрино, Хотьково, Вятка, Нижний Новгород, Волгоград и др.),  о стилевых особенностях резьбы по дереву  в данных регионах, о разнообразии элементов и приемов резьбы по дереву.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учащиеся должны уметь: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подбирать материал (древесину) в соответствии с заданным изделием;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копировать образцы основных элементов геометрической и кудринской резьбы;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анализировать характерные особенности рисунков основных техник резьбы;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– владеть комплексом специальных приемов и навыков в самостоятельной художественной разработке эскизов и реализации их в материале;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соблюдать технику безопасности при работе с режущим, колющим инструментом.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Требования к уровню подготовки учащихся на различных этапах обучения.</w:t>
      </w:r>
    </w:p>
    <w:p w:rsidR="0035268B" w:rsidRDefault="0035268B" w:rsidP="0035268B">
      <w:pPr>
        <w:spacing w:after="0" w:line="360" w:lineRule="auto"/>
        <w:ind w:firstLine="709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1 год обучения, учащиеся: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центры творчества мастеров-резчиков по дереву, работу этих мастеров;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владеют приемами геометрической</w:t>
      </w:r>
      <w:r w:rsidR="00245340">
        <w:rPr>
          <w:rFonts w:ascii="Times New Roman" w:hAnsi="Times New Roman"/>
          <w:sz w:val="28"/>
          <w:szCs w:val="28"/>
        </w:rPr>
        <w:t xml:space="preserve"> и контурной</w:t>
      </w:r>
      <w:r>
        <w:rPr>
          <w:rFonts w:ascii="Times New Roman" w:hAnsi="Times New Roman"/>
          <w:sz w:val="28"/>
          <w:szCs w:val="28"/>
        </w:rPr>
        <w:t xml:space="preserve"> резьбы;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создавать композиции на основе данной резьбы;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создавать орнаменты из нескольких видов геометрической резьбы;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2 год обучения, учащиеся: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методы и владеют приемами плоскорельефной резьбы;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создавать орнаментальные композиции в технике плоскорельефной резьбы;</w:t>
      </w:r>
    </w:p>
    <w:p w:rsidR="00245340" w:rsidRDefault="00245340" w:rsidP="002453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методы и владеют приемами абрамцево-кудринской резьбы.</w:t>
      </w:r>
    </w:p>
    <w:p w:rsidR="00245340" w:rsidRDefault="00245340" w:rsidP="0024534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3 год обучения, учащиеся: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методы и владеют приемами рельефной резьбы;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создавать орнаментальные композиции в технике рельефной резьбы.</w:t>
      </w:r>
    </w:p>
    <w:p w:rsidR="00245340" w:rsidRDefault="00245340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340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год обучения, учащиеся: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умеют применять данные виды резьбы в практической деятельности;</w:t>
      </w:r>
    </w:p>
    <w:p w:rsidR="0035268B" w:rsidRDefault="0035268B" w:rsidP="0035268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268B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ФОРМЫ И МЕТОДЫ КОНТРОЛЯ. КРИТЕРИИ ОЦЕНОК</w:t>
      </w:r>
    </w:p>
    <w:p w:rsidR="0035268B" w:rsidRPr="00F44F4A" w:rsidRDefault="0035268B" w:rsidP="0035268B">
      <w:pPr>
        <w:pStyle w:val="ab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4F4A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по окончании первого полугодия. 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:rsidR="00DB3D39" w:rsidRDefault="00DB3D39" w:rsidP="00552E5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123A">
        <w:rPr>
          <w:rFonts w:ascii="Times New Roman" w:hAnsi="Times New Roman"/>
          <w:sz w:val="28"/>
          <w:szCs w:val="28"/>
        </w:rPr>
        <w:t>Промежуточная аттестация в форме творческого просмотра проводятся с четвертого по седьмой класс в каждом полугодии.</w:t>
      </w:r>
      <w:r w:rsidR="00552E50" w:rsidRPr="00552E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E50">
        <w:rPr>
          <w:rFonts w:ascii="Times New Roman" w:hAnsi="Times New Roman"/>
          <w:color w:val="000000"/>
          <w:sz w:val="28"/>
          <w:szCs w:val="28"/>
        </w:rPr>
        <w:t xml:space="preserve">Просмотр - основная форма промежуточного и итогового контроля, демонстрирующая степень освоения программы и творческие успехи учащегося. Также просмотр является важной формой развития мотивации и самоконтроля учащегося.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3D39">
        <w:rPr>
          <w:rFonts w:ascii="Times New Roman" w:hAnsi="Times New Roman"/>
          <w:sz w:val="28"/>
          <w:szCs w:val="28"/>
        </w:rPr>
        <w:t>Итоговая аттестация в</w:t>
      </w:r>
      <w:r w:rsidR="00245340" w:rsidRPr="00DB3D39">
        <w:rPr>
          <w:rFonts w:ascii="Times New Roman" w:hAnsi="Times New Roman"/>
          <w:sz w:val="28"/>
          <w:szCs w:val="28"/>
        </w:rPr>
        <w:t xml:space="preserve"> </w:t>
      </w:r>
      <w:r w:rsidR="000B25DB" w:rsidRPr="00DB3D39">
        <w:rPr>
          <w:rFonts w:ascii="Times New Roman" w:hAnsi="Times New Roman"/>
          <w:sz w:val="28"/>
          <w:szCs w:val="28"/>
        </w:rPr>
        <w:t xml:space="preserve"> 7 классе</w:t>
      </w:r>
      <w:r w:rsidRPr="00DB3D39">
        <w:rPr>
          <w:rFonts w:ascii="Times New Roman" w:hAnsi="Times New Roman"/>
          <w:sz w:val="28"/>
          <w:szCs w:val="28"/>
        </w:rPr>
        <w:t xml:space="preserve">  проводится в форме просмотра</w:t>
      </w:r>
      <w:r w:rsidR="00DB3D39" w:rsidRPr="00DB3D39">
        <w:rPr>
          <w:rFonts w:ascii="Times New Roman" w:hAnsi="Times New Roman"/>
          <w:sz w:val="28"/>
          <w:szCs w:val="28"/>
        </w:rPr>
        <w:t xml:space="preserve"> творческих</w:t>
      </w:r>
      <w:r w:rsidRPr="00DB3D39">
        <w:rPr>
          <w:rFonts w:ascii="Times New Roman" w:hAnsi="Times New Roman"/>
          <w:sz w:val="28"/>
          <w:szCs w:val="28"/>
        </w:rPr>
        <w:t xml:space="preserve"> работ. </w:t>
      </w:r>
      <w:r w:rsidR="00DB3D39" w:rsidRPr="00DB3D39">
        <w:rPr>
          <w:rFonts w:ascii="Times New Roman" w:hAnsi="Times New Roman"/>
          <w:bCs/>
          <w:sz w:val="28"/>
          <w:szCs w:val="28"/>
        </w:rPr>
        <w:t xml:space="preserve">Творческая </w:t>
      </w:r>
      <w:r w:rsidRPr="00DB3D39">
        <w:rPr>
          <w:rFonts w:ascii="Times New Roman" w:hAnsi="Times New Roman"/>
          <w:bCs/>
          <w:sz w:val="28"/>
          <w:szCs w:val="28"/>
        </w:rPr>
        <w:t>работа</w:t>
      </w:r>
      <w:r w:rsidRPr="00DB3D39">
        <w:rPr>
          <w:rFonts w:ascii="Times New Roman" w:hAnsi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это работа, определенная единством замысла. Итоговая композиция демонстрирует умение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  <w:r w:rsidR="000B25D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45340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учащийся выбирает сам. Учитывая свои предпочтения и возможности, реализует выбранную идею</w:t>
      </w:r>
      <w:r w:rsidR="00DB3D39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резьбы по дереву. Работа рассчитана на второе полугодие</w:t>
      </w:r>
      <w:r w:rsidR="00245340">
        <w:rPr>
          <w:rFonts w:ascii="Times New Roman" w:hAnsi="Times New Roman"/>
          <w:bCs/>
          <w:color w:val="000000"/>
          <w:sz w:val="28"/>
          <w:szCs w:val="28"/>
        </w:rPr>
        <w:t xml:space="preserve"> пред</w:t>
      </w:r>
      <w:r>
        <w:rPr>
          <w:rFonts w:ascii="Times New Roman" w:hAnsi="Times New Roman"/>
          <w:bCs/>
          <w:color w:val="000000"/>
          <w:sz w:val="28"/>
          <w:szCs w:val="28"/>
        </w:rPr>
        <w:t>выпускного класса. Итоговая аттестация проводится в форме просмотра-выставки.</w:t>
      </w:r>
    </w:p>
    <w:p w:rsidR="0035268B" w:rsidRPr="00F44F4A" w:rsidRDefault="0035268B" w:rsidP="0035268B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F44F4A"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самостоятельностью идеи, грамотным исполнением, творческим подходом.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35268B" w:rsidRDefault="0035268B" w:rsidP="003526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35268B" w:rsidRDefault="0035268B" w:rsidP="0035268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5268B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МЕТОДИЧЕСКОЕ ОБЕСПЕЧЕНИЕ УЧЕБНОГО ПРЕДМЕТА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Дерево - одно из самых удивительных материалов, который человек научился обрабатывать еще в глубокой древности. Разнообразно и широко использовалась древесина русскими мастерами. Рубленую избу на всемирной выставке в Париже в конце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 назвали «Русским Парфеноном». Изба была срублена без единого гвоздя и удивила современников.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с древесиной, учащиеся одновременно изучают ее разнообразные свойства, каждый раз открывая все новые и новые возможности этого чудесного материала. По разнообразию физико-механических свойств с деревом вряд ли могут сравниться другие природные материалы. И, конечно же, мастера всегда привлекает мягкость и прочность материала, своеобразная красота текстуры отдельных деревьев. Лучшим материалом для освоения резьбы по дереву является древесина липы, ольхи, кедра и осины. Ярко выраженная текстура сама по себе является украшением изделий и зачастую сводит на нет преимущества изящной резьбы, которая смотрится как рябь на фоне текстуры. При резьбе по хвойным породам (сосна) из-за различной плотности самих слоев (ранней и поздней древесины) и смолистости древесины плавно и равномерно вести режущий инструмент достаточно сложно. Хвойные породы традиционно используют в крупных, монументальных работах.</w:t>
      </w:r>
    </w:p>
    <w:p w:rsidR="0035268B" w:rsidRDefault="0035268B" w:rsidP="003526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многообразие резьбы по дереву можно разделить на 5 видов: плосковыемчатая, рельефная, прорезная, плоскорельефная и скульптурная. Основным критерием, по которому установлено это деление, является расположение орнамента относительно поверхности изделия или фона, а также сквозная выборка фона (его отсутствие). Эти виды в свою очередь имеют свои направления и разновидности. При изготовлении резных изделий из де</w:t>
      </w:r>
      <w:r>
        <w:rPr>
          <w:rFonts w:ascii="Times New Roman" w:hAnsi="Times New Roman"/>
          <w:sz w:val="28"/>
          <w:szCs w:val="28"/>
        </w:rPr>
        <w:lastRenderedPageBreak/>
        <w:t xml:space="preserve">рева обычно комбинируют несколько видов резьбы. Часто в работе сочетаются рельефная и плосковыемчатая, плоскорельефная и плосковыемчатая, рельефная и плоскорельефная виды резьбы. Нередко свое название резьба получает по месту ее исполнения и применения: церковная, домовая, корабельная. </w:t>
      </w:r>
    </w:p>
    <w:p w:rsidR="00F23671" w:rsidRDefault="0035268B" w:rsidP="00F2367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ремеслом резьбы по дереву начинается с простых технических </w:t>
      </w:r>
      <w:r w:rsidR="00245340">
        <w:rPr>
          <w:rFonts w:ascii="Times New Roman" w:hAnsi="Times New Roman"/>
          <w:sz w:val="28"/>
          <w:szCs w:val="28"/>
        </w:rPr>
        <w:t xml:space="preserve">элементов геометрической резьбы. </w:t>
      </w:r>
      <w:r>
        <w:rPr>
          <w:rFonts w:ascii="Times New Roman" w:hAnsi="Times New Roman"/>
          <w:sz w:val="28"/>
          <w:szCs w:val="28"/>
        </w:rPr>
        <w:t>Постепенное усложнение практических заданий в сочетании с развитием творческой фантазии учащихся необходимо для создания самостоятельных художественных композиций.</w:t>
      </w:r>
    </w:p>
    <w:p w:rsidR="00F23671" w:rsidRDefault="0035268B" w:rsidP="00F2367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техники резьбы по дереву начинается с ознакомления учащихся с необходимыми для работы инструментами и материалами (ножи – резаки, стамески, киянки, лобзики, струбцины, древесина</w:t>
      </w:r>
      <w:r w:rsidRPr="00F23671">
        <w:rPr>
          <w:rFonts w:ascii="Times New Roman" w:hAnsi="Times New Roman"/>
          <w:sz w:val="28"/>
          <w:szCs w:val="28"/>
        </w:rPr>
        <w:t>).</w:t>
      </w:r>
      <w:r w:rsidR="00F23671" w:rsidRPr="00F23671">
        <w:rPr>
          <w:rFonts w:ascii="Times New Roman" w:hAnsi="Times New Roman"/>
          <w:sz w:val="28"/>
          <w:szCs w:val="28"/>
        </w:rPr>
        <w:t xml:space="preserve">     </w:t>
      </w:r>
    </w:p>
    <w:p w:rsidR="00F23671" w:rsidRDefault="00F23671" w:rsidP="00F2367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 xml:space="preserve">Программа предлагает следующую схему </w:t>
      </w:r>
      <w:r w:rsidRPr="00F23671">
        <w:rPr>
          <w:rFonts w:ascii="Times New Roman" w:hAnsi="Times New Roman"/>
          <w:b/>
          <w:i/>
          <w:sz w:val="28"/>
          <w:szCs w:val="28"/>
        </w:rPr>
        <w:t>этапов выполнения заданий</w:t>
      </w:r>
      <w:r w:rsidRPr="00F23671">
        <w:rPr>
          <w:rFonts w:ascii="Times New Roman" w:hAnsi="Times New Roman"/>
          <w:sz w:val="28"/>
          <w:szCs w:val="28"/>
        </w:rPr>
        <w:t>:</w:t>
      </w:r>
    </w:p>
    <w:p w:rsidR="00F23671" w:rsidRPr="00F23671" w:rsidRDefault="00F23671" w:rsidP="00F23671">
      <w:pPr>
        <w:pStyle w:val="ac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>упражнения;</w:t>
      </w:r>
    </w:p>
    <w:p w:rsidR="00F23671" w:rsidRPr="00F23671" w:rsidRDefault="00F23671" w:rsidP="00F23671">
      <w:pPr>
        <w:pStyle w:val="ac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>работу с аналогами;</w:t>
      </w:r>
    </w:p>
    <w:p w:rsidR="00F23671" w:rsidRPr="00F23671" w:rsidRDefault="00F23671" w:rsidP="00F23671">
      <w:pPr>
        <w:pStyle w:val="ac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>работу по образцу (копирование);</w:t>
      </w:r>
    </w:p>
    <w:p w:rsidR="00F23671" w:rsidRPr="00F23671" w:rsidRDefault="00F23671" w:rsidP="00F23671">
      <w:pPr>
        <w:pStyle w:val="ac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>эскизирование композиции</w:t>
      </w:r>
      <w:r>
        <w:rPr>
          <w:rFonts w:ascii="Times New Roman" w:hAnsi="Times New Roman"/>
          <w:sz w:val="28"/>
          <w:szCs w:val="28"/>
        </w:rPr>
        <w:t>;</w:t>
      </w:r>
      <w:r w:rsidRPr="00F23671">
        <w:rPr>
          <w:rFonts w:ascii="Times New Roman" w:hAnsi="Times New Roman"/>
          <w:sz w:val="28"/>
          <w:szCs w:val="28"/>
        </w:rPr>
        <w:t xml:space="preserve"> </w:t>
      </w:r>
    </w:p>
    <w:p w:rsidR="00F23671" w:rsidRPr="00F23671" w:rsidRDefault="00F23671" w:rsidP="00F23671">
      <w:pPr>
        <w:pStyle w:val="ac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3671">
        <w:rPr>
          <w:rFonts w:ascii="Times New Roman" w:hAnsi="Times New Roman"/>
          <w:sz w:val="28"/>
          <w:szCs w:val="28"/>
        </w:rPr>
        <w:t xml:space="preserve">создание творческих композиций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оценке выполненного изделия учитываются технологические  и  художественные   достоинства резьбы. </w:t>
      </w:r>
    </w:p>
    <w:p w:rsidR="0035268B" w:rsidRPr="00552E50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52E50">
        <w:rPr>
          <w:rFonts w:ascii="Times New Roman" w:hAnsi="Times New Roman"/>
          <w:b/>
          <w:sz w:val="28"/>
          <w:szCs w:val="28"/>
        </w:rPr>
        <w:t xml:space="preserve">Технологические: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сложность рисунка;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качество материала;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качество исполнения;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сроки исполнения (размер, объем работы). </w:t>
      </w:r>
    </w:p>
    <w:p w:rsidR="0035268B" w:rsidRPr="00552E50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52E50">
        <w:rPr>
          <w:rFonts w:ascii="Times New Roman" w:hAnsi="Times New Roman"/>
          <w:b/>
          <w:sz w:val="28"/>
          <w:szCs w:val="28"/>
        </w:rPr>
        <w:t>Художественные: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общее художественное впечатление;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особенности изобразительных средств (характер линий, пятен, цвета);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композиция (ритм, пропорции, масштаб, статика, динамика орнаментов).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графическими мотивами работ учащихся могут быть натурные зарисовки, обобщенные растительные орнаменты, декоративные символы и образы. При этом следует также учитывать, что специфика содержания учебных заданий обусловлена историческими истоками</w:t>
      </w: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русской резьбы по дереву, символикой и семантикой народного искусства.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навыков творческой работы учащихся программой предусмотрены методы дифференциации и индивидуализации на различных этапах обучения, что позволяет педагогу полнее учитывать индивидуальные возможности и личностные особенности учащегося, достигать более высоких результатов в обучении и развитии творческих способностей.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Полный набор учебно-методического комплекса включает следующие материалы: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424E4">
        <w:rPr>
          <w:rFonts w:ascii="Times New Roman" w:hAnsi="Times New Roman"/>
          <w:sz w:val="28"/>
          <w:szCs w:val="28"/>
        </w:rPr>
        <w:t xml:space="preserve">наглядные </w:t>
      </w:r>
      <w:r>
        <w:rPr>
          <w:rFonts w:ascii="Times New Roman" w:hAnsi="Times New Roman"/>
          <w:sz w:val="28"/>
          <w:szCs w:val="28"/>
        </w:rPr>
        <w:t>пособия</w:t>
      </w:r>
      <w:r w:rsidR="000424E4">
        <w:rPr>
          <w:rFonts w:ascii="Times New Roman" w:hAnsi="Times New Roman"/>
          <w:sz w:val="28"/>
          <w:szCs w:val="28"/>
        </w:rPr>
        <w:t>, таблицы</w:t>
      </w:r>
      <w:r>
        <w:rPr>
          <w:rFonts w:ascii="Times New Roman" w:hAnsi="Times New Roman"/>
          <w:sz w:val="28"/>
          <w:szCs w:val="28"/>
        </w:rPr>
        <w:t xml:space="preserve"> и альбомы по резьбе по дереву;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энциклопедии, справочники по</w:t>
      </w:r>
      <w:r w:rsidR="00F23671">
        <w:rPr>
          <w:rFonts w:ascii="Times New Roman" w:hAnsi="Times New Roman"/>
          <w:sz w:val="28"/>
          <w:szCs w:val="28"/>
        </w:rPr>
        <w:t xml:space="preserve"> ремеслу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видеоматериал о региональных ремеслах, наглядные пособия и об</w:t>
      </w:r>
      <w:r w:rsidR="000424E4">
        <w:rPr>
          <w:rFonts w:ascii="Times New Roman" w:hAnsi="Times New Roman"/>
          <w:sz w:val="28"/>
          <w:szCs w:val="28"/>
        </w:rPr>
        <w:t>разцы резных изделий, презентации</w:t>
      </w:r>
    </w:p>
    <w:p w:rsidR="00F23671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полноценного усвоения программы предусмотрено введение самостоятельной работы, на которую отводится не более 50% времени от аудиторных занятий.</w:t>
      </w:r>
      <w:r w:rsidR="00F23671" w:rsidRPr="00F2367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– это специфическое педагогическое средство организации и управления самостоятельной деятельностью учащихся. С одной стороны – это учебные задания, которые должен выполнить ученик, это объект его деятельности. С другой стороны – это форма проявления соответствующей мыслительной деятельности, в том числе, памяти, творческого воображения при выполнении учеником учебного задания, которое приводит ученика либо к получению совершенно нового, ранее неизвестного ему знания, либо к расширению и углублению сферы действий уже полученных зна</w:t>
      </w:r>
      <w:r>
        <w:rPr>
          <w:rFonts w:ascii="Times New Roman" w:hAnsi="Times New Roman"/>
          <w:sz w:val="28"/>
          <w:szCs w:val="28"/>
        </w:rPr>
        <w:lastRenderedPageBreak/>
        <w:t xml:space="preserve">ний. И в том, и в другом случае самостоятельная работа способствует развитию творческих способностей и закреплению практических навыков учащегося, знаний умственных сил ребенка. 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различных видов самостоятельной работы помогает преподавателю повысить уровень знаний учащихся, активизировать познавательную активность, разнообразить работу с учащимися, как при изучении нового материала, так и закреплении уже изученного.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Используемые виды самостоятельной работы: воспроизводящие, тренировочные, проверочные работы.</w:t>
      </w:r>
    </w:p>
    <w:p w:rsidR="0035268B" w:rsidRDefault="0035268B" w:rsidP="003526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формам самостоятельной работы также относятся: домашние задания (сбор информации по теме);</w:t>
      </w:r>
      <w:r w:rsidR="00F23671" w:rsidRPr="00F23671">
        <w:rPr>
          <w:rFonts w:ascii="Times New Roman" w:hAnsi="Times New Roman"/>
          <w:sz w:val="28"/>
          <w:szCs w:val="28"/>
        </w:rPr>
        <w:t xml:space="preserve"> </w:t>
      </w:r>
      <w:r w:rsidR="000424E4" w:rsidRPr="00F23671">
        <w:rPr>
          <w:rFonts w:ascii="Times New Roman" w:hAnsi="Times New Roman"/>
          <w:sz w:val="28"/>
          <w:szCs w:val="28"/>
        </w:rPr>
        <w:t>эскизирование;</w:t>
      </w:r>
      <w:r w:rsidR="000424E4">
        <w:rPr>
          <w:rFonts w:ascii="Times New Roman" w:hAnsi="Times New Roman"/>
          <w:sz w:val="28"/>
          <w:szCs w:val="28"/>
        </w:rPr>
        <w:t xml:space="preserve"> </w:t>
      </w:r>
      <w:r w:rsidR="00F91714">
        <w:rPr>
          <w:rFonts w:ascii="Times New Roman" w:hAnsi="Times New Roman"/>
          <w:sz w:val="28"/>
          <w:szCs w:val="28"/>
        </w:rPr>
        <w:t xml:space="preserve"> </w:t>
      </w:r>
      <w:r w:rsidR="00F23671" w:rsidRPr="00F23671">
        <w:rPr>
          <w:rFonts w:ascii="Times New Roman" w:hAnsi="Times New Roman"/>
          <w:sz w:val="28"/>
          <w:szCs w:val="28"/>
        </w:rPr>
        <w:t>доработка аудиторных заданий;</w:t>
      </w:r>
      <w:r>
        <w:rPr>
          <w:rFonts w:ascii="Times New Roman" w:hAnsi="Times New Roman"/>
          <w:sz w:val="28"/>
          <w:szCs w:val="28"/>
        </w:rPr>
        <w:t xml:space="preserve"> экскурсии, участие учащихся в творческих мероприятиях (городских, областных и межрегиональных). </w:t>
      </w:r>
    </w:p>
    <w:p w:rsidR="0035268B" w:rsidRDefault="003526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268B" w:rsidRDefault="003526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268B" w:rsidRDefault="003526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91714" w:rsidRDefault="00F91714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91714" w:rsidRDefault="00F91714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91714" w:rsidRDefault="00F91714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488B" w:rsidRDefault="00D548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268B" w:rsidRDefault="0035268B" w:rsidP="0035268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СПИСОК ЛИТЕРАТУРЫ И СРЕДСТВ ОБУЧЕНИЯ</w:t>
      </w:r>
    </w:p>
    <w:p w:rsidR="0035268B" w:rsidRDefault="0035268B" w:rsidP="0035268B">
      <w:pPr>
        <w:shd w:val="clear" w:color="auto" w:fill="FFFFFF"/>
        <w:tabs>
          <w:tab w:val="left" w:pos="4440"/>
        </w:tabs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Афанасьев А. Ф.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Резьба по дереву. (Текст): - М.: Культура и традиции, Легпромиздат, 1997г.-512 с.: ил.-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5-8644-051-5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Алексеев И.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Домовая резьба: геометрическая резьба . (Текст): -М.: «Нива России», -2000г,- 160с. -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5-260-00844-8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 xml:space="preserve">Архипов А. П. </w:t>
      </w:r>
    </w:p>
    <w:p w:rsid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Создание условий для проявления успеха как средство формирования поло</w:t>
      </w:r>
      <w:r w:rsidR="009E55EC">
        <w:rPr>
          <w:rFonts w:ascii="Times New Roman" w:hAnsi="Times New Roman"/>
          <w:sz w:val="28"/>
          <w:szCs w:val="28"/>
        </w:rPr>
        <w:t>жительного отноше</w:t>
      </w:r>
      <w:r w:rsidRPr="000424E4">
        <w:rPr>
          <w:rFonts w:ascii="Times New Roman" w:hAnsi="Times New Roman"/>
          <w:sz w:val="28"/>
          <w:szCs w:val="28"/>
        </w:rPr>
        <w:t xml:space="preserve">ния школьников к деятельности. (Текст):   </w:t>
      </w:r>
    </w:p>
    <w:p w:rsidR="009E55EC" w:rsidRPr="000424E4" w:rsidRDefault="009E55EC" w:rsidP="009E55E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Барадулин В. А.</w:t>
      </w:r>
    </w:p>
    <w:p w:rsidR="009E55EC" w:rsidRPr="000424E4" w:rsidRDefault="009E55EC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Основы художественного ремесла (Текст): Практ. пособие для руководителей школ, кружков. /В. А. Барадулин, Б.И. Коромыслов, Ю.В.Максимов и др; под ред. В.А.Барадулина.- М ., Просвещение 1979г-320с.ил., 16 л. ил.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 xml:space="preserve">Белкин А.С. 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Основы возрастной педагогики. (Текст): - М.,1991  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Богатырев Е.Е.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Домовая и художественная резьба по дереву. (Текст): М.: Новая Волна 2000г.-352с.: ил.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5-85164-059-5.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Даглдиян К.Т</w:t>
      </w:r>
      <w:r w:rsidRPr="000424E4">
        <w:rPr>
          <w:rFonts w:ascii="Times New Roman" w:hAnsi="Times New Roman"/>
          <w:sz w:val="28"/>
          <w:szCs w:val="28"/>
        </w:rPr>
        <w:t xml:space="preserve">. 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Декоративная композиция (Текст): / К.Т. Даглдиян.-Ростов н/Д: Феникс, 2008.-312,(1) с:ил.,(32)л.ил.- (Высшее образование)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>978-5-222-14108-3.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Выгогский Л.С.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Педагогическая психология. (Текст):  М.: Педагогика. 1991г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Дружинин В.Н.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Психология общих способностей (Текст):  С.Пб.: Питер .2000г.</w:t>
      </w:r>
    </w:p>
    <w:p w:rsidR="000424E4" w:rsidRDefault="000424E4" w:rsidP="009E55EC">
      <w:pPr>
        <w:pStyle w:val="ab"/>
      </w:pPr>
      <w:r w:rsidRPr="009E55EC">
        <w:rPr>
          <w:rFonts w:ascii="Times New Roman" w:hAnsi="Times New Roman"/>
          <w:b/>
          <w:sz w:val="28"/>
          <w:szCs w:val="28"/>
        </w:rPr>
        <w:t>1</w:t>
      </w:r>
      <w:r w:rsidR="002D4985">
        <w:rPr>
          <w:rFonts w:ascii="Times New Roman" w:hAnsi="Times New Roman"/>
          <w:b/>
          <w:sz w:val="28"/>
          <w:szCs w:val="28"/>
        </w:rPr>
        <w:t>0</w:t>
      </w:r>
      <w:r w:rsidR="009E55EC">
        <w:rPr>
          <w:rFonts w:ascii="Times New Roman" w:hAnsi="Times New Roman"/>
          <w:b/>
          <w:sz w:val="28"/>
          <w:szCs w:val="28"/>
        </w:rPr>
        <w:t>.</w:t>
      </w:r>
      <w:r w:rsidRPr="009E55EC">
        <w:rPr>
          <w:rFonts w:ascii="Times New Roman" w:hAnsi="Times New Roman"/>
          <w:b/>
          <w:sz w:val="28"/>
          <w:szCs w:val="28"/>
        </w:rPr>
        <w:t xml:space="preserve">Логачева Л.А. </w:t>
      </w:r>
      <w:r w:rsidRPr="009E55EC">
        <w:rPr>
          <w:sz w:val="28"/>
          <w:szCs w:val="28"/>
        </w:rPr>
        <w:t>Основы мастерства резчика по дереву. – М.: Издательство «Народное творчество», 2007</w:t>
      </w:r>
    </w:p>
    <w:p w:rsidR="002D4985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Новосёлов С.А.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ind w:left="1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Технология развития изобретательства учащихся в    процессе сбора и анализа технической и патентной  информации. (Текст):  Екатеринбург. 1995г..</w:t>
      </w:r>
    </w:p>
    <w:p w:rsidR="000424E4" w:rsidRPr="000424E4" w:rsidRDefault="000424E4" w:rsidP="000424E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Семенцов А.Ю.</w:t>
      </w:r>
    </w:p>
    <w:p w:rsid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Резьба по дереву. (Текст):-4-е изд.-Мн.: «Современное слово», 2000.-256 с .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985-443-156-8.</w:t>
      </w:r>
    </w:p>
    <w:p w:rsidR="002D4985" w:rsidRPr="002D4985" w:rsidRDefault="002D4985" w:rsidP="009E55EC">
      <w:pPr>
        <w:pStyle w:val="ab"/>
        <w:rPr>
          <w:rFonts w:ascii="Times New Roman" w:hAnsi="Times New Roman"/>
          <w:b/>
          <w:sz w:val="28"/>
          <w:szCs w:val="28"/>
        </w:rPr>
      </w:pPr>
      <w:r w:rsidRPr="002D4985">
        <w:rPr>
          <w:rFonts w:ascii="Times New Roman" w:hAnsi="Times New Roman"/>
          <w:b/>
          <w:sz w:val="28"/>
          <w:szCs w:val="28"/>
        </w:rPr>
        <w:t>12.</w:t>
      </w:r>
      <w:r w:rsidR="009E55EC" w:rsidRPr="002D4985">
        <w:rPr>
          <w:rFonts w:ascii="Times New Roman" w:hAnsi="Times New Roman"/>
          <w:b/>
          <w:sz w:val="28"/>
          <w:szCs w:val="28"/>
        </w:rPr>
        <w:t>Степанов Н.С.</w:t>
      </w:r>
    </w:p>
    <w:p w:rsidR="009E55EC" w:rsidRDefault="009E55EC" w:rsidP="009E55EC">
      <w:pPr>
        <w:pStyle w:val="ab"/>
        <w:rPr>
          <w:rFonts w:ascii="Times New Roman" w:hAnsi="Times New Roman"/>
          <w:sz w:val="28"/>
          <w:szCs w:val="28"/>
        </w:rPr>
      </w:pPr>
      <w:r w:rsidRPr="009E55EC">
        <w:rPr>
          <w:rFonts w:ascii="Times New Roman" w:hAnsi="Times New Roman"/>
          <w:sz w:val="28"/>
          <w:szCs w:val="28"/>
        </w:rPr>
        <w:lastRenderedPageBreak/>
        <w:t xml:space="preserve"> Резьбы очарованье. Л., Лениздат, 1991</w:t>
      </w:r>
    </w:p>
    <w:p w:rsidR="009E55EC" w:rsidRPr="000424E4" w:rsidRDefault="009E55EC" w:rsidP="009E55EC">
      <w:pPr>
        <w:pStyle w:val="ab"/>
        <w:rPr>
          <w:rFonts w:ascii="Times New Roman" w:hAnsi="Times New Roman"/>
          <w:sz w:val="28"/>
          <w:szCs w:val="28"/>
        </w:rPr>
      </w:pPr>
    </w:p>
    <w:p w:rsidR="000424E4" w:rsidRPr="000424E4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 w:rsidR="000424E4" w:rsidRPr="000424E4">
        <w:rPr>
          <w:rFonts w:ascii="Times New Roman" w:hAnsi="Times New Roman"/>
          <w:b/>
          <w:sz w:val="28"/>
          <w:szCs w:val="28"/>
        </w:rPr>
        <w:t>Трофимова Н.М., Пушкина Т.Ф., Козина Н.В.</w:t>
      </w:r>
    </w:p>
    <w:p w:rsidR="000424E4" w:rsidRP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Возрастная психологоия. (Текст):--СПб.: Питер,2005.-240 с.:ил.-(Серия «Учебное пособие»).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5-469-00533-х</w:t>
      </w:r>
    </w:p>
    <w:p w:rsidR="000424E4" w:rsidRPr="000424E4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 w:rsidR="000424E4" w:rsidRPr="000424E4">
        <w:rPr>
          <w:rFonts w:ascii="Times New Roman" w:hAnsi="Times New Roman"/>
          <w:b/>
          <w:sz w:val="28"/>
          <w:szCs w:val="28"/>
        </w:rPr>
        <w:t>Уткин П.И. Королева Н.С.</w:t>
      </w:r>
    </w:p>
    <w:p w:rsidR="000424E4" w:rsidRDefault="000424E4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Народные художественные промыслы. (Текст): Учеб. для проф. учеб. Заведений.- М.: Высш. шк.,1992.-159с.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5-06-001970-5</w:t>
      </w:r>
    </w:p>
    <w:p w:rsidR="002D4985" w:rsidRPr="002D4985" w:rsidRDefault="002D4985" w:rsidP="009E55EC">
      <w:pPr>
        <w:pStyle w:val="ab"/>
        <w:rPr>
          <w:rFonts w:ascii="Times New Roman" w:hAnsi="Times New Roman"/>
          <w:b/>
          <w:sz w:val="28"/>
          <w:szCs w:val="28"/>
        </w:rPr>
      </w:pPr>
      <w:r w:rsidRPr="002D4985">
        <w:rPr>
          <w:rFonts w:ascii="Times New Roman" w:hAnsi="Times New Roman"/>
          <w:b/>
          <w:sz w:val="28"/>
          <w:szCs w:val="28"/>
        </w:rPr>
        <w:t>15.</w:t>
      </w:r>
      <w:r w:rsidR="009E55EC" w:rsidRPr="002D4985">
        <w:rPr>
          <w:rFonts w:ascii="Times New Roman" w:hAnsi="Times New Roman"/>
          <w:b/>
          <w:sz w:val="28"/>
          <w:szCs w:val="28"/>
        </w:rPr>
        <w:t xml:space="preserve">Хворостов А.С., Хворостов Д.А. </w:t>
      </w:r>
    </w:p>
    <w:p w:rsidR="009E55EC" w:rsidRPr="009E55EC" w:rsidRDefault="009E55EC" w:rsidP="009E55EC">
      <w:pPr>
        <w:pStyle w:val="ab"/>
        <w:rPr>
          <w:rFonts w:ascii="Times New Roman" w:hAnsi="Times New Roman"/>
          <w:sz w:val="28"/>
          <w:szCs w:val="28"/>
        </w:rPr>
      </w:pPr>
      <w:r w:rsidRPr="009E55EC">
        <w:rPr>
          <w:rFonts w:ascii="Times New Roman" w:hAnsi="Times New Roman"/>
          <w:sz w:val="28"/>
          <w:szCs w:val="28"/>
        </w:rPr>
        <w:t>Художественные работы по дереву. – М.: Владос,  2002</w:t>
      </w:r>
    </w:p>
    <w:p w:rsidR="009E55EC" w:rsidRPr="000424E4" w:rsidRDefault="009E55EC" w:rsidP="000424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E55EC" w:rsidRPr="002D4985" w:rsidRDefault="009E55EC" w:rsidP="002D49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2D4985">
        <w:rPr>
          <w:rFonts w:ascii="Times New Roman" w:hAnsi="Times New Roman"/>
          <w:b/>
          <w:i/>
          <w:sz w:val="28"/>
          <w:szCs w:val="28"/>
        </w:rPr>
        <w:t>Учебная литература</w:t>
      </w:r>
    </w:p>
    <w:p w:rsidR="009E55EC" w:rsidRPr="000424E4" w:rsidRDefault="009E55EC" w:rsidP="009E55E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0424E4">
        <w:rPr>
          <w:rFonts w:ascii="Times New Roman" w:hAnsi="Times New Roman"/>
          <w:b/>
          <w:sz w:val="28"/>
          <w:szCs w:val="28"/>
        </w:rPr>
        <w:t>Беляева С.Е.</w:t>
      </w:r>
    </w:p>
    <w:p w:rsidR="009E55EC" w:rsidRPr="000424E4" w:rsidRDefault="009E55EC" w:rsidP="009E5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Основы изобразительного искусства и художественного проектирования (Текст): Учебник для учащихся нач. проф. учебн. заведений/  С.Е.Беляева.- М.: Издательский центр «Академия»,2006.-208с.,(16)с. Цв. ил.: ил.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5-7695-1811-1</w:t>
      </w:r>
    </w:p>
    <w:p w:rsidR="009E55EC" w:rsidRPr="000424E4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E55EC" w:rsidRPr="000424E4">
        <w:rPr>
          <w:rFonts w:ascii="Times New Roman" w:hAnsi="Times New Roman"/>
          <w:b/>
          <w:sz w:val="28"/>
          <w:szCs w:val="28"/>
        </w:rPr>
        <w:t xml:space="preserve">Елкин В.  </w:t>
      </w:r>
    </w:p>
    <w:p w:rsidR="009E55EC" w:rsidRDefault="009E55EC" w:rsidP="009E5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>Дерево рассказывает сказки. (Текст): М.: Просвещение,1971, 95 с. с ил.</w:t>
      </w:r>
    </w:p>
    <w:p w:rsidR="009E55EC" w:rsidRPr="000424E4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9E55EC" w:rsidRPr="000424E4">
        <w:rPr>
          <w:rFonts w:ascii="Times New Roman" w:hAnsi="Times New Roman"/>
          <w:b/>
          <w:sz w:val="28"/>
          <w:szCs w:val="28"/>
        </w:rPr>
        <w:t xml:space="preserve">Матвеева Т.А. </w:t>
      </w:r>
    </w:p>
    <w:p w:rsidR="009E55EC" w:rsidRPr="000424E4" w:rsidRDefault="009E55EC" w:rsidP="009E55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Мозаика и резьба по дереву. (Текст): Учебник для сред. проф. тех.    училищ 2-е изд. перераб. и доп.-М.: Высш.школа 1981.-80с.,ил.-(Профтехобразование. Декоративно-прикладное искусство).. </w:t>
      </w:r>
    </w:p>
    <w:p w:rsidR="009E55EC" w:rsidRPr="000424E4" w:rsidRDefault="002D4985" w:rsidP="002D49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9E55EC" w:rsidRPr="000424E4">
        <w:rPr>
          <w:rFonts w:ascii="Times New Roman" w:hAnsi="Times New Roman"/>
          <w:b/>
          <w:sz w:val="28"/>
          <w:szCs w:val="28"/>
        </w:rPr>
        <w:t>Рихвк Э.В.</w:t>
      </w:r>
    </w:p>
    <w:p w:rsidR="002D4985" w:rsidRDefault="009E55EC" w:rsidP="002D49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424E4">
        <w:rPr>
          <w:rFonts w:ascii="Times New Roman" w:hAnsi="Times New Roman"/>
          <w:sz w:val="28"/>
          <w:szCs w:val="28"/>
        </w:rPr>
        <w:t xml:space="preserve"> Мастерим из древесины. (Текст): Книга для учащихся 5-8 кл. сред. шк.- М.: Просвещение, 1988г.-128 с.:ил. </w:t>
      </w:r>
      <w:r w:rsidRPr="000424E4">
        <w:rPr>
          <w:rFonts w:ascii="Times New Roman" w:hAnsi="Times New Roman"/>
          <w:sz w:val="28"/>
          <w:szCs w:val="28"/>
          <w:lang w:val="en-US"/>
        </w:rPr>
        <w:t>ISBN</w:t>
      </w:r>
      <w:r w:rsidRPr="000424E4">
        <w:rPr>
          <w:rFonts w:ascii="Times New Roman" w:hAnsi="Times New Roman"/>
          <w:sz w:val="28"/>
          <w:szCs w:val="28"/>
        </w:rPr>
        <w:t xml:space="preserve"> 5-090-00422-6</w:t>
      </w:r>
    </w:p>
    <w:p w:rsidR="002D4985" w:rsidRPr="002D4985" w:rsidRDefault="002D4985" w:rsidP="002D4985">
      <w:pPr>
        <w:pStyle w:val="ab"/>
        <w:rPr>
          <w:rFonts w:ascii="Times New Roman" w:hAnsi="Times New Roman"/>
          <w:b/>
          <w:sz w:val="28"/>
          <w:szCs w:val="28"/>
        </w:rPr>
      </w:pPr>
      <w:r w:rsidRPr="002D4985">
        <w:rPr>
          <w:rFonts w:ascii="Times New Roman" w:hAnsi="Times New Roman"/>
          <w:b/>
          <w:sz w:val="28"/>
          <w:szCs w:val="28"/>
        </w:rPr>
        <w:t xml:space="preserve">5.Туманян К.А. </w:t>
      </w:r>
    </w:p>
    <w:p w:rsidR="002D4985" w:rsidRPr="002D4985" w:rsidRDefault="002D4985" w:rsidP="002D4985">
      <w:pPr>
        <w:pStyle w:val="ab"/>
        <w:rPr>
          <w:rFonts w:ascii="Times New Roman" w:hAnsi="Times New Roman"/>
          <w:sz w:val="28"/>
          <w:szCs w:val="28"/>
        </w:rPr>
      </w:pPr>
      <w:r w:rsidRPr="002D4985">
        <w:rPr>
          <w:rFonts w:ascii="Times New Roman" w:hAnsi="Times New Roman"/>
          <w:sz w:val="28"/>
          <w:szCs w:val="28"/>
        </w:rPr>
        <w:t>Резчикам по дереву. Альбом орнаментов. – М: Издательство «Народное творчество», 2006</w:t>
      </w:r>
    </w:p>
    <w:p w:rsidR="009E55EC" w:rsidRDefault="009E55EC" w:rsidP="009E55E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B1F3A" w:rsidRDefault="002D4985" w:rsidP="00AB1F3A">
      <w:pPr>
        <w:pStyle w:val="c0c23c4"/>
        <w:shd w:val="clear" w:color="auto" w:fill="FFFFFF"/>
        <w:spacing w:before="0"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35268B">
        <w:rPr>
          <w:b/>
          <w:i/>
          <w:sz w:val="28"/>
          <w:szCs w:val="28"/>
        </w:rPr>
        <w:t>редства обучения</w:t>
      </w:r>
    </w:p>
    <w:p w:rsidR="00AB1F3A" w:rsidRDefault="00AB1F3A" w:rsidP="00AB1F3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5268B" w:rsidRPr="00244195">
        <w:rPr>
          <w:b/>
          <w:sz w:val="28"/>
          <w:szCs w:val="28"/>
        </w:rPr>
        <w:t>материальные</w:t>
      </w:r>
      <w:r w:rsidR="0035268B" w:rsidRPr="00244195">
        <w:rPr>
          <w:sz w:val="28"/>
          <w:szCs w:val="28"/>
        </w:rPr>
        <w:t xml:space="preserve">: </w:t>
      </w:r>
    </w:p>
    <w:p w:rsidR="00AB1F3A" w:rsidRDefault="0035268B" w:rsidP="00AB1F3A">
      <w:pPr>
        <w:pStyle w:val="c0c23c4"/>
        <w:numPr>
          <w:ilvl w:val="0"/>
          <w:numId w:val="30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B1F3A">
        <w:rPr>
          <w:sz w:val="28"/>
          <w:szCs w:val="28"/>
        </w:rPr>
        <w:t xml:space="preserve">учебные аудитории, </w:t>
      </w:r>
    </w:p>
    <w:p w:rsidR="00244195" w:rsidRPr="00AB1F3A" w:rsidRDefault="00244195" w:rsidP="00AB1F3A">
      <w:pPr>
        <w:pStyle w:val="c0c23c4"/>
        <w:numPr>
          <w:ilvl w:val="0"/>
          <w:numId w:val="30"/>
        </w:numPr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AB1F3A">
        <w:rPr>
          <w:sz w:val="28"/>
          <w:szCs w:val="28"/>
        </w:rPr>
        <w:t>специальный</w:t>
      </w:r>
      <w:r w:rsidR="0035268B" w:rsidRPr="00AB1F3A">
        <w:rPr>
          <w:sz w:val="28"/>
          <w:szCs w:val="28"/>
        </w:rPr>
        <w:t xml:space="preserve"> инстру</w:t>
      </w:r>
      <w:r w:rsidRPr="00AB1F3A">
        <w:rPr>
          <w:sz w:val="28"/>
          <w:szCs w:val="28"/>
        </w:rPr>
        <w:t>мент (карандаш простой, циркуль, угольник, ли</w:t>
      </w:r>
      <w:r w:rsidR="00AB1F3A">
        <w:rPr>
          <w:sz w:val="28"/>
          <w:szCs w:val="28"/>
        </w:rPr>
        <w:t xml:space="preserve">нейка, </w:t>
      </w:r>
      <w:r w:rsidRPr="00AB1F3A">
        <w:rPr>
          <w:sz w:val="28"/>
          <w:szCs w:val="28"/>
        </w:rPr>
        <w:t xml:space="preserve">лекало, кнопки, кисть для клея, кисть для лака, кисть для морилки, нож-косяк, стамески 5 видов, ножовка, рубанок, лобзик ручной, </w:t>
      </w:r>
      <w:r w:rsidRPr="00AB1F3A">
        <w:rPr>
          <w:sz w:val="28"/>
          <w:szCs w:val="28"/>
        </w:rPr>
        <w:lastRenderedPageBreak/>
        <w:t>пилки для лобзика, чеканы, отвертка, плоскогубцы, шило, топор, молоток киянка</w:t>
      </w:r>
      <w:r w:rsidR="00AB1F3A" w:rsidRPr="00AB1F3A">
        <w:rPr>
          <w:sz w:val="28"/>
          <w:szCs w:val="28"/>
        </w:rPr>
        <w:t xml:space="preserve">. </w:t>
      </w:r>
      <w:r w:rsidRPr="00AB1F3A">
        <w:rPr>
          <w:sz w:val="28"/>
          <w:szCs w:val="28"/>
        </w:rPr>
        <w:t>царга для склеивания щитов, брусок для заточки резцов, дрель. Шабло</w:t>
      </w:r>
      <w:r w:rsidR="00AB1F3A" w:rsidRPr="00AB1F3A">
        <w:rPr>
          <w:sz w:val="28"/>
          <w:szCs w:val="28"/>
        </w:rPr>
        <w:t>ны, копии рисунков на кальке;</w:t>
      </w:r>
    </w:p>
    <w:p w:rsidR="00244195" w:rsidRPr="00244195" w:rsidRDefault="00AB1F3A" w:rsidP="00244195">
      <w:pPr>
        <w:pStyle w:val="ac"/>
        <w:numPr>
          <w:ilvl w:val="0"/>
          <w:numId w:val="2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древесина</w:t>
      </w:r>
      <w:r w:rsidR="0035268B" w:rsidRPr="00244195">
        <w:rPr>
          <w:rFonts w:ascii="Times New Roman" w:hAnsi="Times New Roman"/>
          <w:sz w:val="28"/>
          <w:szCs w:val="28"/>
        </w:rPr>
        <w:t xml:space="preserve"> (осина, кедр, липа),</w:t>
      </w:r>
      <w:r w:rsidR="002D4985" w:rsidRPr="00244195">
        <w:rPr>
          <w:rFonts w:ascii="Times New Roman" w:hAnsi="Times New Roman"/>
          <w:sz w:val="28"/>
          <w:szCs w:val="28"/>
        </w:rPr>
        <w:t xml:space="preserve"> заготовк</w:t>
      </w:r>
      <w:r>
        <w:rPr>
          <w:rFonts w:ascii="Times New Roman" w:hAnsi="Times New Roman"/>
          <w:sz w:val="28"/>
          <w:szCs w:val="28"/>
        </w:rPr>
        <w:t>и;</w:t>
      </w:r>
      <w:r w:rsidR="002D4985" w:rsidRPr="00244195">
        <w:rPr>
          <w:rFonts w:ascii="Times New Roman" w:hAnsi="Times New Roman"/>
          <w:sz w:val="28"/>
          <w:szCs w:val="28"/>
        </w:rPr>
        <w:t xml:space="preserve"> </w:t>
      </w:r>
    </w:p>
    <w:p w:rsidR="00244195" w:rsidRPr="00244195" w:rsidRDefault="0035268B" w:rsidP="00244195">
      <w:pPr>
        <w:pStyle w:val="ac"/>
        <w:numPr>
          <w:ilvl w:val="0"/>
          <w:numId w:val="28"/>
        </w:numPr>
        <w:jc w:val="both"/>
        <w:rPr>
          <w:rFonts w:ascii="Times New Roman" w:hAnsi="Times New Roman"/>
          <w:b/>
          <w:sz w:val="28"/>
          <w:szCs w:val="28"/>
        </w:rPr>
      </w:pPr>
      <w:r w:rsidRPr="00244195">
        <w:rPr>
          <w:rFonts w:ascii="Times New Roman" w:hAnsi="Times New Roman"/>
          <w:sz w:val="28"/>
          <w:szCs w:val="28"/>
        </w:rPr>
        <w:t xml:space="preserve"> наглядными пособиями, </w:t>
      </w:r>
    </w:p>
    <w:p w:rsidR="00244195" w:rsidRPr="00244195" w:rsidRDefault="0035268B" w:rsidP="00244195">
      <w:pPr>
        <w:pStyle w:val="ac"/>
        <w:numPr>
          <w:ilvl w:val="0"/>
          <w:numId w:val="28"/>
        </w:numPr>
        <w:jc w:val="both"/>
        <w:rPr>
          <w:rFonts w:ascii="Times New Roman" w:hAnsi="Times New Roman"/>
          <w:b/>
          <w:sz w:val="28"/>
          <w:szCs w:val="28"/>
        </w:rPr>
      </w:pPr>
      <w:r w:rsidRPr="00244195">
        <w:rPr>
          <w:rFonts w:ascii="Times New Roman" w:hAnsi="Times New Roman"/>
          <w:sz w:val="28"/>
          <w:szCs w:val="28"/>
        </w:rPr>
        <w:t>мебе</w:t>
      </w:r>
      <w:r w:rsidR="00AB1F3A">
        <w:rPr>
          <w:rFonts w:ascii="Times New Roman" w:hAnsi="Times New Roman"/>
          <w:sz w:val="28"/>
          <w:szCs w:val="28"/>
        </w:rPr>
        <w:t>ль</w:t>
      </w:r>
      <w:r w:rsidR="002D4985" w:rsidRPr="00244195">
        <w:rPr>
          <w:rFonts w:ascii="Times New Roman" w:hAnsi="Times New Roman"/>
          <w:sz w:val="28"/>
          <w:szCs w:val="28"/>
        </w:rPr>
        <w:t>(столы, верстаки</w:t>
      </w:r>
      <w:r w:rsidR="00244195">
        <w:rPr>
          <w:rFonts w:ascii="Times New Roman" w:hAnsi="Times New Roman"/>
          <w:sz w:val="28"/>
          <w:szCs w:val="28"/>
        </w:rPr>
        <w:t xml:space="preserve">, </w:t>
      </w:r>
      <w:r w:rsidR="00244195" w:rsidRPr="00244195">
        <w:rPr>
          <w:rFonts w:ascii="Times New Roman" w:hAnsi="Times New Roman"/>
          <w:sz w:val="28"/>
          <w:szCs w:val="28"/>
        </w:rPr>
        <w:t xml:space="preserve"> тиски с деревянными зажимами,</w:t>
      </w:r>
      <w:r w:rsidR="002D4985" w:rsidRPr="00244195">
        <w:rPr>
          <w:rFonts w:ascii="Times New Roman" w:hAnsi="Times New Roman"/>
          <w:sz w:val="28"/>
          <w:szCs w:val="28"/>
        </w:rPr>
        <w:t>)</w:t>
      </w:r>
      <w:r w:rsidR="009E55EC" w:rsidRPr="00244195">
        <w:rPr>
          <w:rFonts w:ascii="Times New Roman" w:hAnsi="Times New Roman"/>
          <w:sz w:val="28"/>
          <w:szCs w:val="28"/>
        </w:rPr>
        <w:t>;</w:t>
      </w:r>
      <w:r w:rsidR="00244195" w:rsidRPr="00244195">
        <w:rPr>
          <w:rFonts w:ascii="Times New Roman" w:hAnsi="Times New Roman"/>
          <w:sz w:val="28"/>
          <w:szCs w:val="28"/>
        </w:rPr>
        <w:t xml:space="preserve"> </w:t>
      </w:r>
    </w:p>
    <w:p w:rsidR="00AB1F3A" w:rsidRPr="00AB1F3A" w:rsidRDefault="002D4985" w:rsidP="00244195">
      <w:pPr>
        <w:pStyle w:val="ac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F3A">
        <w:rPr>
          <w:rFonts w:ascii="Times New Roman" w:hAnsi="Times New Roman"/>
          <w:sz w:val="28"/>
          <w:szCs w:val="28"/>
        </w:rPr>
        <w:t>электрооборудование</w:t>
      </w:r>
      <w:r w:rsidR="00AB1F3A" w:rsidRPr="00AB1F3A">
        <w:rPr>
          <w:rFonts w:ascii="Times New Roman" w:hAnsi="Times New Roman"/>
          <w:sz w:val="28"/>
          <w:szCs w:val="28"/>
        </w:rPr>
        <w:t xml:space="preserve"> </w:t>
      </w:r>
      <w:r w:rsidRPr="00AB1F3A">
        <w:rPr>
          <w:rFonts w:ascii="Times New Roman" w:hAnsi="Times New Roman"/>
          <w:sz w:val="28"/>
          <w:szCs w:val="28"/>
        </w:rPr>
        <w:t>(</w:t>
      </w:r>
      <w:r w:rsidR="00244195" w:rsidRPr="00AB1F3A">
        <w:rPr>
          <w:rFonts w:ascii="Times New Roman" w:hAnsi="Times New Roman"/>
          <w:sz w:val="28"/>
          <w:szCs w:val="28"/>
        </w:rPr>
        <w:t xml:space="preserve">станки - сверлильный, фрезерный, электролобзик, фуговальный, </w:t>
      </w:r>
      <w:r w:rsidRPr="00AB1F3A">
        <w:rPr>
          <w:rFonts w:ascii="Times New Roman" w:hAnsi="Times New Roman"/>
          <w:sz w:val="28"/>
          <w:szCs w:val="28"/>
        </w:rPr>
        <w:t>точило</w:t>
      </w:r>
      <w:r w:rsidR="00244195" w:rsidRPr="00AB1F3A">
        <w:rPr>
          <w:rFonts w:ascii="Times New Roman" w:hAnsi="Times New Roman"/>
          <w:sz w:val="28"/>
          <w:szCs w:val="28"/>
        </w:rPr>
        <w:t>)</w:t>
      </w:r>
      <w:r w:rsidR="00244195" w:rsidRPr="00AB1F3A">
        <w:rPr>
          <w:rFonts w:ascii="Times New Roman" w:hAnsi="Times New Roman"/>
          <w:b/>
          <w:sz w:val="28"/>
          <w:szCs w:val="28"/>
        </w:rPr>
        <w:t xml:space="preserve"> </w:t>
      </w:r>
    </w:p>
    <w:p w:rsidR="00AB1F3A" w:rsidRDefault="00AB1F3A" w:rsidP="00AB1F3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5268B" w:rsidRPr="00AB1F3A">
        <w:rPr>
          <w:rFonts w:ascii="Times New Roman" w:hAnsi="Times New Roman"/>
          <w:b/>
          <w:sz w:val="28"/>
          <w:szCs w:val="28"/>
        </w:rPr>
        <w:t xml:space="preserve">наглядно – плоскостные: </w:t>
      </w:r>
    </w:p>
    <w:p w:rsidR="00244195" w:rsidRPr="00244195" w:rsidRDefault="0035268B" w:rsidP="00AB1F3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B1F3A"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</w:t>
      </w:r>
      <w:r w:rsidR="00AB1F3A">
        <w:rPr>
          <w:rFonts w:ascii="Times New Roman" w:hAnsi="Times New Roman"/>
          <w:sz w:val="28"/>
          <w:szCs w:val="28"/>
        </w:rPr>
        <w:t xml:space="preserve"> </w:t>
      </w:r>
      <w:r w:rsidR="002D4985" w:rsidRPr="00AB1F3A">
        <w:rPr>
          <w:rFonts w:ascii="Times New Roman" w:hAnsi="Times New Roman"/>
          <w:sz w:val="28"/>
          <w:szCs w:val="28"/>
        </w:rPr>
        <w:t>ТВ</w:t>
      </w:r>
      <w:r w:rsidRPr="00AB1F3A">
        <w:rPr>
          <w:rFonts w:ascii="Times New Roman" w:hAnsi="Times New Roman"/>
          <w:sz w:val="28"/>
          <w:szCs w:val="28"/>
        </w:rPr>
        <w:t>;</w:t>
      </w:r>
      <w:r w:rsidR="00AB1F3A">
        <w:rPr>
          <w:rFonts w:ascii="Times New Roman" w:hAnsi="Times New Roman"/>
          <w:sz w:val="28"/>
          <w:szCs w:val="28"/>
        </w:rPr>
        <w:t xml:space="preserve"> к</w:t>
      </w:r>
      <w:r w:rsidR="00244195" w:rsidRPr="00AB1F3A">
        <w:rPr>
          <w:rFonts w:ascii="Times New Roman" w:hAnsi="Times New Roman"/>
          <w:sz w:val="28"/>
          <w:szCs w:val="28"/>
        </w:rPr>
        <w:t>омплект таблиц «Русское  народное декоративно – прикладное искусст</w:t>
      </w:r>
      <w:r w:rsidR="00AB1F3A">
        <w:rPr>
          <w:rFonts w:ascii="Times New Roman" w:hAnsi="Times New Roman"/>
          <w:sz w:val="28"/>
          <w:szCs w:val="28"/>
        </w:rPr>
        <w:t>во», р</w:t>
      </w:r>
      <w:r w:rsidR="00244195" w:rsidRPr="00244195">
        <w:rPr>
          <w:rFonts w:ascii="Times New Roman" w:hAnsi="Times New Roman"/>
          <w:sz w:val="28"/>
          <w:szCs w:val="28"/>
        </w:rPr>
        <w:t>епродукции видов резьбы (на</w:t>
      </w:r>
      <w:r w:rsidR="00AB1F3A">
        <w:rPr>
          <w:rFonts w:ascii="Times New Roman" w:hAnsi="Times New Roman"/>
          <w:sz w:val="28"/>
          <w:szCs w:val="28"/>
        </w:rPr>
        <w:t>родного творчества), т</w:t>
      </w:r>
      <w:r w:rsidR="00244195" w:rsidRPr="00244195">
        <w:rPr>
          <w:rFonts w:ascii="Times New Roman" w:hAnsi="Times New Roman"/>
          <w:sz w:val="28"/>
          <w:szCs w:val="28"/>
        </w:rPr>
        <w:t>аблицы поэтапного вы</w:t>
      </w:r>
      <w:r w:rsidR="00AB1F3A">
        <w:rPr>
          <w:rFonts w:ascii="Times New Roman" w:hAnsi="Times New Roman"/>
          <w:sz w:val="28"/>
          <w:szCs w:val="28"/>
        </w:rPr>
        <w:t>полнения различных видов резьбы, п</w:t>
      </w:r>
      <w:r w:rsidR="00244195" w:rsidRPr="00244195">
        <w:rPr>
          <w:rFonts w:ascii="Times New Roman" w:hAnsi="Times New Roman"/>
          <w:sz w:val="28"/>
          <w:szCs w:val="28"/>
        </w:rPr>
        <w:t>лан работы.</w:t>
      </w:r>
    </w:p>
    <w:p w:rsidR="0035268B" w:rsidRDefault="0035268B" w:rsidP="0035268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демонстрационные:</w:t>
      </w:r>
      <w:r w:rsidR="00AB1F3A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 xml:space="preserve"> народного творчества, выполненные в разных техниках;</w:t>
      </w:r>
      <w:r w:rsidR="00AB1F3A" w:rsidRPr="00AB1F3A">
        <w:rPr>
          <w:rFonts w:ascii="Times New Roman" w:hAnsi="Times New Roman"/>
          <w:sz w:val="28"/>
          <w:szCs w:val="28"/>
        </w:rPr>
        <w:t xml:space="preserve"> </w:t>
      </w:r>
      <w:r w:rsidR="00AB1F3A">
        <w:rPr>
          <w:rFonts w:ascii="Times New Roman" w:hAnsi="Times New Roman"/>
          <w:sz w:val="28"/>
          <w:szCs w:val="28"/>
        </w:rPr>
        <w:t>о</w:t>
      </w:r>
      <w:r w:rsidR="00AB1F3A" w:rsidRPr="00244195">
        <w:rPr>
          <w:rFonts w:ascii="Times New Roman" w:hAnsi="Times New Roman"/>
          <w:sz w:val="28"/>
          <w:szCs w:val="28"/>
        </w:rPr>
        <w:t>бразцы работ, выполненные детьми по всем темам.</w:t>
      </w:r>
    </w:p>
    <w:p w:rsidR="006B4E55" w:rsidRDefault="0035268B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электронные образовательные ресурсы: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</w:t>
      </w:r>
    </w:p>
    <w:p w:rsidR="006B4E55" w:rsidRDefault="006B4E55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55EC" w:rsidRDefault="009E55EC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AB1F3A" w:rsidRDefault="00AB1F3A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AB1F3A" w:rsidRDefault="00AB1F3A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AB1F3A" w:rsidRDefault="00AB1F3A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D5488B" w:rsidRDefault="00D5488B" w:rsidP="006B4E55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6B4E55" w:rsidRPr="00F44F4A" w:rsidRDefault="006B4E55" w:rsidP="006B4E55">
      <w:pPr>
        <w:pStyle w:val="c0c23c4"/>
        <w:shd w:val="clear" w:color="auto" w:fill="FFFFFF"/>
        <w:spacing w:before="0" w:after="0" w:line="360" w:lineRule="auto"/>
        <w:ind w:firstLine="720"/>
        <w:jc w:val="center"/>
        <w:rPr>
          <w:b/>
          <w:sz w:val="28"/>
          <w:szCs w:val="28"/>
        </w:rPr>
      </w:pPr>
      <w:r w:rsidRPr="00F44F4A">
        <w:rPr>
          <w:b/>
          <w:sz w:val="28"/>
          <w:szCs w:val="28"/>
        </w:rPr>
        <w:lastRenderedPageBreak/>
        <w:t>АННОТАЦИЯ</w:t>
      </w:r>
    </w:p>
    <w:p w:rsidR="006B4E55" w:rsidRDefault="00613E36" w:rsidP="006B4E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B4E55" w:rsidRPr="00702C33">
        <w:rPr>
          <w:rFonts w:ascii="Times New Roman" w:hAnsi="Times New Roman"/>
          <w:sz w:val="28"/>
          <w:szCs w:val="28"/>
        </w:rPr>
        <w:t>Программа учебного предмета «</w:t>
      </w:r>
      <w:r w:rsidR="006B4E55">
        <w:rPr>
          <w:rFonts w:ascii="Times New Roman" w:hAnsi="Times New Roman"/>
          <w:sz w:val="28"/>
          <w:szCs w:val="28"/>
        </w:rPr>
        <w:t>Резьба по дереву</w:t>
      </w:r>
      <w:r w:rsidR="006B4E55" w:rsidRPr="00702C33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</w:t>
      </w:r>
      <w:r w:rsidR="00AB1F3A">
        <w:rPr>
          <w:rFonts w:ascii="Times New Roman" w:hAnsi="Times New Roman"/>
          <w:sz w:val="28"/>
          <w:szCs w:val="28"/>
        </w:rPr>
        <w:t xml:space="preserve"> «Живопись</w:t>
      </w:r>
      <w:r w:rsidR="00182335" w:rsidRPr="00005308">
        <w:rPr>
          <w:rFonts w:ascii="Times New Roman" w:hAnsi="Times New Roman"/>
          <w:sz w:val="28"/>
          <w:szCs w:val="28"/>
        </w:rPr>
        <w:t>»,</w:t>
      </w:r>
      <w:r w:rsidR="00182335">
        <w:rPr>
          <w:rFonts w:ascii="Times New Roman" w:hAnsi="Times New Roman"/>
          <w:sz w:val="28"/>
          <w:szCs w:val="28"/>
        </w:rPr>
        <w:t xml:space="preserve"> а также с учетом многолетнего педагогического опыта в области декоративно-прикладного искусства</w:t>
      </w:r>
      <w:r w:rsidR="00131AE5">
        <w:rPr>
          <w:rFonts w:ascii="Times New Roman" w:hAnsi="Times New Roman"/>
          <w:sz w:val="28"/>
          <w:szCs w:val="28"/>
        </w:rPr>
        <w:t>.</w:t>
      </w:r>
    </w:p>
    <w:p w:rsidR="00AB1F3A" w:rsidRDefault="00AB1F3A" w:rsidP="00AB1F3A">
      <w:pPr>
        <w:shd w:val="clear" w:color="auto" w:fill="FFFFFF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учебного предмета «Резьба по дереву» является художественно-эстетическое развитие учащегося на основе овладения знаниями и представлениями об искусстве резьбы по дереву, формирования практических умений и навыков.  </w:t>
      </w:r>
    </w:p>
    <w:p w:rsidR="00E96080" w:rsidRDefault="00E96080" w:rsidP="00E9608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предмет «Резьба по дереву» реа</w:t>
      </w:r>
      <w:r w:rsidR="00AB1F3A">
        <w:rPr>
          <w:rFonts w:ascii="Times New Roman" w:hAnsi="Times New Roman"/>
          <w:color w:val="000000"/>
          <w:sz w:val="28"/>
          <w:szCs w:val="28"/>
        </w:rPr>
        <w:t>лизуется  при 8(9)</w:t>
      </w:r>
      <w:r>
        <w:rPr>
          <w:rFonts w:ascii="Times New Roman" w:hAnsi="Times New Roman"/>
          <w:color w:val="000000"/>
          <w:sz w:val="28"/>
          <w:szCs w:val="28"/>
        </w:rPr>
        <w:t xml:space="preserve">-летнем сроке обучения </w:t>
      </w:r>
      <w:r>
        <w:rPr>
          <w:rFonts w:ascii="Times New Roman" w:hAnsi="Times New Roman"/>
          <w:sz w:val="28"/>
          <w:szCs w:val="28"/>
        </w:rPr>
        <w:t>с 4 по 7 класс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Продолжительность учебных занятий составляет 33недели в год.</w:t>
      </w:r>
      <w:r w:rsidRPr="00E96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Рекомендуемый для освоения предмета «Резьба по дереву» возраст детей - 11-18 лет.</w:t>
      </w:r>
      <w:r w:rsidR="0063622C" w:rsidRPr="006362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622C">
        <w:rPr>
          <w:rFonts w:ascii="Times New Roman" w:hAnsi="Times New Roman"/>
          <w:color w:val="000000"/>
          <w:sz w:val="28"/>
          <w:szCs w:val="28"/>
        </w:rPr>
        <w:t xml:space="preserve">Занятия проводятся в мелкогрупповой форме, численность учащихся в группе </w:t>
      </w:r>
      <w:r w:rsidR="0063622C">
        <w:rPr>
          <w:rFonts w:ascii="Times New Roman" w:hAnsi="Times New Roman"/>
          <w:sz w:val="28"/>
          <w:szCs w:val="28"/>
        </w:rPr>
        <w:t>–</w:t>
      </w:r>
      <w:r w:rsidR="00D5488B">
        <w:rPr>
          <w:rFonts w:ascii="Times New Roman" w:hAnsi="Times New Roman"/>
          <w:color w:val="000000"/>
          <w:sz w:val="28"/>
          <w:szCs w:val="28"/>
        </w:rPr>
        <w:t xml:space="preserve"> от 4 до 10</w:t>
      </w:r>
      <w:r w:rsidR="0063622C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E96080" w:rsidRDefault="00E96080" w:rsidP="0063622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учащихся искусству резьбы по дереву строится на основе взаимосвязи процесса обучения с процессами общего развития детей и их воспитания.</w:t>
      </w:r>
      <w:r w:rsidRPr="00E96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  <w:r w:rsidRPr="00E96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полноценного усвоения программы предусмотрено введение самостоятельной работы,</w:t>
      </w:r>
      <w:r w:rsidRPr="00E96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которую отводится не более 50% времени от аудиторных занятий.</w:t>
      </w:r>
      <w:r w:rsidRPr="00E96080">
        <w:rPr>
          <w:rFonts w:ascii="Times New Roman" w:hAnsi="Times New Roman"/>
          <w:sz w:val="28"/>
          <w:szCs w:val="28"/>
        </w:rPr>
        <w:t xml:space="preserve"> </w:t>
      </w:r>
    </w:p>
    <w:p w:rsidR="006B4E55" w:rsidRPr="006B4E55" w:rsidRDefault="006B4E55" w:rsidP="00E96080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  <w:r w:rsidRPr="006B4E55">
        <w:rPr>
          <w:sz w:val="28"/>
          <w:szCs w:val="28"/>
        </w:rPr>
        <w:t>Программа адресована преподавателям ДХШ и ДШИ, может быть использована для обучения взрослых.</w:t>
      </w:r>
    </w:p>
    <w:p w:rsidR="006B4E55" w:rsidRPr="00235507" w:rsidRDefault="006B4E55" w:rsidP="006B4E55">
      <w:pPr>
        <w:ind w:left="1080"/>
      </w:pPr>
    </w:p>
    <w:p w:rsidR="006B4E55" w:rsidRDefault="006B4E55" w:rsidP="0035268B">
      <w:pPr>
        <w:pStyle w:val="c0c23c4"/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30209B" w:rsidRDefault="0030209B"/>
    <w:sectPr w:rsidR="0030209B" w:rsidSect="00005308">
      <w:footerReference w:type="default" r:id="rId1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36" w:rsidRDefault="00613E36" w:rsidP="00005308">
      <w:pPr>
        <w:spacing w:after="0" w:line="240" w:lineRule="auto"/>
      </w:pPr>
      <w:r>
        <w:separator/>
      </w:r>
    </w:p>
  </w:endnote>
  <w:endnote w:type="continuationSeparator" w:id="0">
    <w:p w:rsidR="00613E36" w:rsidRDefault="00613E36" w:rsidP="000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1105"/>
    </w:sdtPr>
    <w:sdtEndPr/>
    <w:sdtContent>
      <w:p w:rsidR="00613E36" w:rsidRDefault="00D5488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6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E36" w:rsidRDefault="00613E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36" w:rsidRDefault="00613E36" w:rsidP="00005308">
      <w:pPr>
        <w:spacing w:after="0" w:line="240" w:lineRule="auto"/>
      </w:pPr>
      <w:r>
        <w:separator/>
      </w:r>
    </w:p>
  </w:footnote>
  <w:footnote w:type="continuationSeparator" w:id="0">
    <w:p w:rsidR="00613E36" w:rsidRDefault="00613E36" w:rsidP="0000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9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">
    <w:nsid w:val="00000003"/>
    <w:multiLevelType w:val="multilevel"/>
    <w:tmpl w:val="00000003"/>
    <w:name w:val="WW8Num1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13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1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8"/>
    <w:multiLevelType w:val="multilevel"/>
    <w:tmpl w:val="D0689F80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0000009"/>
    <w:multiLevelType w:val="multilevel"/>
    <w:tmpl w:val="00000009"/>
    <w:name w:val="WW8Num2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A"/>
    <w:multiLevelType w:val="singleLevel"/>
    <w:tmpl w:val="0000000A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8">
    <w:nsid w:val="0B1136FE"/>
    <w:multiLevelType w:val="hybridMultilevel"/>
    <w:tmpl w:val="E0ACE9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001E8D"/>
    <w:multiLevelType w:val="hybridMultilevel"/>
    <w:tmpl w:val="7F70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E6114"/>
    <w:multiLevelType w:val="hybridMultilevel"/>
    <w:tmpl w:val="77F2FD6A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A0359"/>
    <w:multiLevelType w:val="singleLevel"/>
    <w:tmpl w:val="2084E30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2">
    <w:nsid w:val="3B001C7A"/>
    <w:multiLevelType w:val="hybridMultilevel"/>
    <w:tmpl w:val="58A64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57F74"/>
    <w:multiLevelType w:val="hybridMultilevel"/>
    <w:tmpl w:val="B28E7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5773D"/>
    <w:multiLevelType w:val="hybridMultilevel"/>
    <w:tmpl w:val="AC40B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DE6BB6"/>
    <w:multiLevelType w:val="hybridMultilevel"/>
    <w:tmpl w:val="753AD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E58FB"/>
    <w:multiLevelType w:val="hybridMultilevel"/>
    <w:tmpl w:val="B8BCAD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E1738A"/>
    <w:multiLevelType w:val="singleLevel"/>
    <w:tmpl w:val="7188D30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>
    <w:nsid w:val="67D659A1"/>
    <w:multiLevelType w:val="hybridMultilevel"/>
    <w:tmpl w:val="5E4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3762A"/>
    <w:multiLevelType w:val="hybridMultilevel"/>
    <w:tmpl w:val="E3FE2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7263B0"/>
    <w:multiLevelType w:val="hybridMultilevel"/>
    <w:tmpl w:val="0B3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21DFD"/>
    <w:multiLevelType w:val="hybridMultilevel"/>
    <w:tmpl w:val="98D2195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>
    <w:nsid w:val="746B6BB6"/>
    <w:multiLevelType w:val="singleLevel"/>
    <w:tmpl w:val="C1D20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7C2D25C0"/>
    <w:multiLevelType w:val="hybridMultilevel"/>
    <w:tmpl w:val="D66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23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21"/>
  </w:num>
  <w:num w:numId="19">
    <w:abstractNumId w:val="16"/>
  </w:num>
  <w:num w:numId="20">
    <w:abstractNumId w:val="15"/>
  </w:num>
  <w:num w:numId="21">
    <w:abstractNumId w:val="14"/>
  </w:num>
  <w:num w:numId="22">
    <w:abstractNumId w:val="22"/>
    <w:lvlOverride w:ilvl="0">
      <w:startOverride w:val="1"/>
    </w:lvlOverride>
  </w:num>
  <w:num w:numId="23">
    <w:abstractNumId w:val="10"/>
  </w:num>
  <w:num w:numId="24">
    <w:abstractNumId w:val="11"/>
    <w:lvlOverride w:ilvl="0">
      <w:startOverride w:val="5"/>
    </w:lvlOverride>
  </w:num>
  <w:num w:numId="25">
    <w:abstractNumId w:val="17"/>
    <w:lvlOverride w:ilvl="0">
      <w:startOverride w:val="3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68B"/>
    <w:rsid w:val="00005308"/>
    <w:rsid w:val="00015436"/>
    <w:rsid w:val="000424E4"/>
    <w:rsid w:val="00047C6A"/>
    <w:rsid w:val="00054737"/>
    <w:rsid w:val="000719F3"/>
    <w:rsid w:val="000B25DB"/>
    <w:rsid w:val="000E584D"/>
    <w:rsid w:val="000F4F93"/>
    <w:rsid w:val="001057B1"/>
    <w:rsid w:val="00116E3B"/>
    <w:rsid w:val="001179A7"/>
    <w:rsid w:val="00131AE5"/>
    <w:rsid w:val="00145148"/>
    <w:rsid w:val="0014677C"/>
    <w:rsid w:val="0016058E"/>
    <w:rsid w:val="00175171"/>
    <w:rsid w:val="00182335"/>
    <w:rsid w:val="00192207"/>
    <w:rsid w:val="001C3BBC"/>
    <w:rsid w:val="001C68D9"/>
    <w:rsid w:val="001C7012"/>
    <w:rsid w:val="001F0BD8"/>
    <w:rsid w:val="00244195"/>
    <w:rsid w:val="00245340"/>
    <w:rsid w:val="002B6250"/>
    <w:rsid w:val="002D4985"/>
    <w:rsid w:val="002D666C"/>
    <w:rsid w:val="002F4C2C"/>
    <w:rsid w:val="0030209B"/>
    <w:rsid w:val="00335F71"/>
    <w:rsid w:val="0035268B"/>
    <w:rsid w:val="00353CF3"/>
    <w:rsid w:val="0038596D"/>
    <w:rsid w:val="003A0810"/>
    <w:rsid w:val="003A7781"/>
    <w:rsid w:val="004156EF"/>
    <w:rsid w:val="00422781"/>
    <w:rsid w:val="00431C74"/>
    <w:rsid w:val="004B486B"/>
    <w:rsid w:val="004D2889"/>
    <w:rsid w:val="004E36AC"/>
    <w:rsid w:val="004E484A"/>
    <w:rsid w:val="00503E8B"/>
    <w:rsid w:val="00505A5B"/>
    <w:rsid w:val="00530D0F"/>
    <w:rsid w:val="00552E50"/>
    <w:rsid w:val="00553DCA"/>
    <w:rsid w:val="00574045"/>
    <w:rsid w:val="00590016"/>
    <w:rsid w:val="00593F8C"/>
    <w:rsid w:val="005A6699"/>
    <w:rsid w:val="005F53EE"/>
    <w:rsid w:val="00613E36"/>
    <w:rsid w:val="00617811"/>
    <w:rsid w:val="0063123A"/>
    <w:rsid w:val="0063622C"/>
    <w:rsid w:val="00667A98"/>
    <w:rsid w:val="006B4E55"/>
    <w:rsid w:val="006C04BC"/>
    <w:rsid w:val="006D5790"/>
    <w:rsid w:val="00702C33"/>
    <w:rsid w:val="00720557"/>
    <w:rsid w:val="0075161C"/>
    <w:rsid w:val="00795D23"/>
    <w:rsid w:val="00826185"/>
    <w:rsid w:val="008A6E18"/>
    <w:rsid w:val="008C785F"/>
    <w:rsid w:val="008E5C98"/>
    <w:rsid w:val="009B3D4C"/>
    <w:rsid w:val="009B7DC5"/>
    <w:rsid w:val="009E55EC"/>
    <w:rsid w:val="00A13DAF"/>
    <w:rsid w:val="00A63441"/>
    <w:rsid w:val="00A849D4"/>
    <w:rsid w:val="00AB1F3A"/>
    <w:rsid w:val="00AD4120"/>
    <w:rsid w:val="00AE11D1"/>
    <w:rsid w:val="00B24FA6"/>
    <w:rsid w:val="00B40A99"/>
    <w:rsid w:val="00B73D67"/>
    <w:rsid w:val="00BE16B0"/>
    <w:rsid w:val="00C163D6"/>
    <w:rsid w:val="00C24A6D"/>
    <w:rsid w:val="00C56390"/>
    <w:rsid w:val="00C80C58"/>
    <w:rsid w:val="00C91A5F"/>
    <w:rsid w:val="00C95548"/>
    <w:rsid w:val="00CA66EC"/>
    <w:rsid w:val="00CC495E"/>
    <w:rsid w:val="00CF2575"/>
    <w:rsid w:val="00D5488B"/>
    <w:rsid w:val="00D77891"/>
    <w:rsid w:val="00D92A87"/>
    <w:rsid w:val="00DB3D39"/>
    <w:rsid w:val="00E63675"/>
    <w:rsid w:val="00E66218"/>
    <w:rsid w:val="00E96080"/>
    <w:rsid w:val="00EB3B47"/>
    <w:rsid w:val="00EF6164"/>
    <w:rsid w:val="00F118B1"/>
    <w:rsid w:val="00F1477B"/>
    <w:rsid w:val="00F23671"/>
    <w:rsid w:val="00F35A4B"/>
    <w:rsid w:val="00F44F4A"/>
    <w:rsid w:val="00F91714"/>
    <w:rsid w:val="00FE0C3B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FB4C-67DA-4824-9282-FFA4B4D2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8B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26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6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5268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5268B"/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35268B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35268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26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8B"/>
    <w:rPr>
      <w:rFonts w:ascii="Tahoma" w:eastAsia="Calibri" w:hAnsi="Tahoma" w:cs="Times New Roman"/>
      <w:sz w:val="16"/>
      <w:szCs w:val="16"/>
    </w:rPr>
  </w:style>
  <w:style w:type="paragraph" w:styleId="ab">
    <w:name w:val="No Spacing"/>
    <w:uiPriority w:val="1"/>
    <w:qFormat/>
    <w:rsid w:val="0035268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5268B"/>
    <w:pPr>
      <w:spacing w:line="276" w:lineRule="auto"/>
      <w:ind w:left="720"/>
      <w:contextualSpacing/>
    </w:pPr>
  </w:style>
  <w:style w:type="paragraph" w:customStyle="1" w:styleId="c0c23c4">
    <w:name w:val="c0 c23 c4"/>
    <w:basedOn w:val="a"/>
    <w:uiPriority w:val="99"/>
    <w:rsid w:val="0035268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5268B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1">
    <w:name w:val="Body 1"/>
    <w:uiPriority w:val="99"/>
    <w:rsid w:val="0035268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Standard">
    <w:name w:val="Standard"/>
    <w:uiPriority w:val="99"/>
    <w:rsid w:val="0035268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1">
    <w:name w:val="Абзац списка1"/>
    <w:basedOn w:val="a"/>
    <w:uiPriority w:val="99"/>
    <w:rsid w:val="0035268B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customStyle="1" w:styleId="FontStyle16">
    <w:name w:val="Font Style16"/>
    <w:rsid w:val="0035268B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35268B"/>
  </w:style>
  <w:style w:type="character" w:styleId="ad">
    <w:name w:val="Emphasis"/>
    <w:basedOn w:val="a0"/>
    <w:qFormat/>
    <w:rsid w:val="0035268B"/>
    <w:rPr>
      <w:i/>
      <w:iCs/>
    </w:rPr>
  </w:style>
  <w:style w:type="paragraph" w:customStyle="1" w:styleId="21">
    <w:name w:val="Основной текст 21"/>
    <w:basedOn w:val="a"/>
    <w:rsid w:val="00C9554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e">
    <w:name w:val="Основной текст_"/>
    <w:link w:val="3"/>
    <w:rsid w:val="00192207"/>
    <w:rPr>
      <w:b/>
      <w:bCs/>
      <w:shd w:val="clear" w:color="auto" w:fill="FFFFFF"/>
    </w:rPr>
  </w:style>
  <w:style w:type="paragraph" w:customStyle="1" w:styleId="3">
    <w:name w:val="Основной текст3"/>
    <w:basedOn w:val="a"/>
    <w:link w:val="ae"/>
    <w:rsid w:val="00192207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96D54-EEA2-4F5A-A4D5-40CA544D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36</Pages>
  <Words>7294</Words>
  <Characters>41580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ДХШ</cp:lastModifiedBy>
  <cp:revision>32</cp:revision>
  <cp:lastPrinted>2015-07-10T08:34:00Z</cp:lastPrinted>
  <dcterms:created xsi:type="dcterms:W3CDTF">2015-06-02T06:43:00Z</dcterms:created>
  <dcterms:modified xsi:type="dcterms:W3CDTF">2015-07-10T08:38:00Z</dcterms:modified>
</cp:coreProperties>
</file>