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8E" w:rsidRDefault="0011438E" w:rsidP="0011438E">
      <w:pPr>
        <w:shd w:val="clear" w:color="auto" w:fill="FFFFFF"/>
        <w:ind w:left="8505" w:hanging="8505"/>
        <w:jc w:val="center"/>
        <w:rPr>
          <w:bCs/>
          <w:color w:val="000000"/>
          <w:sz w:val="28"/>
          <w:lang w:eastAsia="ru-RU"/>
        </w:rPr>
      </w:pPr>
      <w:r>
        <w:rPr>
          <w:bCs/>
          <w:color w:val="000000"/>
          <w:sz w:val="28"/>
          <w:lang w:eastAsia="ru-RU"/>
        </w:rPr>
        <w:t>Краснодарский край Красноармейский район посёлок Октябрьский</w:t>
      </w:r>
    </w:p>
    <w:p w:rsidR="0011438E" w:rsidRDefault="0011438E" w:rsidP="0011438E">
      <w:pPr>
        <w:autoSpaceDE w:val="0"/>
        <w:autoSpaceDN w:val="0"/>
        <w:adjustRightInd w:val="0"/>
        <w:jc w:val="center"/>
        <w:rPr>
          <w:bCs/>
          <w:color w:val="000000"/>
          <w:sz w:val="28"/>
          <w:lang w:eastAsia="ru-RU"/>
        </w:rPr>
      </w:pPr>
      <w:r>
        <w:rPr>
          <w:bCs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:rsidR="0011438E" w:rsidRDefault="0011438E" w:rsidP="0011438E">
      <w:pPr>
        <w:autoSpaceDE w:val="0"/>
        <w:autoSpaceDN w:val="0"/>
        <w:adjustRightInd w:val="0"/>
        <w:jc w:val="center"/>
        <w:rPr>
          <w:bCs/>
          <w:color w:val="000000"/>
          <w:sz w:val="28"/>
          <w:lang w:eastAsia="ru-RU"/>
        </w:rPr>
      </w:pPr>
      <w:r>
        <w:rPr>
          <w:bCs/>
          <w:color w:val="000000"/>
          <w:sz w:val="28"/>
          <w:lang w:eastAsia="ru-RU"/>
        </w:rPr>
        <w:t>средняя общеобразовательная школа № 5</w:t>
      </w:r>
    </w:p>
    <w:p w:rsidR="0011438E" w:rsidRDefault="0011438E" w:rsidP="0011438E">
      <w:pPr>
        <w:jc w:val="center"/>
        <w:rPr>
          <w:lang w:eastAsia="ru-RU"/>
        </w:rPr>
      </w:pPr>
    </w:p>
    <w:p w:rsidR="0011438E" w:rsidRDefault="0011438E" w:rsidP="0011438E">
      <w:pPr>
        <w:rPr>
          <w:lang w:eastAsia="ru-RU"/>
        </w:rPr>
      </w:pPr>
    </w:p>
    <w:p w:rsidR="0011438E" w:rsidRDefault="0011438E" w:rsidP="0011438E">
      <w:pPr>
        <w:shd w:val="clear" w:color="auto" w:fill="FFFFFF"/>
        <w:ind w:left="5760"/>
        <w:rPr>
          <w:lang w:eastAsia="ru-RU"/>
        </w:rPr>
      </w:pPr>
      <w:r>
        <w:rPr>
          <w:color w:val="000000"/>
          <w:lang w:eastAsia="ru-RU"/>
        </w:rPr>
        <w:t xml:space="preserve">               УТВЕРЖДЕНО</w:t>
      </w:r>
    </w:p>
    <w:p w:rsidR="00002E0F" w:rsidRDefault="0011438E" w:rsidP="0011438E">
      <w:pPr>
        <w:shd w:val="clear" w:color="auto" w:fill="FFFFFF"/>
        <w:ind w:left="5760"/>
        <w:rPr>
          <w:color w:val="000000"/>
          <w:lang w:eastAsia="ru-RU"/>
        </w:rPr>
      </w:pPr>
      <w:r>
        <w:rPr>
          <w:color w:val="000000"/>
          <w:lang w:eastAsia="ru-RU"/>
        </w:rPr>
        <w:t>решением педагогического совета</w:t>
      </w:r>
    </w:p>
    <w:p w:rsidR="00002E0F" w:rsidRDefault="00002E0F" w:rsidP="0011438E">
      <w:pPr>
        <w:shd w:val="clear" w:color="auto" w:fill="FFFFFF"/>
        <w:ind w:left="576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МБОУ СОШ №5 </w:t>
      </w:r>
    </w:p>
    <w:p w:rsidR="0011438E" w:rsidRDefault="00002E0F" w:rsidP="0011438E">
      <w:pPr>
        <w:shd w:val="clear" w:color="auto" w:fill="FFFFFF"/>
        <w:ind w:left="5760"/>
        <w:rPr>
          <w:lang w:eastAsia="ru-RU"/>
        </w:rPr>
      </w:pPr>
      <w:r>
        <w:rPr>
          <w:color w:val="000000"/>
          <w:lang w:eastAsia="ru-RU"/>
        </w:rPr>
        <w:t>МО Красноармейский район</w:t>
      </w:r>
      <w:r w:rsidR="0011438E">
        <w:rPr>
          <w:color w:val="000000"/>
          <w:lang w:eastAsia="ru-RU"/>
        </w:rPr>
        <w:t xml:space="preserve"> </w:t>
      </w:r>
    </w:p>
    <w:p w:rsidR="0011438E" w:rsidRDefault="0011438E" w:rsidP="0011438E">
      <w:pPr>
        <w:ind w:left="360" w:firstLine="360"/>
        <w:rPr>
          <w:lang w:eastAsia="en-US"/>
        </w:rPr>
      </w:pPr>
      <w:r>
        <w:t xml:space="preserve">                                                          </w:t>
      </w:r>
      <w:r w:rsidR="00002E0F">
        <w:t xml:space="preserve">                          от  31 августа 202</w:t>
      </w:r>
      <w:r w:rsidR="00801032">
        <w:t>0</w:t>
      </w:r>
      <w:r>
        <w:t xml:space="preserve">  года</w:t>
      </w:r>
    </w:p>
    <w:p w:rsidR="0011438E" w:rsidRDefault="0011438E" w:rsidP="0011438E">
      <w:pPr>
        <w:shd w:val="clear" w:color="auto" w:fill="FFFFFF"/>
        <w:ind w:left="5760"/>
        <w:rPr>
          <w:color w:val="000000"/>
          <w:lang w:eastAsia="ru-RU"/>
        </w:rPr>
      </w:pPr>
      <w:r>
        <w:rPr>
          <w:color w:val="000000"/>
          <w:lang w:eastAsia="ru-RU"/>
        </w:rPr>
        <w:t>протокол № 1</w:t>
      </w:r>
    </w:p>
    <w:p w:rsidR="0011438E" w:rsidRDefault="0011438E" w:rsidP="0011438E">
      <w:pPr>
        <w:shd w:val="clear" w:color="auto" w:fill="FFFFFF"/>
        <w:ind w:left="5760"/>
        <w:rPr>
          <w:lang w:eastAsia="ru-RU"/>
        </w:rPr>
      </w:pPr>
      <w:r>
        <w:rPr>
          <w:lang w:eastAsia="ru-RU"/>
        </w:rPr>
        <w:t>Председатель педсовета</w:t>
      </w:r>
    </w:p>
    <w:p w:rsidR="0011438E" w:rsidRDefault="0011438E" w:rsidP="0011438E">
      <w:pPr>
        <w:ind w:firstLine="360"/>
        <w:rPr>
          <w:lang w:eastAsia="en-US"/>
        </w:rPr>
      </w:pPr>
      <w:r>
        <w:t xml:space="preserve">                                                                                         _____________ И.В.Беляева</w:t>
      </w:r>
    </w:p>
    <w:p w:rsidR="0011438E" w:rsidRDefault="0011438E" w:rsidP="0011438E">
      <w:pPr>
        <w:ind w:firstLine="360"/>
      </w:pPr>
    </w:p>
    <w:p w:rsidR="0011438E" w:rsidRDefault="0011438E" w:rsidP="0011438E">
      <w:pPr>
        <w:ind w:firstLine="360"/>
      </w:pPr>
    </w:p>
    <w:p w:rsidR="0011438E" w:rsidRDefault="0011438E" w:rsidP="0011438E">
      <w:pPr>
        <w:ind w:firstLine="360"/>
      </w:pPr>
    </w:p>
    <w:p w:rsidR="0011438E" w:rsidRDefault="0011438E" w:rsidP="0011438E">
      <w:pPr>
        <w:ind w:firstLine="360"/>
      </w:pPr>
    </w:p>
    <w:p w:rsidR="0011438E" w:rsidRDefault="0011438E" w:rsidP="0011438E">
      <w:pPr>
        <w:shd w:val="clear" w:color="auto" w:fill="FFFFFF"/>
        <w:spacing w:line="360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 xml:space="preserve">РАБОЧАЯ ПРОГРАММА </w:t>
      </w:r>
    </w:p>
    <w:p w:rsidR="0011438E" w:rsidRDefault="0011438E" w:rsidP="0011438E">
      <w:pPr>
        <w:spacing w:line="360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ВНЕУРОЧНОЙ ДЕЯТЕЛЬНОСТИ</w:t>
      </w:r>
    </w:p>
    <w:p w:rsidR="0011438E" w:rsidRDefault="0011438E" w:rsidP="0011438E">
      <w:pPr>
        <w:spacing w:line="360" w:lineRule="auto"/>
        <w:jc w:val="center"/>
        <w:rPr>
          <w:sz w:val="32"/>
          <w:szCs w:val="28"/>
          <w:lang w:eastAsia="ru-RU"/>
        </w:rPr>
      </w:pPr>
    </w:p>
    <w:p w:rsidR="0011438E" w:rsidRDefault="0011438E" w:rsidP="0011438E">
      <w:pPr>
        <w:spacing w:line="360" w:lineRule="auto"/>
        <w:jc w:val="center"/>
        <w:rPr>
          <w:sz w:val="32"/>
          <w:szCs w:val="28"/>
          <w:lang w:eastAsia="ru-RU"/>
        </w:rPr>
      </w:pPr>
      <w:r>
        <w:rPr>
          <w:sz w:val="32"/>
          <w:szCs w:val="28"/>
          <w:lang w:eastAsia="ru-RU"/>
        </w:rPr>
        <w:t>Тип программы: по конкретным видам внеурочной деятельности</w:t>
      </w:r>
    </w:p>
    <w:p w:rsidR="0011438E" w:rsidRDefault="0011438E" w:rsidP="0011438E">
      <w:pPr>
        <w:spacing w:line="360" w:lineRule="auto"/>
        <w:rPr>
          <w:b/>
          <w:sz w:val="32"/>
          <w:szCs w:val="28"/>
          <w:lang w:eastAsia="ru-RU"/>
        </w:rPr>
      </w:pPr>
      <w:r>
        <w:rPr>
          <w:sz w:val="32"/>
          <w:szCs w:val="28"/>
          <w:lang w:eastAsia="ru-RU"/>
        </w:rPr>
        <w:t xml:space="preserve">       Наименование: </w:t>
      </w:r>
      <w:r>
        <w:rPr>
          <w:b/>
          <w:sz w:val="36"/>
          <w:szCs w:val="36"/>
          <w:lang w:eastAsia="ru-RU"/>
        </w:rPr>
        <w:t>кружок «Планета загадок»</w:t>
      </w:r>
    </w:p>
    <w:p w:rsidR="0011438E" w:rsidRDefault="0011438E" w:rsidP="0011438E">
      <w:pPr>
        <w:rPr>
          <w:sz w:val="32"/>
          <w:szCs w:val="32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>
        <w:rPr>
          <w:sz w:val="32"/>
          <w:szCs w:val="32"/>
          <w:lang w:eastAsia="ru-RU"/>
        </w:rPr>
        <w:t xml:space="preserve">Срок реализации: </w:t>
      </w:r>
      <w:r w:rsidR="00ED64D5">
        <w:rPr>
          <w:sz w:val="32"/>
          <w:szCs w:val="32"/>
          <w:lang w:eastAsia="ru-RU"/>
        </w:rPr>
        <w:t>4</w:t>
      </w:r>
      <w:r>
        <w:rPr>
          <w:sz w:val="32"/>
          <w:szCs w:val="32"/>
          <w:lang w:eastAsia="ru-RU"/>
        </w:rPr>
        <w:t xml:space="preserve"> года</w:t>
      </w:r>
    </w:p>
    <w:p w:rsidR="0011438E" w:rsidRDefault="0011438E" w:rsidP="0011438E">
      <w:pPr>
        <w:rPr>
          <w:sz w:val="32"/>
          <w:szCs w:val="32"/>
          <w:lang w:eastAsia="ru-RU"/>
        </w:rPr>
      </w:pPr>
    </w:p>
    <w:p w:rsidR="00801032" w:rsidRDefault="00801032" w:rsidP="0011438E">
      <w:pPr>
        <w:rPr>
          <w:sz w:val="32"/>
          <w:szCs w:val="32"/>
          <w:lang w:eastAsia="ru-RU"/>
        </w:rPr>
      </w:pPr>
    </w:p>
    <w:p w:rsidR="0011438E" w:rsidRDefault="0011438E" w:rsidP="0011438E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Возраст обучающихся: </w:t>
      </w:r>
      <w:r w:rsidR="00ED64D5">
        <w:rPr>
          <w:sz w:val="32"/>
          <w:szCs w:val="32"/>
          <w:lang w:eastAsia="ru-RU"/>
        </w:rPr>
        <w:t>1</w:t>
      </w:r>
      <w:r>
        <w:rPr>
          <w:sz w:val="32"/>
          <w:szCs w:val="32"/>
          <w:lang w:eastAsia="ru-RU"/>
        </w:rPr>
        <w:t xml:space="preserve">-4 класс  </w:t>
      </w:r>
      <w:proofErr w:type="gramStart"/>
      <w:r>
        <w:rPr>
          <w:sz w:val="32"/>
          <w:szCs w:val="32"/>
          <w:lang w:eastAsia="ru-RU"/>
        </w:rPr>
        <w:t xml:space="preserve">( </w:t>
      </w:r>
      <w:proofErr w:type="gramEnd"/>
      <w:r w:rsidR="00ED64D5">
        <w:rPr>
          <w:sz w:val="32"/>
          <w:szCs w:val="32"/>
          <w:lang w:eastAsia="ru-RU"/>
        </w:rPr>
        <w:t>7</w:t>
      </w:r>
      <w:r>
        <w:rPr>
          <w:sz w:val="32"/>
          <w:szCs w:val="32"/>
          <w:lang w:eastAsia="ru-RU"/>
        </w:rPr>
        <w:t>-10 лет)</w:t>
      </w:r>
    </w:p>
    <w:p w:rsidR="00801032" w:rsidRDefault="00801032" w:rsidP="0011438E">
      <w:pPr>
        <w:rPr>
          <w:sz w:val="32"/>
          <w:szCs w:val="32"/>
          <w:lang w:eastAsia="ru-RU"/>
        </w:rPr>
      </w:pPr>
    </w:p>
    <w:p w:rsidR="0011438E" w:rsidRDefault="0011438E" w:rsidP="0011438E">
      <w:pPr>
        <w:rPr>
          <w:sz w:val="28"/>
          <w:szCs w:val="28"/>
          <w:lang w:eastAsia="ru-RU"/>
        </w:rPr>
      </w:pPr>
    </w:p>
    <w:p w:rsidR="00002E0F" w:rsidRPr="000F1F92" w:rsidRDefault="0011438E" w:rsidP="00002E0F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sz w:val="32"/>
          <w:szCs w:val="32"/>
          <w:lang w:eastAsia="ru-RU"/>
        </w:rPr>
        <w:t xml:space="preserve"> Составители: учителя начальных классов</w:t>
      </w:r>
      <w:r w:rsidR="00002E0F">
        <w:rPr>
          <w:sz w:val="32"/>
          <w:szCs w:val="32"/>
          <w:lang w:eastAsia="ru-RU"/>
        </w:rPr>
        <w:t xml:space="preserve"> МБОУ СОШ № 5 </w:t>
      </w:r>
      <w:r w:rsidR="00002E0F" w:rsidRPr="000F1F92">
        <w:rPr>
          <w:color w:val="000000"/>
          <w:sz w:val="28"/>
          <w:szCs w:val="28"/>
        </w:rPr>
        <w:t xml:space="preserve"> </w:t>
      </w:r>
      <w:r w:rsidR="00002E0F" w:rsidRPr="000F1F92">
        <w:rPr>
          <w:i/>
          <w:color w:val="000000"/>
          <w:sz w:val="28"/>
          <w:szCs w:val="28"/>
        </w:rPr>
        <w:t>Лучинецкая Алевтина Михайловна</w:t>
      </w:r>
      <w:r w:rsidR="00801032">
        <w:rPr>
          <w:i/>
          <w:color w:val="000000"/>
          <w:sz w:val="28"/>
          <w:szCs w:val="28"/>
        </w:rPr>
        <w:t xml:space="preserve">, </w:t>
      </w:r>
      <w:r w:rsidR="00002E0F" w:rsidRPr="000F1F92">
        <w:rPr>
          <w:i/>
          <w:color w:val="000000"/>
          <w:sz w:val="28"/>
          <w:szCs w:val="28"/>
        </w:rPr>
        <w:t xml:space="preserve">Мовчан </w:t>
      </w:r>
      <w:proofErr w:type="spellStart"/>
      <w:r w:rsidR="00002E0F" w:rsidRPr="000F1F92">
        <w:rPr>
          <w:i/>
          <w:color w:val="000000"/>
          <w:sz w:val="28"/>
          <w:szCs w:val="28"/>
        </w:rPr>
        <w:t>Рузана</w:t>
      </w:r>
      <w:proofErr w:type="spellEnd"/>
      <w:r w:rsidR="00002E0F" w:rsidRPr="000F1F92">
        <w:rPr>
          <w:i/>
          <w:color w:val="000000"/>
          <w:sz w:val="28"/>
          <w:szCs w:val="28"/>
        </w:rPr>
        <w:t xml:space="preserve"> </w:t>
      </w:r>
      <w:proofErr w:type="spellStart"/>
      <w:r w:rsidR="00002E0F" w:rsidRPr="000F1F92">
        <w:rPr>
          <w:i/>
          <w:color w:val="000000"/>
          <w:sz w:val="28"/>
          <w:szCs w:val="28"/>
        </w:rPr>
        <w:t>Левановна</w:t>
      </w:r>
      <w:proofErr w:type="spellEnd"/>
      <w:r w:rsidR="00002E0F" w:rsidRPr="000F1F92">
        <w:rPr>
          <w:i/>
          <w:color w:val="000000"/>
          <w:sz w:val="28"/>
          <w:szCs w:val="28"/>
        </w:rPr>
        <w:t xml:space="preserve"> </w:t>
      </w:r>
    </w:p>
    <w:p w:rsidR="00002E0F" w:rsidRPr="000F1F92" w:rsidRDefault="00002E0F" w:rsidP="00002E0F">
      <w:pPr>
        <w:jc w:val="both"/>
        <w:rPr>
          <w:color w:val="000000"/>
          <w:sz w:val="28"/>
          <w:szCs w:val="28"/>
        </w:rPr>
      </w:pPr>
    </w:p>
    <w:p w:rsidR="00002E0F" w:rsidRDefault="00002E0F" w:rsidP="00002E0F">
      <w:pPr>
        <w:jc w:val="both"/>
        <w:rPr>
          <w:color w:val="000000"/>
          <w:sz w:val="28"/>
          <w:szCs w:val="28"/>
        </w:rPr>
      </w:pPr>
    </w:p>
    <w:p w:rsidR="00801032" w:rsidRPr="000F1F92" w:rsidRDefault="00801032" w:rsidP="00002E0F">
      <w:pPr>
        <w:jc w:val="both"/>
        <w:rPr>
          <w:color w:val="000000"/>
          <w:sz w:val="28"/>
          <w:szCs w:val="28"/>
        </w:rPr>
      </w:pPr>
    </w:p>
    <w:p w:rsidR="00002E0F" w:rsidRPr="000F1F92" w:rsidRDefault="00002E0F" w:rsidP="00002E0F">
      <w:pPr>
        <w:jc w:val="both"/>
        <w:rPr>
          <w:color w:val="000000"/>
          <w:sz w:val="28"/>
          <w:szCs w:val="28"/>
        </w:rPr>
      </w:pPr>
      <w:r w:rsidRPr="000F1F92">
        <w:rPr>
          <w:color w:val="000000"/>
          <w:sz w:val="28"/>
          <w:szCs w:val="28"/>
        </w:rPr>
        <w:t xml:space="preserve">Программа разработана  в соответствии с </w:t>
      </w:r>
      <w:r w:rsidRPr="000F1F92">
        <w:rPr>
          <w:i/>
          <w:color w:val="000000"/>
          <w:sz w:val="28"/>
          <w:szCs w:val="28"/>
        </w:rPr>
        <w:t>ФГОС НОО</w:t>
      </w:r>
      <w:r w:rsidRPr="000F1F92">
        <w:rPr>
          <w:color w:val="000000"/>
          <w:sz w:val="28"/>
          <w:szCs w:val="28"/>
        </w:rPr>
        <w:t xml:space="preserve"> </w:t>
      </w:r>
    </w:p>
    <w:p w:rsidR="0011438E" w:rsidRDefault="00002E0F" w:rsidP="00002E0F">
      <w:pPr>
        <w:rPr>
          <w:sz w:val="32"/>
          <w:szCs w:val="32"/>
          <w:lang w:eastAsia="ru-RU"/>
        </w:rPr>
      </w:pPr>
      <w:r w:rsidRPr="000F1F92">
        <w:rPr>
          <w:color w:val="000000"/>
          <w:sz w:val="28"/>
          <w:szCs w:val="28"/>
        </w:rPr>
        <w:t>с учётом</w:t>
      </w:r>
      <w:r>
        <w:rPr>
          <w:color w:val="000000"/>
          <w:sz w:val="28"/>
          <w:szCs w:val="28"/>
        </w:rPr>
        <w:t xml:space="preserve"> </w:t>
      </w:r>
      <w:r w:rsidRPr="000F1F92">
        <w:rPr>
          <w:color w:val="000000"/>
          <w:sz w:val="28"/>
          <w:szCs w:val="28"/>
        </w:rPr>
        <w:t xml:space="preserve"> </w:t>
      </w:r>
      <w:r w:rsidRPr="000F1F92">
        <w:rPr>
          <w:i/>
          <w:color w:val="000000"/>
          <w:sz w:val="28"/>
          <w:szCs w:val="28"/>
        </w:rPr>
        <w:t>ООП НОО</w:t>
      </w:r>
      <w:r w:rsidR="0011438E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 </w:t>
      </w:r>
      <w:r w:rsidRPr="00002E0F">
        <w:rPr>
          <w:i/>
          <w:sz w:val="28"/>
          <w:szCs w:val="28"/>
          <w:lang w:eastAsia="ru-RU"/>
        </w:rPr>
        <w:t>МБОУ СОШ № 5</w:t>
      </w:r>
      <w:r w:rsidR="0011438E" w:rsidRPr="00002E0F">
        <w:rPr>
          <w:i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11438E" w:rsidRDefault="0011438E" w:rsidP="0011438E">
      <w:pPr>
        <w:rPr>
          <w:sz w:val="28"/>
          <w:szCs w:val="28"/>
          <w:lang w:eastAsia="ru-RU"/>
        </w:rPr>
      </w:pPr>
    </w:p>
    <w:p w:rsidR="0011438E" w:rsidRDefault="0011438E" w:rsidP="0011438E">
      <w:pPr>
        <w:rPr>
          <w:sz w:val="28"/>
          <w:szCs w:val="28"/>
          <w:lang w:eastAsia="ru-RU"/>
        </w:rPr>
      </w:pPr>
    </w:p>
    <w:p w:rsidR="0011438E" w:rsidRDefault="0011438E" w:rsidP="0011438E">
      <w:pPr>
        <w:shd w:val="clear" w:color="auto" w:fill="FFFFFF"/>
        <w:ind w:left="8505" w:hanging="8505"/>
        <w:jc w:val="center"/>
        <w:rPr>
          <w:sz w:val="32"/>
          <w:szCs w:val="32"/>
          <w:lang w:eastAsia="ru-RU"/>
        </w:rPr>
      </w:pPr>
    </w:p>
    <w:p w:rsidR="00801032" w:rsidRDefault="00801032" w:rsidP="0011438E">
      <w:pPr>
        <w:shd w:val="clear" w:color="auto" w:fill="FFFFFF"/>
        <w:ind w:left="8505" w:hanging="8505"/>
        <w:jc w:val="center"/>
        <w:rPr>
          <w:sz w:val="32"/>
          <w:szCs w:val="32"/>
          <w:lang w:eastAsia="ru-RU"/>
        </w:rPr>
      </w:pPr>
    </w:p>
    <w:p w:rsidR="00EE70E4" w:rsidRDefault="00EE70E4" w:rsidP="0011438E">
      <w:pPr>
        <w:shd w:val="clear" w:color="auto" w:fill="FFFFFF"/>
        <w:ind w:left="8505" w:hanging="8505"/>
        <w:jc w:val="center"/>
        <w:rPr>
          <w:sz w:val="32"/>
          <w:szCs w:val="32"/>
          <w:lang w:eastAsia="ru-RU"/>
        </w:rPr>
      </w:pPr>
    </w:p>
    <w:p w:rsidR="00EE70E4" w:rsidRDefault="00EE70E4" w:rsidP="0011438E">
      <w:pPr>
        <w:shd w:val="clear" w:color="auto" w:fill="FFFFFF"/>
        <w:ind w:left="8505" w:hanging="8505"/>
        <w:jc w:val="center"/>
        <w:rPr>
          <w:sz w:val="32"/>
          <w:szCs w:val="32"/>
          <w:lang w:eastAsia="ru-RU"/>
        </w:rPr>
      </w:pPr>
    </w:p>
    <w:p w:rsidR="0011438E" w:rsidRDefault="0011438E" w:rsidP="00002E0F">
      <w:pPr>
        <w:rPr>
          <w:b/>
          <w:bCs/>
          <w:iCs/>
        </w:rPr>
      </w:pPr>
    </w:p>
    <w:p w:rsidR="00930D9D" w:rsidRPr="001D01B3" w:rsidRDefault="001D01B3" w:rsidP="001D01B3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</w:t>
      </w:r>
      <w:r w:rsidR="001F615A" w:rsidRPr="001D01B3">
        <w:rPr>
          <w:b/>
          <w:bCs/>
          <w:iCs/>
        </w:rPr>
        <w:t>Пояснительная записка</w:t>
      </w:r>
    </w:p>
    <w:p w:rsidR="006568CC" w:rsidRPr="00EB28FB" w:rsidRDefault="006568CC" w:rsidP="006568CC">
      <w:pPr>
        <w:shd w:val="clear" w:color="auto" w:fill="FFFFFF"/>
        <w:ind w:left="360"/>
        <w:jc w:val="both"/>
        <w:rPr>
          <w:lang w:eastAsia="ru-RU"/>
        </w:rPr>
      </w:pPr>
      <w:r w:rsidRPr="00EB28FB">
        <w:t>Рабочая программа по  внеурочной д</w:t>
      </w:r>
      <w:r>
        <w:t xml:space="preserve">еятельности </w:t>
      </w:r>
      <w:proofErr w:type="spellStart"/>
      <w:r>
        <w:t>общеинтеллектуа</w:t>
      </w:r>
      <w:r w:rsidRPr="00EB28FB">
        <w:t>л</w:t>
      </w:r>
      <w:r>
        <w:t>ьного</w:t>
      </w:r>
      <w:proofErr w:type="spellEnd"/>
      <w:r>
        <w:t xml:space="preserve"> направления «Планета загадок</w:t>
      </w:r>
      <w:r w:rsidRPr="00EB28FB">
        <w:t>»  разработана на основе Федерального государ</w:t>
      </w:r>
      <w:r w:rsidRPr="00EB28FB">
        <w:softHyphen/>
        <w:t>ственного образовательного стандарта начального общего обра</w:t>
      </w:r>
      <w:r w:rsidRPr="00EB28FB">
        <w:softHyphen/>
        <w:t>зования</w:t>
      </w:r>
      <w:r w:rsidR="00EE70E4">
        <w:t>,  ООП НОО МБОУ СОШ № 5</w:t>
      </w:r>
      <w:r w:rsidRPr="00EB28FB">
        <w:t>, Концепции духовно-нравственного развития и воспи</w:t>
      </w:r>
      <w:r w:rsidRPr="00EB28FB">
        <w:softHyphen/>
        <w:t xml:space="preserve">тания личности гражданина России, планируемых результатов начального общего образования и </w:t>
      </w:r>
      <w:r w:rsidRPr="00EB28FB">
        <w:rPr>
          <w:lang w:eastAsia="ru-RU"/>
        </w:rPr>
        <w:t xml:space="preserve"> методического конструктора «Внеурочная деятельность школьников»</w:t>
      </w:r>
      <w:r>
        <w:rPr>
          <w:lang w:eastAsia="ru-RU"/>
        </w:rPr>
        <w:t xml:space="preserve"> авторы:</w:t>
      </w:r>
      <w:r w:rsidRPr="00EB28FB">
        <w:rPr>
          <w:lang w:eastAsia="ru-RU"/>
        </w:rPr>
        <w:t xml:space="preserve"> Д.В.Григорьев, П.В.Степанов. – М.: Просвещение, 2010 г</w:t>
      </w:r>
      <w:r>
        <w:rPr>
          <w:lang w:eastAsia="ru-RU"/>
        </w:rPr>
        <w:t>.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>Наличие в современном мире безграничного информационного пространства,  уже на начальном этапе обучения требует умения принимать информацию, уметь её анализировать, выдвигать гипотезы, строить предположения.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 xml:space="preserve">Любознательность младшего школьника, пытливость его ума, быстрая </w:t>
      </w:r>
      <w:proofErr w:type="spellStart"/>
      <w:r w:rsidRPr="006568CC">
        <w:rPr>
          <w:bCs/>
          <w:iCs/>
        </w:rPr>
        <w:t>увлекаемость</w:t>
      </w:r>
      <w:proofErr w:type="spellEnd"/>
      <w:r w:rsidRPr="006568CC">
        <w:rPr>
          <w:bCs/>
          <w:iCs/>
        </w:rPr>
        <w:t xml:space="preserve"> новым заставляет расширять грани</w:t>
      </w:r>
      <w:r w:rsidR="000B4B37" w:rsidRPr="006568CC">
        <w:rPr>
          <w:bCs/>
          <w:iCs/>
        </w:rPr>
        <w:t>цы информационного пространства. Программа кружка «Планета загадок»</w:t>
      </w:r>
      <w:r w:rsidRPr="006568CC">
        <w:rPr>
          <w:bCs/>
          <w:iCs/>
        </w:rPr>
        <w:t xml:space="preserve"> позволяет в большем объ</w:t>
      </w:r>
      <w:r w:rsidR="000B4B37" w:rsidRPr="006568CC">
        <w:rPr>
          <w:bCs/>
          <w:iCs/>
        </w:rPr>
        <w:t>ё</w:t>
      </w:r>
      <w:r w:rsidRPr="006568CC">
        <w:rPr>
          <w:bCs/>
          <w:iCs/>
        </w:rPr>
        <w:t>ме и более разнопланово донести до реб</w:t>
      </w:r>
      <w:r w:rsidR="000B4B37" w:rsidRPr="006568CC">
        <w:rPr>
          <w:bCs/>
          <w:iCs/>
        </w:rPr>
        <w:t>ё</w:t>
      </w:r>
      <w:r w:rsidRPr="006568CC">
        <w:rPr>
          <w:bCs/>
          <w:iCs/>
        </w:rPr>
        <w:t xml:space="preserve">нка неизвестное, загадочное, тайное, открывая перед ним горизонты информационного поля.  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 xml:space="preserve">Появляется возможность  организовать работу с различного рода детской познавательной литературой, литературой энциклопедического характера. 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 xml:space="preserve">При введении в образовательный процесс проектно-исследовательской деятельности, не менее важно проведение на занятиях практических работ, минимум которых обозначен в программе. 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 xml:space="preserve">Социальный заказ на выпускника </w:t>
      </w:r>
      <w:r w:rsidRPr="006568CC">
        <w:rPr>
          <w:bCs/>
          <w:iCs/>
          <w:lang w:val="en-US"/>
        </w:rPr>
        <w:t>I</w:t>
      </w:r>
      <w:r w:rsidRPr="006568CC">
        <w:rPr>
          <w:bCs/>
          <w:iCs/>
        </w:rPr>
        <w:t xml:space="preserve"> образовательной ступени диктует формирование ребенка как субъекта учебного процесса, в связи с чем, его самостоятельность регулируется выбором варианта получения знаний на уровне его инициативы (через </w:t>
      </w:r>
      <w:proofErr w:type="spellStart"/>
      <w:r w:rsidRPr="006568CC">
        <w:rPr>
          <w:bCs/>
          <w:iCs/>
        </w:rPr>
        <w:t>проблематизацию</w:t>
      </w:r>
      <w:proofErr w:type="spellEnd"/>
      <w:r w:rsidRPr="006568CC">
        <w:rPr>
          <w:bCs/>
          <w:iCs/>
        </w:rPr>
        <w:t>, через получение индивидуальных заданий).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 xml:space="preserve">Наличие в </w:t>
      </w:r>
      <w:r w:rsidR="000B4B37" w:rsidRPr="006568CC">
        <w:rPr>
          <w:bCs/>
          <w:iCs/>
        </w:rPr>
        <w:t xml:space="preserve">МБОУ СОШ № 5 </w:t>
      </w:r>
      <w:r w:rsidRPr="006568CC">
        <w:rPr>
          <w:bCs/>
          <w:iCs/>
        </w:rPr>
        <w:t xml:space="preserve">материально-технической базы (программное обеспечение, библиотечный фонд, наличие интерактивной доски, компьютерных классов, </w:t>
      </w:r>
      <w:r w:rsidRPr="006568CC">
        <w:rPr>
          <w:bCs/>
          <w:iCs/>
          <w:lang w:val="en-US"/>
        </w:rPr>
        <w:t>DVD</w:t>
      </w:r>
      <w:r w:rsidRPr="006568CC">
        <w:rPr>
          <w:bCs/>
          <w:iCs/>
        </w:rPr>
        <w:t>, видеотехника) дает основание для активного включения обучающихся в процесс обретения знаний в урочном и внеурочном пространстве.</w:t>
      </w:r>
    </w:p>
    <w:p w:rsidR="00930D9D" w:rsidRPr="006568CC" w:rsidRDefault="00930D9D" w:rsidP="00930D9D">
      <w:pPr>
        <w:ind w:left="360"/>
        <w:jc w:val="both"/>
        <w:rPr>
          <w:bCs/>
          <w:iCs/>
        </w:rPr>
      </w:pPr>
      <w:r w:rsidRPr="006568CC">
        <w:rPr>
          <w:bCs/>
          <w:iCs/>
        </w:rPr>
        <w:t>Стабильно устойчивый процесс усвоения теоретического материала многими детьми позволяет акцентировать внимание на развитие познавательной активности, исследовательской и поисковой деятельности.</w:t>
      </w:r>
      <w:r w:rsidR="001F615A" w:rsidRPr="006568CC">
        <w:rPr>
          <w:bCs/>
          <w:iCs/>
        </w:rPr>
        <w:t xml:space="preserve"> </w:t>
      </w:r>
    </w:p>
    <w:p w:rsidR="00930D9D" w:rsidRPr="006568CC" w:rsidRDefault="00930D9D" w:rsidP="00930D9D">
      <w:pPr>
        <w:jc w:val="both"/>
        <w:rPr>
          <w:bCs/>
          <w:iCs/>
        </w:rPr>
      </w:pPr>
      <w:r w:rsidRPr="006568CC">
        <w:rPr>
          <w:bCs/>
          <w:iCs/>
        </w:rPr>
        <w:t> </w:t>
      </w:r>
    </w:p>
    <w:p w:rsidR="00930D9D" w:rsidRPr="006568CC" w:rsidRDefault="000B4B37" w:rsidP="00930D9D">
      <w:pPr>
        <w:rPr>
          <w:b/>
          <w:bCs/>
          <w:i/>
          <w:iCs/>
        </w:rPr>
      </w:pPr>
      <w:r w:rsidRPr="006568CC">
        <w:rPr>
          <w:b/>
          <w:bCs/>
          <w:i/>
          <w:iCs/>
        </w:rPr>
        <w:t>Цели программы</w:t>
      </w:r>
      <w:r w:rsidR="001F615A" w:rsidRPr="006568CC">
        <w:rPr>
          <w:b/>
          <w:bCs/>
          <w:i/>
          <w:iCs/>
        </w:rPr>
        <w:t>:</w:t>
      </w:r>
    </w:p>
    <w:p w:rsidR="00930D9D" w:rsidRPr="006568CC" w:rsidRDefault="00930D9D" w:rsidP="00930D9D">
      <w:pPr>
        <w:rPr>
          <w:bCs/>
          <w:iCs/>
          <w:u w:val="single"/>
        </w:rPr>
      </w:pPr>
      <w:r w:rsidRPr="006568CC">
        <w:rPr>
          <w:bCs/>
          <w:iCs/>
          <w:u w:val="single"/>
        </w:rPr>
        <w:t>Образовательные</w:t>
      </w:r>
    </w:p>
    <w:p w:rsidR="00930D9D" w:rsidRPr="006568CC" w:rsidRDefault="00930D9D" w:rsidP="00930D9D">
      <w:pPr>
        <w:numPr>
          <w:ilvl w:val="0"/>
          <w:numId w:val="1"/>
        </w:numPr>
        <w:rPr>
          <w:bCs/>
          <w:iCs/>
        </w:rPr>
      </w:pPr>
      <w:r w:rsidRPr="006568CC">
        <w:rPr>
          <w:bCs/>
          <w:iCs/>
        </w:rPr>
        <w:t>Формирование устойчивого познавательного интереса.</w:t>
      </w:r>
    </w:p>
    <w:p w:rsidR="00930D9D" w:rsidRPr="006568CC" w:rsidRDefault="00930D9D" w:rsidP="00930D9D">
      <w:pPr>
        <w:numPr>
          <w:ilvl w:val="0"/>
          <w:numId w:val="1"/>
        </w:numPr>
        <w:rPr>
          <w:bCs/>
          <w:iCs/>
        </w:rPr>
      </w:pPr>
      <w:r w:rsidRPr="006568CC">
        <w:rPr>
          <w:bCs/>
          <w:iCs/>
        </w:rPr>
        <w:t>Формирование  умения анализировать полученную информацию, применять полученные сведения в процессе учения.</w:t>
      </w:r>
    </w:p>
    <w:p w:rsidR="00930D9D" w:rsidRPr="006568CC" w:rsidRDefault="00930D9D" w:rsidP="00930D9D">
      <w:pPr>
        <w:rPr>
          <w:bCs/>
          <w:iCs/>
          <w:u w:val="single"/>
        </w:rPr>
      </w:pPr>
      <w:r w:rsidRPr="006568CC">
        <w:rPr>
          <w:bCs/>
          <w:iCs/>
          <w:u w:val="single"/>
        </w:rPr>
        <w:t>Развивающие</w:t>
      </w:r>
    </w:p>
    <w:p w:rsidR="00930D9D" w:rsidRPr="006568CC" w:rsidRDefault="00930D9D" w:rsidP="00930D9D">
      <w:pPr>
        <w:numPr>
          <w:ilvl w:val="0"/>
          <w:numId w:val="2"/>
        </w:numPr>
        <w:rPr>
          <w:bCs/>
          <w:iCs/>
        </w:rPr>
      </w:pPr>
      <w:r w:rsidRPr="006568CC">
        <w:rPr>
          <w:bCs/>
          <w:iCs/>
        </w:rPr>
        <w:t xml:space="preserve">Создание условий для развития у учащихся потребности в </w:t>
      </w:r>
      <w:proofErr w:type="spellStart"/>
      <w:r w:rsidRPr="006568CC">
        <w:rPr>
          <w:bCs/>
          <w:iCs/>
        </w:rPr>
        <w:t>ненасыщаемости</w:t>
      </w:r>
      <w:proofErr w:type="spellEnd"/>
      <w:r w:rsidRPr="006568CC">
        <w:rPr>
          <w:bCs/>
          <w:iCs/>
        </w:rPr>
        <w:t xml:space="preserve"> познавательных процессов в учебной деятельности.</w:t>
      </w:r>
    </w:p>
    <w:p w:rsidR="00930D9D" w:rsidRPr="006568CC" w:rsidRDefault="00930D9D" w:rsidP="00930D9D">
      <w:pPr>
        <w:numPr>
          <w:ilvl w:val="0"/>
          <w:numId w:val="2"/>
        </w:numPr>
        <w:rPr>
          <w:bCs/>
          <w:iCs/>
        </w:rPr>
      </w:pPr>
      <w:r w:rsidRPr="006568CC">
        <w:rPr>
          <w:bCs/>
          <w:iCs/>
        </w:rPr>
        <w:t>Развитие интереса к познанию неизвестного в окружающем мире, осуществление подготовки к самостоятельному изучению научно-популярной литературы.</w:t>
      </w:r>
    </w:p>
    <w:p w:rsidR="00930D9D" w:rsidRPr="006568CC" w:rsidRDefault="00930D9D" w:rsidP="00930D9D">
      <w:pPr>
        <w:rPr>
          <w:bCs/>
          <w:iCs/>
          <w:u w:val="single"/>
        </w:rPr>
      </w:pPr>
      <w:r w:rsidRPr="006568CC">
        <w:rPr>
          <w:bCs/>
          <w:iCs/>
          <w:u w:val="single"/>
        </w:rPr>
        <w:t>Воспитательные</w:t>
      </w:r>
    </w:p>
    <w:p w:rsidR="00930D9D" w:rsidRPr="006568CC" w:rsidRDefault="00930D9D" w:rsidP="00930D9D">
      <w:pPr>
        <w:numPr>
          <w:ilvl w:val="0"/>
          <w:numId w:val="3"/>
        </w:numPr>
        <w:rPr>
          <w:bCs/>
          <w:iCs/>
        </w:rPr>
      </w:pPr>
      <w:r w:rsidRPr="006568CC">
        <w:rPr>
          <w:bCs/>
          <w:iCs/>
        </w:rPr>
        <w:t>Воспитание коммуникативно-активной коммуникативно-грамотной личности.</w:t>
      </w:r>
    </w:p>
    <w:p w:rsidR="00930D9D" w:rsidRPr="006568CC" w:rsidRDefault="00930D9D" w:rsidP="00930D9D">
      <w:pPr>
        <w:numPr>
          <w:ilvl w:val="0"/>
          <w:numId w:val="3"/>
        </w:numPr>
        <w:rPr>
          <w:bCs/>
          <w:iCs/>
        </w:rPr>
      </w:pPr>
      <w:r w:rsidRPr="006568CC">
        <w:rPr>
          <w:bCs/>
          <w:iCs/>
        </w:rPr>
        <w:t>Воспитание  ищущего, информационно всесторонне развитого, творческого, человека, уважительно  относящегося к разным точкам зрения, человека умеющего не догматично принимать информацию, а уметь её анализировать и опровергать.</w:t>
      </w:r>
    </w:p>
    <w:p w:rsidR="00930D9D" w:rsidRPr="006568CC" w:rsidRDefault="00930D9D" w:rsidP="00930D9D">
      <w:pPr>
        <w:rPr>
          <w:bCs/>
          <w:iCs/>
        </w:rPr>
      </w:pPr>
    </w:p>
    <w:p w:rsidR="006568CC" w:rsidRDefault="006568CC" w:rsidP="00930D9D">
      <w:pPr>
        <w:rPr>
          <w:b/>
          <w:bCs/>
          <w:i/>
          <w:iCs/>
        </w:rPr>
      </w:pPr>
    </w:p>
    <w:p w:rsidR="006568CC" w:rsidRDefault="006568CC" w:rsidP="00930D9D">
      <w:pPr>
        <w:rPr>
          <w:b/>
          <w:bCs/>
          <w:i/>
          <w:iCs/>
        </w:rPr>
      </w:pPr>
    </w:p>
    <w:p w:rsidR="006568CC" w:rsidRDefault="006568CC" w:rsidP="00930D9D">
      <w:pPr>
        <w:rPr>
          <w:b/>
          <w:bCs/>
          <w:i/>
          <w:iCs/>
        </w:rPr>
      </w:pPr>
    </w:p>
    <w:p w:rsidR="00930D9D" w:rsidRPr="006568CC" w:rsidRDefault="00930D9D" w:rsidP="00930D9D">
      <w:pPr>
        <w:rPr>
          <w:b/>
          <w:bCs/>
          <w:i/>
          <w:iCs/>
        </w:rPr>
      </w:pPr>
      <w:r w:rsidRPr="006568CC">
        <w:rPr>
          <w:b/>
          <w:bCs/>
          <w:i/>
          <w:iCs/>
        </w:rPr>
        <w:t>Задачи</w:t>
      </w:r>
      <w:r w:rsidR="001F615A" w:rsidRPr="006568CC">
        <w:rPr>
          <w:b/>
          <w:bCs/>
          <w:i/>
          <w:iCs/>
        </w:rPr>
        <w:t>: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>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 xml:space="preserve">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>Обеспечение более широкой и разнообразной, чем это возможно в рамках основного курса, практической деятельности учащихся по изучению  окружающей среды;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 xml:space="preserve">Расширение кругозора учащихся, 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>Развитие их воображения и эмоциональной сферы;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>Укрепление интереса к познанию окружающего мира, к учебным предметам естественно-научного цикла;</w:t>
      </w:r>
    </w:p>
    <w:p w:rsidR="00930D9D" w:rsidRPr="006568CC" w:rsidRDefault="00930D9D" w:rsidP="00930D9D">
      <w:pPr>
        <w:numPr>
          <w:ilvl w:val="0"/>
          <w:numId w:val="4"/>
        </w:numPr>
        <w:rPr>
          <w:bCs/>
          <w:iCs/>
        </w:rPr>
      </w:pPr>
      <w:r w:rsidRPr="006568CC">
        <w:rPr>
          <w:bCs/>
          <w:iCs/>
        </w:rPr>
        <w:t>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:rsidR="001237D6" w:rsidRDefault="001237D6" w:rsidP="001237D6">
      <w:pPr>
        <w:rPr>
          <w:b/>
          <w:u w:val="single"/>
        </w:rPr>
      </w:pPr>
      <w:r>
        <w:rPr>
          <w:b/>
          <w:u w:val="single"/>
        </w:rPr>
        <w:t>Сроки реализации программы:</w:t>
      </w:r>
    </w:p>
    <w:p w:rsidR="001237D6" w:rsidRDefault="001237D6" w:rsidP="001237D6">
      <w:r>
        <w:t xml:space="preserve">Программа рассчитана на четыре года обучения из расчёта1 час в неделю. </w:t>
      </w:r>
    </w:p>
    <w:p w:rsidR="001237D6" w:rsidRDefault="001237D6" w:rsidP="001237D6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1 год обучения – 33 часа;</w:t>
      </w:r>
    </w:p>
    <w:p w:rsidR="001237D6" w:rsidRDefault="001237D6" w:rsidP="001237D6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2 год обучения – 34 часа;</w:t>
      </w:r>
    </w:p>
    <w:p w:rsidR="001237D6" w:rsidRDefault="001237D6" w:rsidP="001237D6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3 год обучения – 34 часа;</w:t>
      </w:r>
    </w:p>
    <w:p w:rsidR="001237D6" w:rsidRDefault="001237D6" w:rsidP="001237D6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4 год обучения – 34 часа;</w:t>
      </w:r>
    </w:p>
    <w:p w:rsidR="001237D6" w:rsidRDefault="001237D6" w:rsidP="001237D6">
      <w:r>
        <w:t>Итого – 135 часов.</w:t>
      </w:r>
    </w:p>
    <w:p w:rsidR="00930D9D" w:rsidRPr="006568CC" w:rsidRDefault="00930D9D" w:rsidP="00930D9D">
      <w:pPr>
        <w:rPr>
          <w:bCs/>
          <w:iCs/>
        </w:rPr>
      </w:pPr>
    </w:p>
    <w:p w:rsidR="00163BA2" w:rsidRPr="006568CC" w:rsidRDefault="00163BA2" w:rsidP="00163BA2">
      <w:pPr>
        <w:tabs>
          <w:tab w:val="left" w:pos="1260"/>
          <w:tab w:val="left" w:pos="1620"/>
          <w:tab w:val="left" w:pos="1800"/>
          <w:tab w:val="left" w:pos="1980"/>
        </w:tabs>
        <w:jc w:val="both"/>
        <w:rPr>
          <w:rFonts w:eastAsia="Calibri"/>
          <w:b/>
          <w:bCs/>
          <w:i/>
          <w:color w:val="000000"/>
        </w:rPr>
      </w:pPr>
      <w:r w:rsidRPr="006568CC">
        <w:rPr>
          <w:rFonts w:eastAsia="Calibri"/>
          <w:b/>
          <w:bCs/>
          <w:i/>
          <w:color w:val="000000"/>
        </w:rPr>
        <w:t>Формы организации внеурочной деятельности</w:t>
      </w:r>
    </w:p>
    <w:p w:rsidR="00163BA2" w:rsidRPr="006568CC" w:rsidRDefault="00163BA2" w:rsidP="005663FE">
      <w:pPr>
        <w:tabs>
          <w:tab w:val="left" w:pos="1260"/>
          <w:tab w:val="left" w:pos="1620"/>
          <w:tab w:val="left" w:pos="1800"/>
          <w:tab w:val="left" w:pos="1980"/>
        </w:tabs>
        <w:ind w:firstLine="720"/>
        <w:jc w:val="both"/>
        <w:rPr>
          <w:i/>
        </w:rPr>
      </w:pPr>
      <w:r w:rsidRPr="006568CC">
        <w:rPr>
          <w:rFonts w:eastAsia="Calibri"/>
          <w:color w:val="000000"/>
        </w:rPr>
        <w:t xml:space="preserve">Форма организации работы по программе в основном – коллективная, а также используется групповая и </w:t>
      </w:r>
      <w:r w:rsidR="005663FE" w:rsidRPr="006568CC">
        <w:rPr>
          <w:rFonts w:eastAsia="Calibri"/>
          <w:color w:val="000000"/>
        </w:rPr>
        <w:t>индивидуальная формы работы.</w:t>
      </w:r>
    </w:p>
    <w:p w:rsidR="00163BA2" w:rsidRPr="006568CC" w:rsidRDefault="00163BA2" w:rsidP="00163BA2">
      <w:pPr>
        <w:rPr>
          <w:i/>
        </w:rPr>
      </w:pPr>
      <w:r w:rsidRPr="006568CC">
        <w:rPr>
          <w:i/>
        </w:rPr>
        <w:t>Виды проведения занятий:</w:t>
      </w:r>
    </w:p>
    <w:p w:rsidR="00163BA2" w:rsidRPr="006568CC" w:rsidRDefault="00163BA2" w:rsidP="00163BA2">
      <w:r w:rsidRPr="006568CC">
        <w:t>1.</w:t>
      </w:r>
      <w:r w:rsidRPr="006568CC">
        <w:tab/>
        <w:t>Конкурс: конкурс стихов, конкурс песен, конкурс сочинений, конкурс- соревнование, конкурс рисунков, фотоконкурс, конкурс газет, конкурс на лучшее письмо, конкурс экологических сказок.</w:t>
      </w:r>
    </w:p>
    <w:p w:rsidR="00163BA2" w:rsidRPr="006568CC" w:rsidRDefault="00163BA2" w:rsidP="00163BA2">
      <w:r w:rsidRPr="006568CC">
        <w:t>2.</w:t>
      </w:r>
      <w:r w:rsidRPr="006568CC">
        <w:tab/>
        <w:t>Игра: игра – экспромт, игра-путешествие.</w:t>
      </w:r>
    </w:p>
    <w:p w:rsidR="00163BA2" w:rsidRPr="006568CC" w:rsidRDefault="00163BA2" w:rsidP="00163BA2">
      <w:r w:rsidRPr="006568CC">
        <w:t>3.</w:t>
      </w:r>
      <w:r w:rsidRPr="006568CC">
        <w:tab/>
        <w:t>Презентация</w:t>
      </w:r>
    </w:p>
    <w:p w:rsidR="00163BA2" w:rsidRPr="006568CC" w:rsidRDefault="00163BA2" w:rsidP="00163BA2">
      <w:r w:rsidRPr="006568CC">
        <w:t>4.</w:t>
      </w:r>
      <w:r w:rsidRPr="006568CC">
        <w:tab/>
        <w:t>Праздник</w:t>
      </w:r>
    </w:p>
    <w:p w:rsidR="00163BA2" w:rsidRPr="006568CC" w:rsidRDefault="00163BA2" w:rsidP="00163BA2">
      <w:r w:rsidRPr="006568CC">
        <w:t>5.</w:t>
      </w:r>
      <w:r w:rsidRPr="006568CC">
        <w:tab/>
        <w:t>Эк</w:t>
      </w:r>
      <w:r w:rsidR="005663FE" w:rsidRPr="006568CC">
        <w:t>скурсия</w:t>
      </w:r>
    </w:p>
    <w:p w:rsidR="00163BA2" w:rsidRPr="006568CC" w:rsidRDefault="005663FE" w:rsidP="00163BA2">
      <w:r w:rsidRPr="006568CC">
        <w:t>6.</w:t>
      </w:r>
      <w:r w:rsidRPr="006568CC">
        <w:tab/>
        <w:t>Заочное путешествие</w:t>
      </w:r>
    </w:p>
    <w:p w:rsidR="00163BA2" w:rsidRPr="006568CC" w:rsidRDefault="00163BA2" w:rsidP="00163BA2">
      <w:r w:rsidRPr="006568CC">
        <w:t>7.</w:t>
      </w:r>
      <w:r w:rsidRPr="006568CC">
        <w:tab/>
        <w:t>Час откровенного разговора.</w:t>
      </w:r>
    </w:p>
    <w:p w:rsidR="00163BA2" w:rsidRPr="006568CC" w:rsidRDefault="00163BA2" w:rsidP="00163BA2">
      <w:r w:rsidRPr="006568CC">
        <w:t>8.</w:t>
      </w:r>
      <w:r w:rsidRPr="006568CC">
        <w:tab/>
        <w:t>Беседа с тв</w:t>
      </w:r>
      <w:r w:rsidR="005663FE" w:rsidRPr="006568CC">
        <w:t>орческим заданием</w:t>
      </w:r>
      <w:r w:rsidRPr="006568CC">
        <w:t>, беседа – диалог.</w:t>
      </w:r>
    </w:p>
    <w:p w:rsidR="00163BA2" w:rsidRPr="006568CC" w:rsidRDefault="00163BA2" w:rsidP="00163BA2">
      <w:r w:rsidRPr="006568CC">
        <w:t>9.</w:t>
      </w:r>
      <w:r w:rsidRPr="006568CC">
        <w:tab/>
        <w:t>Выставка: фотовыставка, рисунков, книг.</w:t>
      </w:r>
    </w:p>
    <w:p w:rsidR="00163BA2" w:rsidRPr="006568CC" w:rsidRDefault="00163BA2" w:rsidP="00163BA2">
      <w:r w:rsidRPr="006568CC">
        <w:t>10.</w:t>
      </w:r>
      <w:r w:rsidRPr="006568CC">
        <w:tab/>
        <w:t xml:space="preserve"> КВН</w:t>
      </w:r>
      <w:r w:rsidR="005663FE" w:rsidRPr="006568CC">
        <w:t>, викторина</w:t>
      </w:r>
    </w:p>
    <w:p w:rsidR="00163BA2" w:rsidRPr="006568CC" w:rsidRDefault="00163BA2" w:rsidP="00163BA2">
      <w:r w:rsidRPr="006568CC">
        <w:t>11.</w:t>
      </w:r>
      <w:r w:rsidRPr="006568CC">
        <w:tab/>
        <w:t xml:space="preserve"> Акция</w:t>
      </w:r>
    </w:p>
    <w:p w:rsidR="00163BA2" w:rsidRPr="006568CC" w:rsidRDefault="00163BA2" w:rsidP="00163BA2">
      <w:r w:rsidRPr="006568CC">
        <w:t>12.</w:t>
      </w:r>
      <w:r w:rsidRPr="006568CC">
        <w:tab/>
        <w:t xml:space="preserve"> Заочное путешествие, </w:t>
      </w:r>
    </w:p>
    <w:p w:rsidR="00163BA2" w:rsidRPr="006568CC" w:rsidRDefault="00163BA2" w:rsidP="00163BA2">
      <w:r w:rsidRPr="006568CC">
        <w:t>13.</w:t>
      </w:r>
      <w:r w:rsidRPr="006568CC">
        <w:tab/>
        <w:t xml:space="preserve"> Выпуск буклетов</w:t>
      </w:r>
    </w:p>
    <w:p w:rsidR="00163BA2" w:rsidRPr="006568CC" w:rsidRDefault="00163BA2" w:rsidP="00163BA2">
      <w:r w:rsidRPr="006568CC">
        <w:t>14.</w:t>
      </w:r>
      <w:r w:rsidRPr="006568CC">
        <w:tab/>
        <w:t xml:space="preserve"> Дискуссия </w:t>
      </w:r>
    </w:p>
    <w:p w:rsidR="00163BA2" w:rsidRPr="006568CC" w:rsidRDefault="00163BA2" w:rsidP="00163BA2">
      <w:r w:rsidRPr="006568CC">
        <w:t>15.</w:t>
      </w:r>
      <w:r w:rsidRPr="006568CC">
        <w:tab/>
        <w:t xml:space="preserve">  Вывешивание кормушек</w:t>
      </w:r>
    </w:p>
    <w:p w:rsidR="00163BA2" w:rsidRPr="006568CC" w:rsidRDefault="00163BA2" w:rsidP="00163BA2">
      <w:r w:rsidRPr="006568CC">
        <w:t>16.</w:t>
      </w:r>
      <w:r w:rsidRPr="006568CC">
        <w:tab/>
        <w:t xml:space="preserve">  Викторина </w:t>
      </w:r>
    </w:p>
    <w:p w:rsidR="00163BA2" w:rsidRPr="006568CC" w:rsidRDefault="00163BA2" w:rsidP="00163BA2">
      <w:r w:rsidRPr="006568CC">
        <w:t>17.</w:t>
      </w:r>
      <w:r w:rsidRPr="006568CC">
        <w:tab/>
        <w:t xml:space="preserve">  Литературное чтение</w:t>
      </w:r>
    </w:p>
    <w:p w:rsidR="00163BA2" w:rsidRPr="006568CC" w:rsidRDefault="00163BA2" w:rsidP="00163BA2">
      <w:r w:rsidRPr="006568CC">
        <w:t>18.</w:t>
      </w:r>
      <w:r w:rsidRPr="006568CC">
        <w:tab/>
        <w:t xml:space="preserve">  Музыкальный час</w:t>
      </w:r>
    </w:p>
    <w:p w:rsidR="00163BA2" w:rsidRPr="006568CC" w:rsidRDefault="00163BA2" w:rsidP="00163BA2">
      <w:r w:rsidRPr="006568CC">
        <w:t>19.</w:t>
      </w:r>
      <w:r w:rsidRPr="006568CC">
        <w:tab/>
        <w:t xml:space="preserve">  Путешествие по страницам журнала</w:t>
      </w:r>
    </w:p>
    <w:p w:rsidR="00163BA2" w:rsidRPr="006568CC" w:rsidRDefault="00163BA2" w:rsidP="00163BA2">
      <w:r w:rsidRPr="006568CC">
        <w:t>20.</w:t>
      </w:r>
      <w:r w:rsidRPr="006568CC">
        <w:tab/>
        <w:t xml:space="preserve">  Мини-проект</w:t>
      </w:r>
    </w:p>
    <w:p w:rsidR="00163BA2" w:rsidRPr="006568CC" w:rsidRDefault="00163BA2" w:rsidP="00163BA2">
      <w:r w:rsidRPr="006568CC">
        <w:t>21.</w:t>
      </w:r>
      <w:r w:rsidRPr="006568CC">
        <w:tab/>
        <w:t xml:space="preserve"> Психологический практикум</w:t>
      </w:r>
    </w:p>
    <w:p w:rsidR="00163BA2" w:rsidRPr="006568CC" w:rsidRDefault="00163BA2" w:rsidP="00163BA2">
      <w:r w:rsidRPr="006568CC">
        <w:lastRenderedPageBreak/>
        <w:t>22.</w:t>
      </w:r>
      <w:r w:rsidRPr="006568CC">
        <w:tab/>
        <w:t xml:space="preserve"> Просмотр и обсуждение фильма </w:t>
      </w:r>
    </w:p>
    <w:p w:rsidR="00163BA2" w:rsidRPr="006568CC" w:rsidRDefault="00163BA2" w:rsidP="00163BA2">
      <w:r w:rsidRPr="006568CC">
        <w:t>23.</w:t>
      </w:r>
      <w:r w:rsidRPr="006568CC">
        <w:tab/>
        <w:t xml:space="preserve"> Оформление альбома</w:t>
      </w:r>
    </w:p>
    <w:p w:rsidR="00163BA2" w:rsidRPr="006568CC" w:rsidRDefault="00163BA2" w:rsidP="00163BA2">
      <w:r w:rsidRPr="006568CC">
        <w:t>24.</w:t>
      </w:r>
      <w:r w:rsidRPr="006568CC">
        <w:tab/>
        <w:t xml:space="preserve"> Анкетирование изготовление поделок </w:t>
      </w:r>
    </w:p>
    <w:p w:rsidR="00930D9D" w:rsidRPr="006568CC" w:rsidRDefault="00163BA2" w:rsidP="00163BA2">
      <w:pPr>
        <w:rPr>
          <w:bCs/>
          <w:iCs/>
        </w:rPr>
      </w:pPr>
      <w:r w:rsidRPr="006568CC">
        <w:t>25.</w:t>
      </w:r>
      <w:r w:rsidRPr="006568CC">
        <w:tab/>
        <w:t xml:space="preserve"> Мастерская кормушек</w:t>
      </w:r>
    </w:p>
    <w:p w:rsidR="0011438E" w:rsidRDefault="005663FE" w:rsidP="00930D9D">
      <w:pPr>
        <w:rPr>
          <w:b/>
          <w:bCs/>
          <w:iCs/>
        </w:rPr>
      </w:pPr>
      <w:r w:rsidRPr="006568CC">
        <w:rPr>
          <w:b/>
          <w:bCs/>
          <w:iCs/>
        </w:rPr>
        <w:t xml:space="preserve">                                     </w:t>
      </w:r>
    </w:p>
    <w:p w:rsidR="0011438E" w:rsidRDefault="0011438E" w:rsidP="00930D9D">
      <w:pPr>
        <w:rPr>
          <w:b/>
          <w:bCs/>
          <w:iCs/>
        </w:rPr>
      </w:pPr>
    </w:p>
    <w:p w:rsidR="001000EA" w:rsidRPr="006568CC" w:rsidRDefault="0011438E" w:rsidP="001000EA">
      <w:pPr>
        <w:rPr>
          <w:b/>
        </w:rPr>
      </w:pPr>
      <w:r>
        <w:rPr>
          <w:b/>
          <w:bCs/>
          <w:iCs/>
        </w:rPr>
        <w:t xml:space="preserve">                                      </w:t>
      </w:r>
      <w:r w:rsidR="005663FE" w:rsidRPr="006568CC">
        <w:rPr>
          <w:b/>
          <w:bCs/>
          <w:iCs/>
        </w:rPr>
        <w:t xml:space="preserve">  </w:t>
      </w:r>
      <w:r w:rsidR="001D01B3">
        <w:rPr>
          <w:b/>
          <w:bCs/>
          <w:iCs/>
        </w:rPr>
        <w:t>1</w:t>
      </w:r>
      <w:r w:rsidR="005663FE" w:rsidRPr="006568CC">
        <w:rPr>
          <w:b/>
          <w:bCs/>
          <w:iCs/>
        </w:rPr>
        <w:t>.</w:t>
      </w:r>
      <w:r w:rsidR="001000EA">
        <w:rPr>
          <w:b/>
        </w:rPr>
        <w:t xml:space="preserve"> </w:t>
      </w:r>
      <w:r w:rsidR="001000EA" w:rsidRPr="006568CC">
        <w:rPr>
          <w:b/>
        </w:rPr>
        <w:t>Предполагаемые результаты реализации программы</w:t>
      </w:r>
    </w:p>
    <w:p w:rsidR="001000EA" w:rsidRPr="006568CC" w:rsidRDefault="001000EA" w:rsidP="001000EA">
      <w:pPr>
        <w:spacing w:line="360" w:lineRule="auto"/>
        <w:jc w:val="both"/>
        <w:rPr>
          <w:rStyle w:val="10"/>
          <w:sz w:val="24"/>
          <w:szCs w:val="24"/>
        </w:rPr>
      </w:pPr>
      <w:bookmarkStart w:id="0" w:name="_Toc319147973"/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rStyle w:val="10"/>
          <w:sz w:val="24"/>
          <w:szCs w:val="24"/>
        </w:rPr>
        <w:t>Требования к знаниям и умениям, приобретённым обучающимися в процессе занятий по данной программе</w:t>
      </w:r>
      <w:bookmarkEnd w:id="0"/>
      <w:r w:rsidRPr="006568CC">
        <w:rPr>
          <w:b/>
        </w:rPr>
        <w:t>.</w:t>
      </w: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b/>
        </w:rPr>
        <w:t>Должны знать:</w:t>
      </w:r>
    </w:p>
    <w:p w:rsidR="001000EA" w:rsidRPr="006568CC" w:rsidRDefault="001000EA" w:rsidP="001000EA">
      <w:pPr>
        <w:pStyle w:val="a3"/>
        <w:numPr>
          <w:ilvl w:val="0"/>
          <w:numId w:val="14"/>
        </w:numPr>
        <w:suppressAutoHyphens w:val="0"/>
        <w:spacing w:line="240" w:lineRule="atLeast"/>
        <w:jc w:val="both"/>
      </w:pPr>
      <w:r w:rsidRPr="006568CC">
        <w:t>название нашей планеты, родной страны, столицы, родного края;</w:t>
      </w:r>
    </w:p>
    <w:p w:rsidR="001000EA" w:rsidRPr="006568CC" w:rsidRDefault="001000EA" w:rsidP="001000EA">
      <w:pPr>
        <w:pStyle w:val="a3"/>
        <w:numPr>
          <w:ilvl w:val="0"/>
          <w:numId w:val="14"/>
        </w:numPr>
        <w:suppressAutoHyphens w:val="0"/>
        <w:spacing w:line="240" w:lineRule="atLeast"/>
        <w:jc w:val="both"/>
      </w:pPr>
      <w:r w:rsidRPr="006568CC">
        <w:t>общие условия, необходимые для жизни живых организмов;</w:t>
      </w:r>
    </w:p>
    <w:p w:rsidR="001000EA" w:rsidRPr="006568CC" w:rsidRDefault="001000EA" w:rsidP="001000EA">
      <w:pPr>
        <w:pStyle w:val="a3"/>
        <w:numPr>
          <w:ilvl w:val="0"/>
          <w:numId w:val="14"/>
        </w:numPr>
        <w:suppressAutoHyphens w:val="0"/>
        <w:spacing w:line="240" w:lineRule="atLeast"/>
        <w:jc w:val="both"/>
      </w:pPr>
      <w:r w:rsidRPr="006568CC">
        <w:t>основные правила поведения в окружающей среде.</w:t>
      </w: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b/>
        </w:rPr>
        <w:t>Должны уметь:</w:t>
      </w:r>
    </w:p>
    <w:p w:rsidR="001000EA" w:rsidRPr="006568CC" w:rsidRDefault="001000EA" w:rsidP="001000EA">
      <w:pPr>
        <w:pStyle w:val="a3"/>
        <w:numPr>
          <w:ilvl w:val="0"/>
          <w:numId w:val="15"/>
        </w:numPr>
        <w:suppressAutoHyphens w:val="0"/>
        <w:spacing w:line="240" w:lineRule="atLeast"/>
        <w:jc w:val="both"/>
      </w:pPr>
      <w:r w:rsidRPr="006568CC">
        <w:t>различать части растений, отображать их на рисунке;</w:t>
      </w:r>
    </w:p>
    <w:p w:rsidR="001000EA" w:rsidRPr="006568CC" w:rsidRDefault="001000EA" w:rsidP="001000EA">
      <w:pPr>
        <w:pStyle w:val="a3"/>
        <w:numPr>
          <w:ilvl w:val="0"/>
          <w:numId w:val="15"/>
        </w:numPr>
        <w:suppressAutoHyphens w:val="0"/>
        <w:spacing w:line="240" w:lineRule="atLeast"/>
        <w:jc w:val="both"/>
      </w:pPr>
      <w:r w:rsidRPr="006568CC">
        <w:t>раскрывать особенности внешнего вида растений и животных;</w:t>
      </w:r>
    </w:p>
    <w:p w:rsidR="001000EA" w:rsidRPr="006568CC" w:rsidRDefault="001000EA" w:rsidP="001000EA">
      <w:pPr>
        <w:pStyle w:val="a3"/>
        <w:numPr>
          <w:ilvl w:val="0"/>
          <w:numId w:val="15"/>
        </w:numPr>
        <w:suppressAutoHyphens w:val="0"/>
        <w:spacing w:line="240" w:lineRule="atLeast"/>
        <w:jc w:val="both"/>
      </w:pPr>
      <w:r w:rsidRPr="006568CC">
        <w:t>уметь наблюдать за изменениями в живой и неживой природе.</w:t>
      </w: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bookmarkStart w:id="1" w:name="_Toc319147974"/>
      <w:r w:rsidRPr="006568CC">
        <w:rPr>
          <w:rStyle w:val="10"/>
          <w:sz w:val="24"/>
          <w:szCs w:val="24"/>
        </w:rPr>
        <w:t>Требования к универсальным учебным действиям, сформированные обучающимися в процессе занятий по данной программе</w:t>
      </w:r>
      <w:bookmarkEnd w:id="1"/>
      <w:r w:rsidRPr="006568CC">
        <w:rPr>
          <w:b/>
        </w:rPr>
        <w:t>.</w:t>
      </w:r>
    </w:p>
    <w:p w:rsidR="001000EA" w:rsidRDefault="001000EA" w:rsidP="001000EA">
      <w:pPr>
        <w:spacing w:line="240" w:lineRule="atLeast"/>
        <w:jc w:val="both"/>
        <w:rPr>
          <w:b/>
        </w:rPr>
      </w:pP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b/>
        </w:rPr>
        <w:t xml:space="preserve">Познавательные </w:t>
      </w:r>
      <w:proofErr w:type="spellStart"/>
      <w:r w:rsidRPr="006568CC">
        <w:rPr>
          <w:b/>
        </w:rPr>
        <w:t>общеучебные</w:t>
      </w:r>
      <w:proofErr w:type="spellEnd"/>
      <w:r w:rsidRPr="006568CC">
        <w:rPr>
          <w:b/>
        </w:rPr>
        <w:t xml:space="preserve"> действия:</w:t>
      </w:r>
    </w:p>
    <w:p w:rsidR="001000EA" w:rsidRPr="006568CC" w:rsidRDefault="001000EA" w:rsidP="001000EA">
      <w:pPr>
        <w:pStyle w:val="a3"/>
        <w:numPr>
          <w:ilvl w:val="0"/>
          <w:numId w:val="16"/>
        </w:numPr>
        <w:suppressAutoHyphens w:val="0"/>
        <w:spacing w:line="240" w:lineRule="atLeast"/>
        <w:jc w:val="both"/>
      </w:pPr>
      <w:r w:rsidRPr="006568CC">
        <w:t>умение осознано строить речевое высказывание в устной форме;</w:t>
      </w:r>
    </w:p>
    <w:p w:rsidR="001000EA" w:rsidRPr="006568CC" w:rsidRDefault="001000EA" w:rsidP="001000EA">
      <w:pPr>
        <w:pStyle w:val="a3"/>
        <w:numPr>
          <w:ilvl w:val="0"/>
          <w:numId w:val="16"/>
        </w:numPr>
        <w:suppressAutoHyphens w:val="0"/>
        <w:spacing w:line="240" w:lineRule="atLeast"/>
        <w:jc w:val="both"/>
      </w:pPr>
      <w:r w:rsidRPr="006568CC">
        <w:t>устанавливать причинно-следственные связи в изучаемом круге явлений;</w:t>
      </w:r>
    </w:p>
    <w:p w:rsidR="001000EA" w:rsidRPr="006568CC" w:rsidRDefault="001000EA" w:rsidP="001000EA">
      <w:pPr>
        <w:pStyle w:val="a3"/>
        <w:numPr>
          <w:ilvl w:val="0"/>
          <w:numId w:val="16"/>
        </w:numPr>
        <w:suppressAutoHyphens w:val="0"/>
        <w:spacing w:line="240" w:lineRule="atLeast"/>
        <w:jc w:val="both"/>
      </w:pPr>
      <w:r w:rsidRPr="006568CC">
        <w:t>осуществлять анализ объектов с выделением существенных и несущественных признаков;</w:t>
      </w:r>
    </w:p>
    <w:p w:rsidR="001000EA" w:rsidRPr="006568CC" w:rsidRDefault="001000EA" w:rsidP="001000EA">
      <w:pPr>
        <w:pStyle w:val="a3"/>
        <w:numPr>
          <w:ilvl w:val="0"/>
          <w:numId w:val="16"/>
        </w:numPr>
        <w:suppressAutoHyphens w:val="0"/>
        <w:spacing w:line="240" w:lineRule="atLeast"/>
        <w:jc w:val="both"/>
      </w:pPr>
      <w:r w:rsidRPr="006568CC">
        <w:t xml:space="preserve">осуществлять сравнение, </w:t>
      </w:r>
      <w:proofErr w:type="spellStart"/>
      <w:r w:rsidRPr="006568CC">
        <w:t>сериацию</w:t>
      </w:r>
      <w:proofErr w:type="spellEnd"/>
      <w:r w:rsidRPr="006568CC">
        <w:t>, классификацию.</w:t>
      </w: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b/>
        </w:rPr>
        <w:t>Коммуникативные УУД:</w:t>
      </w:r>
    </w:p>
    <w:p w:rsidR="001000EA" w:rsidRPr="006568CC" w:rsidRDefault="001000EA" w:rsidP="001000EA">
      <w:pPr>
        <w:pStyle w:val="a3"/>
        <w:numPr>
          <w:ilvl w:val="0"/>
          <w:numId w:val="17"/>
        </w:numPr>
        <w:suppressAutoHyphens w:val="0"/>
        <w:spacing w:line="240" w:lineRule="atLeast"/>
        <w:jc w:val="both"/>
      </w:pPr>
      <w:r w:rsidRPr="006568CC">
        <w:t>постановка вопросов;</w:t>
      </w:r>
    </w:p>
    <w:p w:rsidR="001000EA" w:rsidRPr="006568CC" w:rsidRDefault="001000EA" w:rsidP="001000EA">
      <w:pPr>
        <w:pStyle w:val="a3"/>
        <w:numPr>
          <w:ilvl w:val="0"/>
          <w:numId w:val="17"/>
        </w:numPr>
        <w:suppressAutoHyphens w:val="0"/>
        <w:spacing w:line="240" w:lineRule="atLeast"/>
        <w:jc w:val="both"/>
      </w:pPr>
      <w:r w:rsidRPr="006568CC">
        <w:t>умение выражать свои мысли полно и точно;</w:t>
      </w:r>
    </w:p>
    <w:p w:rsidR="001000EA" w:rsidRPr="006568CC" w:rsidRDefault="001000EA" w:rsidP="001000EA">
      <w:pPr>
        <w:pStyle w:val="a3"/>
        <w:numPr>
          <w:ilvl w:val="0"/>
          <w:numId w:val="17"/>
        </w:numPr>
        <w:suppressAutoHyphens w:val="0"/>
        <w:spacing w:line="240" w:lineRule="atLeast"/>
        <w:jc w:val="both"/>
      </w:pPr>
      <w:r w:rsidRPr="006568CC">
        <w:t>разрешение конфликтов;</w:t>
      </w:r>
    </w:p>
    <w:p w:rsidR="001000EA" w:rsidRPr="006568CC" w:rsidRDefault="001000EA" w:rsidP="001000EA">
      <w:pPr>
        <w:pStyle w:val="a3"/>
        <w:numPr>
          <w:ilvl w:val="0"/>
          <w:numId w:val="17"/>
        </w:numPr>
        <w:suppressAutoHyphens w:val="0"/>
        <w:spacing w:line="240" w:lineRule="atLeast"/>
        <w:jc w:val="both"/>
      </w:pPr>
      <w:r w:rsidRPr="006568CC">
        <w:t>диалогическая и монологическая контекстная речь.</w:t>
      </w:r>
    </w:p>
    <w:p w:rsidR="001000EA" w:rsidRPr="006568CC" w:rsidRDefault="001000EA" w:rsidP="001000EA">
      <w:pPr>
        <w:spacing w:line="240" w:lineRule="atLeast"/>
        <w:jc w:val="both"/>
        <w:rPr>
          <w:b/>
        </w:rPr>
      </w:pPr>
      <w:r w:rsidRPr="006568CC">
        <w:rPr>
          <w:b/>
        </w:rPr>
        <w:t>Регулятивные УУД:</w:t>
      </w:r>
    </w:p>
    <w:p w:rsidR="001000EA" w:rsidRPr="006568CC" w:rsidRDefault="001000EA" w:rsidP="001000EA">
      <w:pPr>
        <w:pStyle w:val="a3"/>
        <w:numPr>
          <w:ilvl w:val="0"/>
          <w:numId w:val="18"/>
        </w:numPr>
        <w:suppressAutoHyphens w:val="0"/>
        <w:spacing w:line="240" w:lineRule="atLeast"/>
        <w:jc w:val="both"/>
      </w:pPr>
      <w:r w:rsidRPr="006568CC">
        <w:t>умение принимать и сохранять учебную задачу;</w:t>
      </w:r>
    </w:p>
    <w:p w:rsidR="001000EA" w:rsidRPr="006568CC" w:rsidRDefault="001000EA" w:rsidP="001000EA">
      <w:pPr>
        <w:pStyle w:val="a3"/>
        <w:numPr>
          <w:ilvl w:val="0"/>
          <w:numId w:val="18"/>
        </w:numPr>
        <w:suppressAutoHyphens w:val="0"/>
        <w:spacing w:line="240" w:lineRule="atLeast"/>
        <w:jc w:val="both"/>
      </w:pPr>
      <w:r w:rsidRPr="006568CC">
        <w:t>умение планировать свои действия;</w:t>
      </w:r>
    </w:p>
    <w:p w:rsidR="001000EA" w:rsidRPr="006568CC" w:rsidRDefault="001000EA" w:rsidP="001000EA">
      <w:pPr>
        <w:pStyle w:val="a3"/>
        <w:numPr>
          <w:ilvl w:val="0"/>
          <w:numId w:val="18"/>
        </w:numPr>
        <w:suppressAutoHyphens w:val="0"/>
        <w:spacing w:line="240" w:lineRule="atLeast"/>
        <w:jc w:val="both"/>
      </w:pPr>
      <w:r w:rsidRPr="006568CC">
        <w:t>прогнозирование уровня усвоения;</w:t>
      </w:r>
    </w:p>
    <w:p w:rsidR="001000EA" w:rsidRPr="006568CC" w:rsidRDefault="001000EA" w:rsidP="001000EA">
      <w:pPr>
        <w:pStyle w:val="a3"/>
        <w:numPr>
          <w:ilvl w:val="0"/>
          <w:numId w:val="18"/>
        </w:numPr>
        <w:suppressAutoHyphens w:val="0"/>
        <w:spacing w:line="240" w:lineRule="atLeast"/>
        <w:jc w:val="both"/>
      </w:pPr>
      <w:r w:rsidRPr="006568CC">
        <w:t>оценка, коррекция.</w:t>
      </w:r>
    </w:p>
    <w:p w:rsidR="001000EA" w:rsidRPr="006568CC" w:rsidRDefault="001000EA" w:rsidP="001000EA">
      <w:pPr>
        <w:spacing w:line="240" w:lineRule="atLeast"/>
        <w:rPr>
          <w:b/>
        </w:rPr>
      </w:pPr>
      <w:bookmarkStart w:id="2" w:name="_Toc319147975"/>
      <w:r w:rsidRPr="006568CC">
        <w:rPr>
          <w:rStyle w:val="10"/>
          <w:sz w:val="24"/>
          <w:szCs w:val="24"/>
        </w:rPr>
        <w:t>Личностными результатами изучения данного курса являются</w:t>
      </w:r>
      <w:bookmarkEnd w:id="2"/>
      <w:r w:rsidRPr="006568CC">
        <w:rPr>
          <w:b/>
        </w:rPr>
        <w:t>:</w:t>
      </w:r>
    </w:p>
    <w:p w:rsidR="001000EA" w:rsidRPr="006568CC" w:rsidRDefault="001000EA" w:rsidP="001000EA">
      <w:pPr>
        <w:pStyle w:val="a3"/>
        <w:numPr>
          <w:ilvl w:val="0"/>
          <w:numId w:val="19"/>
        </w:numPr>
        <w:suppressAutoHyphens w:val="0"/>
        <w:spacing w:line="240" w:lineRule="atLeast"/>
        <w:jc w:val="both"/>
      </w:pPr>
      <w:r w:rsidRPr="006568CC">
        <w:t>развитие любознательности, сообразительности при выполнении разнообразных заданий проблемного характера;</w:t>
      </w:r>
    </w:p>
    <w:p w:rsidR="001000EA" w:rsidRPr="006568CC" w:rsidRDefault="001000EA" w:rsidP="001000EA">
      <w:pPr>
        <w:pStyle w:val="a3"/>
        <w:numPr>
          <w:ilvl w:val="0"/>
          <w:numId w:val="19"/>
        </w:numPr>
        <w:suppressAutoHyphens w:val="0"/>
        <w:spacing w:line="240" w:lineRule="atLeast"/>
        <w:jc w:val="both"/>
      </w:pPr>
      <w:r w:rsidRPr="006568CC">
        <w:t>развитие внимательности, настойчивости, целеустремлённости, умения преодолевать трудности – качеств весьма важных в практической деятельности;</w:t>
      </w:r>
    </w:p>
    <w:p w:rsidR="001000EA" w:rsidRPr="006568CC" w:rsidRDefault="001000EA" w:rsidP="001000EA">
      <w:pPr>
        <w:pStyle w:val="a3"/>
        <w:numPr>
          <w:ilvl w:val="0"/>
          <w:numId w:val="19"/>
        </w:numPr>
        <w:suppressAutoHyphens w:val="0"/>
        <w:spacing w:line="240" w:lineRule="atLeast"/>
        <w:jc w:val="both"/>
      </w:pPr>
      <w:r w:rsidRPr="006568CC">
        <w:t>воспитание чувства справедливости, ответственности;</w:t>
      </w:r>
    </w:p>
    <w:p w:rsidR="001000EA" w:rsidRPr="006568CC" w:rsidRDefault="001000EA" w:rsidP="001000EA">
      <w:pPr>
        <w:pStyle w:val="a3"/>
        <w:numPr>
          <w:ilvl w:val="0"/>
          <w:numId w:val="19"/>
        </w:numPr>
        <w:suppressAutoHyphens w:val="0"/>
        <w:spacing w:line="240" w:lineRule="atLeast"/>
        <w:jc w:val="both"/>
      </w:pPr>
      <w:r w:rsidRPr="006568CC">
        <w:t>развитие самостоятельности при выполнении разнообразных заданий.</w:t>
      </w:r>
    </w:p>
    <w:p w:rsidR="001000EA" w:rsidRDefault="001000EA" w:rsidP="001000EA">
      <w:pPr>
        <w:tabs>
          <w:tab w:val="left" w:pos="142"/>
        </w:tabs>
        <w:ind w:left="360"/>
        <w:jc w:val="both"/>
      </w:pPr>
      <w:r>
        <w:t>Личностные</w:t>
      </w:r>
      <w:r w:rsidRPr="001000EA">
        <w:rPr>
          <w:spacing w:val="133"/>
        </w:rPr>
        <w:t xml:space="preserve"> </w:t>
      </w:r>
      <w:r>
        <w:t xml:space="preserve">результаты  </w:t>
      </w:r>
      <w:r w:rsidRPr="001000EA">
        <w:rPr>
          <w:spacing w:val="46"/>
        </w:rPr>
        <w:t xml:space="preserve"> </w:t>
      </w:r>
      <w:r>
        <w:t xml:space="preserve">освоения  </w:t>
      </w:r>
      <w:r w:rsidRPr="001000EA">
        <w:rPr>
          <w:spacing w:val="50"/>
        </w:rPr>
        <w:t xml:space="preserve"> </w:t>
      </w:r>
      <w:r w:rsidR="001D01B3">
        <w:t>данного курса</w:t>
      </w:r>
      <w:r w:rsidRPr="001000EA">
        <w:rPr>
          <w:spacing w:val="1"/>
        </w:rPr>
        <w:t xml:space="preserve"> </w:t>
      </w:r>
      <w:r>
        <w:t>должны</w:t>
      </w:r>
      <w:r w:rsidRPr="001000EA">
        <w:rPr>
          <w:spacing w:val="1"/>
        </w:rPr>
        <w:t xml:space="preserve"> </w:t>
      </w:r>
      <w:r>
        <w:t>отражать</w:t>
      </w:r>
      <w:r w:rsidRPr="001000EA">
        <w:rPr>
          <w:spacing w:val="1"/>
        </w:rPr>
        <w:t xml:space="preserve"> </w:t>
      </w:r>
      <w:r>
        <w:t>готовность</w:t>
      </w:r>
      <w:r w:rsidRPr="001000EA">
        <w:rPr>
          <w:spacing w:val="1"/>
        </w:rPr>
        <w:t xml:space="preserve"> </w:t>
      </w:r>
      <w:r>
        <w:t>обучающихся</w:t>
      </w:r>
      <w:r w:rsidRPr="001000EA">
        <w:rPr>
          <w:spacing w:val="1"/>
        </w:rPr>
        <w:t xml:space="preserve"> </w:t>
      </w:r>
      <w:r>
        <w:t>руководствоваться</w:t>
      </w:r>
      <w:r w:rsidRPr="001000EA">
        <w:rPr>
          <w:spacing w:val="1"/>
        </w:rPr>
        <w:t xml:space="preserve"> </w:t>
      </w:r>
      <w:r>
        <w:t>ценностями</w:t>
      </w:r>
      <w:r w:rsidRPr="001000EA">
        <w:rPr>
          <w:spacing w:val="1"/>
        </w:rPr>
        <w:t xml:space="preserve"> </w:t>
      </w:r>
      <w:r>
        <w:t>и приобретение</w:t>
      </w:r>
      <w:r w:rsidRPr="001000EA">
        <w:rPr>
          <w:spacing w:val="70"/>
        </w:rPr>
        <w:t xml:space="preserve"> </w:t>
      </w:r>
      <w:r>
        <w:t>первоначального</w:t>
      </w:r>
      <w:r w:rsidRPr="001000EA">
        <w:rPr>
          <w:spacing w:val="70"/>
        </w:rPr>
        <w:t xml:space="preserve"> </w:t>
      </w:r>
      <w:r>
        <w:t>опыта</w:t>
      </w:r>
      <w:r w:rsidRPr="001000EA">
        <w:rPr>
          <w:spacing w:val="70"/>
        </w:rPr>
        <w:t xml:space="preserve"> </w:t>
      </w:r>
      <w:r>
        <w:t>деятельности</w:t>
      </w:r>
      <w:r w:rsidRPr="001000EA">
        <w:rPr>
          <w:spacing w:val="70"/>
        </w:rPr>
        <w:t xml:space="preserve"> </w:t>
      </w:r>
      <w:r>
        <w:t>на</w:t>
      </w:r>
      <w:r w:rsidRPr="001000EA">
        <w:rPr>
          <w:spacing w:val="70"/>
        </w:rPr>
        <w:t xml:space="preserve"> </w:t>
      </w:r>
      <w:r>
        <w:t>их основе,</w:t>
      </w:r>
      <w:r w:rsidRPr="001000EA">
        <w:rPr>
          <w:spacing w:val="-67"/>
        </w:rPr>
        <w:t xml:space="preserve"> </w:t>
      </w:r>
      <w:r>
        <w:t>в</w:t>
      </w:r>
      <w:r w:rsidRPr="001000EA">
        <w:rPr>
          <w:spacing w:val="-5"/>
        </w:rPr>
        <w:t xml:space="preserve"> </w:t>
      </w:r>
      <w:r>
        <w:t>том</w:t>
      </w:r>
      <w:r w:rsidRPr="001000EA">
        <w:rPr>
          <w:spacing w:val="6"/>
        </w:rPr>
        <w:t xml:space="preserve"> </w:t>
      </w:r>
      <w:r>
        <w:t>числе</w:t>
      </w:r>
      <w:r w:rsidRPr="001000EA">
        <w:rPr>
          <w:spacing w:val="7"/>
        </w:rPr>
        <w:t xml:space="preserve"> </w:t>
      </w:r>
      <w:r>
        <w:t>в</w:t>
      </w:r>
      <w:r w:rsidRPr="001000EA">
        <w:rPr>
          <w:spacing w:val="-8"/>
        </w:rPr>
        <w:t xml:space="preserve"> </w:t>
      </w:r>
      <w:r>
        <w:t>части:</w:t>
      </w:r>
    </w:p>
    <w:p w:rsidR="001000EA" w:rsidRPr="001000EA" w:rsidRDefault="001000EA" w:rsidP="001000EA">
      <w:pPr>
        <w:pStyle w:val="a3"/>
        <w:jc w:val="both"/>
        <w:rPr>
          <w:i/>
        </w:rPr>
      </w:pPr>
      <w:r w:rsidRPr="001000EA">
        <w:rPr>
          <w:i/>
        </w:rPr>
        <w:t>1.Гражданского воспитания:</w:t>
      </w:r>
    </w:p>
    <w:p w:rsidR="001000EA" w:rsidRDefault="001000EA" w:rsidP="001000EA">
      <w:pPr>
        <w:ind w:left="360"/>
        <w:jc w:val="both"/>
      </w:pPr>
      <w:r>
        <w:t>осознание</w:t>
      </w:r>
      <w:r w:rsidRPr="001000EA">
        <w:rPr>
          <w:spacing w:val="1"/>
        </w:rPr>
        <w:t xml:space="preserve"> </w:t>
      </w:r>
      <w:r>
        <w:t>своей этнокультурной и российской</w:t>
      </w:r>
      <w:r w:rsidRPr="001000EA">
        <w:rPr>
          <w:spacing w:val="1"/>
        </w:rPr>
        <w:t xml:space="preserve"> </w:t>
      </w:r>
      <w:r>
        <w:t>гражданской</w:t>
      </w:r>
      <w:r w:rsidRPr="001000EA">
        <w:rPr>
          <w:spacing w:val="1"/>
        </w:rPr>
        <w:t xml:space="preserve"> </w:t>
      </w:r>
      <w:r>
        <w:t>идентичности;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уважение</w:t>
      </w:r>
      <w:r>
        <w:rPr>
          <w:spacing w:val="31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своему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другим</w:t>
      </w:r>
      <w:r>
        <w:rPr>
          <w:spacing w:val="30"/>
        </w:rPr>
        <w:t xml:space="preserve"> </w:t>
      </w:r>
      <w:r>
        <w:t>народам;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lastRenderedPageBreak/>
        <w:t>первоначальные</w:t>
      </w:r>
      <w:r>
        <w:rPr>
          <w:spacing w:val="61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человеке</w:t>
      </w:r>
      <w:r>
        <w:rPr>
          <w:spacing w:val="85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члене</w:t>
      </w:r>
      <w:r>
        <w:rPr>
          <w:spacing w:val="77"/>
        </w:rPr>
        <w:t xml:space="preserve"> </w:t>
      </w:r>
      <w:r>
        <w:t>общества,</w:t>
      </w:r>
      <w:r>
        <w:rPr>
          <w:spacing w:val="7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правах</w:t>
      </w:r>
    </w:p>
    <w:p w:rsidR="001000EA" w:rsidRDefault="001000EA" w:rsidP="001000EA">
      <w:pPr>
        <w:ind w:left="360"/>
        <w:jc w:val="both"/>
      </w:pPr>
      <w:r>
        <w:t>и</w:t>
      </w:r>
      <w:r w:rsidRPr="001000EA">
        <w:rPr>
          <w:spacing w:val="59"/>
        </w:rPr>
        <w:t xml:space="preserve"> </w:t>
      </w:r>
      <w:r>
        <w:t>ответственности,</w:t>
      </w:r>
      <w:r w:rsidRPr="001000EA">
        <w:rPr>
          <w:spacing w:val="53"/>
        </w:rPr>
        <w:t xml:space="preserve"> </w:t>
      </w:r>
      <w:r>
        <w:t>уважении</w:t>
      </w:r>
      <w:r w:rsidRPr="001000EA">
        <w:rPr>
          <w:spacing w:val="3"/>
        </w:rPr>
        <w:t xml:space="preserve"> </w:t>
      </w:r>
      <w:r>
        <w:t>и</w:t>
      </w:r>
      <w:r w:rsidRPr="001000EA">
        <w:rPr>
          <w:spacing w:val="57"/>
        </w:rPr>
        <w:t xml:space="preserve"> </w:t>
      </w:r>
      <w:r>
        <w:t>достоинстве</w:t>
      </w:r>
      <w:r w:rsidRPr="001000EA">
        <w:rPr>
          <w:spacing w:val="10"/>
        </w:rPr>
        <w:t xml:space="preserve"> </w:t>
      </w:r>
      <w:r>
        <w:t>человека,</w:t>
      </w:r>
      <w:r w:rsidRPr="001000EA">
        <w:rPr>
          <w:spacing w:val="5"/>
        </w:rPr>
        <w:t xml:space="preserve"> </w:t>
      </w:r>
      <w:r>
        <w:t>о</w:t>
      </w:r>
      <w:r w:rsidRPr="001000EA">
        <w:rPr>
          <w:spacing w:val="56"/>
        </w:rPr>
        <w:t xml:space="preserve"> </w:t>
      </w:r>
      <w:r>
        <w:t>нравственно-этических</w:t>
      </w:r>
      <w:r w:rsidRPr="001000EA">
        <w:rPr>
          <w:spacing w:val="-67"/>
        </w:rPr>
        <w:t xml:space="preserve"> </w:t>
      </w:r>
      <w:r>
        <w:t>нормах</w:t>
      </w:r>
      <w:r w:rsidRPr="001000EA">
        <w:rPr>
          <w:spacing w:val="11"/>
        </w:rPr>
        <w:t xml:space="preserve"> </w:t>
      </w:r>
      <w:r>
        <w:t>поведения</w:t>
      </w:r>
      <w:r w:rsidRPr="001000EA">
        <w:rPr>
          <w:spacing w:val="11"/>
        </w:rPr>
        <w:t xml:space="preserve"> </w:t>
      </w:r>
      <w:r>
        <w:t>и</w:t>
      </w:r>
      <w:r w:rsidRPr="001000EA">
        <w:rPr>
          <w:spacing w:val="-9"/>
        </w:rPr>
        <w:t xml:space="preserve"> </w:t>
      </w:r>
      <w:r>
        <w:t>правилах</w:t>
      </w:r>
      <w:r w:rsidRPr="001000EA">
        <w:rPr>
          <w:spacing w:val="7"/>
        </w:rPr>
        <w:t xml:space="preserve"> </w:t>
      </w:r>
      <w:r>
        <w:t>межличностных</w:t>
      </w:r>
      <w:r w:rsidRPr="001000EA">
        <w:rPr>
          <w:spacing w:val="18"/>
        </w:rPr>
        <w:t xml:space="preserve"> </w:t>
      </w:r>
      <w:r>
        <w:t>отношений</w:t>
      </w:r>
    </w:p>
    <w:p w:rsidR="001000EA" w:rsidRPr="001000EA" w:rsidRDefault="001000EA" w:rsidP="001000EA">
      <w:pPr>
        <w:ind w:left="360"/>
        <w:jc w:val="both"/>
        <w:rPr>
          <w:i/>
        </w:rPr>
      </w:pPr>
      <w:r w:rsidRPr="001000EA">
        <w:rPr>
          <w:i/>
        </w:rPr>
        <w:t>2. Патриотического</w:t>
      </w:r>
      <w:r w:rsidRPr="001000EA">
        <w:rPr>
          <w:i/>
          <w:spacing w:val="30"/>
        </w:rPr>
        <w:t xml:space="preserve"> </w:t>
      </w:r>
      <w:r w:rsidRPr="001000EA">
        <w:rPr>
          <w:i/>
        </w:rPr>
        <w:t>воспитания: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становление</w:t>
      </w:r>
      <w:r>
        <w:rPr>
          <w:spacing w:val="28"/>
        </w:rPr>
        <w:t xml:space="preserve"> </w:t>
      </w:r>
      <w:r>
        <w:t>ценностного</w:t>
      </w:r>
      <w:r>
        <w:rPr>
          <w:spacing w:val="25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Родине</w:t>
      </w:r>
      <w:r>
        <w:rPr>
          <w:spacing w:val="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России;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сопричастность</w:t>
      </w:r>
      <w:r>
        <w:rPr>
          <w:spacing w:val="22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прошлому,</w:t>
      </w:r>
      <w:r>
        <w:rPr>
          <w:spacing w:val="61"/>
        </w:rPr>
        <w:t xml:space="preserve"> </w:t>
      </w:r>
      <w:r>
        <w:t>настоящему</w:t>
      </w:r>
      <w:r>
        <w:rPr>
          <w:spacing w:val="4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будущему</w:t>
      </w:r>
      <w:r>
        <w:rPr>
          <w:spacing w:val="51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страны</w:t>
      </w:r>
      <w:r>
        <w:rPr>
          <w:spacing w:val="3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родного края;</w:t>
      </w:r>
    </w:p>
    <w:p w:rsidR="001000EA" w:rsidRPr="001000EA" w:rsidRDefault="001000EA" w:rsidP="001000EA">
      <w:pPr>
        <w:ind w:left="360"/>
        <w:jc w:val="both"/>
        <w:rPr>
          <w:i/>
        </w:rPr>
      </w:pPr>
      <w:r w:rsidRPr="001000EA">
        <w:rPr>
          <w:i/>
        </w:rPr>
        <w:t>3. Духовно-нравственного</w:t>
      </w:r>
      <w:r w:rsidRPr="001000EA">
        <w:rPr>
          <w:i/>
          <w:spacing w:val="27"/>
        </w:rPr>
        <w:t xml:space="preserve"> </w:t>
      </w:r>
      <w:r w:rsidRPr="001000EA">
        <w:rPr>
          <w:i/>
        </w:rPr>
        <w:t>воспитания: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признание</w:t>
      </w:r>
      <w:r>
        <w:rPr>
          <w:spacing w:val="53"/>
        </w:rPr>
        <w:t xml:space="preserve"> </w:t>
      </w:r>
      <w:r>
        <w:t>индивидуальности</w:t>
      </w:r>
      <w:r>
        <w:rPr>
          <w:spacing w:val="11"/>
        </w:rPr>
        <w:t xml:space="preserve"> </w:t>
      </w:r>
      <w:r>
        <w:t>каждого</w:t>
      </w:r>
      <w:r>
        <w:rPr>
          <w:spacing w:val="38"/>
        </w:rPr>
        <w:t xml:space="preserve"> </w:t>
      </w:r>
      <w:r>
        <w:t>человека;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проявление</w:t>
      </w:r>
      <w:r>
        <w:rPr>
          <w:spacing w:val="57"/>
        </w:rPr>
        <w:t xml:space="preserve"> </w:t>
      </w:r>
      <w:r>
        <w:t>сопереживания,</w:t>
      </w:r>
      <w:r>
        <w:rPr>
          <w:spacing w:val="43"/>
        </w:rPr>
        <w:t xml:space="preserve"> </w:t>
      </w:r>
      <w:r>
        <w:t>уважения</w:t>
      </w:r>
      <w:r>
        <w:rPr>
          <w:spacing w:val="6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доброжелательности;</w:t>
      </w:r>
    </w:p>
    <w:p w:rsidR="001000EA" w:rsidRDefault="001000EA" w:rsidP="001000EA">
      <w:pPr>
        <w:pStyle w:val="a7"/>
        <w:spacing w:after="0"/>
        <w:ind w:left="360" w:right="247"/>
        <w:jc w:val="both"/>
      </w:pPr>
      <w:r>
        <w:t>неприятие</w:t>
      </w:r>
      <w:r>
        <w:rPr>
          <w:spacing w:val="63"/>
        </w:rPr>
        <w:t xml:space="preserve"> </w:t>
      </w:r>
      <w:r>
        <w:t>любых форм поведения, направленных</w:t>
      </w:r>
      <w:r>
        <w:rPr>
          <w:spacing w:val="63"/>
        </w:rPr>
        <w:t xml:space="preserve"> </w:t>
      </w:r>
      <w:r>
        <w:t>на причинение</w:t>
      </w:r>
      <w:r>
        <w:rPr>
          <w:spacing w:val="6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морального</w:t>
      </w:r>
      <w:r>
        <w:rPr>
          <w:spacing w:val="25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4"/>
        </w:rPr>
        <w:t xml:space="preserve"> </w:t>
      </w:r>
      <w:r>
        <w:t>людям.</w:t>
      </w:r>
    </w:p>
    <w:p w:rsidR="001000EA" w:rsidRPr="001000EA" w:rsidRDefault="001000EA" w:rsidP="001000EA">
      <w:pPr>
        <w:ind w:left="360"/>
        <w:jc w:val="both"/>
        <w:rPr>
          <w:i/>
        </w:rPr>
      </w:pPr>
      <w:r w:rsidRPr="001000EA">
        <w:rPr>
          <w:i/>
        </w:rPr>
        <w:t>4. Эстетического</w:t>
      </w:r>
      <w:r w:rsidRPr="001000EA">
        <w:rPr>
          <w:i/>
          <w:spacing w:val="50"/>
        </w:rPr>
        <w:t xml:space="preserve"> </w:t>
      </w:r>
      <w:r w:rsidRPr="001000EA">
        <w:rPr>
          <w:i/>
        </w:rPr>
        <w:t>воспитания:</w:t>
      </w:r>
    </w:p>
    <w:p w:rsidR="001000EA" w:rsidRDefault="001000EA" w:rsidP="001000EA">
      <w:pPr>
        <w:pStyle w:val="a7"/>
        <w:spacing w:after="0"/>
        <w:ind w:left="360" w:right="228"/>
        <w:jc w:val="both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разным</w:t>
      </w:r>
      <w:r>
        <w:rPr>
          <w:spacing w:val="70"/>
        </w:rPr>
        <w:t xml:space="preserve"> </w:t>
      </w:r>
      <w:r>
        <w:t>видам</w:t>
      </w:r>
      <w:r>
        <w:rPr>
          <w:spacing w:val="70"/>
        </w:rPr>
        <w:t xml:space="preserve"> </w:t>
      </w:r>
      <w:r>
        <w:t>искусства,</w:t>
      </w:r>
      <w:r>
        <w:rPr>
          <w:spacing w:val="70"/>
        </w:rPr>
        <w:t xml:space="preserve"> </w:t>
      </w:r>
      <w:r>
        <w:t>традициям   и</w:t>
      </w:r>
      <w:r>
        <w:rPr>
          <w:spacing w:val="70"/>
        </w:rPr>
        <w:t xml:space="preserve"> </w:t>
      </w:r>
      <w:r>
        <w:t>творчеству   своего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5"/>
        </w:rPr>
        <w:t xml:space="preserve"> </w:t>
      </w:r>
      <w:r>
        <w:t>народов;</w:t>
      </w:r>
    </w:p>
    <w:p w:rsidR="001000EA" w:rsidRDefault="001000EA" w:rsidP="001000EA">
      <w:pPr>
        <w:pStyle w:val="a7"/>
        <w:spacing w:after="0"/>
        <w:ind w:left="360"/>
        <w:jc w:val="both"/>
      </w:pPr>
      <w:r>
        <w:t>стремление</w:t>
      </w:r>
      <w:r>
        <w:rPr>
          <w:spacing w:val="5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самовыражению</w:t>
      </w:r>
      <w:r>
        <w:rPr>
          <w:spacing w:val="6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видах</w:t>
      </w:r>
      <w:r>
        <w:rPr>
          <w:spacing w:val="30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деятельности.</w:t>
      </w:r>
    </w:p>
    <w:p w:rsidR="001000EA" w:rsidRPr="001000EA" w:rsidRDefault="001000EA" w:rsidP="001000EA">
      <w:pPr>
        <w:tabs>
          <w:tab w:val="left" w:pos="0"/>
        </w:tabs>
        <w:ind w:left="360"/>
        <w:jc w:val="both"/>
        <w:rPr>
          <w:i/>
        </w:rPr>
      </w:pPr>
      <w:r w:rsidRPr="001000EA">
        <w:rPr>
          <w:i/>
        </w:rPr>
        <w:t>5.Ценности</w:t>
      </w:r>
      <w:r w:rsidRPr="001000EA">
        <w:rPr>
          <w:i/>
          <w:spacing w:val="29"/>
        </w:rPr>
        <w:t xml:space="preserve"> </w:t>
      </w:r>
      <w:r w:rsidRPr="001000EA">
        <w:rPr>
          <w:i/>
        </w:rPr>
        <w:t>научного</w:t>
      </w:r>
      <w:r w:rsidRPr="001000EA">
        <w:rPr>
          <w:i/>
          <w:spacing w:val="30"/>
        </w:rPr>
        <w:t xml:space="preserve"> </w:t>
      </w:r>
      <w:r w:rsidRPr="001000EA">
        <w:rPr>
          <w:i/>
        </w:rPr>
        <w:t>познания:</w:t>
      </w:r>
    </w:p>
    <w:p w:rsidR="001000EA" w:rsidRDefault="001000EA" w:rsidP="001000EA">
      <w:pPr>
        <w:pStyle w:val="a7"/>
        <w:tabs>
          <w:tab w:val="left" w:pos="0"/>
        </w:tabs>
        <w:spacing w:after="0"/>
        <w:ind w:left="360"/>
        <w:jc w:val="both"/>
      </w:pP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45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научной</w:t>
      </w:r>
      <w:r>
        <w:rPr>
          <w:spacing w:val="39"/>
        </w:rPr>
        <w:t xml:space="preserve"> </w:t>
      </w:r>
      <w:r>
        <w:t>картине</w:t>
      </w:r>
      <w:r>
        <w:rPr>
          <w:spacing w:val="41"/>
        </w:rPr>
        <w:t xml:space="preserve"> </w:t>
      </w:r>
      <w:r>
        <w:t>мира;</w:t>
      </w:r>
    </w:p>
    <w:p w:rsidR="001000EA" w:rsidRDefault="001000EA" w:rsidP="001000EA">
      <w:pPr>
        <w:pStyle w:val="a7"/>
        <w:tabs>
          <w:tab w:val="left" w:pos="0"/>
          <w:tab w:val="left" w:pos="4344"/>
          <w:tab w:val="left" w:pos="5912"/>
        </w:tabs>
        <w:spacing w:after="0"/>
        <w:ind w:left="360" w:right="207"/>
        <w:jc w:val="both"/>
      </w:pPr>
      <w:r>
        <w:t>познавательные</w:t>
      </w:r>
      <w:r>
        <w:rPr>
          <w:spacing w:val="67"/>
        </w:rPr>
        <w:t xml:space="preserve"> </w:t>
      </w:r>
      <w:r>
        <w:t>интересы, активность,</w:t>
      </w:r>
      <w:r>
        <w:tab/>
        <w:t>инициативность,</w:t>
      </w:r>
      <w:r>
        <w:rPr>
          <w:spacing w:val="163"/>
        </w:rPr>
        <w:t xml:space="preserve"> </w:t>
      </w:r>
      <w:r>
        <w:t>любознательность</w:t>
      </w:r>
      <w:r>
        <w:rPr>
          <w:spacing w:val="-64"/>
        </w:rPr>
        <w:t xml:space="preserve">     </w:t>
      </w:r>
      <w:r>
        <w:t xml:space="preserve"> и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1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познании.</w:t>
      </w:r>
    </w:p>
    <w:p w:rsidR="001000EA" w:rsidRPr="001000EA" w:rsidRDefault="001000EA" w:rsidP="001000EA">
      <w:pPr>
        <w:tabs>
          <w:tab w:val="left" w:pos="0"/>
          <w:tab w:val="left" w:pos="1970"/>
        </w:tabs>
        <w:ind w:left="360" w:right="237"/>
        <w:jc w:val="both"/>
        <w:rPr>
          <w:i/>
        </w:rPr>
      </w:pPr>
      <w:r w:rsidRPr="001000EA">
        <w:rPr>
          <w:i/>
        </w:rPr>
        <w:t>6.Физического    воспитания,    формирования    культуры    здоровья</w:t>
      </w:r>
      <w:r w:rsidRPr="001000EA">
        <w:rPr>
          <w:i/>
          <w:spacing w:val="1"/>
        </w:rPr>
        <w:t xml:space="preserve"> </w:t>
      </w:r>
      <w:r w:rsidRPr="001000EA">
        <w:rPr>
          <w:i/>
        </w:rPr>
        <w:t>и</w:t>
      </w:r>
      <w:r w:rsidRPr="001000EA">
        <w:rPr>
          <w:i/>
          <w:spacing w:val="-4"/>
        </w:rPr>
        <w:t xml:space="preserve"> </w:t>
      </w:r>
      <w:r w:rsidRPr="001000EA">
        <w:rPr>
          <w:i/>
        </w:rPr>
        <w:t>эмоционального</w:t>
      </w:r>
      <w:r w:rsidRPr="001000EA">
        <w:rPr>
          <w:i/>
          <w:spacing w:val="-12"/>
        </w:rPr>
        <w:t xml:space="preserve"> </w:t>
      </w:r>
      <w:r w:rsidRPr="001000EA">
        <w:rPr>
          <w:i/>
        </w:rPr>
        <w:t>благополучия:</w:t>
      </w:r>
    </w:p>
    <w:p w:rsidR="001000EA" w:rsidRDefault="001000EA" w:rsidP="001000EA">
      <w:pPr>
        <w:pStyle w:val="a7"/>
        <w:tabs>
          <w:tab w:val="left" w:pos="0"/>
        </w:tabs>
        <w:spacing w:after="0"/>
        <w:ind w:left="360" w:right="227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окружающей</w:t>
      </w:r>
      <w:r>
        <w:rPr>
          <w:spacing w:val="15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информационной);</w:t>
      </w:r>
    </w:p>
    <w:p w:rsidR="001000EA" w:rsidRDefault="001000EA" w:rsidP="001000EA">
      <w:pPr>
        <w:pStyle w:val="a7"/>
        <w:tabs>
          <w:tab w:val="left" w:pos="0"/>
        </w:tabs>
        <w:spacing w:after="0"/>
        <w:ind w:left="360"/>
        <w:jc w:val="both"/>
      </w:pPr>
      <w:r>
        <w:t>бережное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физическому</w:t>
      </w:r>
      <w:r>
        <w:rPr>
          <w:spacing w:val="4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психическому</w:t>
      </w:r>
      <w:r>
        <w:rPr>
          <w:spacing w:val="59"/>
        </w:rPr>
        <w:t xml:space="preserve"> </w:t>
      </w:r>
      <w:r>
        <w:t>здоровью.</w:t>
      </w:r>
    </w:p>
    <w:p w:rsidR="001000EA" w:rsidRPr="001000EA" w:rsidRDefault="001000EA" w:rsidP="001000EA">
      <w:pPr>
        <w:tabs>
          <w:tab w:val="left" w:pos="0"/>
        </w:tabs>
        <w:ind w:left="360"/>
        <w:jc w:val="both"/>
        <w:rPr>
          <w:i/>
        </w:rPr>
      </w:pPr>
      <w:r w:rsidRPr="001000EA">
        <w:rPr>
          <w:i/>
        </w:rPr>
        <w:t>7.Трудового</w:t>
      </w:r>
      <w:r w:rsidRPr="001000EA">
        <w:rPr>
          <w:i/>
          <w:spacing w:val="44"/>
        </w:rPr>
        <w:t xml:space="preserve"> </w:t>
      </w:r>
      <w:r w:rsidRPr="001000EA">
        <w:rPr>
          <w:i/>
        </w:rPr>
        <w:t>воспитания:</w:t>
      </w:r>
    </w:p>
    <w:p w:rsidR="001000EA" w:rsidRDefault="001000EA" w:rsidP="001000EA">
      <w:pPr>
        <w:pStyle w:val="a7"/>
        <w:tabs>
          <w:tab w:val="left" w:pos="0"/>
        </w:tabs>
        <w:spacing w:after="0"/>
        <w:ind w:left="360" w:right="238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2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бережное</w:t>
      </w:r>
      <w:r>
        <w:rPr>
          <w:spacing w:val="12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8"/>
        </w:rPr>
        <w:t xml:space="preserve"> </w:t>
      </w:r>
      <w:r>
        <w:t>труда,</w:t>
      </w:r>
      <w:r>
        <w:rPr>
          <w:spacing w:val="5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 в</w:t>
      </w:r>
      <w:r>
        <w:rPr>
          <w:spacing w:val="7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видах</w:t>
      </w:r>
      <w:r>
        <w:rPr>
          <w:spacing w:val="28"/>
        </w:rPr>
        <w:t xml:space="preserve"> </w:t>
      </w:r>
      <w:r>
        <w:t>трудовой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46"/>
        </w:rPr>
        <w:t xml:space="preserve"> </w:t>
      </w:r>
      <w:r>
        <w:t>интерес</w:t>
      </w:r>
      <w:r>
        <w:rPr>
          <w:spacing w:val="2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профессиям</w:t>
      </w:r>
    </w:p>
    <w:p w:rsidR="001000EA" w:rsidRPr="001000EA" w:rsidRDefault="001000EA" w:rsidP="001000EA">
      <w:pPr>
        <w:tabs>
          <w:tab w:val="left" w:pos="0"/>
        </w:tabs>
        <w:ind w:left="360"/>
        <w:jc w:val="both"/>
        <w:rPr>
          <w:i/>
        </w:rPr>
      </w:pPr>
      <w:r w:rsidRPr="001000EA">
        <w:rPr>
          <w:i/>
        </w:rPr>
        <w:t>8. Экологического</w:t>
      </w:r>
      <w:r w:rsidRPr="001000EA">
        <w:rPr>
          <w:i/>
          <w:spacing w:val="20"/>
        </w:rPr>
        <w:t xml:space="preserve"> </w:t>
      </w:r>
      <w:r w:rsidRPr="001000EA">
        <w:rPr>
          <w:i/>
        </w:rPr>
        <w:t>воспитания:</w:t>
      </w:r>
    </w:p>
    <w:p w:rsidR="001000EA" w:rsidRDefault="001000EA" w:rsidP="001000EA">
      <w:pPr>
        <w:pStyle w:val="a7"/>
        <w:tabs>
          <w:tab w:val="left" w:pos="0"/>
        </w:tabs>
        <w:spacing w:after="0"/>
        <w:ind w:left="360" w:right="-850"/>
        <w:jc w:val="both"/>
      </w:pPr>
      <w:r>
        <w:t>бережное</w:t>
      </w:r>
      <w:r>
        <w:rPr>
          <w:spacing w:val="5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неприятие</w:t>
      </w:r>
      <w:r>
        <w:rPr>
          <w:spacing w:val="29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приносящих</w:t>
      </w:r>
      <w:r>
        <w:rPr>
          <w:spacing w:val="38"/>
        </w:rPr>
        <w:t xml:space="preserve"> </w:t>
      </w:r>
      <w:r>
        <w:t>ей</w:t>
      </w:r>
      <w:r>
        <w:rPr>
          <w:spacing w:val="12"/>
        </w:rPr>
        <w:t xml:space="preserve"> </w:t>
      </w:r>
      <w:r>
        <w:t>вред.</w:t>
      </w:r>
    </w:p>
    <w:p w:rsidR="001000EA" w:rsidRDefault="001D01B3" w:rsidP="001000EA">
      <w:pPr>
        <w:ind w:left="360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1000EA">
        <w:rPr>
          <w:b/>
          <w:sz w:val="28"/>
          <w:szCs w:val="28"/>
          <w:u w:val="single"/>
        </w:rPr>
        <w:t>Содержание программы:</w:t>
      </w:r>
      <w:r w:rsidR="001000EA">
        <w:rPr>
          <w:b/>
          <w:u w:val="single"/>
        </w:rPr>
        <w:t xml:space="preserve"> </w:t>
      </w:r>
    </w:p>
    <w:p w:rsidR="001000EA" w:rsidRDefault="001000EA" w:rsidP="001000EA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год обучения (33 ч.)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1.Введение (1 ч)</w:t>
      </w:r>
    </w:p>
    <w:p w:rsidR="001000EA" w:rsidRDefault="001000EA" w:rsidP="001000EA">
      <w:pPr>
        <w:ind w:left="360"/>
      </w:pPr>
      <w:r>
        <w:t>Раскрытые и нераскрытые загадки нашей планеты: обзор ос</w:t>
      </w:r>
      <w:r>
        <w:softHyphen/>
        <w:t>новных тем курса. Романтика научного поиска, радость путеше</w:t>
      </w:r>
      <w:r>
        <w:softHyphen/>
        <w:t>ствий и открытий.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Тайны за горизонтом (4 ч)</w:t>
      </w:r>
    </w:p>
    <w:p w:rsidR="001000EA" w:rsidRDefault="001000EA" w:rsidP="001000EA">
      <w:pPr>
        <w:ind w:left="360"/>
      </w:pPr>
      <w:r>
        <w:t>Какой остров самый большой в мире? Существует ли остров похожий на блюдце?</w:t>
      </w:r>
    </w:p>
    <w:p w:rsidR="001000EA" w:rsidRDefault="001000EA" w:rsidP="001000EA">
      <w:pPr>
        <w:ind w:left="360"/>
      </w:pPr>
      <w:r>
        <w:t>Какая страна самая маленькая в мире? Как древние находили путь?</w:t>
      </w:r>
    </w:p>
    <w:p w:rsidR="001000EA" w:rsidRDefault="001000EA" w:rsidP="001000EA">
      <w:pPr>
        <w:ind w:left="360"/>
      </w:pPr>
      <w:r>
        <w:t>Практические работы с картой.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2.  Жили-были динозавры... и не только они (5 ч).</w:t>
      </w:r>
    </w:p>
    <w:p w:rsidR="001000EA" w:rsidRDefault="001000EA" w:rsidP="001000EA">
      <w:pPr>
        <w:ind w:left="360"/>
      </w:pPr>
      <w:r>
        <w:t>Существовали ли драконы на самом деле? Персонажи сказок?</w:t>
      </w:r>
    </w:p>
    <w:p w:rsidR="001000EA" w:rsidRDefault="001000EA" w:rsidP="001000EA">
      <w:pPr>
        <w:ind w:left="360"/>
      </w:pPr>
      <w:r>
        <w:t>Почему люди не летают?</w:t>
      </w:r>
    </w:p>
    <w:p w:rsidR="001000EA" w:rsidRDefault="001000EA" w:rsidP="001000EA">
      <w:pPr>
        <w:ind w:left="360"/>
      </w:pPr>
      <w:r>
        <w:t>Крокодилы.</w:t>
      </w:r>
    </w:p>
    <w:p w:rsidR="001000EA" w:rsidRDefault="001000EA" w:rsidP="001000EA">
      <w:pPr>
        <w:ind w:left="360"/>
      </w:pPr>
      <w:r>
        <w:t>Какое животное первым появилось на суше?</w:t>
      </w:r>
    </w:p>
    <w:p w:rsidR="001000EA" w:rsidRDefault="001000EA" w:rsidP="001000EA">
      <w:pPr>
        <w:ind w:left="360"/>
      </w:pPr>
      <w:r>
        <w:t>Как черепахи дышат под водой?</w:t>
      </w:r>
    </w:p>
    <w:p w:rsidR="001000EA" w:rsidRDefault="001000EA" w:rsidP="001000EA">
      <w:pPr>
        <w:ind w:left="360"/>
      </w:pPr>
      <w:r>
        <w:rPr>
          <w:b/>
        </w:rPr>
        <w:t>Практическая работа</w:t>
      </w:r>
      <w:r>
        <w:t>: рассматривание окаменелостей.</w:t>
      </w:r>
    </w:p>
    <w:p w:rsidR="001000EA" w:rsidRDefault="001000EA" w:rsidP="001000EA">
      <w:pPr>
        <w:ind w:left="360"/>
      </w:pPr>
      <w:r>
        <w:rPr>
          <w:b/>
        </w:rPr>
        <w:t>Рекомендуемые внеурочные экскурсии</w:t>
      </w:r>
      <w:r>
        <w:t>: на геологическое обна</w:t>
      </w:r>
      <w:r>
        <w:softHyphen/>
        <w:t>жение для поиска окаменелостей, в палеонтологический, геоло</w:t>
      </w:r>
      <w:r>
        <w:softHyphen/>
        <w:t>гический или краеведческий музей.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3.  Тайны камней (4 ч).</w:t>
      </w:r>
    </w:p>
    <w:p w:rsidR="001000EA" w:rsidRDefault="001000EA" w:rsidP="001000EA">
      <w:pPr>
        <w:ind w:left="360"/>
      </w:pPr>
      <w:r>
        <w:t>Когда были открыты драгоценные камни?</w:t>
      </w:r>
    </w:p>
    <w:p w:rsidR="001000EA" w:rsidRDefault="001000EA" w:rsidP="001000EA">
      <w:pPr>
        <w:ind w:left="360"/>
      </w:pPr>
      <w:r>
        <w:t>Что такое песок?</w:t>
      </w:r>
    </w:p>
    <w:p w:rsidR="001000EA" w:rsidRDefault="001000EA" w:rsidP="001000EA">
      <w:pPr>
        <w:ind w:left="360"/>
      </w:pPr>
      <w:r>
        <w:t>Малахитовая шкатулка. Чем знаменит малахит?</w:t>
      </w:r>
    </w:p>
    <w:p w:rsidR="001000EA" w:rsidRDefault="001000EA" w:rsidP="001000EA">
      <w:pPr>
        <w:ind w:left="360"/>
      </w:pPr>
      <w:r>
        <w:lastRenderedPageBreak/>
        <w:t>Как образуется золото?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4.  Загадки растений (5 ч).</w:t>
      </w:r>
    </w:p>
    <w:p w:rsidR="001000EA" w:rsidRDefault="001000EA" w:rsidP="001000EA">
      <w:pPr>
        <w:ind w:left="360"/>
      </w:pPr>
      <w:r>
        <w:t>История открытия удивительных растений: поиск съедобных растений.</w:t>
      </w:r>
    </w:p>
    <w:p w:rsidR="001000EA" w:rsidRDefault="001000EA" w:rsidP="001000EA">
      <w:pPr>
        <w:ind w:left="360"/>
      </w:pPr>
      <w:r>
        <w:t>Хлебное дерево. Зачем деревьям кора? Железное дерево.</w:t>
      </w:r>
    </w:p>
    <w:p w:rsidR="001000EA" w:rsidRDefault="001000EA" w:rsidP="001000EA">
      <w:pPr>
        <w:ind w:left="360"/>
      </w:pPr>
      <w:r>
        <w:t xml:space="preserve">Где растут орехи? (практическая работа через сравнение) </w:t>
      </w:r>
    </w:p>
    <w:p w:rsidR="001000EA" w:rsidRDefault="001000EA" w:rsidP="001000EA">
      <w:pPr>
        <w:ind w:left="360"/>
      </w:pPr>
      <w:r>
        <w:t>Почему крапива жжется?</w:t>
      </w:r>
    </w:p>
    <w:p w:rsidR="001000EA" w:rsidRDefault="001000EA" w:rsidP="001000EA">
      <w:pPr>
        <w:ind w:left="360"/>
      </w:pPr>
      <w:r>
        <w:t>Как растет банановое дерево?</w:t>
      </w:r>
    </w:p>
    <w:p w:rsidR="001000EA" w:rsidRDefault="001000EA" w:rsidP="001000EA">
      <w:pPr>
        <w:ind w:left="360"/>
      </w:pPr>
      <w:r>
        <w:t>Рекомендуемые внеурочные экскурсии: в природу для знакомства с местной флорой, в ботанический сад для ознакомления с экзоти</w:t>
      </w:r>
      <w:r>
        <w:softHyphen/>
        <w:t>ческими растениями.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5.  Эти удивительные животные (3 ч).</w:t>
      </w:r>
    </w:p>
    <w:p w:rsidR="001000EA" w:rsidRDefault="001000EA" w:rsidP="001000EA">
      <w:pPr>
        <w:ind w:left="360"/>
      </w:pPr>
      <w:r>
        <w:t>Потомки волка.</w:t>
      </w:r>
    </w:p>
    <w:p w:rsidR="001000EA" w:rsidRDefault="001000EA" w:rsidP="001000EA">
      <w:pPr>
        <w:ind w:left="360"/>
      </w:pPr>
      <w:r>
        <w:t>Чутье обычное… и чутье особое. «Нюх» на землетрясения.</w:t>
      </w:r>
    </w:p>
    <w:p w:rsidR="001000EA" w:rsidRDefault="001000EA" w:rsidP="001000EA">
      <w:pPr>
        <w:ind w:left="360"/>
      </w:pPr>
      <w:r>
        <w:t xml:space="preserve">Кошки во времена прошлые. Все ли кошки </w:t>
      </w:r>
      <w:proofErr w:type="spellStart"/>
      <w:r>
        <w:t>мурлыкают</w:t>
      </w:r>
      <w:proofErr w:type="spellEnd"/>
      <w:r>
        <w:t>?</w:t>
      </w:r>
    </w:p>
    <w:p w:rsidR="001000EA" w:rsidRDefault="001000EA" w:rsidP="001000EA">
      <w:pPr>
        <w:ind w:left="360"/>
      </w:pPr>
      <w:r>
        <w:rPr>
          <w:b/>
        </w:rPr>
        <w:t>Рекомендуемые внеурочные экскурсии</w:t>
      </w:r>
      <w:r>
        <w:t>: в зоопарк, зоологический музей для ознакомления с экзотическими животными.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6.  Планета насекомых (4 ч).</w:t>
      </w:r>
    </w:p>
    <w:p w:rsidR="001000EA" w:rsidRDefault="001000EA" w:rsidP="001000EA">
      <w:pPr>
        <w:ind w:left="360"/>
      </w:pPr>
      <w:r>
        <w:t>Разнообразие и многочисленность насекомых, их роль в природе и жизни человека. Чем питается бабочка? Бабочки-путешественники.</w:t>
      </w:r>
    </w:p>
    <w:p w:rsidR="001000EA" w:rsidRDefault="001000EA" w:rsidP="001000EA">
      <w:pPr>
        <w:ind w:left="360"/>
      </w:pPr>
      <w:r>
        <w:t>Как пауки плетут свою паутину?</w:t>
      </w:r>
    </w:p>
    <w:p w:rsidR="001000EA" w:rsidRDefault="001000EA" w:rsidP="001000EA">
      <w:pPr>
        <w:ind w:left="360"/>
      </w:pPr>
      <w:r>
        <w:t>Что происходит с пчелами зимой?</w:t>
      </w:r>
    </w:p>
    <w:p w:rsidR="001000EA" w:rsidRDefault="001000EA" w:rsidP="001000EA">
      <w:pPr>
        <w:ind w:left="360"/>
      </w:pPr>
      <w:r>
        <w:t>Правда ли что у многоножки сто ног?</w:t>
      </w:r>
    </w:p>
    <w:p w:rsidR="001000EA" w:rsidRDefault="001000EA" w:rsidP="001000EA">
      <w:pPr>
        <w:ind w:left="360"/>
      </w:pPr>
      <w:r>
        <w:t>Охрана насекомых.</w:t>
      </w:r>
    </w:p>
    <w:p w:rsidR="001000EA" w:rsidRDefault="001000EA" w:rsidP="001000EA">
      <w:pPr>
        <w:ind w:left="360"/>
      </w:pPr>
      <w:r>
        <w:rPr>
          <w:b/>
          <w:bCs/>
        </w:rPr>
        <w:t>Практические работы</w:t>
      </w:r>
      <w:r>
        <w:t>: рассматривание насекомых в коллекции.</w:t>
      </w:r>
    </w:p>
    <w:p w:rsidR="001000EA" w:rsidRDefault="001000EA" w:rsidP="001000EA">
      <w:pPr>
        <w:ind w:left="360"/>
      </w:pPr>
      <w:r>
        <w:t>Рекомендуемые внеурочные экскурсии: в краеведческий или зоологический музей для ознакомления с энтомологическими коллекциями.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7.  Загадки под водой и под землей (5 ч).</w:t>
      </w:r>
    </w:p>
    <w:p w:rsidR="001000EA" w:rsidRDefault="001000EA" w:rsidP="001000EA">
      <w:pPr>
        <w:ind w:left="360"/>
      </w:pPr>
      <w:r>
        <w:t>Как изучают подводный мир. Что находится на морском дне? Что можно найти на морском берегу? Есть ли глаза у морской звезды? Что такое каракатица?</w:t>
      </w:r>
    </w:p>
    <w:p w:rsidR="001000EA" w:rsidRDefault="001000EA" w:rsidP="001000EA">
      <w:pPr>
        <w:ind w:left="360"/>
      </w:pPr>
      <w:r>
        <w:t>Каково происхождение золотой рыбки? Почему майские жуки  забираются в землю? Рекомендуемые внеурочные экскурсии: в морской аквариум, дельфинарий, зоологический музей для знакомства с морской фауной.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8.  Растения-рекордсмены (1 ч).</w:t>
      </w:r>
    </w:p>
    <w:p w:rsidR="001000EA" w:rsidRDefault="001000EA" w:rsidP="001000EA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Заключение (1 ч)</w:t>
      </w:r>
    </w:p>
    <w:p w:rsidR="001000EA" w:rsidRDefault="001000EA" w:rsidP="001000EA">
      <w:pPr>
        <w:ind w:left="360"/>
      </w:pPr>
      <w:r>
        <w:t>Что мы узнали и чему научились за год.</w:t>
      </w:r>
    </w:p>
    <w:p w:rsidR="001000EA" w:rsidRDefault="001000EA" w:rsidP="001000EA">
      <w:pPr>
        <w:ind w:left="360"/>
      </w:pPr>
    </w:p>
    <w:p w:rsidR="001000EA" w:rsidRDefault="001000EA" w:rsidP="001000EA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год обучения (34 ч.)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1.  Тайны за горизонтом (4 ч).</w:t>
      </w:r>
    </w:p>
    <w:p w:rsidR="001000EA" w:rsidRDefault="001000EA" w:rsidP="001000EA">
      <w:pPr>
        <w:ind w:left="360"/>
      </w:pPr>
      <w:r>
        <w:t>Кто открыл Австралию? Существует ли жизнь в Антарктиде?</w:t>
      </w:r>
    </w:p>
    <w:p w:rsidR="001000EA" w:rsidRDefault="001000EA" w:rsidP="001000EA">
      <w:pPr>
        <w:ind w:left="360"/>
      </w:pPr>
      <w:r>
        <w:t>Как образовались Гавайские острова? Где родина фигового дерева?</w:t>
      </w:r>
    </w:p>
    <w:p w:rsidR="001000EA" w:rsidRDefault="001000EA" w:rsidP="001000EA">
      <w:pPr>
        <w:ind w:left="360"/>
      </w:pPr>
      <w:r>
        <w:t>Практические работы с картой.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2.  Жили-были динозавры... и не только они (5 ч).</w:t>
      </w:r>
    </w:p>
    <w:p w:rsidR="001000EA" w:rsidRDefault="001000EA" w:rsidP="001000EA">
      <w:pPr>
        <w:ind w:left="360"/>
      </w:pPr>
      <w:r>
        <w:t>Голубые лягушки. Когда появились первые рептилии? Какими были первые рыбы?</w:t>
      </w:r>
    </w:p>
    <w:p w:rsidR="001000EA" w:rsidRDefault="001000EA" w:rsidP="001000EA">
      <w:pPr>
        <w:ind w:left="360"/>
      </w:pPr>
      <w:r>
        <w:t>Как улитка строит свой панцирь? Где живут «карманные динозавры?»</w:t>
      </w:r>
    </w:p>
    <w:p w:rsidR="001000EA" w:rsidRDefault="001000EA" w:rsidP="001000EA">
      <w:pPr>
        <w:ind w:left="360"/>
      </w:pPr>
      <w:r>
        <w:t>Практическая работа: рассматривание окаменелостей.</w:t>
      </w:r>
    </w:p>
    <w:p w:rsidR="001000EA" w:rsidRDefault="001000EA" w:rsidP="001000EA">
      <w:pPr>
        <w:ind w:left="360"/>
      </w:pPr>
      <w:r>
        <w:t>Рекомендуемые внеурочные экскурсии: на геологическое обна</w:t>
      </w:r>
      <w:r>
        <w:softHyphen/>
        <w:t>жение для поиска окаменелостей, в палеонтологический или геоло</w:t>
      </w:r>
      <w:r>
        <w:softHyphen/>
        <w:t>гический музей.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3.  Тайны камней (4 ч).</w:t>
      </w:r>
    </w:p>
    <w:p w:rsidR="001000EA" w:rsidRDefault="001000EA" w:rsidP="001000EA">
      <w:pPr>
        <w:ind w:left="360"/>
      </w:pPr>
      <w:r>
        <w:t>Разнообразие камней. Айсберг.</w:t>
      </w:r>
      <w:r w:rsidR="00801032">
        <w:t xml:space="preserve"> </w:t>
      </w:r>
      <w:r>
        <w:t>Что такое коралловый остров?</w:t>
      </w:r>
    </w:p>
    <w:p w:rsidR="001000EA" w:rsidRDefault="001000EA" w:rsidP="001000EA">
      <w:pPr>
        <w:ind w:left="360"/>
      </w:pPr>
      <w:r>
        <w:t>Где находится самая большая и самая глубокая пещера? Сады камней.</w:t>
      </w:r>
    </w:p>
    <w:p w:rsidR="001000EA" w:rsidRDefault="001000EA" w:rsidP="001000EA">
      <w:pPr>
        <w:ind w:left="360"/>
      </w:pPr>
      <w:r>
        <w:rPr>
          <w:b/>
        </w:rPr>
        <w:t>Практические работы</w:t>
      </w:r>
      <w:r>
        <w:t>: рассматривание образцов (кремень, ян</w:t>
      </w:r>
      <w:r>
        <w:softHyphen/>
        <w:t>тарь, каменная соль и т. д.).</w:t>
      </w:r>
    </w:p>
    <w:p w:rsidR="001000EA" w:rsidRDefault="001000EA" w:rsidP="001000EA">
      <w:pPr>
        <w:ind w:left="360"/>
      </w:pPr>
      <w:r>
        <w:rPr>
          <w:b/>
        </w:rPr>
        <w:lastRenderedPageBreak/>
        <w:t>Рекомендуемые внеурочные экскурсии</w:t>
      </w:r>
      <w:r>
        <w:t>: в геологический музей для ознакомления с разнообразием горных пород и минералов.</w:t>
      </w:r>
    </w:p>
    <w:p w:rsidR="001000EA" w:rsidRDefault="001000EA" w:rsidP="001000EA">
      <w:pPr>
        <w:rPr>
          <w:b/>
          <w:bCs/>
        </w:rPr>
      </w:pPr>
      <w:r>
        <w:t xml:space="preserve">      </w:t>
      </w:r>
      <w:r>
        <w:rPr>
          <w:b/>
          <w:bCs/>
        </w:rPr>
        <w:t>4.  Загадки растений (5 ч).</w:t>
      </w:r>
    </w:p>
    <w:p w:rsidR="001000EA" w:rsidRDefault="001000EA" w:rsidP="001000EA">
      <w:pPr>
        <w:ind w:left="360"/>
      </w:pPr>
      <w:r>
        <w:t>Растения -путешественники?</w:t>
      </w:r>
      <w:r w:rsidR="00801032">
        <w:t xml:space="preserve"> </w:t>
      </w:r>
      <w:r>
        <w:t>(Что такое эвкалипт?)</w:t>
      </w:r>
    </w:p>
    <w:p w:rsidR="001000EA" w:rsidRDefault="001000EA" w:rsidP="001000EA">
      <w:pPr>
        <w:ind w:left="360"/>
      </w:pPr>
      <w:r>
        <w:t xml:space="preserve"> Кактусы. Эдельвейс, водяной орех, сон-трава, кув</w:t>
      </w:r>
      <w:r>
        <w:softHyphen/>
        <w:t>шинка белая, купальница европейская, ландыш, колокольчики и др.</w:t>
      </w:r>
    </w:p>
    <w:p w:rsidR="001000EA" w:rsidRDefault="001000EA" w:rsidP="001000EA">
      <w:pPr>
        <w:ind w:left="360"/>
      </w:pPr>
      <w:r>
        <w:t xml:space="preserve">Лекарственные растения (например, валериана, плаун, пижма, подорожник, тысячелистник, пастушья сумка, птичья </w:t>
      </w:r>
      <w:proofErr w:type="spellStart"/>
      <w:r>
        <w:t>гречишка</w:t>
      </w:r>
      <w:proofErr w:type="spellEnd"/>
      <w:r>
        <w:t>), их важнейшие свойства, правила сбора. Охрана лекарственных растений.</w:t>
      </w:r>
    </w:p>
    <w:p w:rsidR="001000EA" w:rsidRDefault="001000EA" w:rsidP="001000EA">
      <w:pPr>
        <w:ind w:left="360"/>
      </w:pPr>
      <w:r>
        <w:t>Почему оливу называют деревом мира?</w:t>
      </w:r>
    </w:p>
    <w:p w:rsidR="001000EA" w:rsidRDefault="001000EA" w:rsidP="001000EA">
      <w:pPr>
        <w:ind w:left="360"/>
      </w:pPr>
      <w:r>
        <w:rPr>
          <w:b/>
        </w:rPr>
        <w:t>Рекомендуемые внеурочные экскурсии</w:t>
      </w:r>
      <w:r>
        <w:t>: в природу для знакомства с местной флорой, в ботанический сад для ознакомления с экзоти</w:t>
      </w:r>
      <w:r>
        <w:softHyphen/>
        <w:t>ческими растениями.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5.  Эти удивительные животные (3 ч).</w:t>
      </w:r>
    </w:p>
    <w:p w:rsidR="001000EA" w:rsidRDefault="001000EA" w:rsidP="001000EA">
      <w:pPr>
        <w:ind w:left="360"/>
      </w:pPr>
      <w:r>
        <w:t xml:space="preserve"> «Речные лошади»</w:t>
      </w:r>
      <w:r w:rsidR="00801032">
        <w:t xml:space="preserve"> </w:t>
      </w:r>
      <w:r>
        <w:t>(бегемоты, среда их обитания.) Выхухоль. Красная книга Томской области. Разумные дельфины.</w:t>
      </w:r>
    </w:p>
    <w:p w:rsidR="001000EA" w:rsidRDefault="001000EA" w:rsidP="001000EA">
      <w:pPr>
        <w:ind w:left="360"/>
      </w:pPr>
      <w:r>
        <w:rPr>
          <w:b/>
        </w:rPr>
        <w:t>Рекомендуемые внеурочные экскурсии</w:t>
      </w:r>
      <w:r>
        <w:t>: в зоопарк, зоологический музей для ознакомления с экзотическими животными.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6.  Планета насекомых (4 ч).</w:t>
      </w:r>
    </w:p>
    <w:p w:rsidR="001000EA" w:rsidRDefault="001000EA" w:rsidP="001000EA">
      <w:pPr>
        <w:ind w:left="360"/>
      </w:pPr>
      <w:r>
        <w:t xml:space="preserve">Обладают ли кузнечики слухом? </w:t>
      </w:r>
    </w:p>
    <w:p w:rsidR="001000EA" w:rsidRDefault="001000EA" w:rsidP="001000EA">
      <w:pPr>
        <w:ind w:left="360"/>
      </w:pPr>
      <w:r>
        <w:t>Почему комар считается злейшим врагом человека?</w:t>
      </w:r>
    </w:p>
    <w:p w:rsidR="001000EA" w:rsidRDefault="001000EA" w:rsidP="001000EA">
      <w:pPr>
        <w:ind w:left="360"/>
      </w:pPr>
      <w:r>
        <w:t xml:space="preserve">Муравьи и их квартиранты. </w:t>
      </w:r>
    </w:p>
    <w:p w:rsidR="001000EA" w:rsidRDefault="001000EA" w:rsidP="001000EA">
      <w:pPr>
        <w:ind w:left="360"/>
      </w:pPr>
      <w:r>
        <w:t>Какие из бабочек имеют хвостики и крылышки?</w:t>
      </w:r>
    </w:p>
    <w:p w:rsidR="001000EA" w:rsidRDefault="001000EA" w:rsidP="001000EA">
      <w:pPr>
        <w:ind w:left="360"/>
      </w:pPr>
      <w:r>
        <w:rPr>
          <w:b/>
          <w:bCs/>
        </w:rPr>
        <w:t>Практические работы</w:t>
      </w:r>
      <w:r>
        <w:t>: рассматривание насекомых в коллекции.</w:t>
      </w:r>
    </w:p>
    <w:p w:rsidR="001000EA" w:rsidRDefault="001000EA" w:rsidP="001000EA">
      <w:pPr>
        <w:ind w:left="360"/>
      </w:pPr>
      <w:r>
        <w:rPr>
          <w:b/>
        </w:rPr>
        <w:t>Рекомендуемые внеурочные экскурсии</w:t>
      </w:r>
      <w:r>
        <w:t>: в краеведческий или зоологический музей для ознакомления с энтомологическими коллекциями.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7.  Загадки под водой и под землей (6 ч).</w:t>
      </w:r>
    </w:p>
    <w:p w:rsidR="001000EA" w:rsidRDefault="001000EA" w:rsidP="001000EA">
      <w:pPr>
        <w:ind w:left="360"/>
      </w:pPr>
      <w:r>
        <w:t xml:space="preserve">Что такое ракушка-прилипала? </w:t>
      </w:r>
    </w:p>
    <w:p w:rsidR="001000EA" w:rsidRDefault="001000EA" w:rsidP="001000EA">
      <w:pPr>
        <w:ind w:left="360"/>
      </w:pPr>
      <w:r>
        <w:t>Как передвигается осьминог?</w:t>
      </w:r>
    </w:p>
    <w:p w:rsidR="001000EA" w:rsidRDefault="001000EA" w:rsidP="001000EA">
      <w:pPr>
        <w:ind w:left="360"/>
      </w:pPr>
      <w:r>
        <w:t xml:space="preserve">Что такое насекомоядные растения? </w:t>
      </w:r>
    </w:p>
    <w:p w:rsidR="001000EA" w:rsidRDefault="001000EA" w:rsidP="001000EA">
      <w:pPr>
        <w:ind w:left="360"/>
      </w:pPr>
      <w:r>
        <w:t xml:space="preserve">Что называют гейзерами? Почему вода в гейзерах горячая? </w:t>
      </w:r>
    </w:p>
    <w:p w:rsidR="001000EA" w:rsidRDefault="001000EA" w:rsidP="001000EA">
      <w:pPr>
        <w:ind w:left="360"/>
      </w:pPr>
      <w:r>
        <w:t xml:space="preserve">Может ли вода течь в гору? </w:t>
      </w:r>
    </w:p>
    <w:p w:rsidR="001000EA" w:rsidRDefault="001000EA" w:rsidP="001000EA">
      <w:pPr>
        <w:ind w:left="360"/>
      </w:pPr>
      <w:r>
        <w:t>Почему некоторые животные выглядят как растения?</w:t>
      </w:r>
    </w:p>
    <w:p w:rsidR="001000EA" w:rsidRDefault="001000EA" w:rsidP="001000EA">
      <w:pPr>
        <w:ind w:left="360"/>
      </w:pPr>
      <w:r>
        <w:t>Рекомендуемые внеурочные экскурсии: в морской аквариум, дельфинарий, зоологический музей для знакомства с морской фауной.</w:t>
      </w:r>
    </w:p>
    <w:p w:rsidR="001000EA" w:rsidRDefault="001000EA" w:rsidP="001000EA">
      <w:pPr>
        <w:ind w:left="360"/>
        <w:rPr>
          <w:b/>
          <w:bCs/>
        </w:rPr>
      </w:pPr>
      <w:r>
        <w:rPr>
          <w:b/>
          <w:bCs/>
        </w:rPr>
        <w:t>Животные-рекордсмены (1 ч).</w:t>
      </w:r>
    </w:p>
    <w:p w:rsidR="001000EA" w:rsidRDefault="001000EA" w:rsidP="001000EA">
      <w:pPr>
        <w:ind w:left="360"/>
      </w:pPr>
      <w:r>
        <w:t>Интересные сведения о животных и их особенностях</w:t>
      </w:r>
    </w:p>
    <w:p w:rsidR="001000EA" w:rsidRDefault="001000EA" w:rsidP="001000EA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Заключение (1 ч)</w:t>
      </w:r>
    </w:p>
    <w:p w:rsidR="001000EA" w:rsidRDefault="001000EA" w:rsidP="001000EA">
      <w:pPr>
        <w:ind w:left="360"/>
      </w:pPr>
      <w:r>
        <w:t>Что мы узнали и чему научились за год</w:t>
      </w:r>
    </w:p>
    <w:p w:rsidR="001000EA" w:rsidRPr="006568CC" w:rsidRDefault="001000EA" w:rsidP="001000EA">
      <w:pPr>
        <w:rPr>
          <w:bCs/>
          <w:iCs/>
        </w:rPr>
      </w:pPr>
    </w:p>
    <w:p w:rsidR="001000EA" w:rsidRPr="006568CC" w:rsidRDefault="001000EA" w:rsidP="001000EA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3</w:t>
      </w:r>
      <w:r w:rsidRPr="006568CC">
        <w:rPr>
          <w:b/>
          <w:bCs/>
          <w:iCs/>
        </w:rPr>
        <w:t xml:space="preserve"> год обучения</w:t>
      </w:r>
      <w:r>
        <w:rPr>
          <w:b/>
          <w:bCs/>
          <w:iCs/>
        </w:rPr>
        <w:t>(34ч)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1.Тайны за горизонтом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 Атлантида – сказка или реальность. (2ч.) Что такое водопад? Как образовалось Чёрное и Каспийское моря? Что такое семь чудес света?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>Практические работы с картой.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2</w:t>
      </w:r>
      <w:r w:rsidRPr="006568CC">
        <w:rPr>
          <w:bCs/>
          <w:iCs/>
        </w:rPr>
        <w:t xml:space="preserve">.  </w:t>
      </w:r>
      <w:r w:rsidRPr="001237D6">
        <w:rPr>
          <w:b/>
          <w:bCs/>
          <w:iCs/>
        </w:rPr>
        <w:t>Жили-были динозавры... и не только они (5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такое ледниковый период? Как нашли ископаемого мамонта? Что такое меловые отложения? Голубые киты - миф или реальность? Что такое сухопутный крокодил?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Практическая работа: рассматривание окаменелостей.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на геологическое обнажение для поиска окаменелостей, в палеонтологический или геологический музей.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3.  Тайны камней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lastRenderedPageBreak/>
        <w:t>Д</w:t>
      </w:r>
      <w:r>
        <w:rPr>
          <w:bCs/>
          <w:iCs/>
        </w:rPr>
        <w:t>о</w:t>
      </w:r>
      <w:r w:rsidRPr="006568CC">
        <w:rPr>
          <w:bCs/>
          <w:iCs/>
        </w:rPr>
        <w:t>льмены – что это? Откуда взялись статуи на острове Пасха? Почему нефрит называют национальным камнем Китая? Откуда взялись алмазы?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образцов (кремень, янтарь, каменная соль и т. д.).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геологический музей для ознакомления с разнообразием горных пород и минералов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4.  Загадки растений (5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Откуда взялись растения? Палеоботаника- что это? Сколько лет папоротнику? 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такое лишайники? (практическая работа) Есть ли у дерева сердце? Каким образом сок поднимается вверх по дереву? Растения-хищники.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растений в гербариях, рассматривание овощей, фруктов и их муляжей.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природу для знакомства с местной флорой, в ботанический сад для ознакомления с экзотическими растениями.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5.  Эти удивительные животные (3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случилось с животными в ледниковый период?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Родственники ли слоны и мамонты? Существуют ли белые слоны? 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Почему кенгуру встречается только в Австралии? 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зоопарк, зоологический музей для ознакомления с экзотическими животными.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6.  Планета насекомых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Как удается мухе ходить по потолку?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такое богомол? Какое насекомое живет дольше всех? Кто такие цикады?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У какого насекомого уши расположены на ногах? Охрана насекомых.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насекомых в коллекции.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краеведческий или зоологический музей для ознакомления с энтомологическими коллекциями.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7.  Загадки под водой и под землей (6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такое мертвое море? Есть ли жизнь в мертвом море? Кто такие спелеологи?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Кто живет в пещерах? Какое озеро самое пресное в мире? Сталактиты и сталагмиты.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 Каменные грибы и каменный виноград.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морской аквариум, дельфинарий, зоологический музей для знакомства с морской фауной.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8.  По следам снежного человека. (1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Загадки, свидетельства, сомнения, предположения.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>9. Заключение (2ч)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Что мы узнали и чему научились за год</w:t>
      </w:r>
    </w:p>
    <w:p w:rsidR="001000EA" w:rsidRPr="006568CC" w:rsidRDefault="001000EA" w:rsidP="001000EA">
      <w:pPr>
        <w:rPr>
          <w:b/>
          <w:bCs/>
          <w:iCs/>
        </w:rPr>
      </w:pPr>
    </w:p>
    <w:p w:rsidR="001000EA" w:rsidRPr="006568CC" w:rsidRDefault="001000EA" w:rsidP="001000EA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4</w:t>
      </w:r>
      <w:r w:rsidRPr="006568CC">
        <w:rPr>
          <w:b/>
          <w:bCs/>
          <w:iCs/>
        </w:rPr>
        <w:t xml:space="preserve"> год обучения</w:t>
      </w:r>
      <w:r>
        <w:rPr>
          <w:b/>
          <w:bCs/>
          <w:iCs/>
        </w:rPr>
        <w:t>(34ч)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 </w:t>
      </w:r>
      <w:r w:rsidRPr="001237D6">
        <w:rPr>
          <w:b/>
          <w:bCs/>
          <w:iCs/>
        </w:rPr>
        <w:t>1.  Тайны за горизонтом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Географические открытия в древности. Путешествие Марко Поло. Открытие Америки. Экспедиции Д. Кука. Покорение Север</w:t>
      </w:r>
      <w:r w:rsidRPr="006568CC">
        <w:rPr>
          <w:bCs/>
          <w:iCs/>
        </w:rPr>
        <w:softHyphen/>
        <w:t>ного и Южного полюса. Открытия русских путешественников (А. Никитин, Н. М. Пржевальский).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 с картой.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 </w:t>
      </w:r>
      <w:r w:rsidRPr="001237D6">
        <w:rPr>
          <w:b/>
          <w:bCs/>
          <w:iCs/>
        </w:rPr>
        <w:t>2.  Жили-были динозавры... и не только они (5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Движение материков. Древние материки: Пангея, Лавразия, Гондвана.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Как изучают прошлое Земли. Картины развития жизни на на</w:t>
      </w:r>
      <w:r w:rsidRPr="006568CC">
        <w:rPr>
          <w:bCs/>
          <w:iCs/>
        </w:rPr>
        <w:softHyphen/>
        <w:t>шей планете: жизнь в древнем море, выход организмов на сушу, леса каменноугольного периода, эпоха динозавров, птицы и звери прошлого.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Практическая работа: рассматривание окаменелостей.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на геологическое обна</w:t>
      </w:r>
      <w:r w:rsidRPr="006568CC">
        <w:rPr>
          <w:bCs/>
          <w:iCs/>
        </w:rPr>
        <w:softHyphen/>
        <w:t>жение для поиска окаменелостей, в палеонтологический или геоло</w:t>
      </w:r>
      <w:r w:rsidRPr="006568CC">
        <w:rPr>
          <w:bCs/>
          <w:iCs/>
        </w:rPr>
        <w:softHyphen/>
        <w:t>гический музей.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 </w:t>
      </w:r>
      <w:r w:rsidRPr="001237D6">
        <w:rPr>
          <w:b/>
          <w:bCs/>
          <w:iCs/>
        </w:rPr>
        <w:t>3.  Тайны камней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lastRenderedPageBreak/>
        <w:t>Разнообразие камней. Кремень и его роль в жизни первобытного человека. Алмаз, его применение в ювелирном искусстве и технике, знаменитые бриллианты. Загадки янтаря и жемчуга. Обыкновенное чудо — соль.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образцов (кремень, ян</w:t>
      </w:r>
      <w:r w:rsidRPr="006568CC">
        <w:rPr>
          <w:bCs/>
          <w:iCs/>
        </w:rPr>
        <w:softHyphen/>
        <w:t>тарь, каменная соль и т. д.).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геологический музей для ознакомления с разнообразием горных пород и минералов.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 4.  Загадки растений (5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История открытия удивительных растений: виктории-регии, раффлезии, сейшельской пальмы и др. Родина комнатных растений. Экзотические фрукты: ананас, банан, кокос, финики и др. История возделывания и замечательные свойства обычных овощей и фруктов. Интересные особенности и необычное применение рас</w:t>
      </w:r>
      <w:r w:rsidRPr="006568CC">
        <w:rPr>
          <w:bCs/>
          <w:iCs/>
        </w:rPr>
        <w:softHyphen/>
        <w:t>пространенных дикорастущих растений («дубовая каша», салат из одуванчиков, чай из иван-чая и т. д.).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растений в гербариях, рассматривание овощей, фруктов и их муляжей, приготовление салатов и чая с использованием овощей и дикорастущих трав.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природу для знакомства с местной флорой, в ботанический сад для ознакомления с экзоти</w:t>
      </w:r>
      <w:r w:rsidRPr="006568CC">
        <w:rPr>
          <w:bCs/>
          <w:iCs/>
        </w:rPr>
        <w:softHyphen/>
        <w:t>ческими растениями.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  5.  Эти удивительные животные (3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История открытия удивительных животных: утконоса, </w:t>
      </w:r>
      <w:proofErr w:type="spellStart"/>
      <w:r w:rsidRPr="006568CC">
        <w:rPr>
          <w:bCs/>
          <w:iCs/>
        </w:rPr>
        <w:t>комодского</w:t>
      </w:r>
      <w:proofErr w:type="spellEnd"/>
      <w:r w:rsidRPr="006568CC">
        <w:rPr>
          <w:bCs/>
          <w:iCs/>
        </w:rPr>
        <w:t xml:space="preserve"> варана, латимерии и др. Тайна озера Лох-Несс. Существует ли снежный человек? Загадки обычных животных («эхолокатор» ле</w:t>
      </w:r>
      <w:r w:rsidRPr="006568CC">
        <w:rPr>
          <w:bCs/>
          <w:iCs/>
        </w:rPr>
        <w:softHyphen/>
        <w:t>тучих мышей, способность голубя возвращаться домой, органы чувств кошки и т. д.).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зоопарк, зоологический музей для ознакомления с экзотическими животными.</w:t>
      </w:r>
    </w:p>
    <w:p w:rsidR="001000EA" w:rsidRPr="001237D6" w:rsidRDefault="001000EA" w:rsidP="001000EA">
      <w:pPr>
        <w:rPr>
          <w:b/>
          <w:bCs/>
          <w:iCs/>
        </w:rPr>
      </w:pPr>
      <w:r w:rsidRPr="001237D6">
        <w:rPr>
          <w:b/>
          <w:bCs/>
          <w:iCs/>
        </w:rPr>
        <w:t xml:space="preserve">      6.  Планета насекомых (4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 xml:space="preserve">Разнообразие и многочисленность насекомых, их роль в природе и жизни человека. Жуки. Дровосек-титан — самый крупный жук. Скарабей — священный жук древних египтян. Бабочки. </w:t>
      </w:r>
      <w:proofErr w:type="spellStart"/>
      <w:r w:rsidRPr="006568CC">
        <w:rPr>
          <w:bCs/>
          <w:iCs/>
        </w:rPr>
        <w:t>Совка-агриппа</w:t>
      </w:r>
      <w:proofErr w:type="spellEnd"/>
      <w:r w:rsidRPr="006568CC">
        <w:rPr>
          <w:bCs/>
          <w:iCs/>
        </w:rPr>
        <w:t xml:space="preserve"> — самая крупная бабочка.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Охрана насекомых.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Практические работы: рассматривание насекомых в коллекции.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краеведческий или зоологический музей для ознакомления с энтомологическими коллекциями.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7.  Загадки под водой и под землей (6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Как изучают подводный мир. Киты, дельфины, акулы. История открытия гигантского кальмара. Морские цветы (актинии), звезды, ежи и другие живые «чудеса». Жизнь в темных глубинах океана. Загадочный мир пещер.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Рекомендуемые внеурочные экскурсии: в морской аквариум, дельфинарий, зоологический музей для знакомства с морской фауной.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 </w:t>
      </w:r>
      <w:r w:rsidRPr="001237D6">
        <w:rPr>
          <w:b/>
          <w:bCs/>
          <w:iCs/>
        </w:rPr>
        <w:t>8.  Что такое НЛО? (1 ч).</w:t>
      </w:r>
    </w:p>
    <w:p w:rsidR="001000EA" w:rsidRPr="006568CC" w:rsidRDefault="001000EA" w:rsidP="001000EA">
      <w:pPr>
        <w:rPr>
          <w:bCs/>
          <w:iCs/>
        </w:rPr>
      </w:pPr>
      <w:r w:rsidRPr="006568CC">
        <w:rPr>
          <w:bCs/>
          <w:iCs/>
        </w:rPr>
        <w:t>Загадки НЛО: свидетельства, сомнения, предположения.</w:t>
      </w:r>
    </w:p>
    <w:p w:rsidR="001000EA" w:rsidRPr="001237D6" w:rsidRDefault="001000EA" w:rsidP="001000EA">
      <w:pPr>
        <w:rPr>
          <w:b/>
          <w:bCs/>
          <w:iCs/>
        </w:rPr>
      </w:pPr>
      <w:r w:rsidRPr="006568CC">
        <w:rPr>
          <w:bCs/>
          <w:iCs/>
        </w:rPr>
        <w:t xml:space="preserve">     </w:t>
      </w:r>
      <w:r w:rsidRPr="001237D6">
        <w:rPr>
          <w:b/>
          <w:bCs/>
          <w:iCs/>
        </w:rPr>
        <w:t>9.  Заключение (2 ч)</w:t>
      </w:r>
    </w:p>
    <w:p w:rsidR="001000EA" w:rsidRPr="001D01B3" w:rsidRDefault="001000EA" w:rsidP="001D01B3">
      <w:pPr>
        <w:rPr>
          <w:bCs/>
          <w:iCs/>
        </w:rPr>
      </w:pPr>
      <w:r w:rsidRPr="006568CC">
        <w:rPr>
          <w:bCs/>
          <w:iCs/>
        </w:rPr>
        <w:t>Что мы узнали и чему научились за год.</w:t>
      </w:r>
    </w:p>
    <w:p w:rsidR="001000EA" w:rsidRPr="006568CC" w:rsidRDefault="001000EA" w:rsidP="001000EA">
      <w:pPr>
        <w:spacing w:line="240" w:lineRule="atLeast"/>
        <w:rPr>
          <w:b/>
        </w:rPr>
      </w:pPr>
    </w:p>
    <w:p w:rsidR="00930D9D" w:rsidRPr="001D01B3" w:rsidRDefault="001D01B3" w:rsidP="001D01B3">
      <w:pPr>
        <w:ind w:left="360"/>
        <w:rPr>
          <w:b/>
          <w:bCs/>
          <w:iCs/>
        </w:rPr>
      </w:pPr>
      <w:r w:rsidRPr="001D01B3">
        <w:rPr>
          <w:b/>
          <w:bCs/>
          <w:iCs/>
        </w:rPr>
        <w:t xml:space="preserve">                                       3. </w:t>
      </w:r>
      <w:r w:rsidR="005663FE" w:rsidRPr="001D01B3">
        <w:rPr>
          <w:b/>
          <w:bCs/>
          <w:iCs/>
        </w:rPr>
        <w:t>Учебно-тематический план</w:t>
      </w:r>
    </w:p>
    <w:p w:rsidR="000B4B37" w:rsidRPr="006568CC" w:rsidRDefault="000B4B37" w:rsidP="00930D9D">
      <w:pPr>
        <w:rPr>
          <w:b/>
          <w:bCs/>
          <w:iCs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07"/>
        <w:gridCol w:w="1769"/>
        <w:gridCol w:w="851"/>
        <w:gridCol w:w="944"/>
        <w:gridCol w:w="851"/>
        <w:gridCol w:w="4725"/>
      </w:tblGrid>
      <w:tr w:rsidR="00D6590C" w:rsidRPr="006568CC" w:rsidTr="004E4770">
        <w:tc>
          <w:tcPr>
            <w:tcW w:w="607" w:type="dxa"/>
            <w:vMerge w:val="restart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1769" w:type="dxa"/>
            <w:vMerge w:val="restart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vMerge w:val="restart"/>
          </w:tcPr>
          <w:p w:rsidR="00D6590C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Всего</w:t>
            </w:r>
            <w:r w:rsidR="00D6590C" w:rsidRPr="006568CC">
              <w:rPr>
                <w:bCs/>
                <w:iCs/>
                <w:sz w:val="24"/>
                <w:szCs w:val="24"/>
              </w:rPr>
              <w:t xml:space="preserve"> час</w:t>
            </w:r>
            <w:r>
              <w:rPr>
                <w:bCs/>
                <w:iCs/>
                <w:sz w:val="24"/>
                <w:szCs w:val="24"/>
              </w:rPr>
              <w:t>ов</w:t>
            </w:r>
          </w:p>
        </w:tc>
        <w:tc>
          <w:tcPr>
            <w:tcW w:w="1795" w:type="dxa"/>
            <w:gridSpan w:val="2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4725" w:type="dxa"/>
            <w:vMerge w:val="restart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D6590C" w:rsidRPr="006568CC" w:rsidTr="004E4770">
        <w:tc>
          <w:tcPr>
            <w:tcW w:w="607" w:type="dxa"/>
            <w:vMerge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44" w:type="dxa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6568CC">
              <w:rPr>
                <w:bCs/>
                <w:iCs/>
                <w:sz w:val="24"/>
                <w:szCs w:val="24"/>
              </w:rPr>
              <w:t>Ауди-тор</w:t>
            </w:r>
            <w:r w:rsidR="004E4770" w:rsidRPr="006568CC">
              <w:rPr>
                <w:bCs/>
                <w:iCs/>
                <w:sz w:val="24"/>
                <w:szCs w:val="24"/>
              </w:rPr>
              <w:t>-</w:t>
            </w:r>
            <w:r w:rsidRPr="006568CC">
              <w:rPr>
                <w:bCs/>
                <w:i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51" w:type="dxa"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6568CC">
              <w:rPr>
                <w:bCs/>
                <w:iCs/>
                <w:sz w:val="24"/>
                <w:szCs w:val="24"/>
              </w:rPr>
              <w:t>Вне</w:t>
            </w:r>
            <w:r w:rsidR="004E4770" w:rsidRPr="006568CC">
              <w:rPr>
                <w:bCs/>
                <w:iCs/>
                <w:sz w:val="24"/>
                <w:szCs w:val="24"/>
              </w:rPr>
              <w:t>-</w:t>
            </w:r>
            <w:r w:rsidRPr="006568CC">
              <w:rPr>
                <w:bCs/>
                <w:iCs/>
                <w:sz w:val="24"/>
                <w:szCs w:val="24"/>
              </w:rPr>
              <w:t>ауди-тор</w:t>
            </w:r>
            <w:r w:rsidR="004E4770" w:rsidRPr="006568CC">
              <w:rPr>
                <w:bCs/>
                <w:iCs/>
                <w:sz w:val="24"/>
                <w:szCs w:val="24"/>
              </w:rPr>
              <w:t>-</w:t>
            </w:r>
            <w:r w:rsidRPr="006568CC">
              <w:rPr>
                <w:bCs/>
                <w:i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4725" w:type="dxa"/>
            <w:vMerge/>
          </w:tcPr>
          <w:p w:rsidR="00D6590C" w:rsidRPr="006568CC" w:rsidRDefault="00D6590C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  <w:tc>
          <w:tcPr>
            <w:tcW w:w="1769" w:type="dxa"/>
          </w:tcPr>
          <w:p w:rsidR="00854819" w:rsidRPr="00854819" w:rsidRDefault="00854819" w:rsidP="00930D9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 класс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Введение.</w:t>
            </w: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sz w:val="24"/>
                <w:szCs w:val="24"/>
              </w:rPr>
              <w:t>Речевая разминка. «Закончи предложение». Работа с иллюстративным материалом и беседа «Что нас окружает. Загадки нашей планеты»</w:t>
            </w:r>
            <w:proofErr w:type="gramStart"/>
            <w:r w:rsidRPr="006568CC">
              <w:rPr>
                <w:sz w:val="24"/>
                <w:szCs w:val="24"/>
              </w:rPr>
              <w:t xml:space="preserve"> .</w:t>
            </w:r>
            <w:proofErr w:type="gramEnd"/>
            <w:r w:rsidRPr="006568CC">
              <w:rPr>
                <w:sz w:val="24"/>
                <w:szCs w:val="24"/>
              </w:rPr>
              <w:t xml:space="preserve"> </w:t>
            </w:r>
            <w:r w:rsidRPr="006568CC">
              <w:rPr>
                <w:bCs/>
                <w:iCs/>
                <w:sz w:val="24"/>
                <w:szCs w:val="24"/>
              </w:rPr>
              <w:t>Практические работы с картой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за горизонтом</w:t>
            </w: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 с картой. Ориентирование на местности.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Жили-были динозавры…и не только они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камней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работы: рассматривание образцов камней из коллекции полезных ископаемых. Работа с энциклопедической литературой. Работа в группах, защита проектов, составление презентаций</w:t>
            </w:r>
            <w:proofErr w:type="gramStart"/>
            <w:r w:rsidRPr="006568CC">
              <w:rPr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растений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854819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Экскурсии в природу</w:t>
            </w:r>
            <w:proofErr w:type="gramStart"/>
            <w:r w:rsidRPr="006568CC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6568CC">
              <w:rPr>
                <w:bCs/>
                <w:iCs/>
                <w:sz w:val="24"/>
                <w:szCs w:val="24"/>
              </w:rPr>
              <w:t xml:space="preserve"> в цветочный магазин.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</w:t>
            </w:r>
          </w:p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6.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Эти удивительные животные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Викторины.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7.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Планета насекомых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 Рассматривание насекомых в коллекции.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 Викторины.</w:t>
            </w:r>
            <w:r w:rsidR="00801032">
              <w:rPr>
                <w:bCs/>
                <w:iCs/>
                <w:sz w:val="24"/>
                <w:szCs w:val="24"/>
              </w:rPr>
              <w:t xml:space="preserve"> </w:t>
            </w:r>
            <w:r w:rsidRPr="006568CC">
              <w:rPr>
                <w:bCs/>
                <w:iCs/>
                <w:sz w:val="24"/>
                <w:szCs w:val="24"/>
              </w:rPr>
              <w:t>Экскурсия.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8.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под водой и под землёй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  <w:vMerge w:val="restart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Default="00854819" w:rsidP="00002E0F">
            <w:pPr>
              <w:rPr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  <w:p w:rsidR="001D01B3" w:rsidRDefault="001D01B3" w:rsidP="00002E0F">
            <w:pPr>
              <w:rPr>
                <w:sz w:val="24"/>
                <w:szCs w:val="24"/>
              </w:rPr>
            </w:pPr>
          </w:p>
          <w:p w:rsidR="001D01B3" w:rsidRPr="006568CC" w:rsidRDefault="001D01B3" w:rsidP="00002E0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9. </w:t>
            </w:r>
          </w:p>
        </w:tc>
        <w:tc>
          <w:tcPr>
            <w:tcW w:w="1769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Растения - рекордсмены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002E0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  <w:r>
              <w:rPr>
                <w:bCs/>
                <w:iCs/>
              </w:rPr>
              <w:t>10.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  <w:r>
              <w:rPr>
                <w:bCs/>
                <w:iCs/>
              </w:rPr>
              <w:t>Заключение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  <w:tc>
          <w:tcPr>
            <w:tcW w:w="4725" w:type="dxa"/>
            <w:vMerge/>
          </w:tcPr>
          <w:p w:rsidR="00854819" w:rsidRPr="006568CC" w:rsidRDefault="00854819" w:rsidP="00930D9D">
            <w:pPr>
              <w:rPr>
                <w:bCs/>
                <w:iCs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854819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 xml:space="preserve"> 2 класс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за горизонтом</w:t>
            </w:r>
          </w:p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9E10B2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 с картой. Ориентирование на местности.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Жили-были динозавры…и не только они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</w:t>
            </w:r>
            <w:r w:rsidRPr="006568CC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камней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работы: рассматривание образцов камней из коллекции полезных ископаемых. Работа с энциклопедической литературой. Работа в группах, защита проектов, составление презентаций</w:t>
            </w:r>
            <w:proofErr w:type="gramStart"/>
            <w:r w:rsidRPr="006568CC">
              <w:rPr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Pr="006568CC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растений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854819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Экскурсии в природу, в цветочный магазин.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</w:t>
            </w:r>
          </w:p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D404BC">
        <w:trPr>
          <w:trHeight w:val="2174"/>
        </w:trPr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Pr="006568CC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Эти удивительные животные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Викторины.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404BC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769" w:type="dxa"/>
          </w:tcPr>
          <w:p w:rsidR="00854819" w:rsidRPr="006568CC" w:rsidRDefault="00854819" w:rsidP="00D404BC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Планета насекомых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404BC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 Рассматривание насекомых в коллекции.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 Викторины.</w:t>
            </w:r>
            <w:r w:rsidR="00801032">
              <w:rPr>
                <w:bCs/>
                <w:iCs/>
                <w:sz w:val="24"/>
                <w:szCs w:val="24"/>
              </w:rPr>
              <w:t xml:space="preserve"> </w:t>
            </w:r>
            <w:r w:rsidRPr="006568CC">
              <w:rPr>
                <w:bCs/>
                <w:iCs/>
                <w:sz w:val="24"/>
                <w:szCs w:val="24"/>
              </w:rPr>
              <w:t>Экскурсия.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  <w:r w:rsidRPr="006568CC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под водой и под землёй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  <w:vMerge w:val="restart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Животные</w:t>
            </w:r>
            <w:r w:rsidR="006D5D8D">
              <w:rPr>
                <w:bCs/>
                <w:iCs/>
                <w:sz w:val="24"/>
                <w:szCs w:val="24"/>
              </w:rPr>
              <w:t>-</w:t>
            </w:r>
            <w:r w:rsidRPr="006568CC">
              <w:rPr>
                <w:bCs/>
                <w:iCs/>
                <w:sz w:val="24"/>
                <w:szCs w:val="24"/>
              </w:rPr>
              <w:t xml:space="preserve"> рекордсмены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Заключение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54819" w:rsidRPr="006568CC" w:rsidRDefault="00854819" w:rsidP="00930D9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930D9D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3класс</w:t>
            </w: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4" w:type="dxa"/>
          </w:tcPr>
          <w:p w:rsidR="00854819" w:rsidRPr="006568CC" w:rsidRDefault="00854819" w:rsidP="00930D9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930D9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25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за горизонтом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 с картой. Ориентирование на местности.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Жили-были динозавры…и не только они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камней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работы: рассматривание образцов камней из коллекции полезных ископаемых. Работа с энциклопедической литературой. Работа в группах, защита проектов, составление презентаций</w:t>
            </w:r>
            <w:proofErr w:type="gramStart"/>
            <w:r w:rsidRPr="006568CC">
              <w:rPr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растений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Экскурсии в природу, в цветочный магазин.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Эти удивительные животные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Викторины.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Планета насекомых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 Рассматривание насекомых в коллекции.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 Викторины.</w:t>
            </w:r>
            <w:r w:rsidR="00801032">
              <w:rPr>
                <w:bCs/>
                <w:iCs/>
                <w:sz w:val="24"/>
                <w:szCs w:val="24"/>
              </w:rPr>
              <w:t xml:space="preserve"> </w:t>
            </w:r>
            <w:r w:rsidRPr="006568CC">
              <w:rPr>
                <w:bCs/>
                <w:iCs/>
                <w:sz w:val="24"/>
                <w:szCs w:val="24"/>
              </w:rPr>
              <w:t>Экскурсия.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под водой и под землёй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  <w:vMerge w:val="restart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854819" w:rsidRPr="006568CC" w:rsidRDefault="00854819" w:rsidP="00FC184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По следам снежного человека 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Заключение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25" w:type="dxa"/>
            <w:vMerge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4725" w:type="dxa"/>
          </w:tcPr>
          <w:p w:rsidR="00854819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  <w:p w:rsidR="001D01B3" w:rsidRPr="006568CC" w:rsidRDefault="001D01B3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930D9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 xml:space="preserve"> 4 класс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за горизонтом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 с картой. Ориентирование на местности. Работа с энциклопедической литературой. Работа в группах, защита проектов, составление презентаций.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Жили-были динозавры…и не только они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Тайны камней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Практические работы: рассматривание образцов камней из коллекции полезных ископаемых. Работа с энциклопедической литературой. Работа в группах, защита проектов, составление презентаций</w:t>
            </w:r>
            <w:proofErr w:type="gramStart"/>
            <w:r w:rsidRPr="006568CC">
              <w:rPr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растений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Экскурсии в природу, в цветочный магазин.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Эти удивительные животные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Викторины.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Планета насекомых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 xml:space="preserve"> Рассматривание насекомых в коллекции. Просмотр и обсуждение видеофильмов, выставка рисунков. Подготовка мини-сообщений.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  <w:r w:rsidRPr="006568CC">
              <w:rPr>
                <w:bCs/>
                <w:iCs/>
                <w:sz w:val="24"/>
                <w:szCs w:val="24"/>
              </w:rPr>
              <w:t xml:space="preserve"> Работа с энциклопедической литературой. Работа в группах, защита проектов, составление презентаций. Викторины.</w:t>
            </w:r>
            <w:r w:rsidR="00801032">
              <w:rPr>
                <w:bCs/>
                <w:iCs/>
                <w:sz w:val="24"/>
                <w:szCs w:val="24"/>
              </w:rPr>
              <w:t xml:space="preserve"> </w:t>
            </w:r>
            <w:r w:rsidRPr="006568CC">
              <w:rPr>
                <w:bCs/>
                <w:iCs/>
                <w:sz w:val="24"/>
                <w:szCs w:val="24"/>
              </w:rPr>
              <w:t>Экскурсия.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Загадки под водой и под землёй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725" w:type="dxa"/>
            <w:vMerge w:val="restart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Работа с энциклопедической литературой. Работа в группах, защита проектов, составление презентаций.</w:t>
            </w:r>
          </w:p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Просмотр и обсуждение видеофильмов, выставка рисунков. Подготовка мини-</w:t>
            </w:r>
            <w:r w:rsidRPr="006568CC">
              <w:rPr>
                <w:bCs/>
                <w:iCs/>
                <w:sz w:val="24"/>
                <w:szCs w:val="24"/>
              </w:rPr>
              <w:lastRenderedPageBreak/>
              <w:t xml:space="preserve">сообщений. </w:t>
            </w:r>
            <w:r w:rsidRPr="006568CC">
              <w:rPr>
                <w:sz w:val="24"/>
                <w:szCs w:val="24"/>
              </w:rPr>
              <w:t>Работа с иллюстративным материалом.</w:t>
            </w: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Что такое НЛО?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DB7884">
        <w:trPr>
          <w:trHeight w:val="855"/>
        </w:trPr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Заключение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 w:rsidRPr="006568CC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25" w:type="dxa"/>
            <w:vMerge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4819" w:rsidRPr="006568CC" w:rsidTr="004E4770">
        <w:tc>
          <w:tcPr>
            <w:tcW w:w="607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944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54819" w:rsidRPr="006568CC" w:rsidRDefault="00854819" w:rsidP="00DB7884">
            <w:pPr>
              <w:rPr>
                <w:b/>
                <w:bCs/>
                <w:iCs/>
                <w:sz w:val="24"/>
                <w:szCs w:val="24"/>
              </w:rPr>
            </w:pPr>
            <w:r w:rsidRPr="006568CC">
              <w:rPr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4725" w:type="dxa"/>
          </w:tcPr>
          <w:p w:rsidR="00854819" w:rsidRPr="006568CC" w:rsidRDefault="00854819" w:rsidP="00DB7884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0B4B37" w:rsidRPr="006568CC" w:rsidRDefault="000B4B37" w:rsidP="00930D9D">
      <w:pPr>
        <w:rPr>
          <w:b/>
          <w:bCs/>
          <w:iCs/>
        </w:rPr>
      </w:pPr>
    </w:p>
    <w:p w:rsidR="00EC4659" w:rsidRPr="006568CC" w:rsidRDefault="00EC4659" w:rsidP="00EC4659">
      <w:pPr>
        <w:rPr>
          <w:b/>
        </w:rPr>
      </w:pPr>
    </w:p>
    <w:tbl>
      <w:tblPr>
        <w:tblpPr w:leftFromText="180" w:rightFromText="180" w:vertAnchor="text" w:horzAnchor="margin" w:tblpY="722"/>
        <w:tblW w:w="3704" w:type="dxa"/>
        <w:tblLook w:val="04A0"/>
      </w:tblPr>
      <w:tblGrid>
        <w:gridCol w:w="3704"/>
      </w:tblGrid>
      <w:tr w:rsidR="00EC4659" w:rsidRPr="006568CC" w:rsidTr="00DB7884">
        <w:trPr>
          <w:trHeight w:val="1620"/>
        </w:trPr>
        <w:tc>
          <w:tcPr>
            <w:tcW w:w="3704" w:type="dxa"/>
            <w:vAlign w:val="center"/>
          </w:tcPr>
          <w:p w:rsidR="00EC4659" w:rsidRPr="006568CC" w:rsidRDefault="00EC4659" w:rsidP="00DB7884">
            <w:pPr>
              <w:jc w:val="both"/>
            </w:pPr>
            <w:r w:rsidRPr="006568CC">
              <w:t xml:space="preserve">СОГЛАСОВАНО                   </w:t>
            </w:r>
            <w:r w:rsidRPr="006568CC">
              <w:br/>
              <w:t xml:space="preserve">Протокол </w:t>
            </w:r>
            <w:r w:rsidR="006E4C45" w:rsidRPr="006568CC">
              <w:t>№ 1</w:t>
            </w:r>
            <w:r w:rsidRPr="006568CC">
              <w:t>заседания</w:t>
            </w:r>
          </w:p>
          <w:p w:rsidR="00EC4659" w:rsidRPr="006568CC" w:rsidRDefault="00EC4659" w:rsidP="0011438E">
            <w:r w:rsidRPr="006568CC">
              <w:t xml:space="preserve">МО учителей начальных классов    </w:t>
            </w:r>
            <w:r w:rsidRPr="006568CC">
              <w:br/>
            </w:r>
            <w:r w:rsidR="006062EF">
              <w:t xml:space="preserve">от </w:t>
            </w:r>
            <w:r w:rsidR="007B6D67">
              <w:t>30</w:t>
            </w:r>
            <w:r w:rsidR="006062EF">
              <w:t xml:space="preserve"> </w:t>
            </w:r>
            <w:r w:rsidR="007B6D67">
              <w:t>августа</w:t>
            </w:r>
            <w:r w:rsidR="00801032">
              <w:t xml:space="preserve"> </w:t>
            </w:r>
            <w:r w:rsidR="007B6D67">
              <w:t>202</w:t>
            </w:r>
            <w:r w:rsidR="00801032">
              <w:t>0</w:t>
            </w:r>
            <w:r w:rsidR="006E4C45" w:rsidRPr="006568CC">
              <w:t xml:space="preserve">г. </w:t>
            </w:r>
            <w:r w:rsidRPr="006568CC">
              <w:t xml:space="preserve">                    </w:t>
            </w:r>
            <w:r w:rsidRPr="006568CC">
              <w:br/>
              <w:t xml:space="preserve">________   Лучинецкая А.М.   </w:t>
            </w:r>
          </w:p>
        </w:tc>
      </w:tr>
    </w:tbl>
    <w:p w:rsidR="00EC4659" w:rsidRPr="006568CC" w:rsidRDefault="00EC4659" w:rsidP="00EC4659">
      <w:pPr>
        <w:jc w:val="both"/>
        <w:rPr>
          <w:b/>
        </w:rPr>
      </w:pPr>
      <w:r w:rsidRPr="006568CC">
        <w:rPr>
          <w:b/>
        </w:rPr>
        <w:t xml:space="preserve">                  </w:t>
      </w:r>
    </w:p>
    <w:p w:rsidR="00EC4659" w:rsidRPr="006568CC" w:rsidRDefault="00EC4659" w:rsidP="00EC4659">
      <w:pPr>
        <w:jc w:val="both"/>
      </w:pPr>
      <w:r w:rsidRPr="006568CC">
        <w:t xml:space="preserve">                                        </w:t>
      </w:r>
    </w:p>
    <w:tbl>
      <w:tblPr>
        <w:tblpPr w:leftFromText="180" w:rightFromText="180" w:vertAnchor="text" w:horzAnchor="margin" w:tblpXSpec="right" w:tblpY="113"/>
        <w:tblW w:w="3704" w:type="dxa"/>
        <w:tblLook w:val="04A0"/>
      </w:tblPr>
      <w:tblGrid>
        <w:gridCol w:w="3704"/>
      </w:tblGrid>
      <w:tr w:rsidR="00EC4659" w:rsidRPr="006568CC" w:rsidTr="00DB7884">
        <w:trPr>
          <w:trHeight w:val="1620"/>
        </w:trPr>
        <w:tc>
          <w:tcPr>
            <w:tcW w:w="3704" w:type="dxa"/>
          </w:tcPr>
          <w:p w:rsidR="00EC4659" w:rsidRPr="006568CC" w:rsidRDefault="00EC4659" w:rsidP="00DB7884">
            <w:r w:rsidRPr="006568CC">
              <w:t xml:space="preserve">СОГЛАСОВАНО                   </w:t>
            </w:r>
            <w:r w:rsidRPr="006568CC">
              <w:br/>
              <w:t xml:space="preserve"> Заместитель директора по УВР  </w:t>
            </w:r>
            <w:r w:rsidRPr="006568CC">
              <w:br/>
              <w:t xml:space="preserve">________ Третьякова И.Н.  </w:t>
            </w:r>
          </w:p>
          <w:p w:rsidR="00EC4659" w:rsidRPr="006568CC" w:rsidRDefault="007B6D67" w:rsidP="00DB7884">
            <w:r>
              <w:t>30</w:t>
            </w:r>
            <w:r w:rsidR="006062EF">
              <w:t xml:space="preserve"> </w:t>
            </w:r>
            <w:r>
              <w:t>августа   202</w:t>
            </w:r>
            <w:r w:rsidR="00801032">
              <w:t>0</w:t>
            </w:r>
            <w:r w:rsidR="00EC4659" w:rsidRPr="006568CC">
              <w:t xml:space="preserve"> г. </w:t>
            </w:r>
          </w:p>
          <w:p w:rsidR="00EC4659" w:rsidRPr="006568CC" w:rsidRDefault="00EC4659" w:rsidP="00DB7884">
            <w:r w:rsidRPr="006568CC">
              <w:t xml:space="preserve">          </w:t>
            </w:r>
          </w:p>
        </w:tc>
      </w:tr>
    </w:tbl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EC4659" w:rsidRPr="006568CC" w:rsidRDefault="00EC4659" w:rsidP="00B92892">
      <w:pPr>
        <w:rPr>
          <w:b/>
          <w:bCs/>
          <w:iCs/>
        </w:rPr>
      </w:pPr>
    </w:p>
    <w:p w:rsidR="00BF5D80" w:rsidRPr="006568CC" w:rsidRDefault="00BF5D80"/>
    <w:sectPr w:rsidR="00BF5D80" w:rsidRPr="006568CC" w:rsidSect="007B6D67">
      <w:footerReference w:type="default" r:id="rId7"/>
      <w:pgSz w:w="11906" w:h="16838"/>
      <w:pgMar w:top="1134" w:right="850" w:bottom="1134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6D" w:rsidRDefault="00D0046D" w:rsidP="007B6D67">
      <w:r>
        <w:separator/>
      </w:r>
    </w:p>
  </w:endnote>
  <w:endnote w:type="continuationSeparator" w:id="0">
    <w:p w:rsidR="00D0046D" w:rsidRDefault="00D0046D" w:rsidP="007B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8677"/>
      <w:docPartObj>
        <w:docPartGallery w:val="Page Numbers (Bottom of Page)"/>
        <w:docPartUnique/>
      </w:docPartObj>
    </w:sdtPr>
    <w:sdtContent>
      <w:p w:rsidR="007B6D67" w:rsidRDefault="00E47AC5">
        <w:pPr>
          <w:pStyle w:val="ab"/>
          <w:jc w:val="right"/>
        </w:pPr>
        <w:r>
          <w:fldChar w:fldCharType="begin"/>
        </w:r>
        <w:r w:rsidR="00A47504">
          <w:instrText xml:space="preserve"> PAGE   \* MERGEFORMAT </w:instrText>
        </w:r>
        <w:r>
          <w:fldChar w:fldCharType="separate"/>
        </w:r>
        <w:r w:rsidR="00A47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D67" w:rsidRDefault="007B6D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6D" w:rsidRDefault="00D0046D" w:rsidP="007B6D67">
      <w:r>
        <w:separator/>
      </w:r>
    </w:p>
  </w:footnote>
  <w:footnote w:type="continuationSeparator" w:id="0">
    <w:p w:rsidR="00D0046D" w:rsidRDefault="00D0046D" w:rsidP="007B6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5">
    <w:nsid w:val="00000007"/>
    <w:multiLevelType w:val="singleLevel"/>
    <w:tmpl w:val="00000007"/>
    <w:name w:val="WW8Num1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/>
      </w:rPr>
    </w:lvl>
  </w:abstractNum>
  <w:abstractNum w:abstractNumId="6">
    <w:nsid w:val="03324A61"/>
    <w:multiLevelType w:val="hybridMultilevel"/>
    <w:tmpl w:val="564ABA0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7">
    <w:nsid w:val="05AF2F70"/>
    <w:multiLevelType w:val="hybridMultilevel"/>
    <w:tmpl w:val="8604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F83D42"/>
    <w:multiLevelType w:val="hybridMultilevel"/>
    <w:tmpl w:val="54E2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6664"/>
    <w:multiLevelType w:val="hybridMultilevel"/>
    <w:tmpl w:val="ADE4B282"/>
    <w:lvl w:ilvl="0" w:tplc="B54A5434">
      <w:start w:val="1"/>
      <w:numFmt w:val="bullet"/>
      <w:lvlText w:val="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10">
    <w:nsid w:val="1C60380E"/>
    <w:multiLevelType w:val="hybridMultilevel"/>
    <w:tmpl w:val="440CC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2">
    <w:nsid w:val="3079512C"/>
    <w:multiLevelType w:val="hybridMultilevel"/>
    <w:tmpl w:val="65B4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D59D0"/>
    <w:multiLevelType w:val="hybridMultilevel"/>
    <w:tmpl w:val="4424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905F0"/>
    <w:multiLevelType w:val="hybridMultilevel"/>
    <w:tmpl w:val="ED0CA916"/>
    <w:lvl w:ilvl="0" w:tplc="3806B4CC">
      <w:start w:val="1"/>
      <w:numFmt w:val="bullet"/>
      <w:lvlText w:val=""/>
      <w:lvlJc w:val="left"/>
      <w:pPr>
        <w:tabs>
          <w:tab w:val="num" w:pos="851"/>
        </w:tabs>
        <w:ind w:left="0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47426B"/>
    <w:multiLevelType w:val="hybridMultilevel"/>
    <w:tmpl w:val="744858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07EA0"/>
    <w:multiLevelType w:val="hybridMultilevel"/>
    <w:tmpl w:val="D7E8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65EA5"/>
    <w:multiLevelType w:val="hybridMultilevel"/>
    <w:tmpl w:val="8196DB70"/>
    <w:lvl w:ilvl="0" w:tplc="EA1E1E1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C027F"/>
    <w:multiLevelType w:val="hybridMultilevel"/>
    <w:tmpl w:val="770A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6654C"/>
    <w:multiLevelType w:val="hybridMultilevel"/>
    <w:tmpl w:val="AAF4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9"/>
  </w:num>
  <w:num w:numId="14">
    <w:abstractNumId w:val="18"/>
  </w:num>
  <w:num w:numId="15">
    <w:abstractNumId w:val="13"/>
  </w:num>
  <w:num w:numId="16">
    <w:abstractNumId w:val="19"/>
  </w:num>
  <w:num w:numId="17">
    <w:abstractNumId w:val="7"/>
  </w:num>
  <w:num w:numId="18">
    <w:abstractNumId w:val="16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D9D"/>
    <w:rsid w:val="00002E0F"/>
    <w:rsid w:val="00095FD8"/>
    <w:rsid w:val="000B4B37"/>
    <w:rsid w:val="001000EA"/>
    <w:rsid w:val="0011438E"/>
    <w:rsid w:val="001237D6"/>
    <w:rsid w:val="0013783C"/>
    <w:rsid w:val="00163BA2"/>
    <w:rsid w:val="001C755E"/>
    <w:rsid w:val="001D01B3"/>
    <w:rsid w:val="001F615A"/>
    <w:rsid w:val="00201E2D"/>
    <w:rsid w:val="002500EA"/>
    <w:rsid w:val="002C0EB4"/>
    <w:rsid w:val="002E25E4"/>
    <w:rsid w:val="00356FC6"/>
    <w:rsid w:val="004501D0"/>
    <w:rsid w:val="004E4770"/>
    <w:rsid w:val="00500AB6"/>
    <w:rsid w:val="00564051"/>
    <w:rsid w:val="005663FE"/>
    <w:rsid w:val="005943EE"/>
    <w:rsid w:val="005C54EE"/>
    <w:rsid w:val="005D685C"/>
    <w:rsid w:val="006062EF"/>
    <w:rsid w:val="006130DA"/>
    <w:rsid w:val="006568CC"/>
    <w:rsid w:val="006D5D8D"/>
    <w:rsid w:val="006E4C45"/>
    <w:rsid w:val="0073528E"/>
    <w:rsid w:val="00754562"/>
    <w:rsid w:val="00772600"/>
    <w:rsid w:val="00775F7B"/>
    <w:rsid w:val="007B6D67"/>
    <w:rsid w:val="00801032"/>
    <w:rsid w:val="00821A6F"/>
    <w:rsid w:val="00854819"/>
    <w:rsid w:val="0086012A"/>
    <w:rsid w:val="008D5522"/>
    <w:rsid w:val="00911C9E"/>
    <w:rsid w:val="00930D9D"/>
    <w:rsid w:val="00960377"/>
    <w:rsid w:val="009B1AAE"/>
    <w:rsid w:val="009E10B2"/>
    <w:rsid w:val="00A47504"/>
    <w:rsid w:val="00A56535"/>
    <w:rsid w:val="00AB6A19"/>
    <w:rsid w:val="00B304D1"/>
    <w:rsid w:val="00B91BB5"/>
    <w:rsid w:val="00B92892"/>
    <w:rsid w:val="00BF5D80"/>
    <w:rsid w:val="00C9694B"/>
    <w:rsid w:val="00CD188E"/>
    <w:rsid w:val="00D0046D"/>
    <w:rsid w:val="00D20F78"/>
    <w:rsid w:val="00D404BC"/>
    <w:rsid w:val="00D6590C"/>
    <w:rsid w:val="00DB7884"/>
    <w:rsid w:val="00DE7C11"/>
    <w:rsid w:val="00E47AC5"/>
    <w:rsid w:val="00EC4659"/>
    <w:rsid w:val="00ED64D5"/>
    <w:rsid w:val="00EE70E4"/>
    <w:rsid w:val="00F46C62"/>
    <w:rsid w:val="00FC184D"/>
    <w:rsid w:val="00FC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4659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snapToGrid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C4659"/>
    <w:pPr>
      <w:keepNext/>
      <w:keepLines/>
      <w:suppressAutoHyphens w:val="0"/>
      <w:spacing w:before="200" w:line="276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615A"/>
    <w:pPr>
      <w:ind w:left="720"/>
      <w:contextualSpacing/>
    </w:pPr>
  </w:style>
  <w:style w:type="table" w:styleId="a4">
    <w:name w:val="Table Grid"/>
    <w:basedOn w:val="a1"/>
    <w:rsid w:val="000B4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4659"/>
    <w:rPr>
      <w:rFonts w:ascii="Times New Roman" w:eastAsiaTheme="majorEastAsia" w:hAnsi="Times New Roman" w:cstheme="majorBidi"/>
      <w:b/>
      <w:bCs/>
      <w:snapToGrid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C4659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E70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unhideWhenUsed/>
    <w:rsid w:val="001000EA"/>
    <w:pPr>
      <w:suppressAutoHyphens w:val="0"/>
      <w:spacing w:after="120"/>
    </w:pPr>
    <w:rPr>
      <w:rFonts w:eastAsia="Calibri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000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6D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6D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7B6D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6D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4391</Words>
  <Characters>25034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сош5</Company>
  <LinksUpToDate>false</LinksUpToDate>
  <CharactersWithSpaces>29367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Пользователь Windows</cp:lastModifiedBy>
  <cp:revision>2</cp:revision>
  <cp:lastPrinted>2021-09-09T09:53:00Z</cp:lastPrinted>
  <dcterms:created xsi:type="dcterms:W3CDTF">2023-11-15T07:05:00Z</dcterms:created>
  <dcterms:modified xsi:type="dcterms:W3CDTF">2023-11-15T07:05:00Z</dcterms:modified>
</cp:coreProperties>
</file>