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8B149" w14:textId="77777777" w:rsidR="00A67DA5" w:rsidRDefault="00A67DA5">
      <w:pPr>
        <w:spacing w:after="0" w:line="360" w:lineRule="auto"/>
        <w:jc w:val="center"/>
      </w:pPr>
    </w:p>
    <w:p w14:paraId="6B11B4C0" w14:textId="77777777" w:rsidR="00646C22" w:rsidRDefault="00646C22" w:rsidP="00646C22">
      <w:pPr>
        <w:spacing w:after="0"/>
        <w:jc w:val="center"/>
        <w:rPr>
          <w:rFonts w:ascii="Times New Roman" w:eastAsia="Calibri" w:hAnsi="Times New Roman" w:cs="Times New Roman"/>
          <w:kern w:val="0"/>
          <w:sz w:val="32"/>
          <w:szCs w:val="32"/>
          <w:lang w:eastAsia="ru-RU" w:bidi="ar-SA"/>
        </w:rPr>
      </w:pPr>
      <w:r>
        <w:rPr>
          <w:rFonts w:ascii="Times New Roman" w:hAnsi="Times New Roman"/>
          <w:sz w:val="32"/>
          <w:szCs w:val="32"/>
        </w:rPr>
        <w:t xml:space="preserve">Муниципальное бюджетное учреждение дополнительного образования городского округа Балашиха </w:t>
      </w:r>
    </w:p>
    <w:p w14:paraId="21501A38" w14:textId="77777777" w:rsidR="00646C22" w:rsidRDefault="00646C22" w:rsidP="00646C22">
      <w:pPr>
        <w:spacing w:after="0"/>
        <w:jc w:val="center"/>
        <w:rPr>
          <w:rFonts w:ascii="Times New Roman" w:hAnsi="Times New Roman"/>
          <w:sz w:val="32"/>
          <w:szCs w:val="32"/>
          <w:lang w:eastAsia="en-US"/>
        </w:rPr>
      </w:pPr>
      <w:r>
        <w:rPr>
          <w:rFonts w:ascii="Times New Roman" w:hAnsi="Times New Roman"/>
          <w:sz w:val="32"/>
          <w:szCs w:val="32"/>
        </w:rPr>
        <w:t xml:space="preserve">«Детская школа искусств № 7» </w:t>
      </w:r>
    </w:p>
    <w:p w14:paraId="190AA28C" w14:textId="77777777" w:rsidR="00646C22" w:rsidRDefault="00646C22" w:rsidP="00646C22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480AA448" w14:textId="77777777" w:rsidR="00646C22" w:rsidRDefault="00646C22" w:rsidP="00646C22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46C22" w14:paraId="6A869552" w14:textId="77777777" w:rsidTr="00646C22">
        <w:tc>
          <w:tcPr>
            <w:tcW w:w="4785" w:type="dxa"/>
          </w:tcPr>
          <w:p w14:paraId="5B4D4CAD" w14:textId="77777777" w:rsidR="00646C22" w:rsidRDefault="00646C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Принято</w:t>
            </w:r>
          </w:p>
          <w:p w14:paraId="3F835F9D" w14:textId="77777777" w:rsidR="00646C22" w:rsidRDefault="00646C2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Педагогическим советом</w:t>
            </w:r>
          </w:p>
          <w:p w14:paraId="2DF7F0EA" w14:textId="77777777" w:rsidR="00646C22" w:rsidRDefault="00646C2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№________________</w:t>
            </w:r>
          </w:p>
          <w:p w14:paraId="1BE2038C" w14:textId="77777777" w:rsidR="00646C22" w:rsidRDefault="00646C2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«_</w:t>
            </w:r>
            <w:proofErr w:type="gramStart"/>
            <w:r>
              <w:rPr>
                <w:rFonts w:ascii="Times New Roman" w:hAnsi="Times New Roman"/>
              </w:rPr>
              <w:t>_»_</w:t>
            </w:r>
            <w:proofErr w:type="gramEnd"/>
            <w:r>
              <w:rPr>
                <w:rFonts w:ascii="Times New Roman" w:hAnsi="Times New Roman"/>
              </w:rPr>
              <w:t>______________2023 г.</w:t>
            </w:r>
          </w:p>
          <w:p w14:paraId="48AED0B9" w14:textId="77777777" w:rsidR="00646C22" w:rsidRDefault="00646C22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785" w:type="dxa"/>
          </w:tcPr>
          <w:p w14:paraId="758A3241" w14:textId="77777777" w:rsidR="00646C22" w:rsidRDefault="00646C2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«Утверждаю»</w:t>
            </w:r>
          </w:p>
          <w:p w14:paraId="51B6DAC7" w14:textId="77777777" w:rsidR="00646C22" w:rsidRDefault="00646C2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МБУДО «ДШИ №7»</w:t>
            </w:r>
          </w:p>
          <w:p w14:paraId="6EF3E52C" w14:textId="77777777" w:rsidR="00646C22" w:rsidRDefault="00646C2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 Лазарева Ю.В.</w:t>
            </w:r>
          </w:p>
          <w:p w14:paraId="1DABC3DF" w14:textId="77777777" w:rsidR="00646C22" w:rsidRDefault="00646C22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 xml:space="preserve">                 «___</w:t>
            </w:r>
            <w:proofErr w:type="gramStart"/>
            <w:r>
              <w:rPr>
                <w:rFonts w:ascii="Times New Roman" w:hAnsi="Times New Roman"/>
              </w:rPr>
              <w:t>_»_</w:t>
            </w:r>
            <w:proofErr w:type="gramEnd"/>
            <w:r>
              <w:rPr>
                <w:rFonts w:ascii="Times New Roman" w:hAnsi="Times New Roman"/>
              </w:rPr>
              <w:t>___________2023 г.</w:t>
            </w:r>
          </w:p>
          <w:p w14:paraId="6185F14A" w14:textId="77777777" w:rsidR="00646C22" w:rsidRDefault="00646C22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481B6B24" w14:textId="77777777" w:rsidR="00646C22" w:rsidRDefault="00646C22" w:rsidP="00646C22">
      <w:pPr>
        <w:jc w:val="center"/>
        <w:rPr>
          <w:rFonts w:ascii="Calibri" w:hAnsi="Calibri"/>
          <w:sz w:val="32"/>
          <w:szCs w:val="32"/>
          <w:lang w:eastAsia="en-US"/>
        </w:rPr>
      </w:pPr>
    </w:p>
    <w:p w14:paraId="780D09E1" w14:textId="77777777" w:rsidR="00F94C6D" w:rsidRDefault="00F94C6D" w:rsidP="00AE49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740E5A4" w14:textId="77777777" w:rsidR="00F94C6D" w:rsidRDefault="00F94C6D" w:rsidP="003608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B68370" w14:textId="77777777" w:rsidR="00A67DA5" w:rsidRDefault="00A67DA5" w:rsidP="003608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14:paraId="17DD6F1A" w14:textId="77777777" w:rsidR="00A67DA5" w:rsidRDefault="00A67DA5" w:rsidP="003608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МУЗЫКАЛ</w:t>
      </w:r>
      <w:r w:rsidR="00565F5E">
        <w:rPr>
          <w:rFonts w:ascii="Times New Roman" w:hAnsi="Times New Roman"/>
          <w:b/>
          <w:sz w:val="28"/>
          <w:szCs w:val="28"/>
        </w:rPr>
        <w:t>ЬНОГО ИСКУССТВА «НАРОДНЫЕ ИНСТРУ</w:t>
      </w:r>
      <w:r>
        <w:rPr>
          <w:rFonts w:ascii="Times New Roman" w:hAnsi="Times New Roman"/>
          <w:b/>
          <w:sz w:val="28"/>
          <w:szCs w:val="28"/>
        </w:rPr>
        <w:t>МЕНТЫ»</w:t>
      </w:r>
    </w:p>
    <w:p w14:paraId="24FC0566" w14:textId="77777777" w:rsidR="00A67DA5" w:rsidRDefault="00A67DA5" w:rsidP="003608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67E26F" w14:textId="77777777" w:rsidR="0099358F" w:rsidRDefault="0099358F" w:rsidP="003608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66A7FE" w14:textId="77777777" w:rsidR="00A67DA5" w:rsidRDefault="00A67DA5" w:rsidP="003608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14:paraId="4447BC3A" w14:textId="77777777" w:rsidR="00A67DA5" w:rsidRDefault="00A67DA5" w:rsidP="003608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ПО.01. МУЗЫКАЛЬНОЕ ИСПОЛНИТЕЛЬСТВО</w:t>
      </w:r>
    </w:p>
    <w:p w14:paraId="0F0CC7C7" w14:textId="77777777" w:rsidR="00A67DA5" w:rsidRDefault="00A67DA5" w:rsidP="003608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58D470" w14:textId="77777777" w:rsidR="00F94C6D" w:rsidRDefault="00F94C6D" w:rsidP="003608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DAC0E8" w14:textId="77777777" w:rsidR="00F94C6D" w:rsidRDefault="00F94C6D" w:rsidP="003608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272D45" w14:textId="77777777" w:rsidR="0099358F" w:rsidRDefault="0099358F" w:rsidP="003608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007143" w14:textId="77777777" w:rsidR="00A67DA5" w:rsidRDefault="00F94C6D" w:rsidP="0036081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ПРОГРАММА</w:t>
      </w:r>
    </w:p>
    <w:p w14:paraId="4305BC81" w14:textId="77777777" w:rsidR="00A67DA5" w:rsidRDefault="00A67DA5" w:rsidP="0036081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14:paraId="4E1D7E4D" w14:textId="77777777" w:rsidR="00B1584D" w:rsidRPr="0099358F" w:rsidRDefault="0036081C" w:rsidP="00AE49F4">
      <w:pPr>
        <w:spacing w:after="0" w:line="240" w:lineRule="auto"/>
        <w:jc w:val="center"/>
        <w:rPr>
          <w:rFonts w:ascii="Times New Roman" w:hAnsi="Times New Roman"/>
          <w:b/>
          <w:sz w:val="42"/>
          <w:szCs w:val="42"/>
        </w:rPr>
      </w:pPr>
      <w:r w:rsidRPr="0099358F">
        <w:rPr>
          <w:rFonts w:ascii="Times New Roman" w:hAnsi="Times New Roman"/>
          <w:b/>
          <w:sz w:val="42"/>
          <w:szCs w:val="42"/>
        </w:rPr>
        <w:t>ПО.01.</w:t>
      </w:r>
      <w:r w:rsidR="00A67DA5" w:rsidRPr="0099358F">
        <w:rPr>
          <w:rFonts w:ascii="Times New Roman" w:hAnsi="Times New Roman"/>
          <w:b/>
          <w:sz w:val="42"/>
          <w:szCs w:val="42"/>
        </w:rPr>
        <w:t>УП.01.</w:t>
      </w:r>
      <w:r w:rsidR="00B1584D">
        <w:rPr>
          <w:rFonts w:ascii="Times New Roman" w:hAnsi="Times New Roman"/>
          <w:b/>
          <w:sz w:val="42"/>
          <w:szCs w:val="42"/>
        </w:rPr>
        <w:t xml:space="preserve"> </w:t>
      </w:r>
      <w:r w:rsidR="00A67DA5" w:rsidRPr="0099358F">
        <w:rPr>
          <w:rFonts w:ascii="Times New Roman" w:hAnsi="Times New Roman"/>
          <w:b/>
          <w:sz w:val="42"/>
          <w:szCs w:val="42"/>
        </w:rPr>
        <w:t xml:space="preserve">СПЕЦИАЛЬНОСТЬ </w:t>
      </w:r>
      <w:r w:rsidR="00B1584D">
        <w:rPr>
          <w:rFonts w:ascii="Times New Roman" w:hAnsi="Times New Roman"/>
          <w:b/>
          <w:sz w:val="42"/>
          <w:szCs w:val="42"/>
        </w:rPr>
        <w:t>(</w:t>
      </w:r>
      <w:r w:rsidR="00AE49F4">
        <w:rPr>
          <w:rFonts w:ascii="Times New Roman" w:hAnsi="Times New Roman"/>
          <w:b/>
          <w:sz w:val="42"/>
          <w:szCs w:val="42"/>
        </w:rPr>
        <w:t>ДОМРА</w:t>
      </w:r>
      <w:r w:rsidR="00B1584D">
        <w:rPr>
          <w:rFonts w:ascii="Times New Roman" w:hAnsi="Times New Roman"/>
          <w:b/>
          <w:sz w:val="42"/>
          <w:szCs w:val="42"/>
        </w:rPr>
        <w:t>)</w:t>
      </w:r>
    </w:p>
    <w:p w14:paraId="5C832DDB" w14:textId="77777777" w:rsidR="00A67DA5" w:rsidRDefault="00A67DA5" w:rsidP="0036081C">
      <w:pPr>
        <w:pStyle w:val="ab"/>
        <w:shd w:val="clear" w:color="auto" w:fill="FFFFFF"/>
        <w:spacing w:line="240" w:lineRule="auto"/>
        <w:ind w:right="120"/>
        <w:jc w:val="center"/>
      </w:pPr>
    </w:p>
    <w:p w14:paraId="2F831B41" w14:textId="77777777" w:rsidR="00A67DA5" w:rsidRDefault="00A67DA5" w:rsidP="0036081C">
      <w:pPr>
        <w:pStyle w:val="ab"/>
        <w:shd w:val="clear" w:color="auto" w:fill="FFFFFF"/>
        <w:spacing w:line="240" w:lineRule="auto"/>
        <w:ind w:left="5800"/>
        <w:jc w:val="center"/>
        <w:rPr>
          <w:rFonts w:cs="Times New Roman"/>
          <w:sz w:val="28"/>
          <w:szCs w:val="28"/>
        </w:rPr>
      </w:pPr>
    </w:p>
    <w:p w14:paraId="53B94748" w14:textId="77777777" w:rsidR="00A67DA5" w:rsidRDefault="00A67DA5" w:rsidP="0036081C">
      <w:pPr>
        <w:spacing w:after="0" w:line="240" w:lineRule="auto"/>
        <w:jc w:val="center"/>
      </w:pPr>
    </w:p>
    <w:p w14:paraId="05F0779E" w14:textId="77777777" w:rsidR="00A67DA5" w:rsidRDefault="00A67DA5" w:rsidP="0036081C">
      <w:pPr>
        <w:spacing w:after="0" w:line="240" w:lineRule="auto"/>
        <w:jc w:val="center"/>
      </w:pPr>
    </w:p>
    <w:p w14:paraId="75298F6F" w14:textId="77777777" w:rsidR="00A67DA5" w:rsidRDefault="00A67DA5" w:rsidP="0036081C">
      <w:pPr>
        <w:spacing w:after="0" w:line="240" w:lineRule="auto"/>
        <w:jc w:val="center"/>
      </w:pPr>
    </w:p>
    <w:p w14:paraId="56708784" w14:textId="77777777" w:rsidR="00A67DA5" w:rsidRDefault="00A67DA5" w:rsidP="0036081C">
      <w:pPr>
        <w:spacing w:after="0" w:line="240" w:lineRule="auto"/>
        <w:ind w:firstLine="562"/>
        <w:jc w:val="center"/>
        <w:rPr>
          <w:rFonts w:ascii="Times New Roman" w:eastAsia="Times New Roman" w:hAnsi="Times New Roman"/>
          <w:sz w:val="24"/>
          <w:szCs w:val="24"/>
        </w:rPr>
      </w:pPr>
    </w:p>
    <w:p w14:paraId="360BA5E6" w14:textId="77777777" w:rsidR="00A67DA5" w:rsidRDefault="00A67DA5" w:rsidP="0036081C">
      <w:pPr>
        <w:spacing w:before="28" w:after="0" w:line="240" w:lineRule="auto"/>
        <w:ind w:firstLine="562"/>
        <w:jc w:val="center"/>
        <w:rPr>
          <w:rFonts w:ascii="Times New Roman" w:eastAsia="Times New Roman" w:hAnsi="Times New Roman"/>
          <w:sz w:val="24"/>
          <w:szCs w:val="24"/>
        </w:rPr>
      </w:pPr>
    </w:p>
    <w:p w14:paraId="77E84550" w14:textId="77777777" w:rsidR="00A67DA5" w:rsidRDefault="00A67DA5" w:rsidP="0036081C">
      <w:pPr>
        <w:spacing w:before="28" w:after="0" w:line="240" w:lineRule="auto"/>
        <w:ind w:firstLine="562"/>
        <w:jc w:val="center"/>
        <w:rPr>
          <w:rFonts w:ascii="Times New Roman" w:eastAsia="Times New Roman" w:hAnsi="Times New Roman"/>
          <w:sz w:val="24"/>
          <w:szCs w:val="24"/>
        </w:rPr>
      </w:pPr>
    </w:p>
    <w:p w14:paraId="24B80952" w14:textId="77777777" w:rsidR="00A67DA5" w:rsidRDefault="00A67DA5" w:rsidP="0036081C">
      <w:pPr>
        <w:spacing w:before="28" w:after="0" w:line="240" w:lineRule="auto"/>
        <w:ind w:firstLine="562"/>
        <w:jc w:val="center"/>
        <w:rPr>
          <w:rFonts w:ascii="Times New Roman" w:eastAsia="Times New Roman" w:hAnsi="Times New Roman"/>
          <w:sz w:val="24"/>
          <w:szCs w:val="24"/>
        </w:rPr>
      </w:pPr>
    </w:p>
    <w:p w14:paraId="434A60FC" w14:textId="77777777" w:rsidR="00A67DA5" w:rsidRDefault="00A67DA5" w:rsidP="0036081C">
      <w:pPr>
        <w:spacing w:before="28" w:after="0" w:line="240" w:lineRule="auto"/>
        <w:ind w:firstLine="562"/>
        <w:jc w:val="center"/>
        <w:rPr>
          <w:rFonts w:ascii="Times New Roman" w:eastAsia="Times New Roman" w:hAnsi="Times New Roman"/>
          <w:sz w:val="24"/>
          <w:szCs w:val="24"/>
        </w:rPr>
      </w:pPr>
    </w:p>
    <w:p w14:paraId="1777875B" w14:textId="77777777" w:rsidR="0036081C" w:rsidRDefault="0036081C" w:rsidP="0036081C">
      <w:pPr>
        <w:spacing w:before="28" w:after="0" w:line="240" w:lineRule="auto"/>
        <w:ind w:firstLine="562"/>
        <w:jc w:val="center"/>
        <w:rPr>
          <w:rFonts w:ascii="Times New Roman" w:eastAsia="Times New Roman" w:hAnsi="Times New Roman"/>
          <w:sz w:val="24"/>
          <w:szCs w:val="24"/>
        </w:rPr>
      </w:pPr>
    </w:p>
    <w:p w14:paraId="5F905F6F" w14:textId="77777777" w:rsidR="0036081C" w:rsidRDefault="0036081C" w:rsidP="00AE49F4">
      <w:pPr>
        <w:spacing w:before="28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0AA1A10" w14:textId="77777777" w:rsidR="0036081C" w:rsidRDefault="0036081C" w:rsidP="0036081C">
      <w:pPr>
        <w:spacing w:before="28" w:after="0" w:line="240" w:lineRule="auto"/>
        <w:ind w:firstLine="562"/>
        <w:jc w:val="center"/>
      </w:pPr>
    </w:p>
    <w:p w14:paraId="58B6B180" w14:textId="77777777" w:rsidR="00A67DA5" w:rsidRDefault="00A67DA5" w:rsidP="0036081C">
      <w:pPr>
        <w:spacing w:before="28" w:after="0" w:line="240" w:lineRule="auto"/>
        <w:ind w:firstLine="562"/>
        <w:jc w:val="center"/>
        <w:rPr>
          <w:rFonts w:ascii="Times New Roman" w:eastAsia="Times New Roman" w:hAnsi="Times New Roman"/>
          <w:sz w:val="28"/>
          <w:szCs w:val="28"/>
        </w:rPr>
      </w:pPr>
    </w:p>
    <w:p w14:paraId="73C46598" w14:textId="233F3903" w:rsidR="009C4E99" w:rsidRPr="00646C22" w:rsidRDefault="002266C8" w:rsidP="002266C8">
      <w:pPr>
        <w:spacing w:before="28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646C22">
        <w:rPr>
          <w:rFonts w:ascii="Times New Roman" w:eastAsia="Times New Roman" w:hAnsi="Times New Roman"/>
          <w:b/>
          <w:bCs/>
          <w:sz w:val="28"/>
          <w:szCs w:val="28"/>
        </w:rPr>
        <w:t>Балашиха 20</w:t>
      </w:r>
      <w:r w:rsidR="00AE49F4" w:rsidRPr="00646C22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="00646C22" w:rsidRPr="00646C22">
        <w:rPr>
          <w:rFonts w:ascii="Times New Roman" w:eastAsia="Times New Roman" w:hAnsi="Times New Roman"/>
          <w:b/>
          <w:bCs/>
          <w:sz w:val="28"/>
          <w:szCs w:val="28"/>
        </w:rPr>
        <w:t>3</w:t>
      </w:r>
    </w:p>
    <w:p w14:paraId="507A8037" w14:textId="77777777" w:rsidR="00F94C6D" w:rsidRDefault="00F94C6D" w:rsidP="002266C8">
      <w:pPr>
        <w:spacing w:before="28"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49F0BD4" w14:textId="77777777" w:rsidR="00646C22" w:rsidRDefault="00646C22" w:rsidP="003608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6958B89" w14:textId="4B7AE48E" w:rsidR="00A67DA5" w:rsidRDefault="00A67DA5" w:rsidP="003608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14:paraId="3216BA2C" w14:textId="77777777" w:rsidR="00A67DA5" w:rsidRDefault="00A67DA5">
      <w:pPr>
        <w:rPr>
          <w:rFonts w:ascii="Times New Roman" w:hAnsi="Times New Roman"/>
          <w:b/>
        </w:rPr>
      </w:pPr>
    </w:p>
    <w:p w14:paraId="2CF0F4B0" w14:textId="77777777" w:rsidR="00A67DA5" w:rsidRDefault="00A67DA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3E11E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32E7E173" w14:textId="77777777" w:rsidR="00A67DA5" w:rsidRDefault="00A67DA5" w:rsidP="00565F5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</w:rPr>
        <w:t>- Характеристика учебного предмета, его место и роль в образовательном процессе;</w:t>
      </w:r>
    </w:p>
    <w:p w14:paraId="04C0C6A2" w14:textId="77777777" w:rsidR="00A67DA5" w:rsidRDefault="00A67DA5" w:rsidP="00565F5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- Срок реализации учебного предмета;</w:t>
      </w:r>
    </w:p>
    <w:p w14:paraId="7290DDC2" w14:textId="77777777" w:rsidR="00A67DA5" w:rsidRDefault="00A67DA5" w:rsidP="00565F5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- Объем учебного времени, предусмотренный учебным планом образовательного</w:t>
      </w:r>
    </w:p>
    <w:p w14:paraId="3A98626C" w14:textId="77777777" w:rsidR="00A67DA5" w:rsidRDefault="00A67DA5" w:rsidP="00565F5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</w:t>
      </w:r>
      <w:r w:rsidR="00F34ABA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 xml:space="preserve"> учреждения на реализацию учебного предмета;</w:t>
      </w:r>
    </w:p>
    <w:p w14:paraId="0304A853" w14:textId="77777777" w:rsidR="00A67DA5" w:rsidRDefault="00A67DA5" w:rsidP="00565F5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- Форма проведения учебных аудиторных занятий;</w:t>
      </w:r>
    </w:p>
    <w:p w14:paraId="64BA1885" w14:textId="77777777" w:rsidR="00A67DA5" w:rsidRDefault="00A67DA5" w:rsidP="00565F5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- Цели и задачи учебного предмета;</w:t>
      </w:r>
    </w:p>
    <w:p w14:paraId="524B9224" w14:textId="77777777" w:rsidR="00A67DA5" w:rsidRDefault="00A67DA5" w:rsidP="00565F5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- Обоснование структуры программы учебного предмета;</w:t>
      </w:r>
    </w:p>
    <w:p w14:paraId="3832482B" w14:textId="77777777" w:rsidR="00A67DA5" w:rsidRDefault="00A67DA5" w:rsidP="00565F5E">
      <w:pPr>
        <w:pStyle w:val="ab"/>
        <w:spacing w:line="240" w:lineRule="auto"/>
        <w:rPr>
          <w:i/>
        </w:rPr>
      </w:pPr>
      <w:r>
        <w:rPr>
          <w:i/>
        </w:rPr>
        <w:tab/>
        <w:t xml:space="preserve">- Методы обучения; </w:t>
      </w:r>
    </w:p>
    <w:p w14:paraId="7C077255" w14:textId="77777777" w:rsidR="00A67DA5" w:rsidRDefault="00A67DA5" w:rsidP="00565F5E">
      <w:pPr>
        <w:pStyle w:val="ab"/>
        <w:spacing w:line="240" w:lineRule="auto"/>
        <w:rPr>
          <w:i/>
        </w:rPr>
      </w:pPr>
      <w:r>
        <w:rPr>
          <w:i/>
        </w:rPr>
        <w:tab/>
        <w:t>- Описание материально-технических условий реализации учебного предмета;</w:t>
      </w:r>
    </w:p>
    <w:p w14:paraId="44BA297B" w14:textId="77777777" w:rsidR="00A67DA5" w:rsidRDefault="00A67DA5">
      <w:pPr>
        <w:pStyle w:val="ab"/>
        <w:rPr>
          <w:b/>
        </w:rPr>
      </w:pPr>
    </w:p>
    <w:p w14:paraId="34D61E3D" w14:textId="77777777" w:rsidR="00A67DA5" w:rsidRDefault="00A67DA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E11E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1552D9BD" w14:textId="77777777" w:rsidR="00A67DA5" w:rsidRDefault="00A67DA5" w:rsidP="00565F5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i/>
        </w:rPr>
        <w:t>Сведения о затратах учебного времени;</w:t>
      </w:r>
    </w:p>
    <w:p w14:paraId="2677D764" w14:textId="77777777" w:rsidR="00A67DA5" w:rsidRDefault="00A67DA5" w:rsidP="00565F5E">
      <w:pPr>
        <w:spacing w:after="0" w:line="240" w:lineRule="auto"/>
        <w:rPr>
          <w:rFonts w:ascii="Times New Roman" w:hAnsi="Times New Roman"/>
          <w:bCs/>
          <w:i/>
        </w:rPr>
      </w:pPr>
      <w:r>
        <w:rPr>
          <w:rFonts w:ascii="Times New Roman" w:hAnsi="Times New Roman"/>
          <w:i/>
        </w:rPr>
        <w:tab/>
        <w:t xml:space="preserve">- </w:t>
      </w:r>
      <w:r>
        <w:rPr>
          <w:rFonts w:ascii="Times New Roman" w:hAnsi="Times New Roman"/>
          <w:bCs/>
          <w:i/>
        </w:rPr>
        <w:t>Годовые требования по классам;</w:t>
      </w:r>
    </w:p>
    <w:p w14:paraId="5E8EE5DA" w14:textId="77777777" w:rsidR="003279ED" w:rsidRDefault="003279ED" w:rsidP="00565F5E">
      <w:pPr>
        <w:spacing w:after="0" w:line="240" w:lineRule="auto"/>
        <w:rPr>
          <w:rFonts w:ascii="Times New Roman" w:hAnsi="Times New Roman"/>
          <w:bCs/>
          <w:i/>
        </w:rPr>
      </w:pPr>
    </w:p>
    <w:p w14:paraId="2B14C3D3" w14:textId="77777777" w:rsidR="00A67DA5" w:rsidRDefault="00A67DA5">
      <w:pPr>
        <w:spacing w:before="2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E11E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56A93125" w14:textId="77777777" w:rsidR="00777CF8" w:rsidRDefault="00A67DA5" w:rsidP="003279ED">
      <w:pPr>
        <w:pStyle w:val="ab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b/>
          <w:sz w:val="28"/>
          <w:szCs w:val="28"/>
        </w:rPr>
        <w:tab/>
      </w:r>
    </w:p>
    <w:p w14:paraId="33CF3AD3" w14:textId="77777777" w:rsidR="00A67DA5" w:rsidRDefault="00A67DA5" w:rsidP="003279ED">
      <w:pPr>
        <w:pStyle w:val="ab"/>
        <w:rPr>
          <w:i/>
        </w:rPr>
      </w:pPr>
      <w:r>
        <w:rPr>
          <w:b/>
          <w:sz w:val="28"/>
          <w:szCs w:val="28"/>
        </w:rPr>
        <w:tab/>
      </w:r>
      <w:r>
        <w:rPr>
          <w:b/>
        </w:rPr>
        <w:t xml:space="preserve">- </w:t>
      </w:r>
      <w:r>
        <w:rPr>
          <w:i/>
        </w:rPr>
        <w:t xml:space="preserve">Аттестация: цели, виды, форма, содержание; </w:t>
      </w:r>
    </w:p>
    <w:p w14:paraId="30107716" w14:textId="77777777" w:rsidR="00A67DA5" w:rsidRDefault="00A67DA5">
      <w:pPr>
        <w:pStyle w:val="ab"/>
        <w:jc w:val="left"/>
        <w:rPr>
          <w:i/>
        </w:rPr>
      </w:pPr>
      <w:r>
        <w:rPr>
          <w:i/>
        </w:rPr>
        <w:tab/>
        <w:t>- Критерии оценки;</w:t>
      </w:r>
    </w:p>
    <w:p w14:paraId="02B556F2" w14:textId="77777777" w:rsidR="00A67DA5" w:rsidRDefault="00A67DA5">
      <w:pPr>
        <w:pStyle w:val="ab"/>
        <w:rPr>
          <w:i/>
          <w:sz w:val="28"/>
          <w:szCs w:val="28"/>
        </w:rPr>
      </w:pPr>
      <w:r>
        <w:rPr>
          <w:i/>
        </w:rPr>
        <w:tab/>
      </w:r>
    </w:p>
    <w:p w14:paraId="01D52E20" w14:textId="77777777" w:rsidR="00777CF8" w:rsidRDefault="00A67DA5">
      <w:pPr>
        <w:pStyle w:val="ab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Методическое обеспечение учебного процесса</w:t>
      </w:r>
      <w:r>
        <w:rPr>
          <w:b/>
          <w:sz w:val="28"/>
          <w:szCs w:val="28"/>
        </w:rPr>
        <w:tab/>
      </w:r>
    </w:p>
    <w:p w14:paraId="6A573B8B" w14:textId="77777777" w:rsidR="00A67DA5" w:rsidRDefault="00A67DA5">
      <w:pPr>
        <w:pStyle w:val="ab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F9443FF" w14:textId="77777777" w:rsidR="00A67DA5" w:rsidRDefault="00A67DA5">
      <w:pPr>
        <w:pStyle w:val="ab"/>
        <w:rPr>
          <w:i/>
        </w:rPr>
      </w:pPr>
      <w:r>
        <w:rPr>
          <w:i/>
          <w:sz w:val="28"/>
          <w:szCs w:val="28"/>
        </w:rPr>
        <w:tab/>
      </w:r>
      <w:r>
        <w:rPr>
          <w:i/>
        </w:rPr>
        <w:t>- Методические рекомендации педагогическим работникам;</w:t>
      </w:r>
    </w:p>
    <w:p w14:paraId="66014D2D" w14:textId="77777777" w:rsidR="008C6340" w:rsidRDefault="008C6340" w:rsidP="008C6340">
      <w:pPr>
        <w:pStyle w:val="ab"/>
        <w:ind w:firstLine="709"/>
        <w:rPr>
          <w:i/>
        </w:rPr>
      </w:pPr>
      <w:r>
        <w:rPr>
          <w:i/>
        </w:rPr>
        <w:t>- Методические рекомендации по организации самостоятельной работы;</w:t>
      </w:r>
    </w:p>
    <w:p w14:paraId="5AFA9262" w14:textId="77777777" w:rsidR="00A67DA5" w:rsidRDefault="00A67DA5">
      <w:pPr>
        <w:pStyle w:val="ab"/>
        <w:rPr>
          <w:i/>
        </w:rPr>
      </w:pPr>
      <w:r>
        <w:rPr>
          <w:i/>
        </w:rPr>
        <w:tab/>
      </w:r>
    </w:p>
    <w:p w14:paraId="59CEAE0A" w14:textId="77777777" w:rsidR="00777CF8" w:rsidRDefault="00A67DA5" w:rsidP="003279ED">
      <w:pPr>
        <w:pStyle w:val="ab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  <w:t>Списки рекомендуемой нотной и методической литературы</w:t>
      </w:r>
      <w:r>
        <w:rPr>
          <w:b/>
          <w:sz w:val="28"/>
          <w:szCs w:val="28"/>
        </w:rPr>
        <w:tab/>
      </w:r>
    </w:p>
    <w:p w14:paraId="68F799CF" w14:textId="77777777" w:rsidR="00A67DA5" w:rsidRDefault="00A67DA5">
      <w:pPr>
        <w:pStyle w:val="ab"/>
        <w:rPr>
          <w:i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i/>
        </w:rPr>
        <w:t>- Учебная литература;</w:t>
      </w:r>
    </w:p>
    <w:p w14:paraId="7DD494C7" w14:textId="77777777" w:rsidR="00A67DA5" w:rsidRDefault="00A67DA5">
      <w:pPr>
        <w:pStyle w:val="ab"/>
        <w:rPr>
          <w:i/>
        </w:rPr>
      </w:pPr>
      <w:r>
        <w:rPr>
          <w:i/>
        </w:rPr>
        <w:tab/>
        <w:t>- Учебно-методическая литература;</w:t>
      </w:r>
    </w:p>
    <w:p w14:paraId="5F5C9CCA" w14:textId="77777777" w:rsidR="00A67DA5" w:rsidRDefault="00A67DA5">
      <w:pPr>
        <w:pStyle w:val="ab"/>
        <w:rPr>
          <w:i/>
        </w:rPr>
      </w:pPr>
      <w:r>
        <w:rPr>
          <w:i/>
        </w:rPr>
        <w:tab/>
        <w:t>- Методическая литература</w:t>
      </w:r>
    </w:p>
    <w:p w14:paraId="7EF7CD04" w14:textId="77777777" w:rsidR="00A67DA5" w:rsidRDefault="00A67DA5">
      <w:pPr>
        <w:pStyle w:val="ab"/>
        <w:rPr>
          <w:i/>
        </w:rPr>
      </w:pPr>
    </w:p>
    <w:p w14:paraId="03811847" w14:textId="77777777" w:rsidR="00A67DA5" w:rsidRDefault="00A67DA5">
      <w:pPr>
        <w:pStyle w:val="ab"/>
        <w:rPr>
          <w:i/>
        </w:rPr>
      </w:pPr>
    </w:p>
    <w:p w14:paraId="0A8D1F28" w14:textId="77777777" w:rsidR="00A67DA5" w:rsidRDefault="00A67DA5">
      <w:pPr>
        <w:pStyle w:val="ab"/>
        <w:rPr>
          <w:i/>
        </w:rPr>
      </w:pPr>
    </w:p>
    <w:p w14:paraId="62F10052" w14:textId="77777777" w:rsidR="00A67DA5" w:rsidRDefault="00A67DA5">
      <w:pPr>
        <w:pStyle w:val="ab"/>
        <w:rPr>
          <w:i/>
        </w:rPr>
      </w:pPr>
    </w:p>
    <w:p w14:paraId="52A62BDF" w14:textId="77777777" w:rsidR="00A67DA5" w:rsidRDefault="00A67DA5">
      <w:pPr>
        <w:pStyle w:val="ab"/>
        <w:rPr>
          <w:i/>
        </w:rPr>
      </w:pPr>
    </w:p>
    <w:p w14:paraId="4BEDDAEF" w14:textId="77777777" w:rsidR="00A67DA5" w:rsidRDefault="00A67DA5">
      <w:pPr>
        <w:pStyle w:val="ab"/>
        <w:rPr>
          <w:i/>
        </w:rPr>
      </w:pPr>
    </w:p>
    <w:p w14:paraId="7EF4E341" w14:textId="77777777" w:rsidR="00A67DA5" w:rsidRDefault="00A67DA5">
      <w:pPr>
        <w:pStyle w:val="ab"/>
        <w:rPr>
          <w:i/>
        </w:rPr>
      </w:pPr>
    </w:p>
    <w:p w14:paraId="13BF2C0D" w14:textId="77777777" w:rsidR="00301E07" w:rsidRDefault="00301E07">
      <w:pPr>
        <w:pStyle w:val="ab"/>
        <w:rPr>
          <w:i/>
        </w:rPr>
      </w:pPr>
    </w:p>
    <w:p w14:paraId="2809B6E1" w14:textId="77777777" w:rsidR="00301E07" w:rsidRDefault="00301E07">
      <w:pPr>
        <w:pStyle w:val="ab"/>
        <w:rPr>
          <w:i/>
        </w:rPr>
      </w:pPr>
    </w:p>
    <w:p w14:paraId="17B9AC82" w14:textId="77777777" w:rsidR="00565F5E" w:rsidRDefault="00565F5E">
      <w:pPr>
        <w:pStyle w:val="ab"/>
        <w:rPr>
          <w:i/>
        </w:rPr>
      </w:pPr>
    </w:p>
    <w:p w14:paraId="491BB7BD" w14:textId="77777777" w:rsidR="00565F5E" w:rsidRDefault="00565F5E">
      <w:pPr>
        <w:pStyle w:val="ab"/>
        <w:rPr>
          <w:i/>
        </w:rPr>
      </w:pPr>
    </w:p>
    <w:p w14:paraId="4764B68F" w14:textId="77777777" w:rsidR="003279ED" w:rsidRDefault="003279ED">
      <w:pPr>
        <w:pStyle w:val="ab"/>
        <w:rPr>
          <w:i/>
        </w:rPr>
      </w:pPr>
    </w:p>
    <w:p w14:paraId="7DBC712D" w14:textId="77777777" w:rsidR="003279ED" w:rsidRDefault="003279ED">
      <w:pPr>
        <w:pStyle w:val="ab"/>
        <w:rPr>
          <w:i/>
        </w:rPr>
      </w:pPr>
    </w:p>
    <w:p w14:paraId="414EB466" w14:textId="77777777" w:rsidR="00565F5E" w:rsidRDefault="00565F5E">
      <w:pPr>
        <w:pStyle w:val="ab"/>
        <w:rPr>
          <w:i/>
        </w:rPr>
      </w:pPr>
    </w:p>
    <w:p w14:paraId="036B7A03" w14:textId="77777777" w:rsidR="00565F5E" w:rsidRDefault="00565F5E">
      <w:pPr>
        <w:pStyle w:val="ab"/>
        <w:rPr>
          <w:i/>
        </w:rPr>
      </w:pPr>
    </w:p>
    <w:p w14:paraId="4D34671B" w14:textId="77777777" w:rsidR="00565F5E" w:rsidRDefault="00565F5E">
      <w:pPr>
        <w:pStyle w:val="ab"/>
        <w:rPr>
          <w:i/>
        </w:rPr>
      </w:pPr>
    </w:p>
    <w:p w14:paraId="6E64627A" w14:textId="77777777" w:rsidR="00565F5E" w:rsidRDefault="00565F5E">
      <w:pPr>
        <w:pStyle w:val="ab"/>
        <w:rPr>
          <w:i/>
        </w:rPr>
      </w:pPr>
    </w:p>
    <w:p w14:paraId="1C22E333" w14:textId="77777777" w:rsidR="00C04B0C" w:rsidRDefault="00A67DA5" w:rsidP="00C04B0C">
      <w:pPr>
        <w:pStyle w:val="af0"/>
        <w:numPr>
          <w:ilvl w:val="0"/>
          <w:numId w:val="13"/>
        </w:num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04B0C">
        <w:rPr>
          <w:rFonts w:ascii="Times New Roman" w:eastAsia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0172DF31" w14:textId="77777777" w:rsidR="00A67DA5" w:rsidRDefault="00A67DA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1. Характеристика учебного предмета, его место и роль в образовательн</w:t>
      </w:r>
      <w:r w:rsidR="00B5554A">
        <w:rPr>
          <w:rFonts w:ascii="Times New Roman" w:eastAsia="Times New Roman" w:hAnsi="Times New Roman"/>
          <w:b/>
          <w:i/>
          <w:sz w:val="28"/>
          <w:szCs w:val="28"/>
        </w:rPr>
        <w:t>ом процессе</w:t>
      </w:r>
    </w:p>
    <w:p w14:paraId="2EE90F1A" w14:textId="77777777" w:rsidR="00A67DA5" w:rsidRDefault="00A67DA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учебного</w:t>
      </w:r>
      <w:r w:rsidR="00BB734F">
        <w:rPr>
          <w:rFonts w:ascii="Times New Roman" w:hAnsi="Times New Roman"/>
          <w:sz w:val="28"/>
          <w:szCs w:val="28"/>
        </w:rPr>
        <w:t xml:space="preserve"> предмета «</w:t>
      </w:r>
      <w:proofErr w:type="gramStart"/>
      <w:r w:rsidR="00BB734F">
        <w:rPr>
          <w:rFonts w:ascii="Times New Roman" w:hAnsi="Times New Roman"/>
          <w:sz w:val="28"/>
          <w:szCs w:val="28"/>
        </w:rPr>
        <w:t>Специальность</w:t>
      </w:r>
      <w:r>
        <w:rPr>
          <w:rFonts w:ascii="Times New Roman" w:hAnsi="Times New Roman"/>
          <w:sz w:val="28"/>
          <w:szCs w:val="28"/>
        </w:rPr>
        <w:t xml:space="preserve">»  </w:t>
      </w:r>
      <w:r w:rsidR="00BB734F">
        <w:rPr>
          <w:rFonts w:ascii="Times New Roman" w:hAnsi="Times New Roman"/>
          <w:sz w:val="28"/>
          <w:szCs w:val="28"/>
        </w:rPr>
        <w:t>по</w:t>
      </w:r>
      <w:proofErr w:type="gramEnd"/>
      <w:r w:rsidR="00BB734F">
        <w:rPr>
          <w:rFonts w:ascii="Times New Roman" w:hAnsi="Times New Roman"/>
          <w:sz w:val="28"/>
          <w:szCs w:val="28"/>
        </w:rPr>
        <w:t xml:space="preserve"> виду инструмента «домра», далее – «Специальность (домра)»,  </w:t>
      </w:r>
      <w:r>
        <w:rPr>
          <w:rFonts w:ascii="Times New Roman" w:hAnsi="Times New Roman"/>
          <w:sz w:val="28"/>
          <w:szCs w:val="28"/>
        </w:rPr>
        <w:t>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«Народные инструменты».</w:t>
      </w:r>
    </w:p>
    <w:p w14:paraId="3DF52A0B" w14:textId="77777777" w:rsidR="00A67DA5" w:rsidRDefault="00A67DA5">
      <w:pPr>
        <w:spacing w:after="0" w:line="360" w:lineRule="auto"/>
        <w:ind w:firstLine="851"/>
        <w:jc w:val="both"/>
        <w:rPr>
          <w:rFonts w:ascii="Times New Roman" w:eastAsia="Geeza Pro" w:hAnsi="Times New Roman"/>
          <w:sz w:val="28"/>
          <w:szCs w:val="28"/>
        </w:rPr>
      </w:pPr>
      <w:r>
        <w:rPr>
          <w:rFonts w:ascii="Times New Roman" w:eastAsia="Geeza Pro" w:hAnsi="Times New Roman"/>
          <w:sz w:val="28"/>
          <w:szCs w:val="28"/>
        </w:rPr>
        <w:t>Учебный предмет «Специальность (домра)» направлен на приобретение детьми знаний, умений и навыков игры на домре, получение ими художественного образования, а также на эстетическое воспитание и духовно- нравственное развитие ученика.</w:t>
      </w:r>
    </w:p>
    <w:p w14:paraId="015AC5EC" w14:textId="77777777" w:rsidR="00A67DA5" w:rsidRDefault="00A67DA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Обучение детей в области музыкального искусства ставит перед педагогом ряд задач как учебных, так и воспитательных. Решения основных вопросов в этой сфере образования направлены на раскрытие и развитие индивидуальных способностей учащихся, а </w:t>
      </w:r>
      <w:r w:rsidR="00EB2EC3">
        <w:rPr>
          <w:rFonts w:ascii="Times New Roman" w:eastAsia="Times New Roman" w:hAnsi="Times New Roman"/>
          <w:sz w:val="28"/>
          <w:szCs w:val="28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</w:rPr>
        <w:t xml:space="preserve">наиболее одаренных </w:t>
      </w:r>
      <w:r w:rsidR="00EB2EC3">
        <w:rPr>
          <w:rFonts w:ascii="Times New Roman" w:eastAsia="Times New Roman" w:hAnsi="Times New Roman"/>
          <w:sz w:val="28"/>
          <w:szCs w:val="28"/>
        </w:rPr>
        <w:t xml:space="preserve">из них </w:t>
      </w:r>
      <w:r>
        <w:rPr>
          <w:rFonts w:ascii="Times New Roman" w:eastAsia="Times New Roman" w:hAnsi="Times New Roman"/>
          <w:sz w:val="28"/>
          <w:szCs w:val="28"/>
        </w:rPr>
        <w:t>- на их дальнейшую профессиональную деятельность.</w:t>
      </w:r>
    </w:p>
    <w:p w14:paraId="1267A955" w14:textId="77777777" w:rsidR="00A67DA5" w:rsidRPr="00EB2EC3" w:rsidRDefault="00A67DA5" w:rsidP="00EB2EC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Примерный учебный план по дополнительной предпрофессиональной общеобразовательной программе в области искусства «Народные инструменты (домра)» направлен на приобретение обучающимися музыкально-исполнител</w:t>
      </w:r>
      <w:r w:rsidR="00EB2EC3">
        <w:rPr>
          <w:rFonts w:ascii="Times New Roman" w:eastAsia="Times New Roman" w:hAnsi="Times New Roman"/>
          <w:sz w:val="28"/>
          <w:szCs w:val="28"/>
        </w:rPr>
        <w:t xml:space="preserve">ьских знаний, умений, навыков. </w:t>
      </w:r>
    </w:p>
    <w:p w14:paraId="2DD7D701" w14:textId="77777777" w:rsidR="00A67DA5" w:rsidRDefault="00A67D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2. Срок реализации</w:t>
      </w:r>
      <w:r>
        <w:rPr>
          <w:rFonts w:ascii="Times New Roman" w:eastAsia="Times New Roman" w:hAnsi="Times New Roman"/>
          <w:sz w:val="28"/>
          <w:szCs w:val="28"/>
        </w:rPr>
        <w:t xml:space="preserve"> учебного предмета </w:t>
      </w:r>
      <w:r>
        <w:rPr>
          <w:rFonts w:ascii="Times New Roman" w:hAnsi="Times New Roman"/>
          <w:bCs/>
          <w:iCs/>
          <w:sz w:val="28"/>
          <w:szCs w:val="28"/>
        </w:rPr>
        <w:t>«Специальность</w:t>
      </w:r>
      <w:r>
        <w:rPr>
          <w:rFonts w:ascii="Times New Roman" w:eastAsia="Times New Roman" w:hAnsi="Times New Roman"/>
          <w:sz w:val="28"/>
          <w:szCs w:val="28"/>
        </w:rPr>
        <w:t xml:space="preserve"> (домра)»</w:t>
      </w:r>
      <w:r>
        <w:rPr>
          <w:rFonts w:ascii="Times New Roman" w:hAnsi="Times New Roman"/>
          <w:sz w:val="28"/>
          <w:szCs w:val="28"/>
        </w:rPr>
        <w:t xml:space="preserve"> для детей, поступивших в образовательное учреждение в первый класс в возрасте:</w:t>
      </w:r>
    </w:p>
    <w:p w14:paraId="4C601E63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 шести лет шести месяцев до девяти лет, составляет 8 лет;</w:t>
      </w:r>
    </w:p>
    <w:p w14:paraId="1E7A9612" w14:textId="77777777"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01E07">
        <w:rPr>
          <w:rFonts w:ascii="Times New Roman" w:eastAsia="Times New Roman" w:hAnsi="Times New Roman"/>
          <w:sz w:val="28"/>
          <w:szCs w:val="28"/>
        </w:rPr>
        <w:t xml:space="preserve"> с </w:t>
      </w:r>
      <w:proofErr w:type="gramStart"/>
      <w:r w:rsidR="00301E07">
        <w:rPr>
          <w:rFonts w:ascii="Times New Roman" w:eastAsia="Times New Roman" w:hAnsi="Times New Roman"/>
          <w:sz w:val="28"/>
          <w:szCs w:val="28"/>
        </w:rPr>
        <w:t>десяти  до</w:t>
      </w:r>
      <w:proofErr w:type="gramEnd"/>
      <w:r w:rsidR="00301E07">
        <w:rPr>
          <w:rFonts w:ascii="Times New Roman" w:eastAsia="Times New Roman" w:hAnsi="Times New Roman"/>
          <w:sz w:val="28"/>
          <w:szCs w:val="28"/>
        </w:rPr>
        <w:t xml:space="preserve"> двен</w:t>
      </w:r>
      <w:r>
        <w:rPr>
          <w:rFonts w:ascii="Times New Roman" w:eastAsia="Times New Roman" w:hAnsi="Times New Roman"/>
          <w:sz w:val="28"/>
          <w:szCs w:val="28"/>
        </w:rPr>
        <w:t>адцати лет, составляет 5 лет.</w:t>
      </w:r>
    </w:p>
    <w:p w14:paraId="5FDBE117" w14:textId="77777777" w:rsidR="00A67DA5" w:rsidRDefault="00A67DA5">
      <w:pPr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14:paraId="1157242C" w14:textId="77777777" w:rsidR="00A67DA5" w:rsidRDefault="00A67DA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lastRenderedPageBreak/>
        <w:t>3. Объем учебного времени</w:t>
      </w:r>
      <w:r>
        <w:rPr>
          <w:rFonts w:ascii="Times New Roman" w:eastAsia="Times New Roman" w:hAnsi="Times New Roman"/>
          <w:sz w:val="28"/>
          <w:szCs w:val="28"/>
        </w:rPr>
        <w:t xml:space="preserve">, предусмотренный учебным планом образовательного учреждения на реализацию учебного предмета </w:t>
      </w:r>
      <w:r>
        <w:rPr>
          <w:rFonts w:ascii="Times New Roman" w:hAnsi="Times New Roman"/>
          <w:bCs/>
          <w:iCs/>
          <w:sz w:val="28"/>
          <w:szCs w:val="28"/>
        </w:rPr>
        <w:t>«Специальность</w:t>
      </w:r>
      <w:r>
        <w:rPr>
          <w:rFonts w:ascii="Times New Roman" w:eastAsia="Times New Roman" w:hAnsi="Times New Roman"/>
          <w:sz w:val="28"/>
          <w:szCs w:val="28"/>
        </w:rPr>
        <w:t xml:space="preserve"> (домра)»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57136647" w14:textId="77777777" w:rsidR="00A67DA5" w:rsidRDefault="00A67DA5" w:rsidP="0036081C">
      <w:pPr>
        <w:spacing w:after="0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  <w:t xml:space="preserve">      Таблица 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0"/>
        <w:gridCol w:w="1277"/>
        <w:gridCol w:w="1414"/>
        <w:gridCol w:w="995"/>
        <w:gridCol w:w="1474"/>
      </w:tblGrid>
      <w:tr w:rsidR="00A67DA5" w14:paraId="4AF588D3" w14:textId="77777777" w:rsidTr="00564C14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797C6" w14:textId="77777777" w:rsidR="00A67DA5" w:rsidRDefault="00A67DA5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Срок обучения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64293" w14:textId="77777777" w:rsidR="00A67DA5" w:rsidRDefault="00A67DA5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 лет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4CB5C" w14:textId="77777777" w:rsidR="00A67DA5" w:rsidRDefault="00A67DA5" w:rsidP="00564C1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564C14">
              <w:rPr>
                <w:rFonts w:ascii="Times New Roman" w:hAnsi="Times New Roman"/>
                <w:bCs/>
                <w:sz w:val="28"/>
                <w:szCs w:val="28"/>
              </w:rPr>
              <w:t>-й год обучения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A469D" w14:textId="77777777" w:rsidR="00A67DA5" w:rsidRDefault="00A67DA5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3C5BC" w14:textId="77777777" w:rsidR="00A67DA5" w:rsidRDefault="00A67DA5" w:rsidP="00564C1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564C14">
              <w:rPr>
                <w:rFonts w:ascii="Times New Roman" w:hAnsi="Times New Roman"/>
                <w:bCs/>
                <w:sz w:val="28"/>
                <w:szCs w:val="28"/>
              </w:rPr>
              <w:t>-й год обучения</w:t>
            </w:r>
          </w:p>
        </w:tc>
      </w:tr>
      <w:tr w:rsidR="00A67DA5" w14:paraId="1D4EDD3D" w14:textId="77777777" w:rsidTr="00564C14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EE416" w14:textId="77777777" w:rsidR="00A67DA5" w:rsidRDefault="00A67DA5" w:rsidP="003279E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Максимальная учебная нагрузка</w:t>
            </w:r>
            <w:r w:rsidR="00564C14">
              <w:rPr>
                <w:rFonts w:ascii="Times New Roman" w:eastAsia="Times New Roman" w:hAnsi="Times New Roman"/>
                <w:sz w:val="28"/>
                <w:szCs w:val="28"/>
              </w:rPr>
              <w:t xml:space="preserve"> (в часах)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10D3D" w14:textId="77777777" w:rsidR="00A67DA5" w:rsidRDefault="00A67DA5" w:rsidP="00564C1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1316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5B08E" w14:textId="77777777" w:rsidR="00A67DA5" w:rsidRDefault="00A67DA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214,5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317CB" w14:textId="77777777" w:rsidR="00A67DA5" w:rsidRDefault="00A67DA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924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4A947" w14:textId="77777777" w:rsidR="00A67DA5" w:rsidRDefault="00A67DA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214,5</w:t>
            </w:r>
          </w:p>
        </w:tc>
      </w:tr>
      <w:tr w:rsidR="00A67DA5" w14:paraId="4690F79A" w14:textId="77777777" w:rsidTr="00564C14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A3BD5" w14:textId="77777777" w:rsidR="00A67DA5" w:rsidRDefault="00A67DA5" w:rsidP="003279ED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</w:t>
            </w:r>
          </w:p>
          <w:p w14:paraId="53264FF1" w14:textId="77777777" w:rsidR="00A67DA5" w:rsidRDefault="00A67DA5" w:rsidP="003279E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на аудиторные занятия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5AA3D" w14:textId="77777777" w:rsidR="00A67DA5" w:rsidRDefault="00A67DA5" w:rsidP="00564C1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559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0D042" w14:textId="77777777" w:rsidR="00A67DA5" w:rsidRDefault="00A67DA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82,5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2559C" w14:textId="77777777" w:rsidR="00A67DA5" w:rsidRDefault="00A67DA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363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B0F25" w14:textId="77777777" w:rsidR="00A67DA5" w:rsidRDefault="00A67DA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82,5</w:t>
            </w:r>
          </w:p>
        </w:tc>
      </w:tr>
      <w:tr w:rsidR="00A67DA5" w14:paraId="786EE022" w14:textId="77777777" w:rsidTr="00564C14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79DC5" w14:textId="77777777" w:rsidR="00A67DA5" w:rsidRDefault="00A67DA5" w:rsidP="003279E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6BB5" w14:textId="77777777" w:rsidR="00A67DA5" w:rsidRDefault="00A67DA5" w:rsidP="00564C1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757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CA9C3" w14:textId="77777777" w:rsidR="00A67DA5" w:rsidRDefault="00A67DA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981B9" w14:textId="77777777" w:rsidR="00A67DA5" w:rsidRDefault="00A67DA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561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2658F" w14:textId="77777777" w:rsidR="00A67DA5" w:rsidRDefault="00A67DA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</w:tr>
    </w:tbl>
    <w:p w14:paraId="5099799A" w14:textId="77777777" w:rsidR="00A67DA5" w:rsidRPr="00777CF8" w:rsidRDefault="00A67DA5" w:rsidP="00777CF8">
      <w:pPr>
        <w:spacing w:after="0" w:line="240" w:lineRule="auto"/>
        <w:ind w:firstLine="567"/>
        <w:rPr>
          <w:rFonts w:ascii="Times New Roman" w:eastAsia="Times New Roman" w:hAnsi="Times New Roman"/>
          <w:b/>
          <w:sz w:val="16"/>
          <w:szCs w:val="16"/>
        </w:rPr>
      </w:pPr>
    </w:p>
    <w:p w14:paraId="2ADAEF86" w14:textId="77777777" w:rsidR="00A67DA5" w:rsidRDefault="00A67DA5">
      <w:pPr>
        <w:spacing w:after="0" w:line="36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4. Форма проведения учебных аудиторных занятий</w:t>
      </w:r>
      <w:r>
        <w:rPr>
          <w:rFonts w:ascii="Times New Roman" w:eastAsia="Times New Roman" w:hAnsi="Times New Roman"/>
          <w:sz w:val="28"/>
          <w:szCs w:val="28"/>
        </w:rPr>
        <w:t xml:space="preserve">: индивидуальная, рекомендуемая продолжительность урока - 45 минут. </w:t>
      </w:r>
    </w:p>
    <w:p w14:paraId="2C23B4B5" w14:textId="77777777" w:rsidR="00A67DA5" w:rsidRDefault="00A67DA5" w:rsidP="00564C14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Индивидуальная форма позволяет преподавателю лучше узнать ученика, его музыкальные возможности, способности, эмоциональн</w:t>
      </w:r>
      <w:r w:rsidR="00564C14">
        <w:rPr>
          <w:rFonts w:ascii="Times New Roman" w:hAnsi="Times New Roman"/>
          <w:bCs/>
          <w:sz w:val="28"/>
          <w:szCs w:val="28"/>
        </w:rPr>
        <w:t xml:space="preserve">о-психологические особенности. </w:t>
      </w:r>
    </w:p>
    <w:p w14:paraId="70D8531A" w14:textId="77777777" w:rsidR="00A67DA5" w:rsidRDefault="00A67DA5">
      <w:pPr>
        <w:spacing w:after="0" w:line="360" w:lineRule="auto"/>
        <w:ind w:firstLine="56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5. Цели и задачи учебного предмета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(домра)»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5F8F3FF" w14:textId="77777777" w:rsidR="00A67DA5" w:rsidRDefault="00A67DA5">
      <w:pPr>
        <w:spacing w:after="0" w:line="360" w:lineRule="auto"/>
        <w:ind w:firstLine="69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Цели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14:paraId="2AB558AD" w14:textId="77777777" w:rsidR="00A67DA5" w:rsidRPr="00564C14" w:rsidRDefault="00A67DA5" w:rsidP="00564C14">
      <w:pPr>
        <w:pStyle w:val="19"/>
        <w:numPr>
          <w:ilvl w:val="0"/>
          <w:numId w:val="1"/>
        </w:numPr>
        <w:spacing w:line="360" w:lineRule="auto"/>
        <w:ind w:left="0" w:firstLine="4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музыкально-творческих способностей учащегося на основе приобретен</w:t>
      </w:r>
      <w:r w:rsidR="00564C14">
        <w:rPr>
          <w:rFonts w:ascii="Times New Roman" w:hAnsi="Times New Roman" w:cs="Times New Roman"/>
          <w:sz w:val="28"/>
          <w:szCs w:val="28"/>
        </w:rPr>
        <w:t>ных им знаний, умений и навыков, позволяющих воспринимать, осваивать и исполнять на домре произведения различных жанров и форм в соответствии с ФГТ;</w:t>
      </w:r>
    </w:p>
    <w:p w14:paraId="0A17B2ED" w14:textId="77777777" w:rsidR="00A67DA5" w:rsidRDefault="00A67DA5" w:rsidP="00564C14">
      <w:pPr>
        <w:numPr>
          <w:ilvl w:val="0"/>
          <w:numId w:val="1"/>
        </w:numPr>
        <w:spacing w:after="0" w:line="360" w:lineRule="auto"/>
        <w:ind w:left="0" w:firstLine="4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наиболее одаренных детей и их дальнейшая подготовка к продолжению обучения в средних профессиональных музыкальных учебных заведениях.</w:t>
      </w:r>
    </w:p>
    <w:p w14:paraId="4A37EBEA" w14:textId="77777777" w:rsidR="00A67DA5" w:rsidRDefault="00A67DA5" w:rsidP="00564C14">
      <w:pPr>
        <w:pStyle w:val="14"/>
        <w:spacing w:before="0" w:after="0" w:line="360" w:lineRule="auto"/>
        <w:ind w:firstLine="709"/>
        <w:jc w:val="both"/>
        <w:rPr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Задачи</w:t>
      </w:r>
      <w:r>
        <w:rPr>
          <w:color w:val="00000A"/>
          <w:sz w:val="28"/>
          <w:szCs w:val="28"/>
        </w:rPr>
        <w:t>:</w:t>
      </w:r>
    </w:p>
    <w:p w14:paraId="5E62443A" w14:textId="77777777" w:rsidR="00564C14" w:rsidRPr="00564C14" w:rsidRDefault="00564C14" w:rsidP="00564C14">
      <w:pPr>
        <w:numPr>
          <w:ilvl w:val="0"/>
          <w:numId w:val="1"/>
        </w:numPr>
        <w:spacing w:after="0" w:line="360" w:lineRule="auto"/>
        <w:ind w:left="0" w:firstLine="492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6"/>
          <w:sz w:val="28"/>
          <w:szCs w:val="28"/>
        </w:rPr>
        <w:t xml:space="preserve">выявление творческих способностей ученика </w:t>
      </w:r>
      <w:r>
        <w:rPr>
          <w:rFonts w:ascii="Times New Roman" w:eastAsia="Times New Roman" w:hAnsi="Times New Roman"/>
          <w:sz w:val="28"/>
          <w:szCs w:val="28"/>
        </w:rPr>
        <w:t>в области музыкального искусства</w:t>
      </w:r>
      <w:r>
        <w:rPr>
          <w:rStyle w:val="FontStyle16"/>
          <w:sz w:val="28"/>
          <w:szCs w:val="28"/>
        </w:rPr>
        <w:t xml:space="preserve"> и их развитие в области исполнительства </w:t>
      </w:r>
      <w:r>
        <w:rPr>
          <w:rFonts w:ascii="Times New Roman" w:hAnsi="Times New Roman"/>
          <w:sz w:val="28"/>
          <w:szCs w:val="28"/>
        </w:rPr>
        <w:t>на домре</w:t>
      </w:r>
      <w:r>
        <w:rPr>
          <w:rStyle w:val="FontStyle16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уровня подготовки, достаточного для творческого самовыражения и самореализации;</w:t>
      </w:r>
    </w:p>
    <w:p w14:paraId="7AE04533" w14:textId="77777777" w:rsidR="00A67DA5" w:rsidRDefault="00A67DA5" w:rsidP="00564C14">
      <w:pPr>
        <w:pStyle w:val="15"/>
        <w:numPr>
          <w:ilvl w:val="1"/>
          <w:numId w:val="7"/>
        </w:numPr>
        <w:spacing w:after="0" w:line="360" w:lineRule="auto"/>
        <w:ind w:left="0" w:firstLine="5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овладение знаниями, умениями и навыками игры на домре, позволяющими выпускнику приобретать собственный опыт музицирования;</w:t>
      </w:r>
    </w:p>
    <w:p w14:paraId="08CBB775" w14:textId="77777777" w:rsidR="00A67DA5" w:rsidRDefault="00A67DA5" w:rsidP="00564C14">
      <w:pPr>
        <w:pStyle w:val="15"/>
        <w:numPr>
          <w:ilvl w:val="1"/>
          <w:numId w:val="7"/>
        </w:numPr>
        <w:spacing w:after="0" w:line="360" w:lineRule="auto"/>
        <w:ind w:left="0" w:firstLine="5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обучающимися опыта творческой деятельности;</w:t>
      </w:r>
    </w:p>
    <w:p w14:paraId="0A49B5C9" w14:textId="77777777" w:rsidR="00A67DA5" w:rsidRDefault="00A67DA5">
      <w:pPr>
        <w:pStyle w:val="15"/>
        <w:numPr>
          <w:ilvl w:val="1"/>
          <w:numId w:val="7"/>
        </w:numPr>
        <w:spacing w:after="0" w:line="360" w:lineRule="auto"/>
        <w:ind w:left="0" w:firstLine="54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формирование навыков сольной исполнительской практики и коллективной творческой деятельности, их практическое применение;</w:t>
      </w:r>
    </w:p>
    <w:p w14:paraId="48CF8EED" w14:textId="77777777" w:rsidR="00A67DA5" w:rsidRDefault="00A67DA5">
      <w:pPr>
        <w:pStyle w:val="15"/>
        <w:numPr>
          <w:ilvl w:val="1"/>
          <w:numId w:val="7"/>
        </w:numPr>
        <w:spacing w:after="0" w:line="360" w:lineRule="auto"/>
        <w:ind w:left="0" w:firstLine="5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уровня образованности, позволяющего выпускнику самостоятельно ориентироваться в мировой музыкальной культуре;</w:t>
      </w:r>
    </w:p>
    <w:p w14:paraId="5DAAE8B2" w14:textId="77777777" w:rsidR="00A67DA5" w:rsidRPr="00564C14" w:rsidRDefault="00A67DA5" w:rsidP="00564C14">
      <w:pPr>
        <w:pStyle w:val="15"/>
        <w:numPr>
          <w:ilvl w:val="1"/>
          <w:numId w:val="7"/>
        </w:numPr>
        <w:spacing w:after="0" w:line="360" w:lineRule="auto"/>
        <w:ind w:left="0" w:firstLine="5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у лучших выпускников осознанной мотивации к продолжению профессионального обучения и подготовки их к вступительным </w:t>
      </w:r>
      <w:proofErr w:type="gramStart"/>
      <w:r>
        <w:rPr>
          <w:rFonts w:ascii="Times New Roman" w:hAnsi="Times New Roman"/>
          <w:sz w:val="28"/>
          <w:szCs w:val="28"/>
        </w:rPr>
        <w:t>экзаменам  в</w:t>
      </w:r>
      <w:proofErr w:type="gramEnd"/>
      <w:r>
        <w:rPr>
          <w:rFonts w:ascii="Times New Roman" w:hAnsi="Times New Roman"/>
          <w:sz w:val="28"/>
          <w:szCs w:val="28"/>
        </w:rPr>
        <w:t xml:space="preserve"> профессиональное образовательное учреждение.</w:t>
      </w:r>
    </w:p>
    <w:p w14:paraId="00ADE343" w14:textId="77777777" w:rsidR="00A67DA5" w:rsidRDefault="00A67DA5">
      <w:pPr>
        <w:spacing w:after="0" w:line="360" w:lineRule="auto"/>
        <w:ind w:firstLine="56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6. Обоснование структуры программы</w:t>
      </w:r>
      <w:r>
        <w:rPr>
          <w:rFonts w:ascii="Times New Roman" w:eastAsia="Times New Roman" w:hAnsi="Times New Roman"/>
          <w:sz w:val="28"/>
          <w:szCs w:val="28"/>
        </w:rPr>
        <w:t xml:space="preserve"> учебного предмета </w:t>
      </w:r>
      <w:r>
        <w:rPr>
          <w:rFonts w:ascii="Times New Roman" w:hAnsi="Times New Roman"/>
          <w:bCs/>
          <w:iCs/>
          <w:sz w:val="28"/>
          <w:szCs w:val="28"/>
        </w:rPr>
        <w:t>«Специальность</w:t>
      </w:r>
      <w:r>
        <w:rPr>
          <w:rFonts w:ascii="Times New Roman" w:eastAsia="Times New Roman" w:hAnsi="Times New Roman"/>
          <w:sz w:val="28"/>
          <w:szCs w:val="28"/>
        </w:rPr>
        <w:t xml:space="preserve"> (домра)». </w:t>
      </w:r>
    </w:p>
    <w:p w14:paraId="29F438B7" w14:textId="77777777" w:rsidR="00A67DA5" w:rsidRDefault="00A67DA5" w:rsidP="00C6223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Программа содержит необходимые для организации занятий параметры:</w:t>
      </w:r>
    </w:p>
    <w:p w14:paraId="193080E0" w14:textId="77777777" w:rsidR="00A67DA5" w:rsidRDefault="00A67DA5" w:rsidP="00C6223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сведения о затратах учебного времени, предусмотренного на освоение учебного предмета; </w:t>
      </w:r>
    </w:p>
    <w:p w14:paraId="74CCDFC9" w14:textId="77777777" w:rsidR="00A67DA5" w:rsidRDefault="00A67DA5" w:rsidP="00C6223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распределение учебного материала по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годам обучения;</w:t>
      </w:r>
    </w:p>
    <w:p w14:paraId="72B2125F" w14:textId="77777777" w:rsidR="00A67DA5" w:rsidRDefault="00A67DA5" w:rsidP="00C6223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описание дидактических единиц учебного предмета;</w:t>
      </w:r>
    </w:p>
    <w:p w14:paraId="3477C1C5" w14:textId="77777777" w:rsidR="00A67DA5" w:rsidRDefault="00A67DA5" w:rsidP="00C622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т</w:t>
      </w:r>
      <w:r>
        <w:rPr>
          <w:rFonts w:ascii="Times New Roman" w:hAnsi="Times New Roman"/>
          <w:sz w:val="28"/>
          <w:szCs w:val="28"/>
        </w:rPr>
        <w:t xml:space="preserve">ребования к уровню подготовки обучающихся; </w:t>
      </w:r>
    </w:p>
    <w:p w14:paraId="715174C3" w14:textId="77777777" w:rsidR="00A67DA5" w:rsidRDefault="00A67DA5" w:rsidP="00C622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формы и методы контроля, система оценок; </w:t>
      </w:r>
    </w:p>
    <w:p w14:paraId="5CF940A5" w14:textId="77777777" w:rsidR="00A67DA5" w:rsidRDefault="00A67DA5" w:rsidP="00C622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методическое обеспечение учебного процесса. </w:t>
      </w:r>
    </w:p>
    <w:p w14:paraId="6131D1AE" w14:textId="77777777" w:rsidR="00A67DA5" w:rsidRDefault="00A67DA5" w:rsidP="00C6223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соответствие с данными направлениями строится основной раздел программы </w:t>
      </w:r>
      <w:r w:rsidR="00564C14">
        <w:rPr>
          <w:rFonts w:ascii="Times New Roman" w:hAnsi="Times New Roman"/>
          <w:sz w:val="28"/>
          <w:szCs w:val="28"/>
        </w:rPr>
        <w:t>«Содержание учебного предмета».</w:t>
      </w:r>
    </w:p>
    <w:p w14:paraId="4F45F4F3" w14:textId="77777777" w:rsidR="00A67DA5" w:rsidRDefault="00A67DA5">
      <w:pPr>
        <w:pStyle w:val="ab"/>
        <w:spacing w:line="360" w:lineRule="auto"/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7. Методы обучения</w:t>
      </w:r>
    </w:p>
    <w:p w14:paraId="49D2E7F7" w14:textId="77777777" w:rsidR="00A67DA5" w:rsidRDefault="00A67DA5">
      <w:pPr>
        <w:pStyle w:val="ab"/>
        <w:spacing w:line="36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14:paraId="3B19D8D4" w14:textId="77777777" w:rsidR="00A67DA5" w:rsidRDefault="00A67DA5" w:rsidP="00C6223C">
      <w:pPr>
        <w:pStyle w:val="ab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словесный (рассказ, беседа, объяснение);</w:t>
      </w:r>
    </w:p>
    <w:p w14:paraId="69A01EA5" w14:textId="77777777" w:rsidR="00A67DA5" w:rsidRDefault="00A67DA5" w:rsidP="00C6223C">
      <w:pPr>
        <w:pStyle w:val="ab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метод упражнений и повторений (выработка игровых навыков ученика, работа над художественно-образной сферой произведения); </w:t>
      </w:r>
    </w:p>
    <w:p w14:paraId="3EC493C8" w14:textId="77777777" w:rsidR="00A67DA5" w:rsidRDefault="00A67DA5" w:rsidP="00C6223C">
      <w:pPr>
        <w:pStyle w:val="ab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метод показа (показ педагогом игровых движений, исполнение педагогом пьес с использованием </w:t>
      </w:r>
      <w:proofErr w:type="gramStart"/>
      <w:r>
        <w:rPr>
          <w:bCs/>
          <w:sz w:val="28"/>
          <w:szCs w:val="28"/>
        </w:rPr>
        <w:t>многообразных  вариантов</w:t>
      </w:r>
      <w:proofErr w:type="gramEnd"/>
      <w:r>
        <w:rPr>
          <w:bCs/>
          <w:sz w:val="28"/>
          <w:szCs w:val="28"/>
        </w:rPr>
        <w:t xml:space="preserve"> показа);</w:t>
      </w:r>
    </w:p>
    <w:p w14:paraId="16663274" w14:textId="77777777" w:rsidR="00A67DA5" w:rsidRDefault="00A67DA5" w:rsidP="00C6223C">
      <w:pPr>
        <w:pStyle w:val="ab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объяснительно-иллюстративный (педагог играет произведение ученика и попутно объясняет);</w:t>
      </w:r>
    </w:p>
    <w:p w14:paraId="69AA5AF7" w14:textId="77777777" w:rsidR="00A67DA5" w:rsidRDefault="00A67DA5" w:rsidP="00C6223C">
      <w:pPr>
        <w:pStyle w:val="ab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репродуктивный метод (повторение учеником игровых приемов по образцу учителя);</w:t>
      </w:r>
    </w:p>
    <w:p w14:paraId="477092DE" w14:textId="77777777" w:rsidR="00A67DA5" w:rsidRDefault="00A67DA5" w:rsidP="00C6223C">
      <w:pPr>
        <w:pStyle w:val="ab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метод проблемного изложения (педагог </w:t>
      </w:r>
      <w:proofErr w:type="gramStart"/>
      <w:r>
        <w:rPr>
          <w:bCs/>
          <w:sz w:val="28"/>
          <w:szCs w:val="28"/>
        </w:rPr>
        <w:t>ставит  и</w:t>
      </w:r>
      <w:proofErr w:type="gramEnd"/>
      <w:r>
        <w:rPr>
          <w:bCs/>
          <w:sz w:val="28"/>
          <w:szCs w:val="28"/>
        </w:rPr>
        <w:t xml:space="preserve"> сам решает проблему, показывая при этом ученику разные пути и варианты решения);</w:t>
      </w:r>
    </w:p>
    <w:p w14:paraId="44BF2005" w14:textId="77777777" w:rsidR="00A67DA5" w:rsidRDefault="00A67DA5" w:rsidP="00C6223C">
      <w:pPr>
        <w:pStyle w:val="ab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частично-поисковый (ученик участвует в поисках решения поставленной задачи).</w:t>
      </w:r>
    </w:p>
    <w:p w14:paraId="733C43B1" w14:textId="77777777" w:rsidR="00A67DA5" w:rsidRDefault="00A67DA5">
      <w:pPr>
        <w:pStyle w:val="ab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Выбор методов зависит от возраста и индивидуальных особенностей учащегося.</w:t>
      </w:r>
    </w:p>
    <w:p w14:paraId="69FDE25F" w14:textId="77777777" w:rsidR="00A67DA5" w:rsidRDefault="00A67DA5">
      <w:pPr>
        <w:spacing w:before="28" w:after="0" w:line="360" w:lineRule="auto"/>
        <w:ind w:firstLine="706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8. Описание материально-технических условий реализации учебного предмета.</w:t>
      </w:r>
    </w:p>
    <w:p w14:paraId="4BE24721" w14:textId="77777777" w:rsidR="00A67DA5" w:rsidRDefault="00A67DA5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14:paraId="42CF970D" w14:textId="77777777" w:rsidR="00A67DA5" w:rsidRDefault="00A67DA5" w:rsidP="00564C14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Учебные аудитории для занятий по учебному предмету «Специальность </w:t>
      </w:r>
      <w:r>
        <w:rPr>
          <w:rFonts w:ascii="Times New Roman" w:eastAsia="Times New Roman" w:hAnsi="Times New Roman"/>
          <w:sz w:val="28"/>
          <w:szCs w:val="28"/>
        </w:rPr>
        <w:t>(домра)»</w:t>
      </w:r>
      <w:r>
        <w:rPr>
          <w:rFonts w:ascii="Times New Roman" w:hAnsi="Times New Roman"/>
          <w:sz w:val="28"/>
          <w:szCs w:val="28"/>
        </w:rPr>
        <w:t xml:space="preserve"> должны иметь площадь не менее 9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 наличие фортепиано, пюпитра. В образовательном учреждении должны быть созданы</w:t>
      </w:r>
      <w:r w:rsidR="00C6223C">
        <w:rPr>
          <w:rFonts w:ascii="Times New Roman" w:hAnsi="Times New Roman"/>
          <w:sz w:val="28"/>
          <w:szCs w:val="28"/>
        </w:rPr>
        <w:t xml:space="preserve"> условия</w:t>
      </w:r>
      <w:r>
        <w:rPr>
          <w:rFonts w:ascii="Times New Roman" w:hAnsi="Times New Roman"/>
          <w:sz w:val="28"/>
          <w:szCs w:val="28"/>
        </w:rPr>
        <w:t xml:space="preserve"> для содержания, своевременного обслуживания и ремонта музыкальных инструментов. Образовательное учреждение должно обеспечить наличие инструментов обычного размера,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также уменьшенных инструментов (домр), так необходимы</w:t>
      </w:r>
      <w:r w:rsidR="00564C14">
        <w:rPr>
          <w:rFonts w:ascii="Times New Roman" w:hAnsi="Times New Roman"/>
          <w:sz w:val="28"/>
          <w:szCs w:val="28"/>
        </w:rPr>
        <w:t>х для самых маленьких учеников.</w:t>
      </w:r>
    </w:p>
    <w:p w14:paraId="30E2B44D" w14:textId="77777777" w:rsidR="00564C14" w:rsidRDefault="00564C14" w:rsidP="00564C14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42BBB01" w14:textId="77777777" w:rsidR="00A67DA5" w:rsidRPr="00564C14" w:rsidRDefault="00A67DA5" w:rsidP="00564C14">
      <w:pPr>
        <w:spacing w:line="36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II</w:t>
      </w:r>
      <w:r w:rsidRPr="003E11EA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="00564C14">
        <w:rPr>
          <w:rFonts w:ascii="Times New Roman" w:eastAsia="Times New Roman" w:hAnsi="Times New Roman"/>
          <w:b/>
          <w:sz w:val="28"/>
          <w:szCs w:val="28"/>
        </w:rPr>
        <w:t>Содержание учебного предмета</w:t>
      </w:r>
    </w:p>
    <w:p w14:paraId="1CB1BE5A" w14:textId="77777777" w:rsidR="00777CF8" w:rsidRDefault="00A67DA5" w:rsidP="00C04B0C">
      <w:pPr>
        <w:spacing w:after="0" w:line="360" w:lineRule="auto"/>
        <w:ind w:firstLine="675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</w:rPr>
        <w:t>1. Сведения о затратах учебного времени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предусмотренного на освоение учебного предмета</w:t>
      </w:r>
      <w:r>
        <w:rPr>
          <w:rFonts w:ascii="Times New Roman" w:hAnsi="Times New Roman"/>
          <w:sz w:val="28"/>
          <w:szCs w:val="28"/>
        </w:rPr>
        <w:t xml:space="preserve"> «Специальность </w:t>
      </w:r>
      <w:r>
        <w:rPr>
          <w:rFonts w:ascii="Times New Roman" w:eastAsia="Times New Roman" w:hAnsi="Times New Roman"/>
          <w:sz w:val="28"/>
          <w:szCs w:val="28"/>
        </w:rPr>
        <w:t>(домра)», на максимальную, самостоятельную нагрузку обучающихся и аудиторные занятия: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</w:t>
      </w:r>
    </w:p>
    <w:p w14:paraId="69E043E1" w14:textId="77777777" w:rsidR="00A67DA5" w:rsidRPr="00C04B0C" w:rsidRDefault="00A67DA5" w:rsidP="00C04B0C">
      <w:pPr>
        <w:spacing w:after="0" w:line="360" w:lineRule="auto"/>
        <w:ind w:firstLine="6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</w:t>
      </w:r>
    </w:p>
    <w:p w14:paraId="5B990FFD" w14:textId="77777777" w:rsidR="00777CF8" w:rsidRDefault="00777CF8" w:rsidP="00C04B0C">
      <w:pPr>
        <w:spacing w:after="0" w:line="240" w:lineRule="auto"/>
        <w:ind w:left="7080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1A07436A" w14:textId="77777777" w:rsidR="00777CF8" w:rsidRDefault="00777CF8" w:rsidP="00C04B0C">
      <w:pPr>
        <w:spacing w:after="0" w:line="240" w:lineRule="auto"/>
        <w:ind w:left="7080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23B1FF91" w14:textId="77777777" w:rsidR="00777CF8" w:rsidRDefault="00777CF8" w:rsidP="00C04B0C">
      <w:pPr>
        <w:spacing w:after="0" w:line="240" w:lineRule="auto"/>
        <w:ind w:left="7080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7EA63124" w14:textId="77777777" w:rsidR="00301E07" w:rsidRDefault="00301E07" w:rsidP="00C04B0C">
      <w:pPr>
        <w:spacing w:after="0" w:line="240" w:lineRule="auto"/>
        <w:ind w:left="7080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lastRenderedPageBreak/>
        <w:t>Таблица 2</w:t>
      </w:r>
    </w:p>
    <w:p w14:paraId="48B83F9E" w14:textId="77777777" w:rsidR="00301E07" w:rsidRDefault="00301E07" w:rsidP="00301E07">
      <w:pPr>
        <w:tabs>
          <w:tab w:val="left" w:pos="6521"/>
        </w:tabs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Срок обучения 9 лет</w:t>
      </w:r>
    </w:p>
    <w:p w14:paraId="5F6D6EE2" w14:textId="77777777" w:rsidR="00301E07" w:rsidRDefault="00301E07" w:rsidP="00301E07">
      <w:pPr>
        <w:tabs>
          <w:tab w:val="left" w:pos="6521"/>
        </w:tabs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786" w:type="dxa"/>
        <w:tblLayout w:type="fixed"/>
        <w:tblLook w:val="0000" w:firstRow="0" w:lastRow="0" w:firstColumn="0" w:lastColumn="0" w:noHBand="0" w:noVBand="0"/>
      </w:tblPr>
      <w:tblGrid>
        <w:gridCol w:w="3369"/>
        <w:gridCol w:w="747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01E07" w14:paraId="6712635C" w14:textId="77777777" w:rsidTr="008C134D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3AFD1" w14:textId="77777777" w:rsidR="00301E07" w:rsidRPr="007632C3" w:rsidRDefault="00301E07" w:rsidP="008C134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CA4FE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Распределение по годам обучения</w:t>
            </w:r>
          </w:p>
        </w:tc>
      </w:tr>
      <w:tr w:rsidR="00301E07" w14:paraId="5A2FD930" w14:textId="77777777" w:rsidTr="008C134D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ABE60" w14:textId="77777777" w:rsidR="00301E07" w:rsidRPr="007632C3" w:rsidRDefault="00301E07" w:rsidP="008C134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64FAD" w14:textId="77777777"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B81C8" w14:textId="77777777"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E98A5" w14:textId="77777777"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2B440" w14:textId="77777777"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9FD70" w14:textId="77777777"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C7880" w14:textId="77777777"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76C90" w14:textId="77777777"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CB4A5" w14:textId="77777777"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AD9BB" w14:textId="77777777"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301E07" w14:paraId="64AB1B43" w14:textId="77777777" w:rsidTr="008C134D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BE2D2" w14:textId="77777777" w:rsidR="00301E07" w:rsidRPr="007632C3" w:rsidRDefault="00301E07" w:rsidP="00F34ABA">
            <w:pPr>
              <w:spacing w:after="0"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spacing w:val="-2"/>
                <w:sz w:val="24"/>
                <w:szCs w:val="24"/>
              </w:rPr>
              <w:t>Продолжи</w:t>
            </w:r>
            <w:r w:rsidR="00F34ABA">
              <w:rPr>
                <w:rFonts w:ascii="Times New Roman" w:hAnsi="Times New Roman"/>
                <w:spacing w:val="-2"/>
                <w:sz w:val="24"/>
                <w:szCs w:val="24"/>
              </w:rPr>
              <w:t>тельность учебных занятий (в неделях)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99111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F1FE7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7BBF5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27415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C0772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674A3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55673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24D52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D30EE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</w:tr>
      <w:tr w:rsidR="00301E07" w14:paraId="30DE3285" w14:textId="77777777" w:rsidTr="008C134D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1BC79" w14:textId="77777777"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r w:rsidRPr="007632C3">
              <w:rPr>
                <w:rFonts w:ascii="Times New Roman" w:eastAsia="Times New Roman" w:hAnsi="Times New Roman"/>
                <w:b/>
                <w:sz w:val="24"/>
                <w:szCs w:val="24"/>
              </w:rPr>
              <w:t>аудиторные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занятия в неделю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82D58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07C6E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284A3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76B02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10710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8DAC3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D3EAF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AA33B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4D864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</w:tr>
      <w:tr w:rsidR="00301E07" w14:paraId="0D657657" w14:textId="77777777" w:rsidTr="008C134D">
        <w:trPr>
          <w:trHeight w:val="389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44E903" w14:textId="77777777"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14:paraId="09AC09FC" w14:textId="77777777"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на аудиторные занятия</w:t>
            </w:r>
          </w:p>
        </w:tc>
        <w:tc>
          <w:tcPr>
            <w:tcW w:w="57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7BF9F" w14:textId="77777777" w:rsidR="00301E07" w:rsidRPr="007632C3" w:rsidRDefault="00F34ABA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E11495">
              <w:rPr>
                <w:rFonts w:ascii="Times New Roman" w:hAnsi="Times New Roman"/>
                <w:bCs/>
                <w:sz w:val="24"/>
                <w:szCs w:val="24"/>
              </w:rPr>
              <w:t xml:space="preserve">559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EFDA5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82,5</w:t>
            </w:r>
          </w:p>
        </w:tc>
      </w:tr>
      <w:tr w:rsidR="00301E07" w14:paraId="7FD9FA11" w14:textId="77777777" w:rsidTr="008C134D">
        <w:trPr>
          <w:trHeight w:val="389"/>
        </w:trPr>
        <w:tc>
          <w:tcPr>
            <w:tcW w:w="3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9A174" w14:textId="77777777"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39B4F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641,5</w:t>
            </w:r>
          </w:p>
        </w:tc>
      </w:tr>
      <w:tr w:rsidR="00301E07" w14:paraId="5A9CBCAF" w14:textId="77777777" w:rsidTr="008C134D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B4C3E" w14:textId="77777777"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r w:rsidRPr="007632C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внеаудиторные 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>занятия в неделю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8E049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10A5D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77450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61BCB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528D0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BAD3F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22320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A6946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59CCB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01E07" w14:paraId="326A5DD3" w14:textId="77777777" w:rsidTr="008C134D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F7478" w14:textId="77777777"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14:paraId="6823F2D6" w14:textId="77777777"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на внеаудиторные (самостоятельные) занятия по годам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7F460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6F1A7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140ED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492D9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26501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9867E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97348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84D07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FBE0B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</w:tr>
      <w:tr w:rsidR="00301E07" w14:paraId="0C677416" w14:textId="77777777" w:rsidTr="008C134D">
        <w:trPr>
          <w:trHeight w:val="389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9E397A" w14:textId="77777777"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14:paraId="120FBE49" w14:textId="77777777"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на внеаудиторные (самостоятельные) занятия</w:t>
            </w:r>
          </w:p>
        </w:tc>
        <w:tc>
          <w:tcPr>
            <w:tcW w:w="57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3BC82" w14:textId="77777777" w:rsidR="00301E07" w:rsidRPr="007632C3" w:rsidRDefault="00F34ABA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r w:rsidR="00E11495">
              <w:rPr>
                <w:rFonts w:ascii="Times New Roman" w:hAnsi="Times New Roman"/>
                <w:bCs/>
                <w:sz w:val="24"/>
                <w:szCs w:val="24"/>
              </w:rPr>
              <w:t xml:space="preserve">757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36D5E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</w:tr>
      <w:tr w:rsidR="00301E07" w14:paraId="42CCA639" w14:textId="77777777" w:rsidTr="008C134D">
        <w:trPr>
          <w:trHeight w:val="389"/>
        </w:trPr>
        <w:tc>
          <w:tcPr>
            <w:tcW w:w="3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D332A" w14:textId="77777777"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0B92B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 xml:space="preserve">889 </w:t>
            </w:r>
          </w:p>
        </w:tc>
      </w:tr>
      <w:tr w:rsidR="00301E07" w14:paraId="5E003750" w14:textId="77777777" w:rsidTr="008C134D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1BF6F" w14:textId="77777777"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Максимальное </w:t>
            </w: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занятия в неделю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9E04B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E3DFD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CFB36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E1A76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A0486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C527C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535AA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893B3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704CE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6,5</w:t>
            </w:r>
          </w:p>
        </w:tc>
      </w:tr>
      <w:tr w:rsidR="00301E07" w14:paraId="1DD8C1C7" w14:textId="77777777" w:rsidTr="008C134D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6E828" w14:textId="77777777"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Общее максимальное количество 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по годам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5162F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0BFC6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9D955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379E0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78B12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F25C1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82C64" w14:textId="77777777" w:rsidR="00301E07" w:rsidRPr="00F34ABA" w:rsidRDefault="00301E07" w:rsidP="008C134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34ABA">
              <w:rPr>
                <w:rFonts w:ascii="Times New Roman" w:hAnsi="Times New Roman"/>
                <w:bCs/>
                <w:sz w:val="20"/>
                <w:szCs w:val="20"/>
              </w:rPr>
              <w:t>214,5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BB28B" w14:textId="77777777" w:rsidR="00301E07" w:rsidRPr="00F34ABA" w:rsidRDefault="00301E07" w:rsidP="008C134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34ABA">
              <w:rPr>
                <w:rFonts w:ascii="Times New Roman" w:hAnsi="Times New Roman"/>
                <w:bCs/>
                <w:sz w:val="20"/>
                <w:szCs w:val="20"/>
              </w:rPr>
              <w:t>214,5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D83DF" w14:textId="77777777" w:rsidR="00301E07" w:rsidRPr="00F34ABA" w:rsidRDefault="00301E07" w:rsidP="008C134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34ABA">
              <w:rPr>
                <w:rFonts w:ascii="Times New Roman" w:hAnsi="Times New Roman"/>
                <w:bCs/>
                <w:sz w:val="20"/>
                <w:szCs w:val="20"/>
              </w:rPr>
              <w:t>214,5</w:t>
            </w:r>
          </w:p>
        </w:tc>
      </w:tr>
      <w:tr w:rsidR="00301E07" w14:paraId="146FBD44" w14:textId="77777777" w:rsidTr="008C134D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EB8E0" w14:textId="77777777"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57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72B16" w14:textId="77777777" w:rsidR="00301E07" w:rsidRPr="007632C3" w:rsidRDefault="00F34ABA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301E07" w:rsidRPr="007632C3">
              <w:rPr>
                <w:rFonts w:ascii="Times New Roman" w:hAnsi="Times New Roman"/>
                <w:bCs/>
                <w:sz w:val="24"/>
                <w:szCs w:val="24"/>
              </w:rPr>
              <w:t>1316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CD04C" w14:textId="77777777" w:rsidR="00301E07" w:rsidRPr="00F34ABA" w:rsidRDefault="00301E07" w:rsidP="008C134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34ABA">
              <w:rPr>
                <w:rFonts w:ascii="Times New Roman" w:hAnsi="Times New Roman"/>
                <w:bCs/>
                <w:sz w:val="20"/>
                <w:szCs w:val="20"/>
              </w:rPr>
              <w:t>214,5</w:t>
            </w:r>
          </w:p>
        </w:tc>
      </w:tr>
      <w:tr w:rsidR="00301E07" w14:paraId="06436B0D" w14:textId="77777777" w:rsidTr="008C134D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CA263" w14:textId="77777777"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AC8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1530,5</w:t>
            </w:r>
          </w:p>
        </w:tc>
      </w:tr>
    </w:tbl>
    <w:p w14:paraId="636E96E1" w14:textId="77777777" w:rsidR="00301E07" w:rsidRDefault="00301E07" w:rsidP="00301E07">
      <w:pPr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49F28AE" w14:textId="77777777" w:rsidR="00777CF8" w:rsidRDefault="00777CF8" w:rsidP="00301E07">
      <w:pPr>
        <w:spacing w:after="0" w:line="100" w:lineRule="atLeast"/>
        <w:ind w:left="7788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08E8671E" w14:textId="77777777" w:rsidR="00777CF8" w:rsidRDefault="00777CF8" w:rsidP="00301E07">
      <w:pPr>
        <w:spacing w:after="0" w:line="100" w:lineRule="atLeast"/>
        <w:ind w:left="7788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56C89D73" w14:textId="77777777" w:rsidR="00777CF8" w:rsidRDefault="00777CF8" w:rsidP="00301E07">
      <w:pPr>
        <w:spacing w:after="0" w:line="100" w:lineRule="atLeast"/>
        <w:ind w:left="7788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694D1D6A" w14:textId="77777777" w:rsidR="00777CF8" w:rsidRDefault="00777CF8" w:rsidP="00301E07">
      <w:pPr>
        <w:spacing w:after="0" w:line="100" w:lineRule="atLeast"/>
        <w:ind w:left="7788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4E6E6724" w14:textId="77777777" w:rsidR="00777CF8" w:rsidRDefault="00777CF8" w:rsidP="00301E07">
      <w:pPr>
        <w:spacing w:after="0" w:line="100" w:lineRule="atLeast"/>
        <w:ind w:left="7788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7C779EAD" w14:textId="77777777" w:rsidR="00777CF8" w:rsidRDefault="00777CF8" w:rsidP="00301E07">
      <w:pPr>
        <w:spacing w:after="0" w:line="100" w:lineRule="atLeast"/>
        <w:ind w:left="7788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140F4172" w14:textId="77777777" w:rsidR="00301E07" w:rsidRDefault="00301E07" w:rsidP="00301E07">
      <w:pPr>
        <w:spacing w:after="0" w:line="100" w:lineRule="atLeast"/>
        <w:ind w:left="7788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lastRenderedPageBreak/>
        <w:t>Таблица 3</w:t>
      </w:r>
    </w:p>
    <w:p w14:paraId="284E69CA" w14:textId="77777777" w:rsidR="00301E07" w:rsidRDefault="00301E07" w:rsidP="00301E07">
      <w:pPr>
        <w:spacing w:after="0" w:line="100" w:lineRule="atLeast"/>
        <w:ind w:left="2832"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Срок обучения –</w:t>
      </w:r>
      <w:r w:rsidR="00620E3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6 лет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924"/>
        <w:gridCol w:w="919"/>
        <w:gridCol w:w="992"/>
        <w:gridCol w:w="851"/>
        <w:gridCol w:w="850"/>
        <w:gridCol w:w="850"/>
      </w:tblGrid>
      <w:tr w:rsidR="00301E07" w14:paraId="35BBA399" w14:textId="77777777" w:rsidTr="003279ED">
        <w:trPr>
          <w:trHeight w:val="33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D26C6" w14:textId="77777777" w:rsidR="00301E07" w:rsidRPr="007632C3" w:rsidRDefault="00301E07" w:rsidP="003279E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56334" w14:textId="77777777" w:rsidR="00301E07" w:rsidRPr="007632C3" w:rsidRDefault="00301E07" w:rsidP="003279E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Распределение по годам обучения</w:t>
            </w:r>
          </w:p>
        </w:tc>
      </w:tr>
      <w:tr w:rsidR="00301E07" w14:paraId="62EFE405" w14:textId="77777777" w:rsidTr="008C134D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FF906" w14:textId="77777777" w:rsidR="00301E07" w:rsidRPr="007632C3" w:rsidRDefault="00301E07" w:rsidP="003279E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15038" w14:textId="77777777"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F43B1" w14:textId="77777777"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4C4DB" w14:textId="77777777"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0BA3C" w14:textId="77777777"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55DDF" w14:textId="77777777"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F1831" w14:textId="77777777"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01E07" w14:paraId="06DBC1BB" w14:textId="77777777" w:rsidTr="003279ED">
        <w:trPr>
          <w:trHeight w:val="658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B73F4" w14:textId="77777777"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spacing w:val="-2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C0CD7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56C98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3F0E9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E17D9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5CDAD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04AA1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</w:tr>
      <w:tr w:rsidR="00301E07" w14:paraId="3C988B06" w14:textId="77777777" w:rsidTr="008C134D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3E219" w14:textId="77777777"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на аудиторные занятия в неделю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B7A5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F143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E5349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DD6FB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D559E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A6098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</w:tr>
      <w:tr w:rsidR="00301E07" w14:paraId="19A53673" w14:textId="77777777" w:rsidTr="008C134D">
        <w:trPr>
          <w:trHeight w:val="389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1A3CEC" w14:textId="77777777"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14:paraId="609FF81C" w14:textId="77777777"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на аудиторные занятия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E23DC" w14:textId="77777777" w:rsidR="00301E07" w:rsidRPr="007632C3" w:rsidRDefault="00F34ABA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  <w:r w:rsidR="00301E07" w:rsidRPr="007632C3">
              <w:rPr>
                <w:rFonts w:ascii="Times New Roman" w:hAnsi="Times New Roman"/>
                <w:bCs/>
                <w:sz w:val="24"/>
                <w:szCs w:val="24"/>
              </w:rPr>
              <w:t>363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29904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82,5</w:t>
            </w:r>
          </w:p>
        </w:tc>
      </w:tr>
      <w:tr w:rsidR="00301E07" w14:paraId="7C996402" w14:textId="77777777" w:rsidTr="00F34ABA">
        <w:trPr>
          <w:trHeight w:val="389"/>
        </w:trPr>
        <w:tc>
          <w:tcPr>
            <w:tcW w:w="4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6A753" w14:textId="77777777"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E1B47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445,5</w:t>
            </w:r>
          </w:p>
        </w:tc>
      </w:tr>
      <w:tr w:rsidR="00301E07" w14:paraId="0CD0378B" w14:textId="77777777" w:rsidTr="008C134D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E8C2D" w14:textId="77777777"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на внеаудиторные (самостоятельные) занятия в неделю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4601C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7C9C5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45BDE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50A32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502FE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0BA84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01E07" w14:paraId="4CC18ECB" w14:textId="77777777" w:rsidTr="008C134D">
        <w:trPr>
          <w:trHeight w:val="389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EF7DF4" w14:textId="77777777"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14:paraId="40BFC4CB" w14:textId="77777777"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на внеаудиторные</w:t>
            </w:r>
          </w:p>
          <w:p w14:paraId="17ED80B5" w14:textId="77777777"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>(самостоятельные) занятия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54E2" w14:textId="77777777" w:rsidR="00301E07" w:rsidRPr="007632C3" w:rsidRDefault="00F34ABA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</w:t>
            </w:r>
            <w:r w:rsidR="00301E07" w:rsidRPr="007632C3">
              <w:rPr>
                <w:rFonts w:ascii="Times New Roman" w:hAnsi="Times New Roman"/>
                <w:bCs/>
                <w:sz w:val="24"/>
                <w:szCs w:val="24"/>
              </w:rPr>
              <w:t>561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80D44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</w:tr>
      <w:tr w:rsidR="00301E07" w14:paraId="57E18EDD" w14:textId="77777777" w:rsidTr="008C134D">
        <w:trPr>
          <w:trHeight w:val="389"/>
        </w:trPr>
        <w:tc>
          <w:tcPr>
            <w:tcW w:w="4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FD837" w14:textId="77777777"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697FE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693</w:t>
            </w:r>
          </w:p>
        </w:tc>
      </w:tr>
      <w:tr w:rsidR="00301E07" w14:paraId="5A48BC26" w14:textId="77777777" w:rsidTr="008C134D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298D8" w14:textId="77777777"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Максимальное количество 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на занятия в неделю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E4C44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0B694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92F7F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FEBFD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CFC03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CD448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6,5</w:t>
            </w:r>
          </w:p>
        </w:tc>
      </w:tr>
      <w:tr w:rsidR="00301E07" w14:paraId="5406754D" w14:textId="77777777" w:rsidTr="008C134D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6F085" w14:textId="77777777"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Общее максимальное количество 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по годам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5FBAE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50220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F5D23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50DE9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214,5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389C5" w14:textId="77777777" w:rsidR="00301E07" w:rsidRPr="007632C3" w:rsidRDefault="00301E07" w:rsidP="008C13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214,5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93A82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214,5</w:t>
            </w:r>
          </w:p>
        </w:tc>
      </w:tr>
      <w:tr w:rsidR="00301E07" w14:paraId="3B0622B0" w14:textId="77777777" w:rsidTr="008C134D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EF047" w14:textId="77777777"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49D73" w14:textId="77777777" w:rsidR="00301E07" w:rsidRPr="007632C3" w:rsidRDefault="00F34ABA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</w:t>
            </w:r>
            <w:r w:rsidR="00301E07" w:rsidRPr="007632C3">
              <w:rPr>
                <w:rFonts w:ascii="Times New Roman" w:hAnsi="Times New Roman"/>
                <w:bCs/>
                <w:sz w:val="24"/>
                <w:szCs w:val="24"/>
              </w:rPr>
              <w:t>924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90D76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214,5</w:t>
            </w:r>
          </w:p>
        </w:tc>
      </w:tr>
      <w:tr w:rsidR="00301E07" w14:paraId="2F673844" w14:textId="77777777" w:rsidTr="008C134D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D83F7" w14:textId="77777777"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C8642" w14:textId="77777777"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1138,5</w:t>
            </w:r>
          </w:p>
        </w:tc>
      </w:tr>
    </w:tbl>
    <w:p w14:paraId="25E65B93" w14:textId="77777777" w:rsidR="00A67DA5" w:rsidRDefault="00A67DA5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153EC33" w14:textId="77777777"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материал расп</w:t>
      </w:r>
      <w:r w:rsidR="00C6223C">
        <w:rPr>
          <w:rFonts w:ascii="Times New Roman" w:hAnsi="Times New Roman"/>
          <w:sz w:val="28"/>
          <w:szCs w:val="28"/>
        </w:rPr>
        <w:t xml:space="preserve">ределяется по годам обучения </w:t>
      </w:r>
      <w:proofErr w:type="gramStart"/>
      <w:r w:rsidR="00C6223C">
        <w:rPr>
          <w:rFonts w:ascii="Times New Roman" w:hAnsi="Times New Roman"/>
          <w:sz w:val="28"/>
          <w:szCs w:val="28"/>
        </w:rPr>
        <w:noBreakHyphen/>
        <w:t xml:space="preserve"> </w:t>
      </w:r>
      <w:r>
        <w:rPr>
          <w:rFonts w:ascii="Times New Roman" w:hAnsi="Times New Roman"/>
          <w:sz w:val="28"/>
          <w:szCs w:val="28"/>
        </w:rPr>
        <w:t xml:space="preserve"> классам</w:t>
      </w:r>
      <w:proofErr w:type="gramEnd"/>
      <w:r>
        <w:rPr>
          <w:rFonts w:ascii="Times New Roman" w:hAnsi="Times New Roman"/>
          <w:sz w:val="28"/>
          <w:szCs w:val="28"/>
        </w:rPr>
        <w:t xml:space="preserve">. Каждый класс </w:t>
      </w:r>
      <w:r w:rsidR="00620E3D">
        <w:rPr>
          <w:rFonts w:ascii="Times New Roman" w:hAnsi="Times New Roman"/>
          <w:sz w:val="28"/>
          <w:szCs w:val="28"/>
        </w:rPr>
        <w:t>имеет свои дидактические задачи</w:t>
      </w:r>
      <w:r>
        <w:rPr>
          <w:rFonts w:ascii="Times New Roman" w:hAnsi="Times New Roman"/>
          <w:sz w:val="28"/>
          <w:szCs w:val="28"/>
        </w:rPr>
        <w:t xml:space="preserve"> и объем времени, данное время направлено на освоения учебного материала.</w:t>
      </w:r>
    </w:p>
    <w:p w14:paraId="5B99132D" w14:textId="77777777" w:rsidR="00A67DA5" w:rsidRDefault="00A67DA5">
      <w:pPr>
        <w:spacing w:after="0" w:line="360" w:lineRule="auto"/>
        <w:ind w:firstLine="706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Виды внеаудиторной работы: </w:t>
      </w:r>
    </w:p>
    <w:p w14:paraId="1A819D76" w14:textId="77777777"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- самостоятельные занятия по подготовке учебной программы;</w:t>
      </w:r>
    </w:p>
    <w:p w14:paraId="798271DC" w14:textId="77777777"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- подготовка к </w:t>
      </w:r>
      <w:r>
        <w:rPr>
          <w:rFonts w:ascii="Times New Roman" w:hAnsi="Times New Roman"/>
          <w:i/>
          <w:sz w:val="28"/>
          <w:szCs w:val="28"/>
        </w:rPr>
        <w:t>контрольным урокам,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зачетам и экзаменам;</w:t>
      </w:r>
    </w:p>
    <w:p w14:paraId="1C56F564" w14:textId="77777777"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- подготовка к концертным, конкурсным выступления</w:t>
      </w:r>
      <w:r w:rsidR="00565F5E">
        <w:rPr>
          <w:rFonts w:ascii="Times New Roman" w:eastAsia="Times New Roman" w:hAnsi="Times New Roman"/>
          <w:i/>
          <w:sz w:val="28"/>
          <w:szCs w:val="28"/>
        </w:rPr>
        <w:t>м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4F10C988" w14:textId="77777777"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- посещение учреждений культуры (филармоний, театров, концертных залов, музеев и др.), </w:t>
      </w:r>
    </w:p>
    <w:p w14:paraId="521035D4" w14:textId="77777777"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- участие обучающихся в творческих мероприятиях и культурно-просветительской деятельности образовательного учреждения и др.</w:t>
      </w:r>
    </w:p>
    <w:p w14:paraId="52EDF489" w14:textId="77777777" w:rsidR="00A67DA5" w:rsidRDefault="00A67DA5" w:rsidP="00301E07">
      <w:pPr>
        <w:pStyle w:val="ab"/>
        <w:tabs>
          <w:tab w:val="left" w:pos="6521"/>
        </w:tabs>
        <w:spacing w:line="360" w:lineRule="auto"/>
        <w:ind w:left="253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Годовые требования по классам </w:t>
      </w:r>
    </w:p>
    <w:p w14:paraId="0DCB028A" w14:textId="77777777" w:rsidR="00A67DA5" w:rsidRDefault="00A67DA5">
      <w:pPr>
        <w:pStyle w:val="ab"/>
        <w:tabs>
          <w:tab w:val="left" w:pos="6521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обучения – 9 лет </w:t>
      </w:r>
    </w:p>
    <w:p w14:paraId="402D28A5" w14:textId="77777777" w:rsidR="00A67DA5" w:rsidRDefault="00A67DA5">
      <w:pPr>
        <w:pStyle w:val="ab"/>
        <w:spacing w:line="360" w:lineRule="auto"/>
        <w:jc w:val="lef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Первый класс (2 часа </w:t>
      </w:r>
      <w:proofErr w:type="gramStart"/>
      <w:r>
        <w:rPr>
          <w:b/>
          <w:bCs/>
          <w:iCs/>
          <w:sz w:val="28"/>
          <w:szCs w:val="28"/>
        </w:rPr>
        <w:t>в  неделю</w:t>
      </w:r>
      <w:proofErr w:type="gramEnd"/>
      <w:r>
        <w:rPr>
          <w:b/>
          <w:bCs/>
          <w:iCs/>
          <w:sz w:val="28"/>
          <w:szCs w:val="28"/>
        </w:rPr>
        <w:t>)</w:t>
      </w:r>
    </w:p>
    <w:p w14:paraId="1F7D2AD8" w14:textId="77777777" w:rsidR="00A67DA5" w:rsidRPr="00777CF8" w:rsidRDefault="00A67DA5">
      <w:pPr>
        <w:pStyle w:val="ab"/>
        <w:spacing w:line="360" w:lineRule="auto"/>
        <w:rPr>
          <w:b/>
          <w:bCs/>
          <w:iCs/>
          <w:sz w:val="28"/>
          <w:szCs w:val="28"/>
          <w:u w:val="single"/>
        </w:rPr>
      </w:pPr>
      <w:r w:rsidRPr="00777CF8">
        <w:rPr>
          <w:b/>
          <w:bCs/>
          <w:iCs/>
          <w:sz w:val="28"/>
          <w:szCs w:val="28"/>
        </w:rPr>
        <w:t xml:space="preserve">          </w:t>
      </w:r>
      <w:r w:rsidRPr="00777CF8">
        <w:rPr>
          <w:b/>
          <w:bCs/>
          <w:iCs/>
          <w:sz w:val="28"/>
          <w:szCs w:val="28"/>
          <w:u w:val="single"/>
        </w:rPr>
        <w:t>1 полугодие</w:t>
      </w:r>
    </w:p>
    <w:p w14:paraId="1FE15F56" w14:textId="77777777"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</w:t>
      </w:r>
      <w:r w:rsidR="00565F5E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донотного</w:t>
      </w:r>
      <w:proofErr w:type="spellEnd"/>
      <w:r w:rsidR="00565F5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периода в работе с начинающими, опора на слуховые представления. Активное слушание музыки (игра педагога, домашнее прослушивание музыки по желанию ученика) с последующим эмоциональным откликом ученика (в виде рисунка, рассказа). </w:t>
      </w:r>
    </w:p>
    <w:p w14:paraId="241328EE" w14:textId="77777777"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Упражнения без инструмента, направленные на освоение движений</w:t>
      </w:r>
      <w:r w:rsidR="00620E3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используемых в дальнейшем на домре. </w:t>
      </w:r>
    </w:p>
    <w:p w14:paraId="0E15FF44" w14:textId="77777777"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Знакомство с инструментом. Основы и особенности </w:t>
      </w:r>
      <w:proofErr w:type="gramStart"/>
      <w:r>
        <w:rPr>
          <w:rFonts w:ascii="Times New Roman" w:hAnsi="Times New Roman"/>
          <w:sz w:val="28"/>
          <w:szCs w:val="28"/>
        </w:rPr>
        <w:t>при  посадке</w:t>
      </w:r>
      <w:proofErr w:type="gramEnd"/>
      <w:r>
        <w:rPr>
          <w:rFonts w:ascii="Times New Roman" w:hAnsi="Times New Roman"/>
          <w:sz w:val="28"/>
          <w:szCs w:val="28"/>
        </w:rPr>
        <w:t>, постановке игрового аппарата.  Принципы звукоизвл</w:t>
      </w:r>
      <w:r w:rsidR="00620E3D">
        <w:rPr>
          <w:rFonts w:ascii="Times New Roman" w:hAnsi="Times New Roman"/>
          <w:sz w:val="28"/>
          <w:szCs w:val="28"/>
        </w:rPr>
        <w:t xml:space="preserve">ечения. Постановка правой руки. </w:t>
      </w:r>
      <w:r>
        <w:rPr>
          <w:rFonts w:ascii="Times New Roman" w:hAnsi="Times New Roman"/>
          <w:sz w:val="28"/>
          <w:szCs w:val="28"/>
        </w:rPr>
        <w:t xml:space="preserve">Индивидуальный выбор медиатора (форма, материал, размер).   Индивидуальный подход в определении сроков применения медиатора в игре на домре. Освоение приемов игры: </w:t>
      </w:r>
      <w:proofErr w:type="gramStart"/>
      <w:r>
        <w:rPr>
          <w:rFonts w:ascii="Times New Roman" w:hAnsi="Times New Roman"/>
          <w:sz w:val="28"/>
          <w:szCs w:val="28"/>
        </w:rPr>
        <w:t>пиццикато  большим</w:t>
      </w:r>
      <w:proofErr w:type="gramEnd"/>
      <w:r>
        <w:rPr>
          <w:rFonts w:ascii="Times New Roman" w:hAnsi="Times New Roman"/>
          <w:sz w:val="28"/>
          <w:szCs w:val="28"/>
        </w:rPr>
        <w:t xml:space="preserve">  пальцем</w:t>
      </w:r>
      <w:r w:rsidRPr="003E11E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val="en-GB"/>
        </w:rPr>
        <w:t>V</w:t>
      </w:r>
      <w:r>
        <w:rPr>
          <w:rFonts w:ascii="Times New Roman" w:hAnsi="Times New Roman"/>
          <w:sz w:val="28"/>
          <w:szCs w:val="28"/>
        </w:rPr>
        <w:t xml:space="preserve">. Постановка левой руки. Игра упражнений, песенок-прибауток на отдельно взятой ноте, освоение мажорных и минорных тетрахордов. Принцип индивидуального </w:t>
      </w:r>
      <w:proofErr w:type="gramStart"/>
      <w:r>
        <w:rPr>
          <w:rFonts w:ascii="Times New Roman" w:hAnsi="Times New Roman"/>
          <w:sz w:val="28"/>
          <w:szCs w:val="28"/>
        </w:rPr>
        <w:t>подхода  в</w:t>
      </w:r>
      <w:proofErr w:type="gramEnd"/>
      <w:r>
        <w:rPr>
          <w:rFonts w:ascii="Times New Roman" w:hAnsi="Times New Roman"/>
          <w:sz w:val="28"/>
          <w:szCs w:val="28"/>
        </w:rPr>
        <w:t xml:space="preserve"> освоении грифа (при маленькой и слабой правой руке, начинать следует с игры в IV позиции).</w:t>
      </w:r>
    </w:p>
    <w:p w14:paraId="7CEE8E25" w14:textId="77777777"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Знакомство с элементами музыкальной грамоты.  Освоение музыкального ритма в виде простых ритмических упражнений, связанных с иллюстрацией на домре </w:t>
      </w:r>
      <w:r w:rsidR="00620E3D">
        <w:rPr>
          <w:rFonts w:ascii="Times New Roman" w:hAnsi="Times New Roman"/>
          <w:sz w:val="28"/>
          <w:szCs w:val="28"/>
        </w:rPr>
        <w:t xml:space="preserve">ритма </w:t>
      </w:r>
      <w:r>
        <w:rPr>
          <w:rFonts w:ascii="Times New Roman" w:hAnsi="Times New Roman"/>
          <w:sz w:val="28"/>
          <w:szCs w:val="28"/>
        </w:rPr>
        <w:t xml:space="preserve">слов.  </w:t>
      </w:r>
      <w:r w:rsidR="00620E3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гра </w:t>
      </w:r>
      <w:r w:rsidR="00620E3D">
        <w:rPr>
          <w:rFonts w:ascii="Times New Roman" w:hAnsi="Times New Roman"/>
          <w:sz w:val="28"/>
          <w:szCs w:val="28"/>
        </w:rPr>
        <w:t xml:space="preserve">ритмических рисунков </w:t>
      </w:r>
      <w:r>
        <w:rPr>
          <w:rFonts w:ascii="Times New Roman" w:hAnsi="Times New Roman"/>
          <w:sz w:val="28"/>
          <w:szCs w:val="28"/>
        </w:rPr>
        <w:t xml:space="preserve">на открытых струнах и с чередованием извлекаемых </w:t>
      </w:r>
      <w:r w:rsidR="00620E3D">
        <w:rPr>
          <w:rFonts w:ascii="Times New Roman" w:hAnsi="Times New Roman"/>
          <w:sz w:val="28"/>
          <w:szCs w:val="28"/>
        </w:rPr>
        <w:t>звуков</w:t>
      </w:r>
      <w:r>
        <w:rPr>
          <w:rFonts w:ascii="Times New Roman" w:hAnsi="Times New Roman"/>
          <w:sz w:val="28"/>
          <w:szCs w:val="28"/>
        </w:rPr>
        <w:t xml:space="preserve"> на грифе.</w:t>
      </w:r>
    </w:p>
    <w:p w14:paraId="66D0155A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Подбор по слуху небольших </w:t>
      </w:r>
      <w:proofErr w:type="spellStart"/>
      <w:r>
        <w:rPr>
          <w:rFonts w:ascii="Times New Roman" w:hAnsi="Times New Roman"/>
          <w:sz w:val="28"/>
          <w:szCs w:val="28"/>
        </w:rPr>
        <w:t>попевок</w:t>
      </w:r>
      <w:proofErr w:type="spellEnd"/>
      <w:r>
        <w:rPr>
          <w:rFonts w:ascii="Times New Roman" w:hAnsi="Times New Roman"/>
          <w:sz w:val="28"/>
          <w:szCs w:val="28"/>
        </w:rPr>
        <w:t>, народных мелодий, знакомых песен.</w:t>
      </w:r>
    </w:p>
    <w:p w14:paraId="57D01DE6" w14:textId="77777777" w:rsidR="00A67DA5" w:rsidRDefault="00A67DA5">
      <w:pPr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20E3D">
        <w:rPr>
          <w:rFonts w:ascii="Times New Roman" w:hAnsi="Times New Roman"/>
          <w:sz w:val="28"/>
          <w:szCs w:val="28"/>
        </w:rPr>
        <w:t>оспитание в ученике элементарных</w:t>
      </w:r>
      <w:r>
        <w:rPr>
          <w:rFonts w:ascii="Times New Roman" w:hAnsi="Times New Roman"/>
          <w:sz w:val="28"/>
          <w:szCs w:val="28"/>
        </w:rPr>
        <w:t xml:space="preserve"> п</w:t>
      </w:r>
      <w:r w:rsidR="00620E3D">
        <w:rPr>
          <w:rFonts w:ascii="Times New Roman" w:hAnsi="Times New Roman"/>
          <w:sz w:val="28"/>
          <w:szCs w:val="28"/>
        </w:rPr>
        <w:t>равил сценической этики, навыков</w:t>
      </w:r>
      <w:r>
        <w:rPr>
          <w:rFonts w:ascii="Times New Roman" w:hAnsi="Times New Roman"/>
          <w:sz w:val="28"/>
          <w:szCs w:val="28"/>
        </w:rPr>
        <w:t xml:space="preserve"> мобильности, собранности при публичных выступлениях.</w:t>
      </w:r>
    </w:p>
    <w:p w14:paraId="6617D239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течение 1 полугодия обучения ученик должен пройти:</w:t>
      </w:r>
    </w:p>
    <w:p w14:paraId="3AE8D476" w14:textId="77777777" w:rsidR="00A67DA5" w:rsidRDefault="00A67DA5" w:rsidP="00D776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8-12 песен-прибауток на открытых струнах;</w:t>
      </w:r>
    </w:p>
    <w:p w14:paraId="112B8118" w14:textId="77777777" w:rsidR="00A67DA5" w:rsidRDefault="00D77684" w:rsidP="00D776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67DA5">
        <w:rPr>
          <w:rFonts w:ascii="Times New Roman" w:hAnsi="Times New Roman"/>
          <w:sz w:val="28"/>
          <w:szCs w:val="28"/>
        </w:rPr>
        <w:t>2 этюда;</w:t>
      </w:r>
    </w:p>
    <w:p w14:paraId="4D044179" w14:textId="77777777" w:rsidR="00A67DA5" w:rsidRDefault="00A67DA5" w:rsidP="00D776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4-6 небольших пьес различного характера.</w:t>
      </w:r>
    </w:p>
    <w:p w14:paraId="37508AEF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Примерный репертуарный список зачета в конце первого полугодия</w:t>
      </w:r>
    </w:p>
    <w:p w14:paraId="27EED3B5" w14:textId="77777777" w:rsidR="00A67DA5" w:rsidRDefault="00F916A7">
      <w:pPr>
        <w:spacing w:after="0" w:line="360" w:lineRule="auto"/>
        <w:ind w:firstLine="7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Считалочки «</w:t>
      </w:r>
      <w:r w:rsidR="00573DB0">
        <w:rPr>
          <w:rFonts w:ascii="Times New Roman" w:hAnsi="Times New Roman"/>
          <w:sz w:val="28"/>
          <w:szCs w:val="28"/>
        </w:rPr>
        <w:t>Андрей-воробей</w:t>
      </w:r>
      <w:proofErr w:type="gramStart"/>
      <w:r w:rsidR="00573DB0">
        <w:rPr>
          <w:rFonts w:ascii="Times New Roman" w:hAnsi="Times New Roman"/>
          <w:sz w:val="28"/>
          <w:szCs w:val="28"/>
        </w:rPr>
        <w:t>»,  «</w:t>
      </w:r>
      <w:proofErr w:type="gramEnd"/>
      <w:r w:rsidR="00573DB0">
        <w:rPr>
          <w:rFonts w:ascii="Times New Roman" w:hAnsi="Times New Roman"/>
          <w:sz w:val="28"/>
          <w:szCs w:val="28"/>
        </w:rPr>
        <w:t>Сорока-</w:t>
      </w:r>
      <w:r w:rsidR="00A67DA5">
        <w:rPr>
          <w:rFonts w:ascii="Times New Roman" w:hAnsi="Times New Roman"/>
          <w:sz w:val="28"/>
          <w:szCs w:val="28"/>
        </w:rPr>
        <w:t>сорока», «Паровоз», «Дождик» и др.</w:t>
      </w:r>
    </w:p>
    <w:p w14:paraId="103C9B47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Русская народная песня «Как под горкой, под горой»</w:t>
      </w:r>
    </w:p>
    <w:p w14:paraId="001DA214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Метлов</w:t>
      </w:r>
      <w:proofErr w:type="spellEnd"/>
      <w:r>
        <w:rPr>
          <w:rFonts w:ascii="Times New Roman" w:hAnsi="Times New Roman"/>
          <w:sz w:val="28"/>
          <w:szCs w:val="28"/>
        </w:rPr>
        <w:t xml:space="preserve"> Н. «Паук и мухи»</w:t>
      </w:r>
    </w:p>
    <w:p w14:paraId="0BDF7DFC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Русская народная песня «Не летай</w:t>
      </w:r>
      <w:r w:rsidR="00F916A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соловей»</w:t>
      </w:r>
    </w:p>
    <w:p w14:paraId="17F0E02D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 Русская народная песня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</w:rPr>
        <w:t>Во саду ли, в огороде»</w:t>
      </w:r>
    </w:p>
    <w:p w14:paraId="0ED4E5F9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Филиппенко А. «Цыплятки»</w:t>
      </w:r>
    </w:p>
    <w:p w14:paraId="18873E90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Ильина Р. «Козлик»</w:t>
      </w:r>
    </w:p>
    <w:p w14:paraId="1777E5E1" w14:textId="77777777" w:rsidR="00A67DA5" w:rsidRPr="00777CF8" w:rsidRDefault="00777CF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A67DA5" w:rsidRPr="00777CF8">
        <w:rPr>
          <w:rFonts w:ascii="Times New Roman" w:hAnsi="Times New Roman"/>
          <w:b/>
          <w:sz w:val="28"/>
          <w:szCs w:val="28"/>
          <w:u w:val="single"/>
        </w:rPr>
        <w:t>2 полугодие</w:t>
      </w:r>
    </w:p>
    <w:p w14:paraId="6DBAB679" w14:textId="77777777"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Продолжение </w:t>
      </w:r>
      <w:r w:rsidR="00565F5E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донотного</w:t>
      </w:r>
      <w:proofErr w:type="spellEnd"/>
      <w:r w:rsidR="00565F5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периода: освоение мажорных и минорных тетрахордов, игра по слуху (транспонирование </w:t>
      </w:r>
      <w:proofErr w:type="spellStart"/>
      <w:r>
        <w:rPr>
          <w:rFonts w:ascii="Times New Roman" w:hAnsi="Times New Roman"/>
          <w:sz w:val="28"/>
          <w:szCs w:val="28"/>
        </w:rPr>
        <w:t>попевок</w:t>
      </w:r>
      <w:proofErr w:type="spellEnd"/>
      <w:r>
        <w:rPr>
          <w:rFonts w:ascii="Times New Roman" w:hAnsi="Times New Roman"/>
          <w:sz w:val="28"/>
          <w:szCs w:val="28"/>
        </w:rPr>
        <w:t xml:space="preserve">, знакомых мелодий от 2 до 7 позиций).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Продолжение освоения нотной грамоты. Игра по нотам. Развитие первоначальных навыков игры на инструменте, освоение игры медиатором. Знакомство с основой динамики – форте, пиано.        </w:t>
      </w:r>
    </w:p>
    <w:p w14:paraId="2EF73E53" w14:textId="77777777" w:rsidR="00A67DA5" w:rsidRDefault="00A67DA5">
      <w:pPr>
        <w:spacing w:after="0" w:line="360" w:lineRule="auto"/>
        <w:ind w:firstLine="71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Игра  гамм</w:t>
      </w:r>
      <w:proofErr w:type="gramEnd"/>
      <w:r>
        <w:rPr>
          <w:rFonts w:ascii="Times New Roman" w:hAnsi="Times New Roman"/>
          <w:sz w:val="28"/>
          <w:szCs w:val="28"/>
        </w:rPr>
        <w:t xml:space="preserve"> C-</w:t>
      </w:r>
      <w:r>
        <w:rPr>
          <w:rFonts w:ascii="Times New Roman" w:hAnsi="Times New Roman"/>
          <w:sz w:val="28"/>
          <w:szCs w:val="28"/>
          <w:lang w:val="en-GB"/>
        </w:rPr>
        <w:t>dur</w:t>
      </w:r>
      <w:r>
        <w:rPr>
          <w:rFonts w:ascii="Times New Roman" w:hAnsi="Times New Roman"/>
          <w:sz w:val="28"/>
          <w:szCs w:val="28"/>
        </w:rPr>
        <w:t>, G-</w:t>
      </w:r>
      <w:proofErr w:type="spellStart"/>
      <w:r>
        <w:rPr>
          <w:rFonts w:ascii="Times New Roman" w:hAnsi="Times New Roman"/>
          <w:sz w:val="28"/>
          <w:szCs w:val="28"/>
        </w:rPr>
        <w:t>dur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du</w:t>
      </w:r>
      <w:r>
        <w:rPr>
          <w:rFonts w:ascii="Times New Roman" w:hAnsi="Times New Roman"/>
          <w:sz w:val="28"/>
          <w:szCs w:val="28"/>
          <w:lang w:val="en-GB"/>
        </w:rPr>
        <w:t>r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GB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GB"/>
        </w:rPr>
        <w:t>dur</w:t>
      </w:r>
      <w:r>
        <w:rPr>
          <w:rFonts w:ascii="Times New Roman" w:hAnsi="Times New Roman"/>
          <w:sz w:val="28"/>
          <w:szCs w:val="28"/>
        </w:rPr>
        <w:t xml:space="preserve"> – начиная с открытой струны.</w:t>
      </w:r>
    </w:p>
    <w:p w14:paraId="5E1EC9D9" w14:textId="77777777"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Чтение нот с листа. </w:t>
      </w:r>
      <w:proofErr w:type="gramStart"/>
      <w:r>
        <w:rPr>
          <w:rFonts w:ascii="Times New Roman" w:hAnsi="Times New Roman"/>
          <w:sz w:val="28"/>
          <w:szCs w:val="28"/>
        </w:rPr>
        <w:t>Упражнения  на</w:t>
      </w:r>
      <w:proofErr w:type="gramEnd"/>
      <w:r>
        <w:rPr>
          <w:rFonts w:ascii="Times New Roman" w:hAnsi="Times New Roman"/>
          <w:sz w:val="28"/>
          <w:szCs w:val="28"/>
        </w:rPr>
        <w:t xml:space="preserve"> развитие координации.</w:t>
      </w:r>
    </w:p>
    <w:p w14:paraId="5E325F8C" w14:textId="77777777" w:rsidR="00A67DA5" w:rsidRDefault="00A67DA5" w:rsidP="00F916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2-го </w:t>
      </w:r>
      <w:proofErr w:type="gramStart"/>
      <w:r>
        <w:rPr>
          <w:rFonts w:ascii="Times New Roman" w:hAnsi="Times New Roman"/>
          <w:sz w:val="28"/>
          <w:szCs w:val="28"/>
        </w:rPr>
        <w:t>полугодия  обучения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ученик должен пройти:</w:t>
      </w:r>
    </w:p>
    <w:p w14:paraId="4D887645" w14:textId="77777777" w:rsidR="00A67DA5" w:rsidRDefault="00A67DA5" w:rsidP="00D776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 C-</w:t>
      </w:r>
      <w:proofErr w:type="spellStart"/>
      <w:r>
        <w:rPr>
          <w:rFonts w:ascii="Times New Roman" w:hAnsi="Times New Roman"/>
          <w:sz w:val="28"/>
          <w:szCs w:val="28"/>
        </w:rPr>
        <w:t>dur</w:t>
      </w:r>
      <w:proofErr w:type="spellEnd"/>
      <w:r>
        <w:rPr>
          <w:rFonts w:ascii="Times New Roman" w:hAnsi="Times New Roman"/>
          <w:sz w:val="28"/>
          <w:szCs w:val="28"/>
        </w:rPr>
        <w:t>, G-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dur</w:t>
      </w:r>
      <w:proofErr w:type="spellEnd"/>
      <w:r>
        <w:rPr>
          <w:rFonts w:ascii="Times New Roman" w:hAnsi="Times New Roman"/>
          <w:sz w:val="28"/>
          <w:szCs w:val="28"/>
        </w:rPr>
        <w:t xml:space="preserve">  ударом</w:t>
      </w:r>
      <w:proofErr w:type="gramEnd"/>
      <w:r>
        <w:rPr>
          <w:rFonts w:ascii="Times New Roman" w:hAnsi="Times New Roman"/>
          <w:sz w:val="28"/>
          <w:szCs w:val="28"/>
        </w:rPr>
        <w:t xml:space="preserve">  П, переменный удар П</w:t>
      </w:r>
      <w:r>
        <w:rPr>
          <w:rFonts w:ascii="Times New Roman" w:hAnsi="Times New Roman"/>
          <w:sz w:val="28"/>
          <w:szCs w:val="28"/>
          <w:lang w:val="en-GB"/>
        </w:rPr>
        <w:t>V</w:t>
      </w:r>
      <w:r w:rsidR="00F916A7">
        <w:rPr>
          <w:rFonts w:ascii="Times New Roman" w:hAnsi="Times New Roman"/>
          <w:sz w:val="28"/>
          <w:szCs w:val="28"/>
        </w:rPr>
        <w:t>, дубль- штрих;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14:paraId="072E0AF0" w14:textId="77777777" w:rsidR="00A67DA5" w:rsidRDefault="00A67DA5" w:rsidP="00D776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этюда;</w:t>
      </w:r>
    </w:p>
    <w:p w14:paraId="0C6652D0" w14:textId="77777777" w:rsidR="00A67DA5" w:rsidRDefault="00D77684" w:rsidP="00D776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8-10 </w:t>
      </w:r>
      <w:r w:rsidR="00A67DA5">
        <w:rPr>
          <w:rFonts w:ascii="Times New Roman" w:hAnsi="Times New Roman"/>
          <w:sz w:val="28"/>
          <w:szCs w:val="28"/>
        </w:rPr>
        <w:t>песен и пьес различного характера, включая переложения зарубежных и отечественных композиторов.</w:t>
      </w:r>
    </w:p>
    <w:p w14:paraId="4C839CD3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3E11EA"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Чтение  нот</w:t>
      </w:r>
      <w:proofErr w:type="gramEnd"/>
      <w:r>
        <w:rPr>
          <w:rFonts w:ascii="Times New Roman" w:hAnsi="Times New Roman"/>
          <w:sz w:val="28"/>
          <w:szCs w:val="28"/>
        </w:rPr>
        <w:t xml:space="preserve"> с листа. Подбор по слуху.  Игра в ансамбле с педагогом.</w:t>
      </w:r>
    </w:p>
    <w:p w14:paraId="70242B62" w14:textId="77777777" w:rsidR="00A67DA5" w:rsidRDefault="00A67DA5" w:rsidP="00777CF8">
      <w:pPr>
        <w:spacing w:before="28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За учебный год учащийся должен </w:t>
      </w:r>
      <w:r w:rsidR="00402A76">
        <w:rPr>
          <w:rFonts w:ascii="Times New Roman" w:eastAsia="Times New Roman" w:hAnsi="Times New Roman"/>
          <w:b/>
          <w:sz w:val="28"/>
          <w:szCs w:val="28"/>
        </w:rPr>
        <w:t>исполнить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14:paraId="36A13B8C" w14:textId="77777777" w:rsidR="00A67DA5" w:rsidRDefault="00A67DA5" w:rsidP="00777CF8">
      <w:pPr>
        <w:spacing w:before="28"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/>
          <w:b/>
          <w:i/>
          <w:sz w:val="28"/>
          <w:szCs w:val="28"/>
        </w:rPr>
        <w:t>Таблица 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 w14:paraId="159F054C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647E5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0F474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 w14:paraId="572A25DB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AF188" w14:textId="77777777" w:rsidR="00777CF8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Декабрь – зачет </w:t>
            </w:r>
          </w:p>
          <w:p w14:paraId="2330955F" w14:textId="77777777" w:rsidR="00A67DA5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разнохарактерных пьесы)</w:t>
            </w:r>
            <w:r w:rsidR="00793C6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F2260" w14:textId="77777777" w:rsidR="00777CF8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Март – технический зачет </w:t>
            </w:r>
          </w:p>
          <w:p w14:paraId="20366D95" w14:textId="77777777" w:rsidR="00A67DA5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(одна гамма, один этюд)</w:t>
            </w:r>
            <w:r w:rsidR="00793C6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6316A327" w14:textId="77777777" w:rsidR="00777CF8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Май – экзамен</w:t>
            </w:r>
            <w:r w:rsidR="00B36FD0">
              <w:rPr>
                <w:rFonts w:ascii="Times New Roman" w:eastAsia="Times New Roman" w:hAnsi="Times New Roman"/>
                <w:sz w:val="28"/>
                <w:szCs w:val="28"/>
              </w:rPr>
              <w:t xml:space="preserve"> (зачет)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767DE795" w14:textId="77777777" w:rsidR="00A67DA5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разнохарактерные пьесы)</w:t>
            </w:r>
            <w:r w:rsidR="00793C6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14:paraId="06FB1D9A" w14:textId="77777777" w:rsidR="00C04B0C" w:rsidRDefault="00C04B0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AAB44A8" w14:textId="77777777" w:rsidR="003279ED" w:rsidRDefault="003279E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775C536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Примерный репертуарный список переводного экзамена</w:t>
      </w:r>
      <w:r w:rsidR="00F916A7">
        <w:rPr>
          <w:rFonts w:ascii="Times New Roman" w:hAnsi="Times New Roman"/>
          <w:b/>
          <w:sz w:val="28"/>
          <w:szCs w:val="28"/>
        </w:rPr>
        <w:t xml:space="preserve"> (зачета)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0C1B7CD7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Моцарт В. А. </w:t>
      </w:r>
      <w:proofErr w:type="spellStart"/>
      <w:r>
        <w:rPr>
          <w:rFonts w:ascii="Times New Roman" w:hAnsi="Times New Roman"/>
          <w:sz w:val="28"/>
          <w:szCs w:val="28"/>
        </w:rPr>
        <w:t>Allegretto</w:t>
      </w:r>
      <w:proofErr w:type="spellEnd"/>
    </w:p>
    <w:p w14:paraId="1590FDE1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Украинская народная песня «Ой, </w:t>
      </w:r>
      <w:proofErr w:type="spellStart"/>
      <w:r>
        <w:rPr>
          <w:rFonts w:ascii="Times New Roman" w:hAnsi="Times New Roman"/>
          <w:sz w:val="28"/>
          <w:szCs w:val="28"/>
        </w:rPr>
        <w:t>джигуне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джигуне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766855EF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Ша</w:t>
      </w:r>
      <w:r w:rsidR="00F916A7">
        <w:rPr>
          <w:rFonts w:ascii="Times New Roman" w:hAnsi="Times New Roman"/>
          <w:sz w:val="28"/>
          <w:szCs w:val="28"/>
        </w:rPr>
        <w:t>инский В. Песенка про кузнечика</w:t>
      </w:r>
    </w:p>
    <w:p w14:paraId="1BB5B0AE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Гайдн Й.   Песенка</w:t>
      </w:r>
    </w:p>
    <w:p w14:paraId="2447CA9F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Калинников В. Журавель</w:t>
      </w:r>
    </w:p>
    <w:p w14:paraId="7134ED35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Русская народная песня «Вы послушайте, ребята»</w:t>
      </w:r>
    </w:p>
    <w:p w14:paraId="167CF3FB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2A8A30C" w14:textId="77777777"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Второй класс (2 часа в неделю)</w:t>
      </w:r>
    </w:p>
    <w:p w14:paraId="2A83EC69" w14:textId="77777777" w:rsidR="00A67DA5" w:rsidRDefault="00A67DA5">
      <w:pPr>
        <w:spacing w:before="28" w:after="0" w:line="36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Работа над дальнейшей стабилизацией посадки и постановки исполнительского аппарата, координацией рук. Освоение технологии исполнения основных штрихов (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стаккато,  легато</w:t>
      </w:r>
      <w:proofErr w:type="gramEnd"/>
      <w:r>
        <w:rPr>
          <w:rFonts w:ascii="Times New Roman" w:eastAsia="Times New Roman" w:hAnsi="Times New Roman"/>
          <w:sz w:val="28"/>
          <w:szCs w:val="28"/>
        </w:rPr>
        <w:t>). Освоение приема «Тремоло». Дальнейшее освоение игры медиатором. Освоение более сложных ритмических рисунков. Контроль над свободой исполнительского аппарата.</w:t>
      </w:r>
    </w:p>
    <w:p w14:paraId="221144F3" w14:textId="77777777" w:rsidR="00A67DA5" w:rsidRDefault="00A67DA5">
      <w:pPr>
        <w:spacing w:before="28" w:after="0" w:line="36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Освоение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I,  II</w:t>
      </w:r>
      <w:proofErr w:type="gramEnd"/>
      <w:r>
        <w:rPr>
          <w:rFonts w:ascii="Times New Roman" w:eastAsia="Times New Roman" w:hAnsi="Times New Roman"/>
          <w:sz w:val="28"/>
          <w:szCs w:val="28"/>
        </w:rPr>
        <w:t>,  III позиций. Освоение переходов в смежные позиции.</w:t>
      </w:r>
    </w:p>
    <w:p w14:paraId="0B8ED8BA" w14:textId="77777777" w:rsidR="00A67DA5" w:rsidRDefault="00A67DA5">
      <w:pPr>
        <w:spacing w:before="28" w:after="0" w:line="36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Применение динамики как средства музыкальной выразительности для создания яркого художественного образа. Контроль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над  свободой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игровых движений. Слуховой контроль над качеством звука. Знакомство с основными музыкальными терминами.</w:t>
      </w:r>
    </w:p>
    <w:p w14:paraId="021CFEC3" w14:textId="77777777" w:rsidR="00A67DA5" w:rsidRDefault="00A67DA5">
      <w:pPr>
        <w:spacing w:before="28" w:after="0" w:line="36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Игра хроматических, динамических, ритмических упражнений, охватывающих освоенный учеником диапазон инструмента. </w:t>
      </w:r>
    </w:p>
    <w:p w14:paraId="2D66323E" w14:textId="77777777" w:rsidR="00A67DA5" w:rsidRDefault="00402A76">
      <w:pPr>
        <w:spacing w:before="28"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2</w:t>
      </w:r>
      <w:r w:rsidR="00A67DA5">
        <w:rPr>
          <w:rFonts w:ascii="Times New Roman" w:hAnsi="Times New Roman"/>
          <w:sz w:val="28"/>
          <w:szCs w:val="28"/>
        </w:rPr>
        <w:t xml:space="preserve"> года обучения ученик должен пройти:</w:t>
      </w:r>
    </w:p>
    <w:p w14:paraId="44A23F3B" w14:textId="77777777" w:rsidR="00A67DA5" w:rsidRDefault="00A67DA5" w:rsidP="00F916A7">
      <w:pPr>
        <w:spacing w:before="28"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мажорные и минорные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однооктавные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гаммы: </w:t>
      </w:r>
      <w:r>
        <w:rPr>
          <w:rFonts w:ascii="Times New Roman" w:eastAsia="Times New Roman" w:hAnsi="Times New Roman"/>
          <w:sz w:val="28"/>
          <w:szCs w:val="28"/>
          <w:lang w:val="en-GB"/>
        </w:rPr>
        <w:t>F</w:t>
      </w:r>
      <w:r w:rsidR="00F916A7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val="en-GB"/>
        </w:rPr>
        <w:t>dur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GB"/>
        </w:rPr>
        <w:t>B</w:t>
      </w:r>
      <w:r>
        <w:rPr>
          <w:rFonts w:ascii="Times New Roman" w:eastAsia="Times New Roman" w:hAnsi="Times New Roman"/>
          <w:sz w:val="28"/>
          <w:szCs w:val="28"/>
        </w:rPr>
        <w:t>-</w:t>
      </w:r>
      <w:proofErr w:type="gramStart"/>
      <w:r>
        <w:rPr>
          <w:rFonts w:ascii="Times New Roman" w:eastAsia="Times New Roman" w:hAnsi="Times New Roman"/>
          <w:sz w:val="28"/>
          <w:szCs w:val="28"/>
          <w:lang w:val="en-GB"/>
        </w:rPr>
        <w:t>dur</w:t>
      </w:r>
      <w:r w:rsidRPr="003E11EA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en-GB"/>
        </w:rPr>
        <w:t>a</w:t>
      </w:r>
      <w:proofErr w:type="gramEnd"/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val="en-GB"/>
        </w:rPr>
        <w:t>moll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GB"/>
        </w:rPr>
        <w:t>c</w:t>
      </w: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val="en-GB"/>
        </w:rPr>
        <w:t>moll</w:t>
      </w:r>
      <w:r>
        <w:rPr>
          <w:rFonts w:ascii="Times New Roman" w:eastAsia="Times New Roman" w:hAnsi="Times New Roman"/>
          <w:sz w:val="28"/>
          <w:szCs w:val="28"/>
        </w:rPr>
        <w:t xml:space="preserve"> от 1-го пальца (на двух струнах);</w:t>
      </w:r>
    </w:p>
    <w:p w14:paraId="1F608896" w14:textId="77777777" w:rsidR="00A67DA5" w:rsidRDefault="00A67DA5" w:rsidP="00F916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штрихи в </w:t>
      </w:r>
      <w:r w:rsidR="00F916A7">
        <w:rPr>
          <w:rFonts w:ascii="Times New Roman" w:eastAsia="Times New Roman" w:hAnsi="Times New Roman"/>
          <w:sz w:val="28"/>
          <w:szCs w:val="28"/>
        </w:rPr>
        <w:t>гаммах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ПП,VV</w:t>
      </w:r>
      <w:proofErr w:type="gramEnd"/>
      <w:r>
        <w:rPr>
          <w:rFonts w:ascii="Times New Roman" w:eastAsia="Times New Roman" w:hAnsi="Times New Roman"/>
          <w:sz w:val="28"/>
          <w:szCs w:val="28"/>
        </w:rPr>
        <w:t>, ПV, дубль штрих, пунктирный ритм, пиццикато большим пальцем, тремоло (по возможности.)</w:t>
      </w:r>
      <w:r>
        <w:rPr>
          <w:rFonts w:ascii="Times New Roman" w:hAnsi="Times New Roman"/>
          <w:sz w:val="28"/>
          <w:szCs w:val="28"/>
        </w:rPr>
        <w:t>, пунктирный  ритм и элементы тремоло (по возможности);</w:t>
      </w:r>
    </w:p>
    <w:p w14:paraId="5564A746" w14:textId="77777777" w:rsidR="00A67DA5" w:rsidRDefault="00A67DA5" w:rsidP="00F916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3-</w:t>
      </w:r>
      <w:proofErr w:type="gramStart"/>
      <w:r>
        <w:rPr>
          <w:rFonts w:ascii="Times New Roman" w:hAnsi="Times New Roman"/>
          <w:sz w:val="28"/>
          <w:szCs w:val="28"/>
        </w:rPr>
        <w:t>5  этюдов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14:paraId="11721EE5" w14:textId="77777777" w:rsidR="00A67DA5" w:rsidRDefault="00A67DA5" w:rsidP="00F916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10-12 пьес различных по характеру, стилю, жанру.</w:t>
      </w:r>
    </w:p>
    <w:p w14:paraId="6217F156" w14:textId="77777777" w:rsidR="00A67DA5" w:rsidRDefault="00A67DA5" w:rsidP="00F916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нот с листа. Подбор по слуху.</w:t>
      </w:r>
    </w:p>
    <w:p w14:paraId="4B924848" w14:textId="77777777" w:rsidR="00A67DA5" w:rsidRDefault="00A67DA5" w:rsidP="00777CF8">
      <w:pPr>
        <w:keepNext/>
        <w:keepLines/>
        <w:spacing w:before="28"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За учебный год учащийся должен </w:t>
      </w:r>
      <w:r w:rsidR="00402A76">
        <w:rPr>
          <w:rFonts w:ascii="Times New Roman" w:eastAsia="Times New Roman" w:hAnsi="Times New Roman"/>
          <w:b/>
          <w:sz w:val="28"/>
          <w:szCs w:val="28"/>
        </w:rPr>
        <w:t>исполнить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14:paraId="45EBDC68" w14:textId="77777777" w:rsidR="00A67DA5" w:rsidRDefault="00A67DA5" w:rsidP="00777CF8">
      <w:pPr>
        <w:keepNext/>
        <w:keepLines/>
        <w:spacing w:before="28"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>Таблица 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 w14:paraId="549D0BFC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34AFD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09125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 w14:paraId="72EA53C9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1B0B1" w14:textId="77777777" w:rsidR="00777CF8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Октябрь – технический зачет </w:t>
            </w:r>
          </w:p>
          <w:p w14:paraId="18445098" w14:textId="77777777"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(одна гамма, один этюд)</w:t>
            </w:r>
            <w:r w:rsidR="00793C6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0FD485FA" w14:textId="77777777" w:rsidR="00777CF8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Декабрь – зачет </w:t>
            </w:r>
          </w:p>
          <w:p w14:paraId="6724887B" w14:textId="77777777" w:rsidR="00A67DA5" w:rsidRDefault="00F916A7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 w:rsidR="00A67DA5">
              <w:rPr>
                <w:rFonts w:ascii="Times New Roman" w:eastAsia="Times New Roman" w:hAnsi="Times New Roman"/>
                <w:sz w:val="28"/>
                <w:szCs w:val="28"/>
              </w:rPr>
              <w:t>2 разнохарактерных пьесы)</w:t>
            </w:r>
            <w:r w:rsidR="00793C6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4CD84" w14:textId="77777777" w:rsidR="00777CF8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Март – технический зачет </w:t>
            </w:r>
          </w:p>
          <w:p w14:paraId="0A9D444E" w14:textId="77777777"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(одна гамма, один этюд)</w:t>
            </w:r>
            <w:r w:rsidR="00793C6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4E5227D9" w14:textId="77777777" w:rsidR="00777CF8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экзамен </w:t>
            </w:r>
            <w:r w:rsidR="00B36FD0">
              <w:rPr>
                <w:rFonts w:ascii="Times New Roman" w:eastAsia="Times New Roman" w:hAnsi="Times New Roman"/>
                <w:sz w:val="28"/>
                <w:szCs w:val="28"/>
              </w:rPr>
              <w:t xml:space="preserve">(зачет) </w:t>
            </w:r>
          </w:p>
          <w:p w14:paraId="40CF7C8F" w14:textId="77777777"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разнохарактерные пьесы)</w:t>
            </w:r>
            <w:r w:rsidR="00793C6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14:paraId="229D3E0F" w14:textId="77777777" w:rsidR="00A67DA5" w:rsidRDefault="00A67DA5" w:rsidP="00360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6278A1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полугодия:</w:t>
      </w:r>
    </w:p>
    <w:p w14:paraId="2DBA6E4A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1.Бах И. С. Гавот</w:t>
      </w:r>
    </w:p>
    <w:p w14:paraId="6425D064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Шаинский В. «Антошка», обработка Олейникова Н.</w:t>
      </w:r>
    </w:p>
    <w:p w14:paraId="19B87F6C" w14:textId="77777777" w:rsidR="00A67DA5" w:rsidRDefault="00F916A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Римский-</w:t>
      </w:r>
      <w:r w:rsidR="00A67DA5">
        <w:rPr>
          <w:rFonts w:ascii="Times New Roman" w:hAnsi="Times New Roman"/>
          <w:sz w:val="28"/>
          <w:szCs w:val="28"/>
        </w:rPr>
        <w:t>Корсаков Н. Мазурка</w:t>
      </w:r>
    </w:p>
    <w:p w14:paraId="55FD05B6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Бетховен Экосез № 2</w:t>
      </w:r>
    </w:p>
    <w:p w14:paraId="66D0E8C9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Чайковский П. Камаринская</w:t>
      </w:r>
    </w:p>
    <w:p w14:paraId="777F66C5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Глинка М. «Ты, соловушка, умолкни»  </w:t>
      </w:r>
    </w:p>
    <w:p w14:paraId="6D968827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F916A7">
        <w:rPr>
          <w:rFonts w:ascii="Times New Roman" w:hAnsi="Times New Roman"/>
          <w:b/>
          <w:sz w:val="28"/>
          <w:szCs w:val="28"/>
        </w:rPr>
        <w:t xml:space="preserve"> (зачета)</w:t>
      </w:r>
    </w:p>
    <w:p w14:paraId="42F23249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Моцарт В.А. Майская песня</w:t>
      </w:r>
    </w:p>
    <w:p w14:paraId="607FE692" w14:textId="77777777" w:rsidR="00A67DA5" w:rsidRDefault="00B36F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Чайковский П.</w:t>
      </w:r>
      <w:r w:rsidR="00A67DA5">
        <w:rPr>
          <w:rFonts w:ascii="Times New Roman" w:hAnsi="Times New Roman"/>
          <w:sz w:val="28"/>
          <w:szCs w:val="28"/>
        </w:rPr>
        <w:t xml:space="preserve"> Марш деревянных солдатиков </w:t>
      </w:r>
    </w:p>
    <w:p w14:paraId="25BD56E4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Украинская народная песня «Ой, под вишнею»</w:t>
      </w:r>
    </w:p>
    <w:p w14:paraId="6BBB3939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proofErr w:type="spellStart"/>
      <w:r>
        <w:rPr>
          <w:rFonts w:ascii="Times New Roman" w:hAnsi="Times New Roman"/>
          <w:sz w:val="28"/>
          <w:szCs w:val="28"/>
        </w:rPr>
        <w:t>Персел</w:t>
      </w:r>
      <w:r w:rsidR="00F916A7">
        <w:rPr>
          <w:rFonts w:ascii="Times New Roman" w:hAnsi="Times New Roman"/>
          <w:sz w:val="28"/>
          <w:szCs w:val="28"/>
        </w:rPr>
        <w:t>л</w:t>
      </w:r>
      <w:proofErr w:type="spellEnd"/>
      <w:r>
        <w:rPr>
          <w:rFonts w:ascii="Times New Roman" w:hAnsi="Times New Roman"/>
          <w:sz w:val="28"/>
          <w:szCs w:val="28"/>
        </w:rPr>
        <w:t xml:space="preserve"> Г. Ария</w:t>
      </w:r>
    </w:p>
    <w:p w14:paraId="088F3C17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Гречанинов А. Вальс</w:t>
      </w:r>
    </w:p>
    <w:p w14:paraId="7A0105E9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Кабалевский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Д. Клоуны</w:t>
      </w:r>
    </w:p>
    <w:p w14:paraId="144CA765" w14:textId="77777777" w:rsidR="00A67DA5" w:rsidRDefault="00A67DA5" w:rsidP="003608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BBE88F5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 класс (2 часа в неделю)</w:t>
      </w:r>
    </w:p>
    <w:p w14:paraId="379912D8" w14:textId="77777777" w:rsidR="00A67DA5" w:rsidRDefault="00F916A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  <w:t>Вся работа педагога</w:t>
      </w:r>
      <w:r w:rsidR="00D77684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объясне</w:t>
      </w:r>
      <w:r w:rsidR="00D77684">
        <w:rPr>
          <w:rFonts w:ascii="Times New Roman" w:hAnsi="Times New Roman"/>
          <w:sz w:val="28"/>
          <w:szCs w:val="28"/>
        </w:rPr>
        <w:t xml:space="preserve">ния, показ </w:t>
      </w:r>
      <w:r>
        <w:rPr>
          <w:rFonts w:ascii="Times New Roman" w:hAnsi="Times New Roman"/>
          <w:sz w:val="28"/>
          <w:szCs w:val="28"/>
        </w:rPr>
        <w:t>отдельных деталей и иллюстрирование пьес, критерии оценок, контроль над самостоятельной работой</w:t>
      </w:r>
      <w:r w:rsidR="00B36FD0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A67DA5">
        <w:rPr>
          <w:rFonts w:ascii="Times New Roman" w:hAnsi="Times New Roman"/>
          <w:sz w:val="28"/>
          <w:szCs w:val="28"/>
        </w:rPr>
        <w:t>приобре</w:t>
      </w:r>
      <w:r w:rsidR="00B36FD0">
        <w:rPr>
          <w:rFonts w:ascii="Times New Roman" w:hAnsi="Times New Roman"/>
          <w:sz w:val="28"/>
          <w:szCs w:val="28"/>
        </w:rPr>
        <w:t xml:space="preserve">тает качественно иной характер </w:t>
      </w:r>
      <w:r w:rsidR="00A67DA5">
        <w:rPr>
          <w:rFonts w:ascii="Times New Roman" w:hAnsi="Times New Roman"/>
          <w:sz w:val="28"/>
          <w:szCs w:val="28"/>
        </w:rPr>
        <w:t>и должна быть более критично направлена на достижение учеником свободной и осмысленной игры.</w:t>
      </w:r>
    </w:p>
    <w:p w14:paraId="0674BB45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Закрепление </w:t>
      </w:r>
      <w:r w:rsidR="00D77684">
        <w:rPr>
          <w:rFonts w:ascii="Times New Roman" w:hAnsi="Times New Roman"/>
          <w:sz w:val="28"/>
          <w:szCs w:val="28"/>
        </w:rPr>
        <w:t>освоенных терминов</w:t>
      </w:r>
      <w:r>
        <w:rPr>
          <w:rFonts w:ascii="Times New Roman" w:hAnsi="Times New Roman"/>
          <w:sz w:val="28"/>
          <w:szCs w:val="28"/>
        </w:rPr>
        <w:t>, изучение новых терминов.</w:t>
      </w:r>
    </w:p>
    <w:p w14:paraId="4740EE87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Работа над тремоло. В программу включаются пьесы </w:t>
      </w:r>
      <w:proofErr w:type="spellStart"/>
      <w:r>
        <w:rPr>
          <w:rFonts w:ascii="Times New Roman" w:hAnsi="Times New Roman"/>
          <w:sz w:val="28"/>
          <w:szCs w:val="28"/>
        </w:rPr>
        <w:t>кантиленного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характера. </w:t>
      </w:r>
    </w:p>
    <w:p w14:paraId="210B8E2E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Включение в программу произведений крупной формы (сюита, цикл, соната, вариации)</w:t>
      </w:r>
      <w:r w:rsidR="00B36FD0">
        <w:rPr>
          <w:rFonts w:ascii="Times New Roman" w:hAnsi="Times New Roman"/>
          <w:sz w:val="28"/>
          <w:szCs w:val="28"/>
        </w:rPr>
        <w:t>.</w:t>
      </w:r>
    </w:p>
    <w:p w14:paraId="535A4C15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/>
          <w:sz w:val="28"/>
          <w:szCs w:val="28"/>
        </w:rPr>
        <w:tab/>
        <w:t>Эпизодическое знакомство с принципами исполнения двойных нот.</w:t>
      </w:r>
    </w:p>
    <w:p w14:paraId="4A25A582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Развитие в ученике творческой инициативы. Более </w:t>
      </w:r>
      <w:proofErr w:type="gramStart"/>
      <w:r>
        <w:rPr>
          <w:rFonts w:ascii="Times New Roman" w:hAnsi="Times New Roman"/>
          <w:sz w:val="28"/>
          <w:szCs w:val="28"/>
        </w:rPr>
        <w:t>активное  привлечение</w:t>
      </w:r>
      <w:proofErr w:type="gramEnd"/>
      <w:r>
        <w:rPr>
          <w:rFonts w:ascii="Times New Roman" w:hAnsi="Times New Roman"/>
          <w:sz w:val="28"/>
          <w:szCs w:val="28"/>
        </w:rPr>
        <w:t xml:space="preserve"> ученика во все этапы обучения (обозначение аппликатуры, динамики, поиск приема, штриха, создание художественного образа). </w:t>
      </w:r>
    </w:p>
    <w:p w14:paraId="214B4AF0" w14:textId="77777777"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Исполнение этюдов и пьес с более сложными ритмическими рисунками (триоли, </w:t>
      </w:r>
      <w:proofErr w:type="spellStart"/>
      <w:r>
        <w:rPr>
          <w:rFonts w:ascii="Times New Roman" w:hAnsi="Times New Roman"/>
          <w:sz w:val="28"/>
          <w:szCs w:val="28"/>
        </w:rPr>
        <w:t>секстоли</w:t>
      </w:r>
      <w:proofErr w:type="spellEnd"/>
      <w:r>
        <w:rPr>
          <w:rFonts w:ascii="Times New Roman" w:hAnsi="Times New Roman"/>
          <w:sz w:val="28"/>
          <w:szCs w:val="28"/>
        </w:rPr>
        <w:t>, синкопы, двойные ноты).</w:t>
      </w:r>
    </w:p>
    <w:p w14:paraId="6086A371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Освоение  мелизмов</w:t>
      </w:r>
      <w:proofErr w:type="gramEnd"/>
      <w:r>
        <w:rPr>
          <w:rFonts w:ascii="Times New Roman" w:hAnsi="Times New Roman"/>
          <w:sz w:val="28"/>
          <w:szCs w:val="28"/>
        </w:rPr>
        <w:t>: форшлаг (одинарный, двойной), мордент, трель.</w:t>
      </w:r>
    </w:p>
    <w:p w14:paraId="2839001E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Освоение красочных приемов (игра у подставки, игра на грифе, игра на </w:t>
      </w:r>
      <w:proofErr w:type="spellStart"/>
      <w:r>
        <w:rPr>
          <w:rFonts w:ascii="Times New Roman" w:hAnsi="Times New Roman"/>
          <w:sz w:val="28"/>
          <w:szCs w:val="28"/>
        </w:rPr>
        <w:t>полуприжатых</w:t>
      </w:r>
      <w:proofErr w:type="spellEnd"/>
      <w:r>
        <w:rPr>
          <w:rFonts w:ascii="Times New Roman" w:hAnsi="Times New Roman"/>
          <w:sz w:val="28"/>
          <w:szCs w:val="28"/>
        </w:rPr>
        <w:t xml:space="preserve"> струнах).</w:t>
      </w:r>
    </w:p>
    <w:p w14:paraId="2DC63F1D" w14:textId="77777777"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Освоение натуральных флажолет. Освоение приемов: «пиццикато средним пальцем», игра за подставкой. </w:t>
      </w:r>
    </w:p>
    <w:p w14:paraId="29700890" w14:textId="77777777"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3 года обучения ученик должен пройти: </w:t>
      </w:r>
    </w:p>
    <w:p w14:paraId="4A054BA9" w14:textId="77777777"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хроматические  упражнения</w:t>
      </w:r>
      <w:proofErr w:type="gramEnd"/>
      <w:r>
        <w:rPr>
          <w:rFonts w:ascii="Times New Roman" w:hAnsi="Times New Roman"/>
          <w:sz w:val="28"/>
          <w:szCs w:val="28"/>
        </w:rPr>
        <w:t>, упражнения различных авторов;</w:t>
      </w:r>
    </w:p>
    <w:p w14:paraId="483479F2" w14:textId="77777777"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мажорные </w:t>
      </w:r>
      <w:proofErr w:type="spellStart"/>
      <w:r>
        <w:rPr>
          <w:rFonts w:ascii="Times New Roman" w:hAnsi="Times New Roman"/>
          <w:sz w:val="28"/>
          <w:szCs w:val="28"/>
        </w:rPr>
        <w:t>однооктавные</w:t>
      </w:r>
      <w:proofErr w:type="spellEnd"/>
      <w:r>
        <w:rPr>
          <w:rFonts w:ascii="Times New Roman" w:hAnsi="Times New Roman"/>
          <w:sz w:val="28"/>
          <w:szCs w:val="28"/>
        </w:rPr>
        <w:t xml:space="preserve"> гаммы в четвертой и пятой позициях на трех струнах от 1-2-3-го пальцев и их арпеджио: </w:t>
      </w:r>
      <w:r>
        <w:rPr>
          <w:rFonts w:ascii="Times New Roman" w:hAnsi="Times New Roman"/>
          <w:sz w:val="28"/>
          <w:szCs w:val="28"/>
          <w:lang w:val="en-GB"/>
        </w:rPr>
        <w:t>A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GB"/>
        </w:rPr>
        <w:t>dur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GB"/>
        </w:rPr>
        <w:t>B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GB"/>
        </w:rPr>
        <w:t>dur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GB"/>
        </w:rPr>
        <w:t>H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GB"/>
        </w:rPr>
        <w:t>dur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GB"/>
        </w:rPr>
        <w:t>C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GB"/>
        </w:rPr>
        <w:t>dur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GB"/>
        </w:rPr>
        <w:t>a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GB"/>
        </w:rPr>
        <w:t>moll</w:t>
      </w:r>
      <w:r>
        <w:rPr>
          <w:rFonts w:ascii="Times New Roman" w:hAnsi="Times New Roman"/>
          <w:sz w:val="28"/>
          <w:szCs w:val="28"/>
        </w:rPr>
        <w:t>, c-</w:t>
      </w:r>
      <w:proofErr w:type="spellStart"/>
      <w:r>
        <w:rPr>
          <w:rFonts w:ascii="Times New Roman" w:hAnsi="Times New Roman"/>
          <w:sz w:val="28"/>
          <w:szCs w:val="28"/>
        </w:rPr>
        <w:t>moll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GB"/>
        </w:rPr>
        <w:t>h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GB"/>
        </w:rPr>
        <w:t>moll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03713CE" w14:textId="77777777" w:rsidR="00B36FD0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Играть всеми штрихами, пройденными во 2 классе, и ритмическими группировками (</w:t>
      </w:r>
      <w:proofErr w:type="spellStart"/>
      <w:r>
        <w:rPr>
          <w:rFonts w:ascii="Times New Roman" w:hAnsi="Times New Roman"/>
          <w:sz w:val="28"/>
          <w:szCs w:val="28"/>
        </w:rPr>
        <w:t>дуоль</w:t>
      </w:r>
      <w:proofErr w:type="spellEnd"/>
      <w:r>
        <w:rPr>
          <w:rFonts w:ascii="Times New Roman" w:hAnsi="Times New Roman"/>
          <w:sz w:val="28"/>
          <w:szCs w:val="28"/>
        </w:rPr>
        <w:t xml:space="preserve">, триоль, </w:t>
      </w:r>
      <w:proofErr w:type="spellStart"/>
      <w:r>
        <w:rPr>
          <w:rFonts w:ascii="Times New Roman" w:hAnsi="Times New Roman"/>
          <w:sz w:val="28"/>
          <w:szCs w:val="28"/>
        </w:rPr>
        <w:t>квартоль</w:t>
      </w:r>
      <w:proofErr w:type="spellEnd"/>
      <w:r>
        <w:rPr>
          <w:rFonts w:ascii="Times New Roman" w:hAnsi="Times New Roman"/>
          <w:sz w:val="28"/>
          <w:szCs w:val="28"/>
        </w:rPr>
        <w:t>) хроматические гаммы н</w:t>
      </w:r>
      <w:r w:rsidR="00B36FD0">
        <w:rPr>
          <w:rFonts w:ascii="Times New Roman" w:hAnsi="Times New Roman"/>
          <w:sz w:val="28"/>
          <w:szCs w:val="28"/>
        </w:rPr>
        <w:t xml:space="preserve">а 2-х струнах от звуков E, </w:t>
      </w:r>
      <w:proofErr w:type="gramStart"/>
      <w:r w:rsidR="00B36FD0">
        <w:rPr>
          <w:rFonts w:ascii="Times New Roman" w:hAnsi="Times New Roman"/>
          <w:sz w:val="28"/>
          <w:szCs w:val="28"/>
        </w:rPr>
        <w:t>F,G.</w:t>
      </w:r>
      <w:proofErr w:type="gramEnd"/>
    </w:p>
    <w:p w14:paraId="7BFF85F9" w14:textId="77777777" w:rsidR="00A67DA5" w:rsidRDefault="00B36FD0" w:rsidP="00B36FD0">
      <w:pPr>
        <w:spacing w:before="28"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в течение 3 года обучения ученик должен пройти:</w:t>
      </w:r>
      <w:r w:rsidR="00A67DA5"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14C38DE2" w14:textId="77777777" w:rsidR="00A67DA5" w:rsidRDefault="00A67DA5" w:rsidP="00B36F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4- 6 этюдов до трех знаков при ключе, на различные виды техники;</w:t>
      </w:r>
    </w:p>
    <w:p w14:paraId="2D26C449" w14:textId="77777777" w:rsidR="00A67DA5" w:rsidRDefault="00A67DA5" w:rsidP="00B36F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10-12 пьес различного характера, включая переложения зарубежных и отечественных композиторов.</w:t>
      </w:r>
    </w:p>
    <w:p w14:paraId="4344EC4D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Чтение нот с листа. Подбор по слуху. </w:t>
      </w:r>
    </w:p>
    <w:p w14:paraId="462A2043" w14:textId="77777777" w:rsidR="00A67DA5" w:rsidRDefault="00A67DA5" w:rsidP="0036081C">
      <w:pPr>
        <w:keepNext/>
        <w:keepLines/>
        <w:spacing w:before="28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За учебный год учащийся должен </w:t>
      </w:r>
      <w:r w:rsidR="00402A76">
        <w:rPr>
          <w:rFonts w:ascii="Times New Roman" w:eastAsia="Times New Roman" w:hAnsi="Times New Roman"/>
          <w:b/>
          <w:sz w:val="28"/>
          <w:szCs w:val="28"/>
        </w:rPr>
        <w:t>исполнить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59247F75" w14:textId="77777777" w:rsidR="00A67DA5" w:rsidRDefault="00A67DA5" w:rsidP="0036081C">
      <w:pPr>
        <w:keepNext/>
        <w:keepLines/>
        <w:spacing w:before="28"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>Таблица 6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 w14:paraId="654A03B9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A9287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43BE2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 w14:paraId="30C3B503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DBA01" w14:textId="77777777" w:rsidR="00A67DA5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Октябрь – технический зачет (1 гамма, 2 этюда на разные виды техники)</w:t>
            </w:r>
            <w:r w:rsidR="00793C6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6955A47C" w14:textId="77777777" w:rsidR="00777CF8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Декабрь – зачет </w:t>
            </w:r>
          </w:p>
          <w:p w14:paraId="15940703" w14:textId="77777777" w:rsidR="00A67DA5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(2 разнохарактерных пьесы)</w:t>
            </w:r>
            <w:r w:rsidR="00793C6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DA905" w14:textId="77777777" w:rsidR="00777CF8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 – технический зачет</w:t>
            </w:r>
          </w:p>
          <w:p w14:paraId="54AA2817" w14:textId="77777777" w:rsidR="00A67DA5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(одна гамма, один этюд)</w:t>
            </w:r>
            <w:r w:rsidR="00793C6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1ED0DD30" w14:textId="77777777" w:rsidR="00777CF8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экзамен </w:t>
            </w:r>
            <w:r w:rsidR="00793C69">
              <w:rPr>
                <w:rFonts w:ascii="Times New Roman" w:eastAsia="Times New Roman" w:hAnsi="Times New Roman"/>
                <w:sz w:val="28"/>
                <w:szCs w:val="28"/>
              </w:rPr>
              <w:t xml:space="preserve">(зачет) </w:t>
            </w:r>
          </w:p>
          <w:p w14:paraId="4DC24451" w14:textId="77777777" w:rsidR="00A67DA5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разнохарактерных произведения)</w:t>
            </w:r>
            <w:r w:rsidR="00793C6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14:paraId="5F0408E8" w14:textId="77777777" w:rsidR="00777CF8" w:rsidRDefault="00777CF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8D69DCC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Примерный репертуарный список зачета в конце первого полугодия</w:t>
      </w:r>
    </w:p>
    <w:p w14:paraId="1C707C12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Муффат</w:t>
      </w:r>
      <w:proofErr w:type="spellEnd"/>
      <w:r>
        <w:rPr>
          <w:rFonts w:ascii="Times New Roman" w:hAnsi="Times New Roman"/>
          <w:sz w:val="28"/>
          <w:szCs w:val="28"/>
        </w:rPr>
        <w:t xml:space="preserve"> Г. Буре</w:t>
      </w:r>
    </w:p>
    <w:p w14:paraId="225473AA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Дербенко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Е. Сюита «Приключения Буратино» (2 и 3части)</w:t>
      </w:r>
    </w:p>
    <w:p w14:paraId="1CE61248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Русская народная песня «Сама садик я садила», обработка </w:t>
      </w:r>
      <w:proofErr w:type="spellStart"/>
      <w:r>
        <w:rPr>
          <w:rFonts w:ascii="Times New Roman" w:hAnsi="Times New Roman"/>
          <w:sz w:val="28"/>
          <w:szCs w:val="28"/>
        </w:rPr>
        <w:t>Красева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М.</w:t>
      </w:r>
    </w:p>
    <w:p w14:paraId="41581F9C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Моцарт В.А. Сюита «Маленькая ночная серенада» (Немецкий танец или Менуэт)</w:t>
      </w:r>
    </w:p>
    <w:p w14:paraId="6CC17A23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Чайковский П. Трепак из балета «Щелкунчик»</w:t>
      </w:r>
    </w:p>
    <w:p w14:paraId="55778215" w14:textId="77777777" w:rsidR="00A67DA5" w:rsidRDefault="00B36F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Дьяконова И. «</w:t>
      </w:r>
      <w:r w:rsidR="00A67DA5">
        <w:rPr>
          <w:rFonts w:ascii="Times New Roman" w:hAnsi="Times New Roman"/>
          <w:sz w:val="28"/>
          <w:szCs w:val="28"/>
        </w:rPr>
        <w:t>Былина»</w:t>
      </w:r>
    </w:p>
    <w:p w14:paraId="64C632B9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B36FD0">
        <w:rPr>
          <w:rFonts w:ascii="Times New Roman" w:hAnsi="Times New Roman"/>
          <w:b/>
          <w:sz w:val="28"/>
          <w:szCs w:val="28"/>
        </w:rPr>
        <w:t xml:space="preserve"> (зачета)</w:t>
      </w:r>
    </w:p>
    <w:p w14:paraId="2294CDE8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Бах И.С. Весной</w:t>
      </w:r>
    </w:p>
    <w:p w14:paraId="41AC09EF" w14:textId="77777777" w:rsidR="00A67DA5" w:rsidRDefault="00B36F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Рахманинов С.</w:t>
      </w:r>
      <w:r w:rsidR="00A67DA5">
        <w:rPr>
          <w:rFonts w:ascii="Times New Roman" w:hAnsi="Times New Roman"/>
          <w:sz w:val="28"/>
          <w:szCs w:val="28"/>
        </w:rPr>
        <w:t xml:space="preserve"> Русская песня</w:t>
      </w:r>
    </w:p>
    <w:p w14:paraId="0005E8B3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36FD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Чекалов П. Сюита «Васька-футболист» («Маскарадный марш», Песня, «Васька-футболист»).</w:t>
      </w:r>
    </w:p>
    <w:p w14:paraId="7DBCCA74" w14:textId="77777777" w:rsidR="00A67DA5" w:rsidRPr="00777CF8" w:rsidRDefault="00A67DA5" w:rsidP="00777CF8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4EAFC385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Четвертый класс (2 часа в неделю)</w:t>
      </w:r>
    </w:p>
    <w:p w14:paraId="47ECA500" w14:textId="77777777" w:rsidR="00A67DA5" w:rsidRDefault="00A67DA5" w:rsidP="00793C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Дальнейшее последовательное совершенствование освоенных ранее приемов игры, штрихов. Более тщательная работа над игровыми движениями обеих рук в отдельности и их координацией. </w:t>
      </w:r>
      <w:r w:rsidR="00793C69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абота, направленная на развитие мелкой техники. Усовершенствование приема «тремоло», а также перехода от тремоло к удару и наоборот.  Освоение двойных нот в исполнении «тремоло». Работа над техникой перехода из позиции в позицию. Работа над развитием музыкально-образного мышления, творческого художественного воображения.</w:t>
      </w:r>
    </w:p>
    <w:p w14:paraId="5C82C91D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В программе основное внимание уделяется работе над крупной формой. </w:t>
      </w:r>
    </w:p>
    <w:p w14:paraId="206A4EC1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>В пьесах-ми</w:t>
      </w:r>
      <w:r w:rsidR="00793C69">
        <w:rPr>
          <w:rFonts w:ascii="Times New Roman" w:hAnsi="Times New Roman"/>
          <w:sz w:val="28"/>
          <w:szCs w:val="28"/>
        </w:rPr>
        <w:t xml:space="preserve">ниатюрах необходимо добиваться </w:t>
      </w:r>
      <w:r>
        <w:rPr>
          <w:rFonts w:ascii="Times New Roman" w:hAnsi="Times New Roman"/>
          <w:sz w:val="28"/>
          <w:szCs w:val="28"/>
        </w:rPr>
        <w:t>конкретики штриха, соответствующего ему приема, яркой, широкой по диапазону динамики, четкой артикуляции.</w:t>
      </w:r>
    </w:p>
    <w:p w14:paraId="295C0733" w14:textId="77777777" w:rsidR="00793C69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Контроль педагогом самостоятельной работы ученика: </w:t>
      </w:r>
      <w:proofErr w:type="spellStart"/>
      <w:r>
        <w:rPr>
          <w:rFonts w:ascii="Times New Roman" w:hAnsi="Times New Roman"/>
          <w:sz w:val="28"/>
          <w:szCs w:val="28"/>
        </w:rPr>
        <w:t>поэтапность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работы над произведением, умение вычленить технический эпизод, трансформировать его в упражнение и довести до </w:t>
      </w:r>
      <w:r w:rsidR="00793C69">
        <w:rPr>
          <w:rFonts w:ascii="Times New Roman" w:hAnsi="Times New Roman"/>
          <w:sz w:val="28"/>
          <w:szCs w:val="28"/>
        </w:rPr>
        <w:t>качественного исполнения и т.д.</w:t>
      </w:r>
    </w:p>
    <w:p w14:paraId="4A8CF523" w14:textId="77777777" w:rsidR="00A67DA5" w:rsidRDefault="00A67DA5" w:rsidP="00793C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Упражнения на разные виды техники.</w:t>
      </w:r>
    </w:p>
    <w:p w14:paraId="1CA50FBE" w14:textId="77777777"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4 года обучения ученик должен пройти: </w:t>
      </w:r>
    </w:p>
    <w:p w14:paraId="03599F34" w14:textId="77777777"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хроматические  упражнения</w:t>
      </w:r>
      <w:proofErr w:type="gramEnd"/>
      <w:r>
        <w:rPr>
          <w:rFonts w:ascii="Times New Roman" w:hAnsi="Times New Roman"/>
          <w:sz w:val="28"/>
          <w:szCs w:val="28"/>
        </w:rPr>
        <w:t>, упражнения различных авторов;</w:t>
      </w:r>
    </w:p>
    <w:p w14:paraId="203D43B1" w14:textId="77777777"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двухоктавные</w:t>
      </w:r>
      <w:proofErr w:type="spellEnd"/>
      <w:r>
        <w:rPr>
          <w:rFonts w:ascii="Times New Roman" w:hAnsi="Times New Roman"/>
          <w:sz w:val="28"/>
          <w:szCs w:val="28"/>
        </w:rPr>
        <w:t xml:space="preserve"> гаммы: в первом полугодии мажорные, во втором </w:t>
      </w:r>
      <w:r w:rsidR="00793C69">
        <w:rPr>
          <w:rFonts w:ascii="Times New Roman" w:hAnsi="Times New Roman"/>
          <w:sz w:val="28"/>
          <w:szCs w:val="28"/>
        </w:rPr>
        <w:t>-минорные (натуральный вид) -</w:t>
      </w:r>
      <w:r>
        <w:rPr>
          <w:rFonts w:ascii="Times New Roman" w:hAnsi="Times New Roman"/>
          <w:sz w:val="28"/>
          <w:szCs w:val="28"/>
        </w:rPr>
        <w:t xml:space="preserve"> F-</w:t>
      </w:r>
      <w:proofErr w:type="spellStart"/>
      <w:r>
        <w:rPr>
          <w:rFonts w:ascii="Times New Roman" w:hAnsi="Times New Roman"/>
          <w:sz w:val="28"/>
          <w:szCs w:val="28"/>
        </w:rPr>
        <w:t>dur</w:t>
      </w:r>
      <w:proofErr w:type="spellEnd"/>
      <w:r>
        <w:rPr>
          <w:rFonts w:ascii="Times New Roman" w:hAnsi="Times New Roman"/>
          <w:sz w:val="28"/>
          <w:szCs w:val="28"/>
        </w:rPr>
        <w:t>, G-</w:t>
      </w:r>
      <w:proofErr w:type="spellStart"/>
      <w:r>
        <w:rPr>
          <w:rFonts w:ascii="Times New Roman" w:hAnsi="Times New Roman"/>
          <w:sz w:val="28"/>
          <w:szCs w:val="28"/>
        </w:rPr>
        <w:t>dur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GB"/>
        </w:rPr>
        <w:t>A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GB"/>
        </w:rPr>
        <w:t>dur</w:t>
      </w:r>
      <w:r>
        <w:rPr>
          <w:rFonts w:ascii="Times New Roman" w:hAnsi="Times New Roman"/>
          <w:sz w:val="28"/>
          <w:szCs w:val="28"/>
        </w:rPr>
        <w:t>, e-</w:t>
      </w:r>
      <w:proofErr w:type="spellStart"/>
      <w:r>
        <w:rPr>
          <w:rFonts w:ascii="Times New Roman" w:hAnsi="Times New Roman"/>
          <w:sz w:val="28"/>
          <w:szCs w:val="28"/>
        </w:rPr>
        <w:t>moll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GB"/>
        </w:rPr>
        <w:t>g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GB"/>
        </w:rPr>
        <w:t>moll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GB"/>
        </w:rPr>
        <w:t>a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GB"/>
        </w:rPr>
        <w:t>moll</w:t>
      </w:r>
      <w:r w:rsidR="00793C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тонические трезвучия в них;</w:t>
      </w:r>
    </w:p>
    <w:p w14:paraId="695AA0CF" w14:textId="77777777" w:rsidR="00A67DA5" w:rsidRDefault="00793C69">
      <w:pPr>
        <w:spacing w:after="0" w:line="360" w:lineRule="auto"/>
        <w:ind w:firstLine="7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4-</w:t>
      </w:r>
      <w:r w:rsidR="00A67DA5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этюдов до трех знаков при ключе</w:t>
      </w:r>
      <w:r w:rsidR="00A67DA5">
        <w:rPr>
          <w:rFonts w:ascii="Times New Roman" w:hAnsi="Times New Roman"/>
          <w:sz w:val="28"/>
          <w:szCs w:val="28"/>
        </w:rPr>
        <w:t xml:space="preserve"> на различные виды техники;</w:t>
      </w:r>
    </w:p>
    <w:p w14:paraId="54D8184A" w14:textId="77777777" w:rsidR="00A67DA5" w:rsidRDefault="00A67DA5">
      <w:pPr>
        <w:spacing w:after="0" w:line="360" w:lineRule="auto"/>
        <w:ind w:firstLine="7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10-12 пьес различного характера, включая переложения зарубежных и отечественных композиторов.</w:t>
      </w:r>
    </w:p>
    <w:p w14:paraId="0128A8BA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Чтение</w:t>
      </w:r>
      <w:r w:rsidR="00402A76">
        <w:rPr>
          <w:rFonts w:ascii="Times New Roman" w:hAnsi="Times New Roman"/>
          <w:sz w:val="28"/>
          <w:szCs w:val="28"/>
        </w:rPr>
        <w:t xml:space="preserve"> нот с листа. Подбор по слуху. </w:t>
      </w:r>
    </w:p>
    <w:p w14:paraId="0FDD92E2" w14:textId="77777777" w:rsidR="00402A76" w:rsidRPr="00402A76" w:rsidRDefault="00402A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2589B21" w14:textId="77777777"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За учебный год учащийся должен </w:t>
      </w:r>
      <w:r w:rsidR="00402A76">
        <w:rPr>
          <w:rFonts w:ascii="Times New Roman" w:eastAsia="Times New Roman" w:hAnsi="Times New Roman"/>
          <w:b/>
          <w:sz w:val="28"/>
          <w:szCs w:val="28"/>
        </w:rPr>
        <w:t>исполнить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14:paraId="5C441AB7" w14:textId="77777777"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>Таблица 7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 w14:paraId="691DB47D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1B8D8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D128F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 w14:paraId="4A7AEC3F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2169F" w14:textId="77777777" w:rsidR="00A67DA5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Октябрь – технический зачет (1 гамма, 2 этюда на различные виды техники).</w:t>
            </w:r>
          </w:p>
          <w:p w14:paraId="6C4AAB39" w14:textId="77777777" w:rsidR="00A67DA5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Декабрь – зачет (2 разнохарактерных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7A544" w14:textId="77777777" w:rsidR="00777CF8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Март – технический зачет </w:t>
            </w:r>
          </w:p>
          <w:p w14:paraId="5FABE968" w14:textId="77777777" w:rsidR="00A67DA5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(одна гамма, один этюд).</w:t>
            </w:r>
          </w:p>
          <w:p w14:paraId="61263477" w14:textId="77777777" w:rsidR="00777CF8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экзамен </w:t>
            </w:r>
            <w:r w:rsidR="00793C69">
              <w:rPr>
                <w:rFonts w:ascii="Times New Roman" w:eastAsia="Times New Roman" w:hAnsi="Times New Roman"/>
                <w:sz w:val="28"/>
                <w:szCs w:val="28"/>
              </w:rPr>
              <w:t xml:space="preserve">(зачет) </w:t>
            </w:r>
          </w:p>
          <w:p w14:paraId="11B79279" w14:textId="77777777" w:rsidR="00A67DA5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разнохарактерных произведения, включая произведение крупной формы).</w:t>
            </w:r>
          </w:p>
        </w:tc>
      </w:tr>
    </w:tbl>
    <w:p w14:paraId="68C600E1" w14:textId="77777777" w:rsidR="00A67DA5" w:rsidRPr="00777CF8" w:rsidRDefault="00A67DA5" w:rsidP="00777CF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F1CA955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</w:t>
      </w:r>
    </w:p>
    <w:p w14:paraId="5998E371" w14:textId="77777777" w:rsidR="00A67DA5" w:rsidRPr="003E11EA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Бах И. С. Рондо из сюиты h-</w:t>
      </w:r>
      <w:r>
        <w:rPr>
          <w:rFonts w:ascii="Times New Roman" w:hAnsi="Times New Roman"/>
          <w:sz w:val="28"/>
          <w:szCs w:val="28"/>
          <w:lang w:val="en-GB"/>
        </w:rPr>
        <w:t>moll</w:t>
      </w:r>
    </w:p>
    <w:p w14:paraId="595A3D6A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Андреев В. Вальс «Бабочка», обработка Нагорного</w:t>
      </w:r>
      <w:r w:rsidR="00C917E9">
        <w:rPr>
          <w:rFonts w:ascii="Times New Roman" w:hAnsi="Times New Roman"/>
          <w:sz w:val="28"/>
          <w:szCs w:val="28"/>
        </w:rPr>
        <w:t xml:space="preserve"> В.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перелож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Дьяконовой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И.</w:t>
      </w:r>
    </w:p>
    <w:p w14:paraId="75F303C4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Русская народная песня «Ах вы, сени, </w:t>
      </w:r>
      <w:proofErr w:type="gramStart"/>
      <w:r>
        <w:rPr>
          <w:rFonts w:ascii="Times New Roman" w:hAnsi="Times New Roman"/>
          <w:sz w:val="28"/>
          <w:szCs w:val="28"/>
        </w:rPr>
        <w:t>мои  сени</w:t>
      </w:r>
      <w:proofErr w:type="gramEnd"/>
      <w:r>
        <w:rPr>
          <w:rFonts w:ascii="Times New Roman" w:hAnsi="Times New Roman"/>
          <w:sz w:val="28"/>
          <w:szCs w:val="28"/>
        </w:rPr>
        <w:t xml:space="preserve">», обработка </w:t>
      </w:r>
      <w:proofErr w:type="spellStart"/>
      <w:r>
        <w:rPr>
          <w:rFonts w:ascii="Times New Roman" w:hAnsi="Times New Roman"/>
          <w:sz w:val="28"/>
          <w:szCs w:val="28"/>
        </w:rPr>
        <w:t>Дителя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В.</w:t>
      </w:r>
    </w:p>
    <w:p w14:paraId="06E46480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Госсек Ф. Тамбурин или Бетховен</w:t>
      </w:r>
      <w:r w:rsidR="00565F5E">
        <w:rPr>
          <w:rFonts w:ascii="Times New Roman" w:hAnsi="Times New Roman"/>
          <w:sz w:val="28"/>
          <w:szCs w:val="28"/>
        </w:rPr>
        <w:t xml:space="preserve"> Л.</w:t>
      </w:r>
      <w:r>
        <w:rPr>
          <w:rFonts w:ascii="Times New Roman" w:hAnsi="Times New Roman"/>
          <w:sz w:val="28"/>
          <w:szCs w:val="28"/>
        </w:rPr>
        <w:t xml:space="preserve"> Полонез</w:t>
      </w:r>
    </w:p>
    <w:p w14:paraId="02F0445E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Русская народная песня «Соловьем залетным», обработка </w:t>
      </w:r>
      <w:proofErr w:type="spellStart"/>
      <w:r>
        <w:rPr>
          <w:rFonts w:ascii="Times New Roman" w:hAnsi="Times New Roman"/>
          <w:sz w:val="28"/>
          <w:szCs w:val="28"/>
        </w:rPr>
        <w:t>Камалдинова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В.</w:t>
      </w:r>
    </w:p>
    <w:p w14:paraId="567B70A9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Рахманинов С. Итальянская полька</w:t>
      </w:r>
    </w:p>
    <w:p w14:paraId="589DEB2C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C917E9">
        <w:rPr>
          <w:rFonts w:ascii="Times New Roman" w:hAnsi="Times New Roman"/>
          <w:b/>
          <w:sz w:val="28"/>
          <w:szCs w:val="28"/>
        </w:rPr>
        <w:t xml:space="preserve"> (зачета)</w:t>
      </w:r>
    </w:p>
    <w:p w14:paraId="3D53D76B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Вивальди А. Концерт для скрипки </w:t>
      </w:r>
      <w:r>
        <w:rPr>
          <w:rFonts w:ascii="Times New Roman" w:hAnsi="Times New Roman"/>
          <w:sz w:val="28"/>
          <w:szCs w:val="28"/>
          <w:lang w:val="en-GB"/>
        </w:rPr>
        <w:t>a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GB"/>
        </w:rPr>
        <w:t>moll</w:t>
      </w:r>
      <w:r w:rsidR="00C917E9">
        <w:rPr>
          <w:rFonts w:ascii="Times New Roman" w:hAnsi="Times New Roman"/>
          <w:sz w:val="28"/>
          <w:szCs w:val="28"/>
        </w:rPr>
        <w:t xml:space="preserve"> (1-</w:t>
      </w:r>
      <w:r>
        <w:rPr>
          <w:rFonts w:ascii="Times New Roman" w:hAnsi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/>
          <w:sz w:val="28"/>
          <w:szCs w:val="28"/>
        </w:rPr>
        <w:t>или  2</w:t>
      </w:r>
      <w:proofErr w:type="gramEnd"/>
      <w:r w:rsidR="00C917E9">
        <w:rPr>
          <w:rFonts w:ascii="Times New Roman" w:hAnsi="Times New Roman"/>
          <w:sz w:val="28"/>
          <w:szCs w:val="28"/>
        </w:rPr>
        <w:t>-я, 3-</w:t>
      </w:r>
      <w:r>
        <w:rPr>
          <w:rFonts w:ascii="Times New Roman" w:hAnsi="Times New Roman"/>
          <w:sz w:val="28"/>
          <w:szCs w:val="28"/>
        </w:rPr>
        <w:t>я части)</w:t>
      </w:r>
    </w:p>
    <w:p w14:paraId="547BF4F1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Варламов А. «Что ты рано, травушка, пожелтела»</w:t>
      </w:r>
    </w:p>
    <w:p w14:paraId="3270AFEC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Цыганков А. «Веселая прогулка»</w:t>
      </w:r>
    </w:p>
    <w:p w14:paraId="2819B991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Гайдн Й. Венгерское рондо</w:t>
      </w:r>
    </w:p>
    <w:p w14:paraId="7DF0B86D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Григ Э. Норвежский танец</w:t>
      </w:r>
    </w:p>
    <w:p w14:paraId="16E03C1D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Русская народная песня «У зари-то, у зореньки», обработка </w:t>
      </w:r>
      <w:proofErr w:type="spellStart"/>
      <w:r>
        <w:rPr>
          <w:rFonts w:ascii="Times New Roman" w:hAnsi="Times New Roman"/>
          <w:sz w:val="28"/>
          <w:szCs w:val="28"/>
        </w:rPr>
        <w:t>Городовской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В.</w:t>
      </w:r>
    </w:p>
    <w:p w14:paraId="336EEA98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b/>
          <w:sz w:val="28"/>
          <w:szCs w:val="28"/>
        </w:rPr>
        <w:t>Пятый класс (2 часа в неделю)</w:t>
      </w:r>
    </w:p>
    <w:p w14:paraId="412A9CB0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 xml:space="preserve">Развитие и совершенствование </w:t>
      </w:r>
      <w:r w:rsidR="00C917E9">
        <w:rPr>
          <w:rFonts w:ascii="Times New Roman" w:hAnsi="Times New Roman"/>
          <w:sz w:val="28"/>
          <w:szCs w:val="28"/>
        </w:rPr>
        <w:t xml:space="preserve">всех ранее освоенных </w:t>
      </w:r>
      <w:r>
        <w:rPr>
          <w:rFonts w:ascii="Times New Roman" w:hAnsi="Times New Roman"/>
          <w:sz w:val="28"/>
          <w:szCs w:val="28"/>
        </w:rPr>
        <w:t xml:space="preserve">музыкально–исполнительских навыков игры на инструменте. Более тщательная работа над качеством звукоизвлечения, </w:t>
      </w:r>
      <w:r w:rsidR="00C917E9"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917E9">
        <w:rPr>
          <w:rFonts w:ascii="Times New Roman" w:hAnsi="Times New Roman"/>
          <w:sz w:val="28"/>
          <w:szCs w:val="28"/>
        </w:rPr>
        <w:t>объективной самооценки учащимся собственной игры, основанной на слуховом самоконтроле.</w:t>
      </w:r>
    </w:p>
    <w:p w14:paraId="1AC9F31E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="00C917E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собое вни</w:t>
      </w:r>
      <w:r w:rsidR="00C917E9">
        <w:rPr>
          <w:rFonts w:ascii="Times New Roman" w:hAnsi="Times New Roman"/>
          <w:sz w:val="28"/>
          <w:szCs w:val="28"/>
        </w:rPr>
        <w:t>мание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917E9">
        <w:rPr>
          <w:rFonts w:ascii="Times New Roman" w:hAnsi="Times New Roman"/>
          <w:sz w:val="28"/>
          <w:szCs w:val="28"/>
        </w:rPr>
        <w:t xml:space="preserve">преподавателя </w:t>
      </w:r>
      <w:r w:rsidR="00293069">
        <w:rPr>
          <w:rFonts w:ascii="Times New Roman" w:hAnsi="Times New Roman"/>
          <w:sz w:val="28"/>
          <w:szCs w:val="28"/>
        </w:rPr>
        <w:t xml:space="preserve">должно быть направлено на </w:t>
      </w:r>
      <w:proofErr w:type="gramStart"/>
      <w:r w:rsidR="00293069">
        <w:rPr>
          <w:rFonts w:ascii="Times New Roman" w:hAnsi="Times New Roman"/>
          <w:sz w:val="28"/>
          <w:szCs w:val="28"/>
        </w:rPr>
        <w:t>составление</w:t>
      </w:r>
      <w:r>
        <w:rPr>
          <w:rFonts w:ascii="Times New Roman" w:hAnsi="Times New Roman"/>
          <w:sz w:val="28"/>
          <w:szCs w:val="28"/>
        </w:rPr>
        <w:t xml:space="preserve">  программ</w:t>
      </w:r>
      <w:proofErr w:type="gramEnd"/>
      <w:r>
        <w:rPr>
          <w:rFonts w:ascii="Times New Roman" w:hAnsi="Times New Roman"/>
          <w:sz w:val="28"/>
          <w:szCs w:val="28"/>
        </w:rPr>
        <w:t xml:space="preserve"> с учетом ясной диффер</w:t>
      </w:r>
      <w:r w:rsidR="00C917E9">
        <w:rPr>
          <w:rFonts w:ascii="Times New Roman" w:hAnsi="Times New Roman"/>
          <w:sz w:val="28"/>
          <w:szCs w:val="28"/>
        </w:rPr>
        <w:t xml:space="preserve">енциации </w:t>
      </w:r>
      <w:r w:rsidR="00293069">
        <w:rPr>
          <w:rFonts w:ascii="Times New Roman" w:hAnsi="Times New Roman"/>
          <w:sz w:val="28"/>
          <w:szCs w:val="28"/>
        </w:rPr>
        <w:t xml:space="preserve">репертуара </w:t>
      </w:r>
      <w:r w:rsidR="00C917E9">
        <w:rPr>
          <w:rFonts w:ascii="Times New Roman" w:hAnsi="Times New Roman"/>
          <w:sz w:val="28"/>
          <w:szCs w:val="28"/>
        </w:rPr>
        <w:t xml:space="preserve"> на </w:t>
      </w:r>
      <w:r w:rsidR="00293069">
        <w:rPr>
          <w:rFonts w:ascii="Times New Roman" w:hAnsi="Times New Roman"/>
          <w:sz w:val="28"/>
          <w:szCs w:val="28"/>
        </w:rPr>
        <w:t xml:space="preserve">произведения инструктивные, </w:t>
      </w:r>
      <w:r w:rsidR="00C917E9">
        <w:rPr>
          <w:rFonts w:ascii="Times New Roman" w:hAnsi="Times New Roman"/>
          <w:sz w:val="28"/>
          <w:szCs w:val="28"/>
        </w:rPr>
        <w:t>хрестоматийно-</w:t>
      </w:r>
      <w:r>
        <w:rPr>
          <w:rFonts w:ascii="Times New Roman" w:hAnsi="Times New Roman"/>
          <w:sz w:val="28"/>
          <w:szCs w:val="28"/>
        </w:rPr>
        <w:t xml:space="preserve">академические, концертные, конкурсные и </w:t>
      </w:r>
      <w:r w:rsidR="00293069">
        <w:rPr>
          <w:rFonts w:ascii="Times New Roman" w:hAnsi="Times New Roman"/>
          <w:sz w:val="28"/>
          <w:szCs w:val="28"/>
        </w:rPr>
        <w:t>другие</w:t>
      </w:r>
      <w:r>
        <w:rPr>
          <w:rFonts w:ascii="Times New Roman" w:hAnsi="Times New Roman"/>
          <w:sz w:val="28"/>
          <w:szCs w:val="28"/>
        </w:rPr>
        <w:t xml:space="preserve">.  </w:t>
      </w:r>
    </w:p>
    <w:p w14:paraId="50807DF2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Освоение техники исполнения искусственных флажолет. Освоение аккордовой техники.</w:t>
      </w:r>
    </w:p>
    <w:p w14:paraId="6C6C81A8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В течение 5 года обучения ученик должен пройти:</w:t>
      </w:r>
    </w:p>
    <w:p w14:paraId="19B6F495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упражнения, наиболее необходимые для дальнейшего совершенствования игры;</w:t>
      </w:r>
    </w:p>
    <w:p w14:paraId="1AD1B6FF" w14:textId="77777777" w:rsidR="00293069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при повторении ранее освоен</w:t>
      </w:r>
      <w:r w:rsidR="00BB5BC1">
        <w:rPr>
          <w:rFonts w:ascii="Times New Roman" w:hAnsi="Times New Roman"/>
          <w:sz w:val="28"/>
          <w:szCs w:val="28"/>
        </w:rPr>
        <w:t xml:space="preserve">ных </w:t>
      </w:r>
      <w:proofErr w:type="gramStart"/>
      <w:r w:rsidR="00BB5BC1">
        <w:rPr>
          <w:rFonts w:ascii="Times New Roman" w:hAnsi="Times New Roman"/>
          <w:sz w:val="28"/>
          <w:szCs w:val="28"/>
        </w:rPr>
        <w:t>гамм  по</w:t>
      </w:r>
      <w:proofErr w:type="gramEnd"/>
      <w:r w:rsidR="00BB5BC1">
        <w:rPr>
          <w:rFonts w:ascii="Times New Roman" w:hAnsi="Times New Roman"/>
          <w:sz w:val="28"/>
          <w:szCs w:val="28"/>
        </w:rPr>
        <w:t xml:space="preserve"> программе 4 класса</w:t>
      </w:r>
      <w:r>
        <w:rPr>
          <w:rFonts w:ascii="Times New Roman" w:hAnsi="Times New Roman"/>
          <w:sz w:val="28"/>
          <w:szCs w:val="28"/>
        </w:rPr>
        <w:t xml:space="preserve"> особое место необходимо уделить игре минорных гамм гармонического и мелодического видов, а также освоению в них более сложных приемов: чередование штрихов </w:t>
      </w:r>
      <w:proofErr w:type="spellStart"/>
      <w:r>
        <w:rPr>
          <w:rFonts w:ascii="Times New Roman" w:hAnsi="Times New Roman"/>
          <w:sz w:val="28"/>
          <w:szCs w:val="28"/>
        </w:rPr>
        <w:t>legato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staccato</w:t>
      </w:r>
      <w:proofErr w:type="spellEnd"/>
      <w:r>
        <w:rPr>
          <w:rFonts w:ascii="Times New Roman" w:hAnsi="Times New Roman"/>
          <w:sz w:val="28"/>
          <w:szCs w:val="28"/>
        </w:rPr>
        <w:t>, триоли, чередование длите</w:t>
      </w:r>
      <w:r w:rsidR="00BB5BC1">
        <w:rPr>
          <w:rFonts w:ascii="Times New Roman" w:hAnsi="Times New Roman"/>
          <w:sz w:val="28"/>
          <w:szCs w:val="28"/>
        </w:rPr>
        <w:t>льностей (восьмые-шестнадцатые); особое внимание направить на динамическое развитие</w:t>
      </w:r>
      <w:r w:rsidR="00293069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A661752" w14:textId="77777777" w:rsidR="00A67DA5" w:rsidRPr="00293069" w:rsidRDefault="00293069" w:rsidP="002930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 w:rsidR="00A67DA5">
        <w:rPr>
          <w:rFonts w:ascii="Times New Roman" w:hAnsi="Times New Roman"/>
          <w:sz w:val="28"/>
          <w:szCs w:val="28"/>
        </w:rPr>
        <w:t>аммы</w:t>
      </w:r>
      <w:r w:rsidR="00A67DA5" w:rsidRPr="0029306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67DA5">
        <w:rPr>
          <w:rFonts w:ascii="Times New Roman" w:hAnsi="Times New Roman"/>
          <w:sz w:val="28"/>
          <w:szCs w:val="28"/>
          <w:lang w:val="en-US"/>
        </w:rPr>
        <w:t>E</w:t>
      </w:r>
      <w:r w:rsidR="00A67DA5" w:rsidRPr="00293069">
        <w:rPr>
          <w:rFonts w:ascii="Times New Roman" w:hAnsi="Times New Roman"/>
          <w:sz w:val="28"/>
          <w:szCs w:val="28"/>
          <w:lang w:val="en-US"/>
        </w:rPr>
        <w:t>-</w:t>
      </w:r>
      <w:r w:rsidR="00A67DA5">
        <w:rPr>
          <w:rFonts w:ascii="Times New Roman" w:hAnsi="Times New Roman"/>
          <w:sz w:val="28"/>
          <w:szCs w:val="28"/>
          <w:lang w:val="en-US"/>
        </w:rPr>
        <w:t>dur</w:t>
      </w:r>
      <w:r w:rsidR="00A67DA5" w:rsidRPr="00293069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A67DA5">
        <w:rPr>
          <w:rFonts w:ascii="Times New Roman" w:hAnsi="Times New Roman"/>
          <w:sz w:val="28"/>
          <w:szCs w:val="28"/>
          <w:lang w:val="en-GB"/>
        </w:rPr>
        <w:t>H</w:t>
      </w:r>
      <w:r w:rsidR="00A67DA5" w:rsidRPr="00293069">
        <w:rPr>
          <w:rFonts w:ascii="Times New Roman" w:hAnsi="Times New Roman"/>
          <w:sz w:val="28"/>
          <w:szCs w:val="28"/>
          <w:lang w:val="en-US"/>
        </w:rPr>
        <w:t>-</w:t>
      </w:r>
      <w:r w:rsidR="00A67DA5">
        <w:rPr>
          <w:rFonts w:ascii="Times New Roman" w:hAnsi="Times New Roman"/>
          <w:sz w:val="28"/>
          <w:szCs w:val="28"/>
          <w:lang w:val="en-GB"/>
        </w:rPr>
        <w:t>dur</w:t>
      </w:r>
      <w:r w:rsidR="00A67DA5" w:rsidRPr="00293069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A67DA5">
        <w:rPr>
          <w:rFonts w:ascii="Times New Roman" w:hAnsi="Times New Roman"/>
          <w:sz w:val="28"/>
          <w:szCs w:val="28"/>
          <w:lang w:val="en-GB"/>
        </w:rPr>
        <w:t>B</w:t>
      </w:r>
      <w:r w:rsidR="00A67DA5" w:rsidRPr="00293069">
        <w:rPr>
          <w:rFonts w:ascii="Times New Roman" w:hAnsi="Times New Roman"/>
          <w:sz w:val="28"/>
          <w:szCs w:val="28"/>
          <w:lang w:val="en-US"/>
        </w:rPr>
        <w:t>-</w:t>
      </w:r>
      <w:r w:rsidR="00A67DA5">
        <w:rPr>
          <w:rFonts w:ascii="Times New Roman" w:hAnsi="Times New Roman"/>
          <w:sz w:val="28"/>
          <w:szCs w:val="28"/>
          <w:lang w:val="en-GB"/>
        </w:rPr>
        <w:t>dur</w:t>
      </w:r>
      <w:r w:rsidR="00A67DA5" w:rsidRPr="00293069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A67DA5">
        <w:rPr>
          <w:rFonts w:ascii="Times New Roman" w:hAnsi="Times New Roman"/>
          <w:sz w:val="28"/>
          <w:szCs w:val="28"/>
          <w:lang w:val="en-GB"/>
        </w:rPr>
        <w:t>f</w:t>
      </w:r>
      <w:r w:rsidR="00A67DA5" w:rsidRPr="00293069">
        <w:rPr>
          <w:rFonts w:ascii="Times New Roman" w:hAnsi="Times New Roman"/>
          <w:sz w:val="28"/>
          <w:szCs w:val="28"/>
          <w:lang w:val="en-US"/>
        </w:rPr>
        <w:t>-</w:t>
      </w:r>
      <w:r w:rsidR="00A67DA5">
        <w:rPr>
          <w:rFonts w:ascii="Times New Roman" w:hAnsi="Times New Roman"/>
          <w:sz w:val="28"/>
          <w:szCs w:val="28"/>
          <w:lang w:val="en-GB"/>
        </w:rPr>
        <w:t>moll</w:t>
      </w:r>
      <w:r w:rsidR="00A67DA5" w:rsidRPr="0029306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A67DA5">
        <w:rPr>
          <w:rFonts w:ascii="Times New Roman" w:hAnsi="Times New Roman"/>
          <w:sz w:val="28"/>
          <w:szCs w:val="28"/>
          <w:lang w:val="en-GB"/>
        </w:rPr>
        <w:t>fis</w:t>
      </w:r>
      <w:proofErr w:type="spellEnd"/>
      <w:r w:rsidR="00A67DA5" w:rsidRPr="00293069">
        <w:rPr>
          <w:rFonts w:ascii="Times New Roman" w:hAnsi="Times New Roman"/>
          <w:sz w:val="28"/>
          <w:szCs w:val="28"/>
          <w:lang w:val="en-US"/>
        </w:rPr>
        <w:t>-</w:t>
      </w:r>
      <w:proofErr w:type="spellStart"/>
      <w:r w:rsidR="00A67DA5">
        <w:rPr>
          <w:rFonts w:ascii="Times New Roman" w:hAnsi="Times New Roman"/>
          <w:sz w:val="28"/>
          <w:szCs w:val="28"/>
          <w:lang w:val="en-GB"/>
        </w:rPr>
        <w:t>voll</w:t>
      </w:r>
      <w:proofErr w:type="spellEnd"/>
      <w:r w:rsidR="00A67DA5" w:rsidRPr="00293069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A67DA5">
        <w:rPr>
          <w:rFonts w:ascii="Times New Roman" w:hAnsi="Times New Roman"/>
          <w:sz w:val="28"/>
          <w:szCs w:val="28"/>
          <w:lang w:val="en-GB"/>
        </w:rPr>
        <w:t>h</w:t>
      </w:r>
      <w:r w:rsidR="00A67DA5" w:rsidRPr="00293069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A67DA5">
        <w:rPr>
          <w:rFonts w:ascii="Times New Roman" w:hAnsi="Times New Roman"/>
          <w:sz w:val="28"/>
          <w:szCs w:val="28"/>
          <w:lang w:val="en-GB"/>
        </w:rPr>
        <w:t>moll</w:t>
      </w:r>
      <w:r w:rsidR="00A67DA5" w:rsidRPr="00293069">
        <w:rPr>
          <w:rFonts w:ascii="Times New Roman" w:hAnsi="Times New Roman"/>
          <w:sz w:val="28"/>
          <w:szCs w:val="28"/>
          <w:lang w:val="en-US"/>
        </w:rPr>
        <w:t>;</w:t>
      </w:r>
    </w:p>
    <w:p w14:paraId="399997F4" w14:textId="77777777"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хроматические гаммы от звуков </w:t>
      </w:r>
      <w:r>
        <w:rPr>
          <w:rFonts w:ascii="Times New Roman" w:hAnsi="Times New Roman"/>
          <w:sz w:val="28"/>
          <w:szCs w:val="28"/>
          <w:lang w:val="en-GB"/>
        </w:rPr>
        <w:t>E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GB"/>
        </w:rPr>
        <w:t>F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GB"/>
        </w:rPr>
        <w:t>G</w:t>
      </w:r>
      <w:r>
        <w:rPr>
          <w:rFonts w:ascii="Times New Roman" w:hAnsi="Times New Roman"/>
          <w:sz w:val="28"/>
          <w:szCs w:val="28"/>
        </w:rPr>
        <w:t>;</w:t>
      </w:r>
    </w:p>
    <w:p w14:paraId="54674C86" w14:textId="77777777"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этю</w:t>
      </w:r>
      <w:r w:rsidR="00293069">
        <w:rPr>
          <w:rFonts w:ascii="Times New Roman" w:hAnsi="Times New Roman"/>
          <w:sz w:val="28"/>
          <w:szCs w:val="28"/>
        </w:rPr>
        <w:t xml:space="preserve">да </w:t>
      </w:r>
      <w:proofErr w:type="gramStart"/>
      <w:r w:rsidR="00293069">
        <w:rPr>
          <w:rFonts w:ascii="Times New Roman" w:hAnsi="Times New Roman"/>
          <w:sz w:val="28"/>
          <w:szCs w:val="28"/>
        </w:rPr>
        <w:t>до  четырех</w:t>
      </w:r>
      <w:proofErr w:type="gramEnd"/>
      <w:r w:rsidR="00293069">
        <w:rPr>
          <w:rFonts w:ascii="Times New Roman" w:hAnsi="Times New Roman"/>
          <w:sz w:val="28"/>
          <w:szCs w:val="28"/>
        </w:rPr>
        <w:t xml:space="preserve"> знаков при ключе</w:t>
      </w:r>
      <w:r>
        <w:rPr>
          <w:rFonts w:ascii="Times New Roman" w:hAnsi="Times New Roman"/>
          <w:sz w:val="28"/>
          <w:szCs w:val="28"/>
        </w:rPr>
        <w:t xml:space="preserve"> на различные виды техники;</w:t>
      </w:r>
    </w:p>
    <w:p w14:paraId="19EF8534" w14:textId="77777777" w:rsidR="00A67DA5" w:rsidRDefault="0029306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8-10 пьес различн</w:t>
      </w:r>
      <w:r w:rsidR="00A67DA5">
        <w:rPr>
          <w:rFonts w:ascii="Times New Roman" w:hAnsi="Times New Roman"/>
          <w:sz w:val="28"/>
          <w:szCs w:val="28"/>
        </w:rPr>
        <w:t>ого характера, включая переложения зарубежных и отечественных композиторов.</w:t>
      </w:r>
    </w:p>
    <w:p w14:paraId="14D5CB2C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Чтение нот с листа. Подбор по слуху. </w:t>
      </w:r>
    </w:p>
    <w:p w14:paraId="68E0220F" w14:textId="77777777" w:rsidR="00A67DA5" w:rsidRPr="0036081C" w:rsidRDefault="00A67DA5" w:rsidP="003608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6081C">
        <w:rPr>
          <w:rFonts w:ascii="Times New Roman" w:eastAsia="Times New Roman" w:hAnsi="Times New Roman"/>
          <w:b/>
          <w:sz w:val="28"/>
          <w:szCs w:val="28"/>
        </w:rPr>
        <w:t xml:space="preserve">За учебный год учащийся должен </w:t>
      </w:r>
      <w:r w:rsidR="00402A76" w:rsidRPr="0036081C">
        <w:rPr>
          <w:rFonts w:ascii="Times New Roman" w:eastAsia="Times New Roman" w:hAnsi="Times New Roman"/>
          <w:b/>
          <w:sz w:val="28"/>
          <w:szCs w:val="28"/>
        </w:rPr>
        <w:t>исполнить</w:t>
      </w:r>
      <w:r w:rsidRPr="0036081C">
        <w:rPr>
          <w:rFonts w:ascii="Times New Roman" w:eastAsia="Times New Roman" w:hAnsi="Times New Roman"/>
          <w:b/>
          <w:sz w:val="28"/>
          <w:szCs w:val="28"/>
        </w:rPr>
        <w:t>:</w:t>
      </w:r>
      <w:r w:rsidRPr="0036081C">
        <w:rPr>
          <w:rFonts w:ascii="Times New Roman" w:eastAsia="Times New Roman" w:hAnsi="Times New Roman"/>
          <w:sz w:val="28"/>
          <w:szCs w:val="28"/>
        </w:rPr>
        <w:t xml:space="preserve">   </w:t>
      </w:r>
    </w:p>
    <w:p w14:paraId="798799CC" w14:textId="77777777" w:rsidR="00A67DA5" w:rsidRPr="0036081C" w:rsidRDefault="00A67DA5" w:rsidP="0036081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b/>
          <w:i/>
          <w:sz w:val="28"/>
          <w:szCs w:val="28"/>
        </w:rPr>
        <w:t>Таблица 8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 w14:paraId="251B5445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42D14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24FC7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 w14:paraId="56A98758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C9FC7" w14:textId="77777777" w:rsidR="00A67DA5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Октябрь – технический зачет (1 гамма, 2 этюда на разные виды техники/один этюд может быть заменен виртуозной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пьесой).</w:t>
            </w:r>
          </w:p>
          <w:p w14:paraId="5C0A5E6C" w14:textId="77777777" w:rsidR="00A67DA5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Декабрь – зачет (2 разнохарактерных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539DE" w14:textId="77777777" w:rsidR="00777CF8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Март – технический зачет </w:t>
            </w:r>
          </w:p>
          <w:p w14:paraId="5319AAF3" w14:textId="77777777" w:rsidR="00A67DA5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(одна гамма, один этюд).</w:t>
            </w:r>
          </w:p>
          <w:p w14:paraId="1AC01A0D" w14:textId="77777777" w:rsidR="00777CF8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экзамен </w:t>
            </w:r>
            <w:r w:rsidR="00293069">
              <w:rPr>
                <w:rFonts w:ascii="Times New Roman" w:eastAsia="Times New Roman" w:hAnsi="Times New Roman"/>
                <w:sz w:val="28"/>
                <w:szCs w:val="28"/>
              </w:rPr>
              <w:t xml:space="preserve">(зачет) </w:t>
            </w:r>
          </w:p>
          <w:p w14:paraId="56B41C2B" w14:textId="77777777" w:rsidR="00A67DA5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(3 разнохарактерных произведения, включая произведение крупной формы).</w:t>
            </w:r>
          </w:p>
        </w:tc>
      </w:tr>
    </w:tbl>
    <w:p w14:paraId="40BA201F" w14:textId="77777777" w:rsidR="00A67DA5" w:rsidRDefault="00A67DA5" w:rsidP="00360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6F2758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</w:t>
      </w:r>
    </w:p>
    <w:p w14:paraId="26452BE5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Линике</w:t>
      </w:r>
      <w:proofErr w:type="spellEnd"/>
      <w:r w:rsidR="00565F5E">
        <w:rPr>
          <w:rFonts w:ascii="Times New Roman" w:hAnsi="Times New Roman"/>
          <w:sz w:val="28"/>
          <w:szCs w:val="28"/>
        </w:rPr>
        <w:t xml:space="preserve"> И.</w:t>
      </w:r>
      <w:r>
        <w:rPr>
          <w:rFonts w:ascii="Times New Roman" w:hAnsi="Times New Roman"/>
          <w:sz w:val="28"/>
          <w:szCs w:val="28"/>
        </w:rPr>
        <w:t xml:space="preserve"> Маленькая соната</w:t>
      </w:r>
    </w:p>
    <w:p w14:paraId="46B1AA43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Хандошкин И. Канцона</w:t>
      </w:r>
    </w:p>
    <w:p w14:paraId="28DD9D6A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Русская народная </w:t>
      </w:r>
      <w:proofErr w:type="gramStart"/>
      <w:r>
        <w:rPr>
          <w:rFonts w:ascii="Times New Roman" w:hAnsi="Times New Roman"/>
          <w:sz w:val="28"/>
          <w:szCs w:val="28"/>
        </w:rPr>
        <w:t>песня  «</w:t>
      </w:r>
      <w:proofErr w:type="gramEnd"/>
      <w:r>
        <w:rPr>
          <w:rFonts w:ascii="Times New Roman" w:hAnsi="Times New Roman"/>
          <w:sz w:val="28"/>
          <w:szCs w:val="28"/>
        </w:rPr>
        <w:t>Светит месяц», обработка Цыганкова А.</w:t>
      </w:r>
    </w:p>
    <w:p w14:paraId="58ECB383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Моцарт В.А.  Турецкое рондо </w:t>
      </w:r>
    </w:p>
    <w:p w14:paraId="0BAF97C9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Глиэр Р. Вальс</w:t>
      </w:r>
    </w:p>
    <w:p w14:paraId="6A5EC2C6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Сапожнин</w:t>
      </w:r>
      <w:proofErr w:type="spellEnd"/>
      <w:r>
        <w:rPr>
          <w:rFonts w:ascii="Times New Roman" w:hAnsi="Times New Roman"/>
          <w:sz w:val="28"/>
          <w:szCs w:val="28"/>
        </w:rPr>
        <w:t xml:space="preserve"> В. «Веселая скрипка»</w:t>
      </w:r>
    </w:p>
    <w:p w14:paraId="50630E14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293069">
        <w:rPr>
          <w:rFonts w:ascii="Times New Roman" w:hAnsi="Times New Roman"/>
          <w:b/>
          <w:sz w:val="28"/>
          <w:szCs w:val="28"/>
        </w:rPr>
        <w:t xml:space="preserve"> (зачета)</w:t>
      </w:r>
    </w:p>
    <w:p w14:paraId="0320018B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Данкля</w:t>
      </w:r>
      <w:proofErr w:type="spellEnd"/>
      <w:r>
        <w:rPr>
          <w:rFonts w:ascii="Times New Roman" w:hAnsi="Times New Roman"/>
          <w:sz w:val="28"/>
          <w:szCs w:val="28"/>
        </w:rPr>
        <w:t xml:space="preserve"> Ш. Концертное соло</w:t>
      </w:r>
    </w:p>
    <w:p w14:paraId="7DE7D0AA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Лаптев В. Импровизация</w:t>
      </w:r>
    </w:p>
    <w:p w14:paraId="413CF92E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Русская народная </w:t>
      </w:r>
      <w:proofErr w:type="gramStart"/>
      <w:r>
        <w:rPr>
          <w:rFonts w:ascii="Times New Roman" w:hAnsi="Times New Roman"/>
          <w:sz w:val="28"/>
          <w:szCs w:val="28"/>
        </w:rPr>
        <w:t>песня  «</w:t>
      </w:r>
      <w:proofErr w:type="gramEnd"/>
      <w:r>
        <w:rPr>
          <w:rFonts w:ascii="Times New Roman" w:hAnsi="Times New Roman"/>
          <w:sz w:val="28"/>
          <w:szCs w:val="28"/>
        </w:rPr>
        <w:t>Весе</w:t>
      </w:r>
      <w:r w:rsidR="00BB5BC1">
        <w:rPr>
          <w:rFonts w:ascii="Times New Roman" w:hAnsi="Times New Roman"/>
          <w:sz w:val="28"/>
          <w:szCs w:val="28"/>
        </w:rPr>
        <w:t>лая голова», обработка Лаптева В</w:t>
      </w:r>
      <w:r>
        <w:rPr>
          <w:rFonts w:ascii="Times New Roman" w:hAnsi="Times New Roman"/>
          <w:sz w:val="28"/>
          <w:szCs w:val="28"/>
        </w:rPr>
        <w:t>.</w:t>
      </w:r>
    </w:p>
    <w:p w14:paraId="5B302802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Бортнянский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Д. Соната C-</w:t>
      </w:r>
      <w:proofErr w:type="spellStart"/>
      <w:r>
        <w:rPr>
          <w:rFonts w:ascii="Times New Roman" w:hAnsi="Times New Roman"/>
          <w:sz w:val="28"/>
          <w:szCs w:val="28"/>
        </w:rPr>
        <w:t>dur</w:t>
      </w:r>
      <w:proofErr w:type="spellEnd"/>
    </w:p>
    <w:p w14:paraId="617BCDCF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Римский–Корсаков Н. «Песня индийского гостя» из оперы «Садко»</w:t>
      </w:r>
    </w:p>
    <w:p w14:paraId="65936C6B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Дмитриев В. «Старая карусель»</w:t>
      </w:r>
    </w:p>
    <w:p w14:paraId="63B32620" w14:textId="77777777" w:rsidR="00A67DA5" w:rsidRDefault="00A67DA5" w:rsidP="003608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ACA90FC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Шестой класс (2</w:t>
      </w:r>
      <w:r w:rsidR="00BB5BC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часа в неделю)</w:t>
      </w:r>
    </w:p>
    <w:p w14:paraId="7828FAF2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Совершенствование  всех</w:t>
      </w:r>
      <w:proofErr w:type="gramEnd"/>
      <w:r>
        <w:rPr>
          <w:rFonts w:ascii="Times New Roman" w:hAnsi="Times New Roman"/>
          <w:sz w:val="28"/>
          <w:szCs w:val="28"/>
        </w:rPr>
        <w:t xml:space="preserve"> ранее из</w:t>
      </w:r>
      <w:r w:rsidR="00BB5BC1">
        <w:rPr>
          <w:rFonts w:ascii="Times New Roman" w:hAnsi="Times New Roman"/>
          <w:sz w:val="28"/>
          <w:szCs w:val="28"/>
        </w:rPr>
        <w:t>ученных приемов в более сложном</w:t>
      </w:r>
      <w:r>
        <w:rPr>
          <w:rFonts w:ascii="Times New Roman" w:hAnsi="Times New Roman"/>
          <w:sz w:val="28"/>
          <w:szCs w:val="28"/>
        </w:rPr>
        <w:t xml:space="preserve"> по техническому и  художественному содержанию</w:t>
      </w:r>
      <w:r w:rsidR="00BB5BC1">
        <w:rPr>
          <w:rFonts w:ascii="Times New Roman" w:hAnsi="Times New Roman"/>
          <w:sz w:val="28"/>
          <w:szCs w:val="28"/>
        </w:rPr>
        <w:t xml:space="preserve"> варианте. При необходимости работа над </w:t>
      </w:r>
      <w:r>
        <w:rPr>
          <w:rFonts w:ascii="Times New Roman" w:hAnsi="Times New Roman"/>
          <w:sz w:val="28"/>
          <w:szCs w:val="28"/>
        </w:rPr>
        <w:t xml:space="preserve">новыми приемами и штрихами. Развитие аппликатурной грамотности. Умение самостоятельно </w:t>
      </w:r>
      <w:proofErr w:type="gramStart"/>
      <w:r>
        <w:rPr>
          <w:rFonts w:ascii="Times New Roman" w:hAnsi="Times New Roman"/>
          <w:sz w:val="28"/>
          <w:szCs w:val="28"/>
        </w:rPr>
        <w:t>разбираться  в</w:t>
      </w:r>
      <w:proofErr w:type="gramEnd"/>
      <w:r>
        <w:rPr>
          <w:rFonts w:ascii="Times New Roman" w:hAnsi="Times New Roman"/>
          <w:sz w:val="28"/>
          <w:szCs w:val="28"/>
        </w:rPr>
        <w:t xml:space="preserve"> основных элементах фразировки (мотив, фраза, предложение, часть)</w:t>
      </w:r>
    </w:p>
    <w:p w14:paraId="5730093A" w14:textId="77777777" w:rsidR="00A67DA5" w:rsidRDefault="00152D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  <w:t>В течение 6</w:t>
      </w:r>
      <w:r w:rsidR="00A67DA5">
        <w:rPr>
          <w:rFonts w:ascii="Times New Roman" w:hAnsi="Times New Roman"/>
          <w:sz w:val="28"/>
          <w:szCs w:val="28"/>
        </w:rPr>
        <w:t xml:space="preserve"> года обучения ученик должен пройти:</w:t>
      </w:r>
    </w:p>
    <w:p w14:paraId="68DEE4E3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упражнения, наиболее необходимые для да</w:t>
      </w:r>
      <w:r w:rsidR="00BB5BC1">
        <w:rPr>
          <w:rFonts w:ascii="Times New Roman" w:hAnsi="Times New Roman"/>
          <w:sz w:val="28"/>
          <w:szCs w:val="28"/>
        </w:rPr>
        <w:t>льнейшего совершенствования игровых умений</w:t>
      </w:r>
      <w:r>
        <w:rPr>
          <w:rFonts w:ascii="Times New Roman" w:hAnsi="Times New Roman"/>
          <w:sz w:val="28"/>
          <w:szCs w:val="28"/>
        </w:rPr>
        <w:t>;</w:t>
      </w:r>
    </w:p>
    <w:p w14:paraId="49FFCB1B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двухоктавные</w:t>
      </w:r>
      <w:proofErr w:type="spellEnd"/>
      <w:r>
        <w:rPr>
          <w:rFonts w:ascii="Times New Roman" w:hAnsi="Times New Roman"/>
          <w:sz w:val="28"/>
          <w:szCs w:val="28"/>
        </w:rPr>
        <w:t xml:space="preserve"> гаммы </w:t>
      </w:r>
      <w:r>
        <w:rPr>
          <w:rFonts w:ascii="Times New Roman" w:hAnsi="Times New Roman"/>
          <w:sz w:val="28"/>
          <w:szCs w:val="28"/>
          <w:lang w:val="en-GB"/>
        </w:rPr>
        <w:t>H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GB"/>
        </w:rPr>
        <w:t>dur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fis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m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ol</w:t>
      </w:r>
      <w:proofErr w:type="spellEnd"/>
      <w:r>
        <w:rPr>
          <w:rFonts w:ascii="Times New Roman" w:hAnsi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/>
          <w:sz w:val="28"/>
          <w:szCs w:val="28"/>
        </w:rPr>
        <w:t>трех видов), повторение гамм за 5 класс, игра  в них ломаных арпеджио;</w:t>
      </w:r>
    </w:p>
    <w:p w14:paraId="751FA133" w14:textId="77777777" w:rsidR="00A67DA5" w:rsidRDefault="00D776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="00A67DA5">
        <w:rPr>
          <w:rFonts w:ascii="Times New Roman" w:hAnsi="Times New Roman"/>
          <w:sz w:val="28"/>
          <w:szCs w:val="28"/>
        </w:rPr>
        <w:t>4  этю</w:t>
      </w:r>
      <w:r w:rsidR="00BB5BC1">
        <w:rPr>
          <w:rFonts w:ascii="Times New Roman" w:hAnsi="Times New Roman"/>
          <w:sz w:val="28"/>
          <w:szCs w:val="28"/>
        </w:rPr>
        <w:t>да</w:t>
      </w:r>
      <w:proofErr w:type="gramEnd"/>
      <w:r w:rsidR="00BB5BC1">
        <w:rPr>
          <w:rFonts w:ascii="Times New Roman" w:hAnsi="Times New Roman"/>
          <w:sz w:val="28"/>
          <w:szCs w:val="28"/>
        </w:rPr>
        <w:t xml:space="preserve"> до  четырех знаков при ключе</w:t>
      </w:r>
      <w:r w:rsidR="00A67DA5">
        <w:rPr>
          <w:rFonts w:ascii="Times New Roman" w:hAnsi="Times New Roman"/>
          <w:sz w:val="28"/>
          <w:szCs w:val="28"/>
        </w:rPr>
        <w:t xml:space="preserve"> на различные виды техники;</w:t>
      </w:r>
    </w:p>
    <w:p w14:paraId="59780BED" w14:textId="77777777"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8-10 пьес различного характера, включая переложения зарубежных и отечественных композиторов.</w:t>
      </w:r>
    </w:p>
    <w:p w14:paraId="6D6E5A3D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Чтение нот с листа. Подбор по слуху.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D88B984" w14:textId="77777777" w:rsidR="00A67DA5" w:rsidRDefault="00A67DA5" w:rsidP="0036081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За учебный год учащийся должен </w:t>
      </w:r>
      <w:r w:rsidR="00402A76">
        <w:rPr>
          <w:rFonts w:ascii="Times New Roman" w:eastAsia="Times New Roman" w:hAnsi="Times New Roman"/>
          <w:b/>
          <w:sz w:val="28"/>
          <w:szCs w:val="28"/>
        </w:rPr>
        <w:t>исполнить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4141D166" w14:textId="77777777" w:rsidR="00A67DA5" w:rsidRDefault="00A67DA5" w:rsidP="0036081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>Таблица 9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 w14:paraId="2C1F76F8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B04BB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14922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 w14:paraId="12F43B92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3C4DC" w14:textId="77777777"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Октябрь – технический зачет (</w:t>
            </w:r>
            <w:r w:rsidR="00777CF8">
              <w:rPr>
                <w:rFonts w:ascii="Times New Roman" w:eastAsia="Times New Roman" w:hAnsi="Times New Roman"/>
                <w:sz w:val="28"/>
                <w:szCs w:val="28"/>
              </w:rPr>
              <w:t>одна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гамма, показ самостоятельно выученной пьесы).</w:t>
            </w:r>
          </w:p>
          <w:p w14:paraId="4D4411AD" w14:textId="77777777"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Декабрь – зачет (2 разнохарактерных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6E6F3" w14:textId="77777777"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 – технический зачет (одна гамма, один этюд, чтение нот с листа, подбор по слуху).</w:t>
            </w:r>
          </w:p>
          <w:p w14:paraId="51B6CE98" w14:textId="77777777" w:rsidR="00777CF8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экзамен </w:t>
            </w:r>
            <w:r w:rsidR="00BB5BC1">
              <w:rPr>
                <w:rFonts w:ascii="Times New Roman" w:eastAsia="Times New Roman" w:hAnsi="Times New Roman"/>
                <w:sz w:val="28"/>
                <w:szCs w:val="28"/>
              </w:rPr>
              <w:t xml:space="preserve">(зачет) </w:t>
            </w:r>
          </w:p>
          <w:p w14:paraId="6D2080A5" w14:textId="77777777"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разнохарактерных произведения, включая произведение крупной формы, виртуозное произведение).</w:t>
            </w:r>
          </w:p>
        </w:tc>
      </w:tr>
    </w:tbl>
    <w:p w14:paraId="3E9E0CCE" w14:textId="77777777" w:rsidR="00C04B0C" w:rsidRDefault="00C04B0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05E2096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</w:t>
      </w:r>
    </w:p>
    <w:p w14:paraId="46150DF5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Бах И.С. Концерт a-</w:t>
      </w:r>
      <w:proofErr w:type="spellStart"/>
      <w:r>
        <w:rPr>
          <w:rFonts w:ascii="Times New Roman" w:hAnsi="Times New Roman"/>
          <w:sz w:val="28"/>
          <w:szCs w:val="28"/>
        </w:rPr>
        <w:t>moll</w:t>
      </w:r>
      <w:proofErr w:type="spellEnd"/>
      <w:r>
        <w:rPr>
          <w:rFonts w:ascii="Times New Roman" w:hAnsi="Times New Roman"/>
          <w:sz w:val="28"/>
          <w:szCs w:val="28"/>
        </w:rPr>
        <w:t>, 1 часть</w:t>
      </w:r>
    </w:p>
    <w:p w14:paraId="30C54653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Массне</w:t>
      </w:r>
      <w:proofErr w:type="spellEnd"/>
      <w:r>
        <w:rPr>
          <w:rFonts w:ascii="Times New Roman" w:hAnsi="Times New Roman"/>
          <w:sz w:val="28"/>
          <w:szCs w:val="28"/>
        </w:rPr>
        <w:t xml:space="preserve">  Ж.</w:t>
      </w:r>
      <w:proofErr w:type="gramEnd"/>
      <w:r>
        <w:rPr>
          <w:rFonts w:ascii="Times New Roman" w:hAnsi="Times New Roman"/>
          <w:sz w:val="28"/>
          <w:szCs w:val="28"/>
        </w:rPr>
        <w:t xml:space="preserve">   Размышление</w:t>
      </w:r>
    </w:p>
    <w:p w14:paraId="1B279B39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Сибирская народная песня, обработка Лаптева В.</w:t>
      </w:r>
    </w:p>
    <w:p w14:paraId="597A8E9B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proofErr w:type="spellStart"/>
      <w:r>
        <w:rPr>
          <w:rFonts w:ascii="Times New Roman" w:hAnsi="Times New Roman"/>
          <w:sz w:val="28"/>
          <w:szCs w:val="28"/>
        </w:rPr>
        <w:t>Барчунов</w:t>
      </w:r>
      <w:proofErr w:type="spellEnd"/>
      <w:r>
        <w:rPr>
          <w:rFonts w:ascii="Times New Roman" w:hAnsi="Times New Roman"/>
          <w:sz w:val="28"/>
          <w:szCs w:val="28"/>
        </w:rPr>
        <w:t xml:space="preserve"> П. Концерт для домры</w:t>
      </w:r>
    </w:p>
    <w:p w14:paraId="4DBDB34A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Хачатурян А. «Танец розовых девушек» из балета «Гаянэ»</w:t>
      </w:r>
    </w:p>
    <w:p w14:paraId="0193F5B4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Цыганков А. «По Муромской дорожке» </w:t>
      </w:r>
      <w:proofErr w:type="gramStart"/>
      <w:r>
        <w:rPr>
          <w:rFonts w:ascii="Times New Roman" w:hAnsi="Times New Roman"/>
          <w:sz w:val="28"/>
          <w:szCs w:val="28"/>
        </w:rPr>
        <w:t>из  «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Старогородской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сюиты»</w:t>
      </w:r>
    </w:p>
    <w:p w14:paraId="2445A95F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BB5BC1">
        <w:rPr>
          <w:rFonts w:ascii="Times New Roman" w:hAnsi="Times New Roman"/>
          <w:b/>
          <w:sz w:val="28"/>
          <w:szCs w:val="28"/>
        </w:rPr>
        <w:t xml:space="preserve"> (зачета)</w:t>
      </w:r>
    </w:p>
    <w:p w14:paraId="1F7F7715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Лоскутов А. Концерт для домры</w:t>
      </w:r>
    </w:p>
    <w:p w14:paraId="7808303D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Глиэр Р. «У ручья»</w:t>
      </w:r>
    </w:p>
    <w:p w14:paraId="6D2F80EB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B5BC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Русская народная </w:t>
      </w:r>
      <w:proofErr w:type="gramStart"/>
      <w:r>
        <w:rPr>
          <w:rFonts w:ascii="Times New Roman" w:hAnsi="Times New Roman"/>
          <w:sz w:val="28"/>
          <w:szCs w:val="28"/>
        </w:rPr>
        <w:t>песня  «</w:t>
      </w:r>
      <w:proofErr w:type="gramEnd"/>
      <w:r>
        <w:rPr>
          <w:rFonts w:ascii="Times New Roman" w:hAnsi="Times New Roman"/>
          <w:sz w:val="28"/>
          <w:szCs w:val="28"/>
        </w:rPr>
        <w:t xml:space="preserve">Не одна во поле дороженька», обработка </w:t>
      </w:r>
      <w:proofErr w:type="spellStart"/>
      <w:r>
        <w:rPr>
          <w:rFonts w:ascii="Times New Roman" w:hAnsi="Times New Roman"/>
          <w:sz w:val="28"/>
          <w:szCs w:val="28"/>
        </w:rPr>
        <w:t>Городовской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В.</w:t>
      </w:r>
    </w:p>
    <w:p w14:paraId="5271970E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Вивальди А. Концерт для скрипки G-</w:t>
      </w:r>
      <w:proofErr w:type="spellStart"/>
      <w:r>
        <w:rPr>
          <w:rFonts w:ascii="Times New Roman" w:hAnsi="Times New Roman"/>
          <w:sz w:val="28"/>
          <w:szCs w:val="28"/>
        </w:rPr>
        <w:t>dur</w:t>
      </w:r>
      <w:proofErr w:type="spellEnd"/>
      <w:r>
        <w:rPr>
          <w:rFonts w:ascii="Times New Roman" w:hAnsi="Times New Roman"/>
          <w:sz w:val="28"/>
          <w:szCs w:val="28"/>
        </w:rPr>
        <w:t>, 1 часть</w:t>
      </w:r>
    </w:p>
    <w:p w14:paraId="6ABCCC46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Аренский А. Незабудка</w:t>
      </w:r>
    </w:p>
    <w:p w14:paraId="67F5919D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52D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Цыганков А. Под гармошку</w:t>
      </w:r>
    </w:p>
    <w:p w14:paraId="52E01B5C" w14:textId="77777777" w:rsidR="00777CF8" w:rsidRPr="00777CF8" w:rsidRDefault="00777CF8" w:rsidP="00777CF8">
      <w:pPr>
        <w:spacing w:before="28" w:after="0" w:line="240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14:paraId="7A8684C4" w14:textId="77777777"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Седьмой класс (2, 5 часа в неделю)</w:t>
      </w:r>
    </w:p>
    <w:p w14:paraId="15A04612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  <w:t xml:space="preserve">Совершенствование всех ранее освоенных  учеником  музыкально–исполнительских навыков игры на инструменте должно проходить  в тесной </w:t>
      </w:r>
      <w:r>
        <w:rPr>
          <w:rFonts w:ascii="Times New Roman" w:hAnsi="Times New Roman"/>
          <w:sz w:val="28"/>
          <w:szCs w:val="28"/>
        </w:rPr>
        <w:lastRenderedPageBreak/>
        <w:t>связи с развитием его общего культурного уровня, его стремлением к творческой самостоятельности, акти</w:t>
      </w:r>
      <w:r w:rsidR="00152D2D">
        <w:rPr>
          <w:rFonts w:ascii="Times New Roman" w:hAnsi="Times New Roman"/>
          <w:sz w:val="28"/>
          <w:szCs w:val="28"/>
        </w:rPr>
        <w:t>вности. В</w:t>
      </w:r>
      <w:r>
        <w:rPr>
          <w:rFonts w:ascii="Times New Roman" w:hAnsi="Times New Roman"/>
          <w:sz w:val="28"/>
          <w:szCs w:val="28"/>
        </w:rPr>
        <w:t xml:space="preserve"> связи </w:t>
      </w:r>
      <w:r w:rsidR="00152D2D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ре</w:t>
      </w:r>
      <w:r w:rsidR="00152D2D">
        <w:rPr>
          <w:rFonts w:ascii="Times New Roman" w:hAnsi="Times New Roman"/>
          <w:sz w:val="28"/>
          <w:szCs w:val="28"/>
        </w:rPr>
        <w:t xml:space="preserve">шением данных задач необходимо </w:t>
      </w:r>
      <w:r>
        <w:rPr>
          <w:rFonts w:ascii="Times New Roman" w:hAnsi="Times New Roman"/>
          <w:sz w:val="28"/>
          <w:szCs w:val="28"/>
        </w:rPr>
        <w:t>включить в программу одну самостоятельно выученную пьесу средней степени сложности.</w:t>
      </w:r>
    </w:p>
    <w:p w14:paraId="40ACE58C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Разнообразная по стилям, жанрам </w:t>
      </w:r>
      <w:proofErr w:type="gramStart"/>
      <w:r>
        <w:rPr>
          <w:rFonts w:ascii="Times New Roman" w:hAnsi="Times New Roman"/>
          <w:sz w:val="28"/>
          <w:szCs w:val="28"/>
        </w:rPr>
        <w:t>учебная  программа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должна включать все ранее освоенные приемы  игры, штрихи, их комбинированные варианты.</w:t>
      </w:r>
    </w:p>
    <w:p w14:paraId="43EF10DD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Самостоятельная работа над произведением. </w:t>
      </w:r>
    </w:p>
    <w:p w14:paraId="4566C26E" w14:textId="77777777"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7 года обучения ученик должен пройти:</w:t>
      </w:r>
    </w:p>
    <w:p w14:paraId="123DCF21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упражнения, наиболее необходимые для да</w:t>
      </w:r>
      <w:r w:rsidR="00152D2D">
        <w:rPr>
          <w:rFonts w:ascii="Times New Roman" w:hAnsi="Times New Roman"/>
          <w:sz w:val="28"/>
          <w:szCs w:val="28"/>
        </w:rPr>
        <w:t>льнейшего совершенствования игровых умений</w:t>
      </w:r>
      <w:r>
        <w:rPr>
          <w:rFonts w:ascii="Times New Roman" w:hAnsi="Times New Roman"/>
          <w:sz w:val="28"/>
          <w:szCs w:val="28"/>
        </w:rPr>
        <w:t>;</w:t>
      </w:r>
    </w:p>
    <w:p w14:paraId="683FDE4E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>игра гамм должна иметь четкую, последовательную схе</w:t>
      </w:r>
      <w:r w:rsidR="00152D2D">
        <w:rPr>
          <w:rFonts w:ascii="Times New Roman" w:hAnsi="Times New Roman"/>
          <w:sz w:val="28"/>
          <w:szCs w:val="28"/>
        </w:rPr>
        <w:t>му по принципу «</w:t>
      </w:r>
      <w:r>
        <w:rPr>
          <w:rFonts w:ascii="Times New Roman" w:hAnsi="Times New Roman"/>
          <w:sz w:val="28"/>
          <w:szCs w:val="28"/>
        </w:rPr>
        <w:t xml:space="preserve">от простого к сложному», направлена на стабилизацию всех ранее освоенных штрихов и приемов; </w:t>
      </w:r>
    </w:p>
    <w:p w14:paraId="754054D0" w14:textId="77777777" w:rsidR="00A67DA5" w:rsidRDefault="00152D2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этюда до четырех знаков при ключе</w:t>
      </w:r>
      <w:r w:rsidR="00A67DA5">
        <w:rPr>
          <w:rFonts w:ascii="Times New Roman" w:hAnsi="Times New Roman"/>
          <w:sz w:val="28"/>
          <w:szCs w:val="28"/>
        </w:rPr>
        <w:t xml:space="preserve"> на различные виды техники; требования к </w:t>
      </w:r>
      <w:r>
        <w:rPr>
          <w:rFonts w:ascii="Times New Roman" w:hAnsi="Times New Roman"/>
          <w:sz w:val="28"/>
          <w:szCs w:val="28"/>
        </w:rPr>
        <w:t xml:space="preserve">исполнению </w:t>
      </w:r>
      <w:r w:rsidR="00A67DA5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 xml:space="preserve">тюдов </w:t>
      </w:r>
      <w:r w:rsidR="00741984">
        <w:rPr>
          <w:rFonts w:ascii="Times New Roman" w:hAnsi="Times New Roman"/>
          <w:sz w:val="28"/>
          <w:szCs w:val="28"/>
        </w:rPr>
        <w:t>приближаются</w:t>
      </w:r>
      <w:r>
        <w:rPr>
          <w:rFonts w:ascii="Times New Roman" w:hAnsi="Times New Roman"/>
          <w:sz w:val="28"/>
          <w:szCs w:val="28"/>
        </w:rPr>
        <w:t xml:space="preserve"> к </w:t>
      </w:r>
      <w:r w:rsidR="00A67DA5">
        <w:rPr>
          <w:rFonts w:ascii="Times New Roman" w:hAnsi="Times New Roman"/>
          <w:sz w:val="28"/>
          <w:szCs w:val="28"/>
        </w:rPr>
        <w:t xml:space="preserve">требованиям </w:t>
      </w:r>
      <w:r w:rsidR="00741984">
        <w:rPr>
          <w:rFonts w:ascii="Times New Roman" w:hAnsi="Times New Roman"/>
          <w:sz w:val="28"/>
          <w:szCs w:val="28"/>
        </w:rPr>
        <w:t xml:space="preserve">исполнения </w:t>
      </w:r>
      <w:r w:rsidR="00A67DA5">
        <w:rPr>
          <w:rFonts w:ascii="Times New Roman" w:hAnsi="Times New Roman"/>
          <w:sz w:val="28"/>
          <w:szCs w:val="28"/>
        </w:rPr>
        <w:t>художественного произ</w:t>
      </w:r>
      <w:r>
        <w:rPr>
          <w:rFonts w:ascii="Times New Roman" w:hAnsi="Times New Roman"/>
          <w:sz w:val="28"/>
          <w:szCs w:val="28"/>
        </w:rPr>
        <w:t>ведения;</w:t>
      </w:r>
    </w:p>
    <w:p w14:paraId="4002A0C8" w14:textId="77777777"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6-8 пьес разного характера, включая переложения зарубежных и отечественных композиторов.</w:t>
      </w:r>
    </w:p>
    <w:p w14:paraId="3FDEDDD1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Чтение нот с листа. Подбор по слуху.</w:t>
      </w:r>
    </w:p>
    <w:p w14:paraId="63F06780" w14:textId="77777777" w:rsidR="00A67DA5" w:rsidRDefault="00A67DA5" w:rsidP="0036081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За учебный год учащийся должен </w:t>
      </w:r>
      <w:r w:rsidR="00402A76">
        <w:rPr>
          <w:rFonts w:ascii="Times New Roman" w:eastAsia="Times New Roman" w:hAnsi="Times New Roman"/>
          <w:b/>
          <w:sz w:val="28"/>
          <w:szCs w:val="28"/>
        </w:rPr>
        <w:t>исполнить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18BF8BC5" w14:textId="77777777" w:rsidR="00A67DA5" w:rsidRPr="0036081C" w:rsidRDefault="00A67DA5" w:rsidP="0036081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>Таблица 10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 w14:paraId="3BE99667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1B81F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12F8A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 w14:paraId="6EF8B123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BBC05" w14:textId="77777777"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Октябрь – технический зачет (1 гамма, показ самостоятельно выученной пьесы, значительно легче усвоенного предыдущего материала).</w:t>
            </w:r>
          </w:p>
          <w:p w14:paraId="0DA8D40D" w14:textId="77777777"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Декабрь – зачет (2 разнохарактерных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BAE19" w14:textId="77777777"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 – технический зачет (одна гамма, один этюд, чтение нот с листа, подбор по слуху).</w:t>
            </w:r>
          </w:p>
          <w:p w14:paraId="26B2B17A" w14:textId="77777777" w:rsidR="00777CF8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экзамен </w:t>
            </w:r>
            <w:r w:rsidR="00741984">
              <w:rPr>
                <w:rFonts w:ascii="Times New Roman" w:eastAsia="Times New Roman" w:hAnsi="Times New Roman"/>
                <w:sz w:val="28"/>
                <w:szCs w:val="28"/>
              </w:rPr>
              <w:t xml:space="preserve">(зачет) </w:t>
            </w:r>
          </w:p>
          <w:p w14:paraId="304F583C" w14:textId="77777777"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(3 разнохарактерных произведения, включая произведение крупной формы, виртуозное произведение, произведение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кантиленного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характера).</w:t>
            </w:r>
          </w:p>
        </w:tc>
      </w:tr>
    </w:tbl>
    <w:p w14:paraId="55B08685" w14:textId="77777777" w:rsidR="00777CF8" w:rsidRDefault="00777CF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025916D" w14:textId="77777777" w:rsidR="00777CF8" w:rsidRDefault="00777CF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C48FF20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Примерный репертуарный список зачета в конце первого полугодия</w:t>
      </w:r>
    </w:p>
    <w:p w14:paraId="47706AA2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Гендель Г. Соната G–</w:t>
      </w:r>
      <w:proofErr w:type="spellStart"/>
      <w:r>
        <w:rPr>
          <w:rFonts w:ascii="Times New Roman" w:hAnsi="Times New Roman"/>
          <w:sz w:val="28"/>
          <w:szCs w:val="28"/>
        </w:rPr>
        <w:t>dur</w:t>
      </w:r>
      <w:proofErr w:type="spellEnd"/>
      <w:r>
        <w:rPr>
          <w:rFonts w:ascii="Times New Roman" w:hAnsi="Times New Roman"/>
          <w:sz w:val="28"/>
          <w:szCs w:val="28"/>
        </w:rPr>
        <w:t>, 1, 2 части</w:t>
      </w:r>
    </w:p>
    <w:p w14:paraId="3EB79401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Хачатурян А. Танец </w:t>
      </w:r>
      <w:proofErr w:type="gramStart"/>
      <w:r>
        <w:rPr>
          <w:rFonts w:ascii="Times New Roman" w:hAnsi="Times New Roman"/>
          <w:sz w:val="28"/>
          <w:szCs w:val="28"/>
        </w:rPr>
        <w:t>Эгины  из</w:t>
      </w:r>
      <w:proofErr w:type="gramEnd"/>
      <w:r>
        <w:rPr>
          <w:rFonts w:ascii="Times New Roman" w:hAnsi="Times New Roman"/>
          <w:sz w:val="28"/>
          <w:szCs w:val="28"/>
        </w:rPr>
        <w:t xml:space="preserve"> балета «Спартак»</w:t>
      </w:r>
    </w:p>
    <w:p w14:paraId="23B5CB53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Цыганков А. Плясовые наигрыши</w:t>
      </w:r>
    </w:p>
    <w:p w14:paraId="1045E448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Марчелло Б. Скерцандо</w:t>
      </w:r>
    </w:p>
    <w:p w14:paraId="64534950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Аренский А. Экспромт</w:t>
      </w:r>
    </w:p>
    <w:p w14:paraId="6A3073E0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Русская народная песня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</w:rPr>
        <w:t xml:space="preserve">Ах, Настасья», обработка </w:t>
      </w:r>
      <w:proofErr w:type="spellStart"/>
      <w:r>
        <w:rPr>
          <w:rFonts w:ascii="Times New Roman" w:hAnsi="Times New Roman"/>
          <w:sz w:val="28"/>
          <w:szCs w:val="28"/>
        </w:rPr>
        <w:t>Дителя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В.</w:t>
      </w:r>
    </w:p>
    <w:p w14:paraId="5FDA5534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741984">
        <w:rPr>
          <w:rFonts w:ascii="Times New Roman" w:hAnsi="Times New Roman"/>
          <w:b/>
          <w:sz w:val="28"/>
          <w:szCs w:val="28"/>
        </w:rPr>
        <w:t xml:space="preserve"> (зачета)</w:t>
      </w:r>
    </w:p>
    <w:p w14:paraId="56039D42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1.Фрескобальди Дж. Токката</w:t>
      </w:r>
    </w:p>
    <w:p w14:paraId="63B4BFFF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Аренский А. Романс</w:t>
      </w:r>
    </w:p>
    <w:p w14:paraId="28367D5E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Цыганков А. «Светит месяц», обработка русской народной песни</w:t>
      </w:r>
    </w:p>
    <w:p w14:paraId="4D744FEC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Моцарт В.А. Маленькая ночная серенада</w:t>
      </w:r>
    </w:p>
    <w:p w14:paraId="022AE33C" w14:textId="77777777" w:rsidR="00A67DA5" w:rsidRDefault="00BA1F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Сен-</w:t>
      </w:r>
      <w:r w:rsidR="00A67DA5">
        <w:rPr>
          <w:rFonts w:ascii="Times New Roman" w:hAnsi="Times New Roman"/>
          <w:sz w:val="28"/>
          <w:szCs w:val="28"/>
        </w:rPr>
        <w:t>Санс К. Лебедь</w:t>
      </w:r>
    </w:p>
    <w:p w14:paraId="425C27C0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Русская народная </w:t>
      </w:r>
      <w:proofErr w:type="gramStart"/>
      <w:r>
        <w:rPr>
          <w:rFonts w:ascii="Times New Roman" w:hAnsi="Times New Roman"/>
          <w:sz w:val="28"/>
          <w:szCs w:val="28"/>
        </w:rPr>
        <w:t>песня  «</w:t>
      </w:r>
      <w:proofErr w:type="gramEnd"/>
      <w:r>
        <w:rPr>
          <w:rFonts w:ascii="Times New Roman" w:hAnsi="Times New Roman"/>
          <w:sz w:val="28"/>
          <w:szCs w:val="28"/>
        </w:rPr>
        <w:t xml:space="preserve">Ходила </w:t>
      </w:r>
      <w:proofErr w:type="spellStart"/>
      <w:r>
        <w:rPr>
          <w:rFonts w:ascii="Times New Roman" w:hAnsi="Times New Roman"/>
          <w:sz w:val="28"/>
          <w:szCs w:val="28"/>
        </w:rPr>
        <w:t>младешенька</w:t>
      </w:r>
      <w:proofErr w:type="spellEnd"/>
      <w:r>
        <w:rPr>
          <w:rFonts w:ascii="Times New Roman" w:hAnsi="Times New Roman"/>
          <w:sz w:val="28"/>
          <w:szCs w:val="28"/>
        </w:rPr>
        <w:t xml:space="preserve">», обработка </w:t>
      </w:r>
      <w:proofErr w:type="spellStart"/>
      <w:r>
        <w:rPr>
          <w:rFonts w:ascii="Times New Roman" w:hAnsi="Times New Roman"/>
          <w:sz w:val="28"/>
          <w:szCs w:val="28"/>
        </w:rPr>
        <w:t>Городовской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В.</w:t>
      </w:r>
    </w:p>
    <w:p w14:paraId="646DB802" w14:textId="77777777" w:rsidR="00A67DA5" w:rsidRDefault="00A67DA5" w:rsidP="00360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0390B9A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Восьмой класс (2,</w:t>
      </w:r>
      <w:proofErr w:type="gramStart"/>
      <w:r>
        <w:rPr>
          <w:rFonts w:ascii="Times New Roman" w:hAnsi="Times New Roman"/>
          <w:b/>
          <w:sz w:val="28"/>
          <w:szCs w:val="28"/>
        </w:rPr>
        <w:t>5  часа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неделю)</w:t>
      </w:r>
    </w:p>
    <w:p w14:paraId="077EFBD9" w14:textId="77777777" w:rsidR="0035039B" w:rsidRDefault="0035039B" w:rsidP="003503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Продолжение совершенствования всех ранее </w:t>
      </w:r>
      <w:proofErr w:type="gramStart"/>
      <w:r>
        <w:rPr>
          <w:rFonts w:ascii="Times New Roman" w:hAnsi="Times New Roman"/>
          <w:sz w:val="28"/>
          <w:szCs w:val="28"/>
        </w:rPr>
        <w:t>освоенных  учеником</w:t>
      </w:r>
      <w:proofErr w:type="gramEnd"/>
      <w:r>
        <w:rPr>
          <w:rFonts w:ascii="Times New Roman" w:hAnsi="Times New Roman"/>
          <w:sz w:val="28"/>
          <w:szCs w:val="28"/>
        </w:rPr>
        <w:t xml:space="preserve">  музыкально–исполнительских навыков игры на инструменте.</w:t>
      </w:r>
    </w:p>
    <w:p w14:paraId="2D9072B3" w14:textId="77777777" w:rsidR="0035039B" w:rsidRDefault="0035039B" w:rsidP="003503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к выпускному экзамену.</w:t>
      </w:r>
    </w:p>
    <w:p w14:paraId="198CFFB7" w14:textId="77777777" w:rsidR="00A67DA5" w:rsidRDefault="0035039B" w:rsidP="00BA1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8</w:t>
      </w:r>
      <w:r w:rsidR="00A67DA5">
        <w:rPr>
          <w:rFonts w:ascii="Times New Roman" w:hAnsi="Times New Roman"/>
          <w:sz w:val="28"/>
          <w:szCs w:val="28"/>
        </w:rPr>
        <w:t xml:space="preserve"> года обучения ученик должен</w:t>
      </w:r>
      <w:r w:rsidR="00D77684">
        <w:rPr>
          <w:rFonts w:ascii="Times New Roman" w:hAnsi="Times New Roman"/>
          <w:sz w:val="28"/>
          <w:szCs w:val="28"/>
        </w:rPr>
        <w:t xml:space="preserve"> продемонстрировать</w:t>
      </w:r>
      <w:r w:rsidR="00A67DA5">
        <w:rPr>
          <w:rFonts w:ascii="Times New Roman" w:hAnsi="Times New Roman"/>
          <w:sz w:val="28"/>
          <w:szCs w:val="28"/>
        </w:rPr>
        <w:t>:</w:t>
      </w:r>
    </w:p>
    <w:p w14:paraId="513ADC48" w14:textId="77777777" w:rsidR="00A67DA5" w:rsidRDefault="003503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77684">
        <w:rPr>
          <w:rFonts w:ascii="Times New Roman" w:hAnsi="Times New Roman"/>
          <w:sz w:val="28"/>
          <w:szCs w:val="28"/>
        </w:rPr>
        <w:t>мение</w:t>
      </w:r>
      <w:r w:rsidR="00A67DA5">
        <w:rPr>
          <w:rFonts w:ascii="Times New Roman" w:hAnsi="Times New Roman"/>
          <w:sz w:val="28"/>
          <w:szCs w:val="28"/>
        </w:rPr>
        <w:t xml:space="preserve"> сыграть любую (одно</w:t>
      </w:r>
      <w:proofErr w:type="gramStart"/>
      <w:r w:rsidR="00A67DA5">
        <w:rPr>
          <w:rFonts w:ascii="Times New Roman" w:hAnsi="Times New Roman"/>
          <w:sz w:val="28"/>
          <w:szCs w:val="28"/>
        </w:rPr>
        <w:t xml:space="preserve">- </w:t>
      </w:r>
      <w:r w:rsidR="00565F5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двухоктавную</w:t>
      </w:r>
      <w:proofErr w:type="spellEnd"/>
      <w:proofErr w:type="gramEnd"/>
      <w:r w:rsidR="00A67DA5">
        <w:rPr>
          <w:rFonts w:ascii="Times New Roman" w:hAnsi="Times New Roman"/>
          <w:sz w:val="28"/>
          <w:szCs w:val="28"/>
        </w:rPr>
        <w:t xml:space="preserve"> минорную, мажорную) гамму всеми ранее освоенными штрихами, приемами, динамикой и т</w:t>
      </w:r>
      <w:r>
        <w:rPr>
          <w:rFonts w:ascii="Times New Roman" w:hAnsi="Times New Roman"/>
          <w:sz w:val="28"/>
          <w:szCs w:val="28"/>
        </w:rPr>
        <w:t>.д. в максимально быстром темпе;</w:t>
      </w:r>
    </w:p>
    <w:p w14:paraId="5A2196F6" w14:textId="77777777" w:rsidR="00A67DA5" w:rsidRDefault="00D7768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исполнение </w:t>
      </w:r>
      <w:r w:rsidR="00A67DA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-х этюдов</w:t>
      </w:r>
      <w:r w:rsidR="00A67DA5">
        <w:rPr>
          <w:rFonts w:ascii="Times New Roman" w:hAnsi="Times New Roman"/>
          <w:sz w:val="28"/>
          <w:szCs w:val="28"/>
        </w:rPr>
        <w:t xml:space="preserve">, один из которых может быть заменен виртуозной пьесой </w:t>
      </w:r>
      <w:r w:rsidR="00A67DA5">
        <w:rPr>
          <w:rFonts w:ascii="Times New Roman" w:hAnsi="Times New Roman"/>
          <w:sz w:val="28"/>
          <w:szCs w:val="28"/>
          <w:lang w:val="en-US"/>
        </w:rPr>
        <w:t>s</w:t>
      </w:r>
      <w:proofErr w:type="spellStart"/>
      <w:r w:rsidR="00A67DA5">
        <w:rPr>
          <w:rFonts w:ascii="Times New Roman" w:hAnsi="Times New Roman"/>
          <w:sz w:val="28"/>
          <w:szCs w:val="28"/>
        </w:rPr>
        <w:t>olo</w:t>
      </w:r>
      <w:proofErr w:type="spellEnd"/>
      <w:r w:rsidR="00A67DA5">
        <w:rPr>
          <w:rFonts w:ascii="Times New Roman" w:hAnsi="Times New Roman"/>
          <w:sz w:val="28"/>
          <w:szCs w:val="28"/>
        </w:rPr>
        <w:t>.</w:t>
      </w:r>
    </w:p>
    <w:p w14:paraId="55A94F48" w14:textId="77777777" w:rsidR="00A67DA5" w:rsidRDefault="00A67DA5" w:rsidP="0036081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5B5356EB" w14:textId="77777777" w:rsidR="00A67DA5" w:rsidRDefault="00A67DA5" w:rsidP="0036081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За учебный год учащийся должен </w:t>
      </w:r>
      <w:r w:rsidR="00402A76">
        <w:rPr>
          <w:rFonts w:ascii="Times New Roman" w:eastAsia="Times New Roman" w:hAnsi="Times New Roman"/>
          <w:b/>
          <w:sz w:val="28"/>
          <w:szCs w:val="28"/>
        </w:rPr>
        <w:t>исполнить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273A6671" w14:textId="77777777" w:rsidR="00A67DA5" w:rsidRDefault="00A67DA5" w:rsidP="0036081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>Таблица 11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 w14:paraId="781E1682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8B434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D660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 w14:paraId="3D3B84CA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2802C" w14:textId="77777777"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Октябрь – технический зачет (1 гамма,1 этюд или виртуозная пьеса).</w:t>
            </w:r>
          </w:p>
          <w:p w14:paraId="390BF712" w14:textId="77777777"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Декабрь – дифференцированное прослушивание части программы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выпускного экзамена (2 произведения, обязательный показ произведения крупной формы и произведения на выбор из программы выпускного экзамена).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23446" w14:textId="77777777"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Март –</w:t>
            </w:r>
            <w:r w:rsidR="00BA1F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прослушивание перед комиссией оставшихся двух произведе</w:t>
            </w:r>
            <w:r w:rsidR="00BA1F59">
              <w:rPr>
                <w:rFonts w:ascii="Times New Roman" w:eastAsia="Times New Roman" w:hAnsi="Times New Roman"/>
                <w:sz w:val="28"/>
                <w:szCs w:val="28"/>
              </w:rPr>
              <w:t>ний из выпускной программы, не сы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гранных в декабре. </w:t>
            </w:r>
          </w:p>
          <w:p w14:paraId="246C26E4" w14:textId="77777777" w:rsidR="00777CF8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Май – выпускной экзамен </w:t>
            </w:r>
          </w:p>
          <w:p w14:paraId="641CBAEA" w14:textId="77777777"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(4 разнохарактерных произведения, включая произведение крупной формы, виртуозное произведение, произведение, написанное для домры).</w:t>
            </w:r>
          </w:p>
        </w:tc>
      </w:tr>
    </w:tbl>
    <w:p w14:paraId="2F6214CC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0C4A0A9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итоговой аттестации:</w:t>
      </w:r>
    </w:p>
    <w:p w14:paraId="72546954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Гендель Г. Пассакалия</w:t>
      </w:r>
    </w:p>
    <w:p w14:paraId="2B59B7F9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Венявский</w:t>
      </w:r>
      <w:r w:rsidR="00BA1F59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Романс</w:t>
      </w:r>
    </w:p>
    <w:p w14:paraId="2BF39A0F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Прокофьев С. Маски</w:t>
      </w:r>
    </w:p>
    <w:p w14:paraId="3B69F9AE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Цыганков А. «Ах, </w:t>
      </w:r>
      <w:proofErr w:type="spellStart"/>
      <w:r>
        <w:rPr>
          <w:rFonts w:ascii="Times New Roman" w:hAnsi="Times New Roman"/>
          <w:sz w:val="28"/>
          <w:szCs w:val="28"/>
        </w:rPr>
        <w:t>Вермланд</w:t>
      </w:r>
      <w:proofErr w:type="spellEnd"/>
      <w:r>
        <w:rPr>
          <w:rFonts w:ascii="Times New Roman" w:hAnsi="Times New Roman"/>
          <w:sz w:val="28"/>
          <w:szCs w:val="28"/>
        </w:rPr>
        <w:t xml:space="preserve"> мой, ты прекрасен», шведская народная песня</w:t>
      </w:r>
    </w:p>
    <w:p w14:paraId="6B9C65F2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Шнитке А. Менуэт, Фуга из «Сюиты в старинном стиле»</w:t>
      </w:r>
    </w:p>
    <w:p w14:paraId="69FFD7AB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Дварионас</w:t>
      </w:r>
      <w:proofErr w:type="spellEnd"/>
      <w:r>
        <w:rPr>
          <w:rFonts w:ascii="Times New Roman" w:hAnsi="Times New Roman"/>
          <w:sz w:val="28"/>
          <w:szCs w:val="28"/>
        </w:rPr>
        <w:t xml:space="preserve">  Б.</w:t>
      </w:r>
      <w:proofErr w:type="gramEnd"/>
      <w:r>
        <w:rPr>
          <w:rFonts w:ascii="Times New Roman" w:hAnsi="Times New Roman"/>
          <w:sz w:val="28"/>
          <w:szCs w:val="28"/>
        </w:rPr>
        <w:t xml:space="preserve"> Элегия</w:t>
      </w:r>
    </w:p>
    <w:p w14:paraId="1701A48C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Щедрин Р. В подражание </w:t>
      </w:r>
      <w:proofErr w:type="spellStart"/>
      <w:r>
        <w:rPr>
          <w:rFonts w:ascii="Times New Roman" w:hAnsi="Times New Roman"/>
          <w:sz w:val="28"/>
          <w:szCs w:val="28"/>
        </w:rPr>
        <w:t>Альбенису</w:t>
      </w:r>
      <w:proofErr w:type="spellEnd"/>
    </w:p>
    <w:p w14:paraId="35125824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Цыганков А. «Гусляр и скоморох»</w:t>
      </w:r>
    </w:p>
    <w:p w14:paraId="1BCC2948" w14:textId="77777777" w:rsidR="00402A76" w:rsidRDefault="00402A76" w:rsidP="00402A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Учащиеся, продолжающие обучение в 9 классе, сдают выпускной экзамен в 9 классе.</w:t>
      </w:r>
    </w:p>
    <w:p w14:paraId="02587E96" w14:textId="77777777"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Девятый класс (2, 5 часа в неделю)</w:t>
      </w:r>
    </w:p>
    <w:p w14:paraId="17FCE24A" w14:textId="77777777" w:rsidR="0035039B" w:rsidRDefault="0035039B" w:rsidP="003503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профессионально ориентированных учащихся к поступлению в средние </w:t>
      </w:r>
      <w:proofErr w:type="gramStart"/>
      <w:r>
        <w:rPr>
          <w:rFonts w:ascii="Times New Roman" w:hAnsi="Times New Roman"/>
          <w:sz w:val="28"/>
          <w:szCs w:val="28"/>
        </w:rPr>
        <w:t>специальные  учебные</w:t>
      </w:r>
      <w:proofErr w:type="gramEnd"/>
      <w:r>
        <w:rPr>
          <w:rFonts w:ascii="Times New Roman" w:hAnsi="Times New Roman"/>
          <w:sz w:val="28"/>
          <w:szCs w:val="28"/>
        </w:rPr>
        <w:t xml:space="preserve"> заведения. В связи с этим перед учеником по всем вопросом музыкального исполнительства ставятся повышенные требования:</w:t>
      </w:r>
    </w:p>
    <w:p w14:paraId="5B81E14A" w14:textId="77777777" w:rsidR="0035039B" w:rsidRDefault="0035039B" w:rsidP="003503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к работе над техникой в целом;</w:t>
      </w:r>
    </w:p>
    <w:p w14:paraId="20ACAB67" w14:textId="77777777" w:rsidR="0035039B" w:rsidRDefault="0035039B" w:rsidP="003503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к работе над произведением,</w:t>
      </w:r>
    </w:p>
    <w:p w14:paraId="1B3847E4" w14:textId="77777777" w:rsidR="0035039B" w:rsidRDefault="0035039B" w:rsidP="003503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 качеству самостоятельной работы;</w:t>
      </w:r>
    </w:p>
    <w:p w14:paraId="592AB584" w14:textId="77777777" w:rsidR="0035039B" w:rsidRPr="0035039B" w:rsidRDefault="0035039B" w:rsidP="003503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к </w:t>
      </w:r>
      <w:r w:rsidR="00D77684">
        <w:rPr>
          <w:rFonts w:ascii="Times New Roman" w:hAnsi="Times New Roman"/>
          <w:sz w:val="28"/>
          <w:szCs w:val="28"/>
        </w:rPr>
        <w:t>сформированности</w:t>
      </w:r>
      <w:r>
        <w:rPr>
          <w:rFonts w:ascii="Times New Roman" w:hAnsi="Times New Roman"/>
          <w:sz w:val="28"/>
          <w:szCs w:val="28"/>
        </w:rPr>
        <w:t xml:space="preserve"> музыкального мышления.</w:t>
      </w:r>
    </w:p>
    <w:p w14:paraId="568271ED" w14:textId="77777777" w:rsidR="00A67DA5" w:rsidRDefault="00A67DA5">
      <w:pPr>
        <w:spacing w:before="28"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ab/>
      </w:r>
      <w:r w:rsidR="0035039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ыбранная для вступительных экзаменов программа обыгрывается на концерте класса, отдела, школы, конкурсах. </w:t>
      </w:r>
    </w:p>
    <w:p w14:paraId="65597D4B" w14:textId="77777777" w:rsidR="00A67DA5" w:rsidRDefault="00A67DA5">
      <w:pPr>
        <w:spacing w:before="28"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воспитания в ученике навыков культурно-просветительской деят</w:t>
      </w:r>
      <w:r w:rsidR="00BA1F59">
        <w:rPr>
          <w:rFonts w:ascii="Times New Roman" w:hAnsi="Times New Roman"/>
          <w:sz w:val="28"/>
          <w:szCs w:val="28"/>
        </w:rPr>
        <w:t xml:space="preserve">ельности рекомендуется участие </w:t>
      </w:r>
      <w:r>
        <w:rPr>
          <w:rFonts w:ascii="Times New Roman" w:hAnsi="Times New Roman"/>
          <w:sz w:val="28"/>
          <w:szCs w:val="28"/>
        </w:rPr>
        <w:t>учащихся в лекциях-концертах, тематических концертах в других у</w:t>
      </w:r>
      <w:r w:rsidR="0035039B">
        <w:rPr>
          <w:rFonts w:ascii="Times New Roman" w:hAnsi="Times New Roman"/>
          <w:sz w:val="28"/>
          <w:szCs w:val="28"/>
        </w:rPr>
        <w:t>чебных заведениях (детских садах, общеобразовательных</w:t>
      </w:r>
      <w:r>
        <w:rPr>
          <w:rFonts w:ascii="Times New Roman" w:hAnsi="Times New Roman"/>
          <w:sz w:val="28"/>
          <w:szCs w:val="28"/>
        </w:rPr>
        <w:t xml:space="preserve"> учреждения</w:t>
      </w:r>
      <w:r w:rsidR="0035039B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и т. д.)</w:t>
      </w:r>
    </w:p>
    <w:p w14:paraId="35288B2D" w14:textId="77777777"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ab/>
      </w:r>
    </w:p>
    <w:p w14:paraId="6F700A85" w14:textId="77777777" w:rsidR="00A67DA5" w:rsidRDefault="00A67DA5" w:rsidP="0036081C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За учебный год учащийся должен </w:t>
      </w:r>
      <w:r w:rsidR="00402A76">
        <w:rPr>
          <w:rFonts w:ascii="Times New Roman" w:eastAsia="Times New Roman" w:hAnsi="Times New Roman"/>
          <w:b/>
          <w:sz w:val="28"/>
          <w:szCs w:val="28"/>
        </w:rPr>
        <w:t>исполнить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385093F7" w14:textId="77777777" w:rsidR="00A67DA5" w:rsidRDefault="00A67DA5" w:rsidP="0036081C">
      <w:pPr>
        <w:spacing w:after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>Таблица 12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 w14:paraId="4043C96B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94A1E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D1D24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 w14:paraId="756F7401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2D176" w14:textId="77777777" w:rsidR="00777CF8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Октябрь – технический минимум в виде контрольного урока </w:t>
            </w:r>
          </w:p>
          <w:p w14:paraId="327A4933" w14:textId="77777777"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(1 гамма,1 этюд или виртуозная пьеса).</w:t>
            </w:r>
          </w:p>
          <w:p w14:paraId="1856FF40" w14:textId="77777777" w:rsidR="00777CF8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Декабрь – зачет </w:t>
            </w:r>
          </w:p>
          <w:p w14:paraId="5C8AE5EF" w14:textId="77777777"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(2 новых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3D7B1" w14:textId="77777777" w:rsidR="00777CF8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 – академический вечер</w:t>
            </w:r>
            <w:r w:rsidR="00BA1F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43968149" w14:textId="77777777" w:rsidR="00A67DA5" w:rsidRDefault="00BA1F59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произведения из программы 8-</w:t>
            </w:r>
            <w:r w:rsidR="00A67DA5">
              <w:rPr>
                <w:rFonts w:ascii="Times New Roman" w:eastAsia="Times New Roman" w:hAnsi="Times New Roman"/>
                <w:sz w:val="28"/>
                <w:szCs w:val="28"/>
              </w:rPr>
              <w:t>9 классов, приготовленных на выпускной экзамен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 w:rsidR="00A67DA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7FEA9B24" w14:textId="77777777" w:rsidR="00777CF8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</w:t>
            </w:r>
            <w:r w:rsidR="00402A76">
              <w:rPr>
                <w:rFonts w:ascii="Times New Roman" w:eastAsia="Times New Roman" w:hAnsi="Times New Roman"/>
                <w:sz w:val="28"/>
                <w:szCs w:val="28"/>
              </w:rPr>
              <w:t>выпускной экзамен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664EBB2C" w14:textId="77777777"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(4 разнохарактерных произведения).</w:t>
            </w:r>
          </w:p>
        </w:tc>
      </w:tr>
    </w:tbl>
    <w:p w14:paraId="4FC22F37" w14:textId="77777777" w:rsidR="00A67DA5" w:rsidRDefault="00A67DA5" w:rsidP="0036081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79A3DB3" w14:textId="77777777"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</w:t>
      </w:r>
    </w:p>
    <w:p w14:paraId="233DEB5F" w14:textId="77777777"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Будашкин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Н. Концерт для домры, 1 часть</w:t>
      </w:r>
    </w:p>
    <w:p w14:paraId="197B7235" w14:textId="77777777"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E6134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Эльгар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Э. Капризница</w:t>
      </w:r>
    </w:p>
    <w:p w14:paraId="2FD914CD" w14:textId="77777777"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E6134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Барчунов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П. Элегия</w:t>
      </w:r>
    </w:p>
    <w:p w14:paraId="35FFC322" w14:textId="77777777"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E6134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Городовская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Скоморошина</w:t>
      </w:r>
      <w:proofErr w:type="spellEnd"/>
    </w:p>
    <w:p w14:paraId="2FEDADD8" w14:textId="77777777"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Бах И.С. Концерт a-</w:t>
      </w:r>
      <w:r>
        <w:rPr>
          <w:rFonts w:ascii="Times New Roman" w:eastAsia="Times New Roman" w:hAnsi="Times New Roman"/>
          <w:sz w:val="28"/>
          <w:szCs w:val="28"/>
          <w:lang w:val="en-GB"/>
        </w:rPr>
        <w:t>moll</w:t>
      </w:r>
      <w:r>
        <w:rPr>
          <w:rFonts w:ascii="Times New Roman" w:eastAsia="Times New Roman" w:hAnsi="Times New Roman"/>
          <w:sz w:val="28"/>
          <w:szCs w:val="28"/>
        </w:rPr>
        <w:t xml:space="preserve"> для скрипки, 1 часть</w:t>
      </w:r>
    </w:p>
    <w:p w14:paraId="4C32FDAD" w14:textId="77777777"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E61342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Крейслер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Ф. Маленький венский марш</w:t>
      </w:r>
    </w:p>
    <w:p w14:paraId="5B3AB741" w14:textId="77777777"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E6134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Кюи Ц. Аппассионато</w:t>
      </w:r>
    </w:p>
    <w:p w14:paraId="7695178B" w14:textId="77777777"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A1F59">
        <w:rPr>
          <w:rFonts w:ascii="Times New Roman" w:eastAsia="Times New Roman" w:hAnsi="Times New Roman"/>
          <w:sz w:val="28"/>
          <w:szCs w:val="28"/>
        </w:rPr>
        <w:t xml:space="preserve">  </w:t>
      </w:r>
      <w:r w:rsidR="00E6134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Цыганков А. Вариации на тему русской народной песни «Травушка, муравушка»</w:t>
      </w:r>
    </w:p>
    <w:p w14:paraId="50B53505" w14:textId="77777777" w:rsidR="00A67DA5" w:rsidRPr="003279ED" w:rsidRDefault="00A67DA5" w:rsidP="003279ED">
      <w:pPr>
        <w:pStyle w:val="ab"/>
        <w:spacing w:line="240" w:lineRule="auto"/>
        <w:jc w:val="left"/>
        <w:rPr>
          <w:b/>
          <w:bCs/>
          <w:iCs/>
          <w:sz w:val="16"/>
          <w:szCs w:val="16"/>
        </w:rPr>
      </w:pPr>
      <w:r>
        <w:rPr>
          <w:b/>
          <w:bCs/>
          <w:iCs/>
          <w:sz w:val="28"/>
          <w:szCs w:val="28"/>
        </w:rPr>
        <w:t xml:space="preserve"> </w:t>
      </w:r>
    </w:p>
    <w:p w14:paraId="52BFCEAB" w14:textId="77777777" w:rsidR="00A67DA5" w:rsidRDefault="00A67DA5" w:rsidP="00777CF8">
      <w:pPr>
        <w:spacing w:before="28"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Годовые требования по классам</w:t>
      </w:r>
    </w:p>
    <w:p w14:paraId="23684566" w14:textId="77777777"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Срок обучения</w:t>
      </w:r>
      <w:r w:rsidR="00BA1F5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- 6 лет</w:t>
      </w:r>
    </w:p>
    <w:p w14:paraId="723B1445" w14:textId="77777777"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Требования по специальности для обучающихс</w:t>
      </w:r>
      <w:r w:rsidR="00402A76">
        <w:rPr>
          <w:rFonts w:ascii="Times New Roman" w:eastAsia="Times New Roman" w:hAnsi="Times New Roman"/>
          <w:sz w:val="28"/>
          <w:szCs w:val="28"/>
        </w:rPr>
        <w:t xml:space="preserve">я на домре сроком 5 лет те же, </w:t>
      </w:r>
      <w:r>
        <w:rPr>
          <w:rFonts w:ascii="Times New Roman" w:eastAsia="Times New Roman" w:hAnsi="Times New Roman"/>
          <w:sz w:val="28"/>
          <w:szCs w:val="28"/>
        </w:rPr>
        <w:t xml:space="preserve">что и при 8-летнем обучении, но в несколько сжатой форме. Условно говоря, все темы изучаются в меньшем объеме часов. </w:t>
      </w:r>
    </w:p>
    <w:p w14:paraId="5F85A070" w14:textId="77777777" w:rsidR="00A67DA5" w:rsidRDefault="00A67DA5">
      <w:pPr>
        <w:spacing w:before="28"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Репертуар должен во всех классах включать разнохарактерные произведения различных стилей, жанров, но он может быть немного легче (в зависимости от способностей ученика). Ученики, занимающиеся по пятилетней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программе</w:t>
      </w:r>
      <w:r w:rsidR="00BA1F59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 должны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принимать активное участие в концертной деятельности, участвовать в конкурсах. </w:t>
      </w:r>
      <w:r w:rsidR="00BA1F59">
        <w:rPr>
          <w:rFonts w:ascii="Times New Roman" w:eastAsia="Times New Roman" w:hAnsi="Times New Roman"/>
          <w:sz w:val="28"/>
          <w:szCs w:val="28"/>
        </w:rPr>
        <w:t xml:space="preserve">Задача педагога </w:t>
      </w:r>
      <w:proofErr w:type="gramStart"/>
      <w:r w:rsidR="00BA1F59">
        <w:rPr>
          <w:rFonts w:ascii="Times New Roman" w:eastAsia="Times New Roman" w:hAnsi="Times New Roman"/>
          <w:sz w:val="28"/>
          <w:szCs w:val="28"/>
        </w:rPr>
        <w:t>-  выполнение</w:t>
      </w:r>
      <w:proofErr w:type="gramEnd"/>
      <w:r w:rsidR="00BA1F59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учебной программы направить на максимальную реализацию творческого потенциала ученика, при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необходимости подготовить  его к  поступлению в среднее </w:t>
      </w:r>
      <w:r w:rsidR="00BA1F59">
        <w:rPr>
          <w:rFonts w:ascii="Times New Roman" w:eastAsia="Times New Roman" w:hAnsi="Times New Roman"/>
          <w:sz w:val="28"/>
          <w:szCs w:val="28"/>
        </w:rPr>
        <w:t xml:space="preserve">специальное </w:t>
      </w:r>
      <w:r>
        <w:rPr>
          <w:rFonts w:ascii="Times New Roman" w:eastAsia="Times New Roman" w:hAnsi="Times New Roman"/>
          <w:sz w:val="28"/>
          <w:szCs w:val="28"/>
        </w:rPr>
        <w:t>учебное заведение.</w:t>
      </w:r>
    </w:p>
    <w:p w14:paraId="2468CED1" w14:textId="77777777"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Первый класс (2 часа в неделю) </w:t>
      </w:r>
    </w:p>
    <w:p w14:paraId="63D2F181" w14:textId="77777777" w:rsidR="00A67DA5" w:rsidRDefault="00A67DA5" w:rsidP="00BA1F59">
      <w:pPr>
        <w:spacing w:before="28"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Введение.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Освоение  музыкальной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грамоты (изучение нот, музыкальных терминов). Освоение и развитие первоначальных навыков игры на трехструнной домре: посадка, постановка игрового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аппарата;  освоение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приема пиццикато большим пальцем; освоение принципа игры медиатором. Освоение основных приемов игры на трехструнной домре: удар П, удар </w:t>
      </w:r>
      <w:r>
        <w:rPr>
          <w:rFonts w:ascii="Times New Roman" w:eastAsia="Times New Roman" w:hAnsi="Times New Roman"/>
          <w:sz w:val="28"/>
          <w:szCs w:val="28"/>
          <w:lang w:val="en-GB"/>
        </w:rPr>
        <w:t>V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760F7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переменные удары П</w:t>
      </w:r>
      <w:r>
        <w:rPr>
          <w:rFonts w:ascii="Times New Roman" w:eastAsia="Times New Roman" w:hAnsi="Times New Roman"/>
          <w:sz w:val="28"/>
          <w:szCs w:val="28"/>
          <w:lang w:val="en-GB"/>
        </w:rPr>
        <w:t>V</w:t>
      </w:r>
      <w:r>
        <w:rPr>
          <w:rFonts w:ascii="Times New Roman" w:eastAsia="Times New Roman" w:hAnsi="Times New Roman"/>
          <w:sz w:val="28"/>
          <w:szCs w:val="28"/>
        </w:rPr>
        <w:t>, пунктирный ритм, по возможности элементы тремоло. Упражнения, направленные на развитие координации рук. Подбор по слуху. Чтение нот с листа.</w:t>
      </w:r>
    </w:p>
    <w:p w14:paraId="2E87C9F1" w14:textId="77777777"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течение  1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года обучения ученик должен пройти: </w:t>
      </w:r>
    </w:p>
    <w:p w14:paraId="2A5AE17E" w14:textId="77777777" w:rsidR="00A67DA5" w:rsidRDefault="00760F72">
      <w:pPr>
        <w:spacing w:before="28" w:after="0" w:line="360" w:lineRule="auto"/>
        <w:ind w:firstLine="69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 – 15 песен-</w:t>
      </w:r>
      <w:r w:rsidR="00A67DA5">
        <w:rPr>
          <w:rFonts w:ascii="Times New Roman" w:eastAsia="Times New Roman" w:hAnsi="Times New Roman"/>
          <w:sz w:val="28"/>
          <w:szCs w:val="28"/>
        </w:rPr>
        <w:t>прибауток (в течение 1 полугодия) на каждой из открытых струн; при освоении принципов игры левой руки на отдельно взятой ноте;</w:t>
      </w:r>
    </w:p>
    <w:p w14:paraId="7B89686D" w14:textId="77777777" w:rsidR="00A67DA5" w:rsidRDefault="00A67DA5">
      <w:pPr>
        <w:spacing w:before="28"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упражнения, направленные на освоение различных ритмических группировок, на укрепление конкретного пальца, динамические упражнения;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хроматические,  хроматические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 открытой струной. Освоение мажорных тетрахордов (до 7 позиции).  Мажорные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однооктавные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гаммы </w:t>
      </w:r>
      <w:r>
        <w:rPr>
          <w:rFonts w:ascii="Times New Roman" w:eastAsia="Times New Roman" w:hAnsi="Times New Roman"/>
          <w:sz w:val="28"/>
          <w:szCs w:val="28"/>
          <w:lang w:val="en-GB"/>
        </w:rPr>
        <w:t>C</w:t>
      </w:r>
      <w:r>
        <w:rPr>
          <w:rFonts w:ascii="Times New Roman" w:eastAsia="Times New Roman" w:hAnsi="Times New Roman"/>
          <w:sz w:val="28"/>
          <w:szCs w:val="28"/>
        </w:rPr>
        <w:t>–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dur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GB"/>
        </w:rPr>
        <w:t>D</w:t>
      </w:r>
      <w:r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  <w:lang w:val="en-GB"/>
        </w:rPr>
        <w:t>dur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760F72">
        <w:rPr>
          <w:rFonts w:ascii="Times New Roman" w:eastAsia="Times New Roman" w:hAnsi="Times New Roman"/>
          <w:sz w:val="28"/>
          <w:szCs w:val="28"/>
        </w:rPr>
        <w:t>Игра гамм различными приемами</w:t>
      </w:r>
      <w:r>
        <w:rPr>
          <w:rFonts w:ascii="Times New Roman" w:eastAsia="Times New Roman" w:hAnsi="Times New Roman"/>
          <w:sz w:val="28"/>
          <w:szCs w:val="28"/>
        </w:rPr>
        <w:t>, ритмическими группировками;</w:t>
      </w:r>
    </w:p>
    <w:p w14:paraId="61780CA4" w14:textId="77777777" w:rsidR="00A67DA5" w:rsidRDefault="00A67DA5">
      <w:pPr>
        <w:spacing w:before="28"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 этюда на разные ритмические, аппликатурные, тональные варианты;</w:t>
      </w:r>
    </w:p>
    <w:p w14:paraId="5589D0E9" w14:textId="77777777" w:rsidR="00A67DA5" w:rsidRDefault="00A67DA5">
      <w:pPr>
        <w:spacing w:before="28"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10-12 пьес различного характера. </w:t>
      </w:r>
    </w:p>
    <w:p w14:paraId="2320529D" w14:textId="77777777" w:rsidR="00A67DA5" w:rsidRDefault="00A67DA5">
      <w:pPr>
        <w:spacing w:before="28"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Чтение </w:t>
      </w:r>
      <w:r w:rsidR="00760F72">
        <w:rPr>
          <w:rFonts w:ascii="Times New Roman" w:eastAsia="Times New Roman" w:hAnsi="Times New Roman"/>
          <w:sz w:val="28"/>
          <w:szCs w:val="28"/>
        </w:rPr>
        <w:t xml:space="preserve">нот </w:t>
      </w:r>
      <w:r>
        <w:rPr>
          <w:rFonts w:ascii="Times New Roman" w:eastAsia="Times New Roman" w:hAnsi="Times New Roman"/>
          <w:sz w:val="28"/>
          <w:szCs w:val="28"/>
        </w:rPr>
        <w:t>с листа. Игра в ансамбле с педагогом.</w:t>
      </w:r>
    </w:p>
    <w:p w14:paraId="2A0E0DF4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</w:t>
      </w:r>
    </w:p>
    <w:p w14:paraId="783A16F7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Моцарт В. А. Немецкий танец</w:t>
      </w:r>
    </w:p>
    <w:p w14:paraId="678FECF3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Гречанинов А. «Весенним утром» </w:t>
      </w:r>
    </w:p>
    <w:p w14:paraId="178223C9" w14:textId="77777777" w:rsidR="00D77684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776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Русская народная песня «Я на камушке сижу»</w:t>
      </w:r>
      <w:r w:rsidR="00760F7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обработка Римского–</w:t>
      </w:r>
    </w:p>
    <w:p w14:paraId="76A39302" w14:textId="77777777" w:rsidR="00A67DA5" w:rsidRDefault="00D776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67DA5">
        <w:rPr>
          <w:rFonts w:ascii="Times New Roman" w:hAnsi="Times New Roman"/>
          <w:sz w:val="28"/>
          <w:szCs w:val="28"/>
        </w:rPr>
        <w:t>Корсакова Н.</w:t>
      </w:r>
    </w:p>
    <w:p w14:paraId="7C4BAE61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 Бах И.С. Гавот</w:t>
      </w:r>
    </w:p>
    <w:p w14:paraId="7E6DCCC6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776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Чайковский П. Марш деревянных солдатиков</w:t>
      </w:r>
    </w:p>
    <w:p w14:paraId="5555CCC7" w14:textId="77777777" w:rsidR="003279ED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Белорусский народный танец «Лявониха», </w:t>
      </w:r>
      <w:proofErr w:type="gramStart"/>
      <w:r>
        <w:rPr>
          <w:rFonts w:ascii="Times New Roman" w:hAnsi="Times New Roman"/>
          <w:sz w:val="28"/>
          <w:szCs w:val="28"/>
        </w:rPr>
        <w:t xml:space="preserve">обработка  </w:t>
      </w:r>
      <w:proofErr w:type="spellStart"/>
      <w:r>
        <w:rPr>
          <w:rFonts w:ascii="Times New Roman" w:hAnsi="Times New Roman"/>
          <w:sz w:val="28"/>
          <w:szCs w:val="28"/>
        </w:rPr>
        <w:t>Обликина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И.</w:t>
      </w:r>
    </w:p>
    <w:p w14:paraId="579DCA14" w14:textId="77777777" w:rsidR="00A67DA5" w:rsidRPr="003279ED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Примерный репертуарный список переводного экзамена</w:t>
      </w:r>
      <w:r w:rsidR="00760F72">
        <w:rPr>
          <w:rFonts w:ascii="Times New Roman" w:hAnsi="Times New Roman"/>
          <w:b/>
          <w:sz w:val="28"/>
          <w:szCs w:val="28"/>
        </w:rPr>
        <w:t xml:space="preserve"> (зачета)</w:t>
      </w:r>
    </w:p>
    <w:p w14:paraId="5B5E4EA9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Перселл</w:t>
      </w:r>
      <w:proofErr w:type="spellEnd"/>
      <w:r>
        <w:rPr>
          <w:rFonts w:ascii="Times New Roman" w:hAnsi="Times New Roman"/>
          <w:sz w:val="28"/>
          <w:szCs w:val="28"/>
        </w:rPr>
        <w:t xml:space="preserve"> Г. Ария</w:t>
      </w:r>
    </w:p>
    <w:p w14:paraId="4BFC8ABA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Глинка</w:t>
      </w:r>
      <w:r w:rsidR="00760F72">
        <w:rPr>
          <w:rFonts w:ascii="Times New Roman" w:hAnsi="Times New Roman"/>
          <w:sz w:val="28"/>
          <w:szCs w:val="28"/>
        </w:rPr>
        <w:t xml:space="preserve"> М.</w:t>
      </w:r>
      <w:r>
        <w:rPr>
          <w:rFonts w:ascii="Times New Roman" w:hAnsi="Times New Roman"/>
          <w:sz w:val="28"/>
          <w:szCs w:val="28"/>
        </w:rPr>
        <w:t xml:space="preserve"> Вальс из оперы «Иван Сусанин»</w:t>
      </w:r>
    </w:p>
    <w:p w14:paraId="3262D98A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Русская народная песня «Белолица, круглолица», обработка </w:t>
      </w:r>
      <w:proofErr w:type="spellStart"/>
      <w:r>
        <w:rPr>
          <w:rFonts w:ascii="Times New Roman" w:hAnsi="Times New Roman"/>
          <w:sz w:val="28"/>
          <w:szCs w:val="28"/>
        </w:rPr>
        <w:t>Фурмина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С.</w:t>
      </w:r>
    </w:p>
    <w:p w14:paraId="1540400D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Чиполони</w:t>
      </w:r>
      <w:proofErr w:type="spellEnd"/>
      <w:r>
        <w:rPr>
          <w:rFonts w:ascii="Times New Roman" w:hAnsi="Times New Roman"/>
          <w:sz w:val="28"/>
          <w:szCs w:val="28"/>
        </w:rPr>
        <w:t xml:space="preserve"> А. Венецианская баркарола</w:t>
      </w:r>
    </w:p>
    <w:p w14:paraId="5CE6000C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Векерлен</w:t>
      </w:r>
      <w:proofErr w:type="spellEnd"/>
      <w:r>
        <w:rPr>
          <w:rFonts w:ascii="Times New Roman" w:hAnsi="Times New Roman"/>
          <w:sz w:val="28"/>
          <w:szCs w:val="28"/>
        </w:rPr>
        <w:t xml:space="preserve"> Ж.Б. Пастораль № 3</w:t>
      </w:r>
    </w:p>
    <w:p w14:paraId="7E9CB794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Чешский народный танец «</w:t>
      </w:r>
      <w:proofErr w:type="spellStart"/>
      <w:r>
        <w:rPr>
          <w:rFonts w:ascii="Times New Roman" w:hAnsi="Times New Roman"/>
          <w:sz w:val="28"/>
          <w:szCs w:val="28"/>
        </w:rPr>
        <w:t>Обкрачок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gramStart"/>
      <w:r>
        <w:rPr>
          <w:rFonts w:ascii="Times New Roman" w:hAnsi="Times New Roman"/>
          <w:sz w:val="28"/>
          <w:szCs w:val="28"/>
        </w:rPr>
        <w:t>переложение  Александрова</w:t>
      </w:r>
      <w:proofErr w:type="gramEnd"/>
      <w:r>
        <w:rPr>
          <w:rFonts w:ascii="Times New Roman" w:hAnsi="Times New Roman"/>
          <w:sz w:val="28"/>
          <w:szCs w:val="28"/>
        </w:rPr>
        <w:t xml:space="preserve"> А.</w:t>
      </w:r>
    </w:p>
    <w:p w14:paraId="5D3BA632" w14:textId="77777777" w:rsidR="00A67DA5" w:rsidRDefault="00A67DA5" w:rsidP="00DA1D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течение учебного года ученик должен </w:t>
      </w:r>
      <w:r w:rsidR="00760F72">
        <w:rPr>
          <w:rFonts w:ascii="Times New Roman" w:hAnsi="Times New Roman"/>
          <w:b/>
          <w:sz w:val="28"/>
          <w:szCs w:val="28"/>
        </w:rPr>
        <w:t>исполнить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5463A8B3" w14:textId="77777777" w:rsidR="00A67DA5" w:rsidRDefault="00A67DA5" w:rsidP="00DA1D6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>Таблица 13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 w14:paraId="2B5E88EC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BC162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684BA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 w14:paraId="5E3228AB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785CC" w14:textId="77777777" w:rsidR="00777CF8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</w:t>
            </w:r>
            <w:r w:rsidR="00BA1F59">
              <w:rPr>
                <w:rFonts w:ascii="Times New Roman" w:eastAsia="Times New Roman" w:hAnsi="Times New Roman"/>
                <w:sz w:val="28"/>
                <w:szCs w:val="28"/>
              </w:rPr>
              <w:t xml:space="preserve">абрь – зачет </w:t>
            </w:r>
          </w:p>
          <w:p w14:paraId="6F94C88F" w14:textId="77777777" w:rsidR="00A67DA5" w:rsidRDefault="00BA1F59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разнохарактерные</w:t>
            </w:r>
            <w:r w:rsidR="00A67DA5">
              <w:rPr>
                <w:rFonts w:ascii="Times New Roman" w:eastAsia="Times New Roman" w:hAnsi="Times New Roman"/>
                <w:sz w:val="28"/>
                <w:szCs w:val="28"/>
              </w:rPr>
              <w:t xml:space="preserve"> пьесы).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F13E8" w14:textId="77777777" w:rsidR="00777CF8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Март – технический зачет </w:t>
            </w:r>
          </w:p>
          <w:p w14:paraId="3E0B6BCC" w14:textId="77777777" w:rsidR="00A67DA5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(1 гамма, 1 этюд).</w:t>
            </w:r>
          </w:p>
          <w:p w14:paraId="573333A5" w14:textId="77777777" w:rsidR="00777CF8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="00BA1F59">
              <w:rPr>
                <w:rFonts w:ascii="Times New Roman" w:eastAsia="Times New Roman" w:hAnsi="Times New Roman"/>
                <w:sz w:val="28"/>
                <w:szCs w:val="28"/>
              </w:rPr>
              <w:t xml:space="preserve">ай – экзамен </w:t>
            </w:r>
            <w:r w:rsidR="00760F72">
              <w:rPr>
                <w:rFonts w:ascii="Times New Roman" w:eastAsia="Times New Roman" w:hAnsi="Times New Roman"/>
                <w:sz w:val="28"/>
                <w:szCs w:val="28"/>
              </w:rPr>
              <w:t xml:space="preserve">(зачет) </w:t>
            </w:r>
          </w:p>
          <w:p w14:paraId="6251262B" w14:textId="77777777" w:rsidR="00A67DA5" w:rsidRDefault="00BA1F59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разнохарактерные</w:t>
            </w:r>
            <w:r w:rsidR="00A67DA5">
              <w:rPr>
                <w:rFonts w:ascii="Times New Roman" w:eastAsia="Times New Roman" w:hAnsi="Times New Roman"/>
                <w:sz w:val="28"/>
                <w:szCs w:val="28"/>
              </w:rPr>
              <w:t xml:space="preserve"> пьесы).</w:t>
            </w:r>
          </w:p>
        </w:tc>
      </w:tr>
    </w:tbl>
    <w:p w14:paraId="454F1B49" w14:textId="77777777" w:rsidR="00A67DA5" w:rsidRDefault="00A67DA5" w:rsidP="00DA1D6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6D6A055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Второй класс (2 часа в неделю)</w:t>
      </w:r>
    </w:p>
    <w:p w14:paraId="72D18410" w14:textId="77777777" w:rsidR="00A67DA5" w:rsidRDefault="00A67DA5">
      <w:pPr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Освоение второй, третьей позиции. Освоение приема тремоло. </w:t>
      </w:r>
      <w:proofErr w:type="gramStart"/>
      <w:r>
        <w:rPr>
          <w:rFonts w:ascii="Times New Roman" w:hAnsi="Times New Roman"/>
          <w:sz w:val="28"/>
          <w:szCs w:val="28"/>
        </w:rPr>
        <w:t>Расширение  списка</w:t>
      </w:r>
      <w:proofErr w:type="gramEnd"/>
      <w:r>
        <w:rPr>
          <w:rFonts w:ascii="Times New Roman" w:hAnsi="Times New Roman"/>
          <w:sz w:val="28"/>
          <w:szCs w:val="28"/>
        </w:rPr>
        <w:t xml:space="preserve">   используемых музыкальных  терминов. Освоение минорных тетрахордов в виде упражнений. Подбор по слуху. Чтение с листа.</w:t>
      </w:r>
    </w:p>
    <w:p w14:paraId="6AC459F0" w14:textId="77777777" w:rsidR="00A67DA5" w:rsidRDefault="00A67DA5" w:rsidP="00DA1D6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9BB3D68" w14:textId="77777777"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течение  2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года обучения ученик должен пройти:</w:t>
      </w:r>
    </w:p>
    <w:p w14:paraId="6F2F83F0" w14:textId="77777777" w:rsidR="00A67DA5" w:rsidRDefault="00E6134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A67DA5">
        <w:rPr>
          <w:rFonts w:ascii="Times New Roman" w:eastAsia="Times New Roman" w:hAnsi="Times New Roman"/>
          <w:sz w:val="28"/>
          <w:szCs w:val="28"/>
        </w:rPr>
        <w:t xml:space="preserve">мажорные </w:t>
      </w:r>
      <w:proofErr w:type="spellStart"/>
      <w:r w:rsidR="00A67DA5">
        <w:rPr>
          <w:rFonts w:ascii="Times New Roman" w:eastAsia="Times New Roman" w:hAnsi="Times New Roman"/>
          <w:sz w:val="28"/>
          <w:szCs w:val="28"/>
        </w:rPr>
        <w:t>однооктавные</w:t>
      </w:r>
      <w:proofErr w:type="spellEnd"/>
      <w:r w:rsidR="00A67DA5">
        <w:rPr>
          <w:rFonts w:ascii="Times New Roman" w:eastAsia="Times New Roman" w:hAnsi="Times New Roman"/>
          <w:sz w:val="28"/>
          <w:szCs w:val="28"/>
        </w:rPr>
        <w:t xml:space="preserve"> гаммы: начиная с открытой струны</w:t>
      </w:r>
      <w:r w:rsidR="00D77684">
        <w:rPr>
          <w:rFonts w:ascii="Times New Roman" w:eastAsia="Times New Roman" w:hAnsi="Times New Roman"/>
          <w:sz w:val="28"/>
          <w:szCs w:val="28"/>
        </w:rPr>
        <w:t>, -</w:t>
      </w:r>
      <w:r w:rsidR="00A67DA5">
        <w:rPr>
          <w:rFonts w:ascii="Times New Roman" w:eastAsia="Times New Roman" w:hAnsi="Times New Roman"/>
          <w:sz w:val="28"/>
          <w:szCs w:val="28"/>
        </w:rPr>
        <w:t xml:space="preserve"> A–</w:t>
      </w:r>
      <w:proofErr w:type="spellStart"/>
      <w:r w:rsidR="00A67DA5">
        <w:rPr>
          <w:rFonts w:ascii="Times New Roman" w:eastAsia="Times New Roman" w:hAnsi="Times New Roman"/>
          <w:sz w:val="28"/>
          <w:szCs w:val="28"/>
        </w:rPr>
        <w:t>dur</w:t>
      </w:r>
      <w:proofErr w:type="spellEnd"/>
      <w:r w:rsidR="00A67DA5">
        <w:rPr>
          <w:rFonts w:ascii="Times New Roman" w:eastAsia="Times New Roman" w:hAnsi="Times New Roman"/>
          <w:sz w:val="28"/>
          <w:szCs w:val="28"/>
        </w:rPr>
        <w:t xml:space="preserve">, 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E</w:t>
      </w:r>
      <w:r w:rsidR="00A67DA5">
        <w:rPr>
          <w:rFonts w:ascii="Times New Roman" w:eastAsia="Times New Roman" w:hAnsi="Times New Roman"/>
          <w:sz w:val="28"/>
          <w:szCs w:val="28"/>
        </w:rPr>
        <w:t>–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dur</w:t>
      </w:r>
      <w:r w:rsidR="00A67DA5">
        <w:rPr>
          <w:rFonts w:ascii="Times New Roman" w:eastAsia="Times New Roman" w:hAnsi="Times New Roman"/>
          <w:sz w:val="28"/>
          <w:szCs w:val="28"/>
        </w:rPr>
        <w:t>; на одной, двух струнах - G-</w:t>
      </w:r>
      <w:proofErr w:type="spellStart"/>
      <w:r w:rsidR="00A67DA5">
        <w:rPr>
          <w:rFonts w:ascii="Times New Roman" w:eastAsia="Times New Roman" w:hAnsi="Times New Roman"/>
          <w:sz w:val="28"/>
          <w:szCs w:val="28"/>
        </w:rPr>
        <w:t>dur</w:t>
      </w:r>
      <w:proofErr w:type="spellEnd"/>
      <w:r w:rsidR="00A67DA5">
        <w:rPr>
          <w:rFonts w:ascii="Times New Roman" w:eastAsia="Times New Roman" w:hAnsi="Times New Roman"/>
          <w:sz w:val="28"/>
          <w:szCs w:val="28"/>
        </w:rPr>
        <w:t xml:space="preserve">, 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F</w:t>
      </w:r>
      <w:r w:rsidR="00A67DA5">
        <w:rPr>
          <w:rFonts w:ascii="Times New Roman" w:eastAsia="Times New Roman" w:hAnsi="Times New Roman"/>
          <w:sz w:val="28"/>
          <w:szCs w:val="28"/>
        </w:rPr>
        <w:t>–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dur</w:t>
      </w:r>
      <w:r w:rsidR="00A67DA5">
        <w:rPr>
          <w:rFonts w:ascii="Times New Roman" w:eastAsia="Times New Roman" w:hAnsi="Times New Roman"/>
          <w:sz w:val="28"/>
          <w:szCs w:val="28"/>
        </w:rPr>
        <w:t xml:space="preserve">, 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B</w:t>
      </w:r>
      <w:r w:rsidR="00A67DA5">
        <w:rPr>
          <w:rFonts w:ascii="Times New Roman" w:eastAsia="Times New Roman" w:hAnsi="Times New Roman"/>
          <w:sz w:val="28"/>
          <w:szCs w:val="28"/>
        </w:rPr>
        <w:t>–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dur</w:t>
      </w:r>
      <w:r w:rsidR="00A67DA5">
        <w:rPr>
          <w:rFonts w:ascii="Times New Roman" w:eastAsia="Times New Roman" w:hAnsi="Times New Roman"/>
          <w:sz w:val="28"/>
          <w:szCs w:val="28"/>
        </w:rPr>
        <w:t xml:space="preserve">, минорные </w:t>
      </w:r>
      <w:proofErr w:type="spellStart"/>
      <w:r w:rsidR="00A67DA5">
        <w:rPr>
          <w:rFonts w:ascii="Times New Roman" w:eastAsia="Times New Roman" w:hAnsi="Times New Roman"/>
          <w:sz w:val="28"/>
          <w:szCs w:val="28"/>
        </w:rPr>
        <w:t>однооктавные</w:t>
      </w:r>
      <w:proofErr w:type="spellEnd"/>
      <w:r w:rsidR="00A67DA5">
        <w:rPr>
          <w:rFonts w:ascii="Times New Roman" w:eastAsia="Times New Roman" w:hAnsi="Times New Roman"/>
          <w:sz w:val="28"/>
          <w:szCs w:val="28"/>
        </w:rPr>
        <w:t xml:space="preserve"> гаммы, начиная с открытой струны </w:t>
      </w:r>
      <w:r w:rsidR="00760F72">
        <w:rPr>
          <w:rFonts w:ascii="Times New Roman" w:eastAsia="Times New Roman" w:hAnsi="Times New Roman"/>
          <w:sz w:val="28"/>
          <w:szCs w:val="28"/>
        </w:rPr>
        <w:t xml:space="preserve">- 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a</w:t>
      </w:r>
      <w:r w:rsidR="00A67DA5">
        <w:rPr>
          <w:rFonts w:ascii="Times New Roman" w:eastAsia="Times New Roman" w:hAnsi="Times New Roman"/>
          <w:sz w:val="28"/>
          <w:szCs w:val="28"/>
        </w:rPr>
        <w:t>-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moll</w:t>
      </w:r>
      <w:r w:rsidR="00A67DA5">
        <w:rPr>
          <w:rFonts w:ascii="Times New Roman" w:eastAsia="Times New Roman" w:hAnsi="Times New Roman"/>
          <w:sz w:val="28"/>
          <w:szCs w:val="28"/>
        </w:rPr>
        <w:t xml:space="preserve">, 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e</w:t>
      </w:r>
      <w:r w:rsidR="00A67DA5">
        <w:rPr>
          <w:rFonts w:ascii="Times New Roman" w:eastAsia="Times New Roman" w:hAnsi="Times New Roman"/>
          <w:sz w:val="28"/>
          <w:szCs w:val="28"/>
        </w:rPr>
        <w:t>-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moll</w:t>
      </w:r>
      <w:r w:rsidR="00A67DA5">
        <w:rPr>
          <w:rFonts w:ascii="Times New Roman" w:eastAsia="Times New Roman" w:hAnsi="Times New Roman"/>
          <w:sz w:val="28"/>
          <w:szCs w:val="28"/>
        </w:rPr>
        <w:t xml:space="preserve">; </w:t>
      </w:r>
    </w:p>
    <w:p w14:paraId="0CE58122" w14:textId="77777777" w:rsidR="00A67DA5" w:rsidRDefault="00A67DA5">
      <w:pPr>
        <w:spacing w:after="0" w:line="360" w:lineRule="auto"/>
        <w:ind w:firstLine="72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штрихи те же, что и в 1 классе с добавлением ритмических группировок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дуоль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триоль); тремоло, тремоло </w:t>
      </w:r>
      <w:r>
        <w:rPr>
          <w:rFonts w:ascii="Times New Roman" w:eastAsia="Times New Roman" w:hAnsi="Times New Roman"/>
          <w:sz w:val="28"/>
          <w:szCs w:val="28"/>
          <w:lang w:val="en-GB"/>
        </w:rPr>
        <w:t>non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GB"/>
        </w:rPr>
        <w:t>legato</w:t>
      </w:r>
      <w:r w:rsidR="00760F72">
        <w:rPr>
          <w:rFonts w:ascii="Times New Roman" w:eastAsia="Times New Roman" w:hAnsi="Times New Roman"/>
          <w:sz w:val="28"/>
          <w:szCs w:val="28"/>
        </w:rPr>
        <w:t>;</w:t>
      </w:r>
    </w:p>
    <w:p w14:paraId="5B979B0A" w14:textId="77777777" w:rsidR="00A67DA5" w:rsidRDefault="00E6134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A67DA5">
        <w:rPr>
          <w:rFonts w:ascii="Times New Roman" w:eastAsia="Times New Roman" w:hAnsi="Times New Roman"/>
          <w:sz w:val="28"/>
          <w:szCs w:val="28"/>
        </w:rPr>
        <w:t>4- 6 этюдов;</w:t>
      </w:r>
    </w:p>
    <w:p w14:paraId="6223B67B" w14:textId="77777777" w:rsidR="00A67DA5" w:rsidRDefault="00E6134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A67DA5">
        <w:rPr>
          <w:rFonts w:ascii="Times New Roman" w:eastAsia="Times New Roman" w:hAnsi="Times New Roman"/>
          <w:sz w:val="28"/>
          <w:szCs w:val="28"/>
        </w:rPr>
        <w:t>10-12 пьес различного характера, стиля, жанра.</w:t>
      </w:r>
      <w:r w:rsidR="00A67DA5">
        <w:rPr>
          <w:rFonts w:ascii="Times New Roman" w:hAnsi="Times New Roman"/>
          <w:b/>
          <w:sz w:val="28"/>
          <w:szCs w:val="28"/>
        </w:rPr>
        <w:t xml:space="preserve"> </w:t>
      </w:r>
    </w:p>
    <w:p w14:paraId="0F1C8373" w14:textId="77777777" w:rsidR="00A67DA5" w:rsidRDefault="00E613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67DA5">
        <w:rPr>
          <w:rFonts w:ascii="Times New Roman" w:hAnsi="Times New Roman"/>
          <w:sz w:val="28"/>
          <w:szCs w:val="28"/>
        </w:rPr>
        <w:t>Чтение нот с листа. Подбор по слуху.</w:t>
      </w:r>
    </w:p>
    <w:p w14:paraId="53EB826E" w14:textId="77777777" w:rsidR="00A67DA5" w:rsidRDefault="00A67DA5" w:rsidP="00DA1D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CF7A3E2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</w:t>
      </w:r>
    </w:p>
    <w:p w14:paraId="1356DA7D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Бах И.С. Весной</w:t>
      </w:r>
    </w:p>
    <w:p w14:paraId="0608A888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Даргомыжский А. Меланхолический вальс</w:t>
      </w:r>
    </w:p>
    <w:p w14:paraId="153628F3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Украинский народный танец «Ой, гоп, тай ни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ни» обработка </w:t>
      </w:r>
      <w:proofErr w:type="spellStart"/>
      <w:r>
        <w:rPr>
          <w:rFonts w:ascii="Times New Roman" w:hAnsi="Times New Roman"/>
          <w:sz w:val="28"/>
          <w:szCs w:val="28"/>
        </w:rPr>
        <w:t>Фурмина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С.</w:t>
      </w:r>
    </w:p>
    <w:p w14:paraId="59CDA6F3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Гайдн Й. Фрагмент финала из Симфонии № 6</w:t>
      </w:r>
    </w:p>
    <w:p w14:paraId="418AACB7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Андреев В. Вальс «Бабочка»</w:t>
      </w:r>
    </w:p>
    <w:p w14:paraId="0010CCAA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Шендерев</w:t>
      </w:r>
      <w:proofErr w:type="spellEnd"/>
      <w:r>
        <w:rPr>
          <w:rFonts w:ascii="Times New Roman" w:hAnsi="Times New Roman"/>
          <w:sz w:val="28"/>
          <w:szCs w:val="28"/>
        </w:rPr>
        <w:t xml:space="preserve">  Г.</w:t>
      </w:r>
      <w:proofErr w:type="gramEnd"/>
      <w:r>
        <w:rPr>
          <w:rFonts w:ascii="Times New Roman" w:hAnsi="Times New Roman"/>
          <w:sz w:val="28"/>
          <w:szCs w:val="28"/>
        </w:rPr>
        <w:t xml:space="preserve"> Весенняя прогулка</w:t>
      </w:r>
    </w:p>
    <w:p w14:paraId="1F88439E" w14:textId="77777777" w:rsidR="00A67DA5" w:rsidRDefault="00A67DA5" w:rsidP="00DA1D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996BE2B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760F72">
        <w:rPr>
          <w:rFonts w:ascii="Times New Roman" w:hAnsi="Times New Roman"/>
          <w:b/>
          <w:sz w:val="28"/>
          <w:szCs w:val="28"/>
        </w:rPr>
        <w:t xml:space="preserve"> (зачета)</w:t>
      </w:r>
    </w:p>
    <w:p w14:paraId="370A60D2" w14:textId="77777777"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Бах И.С. Бурре</w:t>
      </w:r>
    </w:p>
    <w:p w14:paraId="24313307" w14:textId="77777777"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Ч</w:t>
      </w:r>
      <w:r w:rsidR="00760F72">
        <w:rPr>
          <w:rFonts w:ascii="Times New Roman" w:eastAsia="Times New Roman" w:hAnsi="Times New Roman"/>
          <w:sz w:val="28"/>
          <w:szCs w:val="28"/>
        </w:rPr>
        <w:t xml:space="preserve">айковский П. </w:t>
      </w:r>
      <w:r w:rsidR="001E3B58">
        <w:rPr>
          <w:rFonts w:ascii="Times New Roman" w:eastAsia="Times New Roman" w:hAnsi="Times New Roman"/>
          <w:sz w:val="28"/>
          <w:szCs w:val="28"/>
        </w:rPr>
        <w:t>«</w:t>
      </w:r>
      <w:r w:rsidR="00760F72">
        <w:rPr>
          <w:rFonts w:ascii="Times New Roman" w:eastAsia="Times New Roman" w:hAnsi="Times New Roman"/>
          <w:sz w:val="28"/>
          <w:szCs w:val="28"/>
        </w:rPr>
        <w:t>Игра в лошадки</w:t>
      </w:r>
      <w:r w:rsidR="001E3B58">
        <w:rPr>
          <w:rFonts w:ascii="Times New Roman" w:eastAsia="Times New Roman" w:hAnsi="Times New Roman"/>
          <w:sz w:val="28"/>
          <w:szCs w:val="28"/>
        </w:rPr>
        <w:t>»</w:t>
      </w:r>
      <w:r w:rsidR="00760F72">
        <w:rPr>
          <w:rFonts w:ascii="Times New Roman" w:eastAsia="Times New Roman" w:hAnsi="Times New Roman"/>
          <w:sz w:val="28"/>
          <w:szCs w:val="28"/>
        </w:rPr>
        <w:t xml:space="preserve"> из </w:t>
      </w:r>
      <w:r>
        <w:rPr>
          <w:rFonts w:ascii="Times New Roman" w:eastAsia="Times New Roman" w:hAnsi="Times New Roman"/>
          <w:sz w:val="28"/>
          <w:szCs w:val="28"/>
        </w:rPr>
        <w:t>«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Детского  альбома</w:t>
      </w:r>
      <w:proofErr w:type="gramEnd"/>
      <w:r>
        <w:rPr>
          <w:rFonts w:ascii="Times New Roman" w:eastAsia="Times New Roman" w:hAnsi="Times New Roman"/>
          <w:sz w:val="28"/>
          <w:szCs w:val="28"/>
        </w:rPr>
        <w:t>»</w:t>
      </w:r>
    </w:p>
    <w:p w14:paraId="0E7F6C1D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Русская народная песня «Вы послушайте, ребята», обр. Александрова А.</w:t>
      </w:r>
    </w:p>
    <w:p w14:paraId="49633C79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Гайдн Й. Немецкий танец</w:t>
      </w:r>
    </w:p>
    <w:p w14:paraId="7F13C0AD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Курченко А. «Очень красивая кукла» или «Папа приехал» из «Детского альбома»</w:t>
      </w:r>
    </w:p>
    <w:p w14:paraId="33D39B11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Русские народные песни «Уж ты, сад», «Ай, </w:t>
      </w:r>
      <w:proofErr w:type="spellStart"/>
      <w:r>
        <w:rPr>
          <w:rFonts w:ascii="Times New Roman" w:hAnsi="Times New Roman"/>
          <w:sz w:val="28"/>
          <w:szCs w:val="28"/>
        </w:rPr>
        <w:t>утушка</w:t>
      </w:r>
      <w:proofErr w:type="spellEnd"/>
      <w:r>
        <w:rPr>
          <w:rFonts w:ascii="Times New Roman" w:hAnsi="Times New Roman"/>
          <w:sz w:val="28"/>
          <w:szCs w:val="28"/>
        </w:rPr>
        <w:t xml:space="preserve"> луговая», обр. Любимовой Н.</w:t>
      </w:r>
    </w:p>
    <w:p w14:paraId="57F0BC82" w14:textId="77777777" w:rsidR="00A67DA5" w:rsidRDefault="00A67DA5" w:rsidP="00DA1D68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В течение учебного года учащийся должен </w:t>
      </w:r>
      <w:r w:rsidR="00760F72">
        <w:rPr>
          <w:rFonts w:ascii="Times New Roman" w:eastAsia="Times New Roman" w:hAnsi="Times New Roman"/>
          <w:b/>
          <w:sz w:val="28"/>
          <w:szCs w:val="28"/>
        </w:rPr>
        <w:t>исполнить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497C9F31" w14:textId="77777777" w:rsidR="00A67DA5" w:rsidRDefault="00A67DA5" w:rsidP="00DA1D68">
      <w:pPr>
        <w:spacing w:after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>Таблица 14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 w14:paraId="5E00D3DD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3FE15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738F4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 w14:paraId="0FF70AEC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C9C5A" w14:textId="77777777" w:rsidR="00777CF8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Октябрь – технический зачет </w:t>
            </w:r>
          </w:p>
          <w:p w14:paraId="24970515" w14:textId="77777777" w:rsidR="00A67DA5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(1 гамма, 2 этюда).</w:t>
            </w:r>
          </w:p>
          <w:p w14:paraId="50AACF0B" w14:textId="77777777" w:rsidR="00777CF8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Декабрь – зачет </w:t>
            </w:r>
          </w:p>
          <w:p w14:paraId="43D5BFB9" w14:textId="77777777" w:rsidR="00A67DA5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(2 разнохарактерных пьесы).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8F72B" w14:textId="77777777" w:rsidR="00777CF8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Март – технический зачет </w:t>
            </w:r>
          </w:p>
          <w:p w14:paraId="109F1A18" w14:textId="77777777" w:rsidR="00A67DA5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(1 гамма, 1 этюд).</w:t>
            </w:r>
          </w:p>
          <w:p w14:paraId="42B8CCBB" w14:textId="77777777" w:rsidR="00777CF8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экзамен </w:t>
            </w:r>
            <w:r w:rsidR="00760F72">
              <w:rPr>
                <w:rFonts w:ascii="Times New Roman" w:eastAsia="Times New Roman" w:hAnsi="Times New Roman"/>
                <w:sz w:val="28"/>
                <w:szCs w:val="28"/>
              </w:rPr>
              <w:t xml:space="preserve">(зачет) </w:t>
            </w:r>
          </w:p>
          <w:p w14:paraId="4692FCBF" w14:textId="77777777" w:rsidR="00A67DA5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разнохарактерных пьесы).</w:t>
            </w:r>
          </w:p>
        </w:tc>
      </w:tr>
    </w:tbl>
    <w:p w14:paraId="136AC9EB" w14:textId="77777777" w:rsidR="00A67DA5" w:rsidRPr="003279ED" w:rsidRDefault="00A67DA5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14:paraId="02D0E91B" w14:textId="77777777"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Третий класс (2 часа)</w:t>
      </w:r>
    </w:p>
    <w:p w14:paraId="238B7525" w14:textId="77777777" w:rsidR="00A67DA5" w:rsidRDefault="00A67DA5">
      <w:pPr>
        <w:spacing w:after="0" w:line="360" w:lineRule="auto"/>
        <w:ind w:firstLine="7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Освоение двойных нот, аккордов, мелизмов (одинарный, двойной форшлаги, элементы трели, морденты), пиццикато средним пальцем. Освоение натуральных, искусственных флажолет. Мажорные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однооктавные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гаммы в 4, 5 позициях на трех струнах. От</w:t>
      </w:r>
      <w:r>
        <w:rPr>
          <w:rFonts w:ascii="Times New Roman" w:eastAsia="Times New Roman" w:hAnsi="Times New Roman"/>
          <w:sz w:val="28"/>
          <w:szCs w:val="28"/>
          <w:lang w:val="en-GB"/>
        </w:rPr>
        <w:t xml:space="preserve"> 1, 2, </w:t>
      </w:r>
      <w:r>
        <w:rPr>
          <w:rFonts w:ascii="Times New Roman" w:eastAsia="Times New Roman" w:hAnsi="Times New Roman"/>
          <w:sz w:val="28"/>
          <w:szCs w:val="28"/>
        </w:rPr>
        <w:t>пальцев</w:t>
      </w:r>
      <w:r w:rsidR="001E3B58" w:rsidRPr="001E3B58">
        <w:rPr>
          <w:rFonts w:ascii="Times New Roman" w:eastAsia="Times New Roman" w:hAnsi="Times New Roman"/>
          <w:sz w:val="28"/>
          <w:szCs w:val="28"/>
          <w:lang w:val="en-US"/>
        </w:rPr>
        <w:t>:</w:t>
      </w:r>
      <w:r>
        <w:rPr>
          <w:rFonts w:ascii="Times New Roman" w:eastAsia="Times New Roman" w:hAnsi="Times New Roman"/>
          <w:sz w:val="28"/>
          <w:szCs w:val="28"/>
          <w:lang w:val="en-GB"/>
        </w:rPr>
        <w:t xml:space="preserve"> G-dur, A-dur, B-dur</w:t>
      </w:r>
      <w:r w:rsidR="00095E54" w:rsidRPr="00095E54">
        <w:rPr>
          <w:rFonts w:ascii="Times New Roman" w:eastAsia="Times New Roman" w:hAnsi="Times New Roman"/>
          <w:sz w:val="28"/>
          <w:szCs w:val="28"/>
          <w:lang w:val="en-US"/>
        </w:rPr>
        <w:t>,</w:t>
      </w:r>
      <w:r>
        <w:rPr>
          <w:rFonts w:ascii="Times New Roman" w:eastAsia="Times New Roman" w:hAnsi="Times New Roman"/>
          <w:sz w:val="28"/>
          <w:szCs w:val="28"/>
          <w:lang w:val="en-GB"/>
        </w:rPr>
        <w:t xml:space="preserve"> C-dur. </w:t>
      </w:r>
      <w:r>
        <w:rPr>
          <w:rFonts w:ascii="Times New Roman" w:eastAsia="Times New Roman" w:hAnsi="Times New Roman"/>
          <w:sz w:val="28"/>
          <w:szCs w:val="28"/>
        </w:rPr>
        <w:t xml:space="preserve">Минорные (натуральный вид)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однооктавны</w:t>
      </w:r>
      <w:r w:rsidR="001E3B58">
        <w:rPr>
          <w:rFonts w:ascii="Times New Roman" w:eastAsia="Times New Roman" w:hAnsi="Times New Roman"/>
          <w:sz w:val="28"/>
          <w:szCs w:val="28"/>
        </w:rPr>
        <w:t>е</w:t>
      </w:r>
      <w:proofErr w:type="spellEnd"/>
      <w:r w:rsidR="001E3B58">
        <w:rPr>
          <w:rFonts w:ascii="Times New Roman" w:eastAsia="Times New Roman" w:hAnsi="Times New Roman"/>
          <w:sz w:val="28"/>
          <w:szCs w:val="28"/>
        </w:rPr>
        <w:t xml:space="preserve"> гаммы на одной, двух струнах: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GB"/>
        </w:rPr>
        <w:t>f</w:t>
      </w: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val="en-GB"/>
        </w:rPr>
        <w:t>moll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GB"/>
        </w:rPr>
        <w:t>g</w:t>
      </w: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val="en-GB"/>
        </w:rPr>
        <w:t>moll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GB"/>
        </w:rPr>
        <w:t>a</w:t>
      </w: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val="en-GB"/>
        </w:rPr>
        <w:t>moll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GB"/>
        </w:rPr>
        <w:t>b</w:t>
      </w: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val="en-GB"/>
        </w:rPr>
        <w:t>moll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GB"/>
        </w:rPr>
        <w:t>c</w:t>
      </w: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val="en-GB"/>
        </w:rPr>
        <w:t>moll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GB"/>
        </w:rPr>
        <w:t>d</w:t>
      </w:r>
      <w:r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  <w:lang w:val="en-GB"/>
        </w:rPr>
        <w:t>moll</w:t>
      </w:r>
      <w:r>
        <w:rPr>
          <w:rFonts w:ascii="Times New Roman" w:eastAsia="Times New Roman" w:hAnsi="Times New Roman"/>
          <w:sz w:val="28"/>
          <w:szCs w:val="28"/>
        </w:rPr>
        <w:t>. Тонические трезвучия в них. Хроматические гаммы.</w:t>
      </w:r>
    </w:p>
    <w:p w14:paraId="3819D919" w14:textId="77777777"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/>
          <w:sz w:val="28"/>
          <w:szCs w:val="28"/>
        </w:rPr>
        <w:tab/>
        <w:t xml:space="preserve">Штрихи: пройденные во 2 классе, </w:t>
      </w:r>
      <w:r w:rsidR="001E3B58">
        <w:rPr>
          <w:rFonts w:ascii="Times New Roman" w:eastAsia="Times New Roman" w:hAnsi="Times New Roman"/>
          <w:sz w:val="28"/>
          <w:szCs w:val="28"/>
        </w:rPr>
        <w:t xml:space="preserve">освоение </w:t>
      </w:r>
      <w:r>
        <w:rPr>
          <w:rFonts w:ascii="Times New Roman" w:eastAsia="Times New Roman" w:hAnsi="Times New Roman"/>
          <w:sz w:val="28"/>
          <w:szCs w:val="28"/>
        </w:rPr>
        <w:t>смешан</w:t>
      </w:r>
      <w:r w:rsidR="001E3B58">
        <w:rPr>
          <w:rFonts w:ascii="Times New Roman" w:eastAsia="Times New Roman" w:hAnsi="Times New Roman"/>
          <w:sz w:val="28"/>
          <w:szCs w:val="28"/>
        </w:rPr>
        <w:t>ных штрихов</w:t>
      </w:r>
      <w:r>
        <w:rPr>
          <w:rFonts w:ascii="Times New Roman" w:eastAsia="Times New Roman" w:hAnsi="Times New Roman"/>
          <w:sz w:val="28"/>
          <w:szCs w:val="28"/>
        </w:rPr>
        <w:t>, пунктир.</w:t>
      </w:r>
    </w:p>
    <w:p w14:paraId="52AA5797" w14:textId="77777777" w:rsidR="00A67DA5" w:rsidRDefault="00A67DA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GB"/>
        </w:rPr>
      </w:pPr>
      <w:r>
        <w:rPr>
          <w:rFonts w:ascii="Times New Roman" w:eastAsia="Times New Roman" w:hAnsi="Times New Roman"/>
          <w:sz w:val="28"/>
          <w:szCs w:val="28"/>
        </w:rPr>
        <w:t>Динамика</w:t>
      </w:r>
      <w:r>
        <w:rPr>
          <w:rFonts w:ascii="Times New Roman" w:eastAsia="Times New Roman" w:hAnsi="Times New Roman"/>
          <w:sz w:val="28"/>
          <w:szCs w:val="28"/>
          <w:lang w:val="en-GB"/>
        </w:rPr>
        <w:t>: forte-piano, crescendo-diminuendo.</w:t>
      </w:r>
    </w:p>
    <w:p w14:paraId="6BEF2EF1" w14:textId="77777777" w:rsidR="00A67DA5" w:rsidRDefault="00A67DA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Ритмические группировки: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дуоль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триоль,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квартоль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14:paraId="51E8D3C1" w14:textId="77777777"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ab/>
        <w:t>Освоение крупной формы.</w:t>
      </w:r>
    </w:p>
    <w:p w14:paraId="6C1064DC" w14:textId="77777777"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ab/>
        <w:t>Упражнения различных авторов.</w:t>
      </w:r>
    </w:p>
    <w:p w14:paraId="4BFA2C47" w14:textId="77777777"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ab/>
        <w:t xml:space="preserve">4-6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этюдов  на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раз</w:t>
      </w:r>
      <w:r w:rsidR="001E3B58">
        <w:rPr>
          <w:rFonts w:ascii="Times New Roman" w:eastAsia="Times New Roman" w:hAnsi="Times New Roman"/>
          <w:sz w:val="28"/>
          <w:szCs w:val="28"/>
        </w:rPr>
        <w:t>лич</w:t>
      </w:r>
      <w:r>
        <w:rPr>
          <w:rFonts w:ascii="Times New Roman" w:eastAsia="Times New Roman" w:hAnsi="Times New Roman"/>
          <w:sz w:val="28"/>
          <w:szCs w:val="28"/>
        </w:rPr>
        <w:t>ные виды техники. 10-12 пьес различного характера, стиля, жанра.</w:t>
      </w:r>
    </w:p>
    <w:p w14:paraId="57819069" w14:textId="77777777" w:rsidR="00A67DA5" w:rsidRDefault="00A67DA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Чтение нот с листа.</w:t>
      </w:r>
      <w:r w:rsidR="001E3B58">
        <w:rPr>
          <w:rFonts w:ascii="Times New Roman" w:eastAsia="Times New Roman" w:hAnsi="Times New Roman"/>
          <w:sz w:val="28"/>
          <w:szCs w:val="28"/>
        </w:rPr>
        <w:t xml:space="preserve"> Подбор по слуху.</w:t>
      </w:r>
    </w:p>
    <w:p w14:paraId="208DE636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</w:t>
      </w:r>
    </w:p>
    <w:p w14:paraId="7EC565D4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Шуберт Ф. Музыкальный момент</w:t>
      </w:r>
    </w:p>
    <w:p w14:paraId="75E06967" w14:textId="77777777" w:rsidR="00A67DA5" w:rsidRDefault="00095E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Рубинштейн А. Романс</w:t>
      </w:r>
    </w:p>
    <w:p w14:paraId="3D388A21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5E54"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Дербенко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Е. Сюита «Приключения Буратино» («Шарманщик Карло», «Буратино», «Карабас Барабас»)</w:t>
      </w:r>
    </w:p>
    <w:p w14:paraId="3D17FB9D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Бетховен Л. Полонез</w:t>
      </w:r>
    </w:p>
    <w:p w14:paraId="5C1C97E4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Сметана Б. Полька</w:t>
      </w:r>
    </w:p>
    <w:p w14:paraId="4FFBE835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95E54">
        <w:rPr>
          <w:rFonts w:ascii="Times New Roman" w:hAnsi="Times New Roman"/>
          <w:sz w:val="28"/>
          <w:szCs w:val="28"/>
        </w:rPr>
        <w:t xml:space="preserve"> Цыганков А. Веселая прогулка</w:t>
      </w:r>
    </w:p>
    <w:p w14:paraId="0E08260E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095E54">
        <w:rPr>
          <w:rFonts w:ascii="Times New Roman" w:hAnsi="Times New Roman"/>
          <w:b/>
          <w:sz w:val="28"/>
          <w:szCs w:val="28"/>
        </w:rPr>
        <w:t xml:space="preserve"> (зачета)</w:t>
      </w:r>
    </w:p>
    <w:p w14:paraId="69A890AB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Бах И.С. Рондо из сюиты h-</w:t>
      </w:r>
      <w:proofErr w:type="spellStart"/>
      <w:r>
        <w:rPr>
          <w:rFonts w:ascii="Times New Roman" w:hAnsi="Times New Roman"/>
          <w:sz w:val="28"/>
          <w:szCs w:val="28"/>
        </w:rPr>
        <w:t>moll</w:t>
      </w:r>
      <w:proofErr w:type="spellEnd"/>
    </w:p>
    <w:p w14:paraId="02C2E90F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Кюи Ц. Испанские марионетки</w:t>
      </w:r>
    </w:p>
    <w:p w14:paraId="0A739E5F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Глинка М. «Ты, соловушка, умолкни»</w:t>
      </w:r>
    </w:p>
    <w:p w14:paraId="108F65A7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Соловьев Ю. Сонатина</w:t>
      </w:r>
    </w:p>
    <w:p w14:paraId="683B788B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613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Брамс И. Колыбельная</w:t>
      </w:r>
    </w:p>
    <w:p w14:paraId="4C8C68FD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613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Чайковский П. Трепак из балета «Щелкунчик»</w:t>
      </w:r>
    </w:p>
    <w:p w14:paraId="41A49710" w14:textId="77777777" w:rsidR="00A67DA5" w:rsidRDefault="00A67DA5" w:rsidP="00DA1D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течение учебного года учащийся должен </w:t>
      </w:r>
      <w:r w:rsidR="001E3B58">
        <w:rPr>
          <w:rFonts w:ascii="Times New Roman" w:hAnsi="Times New Roman"/>
          <w:b/>
          <w:sz w:val="28"/>
          <w:szCs w:val="28"/>
        </w:rPr>
        <w:t>исполнить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624422E4" w14:textId="77777777" w:rsidR="00A67DA5" w:rsidRDefault="00A67DA5" w:rsidP="00DA1D6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>Таблица 15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 w14:paraId="2CC3AF3E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B7C1D" w14:textId="77777777" w:rsidR="00A67DA5" w:rsidRDefault="00A67DA5" w:rsidP="003279E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544F8" w14:textId="77777777" w:rsidR="00A67DA5" w:rsidRDefault="00A67DA5" w:rsidP="003279E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 w14:paraId="4E28FC8A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6AC7F" w14:textId="77777777" w:rsidR="00A67DA5" w:rsidRDefault="00A67DA5" w:rsidP="00DA1D6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Октябрь – технический зачет (1 гамма, 2 этюда на разные виды техники).</w:t>
            </w:r>
          </w:p>
          <w:p w14:paraId="68B46F35" w14:textId="77777777" w:rsidR="00A67DA5" w:rsidRDefault="00A67DA5" w:rsidP="00DA1D6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Декабрь – зачет (2 разнохарактерных пьесы).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B33BF" w14:textId="77777777" w:rsidR="00777CF8" w:rsidRDefault="00A67DA5" w:rsidP="003279ED">
            <w:pPr>
              <w:spacing w:before="28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Март – технический зачет </w:t>
            </w:r>
          </w:p>
          <w:p w14:paraId="479D0B04" w14:textId="77777777" w:rsidR="00A67DA5" w:rsidRDefault="00A67DA5" w:rsidP="003279ED">
            <w:pPr>
              <w:spacing w:before="28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(1 гамма, 1 этюд).</w:t>
            </w:r>
          </w:p>
          <w:p w14:paraId="6EBC7031" w14:textId="77777777" w:rsidR="00A67DA5" w:rsidRDefault="00A67DA5" w:rsidP="003279ED">
            <w:pPr>
              <w:spacing w:before="28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экзамен </w:t>
            </w:r>
            <w:r w:rsidR="00095E54">
              <w:rPr>
                <w:rFonts w:ascii="Times New Roman" w:eastAsia="Times New Roman" w:hAnsi="Times New Roman"/>
                <w:sz w:val="28"/>
                <w:szCs w:val="28"/>
              </w:rPr>
              <w:t xml:space="preserve">(зачет)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разнохарактерных произведения, включая произведение крупной формы).</w:t>
            </w:r>
          </w:p>
        </w:tc>
      </w:tr>
    </w:tbl>
    <w:p w14:paraId="156D13FA" w14:textId="77777777" w:rsidR="00A67DA5" w:rsidRPr="00C04B0C" w:rsidRDefault="00A67DA5" w:rsidP="00C04B0C">
      <w:pPr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14A40922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>Четвертый  класс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(2,5 часа в неделю)</w:t>
      </w:r>
    </w:p>
    <w:p w14:paraId="73FF1060" w14:textId="77777777"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Освоение  двойных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нот приемом тремоло. </w:t>
      </w:r>
      <w:proofErr w:type="gramStart"/>
      <w:r>
        <w:rPr>
          <w:rFonts w:ascii="Times New Roman" w:hAnsi="Times New Roman"/>
          <w:sz w:val="28"/>
          <w:szCs w:val="28"/>
        </w:rPr>
        <w:t>Освоение  6</w:t>
      </w:r>
      <w:proofErr w:type="gramEnd"/>
      <w:r>
        <w:rPr>
          <w:rFonts w:ascii="Times New Roman" w:hAnsi="Times New Roman"/>
          <w:sz w:val="28"/>
          <w:szCs w:val="28"/>
        </w:rPr>
        <w:t>, 7 позиций.</w:t>
      </w:r>
    </w:p>
    <w:p w14:paraId="1B242777" w14:textId="77777777" w:rsidR="00A67DA5" w:rsidRDefault="00A67DA5">
      <w:pPr>
        <w:spacing w:after="0" w:line="360" w:lineRule="auto"/>
        <w:ind w:left="-11" w:firstLine="7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Минорные (гармонический, мелодический виды) </w:t>
      </w:r>
      <w:proofErr w:type="spellStart"/>
      <w:r>
        <w:rPr>
          <w:rFonts w:ascii="Times New Roman" w:hAnsi="Times New Roman"/>
          <w:sz w:val="28"/>
          <w:szCs w:val="28"/>
        </w:rPr>
        <w:t>однооктавные</w:t>
      </w:r>
      <w:proofErr w:type="spellEnd"/>
      <w:r>
        <w:rPr>
          <w:rFonts w:ascii="Times New Roman" w:hAnsi="Times New Roman"/>
          <w:sz w:val="28"/>
          <w:szCs w:val="28"/>
        </w:rPr>
        <w:t xml:space="preserve"> гаммы, пройд</w:t>
      </w:r>
      <w:r w:rsidR="00095E54">
        <w:rPr>
          <w:rFonts w:ascii="Times New Roman" w:hAnsi="Times New Roman"/>
          <w:sz w:val="28"/>
          <w:szCs w:val="28"/>
        </w:rPr>
        <w:t xml:space="preserve">енные в 3 классе. Мажорные </w:t>
      </w:r>
      <w:proofErr w:type="spellStart"/>
      <w:r w:rsidR="00095E54">
        <w:rPr>
          <w:rFonts w:ascii="Times New Roman" w:hAnsi="Times New Roman"/>
          <w:sz w:val="28"/>
          <w:szCs w:val="28"/>
        </w:rPr>
        <w:t>двух</w:t>
      </w:r>
      <w:r>
        <w:rPr>
          <w:rFonts w:ascii="Times New Roman" w:hAnsi="Times New Roman"/>
          <w:sz w:val="28"/>
          <w:szCs w:val="28"/>
        </w:rPr>
        <w:t>октавные</w:t>
      </w:r>
      <w:proofErr w:type="spellEnd"/>
      <w:r>
        <w:rPr>
          <w:rFonts w:ascii="Times New Roman" w:hAnsi="Times New Roman"/>
          <w:sz w:val="28"/>
          <w:szCs w:val="28"/>
        </w:rPr>
        <w:t xml:space="preserve"> гаммы</w:t>
      </w:r>
      <w:r w:rsidR="001E3B5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E-</w:t>
      </w:r>
      <w:proofErr w:type="spellStart"/>
      <w:r>
        <w:rPr>
          <w:rFonts w:ascii="Times New Roman" w:hAnsi="Times New Roman"/>
          <w:sz w:val="28"/>
          <w:szCs w:val="28"/>
        </w:rPr>
        <w:t>dur</w:t>
      </w:r>
      <w:proofErr w:type="spellEnd"/>
      <w:r>
        <w:rPr>
          <w:rFonts w:ascii="Times New Roman" w:hAnsi="Times New Roman"/>
          <w:sz w:val="28"/>
          <w:szCs w:val="28"/>
        </w:rPr>
        <w:t>, F-</w:t>
      </w:r>
      <w:proofErr w:type="spellStart"/>
      <w:r>
        <w:rPr>
          <w:rFonts w:ascii="Times New Roman" w:hAnsi="Times New Roman"/>
          <w:sz w:val="28"/>
          <w:szCs w:val="28"/>
        </w:rPr>
        <w:t>dur</w:t>
      </w:r>
      <w:proofErr w:type="spellEnd"/>
      <w:r>
        <w:rPr>
          <w:rFonts w:ascii="Times New Roman" w:hAnsi="Times New Roman"/>
          <w:sz w:val="28"/>
          <w:szCs w:val="28"/>
        </w:rPr>
        <w:t>, G-</w:t>
      </w:r>
      <w:proofErr w:type="spellStart"/>
      <w:r>
        <w:rPr>
          <w:rFonts w:ascii="Times New Roman" w:hAnsi="Times New Roman"/>
          <w:sz w:val="28"/>
          <w:szCs w:val="28"/>
        </w:rPr>
        <w:t>dur</w:t>
      </w:r>
      <w:proofErr w:type="spellEnd"/>
      <w:r>
        <w:rPr>
          <w:rFonts w:ascii="Times New Roman" w:hAnsi="Times New Roman"/>
          <w:sz w:val="28"/>
          <w:szCs w:val="28"/>
        </w:rPr>
        <w:t>. Тонические трезвучия в них.</w:t>
      </w:r>
    </w:p>
    <w:p w14:paraId="550ACBFB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Хроматические гаммы от </w:t>
      </w:r>
      <w:r w:rsidR="008974A1">
        <w:rPr>
          <w:rFonts w:ascii="Times New Roman" w:hAnsi="Times New Roman"/>
          <w:sz w:val="28"/>
          <w:szCs w:val="28"/>
          <w:lang w:val="en-US"/>
        </w:rPr>
        <w:t>E</w:t>
      </w:r>
      <w:r w:rsidR="008974A1">
        <w:rPr>
          <w:rFonts w:ascii="Times New Roman" w:hAnsi="Times New Roman"/>
          <w:sz w:val="28"/>
          <w:szCs w:val="28"/>
        </w:rPr>
        <w:t>,</w:t>
      </w:r>
      <w:r w:rsidR="008974A1" w:rsidRPr="008974A1">
        <w:rPr>
          <w:rFonts w:ascii="Times New Roman" w:hAnsi="Times New Roman"/>
          <w:sz w:val="28"/>
          <w:szCs w:val="28"/>
        </w:rPr>
        <w:t xml:space="preserve"> </w:t>
      </w:r>
      <w:r w:rsidR="008974A1">
        <w:rPr>
          <w:rFonts w:ascii="Times New Roman" w:hAnsi="Times New Roman"/>
          <w:sz w:val="28"/>
          <w:szCs w:val="28"/>
          <w:lang w:val="en-US"/>
        </w:rPr>
        <w:t>F</w:t>
      </w:r>
      <w:r w:rsidR="008974A1">
        <w:rPr>
          <w:rFonts w:ascii="Times New Roman" w:hAnsi="Times New Roman"/>
          <w:sz w:val="28"/>
          <w:szCs w:val="28"/>
        </w:rPr>
        <w:t>,</w:t>
      </w:r>
      <w:r w:rsidR="008974A1" w:rsidRPr="008974A1">
        <w:rPr>
          <w:rFonts w:ascii="Times New Roman" w:hAnsi="Times New Roman"/>
          <w:sz w:val="28"/>
          <w:szCs w:val="28"/>
        </w:rPr>
        <w:t xml:space="preserve"> </w:t>
      </w:r>
      <w:r w:rsidR="008974A1"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>. Требования к исполнению гамм за 3 класс.</w:t>
      </w:r>
    </w:p>
    <w:p w14:paraId="1A404E87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4-6 этюдов на различные виды техники</w:t>
      </w:r>
      <w:r w:rsidR="00095E54">
        <w:rPr>
          <w:rFonts w:ascii="Times New Roman" w:hAnsi="Times New Roman"/>
          <w:sz w:val="28"/>
          <w:szCs w:val="28"/>
        </w:rPr>
        <w:t>.</w:t>
      </w:r>
    </w:p>
    <w:p w14:paraId="30114B90" w14:textId="77777777" w:rsidR="00A67DA5" w:rsidRDefault="00A67DA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10-12 пьес различного характера, стиля, жанра.</w:t>
      </w:r>
    </w:p>
    <w:p w14:paraId="228CA7D5" w14:textId="77777777" w:rsidR="00A67DA5" w:rsidRDefault="00A67DA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Чтение нот с листа. Подбор по слуху.</w:t>
      </w:r>
    </w:p>
    <w:p w14:paraId="090F6C07" w14:textId="77777777" w:rsidR="00A67DA5" w:rsidRDefault="00A67DA5" w:rsidP="00DA1D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2FAFED42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</w:t>
      </w:r>
    </w:p>
    <w:p w14:paraId="0B2DD6F8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Госсек Ф. Тамбурин</w:t>
      </w:r>
    </w:p>
    <w:p w14:paraId="789CA156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Григ Э. Норвежский танец</w:t>
      </w:r>
    </w:p>
    <w:p w14:paraId="2BE657C1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Варламов А. «Что ты </w:t>
      </w:r>
      <w:proofErr w:type="gramStart"/>
      <w:r>
        <w:rPr>
          <w:rFonts w:ascii="Times New Roman" w:hAnsi="Times New Roman"/>
          <w:sz w:val="28"/>
          <w:szCs w:val="28"/>
        </w:rPr>
        <w:t>рано,  травушка</w:t>
      </w:r>
      <w:proofErr w:type="gramEnd"/>
      <w:r>
        <w:rPr>
          <w:rFonts w:ascii="Times New Roman" w:hAnsi="Times New Roman"/>
          <w:sz w:val="28"/>
          <w:szCs w:val="28"/>
        </w:rPr>
        <w:t>, пожелтела»</w:t>
      </w:r>
    </w:p>
    <w:p w14:paraId="3EC1562A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Гайдн Й. Венгерское рондо</w:t>
      </w:r>
    </w:p>
    <w:p w14:paraId="1A1354F0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Глюк К.В. Мелодия</w:t>
      </w:r>
    </w:p>
    <w:p w14:paraId="72AE4032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Андреев В. Вальс «Бабочка»</w:t>
      </w:r>
    </w:p>
    <w:p w14:paraId="21E1A32B" w14:textId="77777777" w:rsidR="00A67DA5" w:rsidRDefault="00A67DA5" w:rsidP="00DA1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83D7CC3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1E3B58">
        <w:rPr>
          <w:rFonts w:ascii="Times New Roman" w:hAnsi="Times New Roman"/>
          <w:b/>
          <w:sz w:val="28"/>
          <w:szCs w:val="28"/>
        </w:rPr>
        <w:t xml:space="preserve"> (зачета)</w:t>
      </w:r>
    </w:p>
    <w:p w14:paraId="19E8445F" w14:textId="77777777" w:rsidR="00A67DA5" w:rsidRDefault="001E3B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Вивальди А. Концерт a–</w:t>
      </w:r>
      <w:proofErr w:type="spellStart"/>
      <w:r>
        <w:rPr>
          <w:rFonts w:ascii="Times New Roman" w:hAnsi="Times New Roman"/>
          <w:sz w:val="28"/>
          <w:szCs w:val="28"/>
        </w:rPr>
        <w:t>moll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A67DA5">
        <w:rPr>
          <w:rFonts w:ascii="Times New Roman" w:hAnsi="Times New Roman"/>
          <w:sz w:val="28"/>
          <w:szCs w:val="28"/>
        </w:rPr>
        <w:t>1 часть</w:t>
      </w:r>
    </w:p>
    <w:p w14:paraId="7E93A9D4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Рахманинов С. Итальянская полька</w:t>
      </w:r>
    </w:p>
    <w:p w14:paraId="01E72880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Маляров В. Маленький ковбой</w:t>
      </w:r>
    </w:p>
    <w:p w14:paraId="1C095AFE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Линике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E3B58">
        <w:rPr>
          <w:rFonts w:ascii="Times New Roman" w:hAnsi="Times New Roman"/>
          <w:sz w:val="28"/>
          <w:szCs w:val="28"/>
        </w:rPr>
        <w:t xml:space="preserve">И. </w:t>
      </w:r>
      <w:r>
        <w:rPr>
          <w:rFonts w:ascii="Times New Roman" w:hAnsi="Times New Roman"/>
          <w:sz w:val="28"/>
          <w:szCs w:val="28"/>
        </w:rPr>
        <w:t>Маленькая соната</w:t>
      </w:r>
    </w:p>
    <w:p w14:paraId="2DF4875C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Русская народная песня «Соловьем залетным», обработка </w:t>
      </w:r>
      <w:proofErr w:type="spellStart"/>
      <w:r>
        <w:rPr>
          <w:rFonts w:ascii="Times New Roman" w:hAnsi="Times New Roman"/>
          <w:sz w:val="28"/>
          <w:szCs w:val="28"/>
        </w:rPr>
        <w:t>Камалдинова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В.</w:t>
      </w:r>
    </w:p>
    <w:p w14:paraId="18F9B109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Зверев А. Рондо «</w:t>
      </w:r>
      <w:proofErr w:type="gramStart"/>
      <w:r>
        <w:rPr>
          <w:rFonts w:ascii="Times New Roman" w:hAnsi="Times New Roman"/>
          <w:sz w:val="28"/>
          <w:szCs w:val="28"/>
        </w:rPr>
        <w:t>В  старинном</w:t>
      </w:r>
      <w:proofErr w:type="gramEnd"/>
      <w:r>
        <w:rPr>
          <w:rFonts w:ascii="Times New Roman" w:hAnsi="Times New Roman"/>
          <w:sz w:val="28"/>
          <w:szCs w:val="28"/>
        </w:rPr>
        <w:t xml:space="preserve"> стиле» или  пьеса из «Детского альбома»</w:t>
      </w:r>
    </w:p>
    <w:p w14:paraId="3E096D3A" w14:textId="77777777" w:rsidR="00A67DA5" w:rsidRDefault="00A67DA5" w:rsidP="00DA1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B02470" w14:textId="77777777" w:rsidR="00A67DA5" w:rsidRDefault="00A67DA5" w:rsidP="00DA1D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течение учебного года учащийся должен </w:t>
      </w:r>
      <w:r w:rsidR="001E3B58">
        <w:rPr>
          <w:rFonts w:ascii="Times New Roman" w:hAnsi="Times New Roman"/>
          <w:b/>
          <w:sz w:val="28"/>
          <w:szCs w:val="28"/>
        </w:rPr>
        <w:t>исполнить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2272926A" w14:textId="77777777" w:rsidR="00A67DA5" w:rsidRDefault="00A67DA5" w:rsidP="00DA1D6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>Таблица 16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 w14:paraId="309A4281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7A90D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D2892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 w14:paraId="5137CCC6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6240F" w14:textId="77777777" w:rsidR="00A67DA5" w:rsidRDefault="00A67DA5" w:rsidP="00DA1D6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Октябрь – технический зачет (1 гамма, показ самостоятельно выученной пьесы, значительно легче усвоенного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ранее материала).</w:t>
            </w:r>
          </w:p>
          <w:p w14:paraId="05D21B16" w14:textId="77777777" w:rsidR="00A67DA5" w:rsidRDefault="00A67DA5" w:rsidP="00DA1D6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Декабрь – зачет (2 разнохарактерных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5C0FB" w14:textId="77777777" w:rsidR="00A67DA5" w:rsidRDefault="00A67DA5" w:rsidP="00DA1D6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Март – технический зачет (1 гамма, 1 этюд, чтение нот с листа, подбор по слуху).</w:t>
            </w:r>
          </w:p>
          <w:p w14:paraId="22A93A8C" w14:textId="77777777" w:rsidR="00A67DA5" w:rsidRDefault="00A67DA5" w:rsidP="00DA1D6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Май – экзамен </w:t>
            </w:r>
            <w:r w:rsidR="001E3B58">
              <w:rPr>
                <w:rFonts w:ascii="Times New Roman" w:eastAsia="Times New Roman" w:hAnsi="Times New Roman"/>
                <w:sz w:val="28"/>
                <w:szCs w:val="28"/>
              </w:rPr>
              <w:t xml:space="preserve">(зачет)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разнохарактерных произведения, включая произведение крупной формы, виртуозное произведение).</w:t>
            </w:r>
          </w:p>
        </w:tc>
      </w:tr>
    </w:tbl>
    <w:p w14:paraId="64B79F72" w14:textId="77777777" w:rsidR="00A67DA5" w:rsidRDefault="00A67DA5" w:rsidP="00DA1D6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36CB83F" w14:textId="77777777" w:rsidR="00C04B0C" w:rsidRDefault="00C04B0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CE52EF1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Пятый класс (2,5 часа в неделю)</w:t>
      </w:r>
    </w:p>
    <w:p w14:paraId="6F46964F" w14:textId="77777777"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ab/>
        <w:t>Главная задача, стоящая перед учащимися пятого класса</w:t>
      </w:r>
      <w:r w:rsidR="001E3B58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- предоставить выпускную пр</w:t>
      </w:r>
      <w:r w:rsidR="001E3B58">
        <w:rPr>
          <w:rFonts w:ascii="Times New Roman" w:eastAsia="Times New Roman" w:hAnsi="Times New Roman"/>
          <w:sz w:val="28"/>
          <w:szCs w:val="28"/>
        </w:rPr>
        <w:t xml:space="preserve">ограмму в максимально готовом, </w:t>
      </w:r>
      <w:r>
        <w:rPr>
          <w:rFonts w:ascii="Times New Roman" w:eastAsia="Times New Roman" w:hAnsi="Times New Roman"/>
          <w:sz w:val="28"/>
          <w:szCs w:val="28"/>
        </w:rPr>
        <w:t>качественном в</w:t>
      </w:r>
      <w:r w:rsidR="001E3B58">
        <w:rPr>
          <w:rFonts w:ascii="Times New Roman" w:eastAsia="Times New Roman" w:hAnsi="Times New Roman"/>
          <w:sz w:val="28"/>
          <w:szCs w:val="28"/>
        </w:rPr>
        <w:t xml:space="preserve">иде. Перед выпускным экзаменом </w:t>
      </w:r>
      <w:r>
        <w:rPr>
          <w:rFonts w:ascii="Times New Roman" w:eastAsia="Times New Roman" w:hAnsi="Times New Roman"/>
          <w:sz w:val="28"/>
          <w:szCs w:val="28"/>
        </w:rPr>
        <w:t xml:space="preserve">учащийся обыгрывает свою программу на зачетах,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классных  вечерах</w:t>
      </w:r>
      <w:proofErr w:type="gramEnd"/>
      <w:r>
        <w:rPr>
          <w:rFonts w:ascii="Times New Roman" w:eastAsia="Times New Roman" w:hAnsi="Times New Roman"/>
          <w:sz w:val="28"/>
          <w:szCs w:val="28"/>
        </w:rPr>
        <w:t>, концертах</w:t>
      </w:r>
      <w:r w:rsidR="001E3B58">
        <w:rPr>
          <w:rFonts w:ascii="Times New Roman" w:eastAsia="Times New Roman" w:hAnsi="Times New Roman"/>
          <w:sz w:val="28"/>
          <w:szCs w:val="28"/>
        </w:rPr>
        <w:t>.</w:t>
      </w:r>
    </w:p>
    <w:p w14:paraId="02014ED6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  <w:t>Закрепление ранее освоенных приемов, штрихов. Освоение исполнения смешанных штрихов при чередовании приемов тремоло – удар, удар-тремоло; переход от крупных длит</w:t>
      </w:r>
      <w:r w:rsidR="001E3B58">
        <w:rPr>
          <w:rFonts w:ascii="Times New Roman" w:hAnsi="Times New Roman"/>
          <w:sz w:val="28"/>
          <w:szCs w:val="28"/>
        </w:rPr>
        <w:t>ельностей, исполняемых тремоло к шестнадцатым</w:t>
      </w:r>
      <w:r>
        <w:rPr>
          <w:rFonts w:ascii="Times New Roman" w:hAnsi="Times New Roman"/>
          <w:sz w:val="28"/>
          <w:szCs w:val="28"/>
        </w:rPr>
        <w:t xml:space="preserve">  </w:t>
      </w:r>
      <w:r w:rsidR="001E3B5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 наоборот; смена аккордовой техники на мелкую - и наоборот</w:t>
      </w:r>
      <w:r w:rsidR="001E3B5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8974A1">
        <w:rPr>
          <w:rFonts w:ascii="Times New Roman" w:hAnsi="Times New Roman"/>
          <w:sz w:val="28"/>
          <w:szCs w:val="28"/>
        </w:rPr>
        <w:t xml:space="preserve">а также другие варианты </w:t>
      </w:r>
      <w:r>
        <w:rPr>
          <w:rFonts w:ascii="Times New Roman" w:hAnsi="Times New Roman"/>
          <w:sz w:val="28"/>
          <w:szCs w:val="28"/>
        </w:rPr>
        <w:t>смены полярно противоположных приемов, ритмических, штриховых элементов. Включение в программу упражнений и этюдов на освоение вышеизложенных поставленных задач.</w:t>
      </w:r>
    </w:p>
    <w:p w14:paraId="073A1E38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  <w:t xml:space="preserve">Игра мажорных и минорных </w:t>
      </w:r>
      <w:proofErr w:type="spellStart"/>
      <w:r>
        <w:rPr>
          <w:rFonts w:ascii="Times New Roman" w:hAnsi="Times New Roman"/>
          <w:sz w:val="28"/>
          <w:szCs w:val="28"/>
        </w:rPr>
        <w:t>двухоктавных</w:t>
      </w:r>
      <w:proofErr w:type="spellEnd"/>
      <w:r>
        <w:rPr>
          <w:rFonts w:ascii="Times New Roman" w:hAnsi="Times New Roman"/>
          <w:sz w:val="28"/>
          <w:szCs w:val="28"/>
        </w:rPr>
        <w:t xml:space="preserve"> гамм, тонических трезвучий в них различными штрихами. Хроматические гаммы от звуков </w:t>
      </w:r>
      <w:r>
        <w:rPr>
          <w:rFonts w:ascii="Times New Roman" w:hAnsi="Times New Roman"/>
          <w:sz w:val="28"/>
          <w:szCs w:val="28"/>
          <w:lang w:val="en-GB"/>
        </w:rPr>
        <w:t>A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GB"/>
        </w:rPr>
        <w:t>H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Ритмические  группировки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дуоль</w:t>
      </w:r>
      <w:proofErr w:type="spellEnd"/>
      <w:r>
        <w:rPr>
          <w:rFonts w:ascii="Times New Roman" w:hAnsi="Times New Roman"/>
          <w:sz w:val="28"/>
          <w:szCs w:val="28"/>
        </w:rPr>
        <w:t xml:space="preserve">, триоль, </w:t>
      </w:r>
      <w:proofErr w:type="spellStart"/>
      <w:r>
        <w:rPr>
          <w:rFonts w:ascii="Times New Roman" w:hAnsi="Times New Roman"/>
          <w:sz w:val="28"/>
          <w:szCs w:val="28"/>
        </w:rPr>
        <w:t>квартоль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квинтоль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секстоль</w:t>
      </w:r>
      <w:proofErr w:type="spellEnd"/>
      <w:r>
        <w:rPr>
          <w:rFonts w:ascii="Times New Roman" w:hAnsi="Times New Roman"/>
          <w:sz w:val="28"/>
          <w:szCs w:val="28"/>
        </w:rPr>
        <w:t xml:space="preserve">. Освоение </w:t>
      </w:r>
      <w:proofErr w:type="spellStart"/>
      <w:r>
        <w:rPr>
          <w:rFonts w:ascii="Times New Roman" w:hAnsi="Times New Roman"/>
          <w:sz w:val="28"/>
          <w:szCs w:val="28"/>
        </w:rPr>
        <w:t>однооктавных</w:t>
      </w:r>
      <w:proofErr w:type="spellEnd"/>
      <w:r>
        <w:rPr>
          <w:rFonts w:ascii="Times New Roman" w:hAnsi="Times New Roman"/>
          <w:sz w:val="28"/>
          <w:szCs w:val="28"/>
        </w:rPr>
        <w:t xml:space="preserve"> гамм в терцию. Упражнения различных авторов для других инструментов, но наиболее приемлемых для исполнения на домре на начальном этапе обучения.</w:t>
      </w:r>
    </w:p>
    <w:p w14:paraId="5BA5FFD8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>4 этюда на различные виды техники.</w:t>
      </w:r>
    </w:p>
    <w:p w14:paraId="0A54E677" w14:textId="77777777"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>8-</w:t>
      </w:r>
      <w:proofErr w:type="gramStart"/>
      <w:r>
        <w:rPr>
          <w:rFonts w:ascii="Times New Roman" w:hAnsi="Times New Roman"/>
          <w:sz w:val="28"/>
          <w:szCs w:val="28"/>
        </w:rPr>
        <w:t xml:space="preserve">10 </w:t>
      </w:r>
      <w:r>
        <w:rPr>
          <w:rFonts w:ascii="Times New Roman" w:eastAsia="Times New Roman" w:hAnsi="Times New Roman"/>
          <w:sz w:val="28"/>
          <w:szCs w:val="28"/>
        </w:rPr>
        <w:t xml:space="preserve"> произведений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различного характера, стиля, жанра.</w:t>
      </w:r>
    </w:p>
    <w:p w14:paraId="761A2816" w14:textId="77777777" w:rsidR="00A67DA5" w:rsidRDefault="00A67DA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Чтение нот с листа. </w:t>
      </w:r>
      <w:r w:rsidR="008974A1">
        <w:rPr>
          <w:rFonts w:ascii="Times New Roman" w:eastAsia="Times New Roman" w:hAnsi="Times New Roman"/>
          <w:sz w:val="28"/>
          <w:szCs w:val="28"/>
        </w:rPr>
        <w:t>Подбор по слуху.</w:t>
      </w:r>
    </w:p>
    <w:p w14:paraId="6480D16C" w14:textId="77777777" w:rsidR="00A67DA5" w:rsidRDefault="00A67DA5" w:rsidP="00777C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итоговой аттестации</w:t>
      </w:r>
      <w:r w:rsidR="008974A1">
        <w:rPr>
          <w:rFonts w:ascii="Times New Roman" w:hAnsi="Times New Roman"/>
          <w:b/>
          <w:sz w:val="28"/>
          <w:szCs w:val="28"/>
        </w:rPr>
        <w:t xml:space="preserve"> (выпускного экзамена)</w:t>
      </w:r>
    </w:p>
    <w:p w14:paraId="3CEEF8C5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Моцарт В.А. Маленькая ночная серенада</w:t>
      </w:r>
    </w:p>
    <w:p w14:paraId="36CA83EB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Прокофьев С. Маски из балета «Ромео и Джульетта»</w:t>
      </w:r>
    </w:p>
    <w:p w14:paraId="1233ACDC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Дезорм</w:t>
      </w:r>
      <w:proofErr w:type="spellEnd"/>
      <w:r>
        <w:rPr>
          <w:rFonts w:ascii="Times New Roman" w:hAnsi="Times New Roman"/>
          <w:sz w:val="28"/>
          <w:szCs w:val="28"/>
        </w:rPr>
        <w:t xml:space="preserve"> Л. Тарантелла</w:t>
      </w:r>
    </w:p>
    <w:p w14:paraId="637B2945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Булахов П.–</w:t>
      </w:r>
      <w:proofErr w:type="spellStart"/>
      <w:r>
        <w:rPr>
          <w:rFonts w:ascii="Times New Roman" w:hAnsi="Times New Roman"/>
          <w:sz w:val="28"/>
          <w:szCs w:val="28"/>
        </w:rPr>
        <w:t>Шалов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А. «Гори, гори моя звезда»</w:t>
      </w:r>
    </w:p>
    <w:p w14:paraId="06EB227F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 Гендель Г.  Пассакалия</w:t>
      </w:r>
    </w:p>
    <w:p w14:paraId="0597213B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Чайковский П. Баркарола</w:t>
      </w:r>
    </w:p>
    <w:p w14:paraId="11E285AA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Шишаков Ю. Хороводная и Шуточная</w:t>
      </w:r>
    </w:p>
    <w:p w14:paraId="3A2E8B32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Шалов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А. «Уж и я ли, молода» </w:t>
      </w:r>
    </w:p>
    <w:p w14:paraId="269EDF19" w14:textId="77777777" w:rsidR="00402A76" w:rsidRDefault="00402A76" w:rsidP="00402A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Учащиеся, продолжающие обучение в 6 классе, сдают выпускной экзамен в 6 классе.</w:t>
      </w:r>
    </w:p>
    <w:p w14:paraId="37E18512" w14:textId="77777777" w:rsidR="00A67DA5" w:rsidRDefault="00A67DA5" w:rsidP="00DA1D6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течение учебного года учащийся должен </w:t>
      </w:r>
      <w:r w:rsidR="008974A1">
        <w:rPr>
          <w:rFonts w:ascii="Times New Roman" w:hAnsi="Times New Roman"/>
          <w:b/>
          <w:sz w:val="28"/>
          <w:szCs w:val="28"/>
        </w:rPr>
        <w:t>исполнить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61BAC5D9" w14:textId="77777777" w:rsidR="00A67DA5" w:rsidRDefault="00A67DA5" w:rsidP="00DA1D68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>Таблица 17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 w14:paraId="331FF6D4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50C84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E195D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 w14:paraId="6320F9E8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CE806" w14:textId="77777777" w:rsidR="00A67DA5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Октябрь – технический зачет (1 гамма, этюд или виртуозное произведение).</w:t>
            </w:r>
          </w:p>
          <w:p w14:paraId="5D6E132E" w14:textId="77777777" w:rsidR="00A67DA5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Декабрь – дифференцированное прослушивание части программы выпускного экзамена (2 произведения, обязательный показ произведения крупной формы и произведения на выбор из программы выпускного экзамена).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2C638" w14:textId="77777777" w:rsidR="00A67DA5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Март – прослушивание перед комиссией оставшихся двух произведений из выпускной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программы,  не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игранных в декабре.</w:t>
            </w:r>
          </w:p>
          <w:p w14:paraId="30DB2B82" w14:textId="77777777" w:rsidR="00A67DA5" w:rsidRDefault="00A67DA5" w:rsidP="008974A1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Май – выпускной экзам</w:t>
            </w:r>
            <w:r w:rsidR="008974A1">
              <w:rPr>
                <w:rFonts w:ascii="Times New Roman" w:eastAsia="Times New Roman" w:hAnsi="Times New Roman"/>
                <w:sz w:val="28"/>
                <w:szCs w:val="28"/>
              </w:rPr>
              <w:t xml:space="preserve">ен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(4 разнохарактерных произведения, включая произведение крупной формы, виртуозное произведение, произведение, написанное для домры).</w:t>
            </w:r>
          </w:p>
        </w:tc>
      </w:tr>
    </w:tbl>
    <w:p w14:paraId="032037C4" w14:textId="77777777" w:rsidR="00A67DA5" w:rsidRDefault="00A67DA5" w:rsidP="00DA1D6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607FEB2" w14:textId="77777777" w:rsidR="00A67DA5" w:rsidRDefault="00A67DA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Шестой класс (2,5 часа в неделю)</w:t>
      </w:r>
    </w:p>
    <w:p w14:paraId="7BC2B7BF" w14:textId="77777777"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/>
          <w:sz w:val="28"/>
          <w:szCs w:val="28"/>
        </w:rPr>
        <w:t>В  шестом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классе обучаются учащиеся, которые целенаправленно готовятся к поступлению в профессиональное образовательное  учреждение. В связи с этим, педагогу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рекомендуется  составлять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годовой репертуар года  с учетом программных требований профессионального образовательного  учреждения. Участие в классных вечерах, концертах отдела,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школы,  конкурсах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принесут значительную пользу, придав уверенности в игре. </w:t>
      </w:r>
    </w:p>
    <w:p w14:paraId="78101D59" w14:textId="77777777" w:rsidR="00A67DA5" w:rsidRDefault="00A67DA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Ученики шестого класса играют зачет в декабре и итоговый экзамен в мае. В декабре обязателен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показ  произведения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крупной формы.</w:t>
      </w:r>
    </w:p>
    <w:p w14:paraId="1D42E3E2" w14:textId="77777777" w:rsidR="008974A1" w:rsidRDefault="008974A1" w:rsidP="00DA1D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2D1504" w14:textId="77777777" w:rsidR="00A67DA5" w:rsidRDefault="008974A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</w:t>
      </w:r>
    </w:p>
    <w:p w14:paraId="1E8C11F9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Гендель Г. Соната </w:t>
      </w:r>
      <w:r>
        <w:rPr>
          <w:rFonts w:ascii="Times New Roman" w:hAnsi="Times New Roman"/>
          <w:sz w:val="28"/>
          <w:szCs w:val="28"/>
          <w:lang w:val="en-GB"/>
        </w:rPr>
        <w:t>F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GB"/>
        </w:rPr>
        <w:t>dur</w:t>
      </w:r>
      <w:r>
        <w:rPr>
          <w:rFonts w:ascii="Times New Roman" w:hAnsi="Times New Roman"/>
          <w:sz w:val="28"/>
          <w:szCs w:val="28"/>
        </w:rPr>
        <w:t>, 1, 2 части</w:t>
      </w:r>
    </w:p>
    <w:p w14:paraId="7E9A36EC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Чайковский П. Мелодия</w:t>
      </w:r>
    </w:p>
    <w:p w14:paraId="7D3A0826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Тамарин И. Тарантелла</w:t>
      </w:r>
    </w:p>
    <w:p w14:paraId="365782EE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Лаптев В. Обработка сибирской народной песни «По улице не ходила, не пойду»</w:t>
      </w:r>
    </w:p>
    <w:p w14:paraId="5646B84E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Шишаков Ю. Концерт для домры №1</w:t>
      </w:r>
    </w:p>
    <w:p w14:paraId="72196BFD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Хачатурян А. Ноктюрн</w:t>
      </w:r>
    </w:p>
    <w:p w14:paraId="5450B914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Мусоргский М. Гопак</w:t>
      </w:r>
    </w:p>
    <w:p w14:paraId="37D90AF5" w14:textId="77777777"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Цайгер</w:t>
      </w:r>
      <w:proofErr w:type="spellEnd"/>
      <w:r>
        <w:rPr>
          <w:rFonts w:ascii="Times New Roman" w:hAnsi="Times New Roman"/>
          <w:sz w:val="28"/>
          <w:szCs w:val="28"/>
        </w:rPr>
        <w:t xml:space="preserve"> М. «Я с комариком плясала». Фантазия на темы русских народных песен.</w:t>
      </w:r>
    </w:p>
    <w:p w14:paraId="1C8638EA" w14:textId="77777777" w:rsidR="00A67DA5" w:rsidRDefault="00A67DA5" w:rsidP="00DA1D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течение учебного года учащийся должен </w:t>
      </w:r>
      <w:r w:rsidR="008974A1">
        <w:rPr>
          <w:rFonts w:ascii="Times New Roman" w:hAnsi="Times New Roman"/>
          <w:b/>
          <w:sz w:val="28"/>
          <w:szCs w:val="28"/>
        </w:rPr>
        <w:t>исполнить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64422FAA" w14:textId="77777777" w:rsidR="00A67DA5" w:rsidRDefault="00A67DA5" w:rsidP="00DA1D6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>Таблица 18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 w14:paraId="083CDDEF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B719C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25A3E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 w14:paraId="0BABFA87" w14:textId="7777777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AD266" w14:textId="77777777" w:rsidR="00A67DA5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Октябрь – технический минимум в виде контрольного урока (1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гамма,  этюд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или виртуозная пьесы).</w:t>
            </w:r>
          </w:p>
          <w:p w14:paraId="7A064BD9" w14:textId="77777777" w:rsidR="00A67DA5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Декабрь – зачет (2 новых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8B7E5" w14:textId="77777777" w:rsidR="00A67DA5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Март – академический вечер (3 произведения из репертуара </w:t>
            </w:r>
            <w:r w:rsidR="00402A76">
              <w:rPr>
                <w:rFonts w:ascii="Times New Roman" w:eastAsia="Times New Roman" w:hAnsi="Times New Roman"/>
                <w:sz w:val="28"/>
                <w:szCs w:val="28"/>
              </w:rPr>
              <w:t>5-6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классов, приготовленных на выпускной экзамен).</w:t>
            </w:r>
          </w:p>
          <w:p w14:paraId="23D3B3F8" w14:textId="77777777" w:rsidR="00A67DA5" w:rsidRDefault="00A67DA5" w:rsidP="00402A76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</w:t>
            </w:r>
            <w:r w:rsidR="00402A76">
              <w:rPr>
                <w:rFonts w:ascii="Times New Roman" w:eastAsia="Times New Roman" w:hAnsi="Times New Roman"/>
                <w:sz w:val="28"/>
                <w:szCs w:val="28"/>
              </w:rPr>
              <w:t xml:space="preserve">выпускной экзамен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(4 произведения).</w:t>
            </w:r>
          </w:p>
        </w:tc>
      </w:tr>
    </w:tbl>
    <w:p w14:paraId="5FB6C0D1" w14:textId="77777777" w:rsidR="00A67DA5" w:rsidRDefault="00A67DA5" w:rsidP="00DA1D68">
      <w:pPr>
        <w:spacing w:after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010FFF7A" w14:textId="77777777" w:rsidR="00A67DA5" w:rsidRDefault="00A67DA5" w:rsidP="00402A76">
      <w:pPr>
        <w:spacing w:before="28"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III</w:t>
      </w:r>
      <w:r w:rsidRPr="003E11EA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Требования к уровню подготовки обучающихся</w:t>
      </w:r>
    </w:p>
    <w:p w14:paraId="5DC88DDC" w14:textId="77777777" w:rsidR="00A67DA5" w:rsidRDefault="00A67DA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программа отражает разнообразие репертуара, его академическую направленность, а также демонстрирует возможность индивидуального подхода к каждому ученику. </w:t>
      </w:r>
      <w:r>
        <w:rPr>
          <w:rFonts w:ascii="Times New Roman" w:eastAsia="Times New Roman" w:hAnsi="Times New Roman"/>
          <w:sz w:val="28"/>
          <w:szCs w:val="28"/>
        </w:rPr>
        <w:t xml:space="preserve">Содержание программы </w:t>
      </w:r>
      <w:r>
        <w:rPr>
          <w:rFonts w:ascii="Times New Roman" w:hAnsi="Times New Roman"/>
          <w:sz w:val="28"/>
          <w:szCs w:val="28"/>
        </w:rPr>
        <w:t xml:space="preserve">направлено на </w:t>
      </w:r>
      <w:r>
        <w:rPr>
          <w:rFonts w:ascii="Times New Roman" w:eastAsia="Times New Roman" w:hAnsi="Times New Roman"/>
          <w:sz w:val="28"/>
          <w:szCs w:val="28"/>
        </w:rPr>
        <w:t>обеспечение художественно-эстетического развития учащегося и приобретения им художественно-исполнительских знаний, умений и навыков.</w:t>
      </w:r>
    </w:p>
    <w:p w14:paraId="71F72702" w14:textId="77777777" w:rsidR="00A67DA5" w:rsidRDefault="00A67DA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Таким образом</w:t>
      </w:r>
      <w:r w:rsidR="00BA1F59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ученик к концу прохождения курса программы обучения должен:</w:t>
      </w:r>
    </w:p>
    <w:p w14:paraId="31A06739" w14:textId="77777777" w:rsidR="00A67DA5" w:rsidRDefault="00A67DA5">
      <w:pPr>
        <w:pStyle w:val="1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знать основные исторические сведения об инструменте;</w:t>
      </w:r>
    </w:p>
    <w:p w14:paraId="71A4B3F8" w14:textId="77777777" w:rsidR="00A67DA5" w:rsidRDefault="00A67DA5">
      <w:pPr>
        <w:pStyle w:val="1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знать  конструктивные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особенности инструмента;</w:t>
      </w:r>
    </w:p>
    <w:p w14:paraId="56992F1F" w14:textId="77777777" w:rsidR="00A67DA5" w:rsidRDefault="00A67DA5">
      <w:pPr>
        <w:pStyle w:val="1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знать элементарные правила по уходу за инструментом и уметь их применять при необходимости; </w:t>
      </w:r>
    </w:p>
    <w:p w14:paraId="4DB1A62E" w14:textId="77777777" w:rsidR="00A67DA5" w:rsidRDefault="00A67DA5">
      <w:pPr>
        <w:pStyle w:val="1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знать оркестровые разновидности инструмента домра;</w:t>
      </w:r>
    </w:p>
    <w:p w14:paraId="33411E75" w14:textId="77777777" w:rsidR="00A67DA5" w:rsidRDefault="00A67DA5">
      <w:pPr>
        <w:pStyle w:val="1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знать основы музыкальной грамоты;</w:t>
      </w:r>
    </w:p>
    <w:p w14:paraId="643A4FFC" w14:textId="77777777" w:rsidR="00A67DA5" w:rsidRDefault="00A67DA5">
      <w:pPr>
        <w:pStyle w:val="1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знать систему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игровых  навыков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 уметь применять ее самостоятельно;</w:t>
      </w:r>
    </w:p>
    <w:p w14:paraId="2C1B5C73" w14:textId="77777777" w:rsidR="00A67DA5" w:rsidRDefault="00A67DA5">
      <w:pPr>
        <w:pStyle w:val="1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знать основные средства музыкальной выразительности (тембр, динамика, штрих, темп и т. д.);</w:t>
      </w:r>
    </w:p>
    <w:p w14:paraId="30B682D1" w14:textId="77777777" w:rsidR="00A67DA5" w:rsidRDefault="00A67DA5">
      <w:pPr>
        <w:pStyle w:val="1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знать основные жанры музыки (инструментальный, вокальный, симфонический и т. д.);</w:t>
      </w:r>
    </w:p>
    <w:p w14:paraId="64C55A00" w14:textId="77777777" w:rsidR="00A67DA5" w:rsidRDefault="00A67DA5">
      <w:pPr>
        <w:pStyle w:val="1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</w:t>
      </w:r>
      <w:r w:rsidR="008974A1">
        <w:rPr>
          <w:rFonts w:ascii="Times New Roman" w:eastAsia="Times New Roman" w:hAnsi="Times New Roman"/>
          <w:sz w:val="28"/>
          <w:szCs w:val="28"/>
        </w:rPr>
        <w:t>ь технические и художественно-</w:t>
      </w:r>
      <w:r>
        <w:rPr>
          <w:rFonts w:ascii="Times New Roman" w:eastAsia="Times New Roman" w:hAnsi="Times New Roman"/>
          <w:sz w:val="28"/>
          <w:szCs w:val="28"/>
        </w:rPr>
        <w:t>эстетические особенности, характерные для сольного исполнительства на домре;</w:t>
      </w:r>
    </w:p>
    <w:p w14:paraId="021A962F" w14:textId="77777777" w:rsidR="00A67DA5" w:rsidRDefault="00A67DA5">
      <w:pPr>
        <w:pStyle w:val="1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знать функциональные особенности строения частей тела и уметь рационально использовать их в работе игрового аппарата; </w:t>
      </w:r>
    </w:p>
    <w:p w14:paraId="510036EE" w14:textId="77777777" w:rsidR="00A67DA5" w:rsidRDefault="00A67DA5">
      <w:pPr>
        <w:pStyle w:val="1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уметь самостоятельно настраивать инструмент;</w:t>
      </w:r>
    </w:p>
    <w:p w14:paraId="10482899" w14:textId="77777777" w:rsidR="00A67DA5" w:rsidRDefault="00A67DA5">
      <w:pPr>
        <w:pStyle w:val="1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уметь самостоятельно определять технические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трудности  несложного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музыкального произведения и находить способы и методы в работе над ними;</w:t>
      </w:r>
    </w:p>
    <w:p w14:paraId="3B4A41C9" w14:textId="77777777" w:rsidR="00A67DA5" w:rsidRDefault="00A67DA5">
      <w:pPr>
        <w:pStyle w:val="1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уметь самостоятельно среди нескольких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вариантов  аппликатуры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выбрать наиболее  удобную и рациональную;</w:t>
      </w:r>
    </w:p>
    <w:p w14:paraId="2ACA8B72" w14:textId="77777777" w:rsidR="00A67DA5" w:rsidRDefault="00A67DA5">
      <w:pPr>
        <w:pStyle w:val="1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уметь самостоятельно, осознанно работать над несложными произведениями, опираясь на знания законов формообразования, а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также  на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освоенную в классе под руководством педагога методику поэтапной работы над художественным произведением; </w:t>
      </w:r>
    </w:p>
    <w:p w14:paraId="37545C92" w14:textId="77777777" w:rsidR="00A67DA5" w:rsidRDefault="00A67DA5">
      <w:pPr>
        <w:pStyle w:val="1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уметь творчески подходить к созданию художественного образа, используя при этом все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теоретические  знания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  предыдущий практический опыт в освоении штрихов, приемов и других музыкальных средств выразительности;</w:t>
      </w:r>
    </w:p>
    <w:p w14:paraId="3A7023CF" w14:textId="77777777" w:rsidR="00A67DA5" w:rsidRDefault="00A67DA5">
      <w:pPr>
        <w:pStyle w:val="1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уметь  на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базе приобретенных специальных знаний   давать грамотную адекватную оценку многообразным музыкальным событиям; </w:t>
      </w:r>
    </w:p>
    <w:p w14:paraId="7B1A7CB6" w14:textId="77777777" w:rsidR="00A67DA5" w:rsidRDefault="00A67DA5">
      <w:pPr>
        <w:pStyle w:val="1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иметь навык игры по нотам;</w:t>
      </w:r>
    </w:p>
    <w:p w14:paraId="422F3B04" w14:textId="77777777" w:rsidR="00A67DA5" w:rsidRDefault="00A67DA5">
      <w:pPr>
        <w:pStyle w:val="1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иметь навык чтения с листа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несложных  произведений</w:t>
      </w:r>
      <w:proofErr w:type="gramEnd"/>
      <w:r>
        <w:rPr>
          <w:rFonts w:ascii="Times New Roman" w:eastAsia="Times New Roman" w:hAnsi="Times New Roman"/>
          <w:sz w:val="28"/>
          <w:szCs w:val="28"/>
        </w:rPr>
        <w:t>, необходимый для ансамблевого и  оркестрового музицирования;</w:t>
      </w:r>
    </w:p>
    <w:p w14:paraId="28F7EDAF" w14:textId="77777777" w:rsidR="00A67DA5" w:rsidRDefault="00A67DA5">
      <w:pPr>
        <w:pStyle w:val="1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приобрести навык транспонирования и подбора по слуху, так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необходимых  в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дальнейшем будущему оркестровому музыканту;</w:t>
      </w:r>
    </w:p>
    <w:p w14:paraId="4A661543" w14:textId="77777777" w:rsidR="00A67DA5" w:rsidRPr="008974A1" w:rsidRDefault="00A67DA5" w:rsidP="008974A1">
      <w:pPr>
        <w:pStyle w:val="15"/>
        <w:numPr>
          <w:ilvl w:val="1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приобрести навык публичных выступлений</w:t>
      </w:r>
      <w:r w:rsidR="008974A1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как в качестве солиста, так и в различных ансамблях и оркестрах.</w:t>
      </w:r>
    </w:p>
    <w:p w14:paraId="494A7824" w14:textId="77777777" w:rsidR="00A67DA5" w:rsidRDefault="00A67DA5">
      <w:pPr>
        <w:spacing w:after="0" w:line="360" w:lineRule="auto"/>
        <w:ind w:firstLine="706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Реализация программы обеспечивает</w:t>
      </w:r>
      <w:r>
        <w:rPr>
          <w:rFonts w:ascii="Times New Roman" w:eastAsia="Times New Roman" w:hAnsi="Times New Roman"/>
          <w:i/>
          <w:sz w:val="28"/>
          <w:szCs w:val="28"/>
        </w:rPr>
        <w:t>:</w:t>
      </w:r>
    </w:p>
    <w:p w14:paraId="48EFDDE3" w14:textId="77777777" w:rsidR="00A67DA5" w:rsidRDefault="00A67DA5">
      <w:pPr>
        <w:pStyle w:val="15"/>
        <w:numPr>
          <w:ilvl w:val="0"/>
          <w:numId w:val="4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наличие у обучающегося интереса к музыкальному искусству, самостоятельному музыкальному исполнительству;</w:t>
      </w:r>
    </w:p>
    <w:p w14:paraId="35201B04" w14:textId="77777777" w:rsidR="00A67DA5" w:rsidRDefault="00A67DA5">
      <w:pPr>
        <w:pStyle w:val="15"/>
        <w:numPr>
          <w:ilvl w:val="0"/>
          <w:numId w:val="4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комплексное совершенствование игровой техники домриста, которая включает в себя тембровое слушание, вопросы динамики, артикуляции, интонирования, а также организацию работы игрового аппарата,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развитие  крупной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 мелкой техники; </w:t>
      </w:r>
    </w:p>
    <w:p w14:paraId="2BB94238" w14:textId="77777777" w:rsidR="00A67DA5" w:rsidRDefault="00A67DA5">
      <w:pPr>
        <w:pStyle w:val="15"/>
        <w:numPr>
          <w:ilvl w:val="1"/>
          <w:numId w:val="4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сформированный комплекс исполнительских знаний, умений и навыков,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позволяющий 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>использовать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многообразные возможности домры для достижения наиболее убедительной интерпретации авторского текста;</w:t>
      </w:r>
    </w:p>
    <w:p w14:paraId="7D2E290B" w14:textId="77777777" w:rsidR="00A67DA5" w:rsidRDefault="00A67DA5">
      <w:pPr>
        <w:pStyle w:val="15"/>
        <w:numPr>
          <w:ilvl w:val="1"/>
          <w:numId w:val="4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знание художественно-исполнительских возможностей домры;</w:t>
      </w:r>
    </w:p>
    <w:p w14:paraId="6EE98EDE" w14:textId="77777777" w:rsidR="00A67DA5" w:rsidRDefault="00A67DA5">
      <w:pPr>
        <w:pStyle w:val="15"/>
        <w:numPr>
          <w:ilvl w:val="1"/>
          <w:numId w:val="4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знание музыкальной терминологии;</w:t>
      </w:r>
    </w:p>
    <w:p w14:paraId="111ACEDE" w14:textId="77777777" w:rsidR="00A67DA5" w:rsidRDefault="00A67DA5">
      <w:pPr>
        <w:pStyle w:val="15"/>
        <w:numPr>
          <w:ilvl w:val="0"/>
          <w:numId w:val="4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знание репертуара для домры, включающего произведения разных стилей и жанров, произведения крупной формы (концерты, сонаты, сюиты, циклы) в соответствии с программными требованиями; в старших, ориентированных на профессиональное обучение классах, умение самостоятельно выбрать для себя программу;</w:t>
      </w:r>
    </w:p>
    <w:p w14:paraId="4C7EC3A2" w14:textId="77777777" w:rsidR="00A67DA5" w:rsidRDefault="00A67DA5">
      <w:pPr>
        <w:pStyle w:val="15"/>
        <w:numPr>
          <w:ilvl w:val="1"/>
          <w:numId w:val="4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наличие навыка по чтению с листа музыкальных произведений;</w:t>
      </w:r>
    </w:p>
    <w:p w14:paraId="36240567" w14:textId="77777777" w:rsidR="00A67DA5" w:rsidRDefault="00A67DA5">
      <w:pPr>
        <w:pStyle w:val="15"/>
        <w:numPr>
          <w:ilvl w:val="1"/>
          <w:numId w:val="4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умение транспонировать и подбирать по слуху;</w:t>
      </w:r>
    </w:p>
    <w:p w14:paraId="1EF01B4F" w14:textId="77777777" w:rsidR="00A67DA5" w:rsidRDefault="00A67DA5">
      <w:pPr>
        <w:pStyle w:val="15"/>
        <w:numPr>
          <w:ilvl w:val="0"/>
          <w:numId w:val="4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навыки по воспитанию слухового контроля, умению управлять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процессом 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>исполнения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музыкального произведения;</w:t>
      </w:r>
    </w:p>
    <w:p w14:paraId="7C5465D6" w14:textId="77777777" w:rsidR="00A67DA5" w:rsidRDefault="00A67DA5">
      <w:pPr>
        <w:pStyle w:val="15"/>
        <w:numPr>
          <w:ilvl w:val="0"/>
          <w:numId w:val="4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навыки по использованию музыкально-исполнительских средств выразительности,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выполнению 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>анализа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14:paraId="4CD3AF2A" w14:textId="77777777" w:rsidR="00A67DA5" w:rsidRDefault="00A67DA5">
      <w:pPr>
        <w:pStyle w:val="15"/>
        <w:numPr>
          <w:ilvl w:val="0"/>
          <w:numId w:val="4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наличие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творческой 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>инициативы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, сформированных представлений 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>о методике разучивания музыкальных произведений и приемах работы над исполнительскими трудностями;</w:t>
      </w:r>
    </w:p>
    <w:p w14:paraId="6FF3B1CD" w14:textId="77777777" w:rsidR="00A67DA5" w:rsidRDefault="00A67DA5">
      <w:pPr>
        <w:pStyle w:val="15"/>
        <w:numPr>
          <w:ilvl w:val="0"/>
          <w:numId w:val="4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наличие навыков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репетиционно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-концертной работы в качестве солиста. </w:t>
      </w:r>
    </w:p>
    <w:p w14:paraId="72F8F39D" w14:textId="77777777" w:rsidR="00777CF8" w:rsidRPr="003279ED" w:rsidRDefault="00777CF8" w:rsidP="003279ED">
      <w:pPr>
        <w:spacing w:after="0" w:line="240" w:lineRule="auto"/>
        <w:ind w:left="1416" w:firstLine="708"/>
        <w:rPr>
          <w:rFonts w:ascii="Times New Roman" w:eastAsia="Times New Roman" w:hAnsi="Times New Roman"/>
          <w:b/>
          <w:sz w:val="16"/>
          <w:szCs w:val="16"/>
        </w:rPr>
      </w:pPr>
    </w:p>
    <w:p w14:paraId="53A6CED6" w14:textId="77777777" w:rsidR="00A67DA5" w:rsidRDefault="00A67DA5">
      <w:pPr>
        <w:spacing w:after="0" w:line="360" w:lineRule="auto"/>
        <w:ind w:left="1416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IV</w:t>
      </w:r>
      <w:r w:rsidRPr="003E11EA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</w:rPr>
        <w:tab/>
        <w:t xml:space="preserve">Формы и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методы  контроля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>, система оценок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159CADF" w14:textId="77777777" w:rsidR="00A67DA5" w:rsidRDefault="00A67DA5" w:rsidP="003279ED">
      <w:pPr>
        <w:spacing w:before="28" w:after="0" w:line="360" w:lineRule="auto"/>
        <w:ind w:left="-540" w:firstLine="1246"/>
        <w:jc w:val="center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1. Аттестация: цели, виды, форма, содержание</w:t>
      </w:r>
    </w:p>
    <w:p w14:paraId="2CC8B2C4" w14:textId="77777777" w:rsidR="006A3D1F" w:rsidRPr="006A3D1F" w:rsidRDefault="006A3D1F" w:rsidP="006A3D1F">
      <w:pPr>
        <w:spacing w:before="28"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Каждый из видов контроля успеваемости учащихся имеет свои цели, задачи и формы.</w:t>
      </w:r>
    </w:p>
    <w:p w14:paraId="2A7ED64E" w14:textId="77777777" w:rsidR="00A67DA5" w:rsidRDefault="00A67DA5">
      <w:pPr>
        <w:spacing w:before="28"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6A3D1F">
        <w:rPr>
          <w:rFonts w:ascii="Times New Roman" w:eastAsia="Times New Roman" w:hAnsi="Times New Roman"/>
          <w:sz w:val="28"/>
          <w:szCs w:val="28"/>
        </w:rPr>
        <w:t xml:space="preserve"> </w:t>
      </w:r>
      <w:r w:rsidR="006A3D1F">
        <w:rPr>
          <w:rFonts w:ascii="Times New Roman" w:eastAsia="Times New Roman" w:hAnsi="Times New Roman"/>
          <w:sz w:val="28"/>
          <w:szCs w:val="28"/>
        </w:rPr>
        <w:tab/>
      </w:r>
      <w:proofErr w:type="gramStart"/>
      <w:r w:rsidR="006A3D1F">
        <w:rPr>
          <w:rFonts w:ascii="Times New Roman" w:eastAsia="Times New Roman" w:hAnsi="Times New Roman"/>
          <w:sz w:val="28"/>
          <w:szCs w:val="28"/>
        </w:rPr>
        <w:t>Оценки  качества</w:t>
      </w:r>
      <w:proofErr w:type="gramEnd"/>
      <w:r w:rsidR="006A3D1F">
        <w:rPr>
          <w:rFonts w:ascii="Times New Roman" w:eastAsia="Times New Roman" w:hAnsi="Times New Roman"/>
          <w:sz w:val="28"/>
          <w:szCs w:val="28"/>
        </w:rPr>
        <w:t xml:space="preserve"> знаний  по «</w:t>
      </w:r>
      <w:r>
        <w:rPr>
          <w:rFonts w:ascii="Times New Roman" w:eastAsia="Times New Roman" w:hAnsi="Times New Roman"/>
          <w:sz w:val="28"/>
          <w:szCs w:val="28"/>
        </w:rPr>
        <w:t>Специальности  (домра)» охватывают все виды контроля:</w:t>
      </w:r>
    </w:p>
    <w:p w14:paraId="5EF044A7" w14:textId="77777777" w:rsidR="00A67DA5" w:rsidRDefault="00A67DA5">
      <w:pPr>
        <w:spacing w:before="28" w:after="0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      - текущий контроль успеваемости;</w:t>
      </w:r>
    </w:p>
    <w:p w14:paraId="42869E19" w14:textId="77777777" w:rsidR="00A67DA5" w:rsidRDefault="00A67DA5">
      <w:pPr>
        <w:spacing w:before="28" w:after="0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       - промежуточная аттестация учащихся; </w:t>
      </w:r>
    </w:p>
    <w:p w14:paraId="416C0058" w14:textId="77777777" w:rsidR="00A67DA5" w:rsidRDefault="00A67DA5">
      <w:pPr>
        <w:spacing w:before="28" w:after="0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        - </w:t>
      </w:r>
      <w:proofErr w:type="gramStart"/>
      <w:r>
        <w:rPr>
          <w:rFonts w:ascii="Times New Roman" w:eastAsia="Times New Roman" w:hAnsi="Times New Roman"/>
          <w:i/>
          <w:sz w:val="28"/>
          <w:szCs w:val="28"/>
        </w:rPr>
        <w:t>итоговая  аттестация</w:t>
      </w:r>
      <w:proofErr w:type="gramEnd"/>
      <w:r>
        <w:rPr>
          <w:rFonts w:ascii="Times New Roman" w:eastAsia="Times New Roman" w:hAnsi="Times New Roman"/>
          <w:i/>
          <w:sz w:val="28"/>
          <w:szCs w:val="28"/>
        </w:rPr>
        <w:t xml:space="preserve">  учащихся.</w:t>
      </w:r>
    </w:p>
    <w:p w14:paraId="675612F2" w14:textId="77777777" w:rsidR="006A3D1F" w:rsidRDefault="006A3D1F" w:rsidP="006A3D1F">
      <w:pPr>
        <w:spacing w:before="28"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Цель промежуточной аттестации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-  определение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61342">
        <w:rPr>
          <w:rFonts w:ascii="Times New Roman" w:eastAsia="Times New Roman" w:hAnsi="Times New Roman"/>
          <w:sz w:val="28"/>
          <w:szCs w:val="28"/>
        </w:rPr>
        <w:t xml:space="preserve">уровня подготовки учащегося на </w:t>
      </w:r>
      <w:r>
        <w:rPr>
          <w:rFonts w:ascii="Times New Roman" w:eastAsia="Times New Roman" w:hAnsi="Times New Roman"/>
          <w:sz w:val="28"/>
          <w:szCs w:val="28"/>
        </w:rPr>
        <w:t xml:space="preserve">определенном этапе обучения по конкретно пройденному материалу. </w:t>
      </w:r>
    </w:p>
    <w:p w14:paraId="6C21CC17" w14:textId="77777777" w:rsidR="00A67DA5" w:rsidRDefault="00A67DA5" w:rsidP="003279ED">
      <w:pPr>
        <w:spacing w:before="28" w:after="0" w:line="360" w:lineRule="auto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Таблица 19   </w:t>
      </w:r>
    </w:p>
    <w:tbl>
      <w:tblPr>
        <w:tblW w:w="9905" w:type="dxa"/>
        <w:tblLayout w:type="fixed"/>
        <w:tblLook w:val="0000" w:firstRow="0" w:lastRow="0" w:firstColumn="0" w:lastColumn="0" w:noHBand="0" w:noVBand="0"/>
      </w:tblPr>
      <w:tblGrid>
        <w:gridCol w:w="2376"/>
        <w:gridCol w:w="5387"/>
        <w:gridCol w:w="2142"/>
      </w:tblGrid>
      <w:tr w:rsidR="00A67DA5" w14:paraId="5FEB5A44" w14:textId="77777777" w:rsidTr="003279ED">
        <w:trPr>
          <w:trHeight w:val="38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F8A0F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Вид контроля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05D74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Задачи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E1C95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Формы</w:t>
            </w:r>
          </w:p>
        </w:tc>
      </w:tr>
      <w:tr w:rsidR="00A67DA5" w14:paraId="3940CA71" w14:textId="77777777" w:rsidTr="003279ED">
        <w:trPr>
          <w:trHeight w:val="38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2D03F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Текущий контроль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BF028" w14:textId="77777777" w:rsidR="00A67DA5" w:rsidRDefault="00A67DA5" w:rsidP="00BA1F59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поддержание учебной дисциплины, </w:t>
            </w:r>
          </w:p>
          <w:p w14:paraId="68A8FE41" w14:textId="77777777" w:rsidR="00A67DA5" w:rsidRDefault="00A67DA5" w:rsidP="00BA1F59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выявление отношения учащегося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к  изучаемому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предмету, </w:t>
            </w:r>
          </w:p>
          <w:p w14:paraId="362EE7A5" w14:textId="77777777" w:rsidR="00A67DA5" w:rsidRPr="006A3D1F" w:rsidRDefault="00A67DA5" w:rsidP="006A3D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повышение уровня освоения текущего учебного материала. Текущий контроль осуществляется преподавателем по специальности регулярно (с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периодичностью  не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более чем через два, три урока) в рамках расписания занятий и предлагает использование различной системы оценок.  Результаты текущего контроля учитываются при выставлении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четвертных</w:t>
            </w:r>
            <w:r w:rsidR="006A3D1F">
              <w:rPr>
                <w:rFonts w:ascii="Times New Roman" w:eastAsia="Times New Roman" w:hAnsi="Times New Roman"/>
                <w:sz w:val="28"/>
                <w:szCs w:val="28"/>
              </w:rPr>
              <w:t xml:space="preserve">, полугодовых, годовых оценок.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96B39" w14:textId="77777777" w:rsidR="00A67DA5" w:rsidRDefault="00A67DA5" w:rsidP="003279ED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контрольные уроки,</w:t>
            </w:r>
          </w:p>
          <w:p w14:paraId="0D135216" w14:textId="77777777" w:rsidR="00A67DA5" w:rsidRDefault="00A67DA5" w:rsidP="003279ED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академические концерты, прослушивания к конкурсам, отчетным концертам</w:t>
            </w:r>
          </w:p>
        </w:tc>
      </w:tr>
      <w:tr w:rsidR="00A67DA5" w14:paraId="70730176" w14:textId="77777777" w:rsidTr="003279ED">
        <w:trPr>
          <w:trHeight w:val="38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3097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BB4AB" w14:textId="77777777" w:rsidR="00A67DA5" w:rsidRDefault="00A67DA5" w:rsidP="004A422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определение успешности развития учащегося и усвоения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им  программы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на определенном этапе обучения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EFD94" w14:textId="77777777" w:rsidR="00A67DA5" w:rsidRPr="006A3D1F" w:rsidRDefault="00A67DA5" w:rsidP="003279ED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зачеты (показ части программы, технический зачет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),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академические концерты,  пере</w:t>
            </w:r>
            <w:r w:rsidR="006A3D1F">
              <w:rPr>
                <w:rFonts w:ascii="Times New Roman" w:eastAsia="Times New Roman" w:hAnsi="Times New Roman"/>
                <w:sz w:val="28"/>
                <w:szCs w:val="28"/>
              </w:rPr>
              <w:t>водные  зачеты, экзамены</w:t>
            </w:r>
          </w:p>
        </w:tc>
      </w:tr>
      <w:tr w:rsidR="00A67DA5" w14:paraId="577CCE4E" w14:textId="77777777" w:rsidTr="003279ED">
        <w:trPr>
          <w:trHeight w:val="38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BFEE3" w14:textId="77777777"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Итоговая аттестация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DF70B" w14:textId="77777777" w:rsidR="00A67DA5" w:rsidRDefault="00A67DA5" w:rsidP="004A422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определяет уровень и качество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освоения  программы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учебного предмета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41F" w14:textId="77777777" w:rsidR="00A67DA5" w:rsidRDefault="006A3D1F" w:rsidP="003279ED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</w:t>
            </w:r>
            <w:r w:rsidR="00A67DA5">
              <w:rPr>
                <w:rFonts w:ascii="Times New Roman" w:eastAsia="Times New Roman" w:hAnsi="Times New Roman"/>
                <w:sz w:val="28"/>
                <w:szCs w:val="28"/>
              </w:rPr>
              <w:t>кзамен проводится в выпускных классах: 5 (6), 8 (9)</w:t>
            </w:r>
          </w:p>
        </w:tc>
      </w:tr>
    </w:tbl>
    <w:p w14:paraId="6A036664" w14:textId="77777777" w:rsidR="004A4225" w:rsidRDefault="00A67DA5" w:rsidP="00DA1D68">
      <w:pPr>
        <w:spacing w:before="28" w:after="0" w:line="48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</w:t>
      </w:r>
    </w:p>
    <w:p w14:paraId="1F7C054A" w14:textId="77777777" w:rsidR="00A67DA5" w:rsidRDefault="00A67DA5" w:rsidP="004A4225">
      <w:pPr>
        <w:spacing w:before="28"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Контрольные уроки</w:t>
      </w:r>
      <w:r>
        <w:rPr>
          <w:rFonts w:ascii="Times New Roman" w:eastAsia="Times New Roman" w:hAnsi="Times New Roman"/>
          <w:sz w:val="28"/>
          <w:szCs w:val="28"/>
        </w:rPr>
        <w:t xml:space="preserve"> направлены на выявление знаний, умений и навыков учащихся в классе по специальности. Они не требуют публичного исполнения и концертной готовности. Это своего рода проверка навыков самостоятельной работы учащегося, проверка технического роста, проверка степени овладения навыками музицирования (чтение с листа, подбор по слуху, транспонирование), проверка степени готовности учащихся выпускных классов к итоговой аттестации. Контрольные прослушивания проводятся в классе в присутствии комиссии, включая в себя элементы беседы с учащимся, и предполагают обязательное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обсуждение  рекомендательного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характера.</w:t>
      </w:r>
    </w:p>
    <w:p w14:paraId="73E39E21" w14:textId="77777777"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ab/>
        <w:t>Также преподаватель может сам назначать и проводить контроль</w:t>
      </w:r>
      <w:r w:rsidR="006A3D1F">
        <w:rPr>
          <w:rFonts w:ascii="Times New Roman" w:eastAsia="Times New Roman" w:hAnsi="Times New Roman"/>
          <w:sz w:val="28"/>
          <w:szCs w:val="28"/>
        </w:rPr>
        <w:t xml:space="preserve">ные уроки в течение четверти в </w:t>
      </w:r>
      <w:r>
        <w:rPr>
          <w:rFonts w:ascii="Times New Roman" w:eastAsia="Times New Roman" w:hAnsi="Times New Roman"/>
          <w:sz w:val="28"/>
          <w:szCs w:val="28"/>
        </w:rPr>
        <w:t xml:space="preserve">зависимости от индивидуальной успеваемости ученика, от этапности изучаемой программы с целью повышения мотивации в ученике к учебному процессу.   </w:t>
      </w:r>
    </w:p>
    <w:p w14:paraId="7E36454E" w14:textId="77777777" w:rsidR="00A67DA5" w:rsidRDefault="00A67DA5">
      <w:pPr>
        <w:spacing w:before="28"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Контрольные уроки проводятся в счет аудиторного времени, предусмотренного на учебный предмет.   </w:t>
      </w:r>
    </w:p>
    <w:p w14:paraId="030DC224" w14:textId="77777777"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 xml:space="preserve">Зачеты </w:t>
      </w:r>
      <w:r>
        <w:rPr>
          <w:rFonts w:ascii="Times New Roman" w:eastAsia="Times New Roman" w:hAnsi="Times New Roman"/>
          <w:sz w:val="28"/>
          <w:szCs w:val="28"/>
        </w:rPr>
        <w:t xml:space="preserve">проводятся на завершающих полугодие учебных занятиях в счет аудиторного времени, предусмотренного на учебный предмет, и предполагают публичное исполнение технической или академической программы или ее части в присутствии комиссии. Зачеты дифференцированные, с обязательным методическим обсуждением, носящим рекомендательный характер. Зачеты проводятся в счет аудиторного времени, предусмотренного на учебный предмет.   </w:t>
      </w:r>
    </w:p>
    <w:p w14:paraId="41DD9BD8" w14:textId="77777777"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>Академические концерты</w:t>
      </w:r>
      <w:r>
        <w:rPr>
          <w:rFonts w:ascii="Times New Roman" w:eastAsia="Times New Roman" w:hAnsi="Times New Roman"/>
          <w:sz w:val="28"/>
          <w:szCs w:val="28"/>
        </w:rPr>
        <w:t xml:space="preserve"> предполагают те же требования, что и зачеты, но они представляют собой публичное (на сцене) исполнение учебной программы или ее части в присутствии комиссии, родителей, учащихся и других слушателей. Для академического концерта преподаватель должен подготовить с учеником 2-3 произведения. Выступление ученика обязательно должно быть с оценкой.</w:t>
      </w:r>
    </w:p>
    <w:p w14:paraId="6DB09339" w14:textId="77777777"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b/>
          <w:sz w:val="28"/>
          <w:szCs w:val="28"/>
        </w:rPr>
        <w:tab/>
        <w:t>Переводные экзамены</w:t>
      </w:r>
      <w:r>
        <w:rPr>
          <w:rFonts w:ascii="Times New Roman" w:eastAsia="Times New Roman" w:hAnsi="Times New Roman"/>
          <w:sz w:val="28"/>
          <w:szCs w:val="28"/>
        </w:rPr>
        <w:t xml:space="preserve"> проводятс</w:t>
      </w:r>
      <w:r w:rsidR="006A3D1F">
        <w:rPr>
          <w:rFonts w:ascii="Times New Roman" w:eastAsia="Times New Roman" w:hAnsi="Times New Roman"/>
          <w:sz w:val="28"/>
          <w:szCs w:val="28"/>
        </w:rPr>
        <w:t xml:space="preserve">я в конце каждого учебного года. Исполнение полной программы </w:t>
      </w:r>
      <w:r>
        <w:rPr>
          <w:rFonts w:ascii="Times New Roman" w:eastAsia="Times New Roman" w:hAnsi="Times New Roman"/>
          <w:sz w:val="28"/>
          <w:szCs w:val="28"/>
        </w:rPr>
        <w:t xml:space="preserve">демонстрирует уровень освоения программы данного года обучения. Переводной экзамен проводится с применением дифференцированных систем оценок, завершаясь обязательным методическим обсуждением. Экзамены проводятся за пределами аудиторных учебных занятий. Учащийся, освоивший в полном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объеме  программу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, переводится в следующий класс. </w:t>
      </w:r>
    </w:p>
    <w:p w14:paraId="2A0CD5D0" w14:textId="77777777" w:rsidR="00A67DA5" w:rsidRPr="00EB2EC3" w:rsidRDefault="00A67DA5" w:rsidP="00EB2EC3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>Итоговая аттестация (экзамен</w:t>
      </w:r>
      <w:r>
        <w:rPr>
          <w:rFonts w:ascii="Times New Roman" w:eastAsia="Times New Roman" w:hAnsi="Times New Roman"/>
          <w:sz w:val="28"/>
          <w:szCs w:val="28"/>
        </w:rPr>
        <w:t>) определяет уровень и качество освоения образовательной программы. Экзамен проводится в выпускных классах: 5 (6), 8 (9), в соответствии с действующими учебными планами. Итоговая аттестация проводится по утвержденному</w:t>
      </w:r>
      <w:r w:rsidR="00EB2EC3">
        <w:rPr>
          <w:rFonts w:ascii="Times New Roman" w:eastAsia="Times New Roman" w:hAnsi="Times New Roman"/>
          <w:sz w:val="28"/>
          <w:szCs w:val="28"/>
        </w:rPr>
        <w:t xml:space="preserve"> директором </w:t>
      </w:r>
      <w:proofErr w:type="gramStart"/>
      <w:r w:rsidR="00EB2EC3">
        <w:rPr>
          <w:rFonts w:ascii="Times New Roman" w:eastAsia="Times New Roman" w:hAnsi="Times New Roman"/>
          <w:sz w:val="28"/>
          <w:szCs w:val="28"/>
        </w:rPr>
        <w:t>школы  расписанию</w:t>
      </w:r>
      <w:proofErr w:type="gramEnd"/>
      <w:r w:rsidR="00EB2EC3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497359D0" w14:textId="77777777" w:rsidR="00A67DA5" w:rsidRPr="00EB2EC3" w:rsidRDefault="00A67DA5">
      <w:pPr>
        <w:spacing w:before="28" w:after="0" w:line="360" w:lineRule="auto"/>
        <w:rPr>
          <w:rFonts w:ascii="Times New Roman" w:eastAsia="Times New Roman" w:hAnsi="Times New Roman"/>
          <w:i/>
          <w:sz w:val="28"/>
          <w:szCs w:val="28"/>
        </w:rPr>
      </w:pPr>
      <w:r w:rsidRPr="00EB2EC3">
        <w:rPr>
          <w:rFonts w:ascii="Times New Roman" w:eastAsia="Times New Roman" w:hAnsi="Times New Roman"/>
          <w:i/>
          <w:sz w:val="28"/>
          <w:szCs w:val="28"/>
        </w:rPr>
        <w:t xml:space="preserve">   2. Критерии оценок</w:t>
      </w:r>
    </w:p>
    <w:p w14:paraId="694964D0" w14:textId="77777777" w:rsidR="00C04B0C" w:rsidRPr="00777CF8" w:rsidRDefault="00A67DA5" w:rsidP="00DA1D68">
      <w:pPr>
        <w:spacing w:before="28"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Для аттестации обучающихся создаются фонды оценочных средств, включающие методы контроля, позволяющие оценить приобретенные знания, умения, навыки. По итогам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исполнения  выставляются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оценки по пятибалльной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шкале.</w:t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</w:p>
    <w:p w14:paraId="3FAD811D" w14:textId="77777777" w:rsidR="00A67DA5" w:rsidRDefault="00A67DA5" w:rsidP="00C04B0C">
      <w:pPr>
        <w:spacing w:before="28" w:after="0" w:line="240" w:lineRule="auto"/>
        <w:ind w:firstLine="708"/>
        <w:jc w:val="right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lastRenderedPageBreak/>
        <w:t xml:space="preserve">     Таблица 20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68"/>
        <w:gridCol w:w="5729"/>
      </w:tblGrid>
      <w:tr w:rsidR="00A67DA5" w14:paraId="5A4B7E27" w14:textId="77777777" w:rsidTr="00C04B0C">
        <w:trPr>
          <w:trHeight w:val="386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F118B" w14:textId="77777777" w:rsidR="00A67DA5" w:rsidRDefault="00A67DA5" w:rsidP="00C04B0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103CC" w14:textId="77777777" w:rsidR="00A67DA5" w:rsidRDefault="00A67DA5" w:rsidP="00C04B0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Критерии оценивания исполнения</w:t>
            </w:r>
          </w:p>
        </w:tc>
      </w:tr>
      <w:tr w:rsidR="00A67DA5" w14:paraId="1729955F" w14:textId="77777777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37E3A" w14:textId="77777777" w:rsidR="00A67DA5" w:rsidRDefault="00A67DA5" w:rsidP="00C04B0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(«отлично»)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E4BAA" w14:textId="77777777" w:rsidR="00A67DA5" w:rsidRDefault="00A67DA5" w:rsidP="006A3D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Яркая, осмысленная игра, выразительная динамика; текст сыгран безукоризненно. Использован богатый арсенал выразительных средств, владение исполнительской техникой 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звуковедением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позволяет говорить 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высоком  художественном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уровне игры.</w:t>
            </w:r>
          </w:p>
        </w:tc>
      </w:tr>
      <w:tr w:rsidR="00A67DA5" w14:paraId="3EA73817" w14:textId="77777777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42478" w14:textId="77777777" w:rsidR="00A67DA5" w:rsidRDefault="00A67DA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(«хорошо»)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7E9F6" w14:textId="77777777" w:rsidR="00A67DA5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Игра с ясной художественно-музыкальной трактовкой, но не все технически проработано, определенное количество погрешностей не дает возможность оценить «отлично». Интонационная и ритмическая игра </w:t>
            </w:r>
            <w:r w:rsidR="006A3D1F">
              <w:rPr>
                <w:rFonts w:ascii="Times New Roman" w:eastAsia="Times New Roman" w:hAnsi="Times New Roman"/>
                <w:sz w:val="28"/>
                <w:szCs w:val="28"/>
              </w:rPr>
              <w:t xml:space="preserve">может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носит</w:t>
            </w:r>
            <w:r w:rsidR="006A3D1F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неопределенный характер.</w:t>
            </w:r>
          </w:p>
        </w:tc>
      </w:tr>
      <w:tr w:rsidR="00A67DA5" w14:paraId="157B6EE8" w14:textId="77777777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FAD43" w14:textId="77777777" w:rsidR="00A67DA5" w:rsidRDefault="00A67DA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(«удовлетворительно»)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6B430" w14:textId="77777777" w:rsidR="00A67DA5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Средний технический уровень подготовки, бедный, недостаточный штриховой арсенал, определенные пробл</w:t>
            </w:r>
            <w:r w:rsidR="009872EA">
              <w:rPr>
                <w:rFonts w:ascii="Times New Roman" w:eastAsia="Times New Roman" w:hAnsi="Times New Roman"/>
                <w:sz w:val="28"/>
                <w:szCs w:val="28"/>
              </w:rPr>
              <w:t xml:space="preserve">емы в исполнительском аппарате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мешают донести до слушателя художественный замысел произведения.  Можно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говорить  о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том, что качество исполняемой программы  в данном случае зависело от времени, потраченном на работу  дома или  отсутствии интереса у ученика к занятиям музыкой.</w:t>
            </w:r>
          </w:p>
        </w:tc>
      </w:tr>
      <w:tr w:rsidR="00A67DA5" w14:paraId="2B8D4EF9" w14:textId="77777777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A691D" w14:textId="77777777" w:rsidR="00A67DA5" w:rsidRDefault="00A67DA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F452B" w14:textId="77777777" w:rsidR="00A67DA5" w:rsidRDefault="00A67DA5" w:rsidP="009872EA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Ис</w:t>
            </w:r>
            <w:r w:rsidR="009872EA">
              <w:rPr>
                <w:rFonts w:ascii="Times New Roman" w:eastAsia="Times New Roman" w:hAnsi="Times New Roman"/>
                <w:sz w:val="28"/>
                <w:szCs w:val="28"/>
              </w:rPr>
              <w:t>полнение  с</w:t>
            </w:r>
            <w:proofErr w:type="gramEnd"/>
            <w:r w:rsidR="009872EA">
              <w:rPr>
                <w:rFonts w:ascii="Times New Roman" w:eastAsia="Times New Roman" w:hAnsi="Times New Roman"/>
                <w:sz w:val="28"/>
                <w:szCs w:val="28"/>
              </w:rPr>
              <w:t xml:space="preserve"> частыми остановками,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однообразной динамикой, без элементов фразировки, интонирования, без личного участия самого ученика в процессе музицирования. </w:t>
            </w:r>
          </w:p>
        </w:tc>
      </w:tr>
      <w:tr w:rsidR="00A67DA5" w14:paraId="0BC5D569" w14:textId="77777777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B83D1" w14:textId="77777777" w:rsidR="00A67DA5" w:rsidRDefault="00A67DA5" w:rsidP="009872E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Зачет (без оценки)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CCF34" w14:textId="77777777" w:rsidR="00A67DA5" w:rsidRDefault="00A67DA5" w:rsidP="009872EA">
            <w:pPr>
              <w:spacing w:after="0" w:line="360" w:lineRule="auto"/>
              <w:jc w:val="both"/>
              <w:rPr>
                <w:rFonts w:ascii="Times New Roman" w:eastAsia="Helvetica" w:hAnsi="Times New Roman"/>
                <w:sz w:val="28"/>
                <w:szCs w:val="28"/>
              </w:rPr>
            </w:pPr>
            <w:r>
              <w:rPr>
                <w:rFonts w:ascii="Times New Roman" w:eastAsia="Helvetica" w:hAnsi="Times New Roman"/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3F98D69D" w14:textId="77777777" w:rsidR="00A67DA5" w:rsidRDefault="00A67DA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656E2B16" w14:textId="77777777" w:rsidR="00A67DA5" w:rsidRDefault="00A67DA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4E77D3F7" w14:textId="77777777"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выведении итоговой (переводной) оценки учитываются следующие параметры:</w:t>
      </w:r>
    </w:p>
    <w:p w14:paraId="660B96ED" w14:textId="77777777" w:rsidR="00A67DA5" w:rsidRDefault="009872EA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годовой работы учащегося.</w:t>
      </w:r>
    </w:p>
    <w:p w14:paraId="65A9E706" w14:textId="77777777" w:rsidR="00A67DA5" w:rsidRDefault="00A67DA5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Оценки за акад</w:t>
      </w:r>
      <w:r w:rsidR="009872EA">
        <w:rPr>
          <w:rFonts w:ascii="Times New Roman" w:hAnsi="Times New Roman"/>
          <w:sz w:val="28"/>
          <w:szCs w:val="28"/>
        </w:rPr>
        <w:t>емические концерты, зачеты или экзамены.</w:t>
      </w:r>
    </w:p>
    <w:p w14:paraId="4210C4B8" w14:textId="77777777" w:rsidR="00A67DA5" w:rsidRDefault="00A67DA5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 выступления учащегося в течение учебного года.</w:t>
      </w:r>
    </w:p>
    <w:p w14:paraId="1857A422" w14:textId="77777777"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выведении оценки за выпускные экзамены должны быть учтены следующие параметры:</w:t>
      </w:r>
    </w:p>
    <w:p w14:paraId="7540654B" w14:textId="77777777" w:rsidR="00A67DA5" w:rsidRDefault="00A67DA5">
      <w:pPr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 должен продемонстрировать достаточный технический уровень владения инструментом.</w:t>
      </w:r>
    </w:p>
    <w:p w14:paraId="427AF03F" w14:textId="77777777" w:rsidR="00A67DA5" w:rsidRDefault="00A67DA5">
      <w:pPr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Убедительно раскрытый художественный образ музыкального произведения.</w:t>
      </w:r>
    </w:p>
    <w:p w14:paraId="015F806D" w14:textId="77777777" w:rsidR="00A67DA5" w:rsidRDefault="00A67DA5">
      <w:pPr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Понимание и отражение в исполнительской </w:t>
      </w:r>
      <w:proofErr w:type="gramStart"/>
      <w:r>
        <w:rPr>
          <w:rFonts w:ascii="Times New Roman" w:hAnsi="Times New Roman"/>
          <w:sz w:val="28"/>
          <w:szCs w:val="28"/>
        </w:rPr>
        <w:t>интерпретации  стиля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исполняемого произведения.</w:t>
      </w:r>
    </w:p>
    <w:p w14:paraId="47CE796A" w14:textId="77777777" w:rsidR="00A67DA5" w:rsidRDefault="00A67DA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выпускных экзаменах оценка ставится по пятибалльной шкале («отлично», «хорошо», «удовлетворительно», «неудовлетворительно»).</w:t>
      </w:r>
    </w:p>
    <w:p w14:paraId="5714AA9A" w14:textId="77777777"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Оценки выставляются по окончании четвертей и полугодий учебного года. Фонды оценочных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средств  призваны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 </w:t>
      </w:r>
    </w:p>
    <w:p w14:paraId="4EE1CC1B" w14:textId="77777777" w:rsidR="00DA1D68" w:rsidRDefault="00DA1D6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76012CE" w14:textId="77777777" w:rsidR="003279ED" w:rsidRDefault="003279E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BBE515C" w14:textId="77777777" w:rsidR="00A67DA5" w:rsidRDefault="00A67DA5">
      <w:pPr>
        <w:spacing w:before="28" w:after="0" w:line="360" w:lineRule="auto"/>
        <w:ind w:left="708" w:firstLine="708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lastRenderedPageBreak/>
        <w:t>V</w:t>
      </w:r>
      <w:r w:rsidRPr="003E11EA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ab/>
        <w:t>Методическое обеспечение учебного процесса</w:t>
      </w:r>
    </w:p>
    <w:p w14:paraId="5F441F2C" w14:textId="77777777" w:rsidR="00A67DA5" w:rsidRDefault="008C6340">
      <w:pPr>
        <w:spacing w:after="0" w:line="360" w:lineRule="auto"/>
        <w:ind w:left="706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1.</w:t>
      </w:r>
      <w:r w:rsidR="00A67DA5">
        <w:rPr>
          <w:rFonts w:ascii="Times New Roman" w:hAnsi="Times New Roman"/>
          <w:i/>
          <w:sz w:val="28"/>
          <w:szCs w:val="28"/>
        </w:rPr>
        <w:t>Методические рекомендации педагогическим работникам</w:t>
      </w:r>
    </w:p>
    <w:p w14:paraId="536CB246" w14:textId="77777777" w:rsidR="00A67DA5" w:rsidRDefault="00A67DA5">
      <w:pPr>
        <w:pStyle w:val="21"/>
        <w:spacing w:line="36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В работе с учащимся преподаватель должен следовать основным принципам дидактики: посл</w:t>
      </w:r>
      <w:r w:rsidR="004A4225">
        <w:rPr>
          <w:sz w:val="28"/>
          <w:szCs w:val="28"/>
        </w:rPr>
        <w:t>едовательность, систематичность,</w:t>
      </w:r>
      <w:r>
        <w:rPr>
          <w:sz w:val="28"/>
          <w:szCs w:val="28"/>
        </w:rPr>
        <w:t xml:space="preserve"> доступность, наглядность в освоении материала. </w:t>
      </w:r>
    </w:p>
    <w:p w14:paraId="0C0018BA" w14:textId="77777777" w:rsidR="00A67DA5" w:rsidRDefault="00A67DA5">
      <w:pPr>
        <w:pStyle w:val="21"/>
        <w:spacing w:line="36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 обучения должен протекать с учетом индивидуальных психических особенностей ученика, его физических данных. Педагог должен неустанно </w:t>
      </w:r>
      <w:proofErr w:type="gramStart"/>
      <w:r>
        <w:rPr>
          <w:sz w:val="28"/>
          <w:szCs w:val="28"/>
        </w:rPr>
        <w:t>контролировать  уровень</w:t>
      </w:r>
      <w:proofErr w:type="gramEnd"/>
      <w:r>
        <w:rPr>
          <w:sz w:val="28"/>
          <w:szCs w:val="28"/>
        </w:rPr>
        <w:t xml:space="preserve"> развития музыкальных способностей своих учеников. </w:t>
      </w:r>
    </w:p>
    <w:p w14:paraId="7AC13D42" w14:textId="77777777" w:rsidR="00A67DA5" w:rsidRDefault="00A67DA5">
      <w:pPr>
        <w:pStyle w:val="21"/>
        <w:spacing w:line="36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Работа педагога по специальности будет более продуктивной в тесной связи с педагогами по другим предметам: музыкальная литература, слушание музыки, сольфеджио. Итогом такого сотрудничества могут быть: открытые уроки,</w:t>
      </w:r>
      <w:r w:rsidR="009872EA">
        <w:rPr>
          <w:sz w:val="28"/>
          <w:szCs w:val="28"/>
        </w:rPr>
        <w:t xml:space="preserve"> концерты классов для родителей, </w:t>
      </w:r>
      <w:proofErr w:type="gramStart"/>
      <w:r w:rsidR="009872EA">
        <w:rPr>
          <w:sz w:val="28"/>
          <w:szCs w:val="28"/>
        </w:rPr>
        <w:t>у</w:t>
      </w:r>
      <w:r>
        <w:rPr>
          <w:sz w:val="28"/>
          <w:szCs w:val="28"/>
        </w:rPr>
        <w:t>частие  в</w:t>
      </w:r>
      <w:proofErr w:type="gramEnd"/>
      <w:r>
        <w:rPr>
          <w:sz w:val="28"/>
          <w:szCs w:val="28"/>
        </w:rPr>
        <w:t xml:space="preserve"> концертах отделов, школы. </w:t>
      </w:r>
    </w:p>
    <w:p w14:paraId="6257F4D3" w14:textId="77777777" w:rsidR="00A67DA5" w:rsidRDefault="00A67DA5">
      <w:pPr>
        <w:pStyle w:val="21"/>
        <w:spacing w:line="36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В начале каждого полугодия преподаватель составляет для учащегося индивидуальный план,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обучающегося. При составлении индивидуального плана следует учитывать индивидуально-личностные особенности и степень подготовки обучающегося. 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жанру, форме и фактуре. Индивидуальные планы вновь поступивших учеников обучающихся должны быть составлены к концу сентября после детального ознакомления с особенностями, возможностями и уровнем подготовки ученика.</w:t>
      </w:r>
    </w:p>
    <w:p w14:paraId="63583990" w14:textId="77777777" w:rsidR="00A67DA5" w:rsidRDefault="00A67DA5" w:rsidP="009872E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Необходимым условием для успешного обучения на домре является формирование </w:t>
      </w:r>
      <w:r>
        <w:rPr>
          <w:rFonts w:ascii="Times New Roman" w:eastAsia="Times New Roman" w:hAnsi="Times New Roman"/>
          <w:sz w:val="28"/>
          <w:szCs w:val="28"/>
        </w:rPr>
        <w:t xml:space="preserve">у ученика </w:t>
      </w:r>
      <w:r>
        <w:rPr>
          <w:rFonts w:ascii="Times New Roman" w:hAnsi="Times New Roman"/>
          <w:bCs/>
          <w:sz w:val="28"/>
          <w:szCs w:val="28"/>
        </w:rPr>
        <w:t>уже н</w:t>
      </w:r>
      <w:r>
        <w:rPr>
          <w:rFonts w:ascii="Times New Roman" w:eastAsia="Times New Roman" w:hAnsi="Times New Roman"/>
          <w:sz w:val="28"/>
          <w:szCs w:val="28"/>
        </w:rPr>
        <w:t xml:space="preserve">а начальном этапе правильной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посадки,  постановки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рук, целостного исполнительского аппарата. </w:t>
      </w:r>
    </w:p>
    <w:p w14:paraId="4AA52D44" w14:textId="77777777" w:rsidR="00A67DA5" w:rsidRDefault="00A67DA5">
      <w:pPr>
        <w:shd w:val="clear" w:color="auto" w:fill="FFFFFF"/>
        <w:spacing w:after="0" w:line="360" w:lineRule="auto"/>
        <w:jc w:val="both"/>
        <w:rPr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iCs/>
          <w:sz w:val="28"/>
          <w:szCs w:val="28"/>
        </w:rPr>
        <w:t xml:space="preserve">Развитию техники в узком смысле слова (беглости, четкости,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инструктивного материала рекомендуется применение различных вариантов – </w:t>
      </w:r>
      <w:r>
        <w:rPr>
          <w:rFonts w:ascii="Times New Roman" w:hAnsi="Times New Roman"/>
          <w:iCs/>
          <w:sz w:val="28"/>
          <w:szCs w:val="28"/>
        </w:rPr>
        <w:lastRenderedPageBreak/>
        <w:t>штриховых, динамических, ритмических и т.д.</w:t>
      </w:r>
      <w:r>
        <w:rPr>
          <w:rFonts w:ascii="Times New Roman" w:hAnsi="Times New Roman"/>
          <w:sz w:val="28"/>
          <w:szCs w:val="28"/>
        </w:rPr>
        <w:t xml:space="preserve"> При работе над техникой необходимо давать четкие индивидуальные задания и регулярно проверять их выполнение.</w:t>
      </w:r>
      <w:r>
        <w:rPr>
          <w:iCs/>
          <w:sz w:val="28"/>
          <w:szCs w:val="28"/>
        </w:rPr>
        <w:t xml:space="preserve"> </w:t>
      </w:r>
    </w:p>
    <w:p w14:paraId="3DC66F62" w14:textId="77777777" w:rsidR="00A67DA5" w:rsidRDefault="009872EA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выборе этюдов </w:t>
      </w:r>
      <w:r w:rsidR="00A67DA5">
        <w:rPr>
          <w:rFonts w:ascii="Times New Roman" w:hAnsi="Times New Roman"/>
          <w:sz w:val="28"/>
          <w:szCs w:val="28"/>
        </w:rPr>
        <w:t>следует учитывать их художественную и техническую значимость. Изучение этюдов может принимать различные формы в зависимости от их содержания и учебных задач (ознакомление, чтение нот с листа, разучивание до уровня показа на техническом зачете).</w:t>
      </w:r>
    </w:p>
    <w:p w14:paraId="00ABC8BD" w14:textId="77777777" w:rsidR="00A67DA5" w:rsidRDefault="00A67DA5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Работа над качеством звука, интонацией, разнообразными ритмическими вариантами, динамикой (средствами музыкальной выразительности) должна последовательно проводиться на протяжении всех лет обучения и быть предметом постоянного внимания педагога.</w:t>
      </w:r>
      <w:r>
        <w:rPr>
          <w:rFonts w:ascii="Times New Roman" w:hAnsi="Times New Roman"/>
          <w:sz w:val="28"/>
          <w:szCs w:val="28"/>
        </w:rPr>
        <w:t xml:space="preserve"> В этой связи педагогу необходимо научит</w:t>
      </w:r>
      <w:r w:rsidR="009872EA">
        <w:rPr>
          <w:rFonts w:ascii="Times New Roman" w:hAnsi="Times New Roman"/>
          <w:sz w:val="28"/>
          <w:szCs w:val="28"/>
        </w:rPr>
        <w:t xml:space="preserve">ь ученика слуховому контролю и </w:t>
      </w:r>
      <w:r>
        <w:rPr>
          <w:rFonts w:ascii="Times New Roman" w:hAnsi="Times New Roman"/>
          <w:sz w:val="28"/>
          <w:szCs w:val="28"/>
        </w:rPr>
        <w:t>контролю по распределению   мышечного напряжения.</w:t>
      </w:r>
    </w:p>
    <w:p w14:paraId="5940AEBC" w14:textId="77777777" w:rsidR="00A67DA5" w:rsidRDefault="00A67DA5">
      <w:pPr>
        <w:shd w:val="clear" w:color="auto" w:fill="FFFFFF"/>
        <w:spacing w:after="0" w:line="360" w:lineRule="auto"/>
        <w:ind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музыкальным произведением должна проходить в тесной художественной и технической связи.</w:t>
      </w:r>
    </w:p>
    <w:p w14:paraId="217C455B" w14:textId="77777777" w:rsidR="00A67DA5" w:rsidRDefault="00A67DA5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Важной задачей предмета является развитие навыков самостоятельной работы над домашним заданием. В качестве проверки з</w:t>
      </w:r>
      <w:r w:rsidR="009872EA">
        <w:rPr>
          <w:rFonts w:ascii="Times New Roman" w:hAnsi="Times New Roman"/>
          <w:sz w:val="28"/>
          <w:szCs w:val="28"/>
        </w:rPr>
        <w:t>наний ученика об основных этапах</w:t>
      </w:r>
      <w:r>
        <w:rPr>
          <w:rFonts w:ascii="Times New Roman" w:hAnsi="Times New Roman"/>
          <w:sz w:val="28"/>
          <w:szCs w:val="28"/>
        </w:rPr>
        <w:t xml:space="preserve"> в работе над произведением можно </w:t>
      </w:r>
      <w:proofErr w:type="gramStart"/>
      <w:r>
        <w:rPr>
          <w:rFonts w:ascii="Times New Roman" w:hAnsi="Times New Roman"/>
          <w:sz w:val="28"/>
          <w:szCs w:val="28"/>
        </w:rPr>
        <w:t>порекомендовать  ученику</w:t>
      </w:r>
      <w:proofErr w:type="gramEnd"/>
      <w:r>
        <w:rPr>
          <w:rFonts w:ascii="Times New Roman" w:hAnsi="Times New Roman"/>
          <w:sz w:val="28"/>
          <w:szCs w:val="28"/>
        </w:rPr>
        <w:t xml:space="preserve"> выучить самостоятельно произве</w:t>
      </w:r>
      <w:r w:rsidR="009872EA">
        <w:rPr>
          <w:rFonts w:ascii="Times New Roman" w:hAnsi="Times New Roman"/>
          <w:sz w:val="28"/>
          <w:szCs w:val="28"/>
        </w:rPr>
        <w:t xml:space="preserve">дение, </w:t>
      </w:r>
      <w:r>
        <w:rPr>
          <w:rFonts w:ascii="Times New Roman" w:hAnsi="Times New Roman"/>
          <w:sz w:val="28"/>
          <w:szCs w:val="28"/>
        </w:rPr>
        <w:t>которое по трудности должно быть легче произведений, изучаемых по основной программе.</w:t>
      </w:r>
    </w:p>
    <w:p w14:paraId="377D77F2" w14:textId="77777777" w:rsidR="00A67DA5" w:rsidRDefault="00A67DA5">
      <w:pPr>
        <w:pStyle w:val="21"/>
        <w:spacing w:line="360" w:lineRule="auto"/>
        <w:ind w:firstLine="706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Большое значение в воспитании музыкального вкуса отводится изучаемому репертуару. Помимо обработок народных мелодий, органично звучащих на народных инструментах и составляющих основу репертуара, необходимо включать </w:t>
      </w:r>
      <w:proofErr w:type="gramStart"/>
      <w:r>
        <w:rPr>
          <w:iCs/>
          <w:sz w:val="28"/>
          <w:szCs w:val="28"/>
        </w:rPr>
        <w:t>в  учебные</w:t>
      </w:r>
      <w:proofErr w:type="gramEnd"/>
      <w:r>
        <w:rPr>
          <w:iCs/>
          <w:sz w:val="28"/>
          <w:szCs w:val="28"/>
        </w:rPr>
        <w:t xml:space="preserve"> программы  переложения лучших образцов зарубежной и отечественной классики, произведений, написанных для других инструментов или для голоса. Рекомендуется исполнять переложения, в которых сохранен замысел автора и в то же время грамотно, </w:t>
      </w:r>
      <w:proofErr w:type="gramStart"/>
      <w:r>
        <w:rPr>
          <w:iCs/>
          <w:sz w:val="28"/>
          <w:szCs w:val="28"/>
        </w:rPr>
        <w:t>полноценно  использованы</w:t>
      </w:r>
      <w:proofErr w:type="gramEnd"/>
      <w:r>
        <w:rPr>
          <w:iCs/>
          <w:sz w:val="28"/>
          <w:szCs w:val="28"/>
        </w:rPr>
        <w:t xml:space="preserve"> характерные особенн</w:t>
      </w:r>
      <w:r w:rsidR="009872EA">
        <w:rPr>
          <w:iCs/>
          <w:sz w:val="28"/>
          <w:szCs w:val="28"/>
        </w:rPr>
        <w:t>ости данного инструмента - домры</w:t>
      </w:r>
      <w:r>
        <w:rPr>
          <w:iCs/>
          <w:sz w:val="28"/>
          <w:szCs w:val="28"/>
        </w:rPr>
        <w:t>.</w:t>
      </w:r>
    </w:p>
    <w:p w14:paraId="636F481E" w14:textId="77777777" w:rsidR="00A67DA5" w:rsidRDefault="00A67DA5">
      <w:pPr>
        <w:pStyle w:val="21"/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</w:t>
      </w:r>
      <w:r>
        <w:rPr>
          <w:iCs/>
          <w:sz w:val="28"/>
          <w:szCs w:val="28"/>
        </w:rPr>
        <w:tab/>
      </w:r>
      <w:r>
        <w:rPr>
          <w:sz w:val="28"/>
          <w:szCs w:val="28"/>
        </w:rPr>
        <w:t>В классе домры при работе над гаммами, этюдами и пьесами для достижения чистоты интонации и технической свободы необходимо искать, находить и использовать различные варианты аппликатуры.</w:t>
      </w:r>
    </w:p>
    <w:p w14:paraId="3F2E927F" w14:textId="77777777" w:rsidR="00A67DA5" w:rsidRDefault="00A67DA5">
      <w:pPr>
        <w:pStyle w:val="2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>
        <w:rPr>
          <w:sz w:val="28"/>
          <w:szCs w:val="28"/>
        </w:rPr>
        <w:tab/>
        <w:t xml:space="preserve">Вся творческая деятельность педагога-музыканта должна иметь научно обоснованный характер и строиться на базе имеющейся методической литературы. Педагоги-домристы, в связи </w:t>
      </w:r>
      <w:proofErr w:type="gramStart"/>
      <w:r>
        <w:rPr>
          <w:sz w:val="28"/>
          <w:szCs w:val="28"/>
        </w:rPr>
        <w:t>с  определенной</w:t>
      </w:r>
      <w:proofErr w:type="gramEnd"/>
      <w:r>
        <w:rPr>
          <w:sz w:val="28"/>
          <w:szCs w:val="28"/>
        </w:rPr>
        <w:t xml:space="preserve">  проблемой в этой области, вынуждены обращаться  к методикам и методическим исследованиям  других специальностей (скрипка, фортепиано  и др.).</w:t>
      </w:r>
    </w:p>
    <w:p w14:paraId="78B6E5AE" w14:textId="77777777" w:rsidR="008C6340" w:rsidRPr="008C6340" w:rsidRDefault="008C6340" w:rsidP="008C6340">
      <w:pPr>
        <w:pStyle w:val="1a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i/>
          <w:color w:val="000000"/>
          <w:sz w:val="28"/>
          <w:szCs w:val="28"/>
          <w:lang w:val="ru-RU"/>
        </w:rPr>
      </w:pPr>
      <w:r w:rsidRPr="008C6340">
        <w:rPr>
          <w:rFonts w:ascii="Times New Roman" w:eastAsia="Helvetica" w:hAnsi="Times New Roman"/>
          <w:i/>
          <w:color w:val="000000"/>
          <w:sz w:val="28"/>
          <w:szCs w:val="28"/>
          <w:lang w:val="ru-RU"/>
        </w:rPr>
        <w:t>Методические рекомендации по организации самостоятельной работы</w:t>
      </w:r>
    </w:p>
    <w:p w14:paraId="1B96325C" w14:textId="77777777" w:rsidR="008C6340" w:rsidRDefault="008C6340" w:rsidP="008C6340">
      <w:pPr>
        <w:pStyle w:val="1a"/>
        <w:numPr>
          <w:ilvl w:val="0"/>
          <w:numId w:val="11"/>
        </w:num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самостоятельные занятия должны быть регулярными и систематическими;</w:t>
      </w:r>
    </w:p>
    <w:p w14:paraId="6C16A77F" w14:textId="77777777" w:rsidR="008C6340" w:rsidRDefault="008C6340" w:rsidP="008C6340">
      <w:pPr>
        <w:pStyle w:val="1a"/>
        <w:numPr>
          <w:ilvl w:val="0"/>
          <w:numId w:val="11"/>
        </w:num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периодичность занятий - каждый день;</w:t>
      </w:r>
    </w:p>
    <w:p w14:paraId="3C249631" w14:textId="77777777" w:rsidR="008C6340" w:rsidRDefault="00C6223C" w:rsidP="008C6340">
      <w:pPr>
        <w:pStyle w:val="1a"/>
        <w:numPr>
          <w:ilvl w:val="0"/>
          <w:numId w:val="11"/>
        </w:num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объем самостоятельных занятий в неделю - от 2 до 4</w:t>
      </w:r>
      <w:r w:rsidR="00017A3B"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 часов.</w:t>
      </w:r>
    </w:p>
    <w:p w14:paraId="62A2B4BC" w14:textId="77777777" w:rsidR="008C6340" w:rsidRDefault="008C6340" w:rsidP="00C6223C">
      <w:pPr>
        <w:spacing w:after="0" w:line="360" w:lineRule="auto"/>
        <w:ind w:firstLine="709"/>
        <w:jc w:val="both"/>
        <w:rPr>
          <w:rFonts w:ascii="Times New Roman" w:eastAsia="Geeza Pro" w:hAnsi="Times New Roman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Объем самостоятельной работы определяется с учетом минимальных затрат н</w:t>
      </w:r>
      <w:r w:rsidR="00C6223C">
        <w:rPr>
          <w:rFonts w:ascii="Times New Roman" w:eastAsia="Geeza Pro" w:hAnsi="Times New Roman"/>
          <w:color w:val="000000"/>
          <w:sz w:val="28"/>
          <w:szCs w:val="28"/>
        </w:rPr>
        <w:t xml:space="preserve">а подготовку домашнего задания, 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параллельно</w:t>
      </w:r>
      <w:r w:rsidR="00C6223C">
        <w:rPr>
          <w:rFonts w:ascii="Times New Roman" w:eastAsia="Geeza Pro" w:hAnsi="Times New Roman"/>
          <w:color w:val="000000"/>
          <w:sz w:val="28"/>
          <w:szCs w:val="28"/>
        </w:rPr>
        <w:t>го  освоения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детьми</w:t>
      </w:r>
      <w:r>
        <w:rPr>
          <w:rFonts w:ascii="Times New Roman" w:eastAsia="ヒラギノ角ゴ Pro W3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Geeza Pro" w:hAnsi="Times New Roman"/>
          <w:color w:val="000000"/>
          <w:sz w:val="28"/>
          <w:szCs w:val="28"/>
        </w:rPr>
        <w:t>программы начального</w:t>
      </w:r>
      <w:r w:rsidR="00C6223C">
        <w:rPr>
          <w:rFonts w:ascii="Times New Roman" w:eastAsia="Geeza Pro" w:hAnsi="Times New Roman"/>
          <w:color w:val="000000"/>
          <w:sz w:val="28"/>
          <w:szCs w:val="28"/>
        </w:rPr>
        <w:t xml:space="preserve"> и основного общего образования</w:t>
      </w:r>
      <w:r>
        <w:rPr>
          <w:rFonts w:ascii="Times New Roman" w:eastAsia="Geeza Pro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Geeza Pro" w:hAnsi="Times New Roman"/>
          <w:sz w:val="28"/>
          <w:szCs w:val="28"/>
        </w:rPr>
        <w:t>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14:paraId="16FC6F75" w14:textId="77777777" w:rsidR="008C6340" w:rsidRDefault="008C6340" w:rsidP="00C6223C">
      <w:pPr>
        <w:pStyle w:val="1a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Ученик должен быть физически здоров. Занятия при повышенной температуре опасны для здоровья и нецелесообразны, так как результат</w:t>
      </w:r>
      <w:r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занятий всегда будет отрицательным.</w:t>
      </w:r>
    </w:p>
    <w:p w14:paraId="6D4CA934" w14:textId="77777777" w:rsidR="008C6340" w:rsidRDefault="008C6340" w:rsidP="008C6340">
      <w:pPr>
        <w:pStyle w:val="1a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</w:t>
      </w:r>
    </w:p>
    <w:p w14:paraId="31041798" w14:textId="77777777" w:rsidR="008C6340" w:rsidRDefault="008C6340" w:rsidP="008C6340">
      <w:pPr>
        <w:pStyle w:val="Body1"/>
        <w:tabs>
          <w:tab w:val="left" w:pos="2127"/>
        </w:tabs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Необходимо помочь ученику организовать домашнюю работу, исходя из количества времени, отведенного на занятие. В самостоятельной работе должны присутствовать разные виды заданий: игра технических упражнений, гамм и этюдов (с этого задания полезно начинать занятие и тратить на это примерно треть времени); разбор новых произведений или чтение с листа более легких (на 2-3 класса ниже по трудности); выучивание наизусть нотного текста, необходимого на данном этапе работы; работа над звуком и конкретными деталями (следуя рекомендациям, данным преподавателем на уроке), доведение произведения до концертного вида; проигрывание программы целиком перед зачетом или концертом; повторение ранее пройденных произведений. Все </w:t>
      </w:r>
      <w:r>
        <w:rPr>
          <w:rFonts w:ascii="Times New Roman" w:hAnsi="Times New Roman"/>
          <w:sz w:val="28"/>
          <w:lang w:val="ru-RU"/>
        </w:rPr>
        <w:lastRenderedPageBreak/>
        <w:t>рекомендации по домашней работе в индивидуальном порядке дает преподаватель и фиксирует их, в случае необходимости, в дневнике.</w:t>
      </w:r>
    </w:p>
    <w:p w14:paraId="0509E4AF" w14:textId="77777777" w:rsidR="00A67DA5" w:rsidRDefault="00A67DA5" w:rsidP="00C6223C">
      <w:pPr>
        <w:pStyle w:val="21"/>
        <w:spacing w:line="360" w:lineRule="auto"/>
        <w:ind w:firstLine="708"/>
        <w:jc w:val="both"/>
        <w:rPr>
          <w:sz w:val="28"/>
          <w:szCs w:val="28"/>
        </w:rPr>
      </w:pPr>
    </w:p>
    <w:p w14:paraId="6796C578" w14:textId="77777777" w:rsidR="00A67DA5" w:rsidRDefault="00A67DA5">
      <w:pPr>
        <w:pStyle w:val="21"/>
        <w:spacing w:after="24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Списки рекомендуемой нотной и методической литературы</w:t>
      </w:r>
    </w:p>
    <w:p w14:paraId="1E2279C4" w14:textId="77777777" w:rsidR="00A67DA5" w:rsidRDefault="00A67DA5">
      <w:pPr>
        <w:pStyle w:val="21"/>
        <w:jc w:val="both"/>
        <w:rPr>
          <w:b/>
          <w:sz w:val="28"/>
          <w:szCs w:val="28"/>
        </w:rPr>
      </w:pPr>
      <w:r>
        <w:rPr>
          <w:b/>
          <w:i/>
          <w:sz w:val="24"/>
        </w:rPr>
        <w:t>1</w:t>
      </w:r>
      <w:r>
        <w:rPr>
          <w:b/>
          <w:i/>
          <w:sz w:val="28"/>
          <w:szCs w:val="28"/>
        </w:rPr>
        <w:t>.Учебная</w:t>
      </w:r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литература</w:t>
      </w:r>
      <w:r>
        <w:rPr>
          <w:b/>
          <w:sz w:val="28"/>
          <w:szCs w:val="28"/>
        </w:rPr>
        <w:t>:</w:t>
      </w:r>
    </w:p>
    <w:p w14:paraId="2BA620A2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1.Азбука домриста для трехструнной домры. / Составитель </w:t>
      </w:r>
      <w:proofErr w:type="spellStart"/>
      <w:r>
        <w:rPr>
          <w:rFonts w:ascii="Times New Roman" w:hAnsi="Times New Roman"/>
          <w:sz w:val="28"/>
          <w:szCs w:val="28"/>
        </w:rPr>
        <w:t>Разумеева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 М., 2006</w:t>
      </w:r>
    </w:p>
    <w:p w14:paraId="1F3EA4D2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Александров А. Гаммы и арпеджио. М., 1967</w:t>
      </w:r>
    </w:p>
    <w:p w14:paraId="4145C815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Альбом юного домриста. Младшие и средние классы ДМШ. С- Петербург, 2002</w:t>
      </w:r>
    </w:p>
    <w:p w14:paraId="2D19A585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Альбом для детей.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1/ Составитель Евдокимов В., М., 1986</w:t>
      </w:r>
    </w:p>
    <w:p w14:paraId="4BEFBBA1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Альбом для детей.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2 </w:t>
      </w:r>
      <w:proofErr w:type="gramStart"/>
      <w:r>
        <w:rPr>
          <w:rFonts w:ascii="Times New Roman" w:hAnsi="Times New Roman"/>
          <w:sz w:val="28"/>
          <w:szCs w:val="28"/>
        </w:rPr>
        <w:t>/  Составитель</w:t>
      </w:r>
      <w:proofErr w:type="gramEnd"/>
      <w:r>
        <w:rPr>
          <w:rFonts w:ascii="Times New Roman" w:hAnsi="Times New Roman"/>
          <w:sz w:val="28"/>
          <w:szCs w:val="28"/>
        </w:rPr>
        <w:t xml:space="preserve"> Демченко Л. М.,1988</w:t>
      </w:r>
    </w:p>
    <w:p w14:paraId="46FDE0EF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Альбом для детей и юношества / Составитель Цыганков А.М., 1996</w:t>
      </w:r>
    </w:p>
    <w:p w14:paraId="14AB1BAD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Альбом для детей и </w:t>
      </w:r>
      <w:proofErr w:type="gramStart"/>
      <w:r>
        <w:rPr>
          <w:rFonts w:ascii="Times New Roman" w:hAnsi="Times New Roman"/>
          <w:sz w:val="28"/>
          <w:szCs w:val="28"/>
        </w:rPr>
        <w:t xml:space="preserve">юношества 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1/ Составитель Круглов В.М., 1984</w:t>
      </w:r>
    </w:p>
    <w:p w14:paraId="03517014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Альбом для детей и </w:t>
      </w:r>
      <w:proofErr w:type="gramStart"/>
      <w:r>
        <w:rPr>
          <w:rFonts w:ascii="Times New Roman" w:hAnsi="Times New Roman"/>
          <w:sz w:val="28"/>
          <w:szCs w:val="28"/>
        </w:rPr>
        <w:t xml:space="preserve">юношества 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2/ Составитель Круглов В.М., 1985</w:t>
      </w:r>
    </w:p>
    <w:p w14:paraId="66455387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Альбом для детей и </w:t>
      </w:r>
      <w:proofErr w:type="gramStart"/>
      <w:r>
        <w:rPr>
          <w:rFonts w:ascii="Times New Roman" w:hAnsi="Times New Roman"/>
          <w:sz w:val="28"/>
          <w:szCs w:val="28"/>
        </w:rPr>
        <w:t xml:space="preserve">юношества 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3/ Составитель </w:t>
      </w:r>
      <w:proofErr w:type="spellStart"/>
      <w:r>
        <w:rPr>
          <w:rFonts w:ascii="Times New Roman" w:hAnsi="Times New Roman"/>
          <w:sz w:val="28"/>
          <w:szCs w:val="28"/>
        </w:rPr>
        <w:t>Чунин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В.М., 1987</w:t>
      </w:r>
    </w:p>
    <w:p w14:paraId="0CA25EF4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Альбом начинающего домриста. Вып.1. М., 1969</w:t>
      </w:r>
    </w:p>
    <w:p w14:paraId="4C217940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Аль</w:t>
      </w:r>
      <w:r w:rsidR="00017A3B">
        <w:rPr>
          <w:rFonts w:ascii="Times New Roman" w:hAnsi="Times New Roman"/>
          <w:sz w:val="28"/>
          <w:szCs w:val="28"/>
        </w:rPr>
        <w:t>бом начинающего домриста. Вып.2</w:t>
      </w:r>
      <w:r>
        <w:rPr>
          <w:rFonts w:ascii="Times New Roman" w:hAnsi="Times New Roman"/>
          <w:sz w:val="28"/>
          <w:szCs w:val="28"/>
        </w:rPr>
        <w:t xml:space="preserve">/ Составитель </w:t>
      </w:r>
      <w:proofErr w:type="spellStart"/>
      <w:r>
        <w:rPr>
          <w:rFonts w:ascii="Times New Roman" w:hAnsi="Times New Roman"/>
          <w:sz w:val="28"/>
          <w:szCs w:val="28"/>
        </w:rPr>
        <w:t>Фурмин</w:t>
      </w:r>
      <w:proofErr w:type="spellEnd"/>
      <w:r>
        <w:rPr>
          <w:rFonts w:ascii="Times New Roman" w:hAnsi="Times New Roman"/>
          <w:sz w:val="28"/>
          <w:szCs w:val="28"/>
        </w:rPr>
        <w:t xml:space="preserve"> С.М., 1970</w:t>
      </w:r>
    </w:p>
    <w:p w14:paraId="3B357872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Аль</w:t>
      </w:r>
      <w:r w:rsidR="00017A3B">
        <w:rPr>
          <w:rFonts w:ascii="Times New Roman" w:hAnsi="Times New Roman"/>
          <w:sz w:val="28"/>
          <w:szCs w:val="28"/>
        </w:rPr>
        <w:t>бом начинающего домриста. Вып.3</w:t>
      </w:r>
      <w:r>
        <w:rPr>
          <w:rFonts w:ascii="Times New Roman" w:hAnsi="Times New Roman"/>
          <w:sz w:val="28"/>
          <w:szCs w:val="28"/>
        </w:rPr>
        <w:t xml:space="preserve">/ Составитель </w:t>
      </w:r>
      <w:proofErr w:type="spellStart"/>
      <w:r>
        <w:rPr>
          <w:rFonts w:ascii="Times New Roman" w:hAnsi="Times New Roman"/>
          <w:sz w:val="28"/>
          <w:szCs w:val="28"/>
        </w:rPr>
        <w:t>Фурмин</w:t>
      </w:r>
      <w:proofErr w:type="spellEnd"/>
      <w:r>
        <w:rPr>
          <w:rFonts w:ascii="Times New Roman" w:hAnsi="Times New Roman"/>
          <w:sz w:val="28"/>
          <w:szCs w:val="28"/>
        </w:rPr>
        <w:t xml:space="preserve"> С.М., 1971</w:t>
      </w:r>
    </w:p>
    <w:p w14:paraId="0D5A9259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Аль</w:t>
      </w:r>
      <w:r w:rsidR="00017A3B">
        <w:rPr>
          <w:rFonts w:ascii="Times New Roman" w:hAnsi="Times New Roman"/>
          <w:sz w:val="28"/>
          <w:szCs w:val="28"/>
        </w:rPr>
        <w:t>бом начинающего домриста. Вып.4</w:t>
      </w:r>
      <w:r>
        <w:rPr>
          <w:rFonts w:ascii="Times New Roman" w:hAnsi="Times New Roman"/>
          <w:sz w:val="28"/>
          <w:szCs w:val="28"/>
        </w:rPr>
        <w:t xml:space="preserve">/ Составитель </w:t>
      </w:r>
      <w:proofErr w:type="spellStart"/>
      <w:r>
        <w:rPr>
          <w:rFonts w:ascii="Times New Roman" w:hAnsi="Times New Roman"/>
          <w:sz w:val="28"/>
          <w:szCs w:val="28"/>
        </w:rPr>
        <w:t>Фурмин</w:t>
      </w:r>
      <w:proofErr w:type="spellEnd"/>
      <w:r>
        <w:rPr>
          <w:rFonts w:ascii="Times New Roman" w:hAnsi="Times New Roman"/>
          <w:sz w:val="28"/>
          <w:szCs w:val="28"/>
        </w:rPr>
        <w:t xml:space="preserve"> С.М., 1972</w:t>
      </w:r>
    </w:p>
    <w:p w14:paraId="66AD0725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Аль</w:t>
      </w:r>
      <w:r w:rsidR="00017A3B">
        <w:rPr>
          <w:rFonts w:ascii="Times New Roman" w:hAnsi="Times New Roman"/>
          <w:sz w:val="28"/>
          <w:szCs w:val="28"/>
        </w:rPr>
        <w:t>бом начинающего домриста. Вып.5</w:t>
      </w:r>
      <w:r>
        <w:rPr>
          <w:rFonts w:ascii="Times New Roman" w:hAnsi="Times New Roman"/>
          <w:sz w:val="28"/>
          <w:szCs w:val="28"/>
        </w:rPr>
        <w:t xml:space="preserve">/ Составитель </w:t>
      </w:r>
      <w:proofErr w:type="spellStart"/>
      <w:r>
        <w:rPr>
          <w:rFonts w:ascii="Times New Roman" w:hAnsi="Times New Roman"/>
          <w:sz w:val="28"/>
          <w:szCs w:val="28"/>
        </w:rPr>
        <w:t>Фурмин</w:t>
      </w:r>
      <w:proofErr w:type="spellEnd"/>
      <w:r>
        <w:rPr>
          <w:rFonts w:ascii="Times New Roman" w:hAnsi="Times New Roman"/>
          <w:sz w:val="28"/>
          <w:szCs w:val="28"/>
        </w:rPr>
        <w:t xml:space="preserve"> С.М., 1973</w:t>
      </w:r>
    </w:p>
    <w:p w14:paraId="16F7F3BB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Аль</w:t>
      </w:r>
      <w:r w:rsidR="00017A3B">
        <w:rPr>
          <w:rFonts w:ascii="Times New Roman" w:hAnsi="Times New Roman"/>
          <w:sz w:val="28"/>
          <w:szCs w:val="28"/>
        </w:rPr>
        <w:t>бом начинающего домриста. Вып.6</w:t>
      </w:r>
      <w:r>
        <w:rPr>
          <w:rFonts w:ascii="Times New Roman" w:hAnsi="Times New Roman"/>
          <w:sz w:val="28"/>
          <w:szCs w:val="28"/>
        </w:rPr>
        <w:t xml:space="preserve">/ Составитель </w:t>
      </w:r>
      <w:proofErr w:type="spellStart"/>
      <w:r>
        <w:rPr>
          <w:rFonts w:ascii="Times New Roman" w:hAnsi="Times New Roman"/>
          <w:sz w:val="28"/>
          <w:szCs w:val="28"/>
        </w:rPr>
        <w:t>Фурмин</w:t>
      </w:r>
      <w:proofErr w:type="spellEnd"/>
      <w:r>
        <w:rPr>
          <w:rFonts w:ascii="Times New Roman" w:hAnsi="Times New Roman"/>
          <w:sz w:val="28"/>
          <w:szCs w:val="28"/>
        </w:rPr>
        <w:t xml:space="preserve"> С.М., 1975</w:t>
      </w:r>
    </w:p>
    <w:p w14:paraId="414E05E1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Аль</w:t>
      </w:r>
      <w:r w:rsidR="00017A3B">
        <w:rPr>
          <w:rFonts w:ascii="Times New Roman" w:hAnsi="Times New Roman"/>
          <w:sz w:val="28"/>
          <w:szCs w:val="28"/>
        </w:rPr>
        <w:t>бом начинающего домриста. Вып.7</w:t>
      </w:r>
      <w:r>
        <w:rPr>
          <w:rFonts w:ascii="Times New Roman" w:hAnsi="Times New Roman"/>
          <w:sz w:val="28"/>
          <w:szCs w:val="28"/>
        </w:rPr>
        <w:t xml:space="preserve">/ Составитель </w:t>
      </w:r>
      <w:proofErr w:type="spellStart"/>
      <w:r>
        <w:rPr>
          <w:rFonts w:ascii="Times New Roman" w:hAnsi="Times New Roman"/>
          <w:sz w:val="28"/>
          <w:szCs w:val="28"/>
        </w:rPr>
        <w:t>Фурмин</w:t>
      </w:r>
      <w:proofErr w:type="spellEnd"/>
      <w:r>
        <w:rPr>
          <w:rFonts w:ascii="Times New Roman" w:hAnsi="Times New Roman"/>
          <w:sz w:val="28"/>
          <w:szCs w:val="28"/>
        </w:rPr>
        <w:t xml:space="preserve"> С.М., 1975</w:t>
      </w:r>
    </w:p>
    <w:p w14:paraId="69446460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Аль</w:t>
      </w:r>
      <w:r w:rsidR="00017A3B">
        <w:rPr>
          <w:rFonts w:ascii="Times New Roman" w:hAnsi="Times New Roman"/>
          <w:sz w:val="28"/>
          <w:szCs w:val="28"/>
        </w:rPr>
        <w:t>бом начинающего домриста. Вып.8</w:t>
      </w:r>
      <w:r>
        <w:rPr>
          <w:rFonts w:ascii="Times New Roman" w:hAnsi="Times New Roman"/>
          <w:sz w:val="28"/>
          <w:szCs w:val="28"/>
        </w:rPr>
        <w:t xml:space="preserve">/ Составитель </w:t>
      </w:r>
      <w:proofErr w:type="spellStart"/>
      <w:r>
        <w:rPr>
          <w:rFonts w:ascii="Times New Roman" w:hAnsi="Times New Roman"/>
          <w:sz w:val="28"/>
          <w:szCs w:val="28"/>
        </w:rPr>
        <w:t>Фурмин</w:t>
      </w:r>
      <w:proofErr w:type="spellEnd"/>
      <w:r>
        <w:rPr>
          <w:rFonts w:ascii="Times New Roman" w:hAnsi="Times New Roman"/>
          <w:sz w:val="28"/>
          <w:szCs w:val="28"/>
        </w:rPr>
        <w:t xml:space="preserve"> С.М., 1976</w:t>
      </w:r>
    </w:p>
    <w:p w14:paraId="7FCB9654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Альбом начинающего домриста. Вып.9/ Составитель </w:t>
      </w:r>
      <w:proofErr w:type="spellStart"/>
      <w:r>
        <w:rPr>
          <w:rFonts w:ascii="Times New Roman" w:hAnsi="Times New Roman"/>
          <w:sz w:val="28"/>
          <w:szCs w:val="28"/>
        </w:rPr>
        <w:t>Фурмин</w:t>
      </w:r>
      <w:proofErr w:type="spellEnd"/>
      <w:r>
        <w:rPr>
          <w:rFonts w:ascii="Times New Roman" w:hAnsi="Times New Roman"/>
          <w:sz w:val="28"/>
          <w:szCs w:val="28"/>
        </w:rPr>
        <w:t xml:space="preserve"> С.М., 1977</w:t>
      </w:r>
    </w:p>
    <w:p w14:paraId="40532474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 Альбом начинающего домриста. Вып.10/ Составитель </w:t>
      </w:r>
      <w:proofErr w:type="spellStart"/>
      <w:r>
        <w:rPr>
          <w:rFonts w:ascii="Times New Roman" w:hAnsi="Times New Roman"/>
          <w:sz w:val="28"/>
          <w:szCs w:val="28"/>
        </w:rPr>
        <w:t>Фурмин</w:t>
      </w:r>
      <w:proofErr w:type="spellEnd"/>
      <w:r>
        <w:rPr>
          <w:rFonts w:ascii="Times New Roman" w:hAnsi="Times New Roman"/>
          <w:sz w:val="28"/>
          <w:szCs w:val="28"/>
        </w:rPr>
        <w:t xml:space="preserve"> С.М., 1978</w:t>
      </w:r>
    </w:p>
    <w:p w14:paraId="50AA4D6E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Альбом начинающего домриста. Вып.11/ Составитель </w:t>
      </w:r>
      <w:proofErr w:type="spellStart"/>
      <w:r>
        <w:rPr>
          <w:rFonts w:ascii="Times New Roman" w:hAnsi="Times New Roman"/>
          <w:sz w:val="28"/>
          <w:szCs w:val="28"/>
        </w:rPr>
        <w:t>Фурмин</w:t>
      </w:r>
      <w:proofErr w:type="spellEnd"/>
      <w:r>
        <w:rPr>
          <w:rFonts w:ascii="Times New Roman" w:hAnsi="Times New Roman"/>
          <w:sz w:val="28"/>
          <w:szCs w:val="28"/>
        </w:rPr>
        <w:t xml:space="preserve"> С.М., 1979</w:t>
      </w:r>
    </w:p>
    <w:p w14:paraId="30696641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21.Альбом начинающего домриста. Вып.12/ Составитель </w:t>
      </w:r>
      <w:proofErr w:type="spellStart"/>
      <w:r>
        <w:rPr>
          <w:rFonts w:ascii="Times New Roman" w:hAnsi="Times New Roman"/>
          <w:sz w:val="28"/>
          <w:szCs w:val="28"/>
        </w:rPr>
        <w:t>Фурмин</w:t>
      </w:r>
      <w:proofErr w:type="spellEnd"/>
      <w:r>
        <w:rPr>
          <w:rFonts w:ascii="Times New Roman" w:hAnsi="Times New Roman"/>
          <w:sz w:val="28"/>
          <w:szCs w:val="28"/>
        </w:rPr>
        <w:t xml:space="preserve"> С.М., 1980</w:t>
      </w:r>
    </w:p>
    <w:p w14:paraId="568497AA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Альбом начинающего домриста. Вып.13/ Составитель </w:t>
      </w:r>
      <w:proofErr w:type="spellStart"/>
      <w:r>
        <w:rPr>
          <w:rFonts w:ascii="Times New Roman" w:hAnsi="Times New Roman"/>
          <w:sz w:val="28"/>
          <w:szCs w:val="28"/>
        </w:rPr>
        <w:t>Фурмин</w:t>
      </w:r>
      <w:proofErr w:type="spellEnd"/>
      <w:r>
        <w:rPr>
          <w:rFonts w:ascii="Times New Roman" w:hAnsi="Times New Roman"/>
          <w:sz w:val="28"/>
          <w:szCs w:val="28"/>
        </w:rPr>
        <w:t xml:space="preserve"> С.М., 1981</w:t>
      </w:r>
    </w:p>
    <w:p w14:paraId="37BB3C9C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Альбом начинающего домриста. Вып.14/ Составитель </w:t>
      </w:r>
      <w:proofErr w:type="spellStart"/>
      <w:r>
        <w:rPr>
          <w:rFonts w:ascii="Times New Roman" w:hAnsi="Times New Roman"/>
          <w:sz w:val="28"/>
          <w:szCs w:val="28"/>
        </w:rPr>
        <w:t>Фурмин</w:t>
      </w:r>
      <w:proofErr w:type="spellEnd"/>
      <w:r>
        <w:rPr>
          <w:rFonts w:ascii="Times New Roman" w:hAnsi="Times New Roman"/>
          <w:sz w:val="28"/>
          <w:szCs w:val="28"/>
        </w:rPr>
        <w:t xml:space="preserve"> С.М., 1983</w:t>
      </w:r>
    </w:p>
    <w:p w14:paraId="2510FD12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Альбом начинающего домриста. Вып.15/ Составитель </w:t>
      </w:r>
      <w:proofErr w:type="spellStart"/>
      <w:r>
        <w:rPr>
          <w:rFonts w:ascii="Times New Roman" w:hAnsi="Times New Roman"/>
          <w:sz w:val="28"/>
          <w:szCs w:val="28"/>
        </w:rPr>
        <w:t>Фурмин</w:t>
      </w:r>
      <w:proofErr w:type="spellEnd"/>
      <w:r>
        <w:rPr>
          <w:rFonts w:ascii="Times New Roman" w:hAnsi="Times New Roman"/>
          <w:sz w:val="28"/>
          <w:szCs w:val="28"/>
        </w:rPr>
        <w:t xml:space="preserve"> С.М., 1984</w:t>
      </w:r>
    </w:p>
    <w:p w14:paraId="17C9718F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Альбом начинающего домриста. Вып.16/ Составитель </w:t>
      </w:r>
      <w:proofErr w:type="spellStart"/>
      <w:r>
        <w:rPr>
          <w:rFonts w:ascii="Times New Roman" w:hAnsi="Times New Roman"/>
          <w:sz w:val="28"/>
          <w:szCs w:val="28"/>
        </w:rPr>
        <w:t>Фурмин</w:t>
      </w:r>
      <w:proofErr w:type="spellEnd"/>
      <w:r>
        <w:rPr>
          <w:rFonts w:ascii="Times New Roman" w:hAnsi="Times New Roman"/>
          <w:sz w:val="28"/>
          <w:szCs w:val="28"/>
        </w:rPr>
        <w:t xml:space="preserve"> С.М., 1985</w:t>
      </w:r>
    </w:p>
    <w:p w14:paraId="26164282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Альбом начинающего домриста. Вып.17/ Составитель </w:t>
      </w:r>
      <w:proofErr w:type="spellStart"/>
      <w:r>
        <w:rPr>
          <w:rFonts w:ascii="Times New Roman" w:hAnsi="Times New Roman"/>
          <w:sz w:val="28"/>
          <w:szCs w:val="28"/>
        </w:rPr>
        <w:t>Фурмин</w:t>
      </w:r>
      <w:proofErr w:type="spellEnd"/>
      <w:r>
        <w:rPr>
          <w:rFonts w:ascii="Times New Roman" w:hAnsi="Times New Roman"/>
          <w:sz w:val="28"/>
          <w:szCs w:val="28"/>
        </w:rPr>
        <w:t xml:space="preserve"> С.М., 1986</w:t>
      </w:r>
    </w:p>
    <w:p w14:paraId="3F023A9C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Альбом начинающего домриста. Вып.18/ Составитель </w:t>
      </w:r>
      <w:proofErr w:type="spellStart"/>
      <w:r>
        <w:rPr>
          <w:rFonts w:ascii="Times New Roman" w:hAnsi="Times New Roman"/>
          <w:sz w:val="28"/>
          <w:szCs w:val="28"/>
        </w:rPr>
        <w:t>Фурмин</w:t>
      </w:r>
      <w:proofErr w:type="spellEnd"/>
      <w:r>
        <w:rPr>
          <w:rFonts w:ascii="Times New Roman" w:hAnsi="Times New Roman"/>
          <w:sz w:val="28"/>
          <w:szCs w:val="28"/>
        </w:rPr>
        <w:t xml:space="preserve"> С.М., 1987</w:t>
      </w:r>
    </w:p>
    <w:p w14:paraId="538F5427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Альбом ученика – домриста.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1. / Составители Герасимов В., Литвиненко </w:t>
      </w:r>
      <w:proofErr w:type="spellStart"/>
      <w:r>
        <w:rPr>
          <w:rFonts w:ascii="Times New Roman" w:hAnsi="Times New Roman"/>
          <w:sz w:val="28"/>
          <w:szCs w:val="28"/>
        </w:rPr>
        <w:t>С.Киев</w:t>
      </w:r>
      <w:proofErr w:type="spellEnd"/>
      <w:r>
        <w:rPr>
          <w:rFonts w:ascii="Times New Roman" w:hAnsi="Times New Roman"/>
          <w:sz w:val="28"/>
          <w:szCs w:val="28"/>
        </w:rPr>
        <w:t>, 1971</w:t>
      </w:r>
    </w:p>
    <w:p w14:paraId="3C9C4212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Альбом ученика – домриста.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2. / Составители Герасимов В., Литвиненко С. Киев, 1973</w:t>
      </w:r>
    </w:p>
    <w:p w14:paraId="519F8794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proofErr w:type="spellStart"/>
      <w:r>
        <w:rPr>
          <w:rFonts w:ascii="Times New Roman" w:hAnsi="Times New Roman"/>
          <w:sz w:val="28"/>
          <w:szCs w:val="28"/>
        </w:rPr>
        <w:t>Бейгельман</w:t>
      </w:r>
      <w:proofErr w:type="spellEnd"/>
      <w:r>
        <w:rPr>
          <w:rFonts w:ascii="Times New Roman" w:hAnsi="Times New Roman"/>
          <w:sz w:val="28"/>
          <w:szCs w:val="28"/>
        </w:rPr>
        <w:t xml:space="preserve"> Л. 50 этюдов для трехструнной домры. М., 2000</w:t>
      </w:r>
    </w:p>
    <w:p w14:paraId="702106D7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31. </w:t>
      </w:r>
      <w:proofErr w:type="spellStart"/>
      <w:r>
        <w:rPr>
          <w:rFonts w:ascii="Times New Roman" w:hAnsi="Times New Roman"/>
          <w:sz w:val="28"/>
          <w:szCs w:val="28"/>
        </w:rPr>
        <w:t>Бейгельман</w:t>
      </w:r>
      <w:proofErr w:type="spellEnd"/>
      <w:r>
        <w:rPr>
          <w:rFonts w:ascii="Times New Roman" w:hAnsi="Times New Roman"/>
          <w:sz w:val="28"/>
          <w:szCs w:val="28"/>
        </w:rPr>
        <w:t xml:space="preserve"> Л. 60 этюдов для трехструнной домры. М., 2001</w:t>
      </w:r>
    </w:p>
    <w:p w14:paraId="3E104A49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Белов Р. Гаммы, арпеджио и упражнения </w:t>
      </w:r>
      <w:proofErr w:type="gramStart"/>
      <w:r>
        <w:rPr>
          <w:rFonts w:ascii="Times New Roman" w:hAnsi="Times New Roman"/>
          <w:sz w:val="28"/>
          <w:szCs w:val="28"/>
        </w:rPr>
        <w:t>для  трехструнной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домры. М., 1996</w:t>
      </w:r>
    </w:p>
    <w:p w14:paraId="11FEA6D1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Библиотека домриста.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31,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М., 1960</w:t>
      </w:r>
    </w:p>
    <w:p w14:paraId="715260A9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Библиотека домриста.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35,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М., 1960</w:t>
      </w:r>
    </w:p>
    <w:p w14:paraId="00533134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Библиотека домриста.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40,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М., 1961</w:t>
      </w:r>
    </w:p>
    <w:p w14:paraId="12934A78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36. Библиотека домриста.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44,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М., 1961</w:t>
      </w:r>
    </w:p>
    <w:p w14:paraId="379CA860" w14:textId="77777777"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 Библиотека домриста.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51</w:t>
      </w:r>
      <w:r w:rsidR="00A67DA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67DA5">
        <w:rPr>
          <w:rFonts w:ascii="Times New Roman" w:hAnsi="Times New Roman"/>
          <w:sz w:val="28"/>
          <w:szCs w:val="28"/>
        </w:rPr>
        <w:t>М., 1962</w:t>
      </w:r>
    </w:p>
    <w:p w14:paraId="0FF4375C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 Библиотека домриста.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53, М.,1962</w:t>
      </w:r>
    </w:p>
    <w:p w14:paraId="26FC913A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39. Библиотека домриста.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58,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М., 1962</w:t>
      </w:r>
    </w:p>
    <w:p w14:paraId="425C1884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 Библиотека домриста.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59,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М.,1963</w:t>
      </w:r>
    </w:p>
    <w:p w14:paraId="62254D81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 Библиотека домриста.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61, М., 1963</w:t>
      </w:r>
    </w:p>
    <w:p w14:paraId="4C1B27A1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42. Библиотека домриста.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62, М., 1963</w:t>
      </w:r>
    </w:p>
    <w:p w14:paraId="48CC1631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 Библиотека домриста.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65, М., 1964</w:t>
      </w:r>
    </w:p>
    <w:p w14:paraId="587C334F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44. Библиотека домриста.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68, М., 1964</w:t>
      </w:r>
    </w:p>
    <w:p w14:paraId="2FC951EA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45. Библиотека домриста.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74, М.,1965</w:t>
      </w:r>
    </w:p>
    <w:p w14:paraId="59584D48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46.Будашкин Н. Концерт для домры с оркестром. М., 1963</w:t>
      </w:r>
    </w:p>
    <w:p w14:paraId="2B99A3BE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47. Вольская Т., Гареева И. Технология исполнения красочных приемов игры на домре. Екатеринбург, 1995</w:t>
      </w:r>
    </w:p>
    <w:p w14:paraId="402B68AB" w14:textId="77777777"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</w:t>
      </w:r>
      <w:r w:rsidR="00A67DA5">
        <w:rPr>
          <w:rFonts w:ascii="Times New Roman" w:hAnsi="Times New Roman"/>
          <w:sz w:val="28"/>
          <w:szCs w:val="28"/>
        </w:rPr>
        <w:t>Городовская В. Новые сочинения для трехструнной домры. М.,1996</w:t>
      </w:r>
    </w:p>
    <w:p w14:paraId="5C5B4E3F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49.Джоплин С. Регтаймы для трехструнной домры и фортепиано. С- Петербург, 2002</w:t>
      </w:r>
    </w:p>
    <w:p w14:paraId="35D5B6D5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50.Домра с азов. / Составитель</w:t>
      </w:r>
      <w:r w:rsidR="004A4225">
        <w:rPr>
          <w:rFonts w:ascii="Times New Roman" w:hAnsi="Times New Roman"/>
          <w:sz w:val="28"/>
          <w:szCs w:val="28"/>
        </w:rPr>
        <w:t xml:space="preserve"> Потапова А., С-Петербург, 2003</w:t>
      </w:r>
    </w:p>
    <w:p w14:paraId="62D3CB17" w14:textId="77777777"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51. Домристу – любителю. Вып.1</w:t>
      </w:r>
      <w:r w:rsidR="00A67DA5">
        <w:rPr>
          <w:rFonts w:ascii="Times New Roman" w:hAnsi="Times New Roman"/>
          <w:sz w:val="28"/>
          <w:szCs w:val="28"/>
        </w:rPr>
        <w:t>/Составитель Дроздов М.М., 1977</w:t>
      </w:r>
    </w:p>
    <w:p w14:paraId="722316A8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52. Домристу – любителю. Вып.2. М., 1978</w:t>
      </w:r>
    </w:p>
    <w:p w14:paraId="47291B0D" w14:textId="77777777"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53. Домристу – любителю. Вып.3</w:t>
      </w:r>
      <w:r w:rsidR="00A67DA5">
        <w:rPr>
          <w:rFonts w:ascii="Times New Roman" w:hAnsi="Times New Roman"/>
          <w:sz w:val="28"/>
          <w:szCs w:val="28"/>
        </w:rPr>
        <w:t xml:space="preserve"> /Составитель </w:t>
      </w:r>
      <w:proofErr w:type="spellStart"/>
      <w:r w:rsidR="00A67DA5">
        <w:rPr>
          <w:rFonts w:ascii="Times New Roman" w:hAnsi="Times New Roman"/>
          <w:sz w:val="28"/>
          <w:szCs w:val="28"/>
        </w:rPr>
        <w:t>Шелмаков</w:t>
      </w:r>
      <w:proofErr w:type="spellEnd"/>
      <w:r w:rsidR="00A67DA5">
        <w:rPr>
          <w:rFonts w:ascii="Times New Roman" w:hAnsi="Times New Roman"/>
          <w:sz w:val="28"/>
          <w:szCs w:val="28"/>
        </w:rPr>
        <w:t xml:space="preserve"> И.М., 1979</w:t>
      </w:r>
    </w:p>
    <w:p w14:paraId="0EFF8A7B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54. Домристу – любителю. Вып.4. М., 1980</w:t>
      </w:r>
    </w:p>
    <w:p w14:paraId="7C705278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54. Домристу – любителю. Вып.5. М., 1981</w:t>
      </w:r>
    </w:p>
    <w:p w14:paraId="7C18B1DD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55. Домристу – любителю. Вып.6. М., 1982</w:t>
      </w:r>
    </w:p>
    <w:p w14:paraId="5A6C5741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56. Домристу – любителю. Вып.7. М., 1983</w:t>
      </w:r>
    </w:p>
    <w:p w14:paraId="095C4F14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57. Домристу – любителю. Вып.8. М., 1984</w:t>
      </w:r>
    </w:p>
    <w:p w14:paraId="35526C69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58. Домристу – любителю. Вып.9. М., 1985</w:t>
      </w:r>
    </w:p>
    <w:p w14:paraId="3615D030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59. Домристу – любителю. Вып.10. М., 1986</w:t>
      </w:r>
    </w:p>
    <w:p w14:paraId="7DE08552" w14:textId="77777777"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60.Ефимов В. «</w:t>
      </w:r>
      <w:r w:rsidR="00A67DA5">
        <w:rPr>
          <w:rFonts w:ascii="Times New Roman" w:hAnsi="Times New Roman"/>
          <w:sz w:val="28"/>
          <w:szCs w:val="28"/>
        </w:rPr>
        <w:t>Музыкальные картинки». Пьесы для трехструнной домры. М., 2002</w:t>
      </w:r>
    </w:p>
    <w:p w14:paraId="29678A5C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61. Зверев А. Сборник пьес для трехструнной домры. С-Петербург, 1998</w:t>
      </w:r>
    </w:p>
    <w:p w14:paraId="0433B0BC" w14:textId="77777777"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62.Знакомые мелодии.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1/</w:t>
      </w:r>
      <w:r w:rsidR="00A67DA5">
        <w:rPr>
          <w:rFonts w:ascii="Times New Roman" w:hAnsi="Times New Roman"/>
          <w:sz w:val="28"/>
          <w:szCs w:val="28"/>
        </w:rPr>
        <w:t>Составитель Александров А.М., 1969</w:t>
      </w:r>
    </w:p>
    <w:p w14:paraId="4E0FD072" w14:textId="77777777"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63.Знакомые мелодии.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2/</w:t>
      </w:r>
      <w:r w:rsidR="00A67DA5">
        <w:rPr>
          <w:rFonts w:ascii="Times New Roman" w:hAnsi="Times New Roman"/>
          <w:sz w:val="28"/>
          <w:szCs w:val="28"/>
        </w:rPr>
        <w:t>Составитель Лачинов А.М., 1970</w:t>
      </w:r>
    </w:p>
    <w:p w14:paraId="4FBC8F70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64. Золотая библиотека педагогического репертуара. Нотная папка домриста. Тетрадь</w:t>
      </w:r>
      <w:r w:rsidR="004A42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1, 2, 3, 4. Составитель </w:t>
      </w:r>
      <w:proofErr w:type="spellStart"/>
      <w:r>
        <w:rPr>
          <w:rFonts w:ascii="Times New Roman" w:hAnsi="Times New Roman"/>
          <w:sz w:val="28"/>
          <w:szCs w:val="28"/>
        </w:rPr>
        <w:t>Чунин</w:t>
      </w:r>
      <w:proofErr w:type="spellEnd"/>
      <w:r>
        <w:rPr>
          <w:rFonts w:ascii="Times New Roman" w:hAnsi="Times New Roman"/>
          <w:sz w:val="28"/>
          <w:szCs w:val="28"/>
        </w:rPr>
        <w:t xml:space="preserve"> В.</w:t>
      </w:r>
      <w:r w:rsidR="00017A3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2003</w:t>
      </w:r>
    </w:p>
    <w:p w14:paraId="0FD7965B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65.Камалдирнов Г.  Пьесы и этюды. М., 1983</w:t>
      </w:r>
    </w:p>
    <w:p w14:paraId="5CAFCC4A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66.Клебанов Д. Концерт для домры с оркестром. М., 1958</w:t>
      </w:r>
    </w:p>
    <w:p w14:paraId="5F3D2BAA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67.Концертные пьесы.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1. М., 1961</w:t>
      </w:r>
    </w:p>
    <w:p w14:paraId="48C11178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68. Концертные пьесы.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2. М., 1967</w:t>
      </w:r>
    </w:p>
    <w:p w14:paraId="31C7F3F9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69. Концертные пьесы.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3. М., 1968</w:t>
      </w:r>
    </w:p>
    <w:p w14:paraId="5EE766F4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70. Концертные пьесы.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4. М., 1971</w:t>
      </w:r>
    </w:p>
    <w:p w14:paraId="6E659420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71. Концертные пьесы.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5/Составитель Евдокимов В.М., 1972</w:t>
      </w:r>
    </w:p>
    <w:p w14:paraId="49F088A2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72.Концертные пьесы.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6. М., 1973</w:t>
      </w:r>
    </w:p>
    <w:p w14:paraId="2BB6962E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73. Концертные пьесы.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7. М., 1975</w:t>
      </w:r>
    </w:p>
    <w:p w14:paraId="16AC28B2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74. Концертные пьесы.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8. М., 1980</w:t>
      </w:r>
    </w:p>
    <w:p w14:paraId="65A2012A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75. Концертные пьесы.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9. М., 1981</w:t>
      </w:r>
    </w:p>
    <w:p w14:paraId="1313938F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76. Концертные пьесы.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10. М., 1982</w:t>
      </w:r>
    </w:p>
    <w:p w14:paraId="71108C9E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77. Концертные пьесы.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11. М., 1983</w:t>
      </w:r>
    </w:p>
    <w:p w14:paraId="22EF8808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78. Концертные пьесы.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12. М., 1984</w:t>
      </w:r>
    </w:p>
    <w:p w14:paraId="5A424D7B" w14:textId="77777777"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79. Концертные пьесы.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13</w:t>
      </w:r>
      <w:r w:rsidR="00A67DA5">
        <w:rPr>
          <w:rFonts w:ascii="Times New Roman" w:hAnsi="Times New Roman"/>
          <w:sz w:val="28"/>
          <w:szCs w:val="28"/>
        </w:rPr>
        <w:t xml:space="preserve">/Составитель </w:t>
      </w:r>
      <w:proofErr w:type="spellStart"/>
      <w:r w:rsidR="00A67DA5">
        <w:rPr>
          <w:rFonts w:ascii="Times New Roman" w:hAnsi="Times New Roman"/>
          <w:sz w:val="28"/>
          <w:szCs w:val="28"/>
        </w:rPr>
        <w:t>Чунин</w:t>
      </w:r>
      <w:proofErr w:type="spellEnd"/>
      <w:r w:rsidR="00A67DA5">
        <w:rPr>
          <w:rFonts w:ascii="Times New Roman" w:hAnsi="Times New Roman"/>
          <w:sz w:val="28"/>
          <w:szCs w:val="28"/>
        </w:rPr>
        <w:t xml:space="preserve"> В.М., 1985</w:t>
      </w:r>
    </w:p>
    <w:p w14:paraId="3CA358D3" w14:textId="77777777"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80. Концертные пьесы.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14</w:t>
      </w:r>
      <w:r w:rsidR="00A67DA5">
        <w:rPr>
          <w:rFonts w:ascii="Times New Roman" w:hAnsi="Times New Roman"/>
          <w:sz w:val="28"/>
          <w:szCs w:val="28"/>
        </w:rPr>
        <w:t>/Составитель Крючков А.М., 1987</w:t>
      </w:r>
    </w:p>
    <w:p w14:paraId="61937B21" w14:textId="77777777"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81. Концертные пьесы.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15</w:t>
      </w:r>
      <w:r w:rsidR="00A67DA5">
        <w:rPr>
          <w:rFonts w:ascii="Times New Roman" w:hAnsi="Times New Roman"/>
          <w:sz w:val="28"/>
          <w:szCs w:val="28"/>
        </w:rPr>
        <w:t xml:space="preserve">/Составитель </w:t>
      </w:r>
      <w:proofErr w:type="spellStart"/>
      <w:r w:rsidR="00A67DA5">
        <w:rPr>
          <w:rFonts w:ascii="Times New Roman" w:hAnsi="Times New Roman"/>
          <w:sz w:val="28"/>
          <w:szCs w:val="28"/>
        </w:rPr>
        <w:t>Чунин</w:t>
      </w:r>
      <w:proofErr w:type="spellEnd"/>
      <w:r w:rsidR="00A67DA5">
        <w:rPr>
          <w:rFonts w:ascii="Times New Roman" w:hAnsi="Times New Roman"/>
          <w:sz w:val="28"/>
          <w:szCs w:val="28"/>
        </w:rPr>
        <w:t xml:space="preserve"> В.М., 1987</w:t>
      </w:r>
    </w:p>
    <w:p w14:paraId="71E79114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82.Концертный репертуар домриста. М.,1962</w:t>
      </w:r>
    </w:p>
    <w:p w14:paraId="5BB5A247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83.Концертный репертуар. М.,1967</w:t>
      </w:r>
    </w:p>
    <w:p w14:paraId="621F5AED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84. Концертный репертуар. М.,1981</w:t>
      </w:r>
    </w:p>
    <w:p w14:paraId="67F02DD5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85. Концертный репертуар.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2. М.,1983</w:t>
      </w:r>
    </w:p>
    <w:p w14:paraId="041B2843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86. </w:t>
      </w:r>
      <w:r w:rsidR="00017A3B">
        <w:rPr>
          <w:rFonts w:ascii="Times New Roman" w:hAnsi="Times New Roman"/>
          <w:sz w:val="28"/>
          <w:szCs w:val="28"/>
        </w:rPr>
        <w:t xml:space="preserve">Концертный репертуар. </w:t>
      </w:r>
      <w:proofErr w:type="spellStart"/>
      <w:r w:rsidR="00017A3B">
        <w:rPr>
          <w:rFonts w:ascii="Times New Roman" w:hAnsi="Times New Roman"/>
          <w:sz w:val="28"/>
          <w:szCs w:val="28"/>
        </w:rPr>
        <w:t>Вып</w:t>
      </w:r>
      <w:proofErr w:type="spellEnd"/>
      <w:r w:rsidR="00017A3B">
        <w:rPr>
          <w:rFonts w:ascii="Times New Roman" w:hAnsi="Times New Roman"/>
          <w:sz w:val="28"/>
          <w:szCs w:val="28"/>
        </w:rPr>
        <w:t>. 3/</w:t>
      </w:r>
      <w:r>
        <w:rPr>
          <w:rFonts w:ascii="Times New Roman" w:hAnsi="Times New Roman"/>
          <w:sz w:val="28"/>
          <w:szCs w:val="28"/>
        </w:rPr>
        <w:t>Составитель Цыганков А. М.,1984</w:t>
      </w:r>
    </w:p>
    <w:p w14:paraId="20E44AB0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87.</w:t>
      </w:r>
      <w:r w:rsidR="00017A3B">
        <w:rPr>
          <w:rFonts w:ascii="Times New Roman" w:hAnsi="Times New Roman"/>
          <w:sz w:val="28"/>
          <w:szCs w:val="28"/>
        </w:rPr>
        <w:t xml:space="preserve"> Концертный репертуар. </w:t>
      </w:r>
      <w:proofErr w:type="spellStart"/>
      <w:r w:rsidR="00017A3B">
        <w:rPr>
          <w:rFonts w:ascii="Times New Roman" w:hAnsi="Times New Roman"/>
          <w:sz w:val="28"/>
          <w:szCs w:val="28"/>
        </w:rPr>
        <w:t>Вып</w:t>
      </w:r>
      <w:proofErr w:type="spellEnd"/>
      <w:r w:rsidR="00017A3B">
        <w:rPr>
          <w:rFonts w:ascii="Times New Roman" w:hAnsi="Times New Roman"/>
          <w:sz w:val="28"/>
          <w:szCs w:val="28"/>
        </w:rPr>
        <w:t>. 4 /</w:t>
      </w:r>
      <w:r>
        <w:rPr>
          <w:rFonts w:ascii="Times New Roman" w:hAnsi="Times New Roman"/>
          <w:sz w:val="28"/>
          <w:szCs w:val="28"/>
        </w:rPr>
        <w:t>Составитель Цыганков А. М.,1991</w:t>
      </w:r>
    </w:p>
    <w:p w14:paraId="71120C30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88. Концерты для трехструнной домры и фортепиано.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</w:t>
      </w:r>
      <w:r w:rsidR="00017A3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М., 2006</w:t>
      </w:r>
    </w:p>
    <w:p w14:paraId="5C6A8DDD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89.Концертные произведения </w:t>
      </w:r>
      <w:r w:rsidR="00017A3B">
        <w:rPr>
          <w:rFonts w:ascii="Times New Roman" w:hAnsi="Times New Roman"/>
          <w:sz w:val="28"/>
          <w:szCs w:val="28"/>
        </w:rPr>
        <w:t xml:space="preserve">для домры и фортепиано. Вып.4 </w:t>
      </w:r>
      <w:r>
        <w:rPr>
          <w:rFonts w:ascii="Times New Roman" w:hAnsi="Times New Roman"/>
          <w:sz w:val="28"/>
          <w:szCs w:val="28"/>
        </w:rPr>
        <w:t>/ Составитель Семаков С. Петрозаводск, 2006</w:t>
      </w:r>
    </w:p>
    <w:p w14:paraId="7ED13E02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90.Круглов В. Пьесы для трехструнной домры. М., 1998</w:t>
      </w:r>
    </w:p>
    <w:p w14:paraId="3C44D40E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91.Курченко А. «Детский альбом». Пьесы для трехструнной домры. М., 1999</w:t>
      </w:r>
    </w:p>
    <w:p w14:paraId="3787E458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92.Лаптев В.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Концерты для домры. М.,1997</w:t>
      </w:r>
    </w:p>
    <w:p w14:paraId="734FD3D7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93.Л</w:t>
      </w:r>
      <w:r w:rsidR="00017A3B">
        <w:rPr>
          <w:rFonts w:ascii="Times New Roman" w:hAnsi="Times New Roman"/>
          <w:sz w:val="28"/>
          <w:szCs w:val="28"/>
        </w:rPr>
        <w:t xml:space="preserve">егкие пьесы. </w:t>
      </w:r>
      <w:proofErr w:type="spellStart"/>
      <w:r w:rsidR="00017A3B">
        <w:rPr>
          <w:rFonts w:ascii="Times New Roman" w:hAnsi="Times New Roman"/>
          <w:sz w:val="28"/>
          <w:szCs w:val="28"/>
        </w:rPr>
        <w:t>Вып</w:t>
      </w:r>
      <w:proofErr w:type="spellEnd"/>
      <w:r w:rsidR="00017A3B">
        <w:rPr>
          <w:rFonts w:ascii="Times New Roman" w:hAnsi="Times New Roman"/>
          <w:sz w:val="28"/>
          <w:szCs w:val="28"/>
        </w:rPr>
        <w:t>. 1</w:t>
      </w:r>
      <w:r>
        <w:rPr>
          <w:rFonts w:ascii="Times New Roman" w:hAnsi="Times New Roman"/>
          <w:sz w:val="28"/>
          <w:szCs w:val="28"/>
        </w:rPr>
        <w:t>/ Составитель Лачинов А.М., 1958</w:t>
      </w:r>
    </w:p>
    <w:p w14:paraId="587ED112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94. Легкие пьесы.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 2. М., 1959</w:t>
      </w:r>
    </w:p>
    <w:p w14:paraId="14278405" w14:textId="77777777"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95. Легкие пьесы.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 3</w:t>
      </w:r>
      <w:r w:rsidR="00A67DA5">
        <w:rPr>
          <w:rFonts w:ascii="Times New Roman" w:hAnsi="Times New Roman"/>
          <w:sz w:val="28"/>
          <w:szCs w:val="28"/>
        </w:rPr>
        <w:t xml:space="preserve"> / Составитель Лачинов А.М., 1961</w:t>
      </w:r>
    </w:p>
    <w:p w14:paraId="4B007D8C" w14:textId="77777777"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96. Легкие пьесы.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 4</w:t>
      </w:r>
      <w:r w:rsidR="00A67DA5">
        <w:rPr>
          <w:rFonts w:ascii="Times New Roman" w:hAnsi="Times New Roman"/>
          <w:sz w:val="28"/>
          <w:szCs w:val="28"/>
        </w:rPr>
        <w:t>/ Составитель Лачинов А.М., 1961</w:t>
      </w:r>
    </w:p>
    <w:p w14:paraId="6CDD3381" w14:textId="77777777"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97. Легкие пьесы.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 5</w:t>
      </w:r>
      <w:r w:rsidR="00A67DA5">
        <w:rPr>
          <w:rFonts w:ascii="Times New Roman" w:hAnsi="Times New Roman"/>
          <w:sz w:val="28"/>
          <w:szCs w:val="28"/>
        </w:rPr>
        <w:t xml:space="preserve"> / Составитель Лачинов А.М., 1961</w:t>
      </w:r>
    </w:p>
    <w:p w14:paraId="7D0DDF49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98. Легкие пьесы.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 6. М., 1963</w:t>
      </w:r>
    </w:p>
    <w:p w14:paraId="183BE470" w14:textId="77777777"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99. Легкие пьесы.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 7</w:t>
      </w:r>
      <w:r w:rsidR="00A67DA5">
        <w:rPr>
          <w:rFonts w:ascii="Times New Roman" w:hAnsi="Times New Roman"/>
          <w:sz w:val="28"/>
          <w:szCs w:val="28"/>
        </w:rPr>
        <w:t>/ Составитель Лачинов А.М., 1964</w:t>
      </w:r>
    </w:p>
    <w:p w14:paraId="4CB76C56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100. Легкие пьесы западноевропейских композиторов. С-Петербург, 200</w:t>
      </w:r>
    </w:p>
    <w:p w14:paraId="33C3FC4E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101. </w:t>
      </w:r>
      <w:proofErr w:type="spellStart"/>
      <w:r>
        <w:rPr>
          <w:rFonts w:ascii="Times New Roman" w:hAnsi="Times New Roman"/>
          <w:sz w:val="28"/>
          <w:szCs w:val="28"/>
        </w:rPr>
        <w:t>Мироманов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В. Пьесы для трехструнной домры и фортепиано. М., 2006</w:t>
      </w:r>
    </w:p>
    <w:p w14:paraId="00B306BE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102.Меццакапо Е. Пьесы </w:t>
      </w:r>
      <w:proofErr w:type="gramStart"/>
      <w:r>
        <w:rPr>
          <w:rFonts w:ascii="Times New Roman" w:hAnsi="Times New Roman"/>
          <w:sz w:val="28"/>
          <w:szCs w:val="28"/>
        </w:rPr>
        <w:t>для  домры</w:t>
      </w:r>
      <w:proofErr w:type="gramEnd"/>
      <w:r>
        <w:rPr>
          <w:rFonts w:ascii="Times New Roman" w:hAnsi="Times New Roman"/>
          <w:sz w:val="28"/>
          <w:szCs w:val="28"/>
        </w:rPr>
        <w:t xml:space="preserve"> и фортепиано. / Составитель Иванов В.,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С-Петербург, 2002</w:t>
      </w:r>
    </w:p>
    <w:p w14:paraId="6F1668A8" w14:textId="77777777"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103. На досуге. 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</w:t>
      </w:r>
      <w:r w:rsidR="00A67DA5">
        <w:rPr>
          <w:rFonts w:ascii="Times New Roman" w:hAnsi="Times New Roman"/>
          <w:sz w:val="28"/>
          <w:szCs w:val="28"/>
        </w:rPr>
        <w:t xml:space="preserve">/ Составитель </w:t>
      </w:r>
      <w:proofErr w:type="spellStart"/>
      <w:r w:rsidR="00A67DA5">
        <w:rPr>
          <w:rFonts w:ascii="Times New Roman" w:hAnsi="Times New Roman"/>
          <w:sz w:val="28"/>
          <w:szCs w:val="28"/>
        </w:rPr>
        <w:t>Рузаев</w:t>
      </w:r>
      <w:proofErr w:type="spellEnd"/>
      <w:r w:rsidR="00A67DA5">
        <w:rPr>
          <w:rFonts w:ascii="Times New Roman" w:hAnsi="Times New Roman"/>
          <w:sz w:val="28"/>
          <w:szCs w:val="28"/>
        </w:rPr>
        <w:t xml:space="preserve"> Е.М., 1982</w:t>
      </w:r>
    </w:p>
    <w:p w14:paraId="49B9F9BB" w14:textId="77777777"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104. На досуге. 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2</w:t>
      </w:r>
      <w:r w:rsidR="00A67DA5">
        <w:rPr>
          <w:rFonts w:ascii="Times New Roman" w:hAnsi="Times New Roman"/>
          <w:sz w:val="28"/>
          <w:szCs w:val="28"/>
        </w:rPr>
        <w:t xml:space="preserve">/ Составитель </w:t>
      </w:r>
      <w:proofErr w:type="spellStart"/>
      <w:r w:rsidR="00A67DA5">
        <w:rPr>
          <w:rFonts w:ascii="Times New Roman" w:hAnsi="Times New Roman"/>
          <w:sz w:val="28"/>
          <w:szCs w:val="28"/>
        </w:rPr>
        <w:t>Гарцман</w:t>
      </w:r>
      <w:proofErr w:type="spellEnd"/>
      <w:r w:rsidR="00A67DA5">
        <w:rPr>
          <w:rFonts w:ascii="Times New Roman" w:hAnsi="Times New Roman"/>
          <w:sz w:val="28"/>
          <w:szCs w:val="28"/>
        </w:rPr>
        <w:t xml:space="preserve"> Г.М., 1984</w:t>
      </w:r>
    </w:p>
    <w:p w14:paraId="7EAE5452" w14:textId="77777777"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105.На досуге. 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3</w:t>
      </w:r>
      <w:r w:rsidR="00A67DA5">
        <w:rPr>
          <w:rFonts w:ascii="Times New Roman" w:hAnsi="Times New Roman"/>
          <w:sz w:val="28"/>
          <w:szCs w:val="28"/>
        </w:rPr>
        <w:t xml:space="preserve">/ Составитель </w:t>
      </w:r>
      <w:proofErr w:type="spellStart"/>
      <w:r w:rsidR="00A67DA5">
        <w:rPr>
          <w:rFonts w:ascii="Times New Roman" w:hAnsi="Times New Roman"/>
          <w:sz w:val="28"/>
          <w:szCs w:val="28"/>
        </w:rPr>
        <w:t>Чунин</w:t>
      </w:r>
      <w:proofErr w:type="spellEnd"/>
      <w:r w:rsidR="00A67DA5">
        <w:rPr>
          <w:rFonts w:ascii="Times New Roman" w:hAnsi="Times New Roman"/>
          <w:sz w:val="28"/>
          <w:szCs w:val="28"/>
        </w:rPr>
        <w:t xml:space="preserve"> В.М., 1985</w:t>
      </w:r>
    </w:p>
    <w:p w14:paraId="00E5C262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106.Начинающему домр</w:t>
      </w:r>
      <w:r w:rsidR="00017A3B">
        <w:rPr>
          <w:rFonts w:ascii="Times New Roman" w:hAnsi="Times New Roman"/>
          <w:sz w:val="28"/>
          <w:szCs w:val="28"/>
        </w:rPr>
        <w:t>исту. Вып.1. М.,1969</w:t>
      </w:r>
    </w:p>
    <w:p w14:paraId="095ECEFF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107.От классики до джаза. Пьесы для трехструнной домры и фортепиано. С- </w:t>
      </w:r>
      <w:proofErr w:type="gramStart"/>
      <w:r>
        <w:rPr>
          <w:rFonts w:ascii="Times New Roman" w:hAnsi="Times New Roman"/>
          <w:sz w:val="28"/>
          <w:szCs w:val="28"/>
        </w:rPr>
        <w:t xml:space="preserve">Петербург, 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2007</w:t>
      </w:r>
      <w:proofErr w:type="gramEnd"/>
    </w:p>
    <w:p w14:paraId="1537B241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108. Педагогический репертуар. Вып.1 / Составитель Климов Е.М.,1967</w:t>
      </w:r>
    </w:p>
    <w:p w14:paraId="14BE2DA3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109. П</w:t>
      </w:r>
      <w:r w:rsidR="00017A3B">
        <w:rPr>
          <w:rFonts w:ascii="Times New Roman" w:hAnsi="Times New Roman"/>
          <w:sz w:val="28"/>
          <w:szCs w:val="28"/>
        </w:rPr>
        <w:t xml:space="preserve">едагогический репертуар. Вып.2 </w:t>
      </w:r>
      <w:r>
        <w:rPr>
          <w:rFonts w:ascii="Times New Roman" w:hAnsi="Times New Roman"/>
          <w:sz w:val="28"/>
          <w:szCs w:val="28"/>
        </w:rPr>
        <w:t>/ Составитель Климов Е.М., 1967</w:t>
      </w:r>
    </w:p>
    <w:p w14:paraId="5EE98305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110. Педагогический репертуар. Вып.3 / Составитель </w:t>
      </w:r>
      <w:proofErr w:type="spellStart"/>
      <w:r>
        <w:rPr>
          <w:rFonts w:ascii="Times New Roman" w:hAnsi="Times New Roman"/>
          <w:sz w:val="28"/>
          <w:szCs w:val="28"/>
        </w:rPr>
        <w:t>Шелмаков</w:t>
      </w:r>
      <w:proofErr w:type="spellEnd"/>
      <w:r>
        <w:rPr>
          <w:rFonts w:ascii="Times New Roman" w:hAnsi="Times New Roman"/>
          <w:sz w:val="28"/>
          <w:szCs w:val="28"/>
        </w:rPr>
        <w:t xml:space="preserve"> И.М., 1968</w:t>
      </w:r>
    </w:p>
    <w:p w14:paraId="3F542CDF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111. Педагогический репертуар. Вып.4 / Составитель Климов Е.М., 1968</w:t>
      </w:r>
    </w:p>
    <w:p w14:paraId="1B4A4546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112. Педагогический репертуар. Вып.5/ Составитель Александров А.М., 1969</w:t>
      </w:r>
    </w:p>
    <w:p w14:paraId="0B50553E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113. Педагогический репертуар.1-2 классы ДМШ.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1/ Составитель Климов Е.М.,1972</w:t>
      </w:r>
    </w:p>
    <w:p w14:paraId="23E2D197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114. Педагогический репертуар.1-2 классы ДМШ.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2/ Сос</w:t>
      </w:r>
      <w:r w:rsidR="00017A3B">
        <w:rPr>
          <w:rFonts w:ascii="Times New Roman" w:hAnsi="Times New Roman"/>
          <w:sz w:val="28"/>
          <w:szCs w:val="28"/>
        </w:rPr>
        <w:t>тавитель Александров А.М., 1977</w:t>
      </w:r>
    </w:p>
    <w:p w14:paraId="4F8F4BD2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115. Педагогический репертуар.1-2 классы ДМШ.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3/ Составитель Александров А.М.,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1979</w:t>
      </w:r>
    </w:p>
    <w:p w14:paraId="475C9972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116. Педагогический репертуар.1-2 классы ДМШ.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4/ Составитель Александров А.М.,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1981</w:t>
      </w:r>
    </w:p>
    <w:p w14:paraId="4677824E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117. Педагогический репертуар.1-2 классы ДМШ.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5/ Составитель Александров А.М.,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1982</w:t>
      </w:r>
    </w:p>
    <w:p w14:paraId="71CEC6A5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118. Педагогический репертуар.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3–5 классы ДМШ.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1/ Составители Александров А.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Климов</w:t>
      </w:r>
      <w:proofErr w:type="gramEnd"/>
      <w:r>
        <w:rPr>
          <w:rFonts w:ascii="Times New Roman" w:hAnsi="Times New Roman"/>
          <w:sz w:val="28"/>
          <w:szCs w:val="28"/>
        </w:rPr>
        <w:t xml:space="preserve"> Е.М.,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1973</w:t>
      </w:r>
    </w:p>
    <w:p w14:paraId="24A79FC1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119. Педагогический реперту</w:t>
      </w:r>
      <w:r w:rsidR="00017A3B">
        <w:rPr>
          <w:rFonts w:ascii="Times New Roman" w:hAnsi="Times New Roman"/>
          <w:sz w:val="28"/>
          <w:szCs w:val="28"/>
        </w:rPr>
        <w:t xml:space="preserve">ар. 3–5 классы ДМШ. </w:t>
      </w:r>
      <w:proofErr w:type="spellStart"/>
      <w:r w:rsidR="00017A3B">
        <w:rPr>
          <w:rFonts w:ascii="Times New Roman" w:hAnsi="Times New Roman"/>
          <w:sz w:val="28"/>
          <w:szCs w:val="28"/>
        </w:rPr>
        <w:t>Вып</w:t>
      </w:r>
      <w:proofErr w:type="spellEnd"/>
      <w:r w:rsidR="00017A3B">
        <w:rPr>
          <w:rFonts w:ascii="Times New Roman" w:hAnsi="Times New Roman"/>
          <w:sz w:val="28"/>
          <w:szCs w:val="28"/>
        </w:rPr>
        <w:t>. 2</w:t>
      </w:r>
      <w:r>
        <w:rPr>
          <w:rFonts w:ascii="Times New Roman" w:hAnsi="Times New Roman"/>
          <w:sz w:val="28"/>
          <w:szCs w:val="28"/>
        </w:rPr>
        <w:t>/ Составитель Александров А.М., 1977</w:t>
      </w:r>
    </w:p>
    <w:p w14:paraId="4DA873AC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120. Педагогический р</w:t>
      </w:r>
      <w:r w:rsidR="00017A3B">
        <w:rPr>
          <w:rFonts w:ascii="Times New Roman" w:hAnsi="Times New Roman"/>
          <w:sz w:val="28"/>
          <w:szCs w:val="28"/>
        </w:rPr>
        <w:t xml:space="preserve">епертуар. 3–5 классы ДМШ. </w:t>
      </w:r>
      <w:proofErr w:type="spellStart"/>
      <w:r w:rsidR="00017A3B">
        <w:rPr>
          <w:rFonts w:ascii="Times New Roman" w:hAnsi="Times New Roman"/>
          <w:sz w:val="28"/>
          <w:szCs w:val="28"/>
        </w:rPr>
        <w:t>Вып</w:t>
      </w:r>
      <w:proofErr w:type="spellEnd"/>
      <w:r w:rsidR="00017A3B">
        <w:rPr>
          <w:rFonts w:ascii="Times New Roman" w:hAnsi="Times New Roman"/>
          <w:sz w:val="28"/>
          <w:szCs w:val="28"/>
        </w:rPr>
        <w:t>. 3</w:t>
      </w:r>
      <w:r>
        <w:rPr>
          <w:rFonts w:ascii="Times New Roman" w:hAnsi="Times New Roman"/>
          <w:sz w:val="28"/>
          <w:szCs w:val="28"/>
        </w:rPr>
        <w:t>/ Составитель Александров А.М., 1979</w:t>
      </w:r>
    </w:p>
    <w:p w14:paraId="526A6F0A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121.Педагогический репертуар.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3–5 классы ДМШ.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4/ Составитель Александров А.М., 1981</w:t>
      </w:r>
    </w:p>
    <w:p w14:paraId="5832BF81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122. Педагогический репертуар.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3–5 классы ДМШ.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5/ </w:t>
      </w:r>
      <w:proofErr w:type="gramStart"/>
      <w:r>
        <w:rPr>
          <w:rFonts w:ascii="Times New Roman" w:hAnsi="Times New Roman"/>
          <w:sz w:val="28"/>
          <w:szCs w:val="28"/>
        </w:rPr>
        <w:t>Составитель  Красноярцев</w:t>
      </w:r>
      <w:proofErr w:type="gramEnd"/>
      <w:r>
        <w:rPr>
          <w:rFonts w:ascii="Times New Roman" w:hAnsi="Times New Roman"/>
          <w:sz w:val="28"/>
          <w:szCs w:val="28"/>
        </w:rPr>
        <w:t xml:space="preserve"> В. М., 1982</w:t>
      </w:r>
    </w:p>
    <w:p w14:paraId="2DE98EC8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123. Педагогический репертуар.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3–5 классы ДМШ. М.,1982</w:t>
      </w:r>
    </w:p>
    <w:p w14:paraId="74175D1A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124. Педагогический репертуар.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1. Для музыкальных училищ/ Составитель Александров А. М., 1968</w:t>
      </w:r>
    </w:p>
    <w:p w14:paraId="3F5BB577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125. Педагогический репертуар.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2.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музыкальных училищ/ Составитель Александров А.М., 1968</w:t>
      </w:r>
    </w:p>
    <w:p w14:paraId="3C4D7C5C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126. Педагогический репертуар.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3.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музыкальных училищ/ Составитель </w:t>
      </w:r>
      <w:proofErr w:type="gramStart"/>
      <w:r>
        <w:rPr>
          <w:rFonts w:ascii="Times New Roman" w:hAnsi="Times New Roman"/>
          <w:sz w:val="28"/>
          <w:szCs w:val="28"/>
        </w:rPr>
        <w:t>Александров  А.М.</w:t>
      </w:r>
      <w:proofErr w:type="gramEnd"/>
      <w:r>
        <w:rPr>
          <w:rFonts w:ascii="Times New Roman" w:hAnsi="Times New Roman"/>
          <w:sz w:val="28"/>
          <w:szCs w:val="28"/>
        </w:rPr>
        <w:t>, 1970</w:t>
      </w:r>
    </w:p>
    <w:p w14:paraId="03A89F01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127.Педагогический репертуар.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1. 1-2 курсы музыкальных училищ/ Составитель Александров А.М., 1976</w:t>
      </w:r>
    </w:p>
    <w:p w14:paraId="76E8AB13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128. Педагогический репертуар.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1. 3-4 курсы музыкальных училищ/ Составитель Александров А.М., 1976</w:t>
      </w:r>
    </w:p>
    <w:p w14:paraId="56F7DD34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129 Педагогический репертуар.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2. 3-4 курсы музыкальных училищ/ Составитель Александров А.М., 1978</w:t>
      </w:r>
    </w:p>
    <w:p w14:paraId="7DEE03E8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130. Педагогический репертуар.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3. 3-4 курсы музыкальных училищ.   М., 1982</w:t>
      </w:r>
    </w:p>
    <w:p w14:paraId="2F18CA54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131.  Педагогический репертуар домриста / Составитель </w:t>
      </w:r>
      <w:proofErr w:type="spellStart"/>
      <w:r>
        <w:rPr>
          <w:rFonts w:ascii="Times New Roman" w:hAnsi="Times New Roman"/>
          <w:sz w:val="28"/>
          <w:szCs w:val="28"/>
        </w:rPr>
        <w:t>Шитенков</w:t>
      </w:r>
      <w:proofErr w:type="spellEnd"/>
      <w:r>
        <w:rPr>
          <w:rFonts w:ascii="Times New Roman" w:hAnsi="Times New Roman"/>
          <w:sz w:val="28"/>
          <w:szCs w:val="28"/>
        </w:rPr>
        <w:t xml:space="preserve"> И.М., 1985</w:t>
      </w:r>
    </w:p>
    <w:p w14:paraId="6516B37B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132. Первые шаги.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1. М., 1964</w:t>
      </w:r>
    </w:p>
    <w:p w14:paraId="32F07404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133. Первые шаги.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2. М., 1964</w:t>
      </w:r>
    </w:p>
    <w:p w14:paraId="4D9F7A5F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134. Первые шаги.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3. М., 1965</w:t>
      </w:r>
    </w:p>
    <w:p w14:paraId="7A265BD6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135. Первые шаги.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4. М., 1966</w:t>
      </w:r>
    </w:p>
    <w:p w14:paraId="2C9E0BF7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136. Первые шаги.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5. М., 1966</w:t>
      </w:r>
    </w:p>
    <w:p w14:paraId="463DD9DF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137.  Первые шаги.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6. М., 1967</w:t>
      </w:r>
    </w:p>
    <w:p w14:paraId="4DDC235E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138.  Первые шаги.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7. М.., 1968</w:t>
      </w:r>
    </w:p>
    <w:p w14:paraId="1145A172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139. Первые шаги.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8. М.., 1969</w:t>
      </w:r>
    </w:p>
    <w:p w14:paraId="374F5327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140. Первые шаги.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9. М.., 1969</w:t>
      </w:r>
    </w:p>
    <w:p w14:paraId="7935D69B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141.  Первые шаги.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10. М.., 1969</w:t>
      </w:r>
    </w:p>
    <w:p w14:paraId="2176F78A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142.  Первые шаги.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11. М.., 1970</w:t>
      </w:r>
    </w:p>
    <w:p w14:paraId="6C032D17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143. Первые шаги.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12. М., 1973</w:t>
      </w:r>
    </w:p>
    <w:p w14:paraId="50E5C1E4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144.  Первые шаги.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13 / Составитель Александров А.М., 1974</w:t>
      </w:r>
    </w:p>
    <w:p w14:paraId="194C2F75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145. Первые шаги.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14/ Составитель Климов Е.М.,1975</w:t>
      </w:r>
    </w:p>
    <w:p w14:paraId="1AC55700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146. Первые шаги.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15 / Составитель Викторов В.М., 1976</w:t>
      </w:r>
    </w:p>
    <w:p w14:paraId="1FA75705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147. Петров Ю. Десять этюдов. Л. 1965</w:t>
      </w:r>
    </w:p>
    <w:p w14:paraId="71C2213F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148. Пильщиков А. Этюды. Л.,1982</w:t>
      </w:r>
    </w:p>
    <w:p w14:paraId="3F826433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149.  Популярны</w:t>
      </w:r>
      <w:r w:rsidR="00017A3B">
        <w:rPr>
          <w:rFonts w:ascii="Times New Roman" w:hAnsi="Times New Roman"/>
          <w:sz w:val="28"/>
          <w:szCs w:val="28"/>
        </w:rPr>
        <w:t>е произведения. Вып.1. М., 1969</w:t>
      </w:r>
    </w:p>
    <w:p w14:paraId="084ACB2D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150.  Произведения советских </w:t>
      </w:r>
      <w:proofErr w:type="gramStart"/>
      <w:r>
        <w:rPr>
          <w:rFonts w:ascii="Times New Roman" w:hAnsi="Times New Roman"/>
          <w:sz w:val="28"/>
          <w:szCs w:val="28"/>
        </w:rPr>
        <w:t>композиторов./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Составитель Александров А.М., 1970</w:t>
      </w:r>
    </w:p>
    <w:p w14:paraId="38613E3D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151.  Популярные джазовые композиции для трехструнной домры и фортепиано. С-Петербург, 2003</w:t>
      </w:r>
    </w:p>
    <w:p w14:paraId="059D692E" w14:textId="77777777" w:rsidR="00A67DA5" w:rsidRDefault="004A422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152. Произведения </w:t>
      </w:r>
      <w:proofErr w:type="spellStart"/>
      <w:r>
        <w:rPr>
          <w:rFonts w:ascii="Times New Roman" w:hAnsi="Times New Roman"/>
          <w:sz w:val="28"/>
          <w:szCs w:val="28"/>
        </w:rPr>
        <w:t>Н.</w:t>
      </w:r>
      <w:r w:rsidR="00A67DA5">
        <w:rPr>
          <w:rFonts w:ascii="Times New Roman" w:hAnsi="Times New Roman"/>
          <w:sz w:val="28"/>
          <w:szCs w:val="28"/>
        </w:rPr>
        <w:t>Будашкина</w:t>
      </w:r>
      <w:proofErr w:type="spellEnd"/>
      <w:r w:rsidR="00A67DA5">
        <w:rPr>
          <w:rFonts w:ascii="Times New Roman" w:hAnsi="Times New Roman"/>
          <w:sz w:val="28"/>
          <w:szCs w:val="28"/>
        </w:rPr>
        <w:t xml:space="preserve"> в переложении для трехструнной домры и балалайки. Тетрадь 1/ Составитель Дьяконова И., 2004</w:t>
      </w:r>
    </w:p>
    <w:p w14:paraId="02D8B3F9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153. Пьесы для домры и фортепиано. Композиторы Испании, Италии и Франции рубежа 19-20 веков/ Составители Иванов В. и Николаев А. С-Петербург, 2007</w:t>
      </w:r>
    </w:p>
    <w:p w14:paraId="4E7D1C04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154. Пьесы для трехструнной домры и фортепиано. Старшие классы </w:t>
      </w:r>
      <w:proofErr w:type="gramStart"/>
      <w:r>
        <w:rPr>
          <w:rFonts w:ascii="Times New Roman" w:hAnsi="Times New Roman"/>
          <w:sz w:val="28"/>
          <w:szCs w:val="28"/>
        </w:rPr>
        <w:t>ДМШ./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Составитель Зверев А., С-Петербург, 1998</w:t>
      </w:r>
    </w:p>
    <w:p w14:paraId="30A8A703" w14:textId="77777777" w:rsidR="00A67DA5" w:rsidRDefault="004A422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155. Пьесы</w:t>
      </w:r>
      <w:r w:rsidR="00017A3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1. </w:t>
      </w:r>
      <w:r w:rsidR="00A67DA5">
        <w:rPr>
          <w:rFonts w:ascii="Times New Roman" w:hAnsi="Times New Roman"/>
          <w:sz w:val="28"/>
          <w:szCs w:val="28"/>
        </w:rPr>
        <w:t>/ Составитель Александров А.М., 1961</w:t>
      </w:r>
    </w:p>
    <w:p w14:paraId="511BFB9A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156. Пьесы</w:t>
      </w:r>
      <w:r w:rsidR="00017A3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2. М., 1962</w:t>
      </w:r>
    </w:p>
    <w:p w14:paraId="399010CC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157. Пьесы</w:t>
      </w:r>
      <w:r w:rsidR="00017A3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3. М., 1963</w:t>
      </w:r>
    </w:p>
    <w:p w14:paraId="66E13162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158. Пьесы</w:t>
      </w:r>
      <w:r w:rsidR="00017A3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17A3B">
        <w:rPr>
          <w:rFonts w:ascii="Times New Roman" w:hAnsi="Times New Roman"/>
          <w:sz w:val="28"/>
          <w:szCs w:val="28"/>
        </w:rPr>
        <w:t>Вып</w:t>
      </w:r>
      <w:proofErr w:type="spellEnd"/>
      <w:r w:rsidR="00017A3B">
        <w:rPr>
          <w:rFonts w:ascii="Times New Roman" w:hAnsi="Times New Roman"/>
          <w:sz w:val="28"/>
          <w:szCs w:val="28"/>
        </w:rPr>
        <w:t>. 1</w:t>
      </w:r>
      <w:r>
        <w:rPr>
          <w:rFonts w:ascii="Times New Roman" w:hAnsi="Times New Roman"/>
          <w:sz w:val="28"/>
          <w:szCs w:val="28"/>
        </w:rPr>
        <w:t xml:space="preserve">/ </w:t>
      </w:r>
      <w:proofErr w:type="gramStart"/>
      <w:r>
        <w:rPr>
          <w:rFonts w:ascii="Times New Roman" w:hAnsi="Times New Roman"/>
          <w:sz w:val="28"/>
          <w:szCs w:val="28"/>
        </w:rPr>
        <w:t xml:space="preserve">Составитель  </w:t>
      </w:r>
      <w:proofErr w:type="spellStart"/>
      <w:r>
        <w:rPr>
          <w:rFonts w:ascii="Times New Roman" w:hAnsi="Times New Roman"/>
          <w:sz w:val="28"/>
          <w:szCs w:val="28"/>
        </w:rPr>
        <w:t>Шитенков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И.Л., 1972 </w:t>
      </w:r>
    </w:p>
    <w:p w14:paraId="68305D2F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159. Пьесы</w:t>
      </w:r>
      <w:r w:rsidR="00017A3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17A3B">
        <w:rPr>
          <w:rFonts w:ascii="Times New Roman" w:hAnsi="Times New Roman"/>
          <w:sz w:val="28"/>
          <w:szCs w:val="28"/>
        </w:rPr>
        <w:t>Вып</w:t>
      </w:r>
      <w:proofErr w:type="spellEnd"/>
      <w:r w:rsidR="00017A3B">
        <w:rPr>
          <w:rFonts w:ascii="Times New Roman" w:hAnsi="Times New Roman"/>
          <w:sz w:val="28"/>
          <w:szCs w:val="28"/>
        </w:rPr>
        <w:t>. 2</w:t>
      </w:r>
      <w:r>
        <w:rPr>
          <w:rFonts w:ascii="Times New Roman" w:hAnsi="Times New Roman"/>
          <w:sz w:val="28"/>
          <w:szCs w:val="28"/>
        </w:rPr>
        <w:t xml:space="preserve">/ </w:t>
      </w:r>
      <w:proofErr w:type="gramStart"/>
      <w:r>
        <w:rPr>
          <w:rFonts w:ascii="Times New Roman" w:hAnsi="Times New Roman"/>
          <w:sz w:val="28"/>
          <w:szCs w:val="28"/>
        </w:rPr>
        <w:t xml:space="preserve">Составитель  </w:t>
      </w:r>
      <w:proofErr w:type="spellStart"/>
      <w:r>
        <w:rPr>
          <w:rFonts w:ascii="Times New Roman" w:hAnsi="Times New Roman"/>
          <w:sz w:val="28"/>
          <w:szCs w:val="28"/>
        </w:rPr>
        <w:t>Шитенков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И.Л., 1976 </w:t>
      </w:r>
    </w:p>
    <w:p w14:paraId="2273B316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160.  Пьесы</w:t>
      </w:r>
      <w:r w:rsidR="00017A3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17A3B">
        <w:rPr>
          <w:rFonts w:ascii="Times New Roman" w:hAnsi="Times New Roman"/>
          <w:sz w:val="28"/>
          <w:szCs w:val="28"/>
        </w:rPr>
        <w:t>Вып</w:t>
      </w:r>
      <w:proofErr w:type="spellEnd"/>
      <w:r w:rsidR="00017A3B">
        <w:rPr>
          <w:rFonts w:ascii="Times New Roman" w:hAnsi="Times New Roman"/>
          <w:sz w:val="28"/>
          <w:szCs w:val="28"/>
        </w:rPr>
        <w:t>. 3</w:t>
      </w:r>
      <w:r>
        <w:rPr>
          <w:rFonts w:ascii="Times New Roman" w:hAnsi="Times New Roman"/>
          <w:sz w:val="28"/>
          <w:szCs w:val="28"/>
        </w:rPr>
        <w:t xml:space="preserve">/ </w:t>
      </w:r>
      <w:proofErr w:type="gramStart"/>
      <w:r>
        <w:rPr>
          <w:rFonts w:ascii="Times New Roman" w:hAnsi="Times New Roman"/>
          <w:sz w:val="28"/>
          <w:szCs w:val="28"/>
        </w:rPr>
        <w:t xml:space="preserve">Составитель  </w:t>
      </w:r>
      <w:proofErr w:type="spellStart"/>
      <w:r>
        <w:rPr>
          <w:rFonts w:ascii="Times New Roman" w:hAnsi="Times New Roman"/>
          <w:sz w:val="28"/>
          <w:szCs w:val="28"/>
        </w:rPr>
        <w:t>Шитенков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И.Л., 1976</w:t>
      </w:r>
    </w:p>
    <w:p w14:paraId="4BAA12C1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161.  Пьесы для трехструнной домры. Тетрадь 1.С-Петербург</w:t>
      </w:r>
      <w:r w:rsidR="004A422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1998</w:t>
      </w:r>
    </w:p>
    <w:p w14:paraId="569E660E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162. Пьесы для трехструнной домры. Тетрадь 2.С-Петербург</w:t>
      </w:r>
      <w:r w:rsidR="004A422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1998</w:t>
      </w:r>
    </w:p>
    <w:p w14:paraId="15BE0F2A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163. Пьесы для младших классов ДМШ. С-Петербург</w:t>
      </w:r>
      <w:r w:rsidR="004A422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1996</w:t>
      </w:r>
    </w:p>
    <w:p w14:paraId="37587D33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164. Пьесы советских композиторов.  / </w:t>
      </w:r>
      <w:proofErr w:type="gramStart"/>
      <w:r>
        <w:rPr>
          <w:rFonts w:ascii="Times New Roman" w:hAnsi="Times New Roman"/>
          <w:sz w:val="28"/>
          <w:szCs w:val="28"/>
        </w:rPr>
        <w:t xml:space="preserve">Составитель  </w:t>
      </w:r>
      <w:proofErr w:type="spellStart"/>
      <w:r>
        <w:rPr>
          <w:rFonts w:ascii="Times New Roman" w:hAnsi="Times New Roman"/>
          <w:sz w:val="28"/>
          <w:szCs w:val="28"/>
        </w:rPr>
        <w:t>Шитенков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И.Л., 1975</w:t>
      </w:r>
    </w:p>
    <w:p w14:paraId="58C7D72E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165.  Пьесы советских композиторов.  / </w:t>
      </w:r>
      <w:proofErr w:type="gramStart"/>
      <w:r>
        <w:rPr>
          <w:rFonts w:ascii="Times New Roman" w:hAnsi="Times New Roman"/>
          <w:sz w:val="28"/>
          <w:szCs w:val="28"/>
        </w:rPr>
        <w:t xml:space="preserve">Составитель  </w:t>
      </w:r>
      <w:proofErr w:type="spellStart"/>
      <w:r>
        <w:rPr>
          <w:rFonts w:ascii="Times New Roman" w:hAnsi="Times New Roman"/>
          <w:sz w:val="28"/>
          <w:szCs w:val="28"/>
        </w:rPr>
        <w:t>Шитенков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И.Л., 1980</w:t>
      </w:r>
    </w:p>
    <w:p w14:paraId="0596EEC2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166. Пьесы. / </w:t>
      </w:r>
      <w:proofErr w:type="gramStart"/>
      <w:r>
        <w:rPr>
          <w:rFonts w:ascii="Times New Roman" w:hAnsi="Times New Roman"/>
          <w:sz w:val="28"/>
          <w:szCs w:val="28"/>
        </w:rPr>
        <w:t xml:space="preserve">Составитель  </w:t>
      </w:r>
      <w:proofErr w:type="spellStart"/>
      <w:r>
        <w:rPr>
          <w:rFonts w:ascii="Times New Roman" w:hAnsi="Times New Roman"/>
          <w:sz w:val="28"/>
          <w:szCs w:val="28"/>
        </w:rPr>
        <w:t>Шитенков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И.Л., 1983 </w:t>
      </w:r>
    </w:p>
    <w:p w14:paraId="0A52434D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167.  Пьесы. / </w:t>
      </w:r>
      <w:proofErr w:type="gramStart"/>
      <w:r>
        <w:rPr>
          <w:rFonts w:ascii="Times New Roman" w:hAnsi="Times New Roman"/>
          <w:sz w:val="28"/>
          <w:szCs w:val="28"/>
        </w:rPr>
        <w:t xml:space="preserve">Составитель  </w:t>
      </w:r>
      <w:proofErr w:type="spellStart"/>
      <w:r>
        <w:rPr>
          <w:rFonts w:ascii="Times New Roman" w:hAnsi="Times New Roman"/>
          <w:sz w:val="28"/>
          <w:szCs w:val="28"/>
        </w:rPr>
        <w:t>Шитенков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И.Л., 1985 </w:t>
      </w:r>
    </w:p>
    <w:p w14:paraId="10EC84A4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168.  Пьесы.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2. / </w:t>
      </w:r>
      <w:proofErr w:type="gramStart"/>
      <w:r>
        <w:rPr>
          <w:rFonts w:ascii="Times New Roman" w:hAnsi="Times New Roman"/>
          <w:sz w:val="28"/>
          <w:szCs w:val="28"/>
        </w:rPr>
        <w:t xml:space="preserve">Составитель  </w:t>
      </w:r>
      <w:proofErr w:type="spellStart"/>
      <w:r>
        <w:rPr>
          <w:rFonts w:ascii="Times New Roman" w:hAnsi="Times New Roman"/>
          <w:sz w:val="28"/>
          <w:szCs w:val="28"/>
        </w:rPr>
        <w:t>Шитенков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И.Л., 1985 </w:t>
      </w:r>
    </w:p>
    <w:p w14:paraId="5CA94CBC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169. Пьесы для трехструнной домры. Играет Цыганков А.М.,1979 </w:t>
      </w:r>
    </w:p>
    <w:p w14:paraId="65F1BB3C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170. Репертуар домриста. Вып.1. М., 1966 </w:t>
      </w:r>
    </w:p>
    <w:p w14:paraId="05A8DF11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171. Репертуар домриста. Вып.2. М., 1966 </w:t>
      </w:r>
    </w:p>
    <w:p w14:paraId="3A8242BA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172. Репертуар домриста. Вып.3. М., 1968 </w:t>
      </w:r>
    </w:p>
    <w:p w14:paraId="3246B236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173.  Репертуар домриста. Вып.4. М., 1968 </w:t>
      </w:r>
    </w:p>
    <w:p w14:paraId="5D2F96E2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174. Репертуар домриста. Вып.5. М., 1970</w:t>
      </w:r>
    </w:p>
    <w:p w14:paraId="05BC5112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175. Репертуар домриста. Вып.6. М., 1970</w:t>
      </w:r>
    </w:p>
    <w:p w14:paraId="247EC169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176. Репертуар домриста. Вып.7. М., 1970</w:t>
      </w:r>
    </w:p>
    <w:p w14:paraId="2DCE9085" w14:textId="77777777"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177. </w:t>
      </w:r>
      <w:r w:rsidR="00A67DA5">
        <w:rPr>
          <w:rFonts w:ascii="Times New Roman" w:hAnsi="Times New Roman"/>
          <w:sz w:val="28"/>
          <w:szCs w:val="28"/>
        </w:rPr>
        <w:t>Репертуар домриста. Вып.8. М., 1972</w:t>
      </w:r>
    </w:p>
    <w:p w14:paraId="688AFAB5" w14:textId="77777777"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178. </w:t>
      </w:r>
      <w:r w:rsidR="00A67DA5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епертуар домриста. Вып.9</w:t>
      </w:r>
      <w:r w:rsidR="00A67DA5">
        <w:rPr>
          <w:rFonts w:ascii="Times New Roman" w:hAnsi="Times New Roman"/>
          <w:sz w:val="28"/>
          <w:szCs w:val="28"/>
        </w:rPr>
        <w:t xml:space="preserve">/Составитель </w:t>
      </w:r>
      <w:proofErr w:type="spellStart"/>
      <w:r w:rsidR="00A67DA5">
        <w:rPr>
          <w:rFonts w:ascii="Times New Roman" w:hAnsi="Times New Roman"/>
          <w:sz w:val="28"/>
          <w:szCs w:val="28"/>
        </w:rPr>
        <w:t>Фурмин</w:t>
      </w:r>
      <w:proofErr w:type="spellEnd"/>
      <w:r w:rsidR="00A67DA5">
        <w:rPr>
          <w:rFonts w:ascii="Times New Roman" w:hAnsi="Times New Roman"/>
          <w:sz w:val="28"/>
          <w:szCs w:val="28"/>
        </w:rPr>
        <w:t xml:space="preserve"> С.М., 1973</w:t>
      </w:r>
    </w:p>
    <w:p w14:paraId="36C0DB07" w14:textId="77777777"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179. Репертуар домриста. Вып.10</w:t>
      </w:r>
      <w:r w:rsidR="00A67DA5">
        <w:rPr>
          <w:rFonts w:ascii="Times New Roman" w:hAnsi="Times New Roman"/>
          <w:sz w:val="28"/>
          <w:szCs w:val="28"/>
        </w:rPr>
        <w:t>/Составитель Евдокимов В.М., 1973</w:t>
      </w:r>
    </w:p>
    <w:p w14:paraId="1F9F7D40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180. Репертуар домриста. Вып.11. М., 1975</w:t>
      </w:r>
    </w:p>
    <w:p w14:paraId="4494D4B2" w14:textId="77777777"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181. Репертуар домриста. Вып.12</w:t>
      </w:r>
      <w:r w:rsidR="00A67DA5">
        <w:rPr>
          <w:rFonts w:ascii="Times New Roman" w:hAnsi="Times New Roman"/>
          <w:sz w:val="28"/>
          <w:szCs w:val="28"/>
        </w:rPr>
        <w:t xml:space="preserve">/Составитель </w:t>
      </w:r>
      <w:proofErr w:type="spellStart"/>
      <w:r w:rsidR="00A67DA5">
        <w:rPr>
          <w:rFonts w:ascii="Times New Roman" w:hAnsi="Times New Roman"/>
          <w:sz w:val="28"/>
          <w:szCs w:val="28"/>
        </w:rPr>
        <w:t>Гнутов</w:t>
      </w:r>
      <w:proofErr w:type="spellEnd"/>
      <w:r w:rsidR="00A67DA5">
        <w:rPr>
          <w:rFonts w:ascii="Times New Roman" w:hAnsi="Times New Roman"/>
          <w:sz w:val="28"/>
          <w:szCs w:val="28"/>
        </w:rPr>
        <w:t xml:space="preserve"> В.М., 1976</w:t>
      </w:r>
    </w:p>
    <w:p w14:paraId="1CB07F57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182  Репертуар</w:t>
      </w:r>
      <w:proofErr w:type="gramEnd"/>
      <w:r>
        <w:rPr>
          <w:rFonts w:ascii="Times New Roman" w:hAnsi="Times New Roman"/>
          <w:sz w:val="28"/>
          <w:szCs w:val="28"/>
        </w:rPr>
        <w:t xml:space="preserve"> домриста. Вып.</w:t>
      </w:r>
      <w:r w:rsidR="00017A3B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/Составитель Евдокимов В.М.,1978</w:t>
      </w:r>
    </w:p>
    <w:p w14:paraId="3A11FBCE" w14:textId="77777777"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183. Репертуар домриста. Вып.15</w:t>
      </w:r>
      <w:r w:rsidR="00A67DA5">
        <w:rPr>
          <w:rFonts w:ascii="Times New Roman" w:hAnsi="Times New Roman"/>
          <w:sz w:val="28"/>
          <w:szCs w:val="28"/>
        </w:rPr>
        <w:t>/Составитель Лобов В.М., 1979</w:t>
      </w:r>
    </w:p>
    <w:p w14:paraId="5EF5E773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184. Репертуар домриста. Вып.16. 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М., 1979</w:t>
      </w:r>
    </w:p>
    <w:p w14:paraId="1ABD09E9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185. Репертуар домриста. Вып.17.  М., 1980</w:t>
      </w:r>
    </w:p>
    <w:p w14:paraId="6131EF08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186. Репертуар домриста. Вып.18.  М., 1981</w:t>
      </w:r>
    </w:p>
    <w:p w14:paraId="53ABF95F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187. Репертуар домриста. Вып.19.  М., 1981</w:t>
      </w:r>
    </w:p>
    <w:p w14:paraId="078A87D5" w14:textId="77777777"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188. Репертуар домриста. Вып.20</w:t>
      </w:r>
      <w:r w:rsidR="00A67DA5">
        <w:rPr>
          <w:rFonts w:ascii="Times New Roman" w:hAnsi="Times New Roman"/>
          <w:sz w:val="28"/>
          <w:szCs w:val="28"/>
        </w:rPr>
        <w:t xml:space="preserve">/ Составитель </w:t>
      </w:r>
      <w:proofErr w:type="spellStart"/>
      <w:r w:rsidR="00A67DA5">
        <w:rPr>
          <w:rFonts w:ascii="Times New Roman" w:hAnsi="Times New Roman"/>
          <w:sz w:val="28"/>
          <w:szCs w:val="28"/>
        </w:rPr>
        <w:t>Шелмаков</w:t>
      </w:r>
      <w:proofErr w:type="spellEnd"/>
      <w:r w:rsidR="00A67DA5">
        <w:rPr>
          <w:rFonts w:ascii="Times New Roman" w:hAnsi="Times New Roman"/>
          <w:sz w:val="28"/>
          <w:szCs w:val="28"/>
        </w:rPr>
        <w:t xml:space="preserve"> И.М., 1982</w:t>
      </w:r>
    </w:p>
    <w:p w14:paraId="6889B371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189. Репертуар домриста. Вып.21.  М., 1982</w:t>
      </w:r>
    </w:p>
    <w:p w14:paraId="05B5F7AE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190. Репертуар домриста. Вып.22.  М., 1983</w:t>
      </w:r>
    </w:p>
    <w:p w14:paraId="30EB8AD4" w14:textId="77777777" w:rsidR="00A67DA5" w:rsidRDefault="002E2D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191. Репертуар домриста. Вып.22</w:t>
      </w:r>
      <w:r w:rsidR="00A67DA5">
        <w:rPr>
          <w:rFonts w:ascii="Times New Roman" w:hAnsi="Times New Roman"/>
          <w:sz w:val="28"/>
          <w:szCs w:val="28"/>
        </w:rPr>
        <w:t>/ Составитель Круглов В.П., 1984</w:t>
      </w:r>
    </w:p>
    <w:p w14:paraId="5739BED5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192. Репертуар домриста. В</w:t>
      </w:r>
      <w:r w:rsidR="002E2DB5">
        <w:rPr>
          <w:rFonts w:ascii="Times New Roman" w:hAnsi="Times New Roman"/>
          <w:sz w:val="28"/>
          <w:szCs w:val="28"/>
        </w:rPr>
        <w:t>ып.25</w:t>
      </w:r>
      <w:r>
        <w:rPr>
          <w:rFonts w:ascii="Times New Roman" w:hAnsi="Times New Roman"/>
          <w:sz w:val="28"/>
          <w:szCs w:val="28"/>
        </w:rPr>
        <w:t>/ Составитель Лобов В.М., 1986</w:t>
      </w:r>
    </w:p>
    <w:p w14:paraId="5D5AC6B9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193. Репертуар домриста. Вып.30.  М., 1991</w:t>
      </w:r>
    </w:p>
    <w:p w14:paraId="7E867CC6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194. Репертуар начинающего домриста. Вып.1 /</w:t>
      </w:r>
      <w:r w:rsidR="002E2DB5">
        <w:rPr>
          <w:rFonts w:ascii="Times New Roman" w:hAnsi="Times New Roman"/>
          <w:sz w:val="28"/>
          <w:szCs w:val="28"/>
        </w:rPr>
        <w:t xml:space="preserve"> Составитель Яковлев В.М., 1979</w:t>
      </w:r>
    </w:p>
    <w:p w14:paraId="086DA268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195. Реперту</w:t>
      </w:r>
      <w:r w:rsidR="002E2DB5">
        <w:rPr>
          <w:rFonts w:ascii="Times New Roman" w:hAnsi="Times New Roman"/>
          <w:sz w:val="28"/>
          <w:szCs w:val="28"/>
        </w:rPr>
        <w:t xml:space="preserve">ар начинающего домриста. Вып.2 </w:t>
      </w:r>
      <w:r>
        <w:rPr>
          <w:rFonts w:ascii="Times New Roman" w:hAnsi="Times New Roman"/>
          <w:sz w:val="28"/>
          <w:szCs w:val="28"/>
        </w:rPr>
        <w:t>/ Составитель Яковлев В.М., 1980</w:t>
      </w:r>
    </w:p>
    <w:p w14:paraId="70FC279A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196. Репертуар начинаю</w:t>
      </w:r>
      <w:r w:rsidR="002E2DB5">
        <w:rPr>
          <w:rFonts w:ascii="Times New Roman" w:hAnsi="Times New Roman"/>
          <w:sz w:val="28"/>
          <w:szCs w:val="28"/>
        </w:rPr>
        <w:t>щего домриста. Вып.3</w:t>
      </w:r>
      <w:r>
        <w:rPr>
          <w:rFonts w:ascii="Times New Roman" w:hAnsi="Times New Roman"/>
          <w:sz w:val="28"/>
          <w:szCs w:val="28"/>
        </w:rPr>
        <w:t>/ Составитель Яковлев В.М., 1981</w:t>
      </w:r>
    </w:p>
    <w:p w14:paraId="14882527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197.Сборник пьес/ Составитель </w:t>
      </w:r>
      <w:proofErr w:type="spellStart"/>
      <w:r>
        <w:rPr>
          <w:rFonts w:ascii="Times New Roman" w:hAnsi="Times New Roman"/>
          <w:sz w:val="28"/>
          <w:szCs w:val="28"/>
        </w:rPr>
        <w:t>Осмоловская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Г. Минск, 1981</w:t>
      </w:r>
    </w:p>
    <w:p w14:paraId="4605F35A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198.Ставицкий З. Начальное обучение игре на домре.  Л., 1984</w:t>
      </w:r>
    </w:p>
    <w:p w14:paraId="6D55A7A6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199. Старинные вальсы / Составитель </w:t>
      </w:r>
      <w:proofErr w:type="spellStart"/>
      <w:r>
        <w:rPr>
          <w:rFonts w:ascii="Times New Roman" w:hAnsi="Times New Roman"/>
          <w:sz w:val="28"/>
          <w:szCs w:val="28"/>
        </w:rPr>
        <w:t>Фурмин</w:t>
      </w:r>
      <w:proofErr w:type="spellEnd"/>
      <w:r>
        <w:rPr>
          <w:rFonts w:ascii="Times New Roman" w:hAnsi="Times New Roman"/>
          <w:sz w:val="28"/>
          <w:szCs w:val="28"/>
        </w:rPr>
        <w:t xml:space="preserve"> С. М., 1982</w:t>
      </w:r>
    </w:p>
    <w:p w14:paraId="0A0D70FC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200. Тамарин И. Пьесы </w:t>
      </w:r>
      <w:proofErr w:type="gramStart"/>
      <w:r>
        <w:rPr>
          <w:rFonts w:ascii="Times New Roman" w:hAnsi="Times New Roman"/>
          <w:sz w:val="28"/>
          <w:szCs w:val="28"/>
        </w:rPr>
        <w:t>для  домры</w:t>
      </w:r>
      <w:proofErr w:type="gramEnd"/>
      <w:r>
        <w:rPr>
          <w:rFonts w:ascii="Times New Roman" w:hAnsi="Times New Roman"/>
          <w:sz w:val="28"/>
          <w:szCs w:val="28"/>
        </w:rPr>
        <w:t xml:space="preserve"> и фортепиано./ Составитель </w:t>
      </w:r>
      <w:proofErr w:type="spellStart"/>
      <w:r>
        <w:rPr>
          <w:rFonts w:ascii="Times New Roman" w:hAnsi="Times New Roman"/>
          <w:sz w:val="28"/>
          <w:szCs w:val="28"/>
        </w:rPr>
        <w:t>Глейхман</w:t>
      </w:r>
      <w:proofErr w:type="spellEnd"/>
      <w:r>
        <w:rPr>
          <w:rFonts w:ascii="Times New Roman" w:hAnsi="Times New Roman"/>
          <w:sz w:val="28"/>
          <w:szCs w:val="28"/>
        </w:rPr>
        <w:t xml:space="preserve"> В.М., 2007</w:t>
      </w:r>
    </w:p>
    <w:p w14:paraId="40B439C1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201. Упражнение, </w:t>
      </w:r>
      <w:proofErr w:type="gramStart"/>
      <w:r>
        <w:rPr>
          <w:rFonts w:ascii="Times New Roman" w:hAnsi="Times New Roman"/>
          <w:sz w:val="28"/>
          <w:szCs w:val="28"/>
        </w:rPr>
        <w:t>этюды,  пьесы</w:t>
      </w:r>
      <w:proofErr w:type="gramEnd"/>
      <w:r>
        <w:rPr>
          <w:rFonts w:ascii="Times New Roman" w:hAnsi="Times New Roman"/>
          <w:sz w:val="28"/>
          <w:szCs w:val="28"/>
        </w:rPr>
        <w:t xml:space="preserve"> / Составитель Тихомиров В.М., 1964</w:t>
      </w:r>
    </w:p>
    <w:p w14:paraId="5D188285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202. Хренников Т. Пьесы на темы опер и балетов. М., 1984</w:t>
      </w:r>
    </w:p>
    <w:p w14:paraId="10540741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203. Хрестоматия. 1 – 2 класс </w:t>
      </w:r>
      <w:proofErr w:type="gramStart"/>
      <w:r>
        <w:rPr>
          <w:rFonts w:ascii="Times New Roman" w:hAnsi="Times New Roman"/>
          <w:sz w:val="28"/>
          <w:szCs w:val="28"/>
        </w:rPr>
        <w:t>ДМШ  /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Составитель Лачинов А.М., 1968 </w:t>
      </w:r>
    </w:p>
    <w:p w14:paraId="02A7016A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204. Хрестоматия домриста 1 – 3 класс ДМШ / Составитель Евдокимов В.М., 1985</w:t>
      </w:r>
    </w:p>
    <w:p w14:paraId="5BEDE6D8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205. Хрестоматия </w:t>
      </w:r>
      <w:proofErr w:type="gramStart"/>
      <w:r>
        <w:rPr>
          <w:rFonts w:ascii="Times New Roman" w:hAnsi="Times New Roman"/>
          <w:sz w:val="28"/>
          <w:szCs w:val="28"/>
        </w:rPr>
        <w:t>домриста  1</w:t>
      </w:r>
      <w:proofErr w:type="gramEnd"/>
      <w:r>
        <w:rPr>
          <w:rFonts w:ascii="Times New Roman" w:hAnsi="Times New Roman"/>
          <w:sz w:val="28"/>
          <w:szCs w:val="28"/>
        </w:rPr>
        <w:t xml:space="preserve"> – 3 класс ДМШ / Составитель </w:t>
      </w:r>
      <w:proofErr w:type="spellStart"/>
      <w:r>
        <w:rPr>
          <w:rFonts w:ascii="Times New Roman" w:hAnsi="Times New Roman"/>
          <w:sz w:val="28"/>
          <w:szCs w:val="28"/>
        </w:rPr>
        <w:t>Чунин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В.М., 1963</w:t>
      </w:r>
    </w:p>
    <w:p w14:paraId="50BDD42C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206. Хрестоматия домриста 1–2 класс ДМШ / Составитель Александров А.М., 1971</w:t>
      </w:r>
    </w:p>
    <w:p w14:paraId="1D817574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207. Хрестоматия. 5 класс </w:t>
      </w:r>
      <w:proofErr w:type="gramStart"/>
      <w:r>
        <w:rPr>
          <w:rFonts w:ascii="Times New Roman" w:hAnsi="Times New Roman"/>
          <w:sz w:val="28"/>
          <w:szCs w:val="28"/>
        </w:rPr>
        <w:t>ДМШ  /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Составитель Лачинов А.М., 1963 </w:t>
      </w:r>
    </w:p>
    <w:p w14:paraId="0A8391F9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208. Хрестоматия домриста 1 – 2 курсы музыкальных училищ / Составитель Александров А.М., 1974</w:t>
      </w:r>
    </w:p>
    <w:p w14:paraId="7483C516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209. Хрестоматия домриста 1 – 2 курсы музыкальных училищ / Составитель </w:t>
      </w:r>
      <w:proofErr w:type="spellStart"/>
      <w:r>
        <w:rPr>
          <w:rFonts w:ascii="Times New Roman" w:hAnsi="Times New Roman"/>
          <w:sz w:val="28"/>
          <w:szCs w:val="28"/>
        </w:rPr>
        <w:t>Чунин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В.М., 1986</w:t>
      </w:r>
    </w:p>
    <w:p w14:paraId="7E2CCFB4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210. Хрестоматия домриста 3 - 4 курсы музыкальных училищ / Составитель </w:t>
      </w:r>
      <w:proofErr w:type="spellStart"/>
      <w:r>
        <w:rPr>
          <w:rFonts w:ascii="Times New Roman" w:hAnsi="Times New Roman"/>
          <w:sz w:val="28"/>
          <w:szCs w:val="28"/>
        </w:rPr>
        <w:t>Чунин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В.М.,1986</w:t>
      </w:r>
    </w:p>
    <w:p w14:paraId="18293031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211. Хрестоматия домриста средние классы / Составитель Дьяконова И., 1995</w:t>
      </w:r>
    </w:p>
    <w:p w14:paraId="7F2A8EC1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212. Хрестоматия для трехструнной домры. 1 часть. Для средних и старших классов ДМШ, начальных курсов музыкальных училищ / </w:t>
      </w:r>
      <w:proofErr w:type="gramStart"/>
      <w:r>
        <w:rPr>
          <w:rFonts w:ascii="Times New Roman" w:hAnsi="Times New Roman"/>
          <w:sz w:val="28"/>
          <w:szCs w:val="28"/>
        </w:rPr>
        <w:t>Составитель  Бурдыкина</w:t>
      </w:r>
      <w:proofErr w:type="gramEnd"/>
      <w:r>
        <w:rPr>
          <w:rFonts w:ascii="Times New Roman" w:hAnsi="Times New Roman"/>
          <w:sz w:val="28"/>
          <w:szCs w:val="28"/>
        </w:rPr>
        <w:t xml:space="preserve"> Н.М., 2003</w:t>
      </w:r>
    </w:p>
    <w:p w14:paraId="1EB382D8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213. Хрестоматия для трехструнной домры. 2 часть/ </w:t>
      </w:r>
      <w:proofErr w:type="gramStart"/>
      <w:r>
        <w:rPr>
          <w:rFonts w:ascii="Times New Roman" w:hAnsi="Times New Roman"/>
          <w:sz w:val="28"/>
          <w:szCs w:val="28"/>
        </w:rPr>
        <w:t>Составитель  Бурдыкина</w:t>
      </w:r>
      <w:proofErr w:type="gramEnd"/>
      <w:r>
        <w:rPr>
          <w:rFonts w:ascii="Times New Roman" w:hAnsi="Times New Roman"/>
          <w:sz w:val="28"/>
          <w:szCs w:val="28"/>
        </w:rPr>
        <w:t xml:space="preserve"> Н.М., 2003</w:t>
      </w:r>
    </w:p>
    <w:p w14:paraId="67AF4E57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214. Хрестоматия домриста. Трехструнн</w:t>
      </w:r>
      <w:r w:rsidR="002E2DB5">
        <w:rPr>
          <w:rFonts w:ascii="Times New Roman" w:hAnsi="Times New Roman"/>
          <w:sz w:val="28"/>
          <w:szCs w:val="28"/>
        </w:rPr>
        <w:t xml:space="preserve">ая домра. Старшие классы ДМШ. 3 </w:t>
      </w:r>
      <w:r>
        <w:rPr>
          <w:rFonts w:ascii="Times New Roman" w:hAnsi="Times New Roman"/>
          <w:sz w:val="28"/>
          <w:szCs w:val="28"/>
        </w:rPr>
        <w:t xml:space="preserve">часть/ </w:t>
      </w:r>
      <w:proofErr w:type="gramStart"/>
      <w:r>
        <w:rPr>
          <w:rFonts w:ascii="Times New Roman" w:hAnsi="Times New Roman"/>
          <w:sz w:val="28"/>
          <w:szCs w:val="28"/>
        </w:rPr>
        <w:t>Составитель  Бурдыкина</w:t>
      </w:r>
      <w:proofErr w:type="gramEnd"/>
      <w:r>
        <w:rPr>
          <w:rFonts w:ascii="Times New Roman" w:hAnsi="Times New Roman"/>
          <w:sz w:val="28"/>
          <w:szCs w:val="28"/>
        </w:rPr>
        <w:t xml:space="preserve"> Н.М., 2004</w:t>
      </w:r>
    </w:p>
    <w:p w14:paraId="4B5D5072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215.Хрестоматия  для</w:t>
      </w:r>
      <w:proofErr w:type="gramEnd"/>
      <w:r>
        <w:rPr>
          <w:rFonts w:ascii="Times New Roman" w:hAnsi="Times New Roman"/>
          <w:sz w:val="28"/>
          <w:szCs w:val="28"/>
        </w:rPr>
        <w:t xml:space="preserve"> домры и фортепиано. </w:t>
      </w:r>
      <w:proofErr w:type="gramStart"/>
      <w:r>
        <w:rPr>
          <w:rFonts w:ascii="Times New Roman" w:hAnsi="Times New Roman"/>
          <w:sz w:val="28"/>
          <w:szCs w:val="28"/>
        </w:rPr>
        <w:t>Младшие  классы</w:t>
      </w:r>
      <w:proofErr w:type="gramEnd"/>
      <w:r>
        <w:rPr>
          <w:rFonts w:ascii="Times New Roman" w:hAnsi="Times New Roman"/>
          <w:sz w:val="28"/>
          <w:szCs w:val="28"/>
        </w:rPr>
        <w:t xml:space="preserve"> ДМШ/ Составитель Быстрицкая Л., С-Петербург, 2005</w:t>
      </w:r>
    </w:p>
    <w:p w14:paraId="55E41462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216. Хрестоматия домриста старшие классы / Составитель Дьяконова И.М., 1997</w:t>
      </w:r>
    </w:p>
    <w:p w14:paraId="29EECDD1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217.Цыганков А. Избранные произведения для трехструнн</w:t>
      </w:r>
      <w:r w:rsidR="002E2DB5">
        <w:rPr>
          <w:rFonts w:ascii="Times New Roman" w:hAnsi="Times New Roman"/>
          <w:sz w:val="28"/>
          <w:szCs w:val="28"/>
        </w:rPr>
        <w:t>ой домры и фортепиано. М., 1982</w:t>
      </w:r>
    </w:p>
    <w:p w14:paraId="495A9913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218. Цыганков А. Избранные произведения для трехструнной домры и фортепиано. М., 1985</w:t>
      </w:r>
    </w:p>
    <w:p w14:paraId="33AF590D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219.Чекалов П. Избранные произведения для трехструнной домры. М., 1978</w:t>
      </w:r>
    </w:p>
    <w:p w14:paraId="68F817D2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220. </w:t>
      </w:r>
      <w:proofErr w:type="spellStart"/>
      <w:r>
        <w:rPr>
          <w:rFonts w:ascii="Times New Roman" w:hAnsi="Times New Roman"/>
          <w:sz w:val="28"/>
          <w:szCs w:val="28"/>
        </w:rPr>
        <w:t>Чунин</w:t>
      </w:r>
      <w:proofErr w:type="spellEnd"/>
      <w:r>
        <w:rPr>
          <w:rFonts w:ascii="Times New Roman" w:hAnsi="Times New Roman"/>
          <w:sz w:val="28"/>
          <w:szCs w:val="28"/>
        </w:rPr>
        <w:t xml:space="preserve"> В. Гаммы и арпеджио М., 1967</w:t>
      </w:r>
    </w:p>
    <w:p w14:paraId="10B6B3CD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221.Шалов А. Пьесы в переложении для трехструнной домры С–Петербург, 2000</w:t>
      </w:r>
    </w:p>
    <w:p w14:paraId="4C1C7126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222. Шишаков Ю. 12 этюдов М.,1961</w:t>
      </w:r>
    </w:p>
    <w:p w14:paraId="7A2DA90D" w14:textId="77777777" w:rsidR="00A67DA5" w:rsidRDefault="002E2D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223</w:t>
      </w:r>
      <w:r w:rsidR="00A67DA5">
        <w:rPr>
          <w:rFonts w:ascii="Times New Roman" w:hAnsi="Times New Roman"/>
          <w:sz w:val="28"/>
          <w:szCs w:val="28"/>
        </w:rPr>
        <w:t xml:space="preserve">. Этюды.  </w:t>
      </w:r>
      <w:proofErr w:type="spellStart"/>
      <w:r w:rsidR="00A67DA5">
        <w:rPr>
          <w:rFonts w:ascii="Times New Roman" w:hAnsi="Times New Roman"/>
          <w:sz w:val="28"/>
          <w:szCs w:val="28"/>
        </w:rPr>
        <w:t>Вып</w:t>
      </w:r>
      <w:proofErr w:type="spellEnd"/>
      <w:r w:rsidR="00A67DA5">
        <w:rPr>
          <w:rFonts w:ascii="Times New Roman" w:hAnsi="Times New Roman"/>
          <w:sz w:val="28"/>
          <w:szCs w:val="28"/>
        </w:rPr>
        <w:t>. 1/ Составитель Климов Е. М., 1962</w:t>
      </w:r>
    </w:p>
    <w:p w14:paraId="44BB474A" w14:textId="77777777" w:rsidR="00A67DA5" w:rsidRDefault="002E2D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224</w:t>
      </w:r>
      <w:r w:rsidR="00A67DA5">
        <w:rPr>
          <w:rFonts w:ascii="Times New Roman" w:hAnsi="Times New Roman"/>
          <w:sz w:val="28"/>
          <w:szCs w:val="28"/>
        </w:rPr>
        <w:t xml:space="preserve">. Этюды.  </w:t>
      </w:r>
      <w:proofErr w:type="spellStart"/>
      <w:r w:rsidR="00A67DA5">
        <w:rPr>
          <w:rFonts w:ascii="Times New Roman" w:hAnsi="Times New Roman"/>
          <w:sz w:val="28"/>
          <w:szCs w:val="28"/>
        </w:rPr>
        <w:t>Вып</w:t>
      </w:r>
      <w:proofErr w:type="spellEnd"/>
      <w:r w:rsidR="00A67DA5">
        <w:rPr>
          <w:rFonts w:ascii="Times New Roman" w:hAnsi="Times New Roman"/>
          <w:sz w:val="28"/>
          <w:szCs w:val="28"/>
        </w:rPr>
        <w:t>. 2/ Составитель Болдырев И. М., 1960</w:t>
      </w:r>
    </w:p>
    <w:p w14:paraId="5FAACD8E" w14:textId="77777777" w:rsidR="00A67DA5" w:rsidRDefault="002E2D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225</w:t>
      </w:r>
      <w:r w:rsidR="00A67DA5">
        <w:rPr>
          <w:rFonts w:ascii="Times New Roman" w:hAnsi="Times New Roman"/>
          <w:sz w:val="28"/>
          <w:szCs w:val="28"/>
        </w:rPr>
        <w:t xml:space="preserve">. Этюды.  </w:t>
      </w:r>
      <w:proofErr w:type="spellStart"/>
      <w:r w:rsidR="00A67DA5">
        <w:rPr>
          <w:rFonts w:ascii="Times New Roman" w:hAnsi="Times New Roman"/>
          <w:sz w:val="28"/>
          <w:szCs w:val="28"/>
        </w:rPr>
        <w:t>Вып</w:t>
      </w:r>
      <w:proofErr w:type="spellEnd"/>
      <w:r w:rsidR="00A67DA5">
        <w:rPr>
          <w:rFonts w:ascii="Times New Roman" w:hAnsi="Times New Roman"/>
          <w:sz w:val="28"/>
          <w:szCs w:val="28"/>
        </w:rPr>
        <w:t>. 2/ Составитель Болдырев И. М., 1960</w:t>
      </w:r>
    </w:p>
    <w:p w14:paraId="369C9B1A" w14:textId="77777777" w:rsidR="00A67DA5" w:rsidRDefault="002E2D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226</w:t>
      </w:r>
      <w:r w:rsidR="00A67DA5">
        <w:rPr>
          <w:rFonts w:ascii="Times New Roman" w:hAnsi="Times New Roman"/>
          <w:sz w:val="28"/>
          <w:szCs w:val="28"/>
        </w:rPr>
        <w:t xml:space="preserve">. Этюды.  </w:t>
      </w:r>
      <w:proofErr w:type="spellStart"/>
      <w:r w:rsidR="00A67DA5">
        <w:rPr>
          <w:rFonts w:ascii="Times New Roman" w:hAnsi="Times New Roman"/>
          <w:sz w:val="28"/>
          <w:szCs w:val="28"/>
        </w:rPr>
        <w:t>Вып</w:t>
      </w:r>
      <w:proofErr w:type="spellEnd"/>
      <w:r w:rsidR="00A67DA5">
        <w:rPr>
          <w:rFonts w:ascii="Times New Roman" w:hAnsi="Times New Roman"/>
          <w:sz w:val="28"/>
          <w:szCs w:val="28"/>
        </w:rPr>
        <w:t>. 3. М.,1961</w:t>
      </w:r>
    </w:p>
    <w:p w14:paraId="30F6F81B" w14:textId="77777777" w:rsidR="00A67DA5" w:rsidRDefault="002E2D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227</w:t>
      </w:r>
      <w:r w:rsidR="00A67DA5">
        <w:rPr>
          <w:rFonts w:ascii="Times New Roman" w:hAnsi="Times New Roman"/>
          <w:sz w:val="28"/>
          <w:szCs w:val="28"/>
        </w:rPr>
        <w:t xml:space="preserve">. Этюды.  </w:t>
      </w:r>
      <w:proofErr w:type="spellStart"/>
      <w:r w:rsidR="00A67DA5">
        <w:rPr>
          <w:rFonts w:ascii="Times New Roman" w:hAnsi="Times New Roman"/>
          <w:sz w:val="28"/>
          <w:szCs w:val="28"/>
        </w:rPr>
        <w:t>Вып</w:t>
      </w:r>
      <w:proofErr w:type="spellEnd"/>
      <w:r w:rsidR="00A67DA5">
        <w:rPr>
          <w:rFonts w:ascii="Times New Roman" w:hAnsi="Times New Roman"/>
          <w:sz w:val="28"/>
          <w:szCs w:val="28"/>
        </w:rPr>
        <w:t>. 4 / Составитель Климов Е. М., 1962</w:t>
      </w:r>
    </w:p>
    <w:p w14:paraId="0D98FE7A" w14:textId="77777777" w:rsidR="00A67DA5" w:rsidRDefault="002E2D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228</w:t>
      </w:r>
      <w:r w:rsidR="00A67DA5">
        <w:rPr>
          <w:rFonts w:ascii="Times New Roman" w:hAnsi="Times New Roman"/>
          <w:sz w:val="28"/>
          <w:szCs w:val="28"/>
        </w:rPr>
        <w:t xml:space="preserve">. Этюды.  </w:t>
      </w:r>
      <w:proofErr w:type="spellStart"/>
      <w:r w:rsidR="00A67DA5">
        <w:rPr>
          <w:rFonts w:ascii="Times New Roman" w:hAnsi="Times New Roman"/>
          <w:sz w:val="28"/>
          <w:szCs w:val="28"/>
        </w:rPr>
        <w:t>Вып</w:t>
      </w:r>
      <w:proofErr w:type="spellEnd"/>
      <w:r w:rsidR="00A67DA5">
        <w:rPr>
          <w:rFonts w:ascii="Times New Roman" w:hAnsi="Times New Roman"/>
          <w:sz w:val="28"/>
          <w:szCs w:val="28"/>
        </w:rPr>
        <w:t>. 5/ Составитель Блинов Ю. М., 1964</w:t>
      </w:r>
    </w:p>
    <w:p w14:paraId="4167398E" w14:textId="77777777" w:rsidR="00A67DA5" w:rsidRDefault="002E2D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229</w:t>
      </w:r>
      <w:r w:rsidR="00A67DA5">
        <w:rPr>
          <w:rFonts w:ascii="Times New Roman" w:hAnsi="Times New Roman"/>
          <w:sz w:val="28"/>
          <w:szCs w:val="28"/>
        </w:rPr>
        <w:t xml:space="preserve">. Этюды для трехструнной домры соло. / Составители </w:t>
      </w:r>
      <w:proofErr w:type="gramStart"/>
      <w:r w:rsidR="00A67DA5">
        <w:rPr>
          <w:rFonts w:ascii="Times New Roman" w:hAnsi="Times New Roman"/>
          <w:sz w:val="28"/>
          <w:szCs w:val="28"/>
        </w:rPr>
        <w:t>Сазонова  Г.</w:t>
      </w:r>
      <w:proofErr w:type="gramEnd"/>
      <w:r w:rsidR="00A67DA5">
        <w:rPr>
          <w:rFonts w:ascii="Times New Roman" w:hAnsi="Times New Roman"/>
          <w:sz w:val="28"/>
          <w:szCs w:val="28"/>
        </w:rPr>
        <w:t xml:space="preserve"> и Сиваков В., 2004</w:t>
      </w:r>
    </w:p>
    <w:p w14:paraId="3017CF02" w14:textId="77777777" w:rsidR="00A67DA5" w:rsidRDefault="002E2D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230</w:t>
      </w:r>
      <w:r w:rsidR="00A67DA5">
        <w:rPr>
          <w:rFonts w:ascii="Times New Roman" w:hAnsi="Times New Roman"/>
          <w:sz w:val="28"/>
          <w:szCs w:val="28"/>
        </w:rPr>
        <w:t xml:space="preserve">.Юный домрист / </w:t>
      </w:r>
      <w:proofErr w:type="gramStart"/>
      <w:r w:rsidR="00A67DA5">
        <w:rPr>
          <w:rFonts w:ascii="Times New Roman" w:hAnsi="Times New Roman"/>
          <w:sz w:val="28"/>
          <w:szCs w:val="28"/>
        </w:rPr>
        <w:t>Составитель  Бурдыкина</w:t>
      </w:r>
      <w:proofErr w:type="gramEnd"/>
      <w:r w:rsidR="00A67DA5">
        <w:rPr>
          <w:rFonts w:ascii="Times New Roman" w:hAnsi="Times New Roman"/>
          <w:sz w:val="28"/>
          <w:szCs w:val="28"/>
        </w:rPr>
        <w:t xml:space="preserve"> Н.М., 1998</w:t>
      </w:r>
    </w:p>
    <w:p w14:paraId="1C6D5213" w14:textId="77777777" w:rsidR="00A67DA5" w:rsidRDefault="002E2D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231</w:t>
      </w:r>
      <w:r w:rsidR="00A67DA5">
        <w:rPr>
          <w:rFonts w:ascii="Times New Roman" w:hAnsi="Times New Roman"/>
          <w:sz w:val="28"/>
          <w:szCs w:val="28"/>
        </w:rPr>
        <w:t xml:space="preserve">.Юному домристу. «Ассоль». Альбом упражнений и пьес, ансамблей и этюдов для начинающих. </w:t>
      </w:r>
      <w:proofErr w:type="spellStart"/>
      <w:r w:rsidR="00A67DA5">
        <w:rPr>
          <w:rFonts w:ascii="Times New Roman" w:hAnsi="Times New Roman"/>
          <w:sz w:val="28"/>
          <w:szCs w:val="28"/>
        </w:rPr>
        <w:t>Вып</w:t>
      </w:r>
      <w:proofErr w:type="spellEnd"/>
      <w:r w:rsidR="00A67DA5">
        <w:rPr>
          <w:rFonts w:ascii="Times New Roman" w:hAnsi="Times New Roman"/>
          <w:sz w:val="28"/>
          <w:szCs w:val="28"/>
        </w:rPr>
        <w:t>. 1 / Составитель Владимиров В., Новосибирск, 1999</w:t>
      </w:r>
    </w:p>
    <w:p w14:paraId="28F26E48" w14:textId="77777777" w:rsidR="00A67DA5" w:rsidRDefault="00A67DA5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777D8FA7" w14:textId="77777777" w:rsidR="00A67DA5" w:rsidRDefault="00A67DA5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2.Учебно – методическая литература</w:t>
      </w:r>
    </w:p>
    <w:p w14:paraId="26FCEF28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Александров А. Школа игры на трехструнной домре. М.,1990</w:t>
      </w:r>
    </w:p>
    <w:p w14:paraId="506FA42D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Круглов В. Искусство игры на трехструнной домре. М., 2001</w:t>
      </w:r>
    </w:p>
    <w:p w14:paraId="65FA3999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Круглов В. Школа игры на домре М., 2003</w:t>
      </w:r>
    </w:p>
    <w:p w14:paraId="4B8087F6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E2D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Мироманов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В. К вершинам мастерства. Развитие техники игры на трехструнной домре. М., 2003</w:t>
      </w:r>
    </w:p>
    <w:p w14:paraId="1CECB8FE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5.Чунин В. Школа </w:t>
      </w:r>
      <w:proofErr w:type="gramStart"/>
      <w:r>
        <w:rPr>
          <w:rFonts w:ascii="Times New Roman" w:hAnsi="Times New Roman"/>
          <w:sz w:val="28"/>
          <w:szCs w:val="28"/>
        </w:rPr>
        <w:t>игры  на</w:t>
      </w:r>
      <w:proofErr w:type="gramEnd"/>
      <w:r>
        <w:rPr>
          <w:rFonts w:ascii="Times New Roman" w:hAnsi="Times New Roman"/>
          <w:sz w:val="28"/>
          <w:szCs w:val="28"/>
        </w:rPr>
        <w:t xml:space="preserve"> трехструнной домре М.,1986</w:t>
      </w:r>
    </w:p>
    <w:p w14:paraId="4081ACD5" w14:textId="77777777" w:rsidR="00A67DA5" w:rsidRDefault="00A67DA5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49D048EF" w14:textId="77777777" w:rsidR="00A67DA5" w:rsidRDefault="00A67DA5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3.Методическая литература</w:t>
      </w:r>
    </w:p>
    <w:p w14:paraId="568AE5B2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1.Александров А. Азбука домриста. М., 1963</w:t>
      </w:r>
    </w:p>
    <w:p w14:paraId="299AB495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Аппликатура начального этапа обучения домриста. Методическая разработка для преподавате</w:t>
      </w:r>
      <w:r w:rsidR="002E2DB5">
        <w:rPr>
          <w:rFonts w:ascii="Times New Roman" w:hAnsi="Times New Roman"/>
          <w:sz w:val="28"/>
          <w:szCs w:val="28"/>
        </w:rPr>
        <w:t xml:space="preserve">лей ДМШ. Составитель </w:t>
      </w:r>
      <w:proofErr w:type="spellStart"/>
      <w:r w:rsidR="002E2DB5">
        <w:rPr>
          <w:rFonts w:ascii="Times New Roman" w:hAnsi="Times New Roman"/>
          <w:sz w:val="28"/>
          <w:szCs w:val="28"/>
        </w:rPr>
        <w:t>Чунин</w:t>
      </w:r>
      <w:proofErr w:type="spellEnd"/>
      <w:r w:rsidR="002E2DB5">
        <w:rPr>
          <w:rFonts w:ascii="Times New Roman" w:hAnsi="Times New Roman"/>
          <w:sz w:val="28"/>
          <w:szCs w:val="28"/>
        </w:rPr>
        <w:t xml:space="preserve"> В.М.,</w:t>
      </w:r>
      <w:r>
        <w:rPr>
          <w:rFonts w:ascii="Times New Roman" w:hAnsi="Times New Roman"/>
          <w:sz w:val="28"/>
          <w:szCs w:val="28"/>
        </w:rPr>
        <w:t xml:space="preserve"> 1988</w:t>
      </w:r>
    </w:p>
    <w:p w14:paraId="2F0E8695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3.Климов Е. Совершенствование игры на трехструнной домре. М., 1972</w:t>
      </w:r>
    </w:p>
    <w:p w14:paraId="5B4DBC6C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Круглов В. Новые приемы игры в </w:t>
      </w:r>
      <w:proofErr w:type="gramStart"/>
      <w:r>
        <w:rPr>
          <w:rFonts w:ascii="Times New Roman" w:hAnsi="Times New Roman"/>
          <w:sz w:val="28"/>
          <w:szCs w:val="28"/>
        </w:rPr>
        <w:t>оригинальном  репертуаре</w:t>
      </w:r>
      <w:proofErr w:type="gramEnd"/>
      <w:r>
        <w:rPr>
          <w:rFonts w:ascii="Times New Roman" w:hAnsi="Times New Roman"/>
          <w:sz w:val="28"/>
          <w:szCs w:val="28"/>
        </w:rPr>
        <w:t xml:space="preserve"> для домры. В сб. Музыкальная педагогика и исполните</w:t>
      </w:r>
      <w:r w:rsidR="002E2DB5">
        <w:rPr>
          <w:rFonts w:ascii="Times New Roman" w:hAnsi="Times New Roman"/>
          <w:sz w:val="28"/>
          <w:szCs w:val="28"/>
        </w:rPr>
        <w:t>льство на народных инструментах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74.  М., 1984</w:t>
      </w:r>
    </w:p>
    <w:p w14:paraId="50426136" w14:textId="77777777" w:rsidR="00A67DA5" w:rsidRDefault="00A67D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Методика обучения беглому чтению нот с листа. Методическая разработка для преподавателей исполнительских отделов музыкальных училищ. Составитель </w:t>
      </w:r>
      <w:proofErr w:type="spellStart"/>
      <w:r>
        <w:rPr>
          <w:rFonts w:ascii="Times New Roman" w:hAnsi="Times New Roman"/>
          <w:sz w:val="28"/>
          <w:szCs w:val="28"/>
        </w:rPr>
        <w:t>Терликова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</w:t>
      </w:r>
      <w:r w:rsidR="002E2D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М., 1989</w:t>
      </w:r>
    </w:p>
    <w:p w14:paraId="1D9836A0" w14:textId="77777777" w:rsidR="00A67DA5" w:rsidRDefault="00A67D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 пластике движений домриста (техника правой руки). В сб. Проблемы педагогики и исполнительства на русских </w:t>
      </w:r>
      <w:proofErr w:type="gramStart"/>
      <w:r>
        <w:rPr>
          <w:rFonts w:ascii="Times New Roman" w:hAnsi="Times New Roman"/>
          <w:sz w:val="28"/>
          <w:szCs w:val="28"/>
        </w:rPr>
        <w:t>народных  инструментах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95. М., 1987</w:t>
      </w:r>
    </w:p>
    <w:p w14:paraId="73746214" w14:textId="77777777" w:rsidR="00A67DA5" w:rsidRDefault="00A67D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/>
          <w:sz w:val="28"/>
          <w:szCs w:val="28"/>
        </w:rPr>
        <w:t>Пересада</w:t>
      </w:r>
      <w:proofErr w:type="spellEnd"/>
      <w:r>
        <w:rPr>
          <w:rFonts w:ascii="Times New Roman" w:hAnsi="Times New Roman"/>
          <w:sz w:val="28"/>
          <w:szCs w:val="28"/>
        </w:rPr>
        <w:t xml:space="preserve"> А. Справочник домриста. Краснодар, 1993</w:t>
      </w:r>
    </w:p>
    <w:p w14:paraId="52E37DD2" w14:textId="77777777" w:rsidR="00A67DA5" w:rsidRDefault="00A67D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Примерная программа к базисному учебному плану для детских школ искусств г. Санкт - Петербурга</w:t>
      </w:r>
    </w:p>
    <w:p w14:paraId="7C5EB222" w14:textId="77777777" w:rsidR="00A67DA5" w:rsidRDefault="00A67D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9. Развитие художественного мышления домриста. Методическая разработка для педагогов ДМШ и ДШИ. Составитель </w:t>
      </w:r>
      <w:proofErr w:type="spellStart"/>
      <w:r>
        <w:rPr>
          <w:rFonts w:ascii="Times New Roman" w:hAnsi="Times New Roman"/>
          <w:sz w:val="28"/>
          <w:szCs w:val="28"/>
        </w:rPr>
        <w:t>Чунин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В.М..</w:t>
      </w:r>
      <w:proofErr w:type="gramEnd"/>
      <w:r>
        <w:rPr>
          <w:rFonts w:ascii="Times New Roman" w:hAnsi="Times New Roman"/>
          <w:sz w:val="28"/>
          <w:szCs w:val="28"/>
        </w:rPr>
        <w:t xml:space="preserve"> 1988</w:t>
      </w:r>
    </w:p>
    <w:p w14:paraId="57E4C22E" w14:textId="77777777" w:rsidR="00A67DA5" w:rsidRDefault="00A67D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Ритмика. Методические рекомендации для преподавателей ДМШ, ДШИ. Составитель </w:t>
      </w:r>
      <w:proofErr w:type="spellStart"/>
      <w:r>
        <w:rPr>
          <w:rFonts w:ascii="Times New Roman" w:hAnsi="Times New Roman"/>
          <w:sz w:val="28"/>
          <w:szCs w:val="28"/>
        </w:rPr>
        <w:t>Франио</w:t>
      </w:r>
      <w:proofErr w:type="spellEnd"/>
      <w:r>
        <w:rPr>
          <w:rFonts w:ascii="Times New Roman" w:hAnsi="Times New Roman"/>
          <w:sz w:val="28"/>
          <w:szCs w:val="28"/>
        </w:rPr>
        <w:t xml:space="preserve"> Г.С., 1989</w:t>
      </w:r>
    </w:p>
    <w:p w14:paraId="7DFA340D" w14:textId="77777777" w:rsidR="00A67DA5" w:rsidRDefault="00A67D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Свиридов Н. Основы методики обучения игре на домре. Л., 1968</w:t>
      </w:r>
    </w:p>
    <w:p w14:paraId="02ABD2A8" w14:textId="77777777" w:rsidR="00A67DA5" w:rsidRDefault="00A67D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/>
          <w:sz w:val="28"/>
          <w:szCs w:val="28"/>
        </w:rPr>
        <w:t>Ставицкий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З. Начальное обучение игре на домре. Л., 1984</w:t>
      </w:r>
    </w:p>
    <w:p w14:paraId="14BD3B4B" w14:textId="77777777" w:rsidR="00A67DA5" w:rsidRDefault="00A67D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proofErr w:type="spellStart"/>
      <w:r>
        <w:rPr>
          <w:rFonts w:ascii="Times New Roman" w:hAnsi="Times New Roman"/>
          <w:sz w:val="28"/>
          <w:szCs w:val="28"/>
        </w:rPr>
        <w:t>Шитенков</w:t>
      </w:r>
      <w:proofErr w:type="spellEnd"/>
      <w:r>
        <w:rPr>
          <w:rFonts w:ascii="Times New Roman" w:hAnsi="Times New Roman"/>
          <w:sz w:val="28"/>
          <w:szCs w:val="28"/>
        </w:rPr>
        <w:t xml:space="preserve"> И. Специфика звукоизвлечения на домре. В сб. Методика обучения игре на народных инструментах. Л., 1975</w:t>
      </w:r>
    </w:p>
    <w:p w14:paraId="3A9871EF" w14:textId="77777777" w:rsidR="00A67DA5" w:rsidRDefault="00A67DA5">
      <w:pPr>
        <w:pStyle w:val="21"/>
        <w:spacing w:after="240"/>
        <w:ind w:firstLine="708"/>
        <w:jc w:val="both"/>
        <w:rPr>
          <w:b/>
          <w:sz w:val="28"/>
          <w:szCs w:val="28"/>
        </w:rPr>
      </w:pPr>
    </w:p>
    <w:p w14:paraId="0557A576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</w:p>
    <w:p w14:paraId="0E7345DC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</w:p>
    <w:p w14:paraId="774BBFEB" w14:textId="77777777"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</w:p>
    <w:sectPr w:rsidR="00A67DA5" w:rsidSect="00C04B0C">
      <w:footerReference w:type="default" r:id="rId7"/>
      <w:pgSz w:w="11906" w:h="16838"/>
      <w:pgMar w:top="719" w:right="851" w:bottom="709" w:left="1430" w:header="624" w:footer="567" w:gutter="0"/>
      <w:cols w:space="720"/>
      <w:titlePg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D8FE0" w14:textId="77777777" w:rsidR="0047259E" w:rsidRDefault="0047259E" w:rsidP="00C04B0C">
      <w:pPr>
        <w:spacing w:after="0" w:line="240" w:lineRule="auto"/>
      </w:pPr>
      <w:r>
        <w:separator/>
      </w:r>
    </w:p>
  </w:endnote>
  <w:endnote w:type="continuationSeparator" w:id="0">
    <w:p w14:paraId="78384211" w14:textId="77777777" w:rsidR="0047259E" w:rsidRDefault="0047259E" w:rsidP="00C04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315">
    <w:altName w:val="Times New Roman"/>
    <w:charset w:val="CC"/>
    <w:family w:val="auto"/>
    <w:pitch w:val="variable"/>
  </w:font>
  <w:font w:name="ヒラギノ角ゴ Pro W3">
    <w:altName w:val="Times New Roman"/>
    <w:charset w:val="00"/>
    <w:family w:val="roman"/>
    <w:pitch w:val="default"/>
  </w:font>
  <w:font w:name="Geeza Pro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34445"/>
      <w:docPartObj>
        <w:docPartGallery w:val="Page Numbers (Bottom of Page)"/>
        <w:docPartUnique/>
      </w:docPartObj>
    </w:sdtPr>
    <w:sdtEndPr/>
    <w:sdtContent>
      <w:p w14:paraId="5D2A58F9" w14:textId="77777777" w:rsidR="00C04B0C" w:rsidRDefault="00855C3C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3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A42E96" w14:textId="77777777" w:rsidR="00C04B0C" w:rsidRDefault="00C04B0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8CA39" w14:textId="77777777" w:rsidR="0047259E" w:rsidRDefault="0047259E" w:rsidP="00C04B0C">
      <w:pPr>
        <w:spacing w:after="0" w:line="240" w:lineRule="auto"/>
      </w:pPr>
      <w:r>
        <w:separator/>
      </w:r>
    </w:p>
  </w:footnote>
  <w:footnote w:type="continuationSeparator" w:id="0">
    <w:p w14:paraId="58E8053F" w14:textId="77777777" w:rsidR="0047259E" w:rsidRDefault="0047259E" w:rsidP="00C04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38" w:hanging="111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0000002"/>
    <w:multiLevelType w:val="multilevel"/>
    <w:tmpl w:val="00000002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5" w15:restartNumberingAfterBreak="0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6" w15:restartNumberingAfterBreak="0">
    <w:nsid w:val="00000007"/>
    <w:multiLevelType w:val="multilevel"/>
    <w:tmpl w:val="00000007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6" w:hanging="1440"/>
      </w:pPr>
      <w:rPr>
        <w:rFonts w:eastAsia="Helvetic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6" w:hanging="2160"/>
      </w:pPr>
      <w:rPr>
        <w:rFonts w:eastAsia="Helvetica"/>
      </w:rPr>
    </w:lvl>
  </w:abstractNum>
  <w:abstractNum w:abstractNumId="10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57BA3C16"/>
    <w:multiLevelType w:val="hybridMultilevel"/>
    <w:tmpl w:val="5DDA0DD0"/>
    <w:lvl w:ilvl="0" w:tplc="1C121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D308C"/>
    <w:multiLevelType w:val="hybridMultilevel"/>
    <w:tmpl w:val="FEC09FA2"/>
    <w:lvl w:ilvl="0" w:tplc="8AD21AB6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EA"/>
    <w:rsid w:val="00017A3B"/>
    <w:rsid w:val="000845A7"/>
    <w:rsid w:val="00095E54"/>
    <w:rsid w:val="001523FC"/>
    <w:rsid w:val="00152D2D"/>
    <w:rsid w:val="001E3B58"/>
    <w:rsid w:val="002266C8"/>
    <w:rsid w:val="00293069"/>
    <w:rsid w:val="002C08C3"/>
    <w:rsid w:val="002D2C76"/>
    <w:rsid w:val="002E2DB5"/>
    <w:rsid w:val="002F56CA"/>
    <w:rsid w:val="00301E07"/>
    <w:rsid w:val="003279ED"/>
    <w:rsid w:val="0035039B"/>
    <w:rsid w:val="0036081C"/>
    <w:rsid w:val="003E11EA"/>
    <w:rsid w:val="00402A76"/>
    <w:rsid w:val="00470571"/>
    <w:rsid w:val="0047259E"/>
    <w:rsid w:val="004A4225"/>
    <w:rsid w:val="0053105C"/>
    <w:rsid w:val="00564C14"/>
    <w:rsid w:val="00565F5E"/>
    <w:rsid w:val="00573DB0"/>
    <w:rsid w:val="00576E60"/>
    <w:rsid w:val="005E11A5"/>
    <w:rsid w:val="00616D25"/>
    <w:rsid w:val="00620E3D"/>
    <w:rsid w:val="00625BA4"/>
    <w:rsid w:val="00646C22"/>
    <w:rsid w:val="006A3D1F"/>
    <w:rsid w:val="00733322"/>
    <w:rsid w:val="00740966"/>
    <w:rsid w:val="00741984"/>
    <w:rsid w:val="00760F72"/>
    <w:rsid w:val="00776283"/>
    <w:rsid w:val="00777CF8"/>
    <w:rsid w:val="00793C69"/>
    <w:rsid w:val="00855C3C"/>
    <w:rsid w:val="00862FC5"/>
    <w:rsid w:val="008974A1"/>
    <w:rsid w:val="008A237B"/>
    <w:rsid w:val="008C134D"/>
    <w:rsid w:val="008C6340"/>
    <w:rsid w:val="009872EA"/>
    <w:rsid w:val="0099358F"/>
    <w:rsid w:val="009C0B41"/>
    <w:rsid w:val="009C4E99"/>
    <w:rsid w:val="009F1626"/>
    <w:rsid w:val="009F6772"/>
    <w:rsid w:val="00A65BCC"/>
    <w:rsid w:val="00A67DA5"/>
    <w:rsid w:val="00AE49F4"/>
    <w:rsid w:val="00B1584D"/>
    <w:rsid w:val="00B36FD0"/>
    <w:rsid w:val="00B42A8B"/>
    <w:rsid w:val="00B5554A"/>
    <w:rsid w:val="00BA1F59"/>
    <w:rsid w:val="00BB5BC1"/>
    <w:rsid w:val="00BB734F"/>
    <w:rsid w:val="00C04B0C"/>
    <w:rsid w:val="00C263CE"/>
    <w:rsid w:val="00C6223C"/>
    <w:rsid w:val="00C72529"/>
    <w:rsid w:val="00C77160"/>
    <w:rsid w:val="00C917E9"/>
    <w:rsid w:val="00D77684"/>
    <w:rsid w:val="00D83419"/>
    <w:rsid w:val="00DA1D68"/>
    <w:rsid w:val="00E00E65"/>
    <w:rsid w:val="00E04C49"/>
    <w:rsid w:val="00E11495"/>
    <w:rsid w:val="00E201EE"/>
    <w:rsid w:val="00E32F53"/>
    <w:rsid w:val="00E517DA"/>
    <w:rsid w:val="00E61342"/>
    <w:rsid w:val="00E62F47"/>
    <w:rsid w:val="00E80D7D"/>
    <w:rsid w:val="00EB2EC3"/>
    <w:rsid w:val="00EF2A1A"/>
    <w:rsid w:val="00F34ABA"/>
    <w:rsid w:val="00F916A7"/>
    <w:rsid w:val="00F94C6D"/>
    <w:rsid w:val="00FA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AAE6B9"/>
  <w15:docId w15:val="{DBACB19C-BD64-4B18-BB2B-343847A3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571"/>
    <w:pPr>
      <w:suppressAutoHyphens/>
      <w:spacing w:after="200" w:line="276" w:lineRule="auto"/>
    </w:pPr>
    <w:rPr>
      <w:rFonts w:ascii="Arial" w:eastAsia="SimSun" w:hAnsi="Arial" w:cs="Mangal"/>
      <w:kern w:val="1"/>
      <w:sz w:val="22"/>
      <w:szCs w:val="2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470571"/>
  </w:style>
  <w:style w:type="character" w:styleId="a3">
    <w:name w:val="Hyperlink"/>
    <w:rsid w:val="00470571"/>
    <w:rPr>
      <w:dstrike/>
      <w:color w:val="363636"/>
      <w:u w:val="none"/>
      <w:effect w:val="none"/>
    </w:rPr>
  </w:style>
  <w:style w:type="character" w:customStyle="1" w:styleId="a4">
    <w:name w:val="Текст выноски Знак"/>
    <w:rsid w:val="00470571"/>
    <w:rPr>
      <w:rFonts w:ascii="Tahoma" w:hAnsi="Tahoma" w:cs="Tahoma"/>
      <w:sz w:val="16"/>
      <w:szCs w:val="16"/>
    </w:rPr>
  </w:style>
  <w:style w:type="character" w:customStyle="1" w:styleId="FontStyle16">
    <w:name w:val="Font Style16"/>
    <w:rsid w:val="00470571"/>
    <w:rPr>
      <w:rFonts w:ascii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470571"/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с отступом Знак"/>
    <w:rsid w:val="00470571"/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rsid w:val="00470571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2 Знак"/>
    <w:rsid w:val="00470571"/>
    <w:rPr>
      <w:rFonts w:ascii="Times New Roman" w:eastAsia="Times New Roman" w:hAnsi="Times New Roman"/>
      <w:sz w:val="32"/>
      <w:szCs w:val="24"/>
    </w:rPr>
  </w:style>
  <w:style w:type="character" w:customStyle="1" w:styleId="20">
    <w:name w:val="Основной текст (2)_"/>
    <w:rsid w:val="00470571"/>
    <w:rPr>
      <w:rFonts w:ascii="Times New Roman" w:hAnsi="Times New Roman"/>
      <w:b/>
      <w:bCs/>
      <w:sz w:val="23"/>
      <w:szCs w:val="23"/>
    </w:rPr>
  </w:style>
  <w:style w:type="character" w:customStyle="1" w:styleId="10">
    <w:name w:val="Заголовок №1_"/>
    <w:rsid w:val="00470571"/>
    <w:rPr>
      <w:rFonts w:ascii="Times New Roman" w:hAnsi="Times New Roman"/>
      <w:b/>
      <w:bCs/>
      <w:sz w:val="23"/>
      <w:szCs w:val="23"/>
    </w:rPr>
  </w:style>
  <w:style w:type="character" w:customStyle="1" w:styleId="a8">
    <w:name w:val="Основной текст + Полужирный"/>
    <w:rsid w:val="00470571"/>
    <w:rPr>
      <w:rFonts w:ascii="Times New Roman" w:eastAsia="Arial Unicode MS" w:hAnsi="Times New Roman"/>
      <w:b/>
      <w:bCs/>
      <w:sz w:val="23"/>
      <w:szCs w:val="23"/>
    </w:rPr>
  </w:style>
  <w:style w:type="character" w:customStyle="1" w:styleId="a9">
    <w:name w:val="Верхний колонтитул Знак"/>
    <w:rsid w:val="00470571"/>
    <w:rPr>
      <w:sz w:val="22"/>
      <w:szCs w:val="22"/>
    </w:rPr>
  </w:style>
  <w:style w:type="character" w:customStyle="1" w:styleId="ListLabel1">
    <w:name w:val="ListLabel 1"/>
    <w:rsid w:val="00470571"/>
    <w:rPr>
      <w:rFonts w:cs="Times New Roman"/>
    </w:rPr>
  </w:style>
  <w:style w:type="character" w:customStyle="1" w:styleId="ListLabel2">
    <w:name w:val="ListLabel 2"/>
    <w:rsid w:val="00470571"/>
    <w:rPr>
      <w:rFonts w:eastAsia="Calibri"/>
      <w:sz w:val="28"/>
    </w:rPr>
  </w:style>
  <w:style w:type="character" w:customStyle="1" w:styleId="ListLabel3">
    <w:name w:val="ListLabel 3"/>
    <w:rsid w:val="00470571"/>
    <w:rPr>
      <w:b w:val="0"/>
    </w:rPr>
  </w:style>
  <w:style w:type="character" w:customStyle="1" w:styleId="ListLabel4">
    <w:name w:val="ListLabel 4"/>
    <w:rsid w:val="00470571"/>
    <w:rPr>
      <w:rFonts w:cs="Courier New"/>
    </w:rPr>
  </w:style>
  <w:style w:type="character" w:customStyle="1" w:styleId="aa">
    <w:name w:val="Символ нумерации"/>
    <w:rsid w:val="00470571"/>
  </w:style>
  <w:style w:type="paragraph" w:customStyle="1" w:styleId="11">
    <w:name w:val="Заголовок1"/>
    <w:basedOn w:val="a"/>
    <w:next w:val="ab"/>
    <w:rsid w:val="00470571"/>
    <w:pPr>
      <w:keepNext/>
      <w:spacing w:before="240" w:after="120"/>
    </w:pPr>
    <w:rPr>
      <w:rFonts w:eastAsia="Microsoft YaHei"/>
      <w:sz w:val="28"/>
      <w:szCs w:val="28"/>
    </w:rPr>
  </w:style>
  <w:style w:type="paragraph" w:styleId="ab">
    <w:name w:val="Body Text"/>
    <w:basedOn w:val="a"/>
    <w:rsid w:val="00470571"/>
    <w:pPr>
      <w:spacing w:after="0" w:line="100" w:lineRule="atLeast"/>
      <w:jc w:val="both"/>
    </w:pPr>
    <w:rPr>
      <w:rFonts w:ascii="Times New Roman" w:eastAsia="Times New Roman" w:hAnsi="Times New Roman"/>
      <w:sz w:val="24"/>
      <w:szCs w:val="24"/>
    </w:rPr>
  </w:style>
  <w:style w:type="paragraph" w:styleId="ac">
    <w:name w:val="List"/>
    <w:basedOn w:val="ab"/>
    <w:rsid w:val="00470571"/>
    <w:rPr>
      <w:rFonts w:ascii="Arial" w:hAnsi="Arial"/>
    </w:rPr>
  </w:style>
  <w:style w:type="paragraph" w:customStyle="1" w:styleId="12">
    <w:name w:val="Название1"/>
    <w:basedOn w:val="a"/>
    <w:rsid w:val="00470571"/>
    <w:pPr>
      <w:suppressLineNumbers/>
      <w:spacing w:before="120" w:after="120"/>
    </w:pPr>
    <w:rPr>
      <w:i/>
      <w:iCs/>
      <w:sz w:val="20"/>
      <w:szCs w:val="24"/>
    </w:rPr>
  </w:style>
  <w:style w:type="paragraph" w:customStyle="1" w:styleId="13">
    <w:name w:val="Указатель1"/>
    <w:basedOn w:val="a"/>
    <w:rsid w:val="00470571"/>
    <w:pPr>
      <w:suppressLineNumbers/>
    </w:pPr>
  </w:style>
  <w:style w:type="paragraph" w:customStyle="1" w:styleId="14">
    <w:name w:val="Обычный (веб)1"/>
    <w:basedOn w:val="a"/>
    <w:rsid w:val="00470571"/>
    <w:pPr>
      <w:spacing w:before="28" w:after="115" w:line="100" w:lineRule="atLeast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estern">
    <w:name w:val="western"/>
    <w:basedOn w:val="a"/>
    <w:rsid w:val="00470571"/>
    <w:pPr>
      <w:spacing w:before="28" w:after="115" w:line="100" w:lineRule="atLeast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5">
    <w:name w:val="Абзац списка1"/>
    <w:basedOn w:val="a"/>
    <w:rsid w:val="00470571"/>
    <w:pPr>
      <w:ind w:left="720"/>
    </w:pPr>
  </w:style>
  <w:style w:type="paragraph" w:customStyle="1" w:styleId="16">
    <w:name w:val="Текст выноски1"/>
    <w:basedOn w:val="a"/>
    <w:rsid w:val="00470571"/>
    <w:pPr>
      <w:spacing w:after="0" w:line="100" w:lineRule="atLeast"/>
    </w:pPr>
    <w:rPr>
      <w:rFonts w:ascii="Tahoma" w:hAnsi="Tahoma"/>
      <w:sz w:val="16"/>
      <w:szCs w:val="16"/>
    </w:rPr>
  </w:style>
  <w:style w:type="paragraph" w:styleId="ad">
    <w:name w:val="footer"/>
    <w:basedOn w:val="a"/>
    <w:uiPriority w:val="99"/>
    <w:rsid w:val="00470571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ae">
    <w:name w:val="Body Text Indent"/>
    <w:basedOn w:val="a"/>
    <w:rsid w:val="00470571"/>
    <w:pPr>
      <w:spacing w:after="0" w:line="100" w:lineRule="atLeast"/>
      <w:ind w:left="283" w:firstLine="708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21"/>
    <w:basedOn w:val="a"/>
    <w:rsid w:val="00470571"/>
    <w:pPr>
      <w:spacing w:after="0" w:line="100" w:lineRule="atLeast"/>
    </w:pPr>
    <w:rPr>
      <w:rFonts w:ascii="Times New Roman" w:eastAsia="Times New Roman" w:hAnsi="Times New Roman"/>
      <w:sz w:val="32"/>
      <w:szCs w:val="24"/>
    </w:rPr>
  </w:style>
  <w:style w:type="paragraph" w:customStyle="1" w:styleId="22">
    <w:name w:val="Основной текст (2)"/>
    <w:basedOn w:val="a"/>
    <w:rsid w:val="00470571"/>
    <w:pPr>
      <w:shd w:val="clear" w:color="auto" w:fill="FFFFFF"/>
      <w:spacing w:after="30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17">
    <w:name w:val="Заголовок №1"/>
    <w:basedOn w:val="a"/>
    <w:rsid w:val="00470571"/>
    <w:pPr>
      <w:shd w:val="clear" w:color="auto" w:fill="FFFFFF"/>
      <w:spacing w:before="240" w:after="0" w:line="274" w:lineRule="exact"/>
      <w:jc w:val="right"/>
    </w:pPr>
    <w:rPr>
      <w:rFonts w:ascii="Times New Roman" w:hAnsi="Times New Roman"/>
      <w:b/>
      <w:bCs/>
      <w:sz w:val="23"/>
      <w:szCs w:val="23"/>
    </w:rPr>
  </w:style>
  <w:style w:type="paragraph" w:styleId="af">
    <w:name w:val="header"/>
    <w:basedOn w:val="a"/>
    <w:rsid w:val="00470571"/>
    <w:pPr>
      <w:suppressLineNumbers/>
      <w:tabs>
        <w:tab w:val="center" w:pos="4677"/>
        <w:tab w:val="right" w:pos="9355"/>
      </w:tabs>
    </w:pPr>
  </w:style>
  <w:style w:type="paragraph" w:customStyle="1" w:styleId="18">
    <w:name w:val="Схема документа1"/>
    <w:basedOn w:val="a"/>
    <w:rsid w:val="0047057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9">
    <w:name w:val="Без интервала1"/>
    <w:rsid w:val="00470571"/>
    <w:pPr>
      <w:suppressAutoHyphens/>
    </w:pPr>
    <w:rPr>
      <w:rFonts w:ascii="Calibri" w:eastAsia="SimSun" w:hAnsi="Calibri" w:cs="font315"/>
      <w:kern w:val="1"/>
      <w:sz w:val="22"/>
      <w:szCs w:val="22"/>
      <w:lang w:eastAsia="hi-IN" w:bidi="hi-IN"/>
    </w:rPr>
  </w:style>
  <w:style w:type="paragraph" w:customStyle="1" w:styleId="Body1">
    <w:name w:val="Body 1"/>
    <w:rsid w:val="008C6340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a">
    <w:name w:val="Абзац списка1"/>
    <w:basedOn w:val="a"/>
    <w:rsid w:val="008C6340"/>
    <w:pPr>
      <w:spacing w:after="0" w:line="240" w:lineRule="auto"/>
      <w:ind w:left="720"/>
    </w:pPr>
    <w:rPr>
      <w:sz w:val="24"/>
      <w:szCs w:val="24"/>
      <w:lang w:val="en-US"/>
    </w:rPr>
  </w:style>
  <w:style w:type="paragraph" w:styleId="af0">
    <w:name w:val="List Paragraph"/>
    <w:basedOn w:val="a"/>
    <w:uiPriority w:val="34"/>
    <w:qFormat/>
    <w:rsid w:val="00C04B0C"/>
    <w:pPr>
      <w:ind w:left="720"/>
      <w:contextualSpacing/>
    </w:pPr>
    <w:rPr>
      <w:szCs w:val="20"/>
    </w:rPr>
  </w:style>
  <w:style w:type="table" w:styleId="af1">
    <w:name w:val="Table Grid"/>
    <w:basedOn w:val="a1"/>
    <w:rsid w:val="00646C22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2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49</Pages>
  <Words>11212</Words>
  <Characters>63915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74978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</cp:revision>
  <cp:lastPrinted>2012-04-03T06:07:00Z</cp:lastPrinted>
  <dcterms:created xsi:type="dcterms:W3CDTF">2025-12-23T11:42:00Z</dcterms:created>
  <dcterms:modified xsi:type="dcterms:W3CDTF">2025-12-23T11:42:00Z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META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