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CF1E64" w14:textId="77777777" w:rsidR="000D4BCB" w:rsidRPr="000D4BCB" w:rsidRDefault="000D4BCB" w:rsidP="000D4BCB">
      <w:pPr>
        <w:jc w:val="center"/>
        <w:rPr>
          <w:rFonts w:cs="Times New Roman"/>
          <w:i w:val="0"/>
          <w:iCs w:val="0"/>
          <w:color w:val="auto"/>
          <w:sz w:val="32"/>
          <w:szCs w:val="32"/>
          <w:u w:val="none"/>
          <w14:textOutline w14:w="0" w14:cap="rnd" w14:cmpd="sng" w14:algn="ctr">
            <w14:noFill/>
            <w14:prstDash w14:val="solid"/>
            <w14:bevel/>
          </w14:textOutline>
        </w:rPr>
      </w:pPr>
      <w:r w:rsidRPr="000D4BCB">
        <w:rPr>
          <w:i w:val="0"/>
          <w:iCs w:val="0"/>
          <w:sz w:val="32"/>
          <w:szCs w:val="32"/>
          <w:u w:val="none"/>
        </w:rPr>
        <w:t xml:space="preserve">Муниципальное бюджетное учреждение дополнительного образования городского округа Балашиха </w:t>
      </w:r>
    </w:p>
    <w:p w14:paraId="58CDC169" w14:textId="77777777" w:rsidR="000D4BCB" w:rsidRPr="000D4BCB" w:rsidRDefault="000D4BCB" w:rsidP="000D4BCB">
      <w:pPr>
        <w:jc w:val="center"/>
        <w:rPr>
          <w:i w:val="0"/>
          <w:iCs w:val="0"/>
          <w:sz w:val="32"/>
          <w:szCs w:val="32"/>
          <w:u w:val="none"/>
          <w:lang w:val="en-US" w:eastAsia="en-US"/>
        </w:rPr>
      </w:pPr>
      <w:r w:rsidRPr="000D4BCB">
        <w:rPr>
          <w:i w:val="0"/>
          <w:iCs w:val="0"/>
          <w:sz w:val="32"/>
          <w:szCs w:val="32"/>
          <w:u w:val="none"/>
          <w:lang w:val="en-US"/>
        </w:rPr>
        <w:t xml:space="preserve">«Детская школа искусств № 7» </w:t>
      </w:r>
    </w:p>
    <w:p w14:paraId="6881C63D" w14:textId="77777777" w:rsidR="000D4BCB" w:rsidRPr="000D4BCB" w:rsidRDefault="000D4BCB" w:rsidP="000D4BCB">
      <w:pPr>
        <w:jc w:val="center"/>
        <w:rPr>
          <w:i w:val="0"/>
          <w:iCs w:val="0"/>
          <w:sz w:val="32"/>
          <w:szCs w:val="32"/>
          <w:u w:val="none"/>
          <w:lang w:val="en-US"/>
        </w:rPr>
      </w:pPr>
    </w:p>
    <w:p w14:paraId="559EFDFB" w14:textId="77777777" w:rsidR="000D4BCB" w:rsidRPr="000D4BCB" w:rsidRDefault="000D4BCB" w:rsidP="000D4BCB">
      <w:pPr>
        <w:jc w:val="center"/>
        <w:rPr>
          <w:i w:val="0"/>
          <w:iCs w:val="0"/>
          <w:sz w:val="32"/>
          <w:szCs w:val="32"/>
          <w:u w:val="none"/>
          <w:lang w:val="en-US"/>
        </w:rPr>
      </w:pPr>
    </w:p>
    <w:tbl>
      <w:tblPr>
        <w:tblStyle w:val="1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1"/>
        <w:gridCol w:w="4524"/>
      </w:tblGrid>
      <w:tr w:rsidR="000D4BCB" w:rsidRPr="000D4BCB" w14:paraId="63EF2B7E" w14:textId="77777777" w:rsidTr="000D4BCB">
        <w:tc>
          <w:tcPr>
            <w:tcW w:w="4785" w:type="dxa"/>
          </w:tcPr>
          <w:p w14:paraId="4F826EA2" w14:textId="77777777" w:rsidR="000D4BCB" w:rsidRPr="000D4BCB" w:rsidRDefault="000D4BCB" w:rsidP="000D4BCB">
            <w:pPr>
              <w:rPr>
                <w:rFonts w:ascii="Times New Roman" w:hAnsi="Times New Roman" w:cs="Times New Roman"/>
                <w:i w:val="0"/>
                <w:iCs w:val="0"/>
                <w:sz w:val="24"/>
                <w:szCs w:val="24"/>
                <w:u w:val="none"/>
              </w:rPr>
            </w:pPr>
            <w:r w:rsidRPr="000D4BCB">
              <w:rPr>
                <w:rFonts w:ascii="Times New Roman" w:hAnsi="Times New Roman" w:cs="Times New Roman"/>
                <w:i w:val="0"/>
                <w:iCs w:val="0"/>
                <w:sz w:val="24"/>
                <w:szCs w:val="24"/>
                <w:u w:val="none"/>
              </w:rPr>
              <w:t>Принято</w:t>
            </w:r>
          </w:p>
          <w:p w14:paraId="59DB1EA2" w14:textId="77777777" w:rsidR="000D4BCB" w:rsidRPr="000D4BCB" w:rsidRDefault="000D4BCB" w:rsidP="000D4BCB">
            <w:pPr>
              <w:rPr>
                <w:rFonts w:ascii="Times New Roman" w:hAnsi="Times New Roman" w:cs="Times New Roman"/>
                <w:i w:val="0"/>
                <w:iCs w:val="0"/>
                <w:sz w:val="22"/>
                <w:szCs w:val="22"/>
                <w:u w:val="none"/>
              </w:rPr>
            </w:pPr>
            <w:r w:rsidRPr="000D4BCB">
              <w:rPr>
                <w:rFonts w:ascii="Times New Roman" w:hAnsi="Times New Roman" w:cs="Times New Roman"/>
                <w:i w:val="0"/>
                <w:iCs w:val="0"/>
                <w:sz w:val="24"/>
                <w:szCs w:val="24"/>
                <w:u w:val="none"/>
              </w:rPr>
              <w:t>Педагогическим советом</w:t>
            </w:r>
          </w:p>
          <w:p w14:paraId="46330844" w14:textId="77777777" w:rsidR="000D4BCB" w:rsidRPr="000D4BCB" w:rsidRDefault="000D4BCB" w:rsidP="000D4BCB">
            <w:pPr>
              <w:rPr>
                <w:rFonts w:ascii="Times New Roman" w:hAnsi="Times New Roman" w:cs="Times New Roman"/>
                <w:i w:val="0"/>
                <w:iCs w:val="0"/>
                <w:sz w:val="24"/>
                <w:szCs w:val="24"/>
                <w:u w:val="none"/>
              </w:rPr>
            </w:pPr>
            <w:r w:rsidRPr="000D4BCB">
              <w:rPr>
                <w:rFonts w:ascii="Times New Roman" w:hAnsi="Times New Roman" w:cs="Times New Roman"/>
                <w:i w:val="0"/>
                <w:iCs w:val="0"/>
                <w:sz w:val="24"/>
                <w:szCs w:val="24"/>
                <w:u w:val="none"/>
              </w:rPr>
              <w:t>Протокол №________________</w:t>
            </w:r>
          </w:p>
          <w:p w14:paraId="2ED0E342" w14:textId="77777777" w:rsidR="000D4BCB" w:rsidRPr="000D4BCB" w:rsidRDefault="000D4BCB" w:rsidP="000D4BCB">
            <w:pPr>
              <w:rPr>
                <w:rFonts w:ascii="Times New Roman" w:hAnsi="Times New Roman" w:cs="Times New Roman"/>
                <w:i w:val="0"/>
                <w:iCs w:val="0"/>
                <w:sz w:val="24"/>
                <w:szCs w:val="24"/>
                <w:u w:val="none"/>
              </w:rPr>
            </w:pPr>
            <w:r w:rsidRPr="000D4BCB">
              <w:rPr>
                <w:rFonts w:ascii="Times New Roman" w:hAnsi="Times New Roman" w:cs="Times New Roman"/>
                <w:i w:val="0"/>
                <w:iCs w:val="0"/>
                <w:sz w:val="24"/>
                <w:szCs w:val="24"/>
                <w:u w:val="none"/>
              </w:rPr>
              <w:t>от «__»_______________2023 г.</w:t>
            </w:r>
          </w:p>
          <w:p w14:paraId="1EAB2A8E" w14:textId="77777777" w:rsidR="000D4BCB" w:rsidRPr="000D4BCB" w:rsidRDefault="000D4BCB" w:rsidP="000D4BCB">
            <w:pPr>
              <w:jc w:val="center"/>
              <w:rPr>
                <w:rFonts w:ascii="Times New Roman" w:hAnsi="Times New Roman" w:cs="Times New Roman"/>
                <w:i w:val="0"/>
                <w:iCs w:val="0"/>
                <w:sz w:val="32"/>
                <w:szCs w:val="32"/>
                <w:u w:val="none"/>
              </w:rPr>
            </w:pPr>
          </w:p>
        </w:tc>
        <w:tc>
          <w:tcPr>
            <w:tcW w:w="4785" w:type="dxa"/>
          </w:tcPr>
          <w:p w14:paraId="278C3951" w14:textId="77777777" w:rsidR="000D4BCB" w:rsidRPr="000D4BCB" w:rsidRDefault="000D4BCB" w:rsidP="000D4BCB">
            <w:pPr>
              <w:jc w:val="right"/>
              <w:rPr>
                <w:rFonts w:ascii="Times New Roman" w:hAnsi="Times New Roman" w:cs="Times New Roman"/>
                <w:i w:val="0"/>
                <w:iCs w:val="0"/>
                <w:sz w:val="24"/>
                <w:szCs w:val="24"/>
                <w:u w:val="none"/>
              </w:rPr>
            </w:pPr>
            <w:r w:rsidRPr="000D4BCB">
              <w:rPr>
                <w:rFonts w:ascii="Times New Roman" w:hAnsi="Times New Roman" w:cs="Times New Roman"/>
                <w:i w:val="0"/>
                <w:iCs w:val="0"/>
                <w:sz w:val="24"/>
                <w:szCs w:val="24"/>
                <w:u w:val="none"/>
              </w:rPr>
              <w:t>«Утверждаю»</w:t>
            </w:r>
          </w:p>
          <w:p w14:paraId="497FA6F3" w14:textId="77777777" w:rsidR="000D4BCB" w:rsidRPr="000D4BCB" w:rsidRDefault="000D4BCB" w:rsidP="000D4BCB">
            <w:pPr>
              <w:jc w:val="right"/>
              <w:rPr>
                <w:rFonts w:ascii="Times New Roman" w:hAnsi="Times New Roman" w:cs="Times New Roman"/>
                <w:i w:val="0"/>
                <w:iCs w:val="0"/>
                <w:sz w:val="22"/>
                <w:szCs w:val="22"/>
                <w:u w:val="none"/>
              </w:rPr>
            </w:pPr>
            <w:r w:rsidRPr="000D4BCB">
              <w:rPr>
                <w:rFonts w:ascii="Times New Roman" w:hAnsi="Times New Roman" w:cs="Times New Roman"/>
                <w:i w:val="0"/>
                <w:iCs w:val="0"/>
                <w:sz w:val="24"/>
                <w:szCs w:val="24"/>
                <w:u w:val="none"/>
              </w:rPr>
              <w:t>Директор МБУДО «ДШИ №7»</w:t>
            </w:r>
          </w:p>
          <w:p w14:paraId="41349FE7" w14:textId="77777777" w:rsidR="000D4BCB" w:rsidRPr="000D4BCB" w:rsidRDefault="000D4BCB" w:rsidP="000D4BCB">
            <w:pPr>
              <w:jc w:val="right"/>
              <w:rPr>
                <w:rFonts w:ascii="Times New Roman" w:hAnsi="Times New Roman" w:cs="Times New Roman"/>
                <w:i w:val="0"/>
                <w:iCs w:val="0"/>
                <w:sz w:val="24"/>
                <w:szCs w:val="24"/>
                <w:u w:val="none"/>
              </w:rPr>
            </w:pPr>
            <w:r w:rsidRPr="000D4BCB">
              <w:rPr>
                <w:rFonts w:ascii="Times New Roman" w:hAnsi="Times New Roman" w:cs="Times New Roman"/>
                <w:i w:val="0"/>
                <w:iCs w:val="0"/>
                <w:sz w:val="24"/>
                <w:szCs w:val="24"/>
                <w:u w:val="none"/>
              </w:rPr>
              <w:t>____________ Лазарева Ю.В.</w:t>
            </w:r>
          </w:p>
          <w:p w14:paraId="1AE742C7" w14:textId="77777777" w:rsidR="000D4BCB" w:rsidRPr="000D4BCB" w:rsidRDefault="000D4BCB" w:rsidP="000D4BCB">
            <w:pPr>
              <w:jc w:val="center"/>
              <w:rPr>
                <w:rFonts w:ascii="Times New Roman" w:hAnsi="Times New Roman" w:cs="Times New Roman"/>
                <w:i w:val="0"/>
                <w:iCs w:val="0"/>
                <w:sz w:val="32"/>
                <w:szCs w:val="32"/>
                <w:u w:val="none"/>
                <w:lang w:val="en-US"/>
              </w:rPr>
            </w:pPr>
            <w:r w:rsidRPr="000D4BCB">
              <w:rPr>
                <w:rFonts w:ascii="Times New Roman" w:hAnsi="Times New Roman" w:cs="Times New Roman"/>
                <w:i w:val="0"/>
                <w:iCs w:val="0"/>
                <w:sz w:val="24"/>
                <w:szCs w:val="24"/>
                <w:u w:val="none"/>
              </w:rPr>
              <w:t xml:space="preserve">                 </w:t>
            </w:r>
            <w:r w:rsidRPr="000D4BCB">
              <w:rPr>
                <w:rFonts w:ascii="Times New Roman" w:hAnsi="Times New Roman" w:cs="Times New Roman"/>
                <w:i w:val="0"/>
                <w:iCs w:val="0"/>
                <w:sz w:val="24"/>
                <w:szCs w:val="24"/>
                <w:u w:val="none"/>
                <w:lang w:val="en-US"/>
              </w:rPr>
              <w:t>«____»____________2023 г.</w:t>
            </w:r>
          </w:p>
          <w:p w14:paraId="34F98850" w14:textId="77777777" w:rsidR="000D4BCB" w:rsidRPr="000D4BCB" w:rsidRDefault="000D4BCB" w:rsidP="000D4BCB">
            <w:pPr>
              <w:jc w:val="center"/>
              <w:rPr>
                <w:rFonts w:ascii="Times New Roman" w:hAnsi="Times New Roman" w:cs="Times New Roman"/>
                <w:i w:val="0"/>
                <w:iCs w:val="0"/>
                <w:sz w:val="32"/>
                <w:szCs w:val="32"/>
                <w:u w:val="none"/>
                <w:lang w:val="en-US"/>
              </w:rPr>
            </w:pPr>
          </w:p>
        </w:tc>
      </w:tr>
    </w:tbl>
    <w:p w14:paraId="69647715" w14:textId="77777777" w:rsidR="000D4BCB" w:rsidRPr="000D4BCB" w:rsidRDefault="000D4BCB" w:rsidP="000D4BCB">
      <w:pPr>
        <w:jc w:val="center"/>
        <w:rPr>
          <w:rFonts w:ascii="Calibri" w:hAnsi="Calibri"/>
          <w:i w:val="0"/>
          <w:iCs w:val="0"/>
          <w:sz w:val="32"/>
          <w:szCs w:val="32"/>
          <w:u w:val="none"/>
          <w:lang w:val="en-US" w:eastAsia="en-US"/>
        </w:rPr>
      </w:pPr>
    </w:p>
    <w:p w14:paraId="4E395990" w14:textId="77777777" w:rsidR="000D4BCB" w:rsidRPr="000D4BCB" w:rsidRDefault="000D4BCB" w:rsidP="000D4BCB">
      <w:pPr>
        <w:rPr>
          <w:i w:val="0"/>
          <w:iCs w:val="0"/>
          <w:sz w:val="24"/>
          <w:szCs w:val="24"/>
          <w:u w:val="none"/>
          <w:lang w:val="en-US"/>
        </w:rPr>
      </w:pPr>
    </w:p>
    <w:p w14:paraId="092DC999" w14:textId="77777777" w:rsidR="000D4BCB" w:rsidRPr="000D4BCB" w:rsidRDefault="000D4BCB" w:rsidP="000D4BCB">
      <w:pPr>
        <w:rPr>
          <w:i w:val="0"/>
          <w:iCs w:val="0"/>
          <w:sz w:val="22"/>
          <w:szCs w:val="22"/>
          <w:u w:val="none"/>
          <w:lang w:val="en-US"/>
        </w:rPr>
      </w:pPr>
    </w:p>
    <w:p w14:paraId="3C9BB5B8" w14:textId="77777777" w:rsidR="000D4BCB" w:rsidRPr="000D4BCB" w:rsidRDefault="000D4BCB" w:rsidP="000D4BCB">
      <w:pPr>
        <w:rPr>
          <w:i w:val="0"/>
          <w:iCs w:val="0"/>
          <w:sz w:val="24"/>
          <w:szCs w:val="24"/>
          <w:u w:val="none"/>
          <w:lang w:val="en-US"/>
        </w:rPr>
      </w:pPr>
    </w:p>
    <w:p w14:paraId="3C972418" w14:textId="77777777" w:rsidR="000D4BCB" w:rsidRPr="000D4BCB" w:rsidRDefault="000D4BCB" w:rsidP="000D4BCB">
      <w:pPr>
        <w:jc w:val="center"/>
        <w:rPr>
          <w:b/>
          <w:i w:val="0"/>
          <w:iCs w:val="0"/>
          <w:sz w:val="28"/>
          <w:szCs w:val="28"/>
          <w:u w:val="none"/>
          <w:lang w:val="en-US"/>
        </w:rPr>
      </w:pPr>
    </w:p>
    <w:p w14:paraId="0D5074CE" w14:textId="77777777" w:rsidR="000D4BCB" w:rsidRPr="000D4BCB" w:rsidRDefault="000D4BCB" w:rsidP="000D4BCB">
      <w:pPr>
        <w:jc w:val="center"/>
        <w:rPr>
          <w:b/>
          <w:i w:val="0"/>
          <w:iCs w:val="0"/>
          <w:sz w:val="28"/>
          <w:szCs w:val="28"/>
          <w:u w:val="none"/>
          <w:lang w:val="en-US"/>
        </w:rPr>
      </w:pPr>
    </w:p>
    <w:p w14:paraId="629DAC45" w14:textId="0332FF70" w:rsidR="000D4BCB" w:rsidRPr="000D4BCB" w:rsidRDefault="000D4BCB" w:rsidP="000D4BCB">
      <w:pPr>
        <w:jc w:val="center"/>
        <w:rPr>
          <w:b/>
          <w:iCs w:val="0"/>
          <w:sz w:val="28"/>
          <w:szCs w:val="28"/>
          <w:u w:val="none"/>
        </w:rPr>
      </w:pPr>
      <w:r w:rsidRPr="000D4BCB">
        <w:rPr>
          <w:b/>
          <w:i w:val="0"/>
          <w:iCs w:val="0"/>
          <w:sz w:val="28"/>
          <w:szCs w:val="28"/>
          <w:u w:val="none"/>
        </w:rPr>
        <w:t>ДОПОЛНИТЕЛЬНАЯ  ПРЕДПРОФЕССИОНАЛЬНАЯ ОБЩЕОБРАЗОВАТЕЛЬНЫЕ ПРОГРАММ</w:t>
      </w:r>
      <w:r w:rsidR="00BB666A">
        <w:rPr>
          <w:b/>
          <w:i w:val="0"/>
          <w:iCs w:val="0"/>
          <w:sz w:val="28"/>
          <w:szCs w:val="28"/>
          <w:u w:val="none"/>
        </w:rPr>
        <w:t>А</w:t>
      </w:r>
      <w:r w:rsidRPr="000D4BCB">
        <w:rPr>
          <w:b/>
          <w:i w:val="0"/>
          <w:iCs w:val="0"/>
          <w:sz w:val="28"/>
          <w:szCs w:val="28"/>
          <w:u w:val="none"/>
        </w:rPr>
        <w:t xml:space="preserve"> В ОБЛАСТИ </w:t>
      </w:r>
    </w:p>
    <w:p w14:paraId="55E6BE10" w14:textId="1CB736C3" w:rsidR="000D4BCB" w:rsidRPr="000D4BCB" w:rsidRDefault="00BB666A" w:rsidP="000D4BCB">
      <w:pPr>
        <w:jc w:val="center"/>
        <w:rPr>
          <w:b/>
          <w:iCs w:val="0"/>
          <w:sz w:val="28"/>
          <w:szCs w:val="28"/>
          <w:u w:val="none"/>
        </w:rPr>
      </w:pPr>
      <w:r>
        <w:rPr>
          <w:b/>
          <w:i w:val="0"/>
          <w:iCs w:val="0"/>
          <w:sz w:val="28"/>
          <w:szCs w:val="28"/>
          <w:u w:val="none"/>
        </w:rPr>
        <w:t>ТЕАТРАЛЬНОГО</w:t>
      </w:r>
      <w:r w:rsidR="000D4BCB" w:rsidRPr="000D4BCB">
        <w:rPr>
          <w:b/>
          <w:i w:val="0"/>
          <w:iCs w:val="0"/>
          <w:sz w:val="28"/>
          <w:szCs w:val="28"/>
          <w:u w:val="none"/>
        </w:rPr>
        <w:t xml:space="preserve"> ИСКУССТВА </w:t>
      </w:r>
    </w:p>
    <w:p w14:paraId="10165457" w14:textId="3F562AE2" w:rsidR="000D4BCB" w:rsidRPr="000D4BCB" w:rsidRDefault="000D4BCB" w:rsidP="000D4BCB">
      <w:pPr>
        <w:jc w:val="center"/>
        <w:rPr>
          <w:b/>
          <w:iCs w:val="0"/>
          <w:sz w:val="28"/>
          <w:szCs w:val="28"/>
          <w:u w:val="none"/>
        </w:rPr>
      </w:pPr>
      <w:r w:rsidRPr="000D4BCB">
        <w:rPr>
          <w:b/>
          <w:i w:val="0"/>
          <w:iCs w:val="0"/>
          <w:sz w:val="28"/>
          <w:szCs w:val="28"/>
          <w:u w:val="none"/>
        </w:rPr>
        <w:t>«</w:t>
      </w:r>
      <w:r w:rsidR="00BB666A">
        <w:rPr>
          <w:b/>
          <w:i w:val="0"/>
          <w:iCs w:val="0"/>
          <w:sz w:val="26"/>
          <w:szCs w:val="28"/>
          <w:u w:val="none"/>
        </w:rPr>
        <w:t>ИСКУССТВО ТЕАТРА</w:t>
      </w:r>
      <w:r w:rsidRPr="000D4BCB">
        <w:rPr>
          <w:b/>
          <w:i w:val="0"/>
          <w:iCs w:val="0"/>
          <w:sz w:val="28"/>
          <w:szCs w:val="28"/>
          <w:u w:val="none"/>
        </w:rPr>
        <w:t>»</w:t>
      </w:r>
    </w:p>
    <w:p w14:paraId="0E616179" w14:textId="77777777" w:rsidR="007D33DC" w:rsidRDefault="007D33DC" w:rsidP="007D33DC">
      <w:pPr>
        <w:jc w:val="center"/>
        <w:rPr>
          <w:b/>
          <w:sz w:val="28"/>
          <w:szCs w:val="28"/>
        </w:rPr>
      </w:pPr>
    </w:p>
    <w:p w14:paraId="5201EDE5" w14:textId="77777777" w:rsidR="00BB666A" w:rsidRDefault="00BB666A" w:rsidP="00BB666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8"/>
          <w:szCs w:val="28"/>
          <w:u w:val="none"/>
          <w:bdr w:val="none" w:sz="0" w:space="0" w:color="auto"/>
          <w:lang w:eastAsia="en-US"/>
          <w14:textOutline w14:w="0" w14:cap="rnd" w14:cmpd="sng" w14:algn="ctr">
            <w14:noFill/>
            <w14:prstDash w14:val="solid"/>
            <w14:bevel/>
          </w14:textOutline>
        </w:rPr>
      </w:pPr>
    </w:p>
    <w:p w14:paraId="39FF2D36" w14:textId="77777777" w:rsidR="00BB666A" w:rsidRDefault="00BB666A" w:rsidP="00BB666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8"/>
          <w:szCs w:val="28"/>
          <w:u w:val="none"/>
          <w:bdr w:val="none" w:sz="0" w:space="0" w:color="auto"/>
          <w:lang w:eastAsia="en-US"/>
          <w14:textOutline w14:w="0" w14:cap="rnd" w14:cmpd="sng" w14:algn="ctr">
            <w14:noFill/>
            <w14:prstDash w14:val="solid"/>
            <w14:bevel/>
          </w14:textOutline>
        </w:rPr>
      </w:pPr>
    </w:p>
    <w:p w14:paraId="036A5B36" w14:textId="2449B05A" w:rsidR="00BB666A" w:rsidRPr="00BB666A" w:rsidRDefault="00BB666A" w:rsidP="00BB666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8"/>
          <w:szCs w:val="28"/>
          <w:u w:val="none"/>
          <w:bdr w:val="none" w:sz="0" w:space="0" w:color="auto"/>
          <w:lang w:eastAsia="en-US"/>
          <w14:textOutline w14:w="0" w14:cap="rnd" w14:cmpd="sng" w14:algn="ctr">
            <w14:noFill/>
            <w14:prstDash w14:val="solid"/>
            <w14:bevel/>
          </w14:textOutline>
        </w:rPr>
      </w:pPr>
      <w:r w:rsidRPr="00BB666A">
        <w:rPr>
          <w:rFonts w:eastAsia="Calibri" w:cs="Times New Roman"/>
          <w:b/>
          <w:i w:val="0"/>
          <w:iCs w:val="0"/>
          <w:color w:val="auto"/>
          <w:sz w:val="28"/>
          <w:szCs w:val="28"/>
          <w:u w:val="none"/>
          <w:bdr w:val="none" w:sz="0" w:space="0" w:color="auto"/>
          <w:lang w:eastAsia="en-US"/>
          <w14:textOutline w14:w="0" w14:cap="rnd" w14:cmpd="sng" w14:algn="ctr">
            <w14:noFill/>
            <w14:prstDash w14:val="solid"/>
            <w14:bevel/>
          </w14:textOutline>
        </w:rPr>
        <w:t xml:space="preserve">Предметная область </w:t>
      </w:r>
    </w:p>
    <w:p w14:paraId="2239E64F" w14:textId="77777777" w:rsidR="00BB666A" w:rsidRPr="00BB666A" w:rsidRDefault="00BB666A" w:rsidP="00BB666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8"/>
          <w:szCs w:val="28"/>
          <w:u w:val="none"/>
          <w:bdr w:val="none" w:sz="0" w:space="0" w:color="auto"/>
          <w:lang w:eastAsia="en-US"/>
          <w14:textOutline w14:w="0" w14:cap="rnd" w14:cmpd="sng" w14:algn="ctr">
            <w14:noFill/>
            <w14:prstDash w14:val="solid"/>
            <w14:bevel/>
          </w14:textOutline>
        </w:rPr>
      </w:pPr>
      <w:r w:rsidRPr="00BB666A">
        <w:rPr>
          <w:rFonts w:eastAsia="Calibri" w:cs="Times New Roman"/>
          <w:b/>
          <w:i w:val="0"/>
          <w:iCs w:val="0"/>
          <w:color w:val="auto"/>
          <w:sz w:val="28"/>
          <w:szCs w:val="28"/>
          <w:u w:val="none"/>
          <w:bdr w:val="none" w:sz="0" w:space="0" w:color="auto"/>
          <w:lang w:eastAsia="en-US"/>
          <w14:textOutline w14:w="0" w14:cap="rnd" w14:cmpd="sng" w14:algn="ctr">
            <w14:noFill/>
            <w14:prstDash w14:val="solid"/>
            <w14:bevel/>
          </w14:textOutline>
        </w:rPr>
        <w:t>ПО.01. ТЕАТРАЛЬНОЕ ИСПОЛНИТЕЛЬСКОЕ ИСКУССТВО</w:t>
      </w:r>
    </w:p>
    <w:p w14:paraId="48E5095E" w14:textId="77777777" w:rsidR="007D33DC" w:rsidRPr="0004655C" w:rsidRDefault="007D33DC" w:rsidP="007D33DC">
      <w:pPr>
        <w:jc w:val="center"/>
        <w:rPr>
          <w:b/>
          <w:sz w:val="28"/>
          <w:szCs w:val="28"/>
        </w:rPr>
      </w:pPr>
    </w:p>
    <w:p w14:paraId="1FB82571" w14:textId="77777777" w:rsidR="00BB666A" w:rsidRDefault="00BB666A" w:rsidP="00BB666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36"/>
          <w:szCs w:val="36"/>
          <w:u w:val="none"/>
          <w:bdr w:val="none" w:sz="0" w:space="0" w:color="auto"/>
          <w:lang w:eastAsia="en-US"/>
          <w14:textOutline w14:w="0" w14:cap="rnd" w14:cmpd="sng" w14:algn="ctr">
            <w14:noFill/>
            <w14:prstDash w14:val="solid"/>
            <w14:bevel/>
          </w14:textOutline>
        </w:rPr>
      </w:pPr>
    </w:p>
    <w:p w14:paraId="0A954466" w14:textId="77777777" w:rsidR="00BB666A" w:rsidRDefault="00BB666A" w:rsidP="00BB666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36"/>
          <w:szCs w:val="36"/>
          <w:u w:val="none"/>
          <w:bdr w:val="none" w:sz="0" w:space="0" w:color="auto"/>
          <w:lang w:eastAsia="en-US"/>
          <w14:textOutline w14:w="0" w14:cap="rnd" w14:cmpd="sng" w14:algn="ctr">
            <w14:noFill/>
            <w14:prstDash w14:val="solid"/>
            <w14:bevel/>
          </w14:textOutline>
        </w:rPr>
      </w:pPr>
    </w:p>
    <w:p w14:paraId="75F9FF06" w14:textId="0D763328" w:rsidR="00BB666A" w:rsidRPr="00BB666A" w:rsidRDefault="00BB666A" w:rsidP="00BB666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36"/>
          <w:szCs w:val="36"/>
          <w:u w:val="none"/>
          <w:bdr w:val="none" w:sz="0" w:space="0" w:color="auto"/>
          <w:lang w:eastAsia="en-US"/>
          <w14:textOutline w14:w="0" w14:cap="rnd" w14:cmpd="sng" w14:algn="ctr">
            <w14:noFill/>
            <w14:prstDash w14:val="solid"/>
            <w14:bevel/>
          </w14:textOutline>
        </w:rPr>
      </w:pPr>
      <w:r w:rsidRPr="00BB666A">
        <w:rPr>
          <w:rFonts w:eastAsia="Calibri" w:cs="Times New Roman"/>
          <w:b/>
          <w:i w:val="0"/>
          <w:iCs w:val="0"/>
          <w:color w:val="auto"/>
          <w:sz w:val="36"/>
          <w:szCs w:val="36"/>
          <w:u w:val="none"/>
          <w:bdr w:val="none" w:sz="0" w:space="0" w:color="auto"/>
          <w:lang w:eastAsia="en-US"/>
          <w14:textOutline w14:w="0" w14:cap="rnd" w14:cmpd="sng" w14:algn="ctr">
            <w14:noFill/>
            <w14:prstDash w14:val="solid"/>
            <w14:bevel/>
          </w14:textOutline>
        </w:rPr>
        <w:t>ПРОГРАММА</w:t>
      </w:r>
    </w:p>
    <w:p w14:paraId="12B97B60" w14:textId="77777777" w:rsidR="00BB666A" w:rsidRPr="00BB666A" w:rsidRDefault="00BB666A" w:rsidP="00BB666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36"/>
          <w:szCs w:val="36"/>
          <w:u w:val="none"/>
          <w:bdr w:val="none" w:sz="0" w:space="0" w:color="auto"/>
          <w:lang w:eastAsia="en-US"/>
          <w14:textOutline w14:w="0" w14:cap="rnd" w14:cmpd="sng" w14:algn="ctr">
            <w14:noFill/>
            <w14:prstDash w14:val="solid"/>
            <w14:bevel/>
          </w14:textOutline>
        </w:rPr>
      </w:pPr>
      <w:r w:rsidRPr="00BB666A">
        <w:rPr>
          <w:rFonts w:eastAsia="Calibri" w:cs="Times New Roman"/>
          <w:b/>
          <w:i w:val="0"/>
          <w:iCs w:val="0"/>
          <w:color w:val="auto"/>
          <w:sz w:val="36"/>
          <w:szCs w:val="36"/>
          <w:u w:val="none"/>
          <w:bdr w:val="none" w:sz="0" w:space="0" w:color="auto"/>
          <w:lang w:eastAsia="en-US"/>
          <w14:textOutline w14:w="0" w14:cap="rnd" w14:cmpd="sng" w14:algn="ctr">
            <w14:noFill/>
            <w14:prstDash w14:val="solid"/>
            <w14:bevel/>
          </w14:textOutline>
        </w:rPr>
        <w:t xml:space="preserve">по учебному предмету </w:t>
      </w:r>
    </w:p>
    <w:p w14:paraId="609D6B43" w14:textId="739DF449" w:rsidR="00BB666A" w:rsidRPr="00BB666A" w:rsidRDefault="00BB666A" w:rsidP="00BB666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8"/>
          <w:szCs w:val="28"/>
          <w:u w:val="none"/>
          <w:bdr w:val="none" w:sz="0" w:space="0" w:color="auto"/>
          <w:lang w:eastAsia="en-US"/>
          <w14:textOutline w14:w="0" w14:cap="rnd" w14:cmpd="sng" w14:algn="ctr">
            <w14:noFill/>
            <w14:prstDash w14:val="solid"/>
            <w14:bevel/>
          </w14:textOutline>
        </w:rPr>
      </w:pPr>
      <w:r w:rsidRPr="00BB666A">
        <w:rPr>
          <w:rFonts w:eastAsia="Calibri" w:cs="Times New Roman"/>
          <w:b/>
          <w:i w:val="0"/>
          <w:iCs w:val="0"/>
          <w:color w:val="auto"/>
          <w:sz w:val="36"/>
          <w:szCs w:val="36"/>
          <w:u w:val="none"/>
          <w:bdr w:val="none" w:sz="0" w:space="0" w:color="auto"/>
          <w:lang w:eastAsia="en-US"/>
          <w14:textOutline w14:w="0" w14:cap="rnd" w14:cmpd="sng" w14:algn="ctr">
            <w14:noFill/>
            <w14:prstDash w14:val="solid"/>
            <w14:bevel/>
          </w14:textOutline>
        </w:rPr>
        <w:t>ПО.01.УП.0</w:t>
      </w:r>
      <w:r w:rsidR="00065004">
        <w:rPr>
          <w:rFonts w:eastAsia="Calibri" w:cs="Times New Roman"/>
          <w:b/>
          <w:i w:val="0"/>
          <w:iCs w:val="0"/>
          <w:color w:val="auto"/>
          <w:sz w:val="36"/>
          <w:szCs w:val="36"/>
          <w:u w:val="none"/>
          <w:bdr w:val="none" w:sz="0" w:space="0" w:color="auto"/>
          <w:lang w:eastAsia="en-US"/>
          <w14:textOutline w14:w="0" w14:cap="rnd" w14:cmpd="sng" w14:algn="ctr">
            <w14:noFill/>
            <w14:prstDash w14:val="solid"/>
            <w14:bevel/>
          </w14:textOutline>
        </w:rPr>
        <w:t>2</w:t>
      </w:r>
      <w:r w:rsidRPr="00BB666A">
        <w:rPr>
          <w:rFonts w:eastAsia="Calibri" w:cs="Times New Roman"/>
          <w:b/>
          <w:i w:val="0"/>
          <w:iCs w:val="0"/>
          <w:color w:val="auto"/>
          <w:sz w:val="36"/>
          <w:szCs w:val="36"/>
          <w:u w:val="none"/>
          <w:bdr w:val="none" w:sz="0" w:space="0" w:color="auto"/>
          <w:lang w:eastAsia="en-US"/>
          <w14:textOutline w14:w="0" w14:cap="rnd" w14:cmpd="sng" w14:algn="ctr">
            <w14:noFill/>
            <w14:prstDash w14:val="solid"/>
            <w14:bevel/>
          </w14:textOutline>
        </w:rPr>
        <w:t xml:space="preserve">. </w:t>
      </w:r>
      <w:r w:rsidR="00CF34F8">
        <w:rPr>
          <w:rFonts w:eastAsia="Calibri" w:cs="Times New Roman"/>
          <w:b/>
          <w:i w:val="0"/>
          <w:iCs w:val="0"/>
          <w:color w:val="auto"/>
          <w:sz w:val="36"/>
          <w:szCs w:val="36"/>
          <w:u w:val="none"/>
          <w:bdr w:val="none" w:sz="0" w:space="0" w:color="auto"/>
          <w:lang w:eastAsia="en-US"/>
          <w14:textOutline w14:w="0" w14:cap="rnd" w14:cmpd="sng" w14:algn="ctr">
            <w14:noFill/>
            <w14:prstDash w14:val="solid"/>
            <w14:bevel/>
          </w14:textOutline>
        </w:rPr>
        <w:t>ОСНОВЫ АКТЕРСКОГО МАСТЕРСТВА</w:t>
      </w:r>
      <w:r w:rsidRPr="00BB666A">
        <w:rPr>
          <w:rFonts w:eastAsia="Calibri" w:cs="Times New Roman"/>
          <w:b/>
          <w:i w:val="0"/>
          <w:iCs w:val="0"/>
          <w:color w:val="auto"/>
          <w:sz w:val="28"/>
          <w:szCs w:val="28"/>
          <w:u w:val="none"/>
          <w:bdr w:val="none" w:sz="0" w:space="0" w:color="auto"/>
          <w:lang w:eastAsia="en-US"/>
          <w14:textOutline w14:w="0" w14:cap="rnd" w14:cmpd="sng" w14:algn="ctr">
            <w14:noFill/>
            <w14:prstDash w14:val="solid"/>
            <w14:bevel/>
          </w14:textOutline>
        </w:rPr>
        <w:t xml:space="preserve"> </w:t>
      </w:r>
    </w:p>
    <w:p w14:paraId="642D8145" w14:textId="4C79A6F7" w:rsidR="007D33DC" w:rsidRDefault="007D33DC" w:rsidP="007D33DC">
      <w:pPr>
        <w:pStyle w:val="ab"/>
        <w:spacing w:after="0" w:line="360" w:lineRule="auto"/>
        <w:ind w:right="120"/>
        <w:jc w:val="center"/>
        <w:rPr>
          <w:rFonts w:ascii="Times New Roman" w:hAnsi="Times New Roman" w:cs="Times New Roman"/>
        </w:rPr>
      </w:pPr>
    </w:p>
    <w:p w14:paraId="72073C0D" w14:textId="1A97B543" w:rsidR="00BB666A" w:rsidRDefault="00BB666A" w:rsidP="007D33DC">
      <w:pPr>
        <w:pStyle w:val="ab"/>
        <w:spacing w:after="0" w:line="360" w:lineRule="auto"/>
        <w:ind w:right="120"/>
        <w:jc w:val="center"/>
        <w:rPr>
          <w:rFonts w:ascii="Times New Roman" w:hAnsi="Times New Roman" w:cs="Times New Roman"/>
        </w:rPr>
      </w:pPr>
    </w:p>
    <w:p w14:paraId="49118C9A" w14:textId="414BD1CD" w:rsidR="00BB666A" w:rsidRDefault="00BB666A" w:rsidP="007D33DC">
      <w:pPr>
        <w:pStyle w:val="ab"/>
        <w:spacing w:after="0" w:line="360" w:lineRule="auto"/>
        <w:ind w:right="120"/>
        <w:jc w:val="center"/>
        <w:rPr>
          <w:rFonts w:ascii="Times New Roman" w:hAnsi="Times New Roman" w:cs="Times New Roman"/>
        </w:rPr>
      </w:pPr>
    </w:p>
    <w:p w14:paraId="14BC87DB" w14:textId="1FB4A2FE" w:rsidR="00BB666A" w:rsidRDefault="00BB666A" w:rsidP="007D33DC">
      <w:pPr>
        <w:pStyle w:val="ab"/>
        <w:spacing w:after="0" w:line="360" w:lineRule="auto"/>
        <w:ind w:right="120"/>
        <w:jc w:val="center"/>
        <w:rPr>
          <w:rFonts w:ascii="Times New Roman" w:hAnsi="Times New Roman" w:cs="Times New Roman"/>
        </w:rPr>
      </w:pPr>
    </w:p>
    <w:p w14:paraId="6FDDBA38" w14:textId="283DEF48" w:rsidR="00BB666A" w:rsidRDefault="00BB666A" w:rsidP="007D33DC">
      <w:pPr>
        <w:pStyle w:val="ab"/>
        <w:spacing w:after="0" w:line="360" w:lineRule="auto"/>
        <w:ind w:right="120"/>
        <w:jc w:val="center"/>
        <w:rPr>
          <w:rFonts w:ascii="Times New Roman" w:hAnsi="Times New Roman" w:cs="Times New Roman"/>
        </w:rPr>
      </w:pPr>
    </w:p>
    <w:p w14:paraId="40C52DFA" w14:textId="143B92C1" w:rsidR="007D33DC" w:rsidRPr="00036001" w:rsidRDefault="007D33DC" w:rsidP="007D33DC">
      <w:pPr>
        <w:pStyle w:val="ab"/>
        <w:spacing w:after="0" w:line="360" w:lineRule="auto"/>
        <w:ind w:right="120"/>
        <w:jc w:val="center"/>
        <w:rPr>
          <w:rStyle w:val="12"/>
          <w:rFonts w:ascii="Times New Roman" w:hAnsi="Times New Roman" w:cs="Times New Roman"/>
          <w:b/>
          <w:bCs/>
          <w:color w:val="000000"/>
          <w:sz w:val="28"/>
          <w:szCs w:val="28"/>
        </w:rPr>
      </w:pPr>
      <w:r w:rsidRPr="00036001">
        <w:rPr>
          <w:rStyle w:val="12"/>
          <w:rFonts w:ascii="Times New Roman" w:hAnsi="Times New Roman" w:cs="Times New Roman"/>
          <w:b/>
          <w:bCs/>
          <w:color w:val="000000"/>
          <w:sz w:val="28"/>
          <w:szCs w:val="28"/>
        </w:rPr>
        <w:t>Балашиха 202</w:t>
      </w:r>
      <w:r w:rsidR="000D4BCB" w:rsidRPr="00036001">
        <w:rPr>
          <w:rStyle w:val="12"/>
          <w:rFonts w:ascii="Times New Roman" w:hAnsi="Times New Roman" w:cs="Times New Roman"/>
          <w:b/>
          <w:bCs/>
          <w:color w:val="000000"/>
          <w:sz w:val="28"/>
          <w:szCs w:val="28"/>
        </w:rPr>
        <w:t>3</w:t>
      </w:r>
    </w:p>
    <w:p w14:paraId="7575EBA3" w14:textId="2E9E7F0F" w:rsidR="00CF34F8" w:rsidRPr="00CF34F8" w:rsidRDefault="00CF34F8" w:rsidP="00CF34F8">
      <w:pPr>
        <w:tabs>
          <w:tab w:val="left" w:pos="0"/>
          <w:tab w:val="left" w:pos="7335"/>
        </w:tabs>
        <w:spacing w:line="360" w:lineRule="auto"/>
        <w:ind w:left="360"/>
        <w:jc w:val="center"/>
        <w:rPr>
          <w:rFonts w:eastAsia="Calibri" w:cs="Times New Roman"/>
          <w:b/>
          <w:i w:val="0"/>
          <w:iCs w:val="0"/>
          <w:color w:val="auto"/>
          <w:sz w:val="28"/>
          <w:szCs w:val="28"/>
          <w:u w:val="none"/>
          <w:bdr w:val="none" w:sz="0" w:space="0" w:color="auto"/>
          <w:lang w:eastAsia="en-US"/>
          <w14:textOutline w14:w="0" w14:cap="rnd" w14:cmpd="sng" w14:algn="ctr">
            <w14:noFill/>
            <w14:prstDash w14:val="solid"/>
            <w14:bevel/>
          </w14:textOutline>
        </w:rPr>
      </w:pPr>
      <w:r w:rsidRPr="004A0D12">
        <w:rPr>
          <w:sz w:val="28"/>
        </w:rPr>
        <w:lastRenderedPageBreak/>
        <w:t xml:space="preserve"> </w:t>
      </w:r>
      <w:r w:rsidRPr="00CF34F8">
        <w:rPr>
          <w:rFonts w:eastAsia="Calibri" w:cs="Times New Roman"/>
          <w:b/>
          <w:i w:val="0"/>
          <w:iCs w:val="0"/>
          <w:color w:val="auto"/>
          <w:sz w:val="28"/>
          <w:szCs w:val="28"/>
          <w:u w:val="none"/>
          <w:bdr w:val="none" w:sz="0" w:space="0" w:color="auto"/>
          <w:lang w:eastAsia="en-US"/>
          <w14:textOutline w14:w="0" w14:cap="rnd" w14:cmpd="sng" w14:algn="ctr">
            <w14:noFill/>
            <w14:prstDash w14:val="solid"/>
            <w14:bevel/>
          </w14:textOutline>
        </w:rPr>
        <w:t>Структура  программы  учебного  предмета</w:t>
      </w:r>
    </w:p>
    <w:p w14:paraId="47DDD329"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335"/>
        </w:tabs>
        <w:spacing w:line="360" w:lineRule="auto"/>
        <w:ind w:left="360"/>
        <w:jc w:val="center"/>
        <w:rPr>
          <w:rFonts w:eastAsia="Calibri" w:cs="Times New Roman"/>
          <w:b/>
          <w:i w:val="0"/>
          <w:iCs w:val="0"/>
          <w:color w:val="auto"/>
          <w:sz w:val="28"/>
          <w:szCs w:val="28"/>
          <w:u w:val="none"/>
          <w:bdr w:val="none" w:sz="0" w:space="0" w:color="auto"/>
          <w:lang w:eastAsia="en-US"/>
          <w14:textOutline w14:w="0" w14:cap="rnd" w14:cmpd="sng" w14:algn="ctr">
            <w14:noFill/>
            <w14:prstDash w14:val="solid"/>
            <w14:bevel/>
          </w14:textOutline>
        </w:rPr>
      </w:pPr>
    </w:p>
    <w:p w14:paraId="23FAAAFB"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335"/>
        </w:tabs>
        <w:spacing w:line="360" w:lineRule="auto"/>
        <w:rPr>
          <w:rFonts w:eastAsia="Calibri" w:cs="Times New Roman"/>
          <w:b/>
          <w:i w:val="0"/>
          <w:iCs w:val="0"/>
          <w:color w:val="auto"/>
          <w:sz w:val="28"/>
          <w:szCs w:val="28"/>
          <w:u w:val="none"/>
          <w:bdr w:val="none" w:sz="0" w:space="0" w:color="auto"/>
          <w:lang w:eastAsia="en-US"/>
          <w14:textOutline w14:w="0" w14:cap="rnd" w14:cmpd="sng" w14:algn="ctr">
            <w14:noFill/>
            <w14:prstDash w14:val="solid"/>
            <w14:bevel/>
          </w14:textOutline>
        </w:rPr>
      </w:pPr>
      <w:r w:rsidRPr="00CF34F8">
        <w:rPr>
          <w:rFonts w:eastAsia="Calibri" w:cs="Times New Roman"/>
          <w:b/>
          <w:i w:val="0"/>
          <w:iCs w:val="0"/>
          <w:color w:val="auto"/>
          <w:sz w:val="28"/>
          <w:szCs w:val="28"/>
          <w:u w:val="none"/>
          <w:bdr w:val="none" w:sz="0" w:space="0" w:color="auto"/>
          <w:lang w:val="en-US" w:eastAsia="en-US"/>
          <w14:textOutline w14:w="0" w14:cap="rnd" w14:cmpd="sng" w14:algn="ctr">
            <w14:noFill/>
            <w14:prstDash w14:val="solid"/>
            <w14:bevel/>
          </w14:textOutline>
        </w:rPr>
        <w:t>I</w:t>
      </w:r>
      <w:r w:rsidRPr="00CF34F8">
        <w:rPr>
          <w:rFonts w:eastAsia="Calibri" w:cs="Times New Roman"/>
          <w:b/>
          <w:i w:val="0"/>
          <w:iCs w:val="0"/>
          <w:color w:val="auto"/>
          <w:sz w:val="28"/>
          <w:szCs w:val="28"/>
          <w:u w:val="none"/>
          <w:bdr w:val="none" w:sz="0" w:space="0" w:color="auto"/>
          <w:lang w:eastAsia="en-US"/>
          <w14:textOutline w14:w="0" w14:cap="rnd" w14:cmpd="sng" w14:algn="ctr">
            <w14:noFill/>
            <w14:prstDash w14:val="solid"/>
            <w14:bevel/>
          </w14:textOutline>
        </w:rPr>
        <w:t>.     Пояснительная записка ____________________________________3</w:t>
      </w:r>
      <w:r w:rsidRPr="00CF34F8">
        <w:rPr>
          <w:rFonts w:eastAsia="Calibri" w:cs="Times New Roman"/>
          <w:b/>
          <w:i w:val="0"/>
          <w:iCs w:val="0"/>
          <w:color w:val="auto"/>
          <w:sz w:val="28"/>
          <w:szCs w:val="28"/>
          <w:u w:val="none"/>
          <w:bdr w:val="none" w:sz="0" w:space="0" w:color="auto"/>
          <w:lang w:eastAsia="en-US"/>
          <w14:textOutline w14:w="0" w14:cap="rnd" w14:cmpd="sng" w14:algn="ctr">
            <w14:noFill/>
            <w14:prstDash w14:val="solid"/>
            <w14:bevel/>
          </w14:textOutline>
        </w:rPr>
        <w:tab/>
      </w:r>
    </w:p>
    <w:p w14:paraId="627E25EA"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335"/>
        </w:tabs>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t>-Характеристика  учебного  предмета,  его  место и роль в образовательном  процессе;</w:t>
      </w:r>
    </w:p>
    <w:p w14:paraId="1C816DD5"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335"/>
        </w:tabs>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t>-Срок  реализации  учебного  предмета,  возраст  обучающихся;</w:t>
      </w:r>
    </w:p>
    <w:p w14:paraId="2C5F4678"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335"/>
        </w:tabs>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t>-Объем  учебного  времени,  предусмотренный  учебным  планом образовательного  учреждения  на  реализацию  учебного предмета;</w:t>
      </w:r>
    </w:p>
    <w:p w14:paraId="5E1F2503"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335"/>
        </w:tabs>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t>-Форма  проведения  учебных  аудиторных  занятий;</w:t>
      </w:r>
    </w:p>
    <w:p w14:paraId="6BDBBF80"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335"/>
        </w:tabs>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t>-Цели и задачи учебного предмета;</w:t>
      </w:r>
    </w:p>
    <w:p w14:paraId="684E826A"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335"/>
        </w:tabs>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t>-Обоснование структуры учебного предмета;</w:t>
      </w:r>
    </w:p>
    <w:p w14:paraId="26EE1286"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335"/>
        </w:tabs>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t>-Методы обучения;</w:t>
      </w:r>
    </w:p>
    <w:p w14:paraId="16495561"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335"/>
        </w:tabs>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t>-Описание  материально-технических  условий  реализации учебного предмета</w:t>
      </w:r>
    </w:p>
    <w:p w14:paraId="165D34A5"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335"/>
        </w:tabs>
        <w:spacing w:after="120" w:line="360" w:lineRule="auto"/>
        <w:rPr>
          <w:rFonts w:eastAsia="Calibri" w:cs="Times New Roman"/>
          <w:b/>
          <w:i w:val="0"/>
          <w:iCs w:val="0"/>
          <w:color w:val="auto"/>
          <w:sz w:val="28"/>
          <w:szCs w:val="28"/>
          <w:u w:val="none"/>
          <w:bdr w:val="none" w:sz="0" w:space="0" w:color="auto"/>
          <w:lang w:eastAsia="en-US"/>
          <w14:textOutline w14:w="0" w14:cap="rnd" w14:cmpd="sng" w14:algn="ctr">
            <w14:noFill/>
            <w14:prstDash w14:val="solid"/>
            <w14:bevel/>
          </w14:textOutline>
        </w:rPr>
      </w:pPr>
      <w:r w:rsidRPr="00CF34F8">
        <w:rPr>
          <w:rFonts w:eastAsia="Calibri" w:cs="Times New Roman"/>
          <w:b/>
          <w:i w:val="0"/>
          <w:iCs w:val="0"/>
          <w:color w:val="auto"/>
          <w:sz w:val="28"/>
          <w:szCs w:val="28"/>
          <w:u w:val="none"/>
          <w:bdr w:val="none" w:sz="0" w:space="0" w:color="auto"/>
          <w:lang w:val="en-US" w:eastAsia="en-US"/>
          <w14:textOutline w14:w="0" w14:cap="rnd" w14:cmpd="sng" w14:algn="ctr">
            <w14:noFill/>
            <w14:prstDash w14:val="solid"/>
            <w14:bevel/>
          </w14:textOutline>
        </w:rPr>
        <w:t>II</w:t>
      </w:r>
      <w:r w:rsidRPr="00CF34F8">
        <w:rPr>
          <w:rFonts w:eastAsia="Calibri" w:cs="Times New Roman"/>
          <w:b/>
          <w:i w:val="0"/>
          <w:iCs w:val="0"/>
          <w:color w:val="auto"/>
          <w:sz w:val="28"/>
          <w:szCs w:val="28"/>
          <w:u w:val="none"/>
          <w:bdr w:val="none" w:sz="0" w:space="0" w:color="auto"/>
          <w:lang w:eastAsia="en-US"/>
          <w14:textOutline w14:w="0" w14:cap="rnd" w14:cmpd="sng" w14:algn="ctr">
            <w14:noFill/>
            <w14:prstDash w14:val="solid"/>
            <w14:bevel/>
          </w14:textOutline>
        </w:rPr>
        <w:t>.     Содержание предмета _________________________ 9</w:t>
      </w:r>
      <w:r w:rsidRPr="00CF34F8">
        <w:rPr>
          <w:rFonts w:eastAsia="Calibri" w:cs="Times New Roman"/>
          <w:b/>
          <w:i w:val="0"/>
          <w:iCs w:val="0"/>
          <w:color w:val="auto"/>
          <w:sz w:val="28"/>
          <w:szCs w:val="28"/>
          <w:u w:val="none"/>
          <w:bdr w:val="none" w:sz="0" w:space="0" w:color="auto"/>
          <w:lang w:eastAsia="en-US"/>
          <w14:textOutline w14:w="0" w14:cap="rnd" w14:cmpd="sng" w14:algn="ctr">
            <w14:noFill/>
            <w14:prstDash w14:val="solid"/>
            <w14:bevel/>
          </w14:textOutline>
        </w:rPr>
        <w:tab/>
      </w:r>
    </w:p>
    <w:p w14:paraId="10B95F95"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335"/>
        </w:tabs>
        <w:spacing w:after="120"/>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t>-Учебно-тематический план и содержание тем;</w:t>
      </w:r>
    </w:p>
    <w:p w14:paraId="32948F1A"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335"/>
        </w:tabs>
        <w:spacing w:after="120"/>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p>
    <w:p w14:paraId="0842A639"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335"/>
        </w:tabs>
        <w:spacing w:line="360" w:lineRule="auto"/>
        <w:rPr>
          <w:rFonts w:eastAsia="Calibri" w:cs="Times New Roman"/>
          <w:b/>
          <w:i w:val="0"/>
          <w:iCs w:val="0"/>
          <w:color w:val="auto"/>
          <w:sz w:val="28"/>
          <w:szCs w:val="28"/>
          <w:u w:val="none"/>
          <w:bdr w:val="none" w:sz="0" w:space="0" w:color="auto"/>
          <w:lang w:eastAsia="en-US"/>
          <w14:textOutline w14:w="0" w14:cap="rnd" w14:cmpd="sng" w14:algn="ctr">
            <w14:noFill/>
            <w14:prstDash w14:val="solid"/>
            <w14:bevel/>
          </w14:textOutline>
        </w:rPr>
      </w:pPr>
      <w:r w:rsidRPr="00CF34F8">
        <w:rPr>
          <w:rFonts w:eastAsia="Calibri" w:cs="Times New Roman"/>
          <w:b/>
          <w:i w:val="0"/>
          <w:iCs w:val="0"/>
          <w:color w:val="auto"/>
          <w:sz w:val="28"/>
          <w:szCs w:val="28"/>
          <w:u w:val="none"/>
          <w:bdr w:val="none" w:sz="0" w:space="0" w:color="auto"/>
          <w:lang w:val="en-US" w:eastAsia="en-US"/>
          <w14:textOutline w14:w="0" w14:cap="rnd" w14:cmpd="sng" w14:algn="ctr">
            <w14:noFill/>
            <w14:prstDash w14:val="solid"/>
            <w14:bevel/>
          </w14:textOutline>
        </w:rPr>
        <w:t>III</w:t>
      </w:r>
      <w:r w:rsidRPr="00CF34F8">
        <w:rPr>
          <w:rFonts w:eastAsia="Calibri" w:cs="Times New Roman"/>
          <w:b/>
          <w:i w:val="0"/>
          <w:iCs w:val="0"/>
          <w:color w:val="auto"/>
          <w:sz w:val="28"/>
          <w:szCs w:val="28"/>
          <w:u w:val="none"/>
          <w:bdr w:val="none" w:sz="0" w:space="0" w:color="auto"/>
          <w:lang w:eastAsia="en-US"/>
          <w14:textOutline w14:w="0" w14:cap="rnd" w14:cmpd="sng" w14:algn="ctr">
            <w14:noFill/>
            <w14:prstDash w14:val="solid"/>
            <w14:bevel/>
          </w14:textOutline>
        </w:rPr>
        <w:t>.    Требования к уровню подготовки обучающихся _________36</w:t>
      </w:r>
      <w:r w:rsidRPr="00CF34F8">
        <w:rPr>
          <w:rFonts w:eastAsia="Calibri" w:cs="Times New Roman"/>
          <w:b/>
          <w:i w:val="0"/>
          <w:iCs w:val="0"/>
          <w:color w:val="auto"/>
          <w:sz w:val="28"/>
          <w:szCs w:val="28"/>
          <w:u w:val="none"/>
          <w:bdr w:val="none" w:sz="0" w:space="0" w:color="auto"/>
          <w:lang w:eastAsia="en-US"/>
          <w14:textOutline w14:w="0" w14:cap="rnd" w14:cmpd="sng" w14:algn="ctr">
            <w14:noFill/>
            <w14:prstDash w14:val="solid"/>
            <w14:bevel/>
          </w14:textOutline>
        </w:rPr>
        <w:tab/>
      </w:r>
      <w:r w:rsidRPr="00CF34F8">
        <w:rPr>
          <w:rFonts w:eastAsia="Calibri" w:cs="Times New Roman"/>
          <w:b/>
          <w:i w:val="0"/>
          <w:iCs w:val="0"/>
          <w:color w:val="auto"/>
          <w:sz w:val="28"/>
          <w:szCs w:val="28"/>
          <w:u w:val="none"/>
          <w:bdr w:val="none" w:sz="0" w:space="0" w:color="auto"/>
          <w:lang w:eastAsia="en-US"/>
          <w14:textOutline w14:w="0" w14:cap="rnd" w14:cmpd="sng" w14:algn="ctr">
            <w14:noFill/>
            <w14:prstDash w14:val="solid"/>
            <w14:bevel/>
          </w14:textOutline>
        </w:rPr>
        <w:tab/>
      </w:r>
    </w:p>
    <w:p w14:paraId="7FEFA102"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335"/>
        </w:tabs>
        <w:spacing w:line="360" w:lineRule="auto"/>
        <w:rPr>
          <w:rFonts w:eastAsia="Calibri" w:cs="Times New Roman"/>
          <w:b/>
          <w:i w:val="0"/>
          <w:iCs w:val="0"/>
          <w:color w:val="auto"/>
          <w:sz w:val="28"/>
          <w:szCs w:val="28"/>
          <w:u w:val="none"/>
          <w:bdr w:val="none" w:sz="0" w:space="0" w:color="auto"/>
          <w:lang w:eastAsia="en-US"/>
          <w14:textOutline w14:w="0" w14:cap="rnd" w14:cmpd="sng" w14:algn="ctr">
            <w14:noFill/>
            <w14:prstDash w14:val="solid"/>
            <w14:bevel/>
          </w14:textOutline>
        </w:rPr>
      </w:pPr>
      <w:r w:rsidRPr="00CF34F8">
        <w:rPr>
          <w:rFonts w:eastAsia="Calibri" w:cs="Times New Roman"/>
          <w:b/>
          <w:i w:val="0"/>
          <w:iCs w:val="0"/>
          <w:color w:val="auto"/>
          <w:sz w:val="28"/>
          <w:szCs w:val="28"/>
          <w:u w:val="none"/>
          <w:bdr w:val="none" w:sz="0" w:space="0" w:color="auto"/>
          <w:lang w:val="en-US" w:eastAsia="en-US"/>
          <w14:textOutline w14:w="0" w14:cap="rnd" w14:cmpd="sng" w14:algn="ctr">
            <w14:noFill/>
            <w14:prstDash w14:val="solid"/>
            <w14:bevel/>
          </w14:textOutline>
        </w:rPr>
        <w:t>IV</w:t>
      </w:r>
      <w:r w:rsidRPr="00CF34F8">
        <w:rPr>
          <w:rFonts w:eastAsia="Calibri" w:cs="Times New Roman"/>
          <w:b/>
          <w:i w:val="0"/>
          <w:iCs w:val="0"/>
          <w:color w:val="auto"/>
          <w:sz w:val="28"/>
          <w:szCs w:val="28"/>
          <w:u w:val="none"/>
          <w:bdr w:val="none" w:sz="0" w:space="0" w:color="auto"/>
          <w:lang w:eastAsia="en-US"/>
          <w14:textOutline w14:w="0" w14:cap="rnd" w14:cmpd="sng" w14:algn="ctr">
            <w14:noFill/>
            <w14:prstDash w14:val="solid"/>
            <w14:bevel/>
          </w14:textOutline>
        </w:rPr>
        <w:t>.    Формы и методы контроля, система оценок ______________38</w:t>
      </w:r>
      <w:r w:rsidRPr="00CF34F8">
        <w:rPr>
          <w:rFonts w:eastAsia="Calibri" w:cs="Times New Roman"/>
          <w:b/>
          <w:i w:val="0"/>
          <w:iCs w:val="0"/>
          <w:color w:val="auto"/>
          <w:sz w:val="28"/>
          <w:szCs w:val="28"/>
          <w:u w:val="none"/>
          <w:bdr w:val="none" w:sz="0" w:space="0" w:color="auto"/>
          <w:lang w:eastAsia="en-US"/>
          <w14:textOutline w14:w="0" w14:cap="rnd" w14:cmpd="sng" w14:algn="ctr">
            <w14:noFill/>
            <w14:prstDash w14:val="solid"/>
            <w14:bevel/>
          </w14:textOutline>
        </w:rPr>
        <w:tab/>
      </w:r>
      <w:r w:rsidRPr="00CF34F8">
        <w:rPr>
          <w:rFonts w:eastAsia="Calibri" w:cs="Times New Roman"/>
          <w:b/>
          <w:i w:val="0"/>
          <w:iCs w:val="0"/>
          <w:color w:val="auto"/>
          <w:sz w:val="28"/>
          <w:szCs w:val="28"/>
          <w:u w:val="none"/>
          <w:bdr w:val="none" w:sz="0" w:space="0" w:color="auto"/>
          <w:lang w:eastAsia="en-US"/>
          <w14:textOutline w14:w="0" w14:cap="rnd" w14:cmpd="sng" w14:algn="ctr">
            <w14:noFill/>
            <w14:prstDash w14:val="solid"/>
            <w14:bevel/>
          </w14:textOutline>
        </w:rPr>
        <w:tab/>
      </w:r>
    </w:p>
    <w:p w14:paraId="2700D4CC"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335"/>
        </w:tabs>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t>-Аттестация: цели, виды, форма, содержание;</w:t>
      </w:r>
    </w:p>
    <w:p w14:paraId="65F04E61"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335"/>
        </w:tabs>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t>-Критерии  оценки;</w:t>
      </w:r>
    </w:p>
    <w:p w14:paraId="4EFBC8E3"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335"/>
        </w:tabs>
        <w:spacing w:line="360" w:lineRule="auto"/>
        <w:rPr>
          <w:rFonts w:eastAsia="Calibri" w:cs="Times New Roman"/>
          <w:b/>
          <w:i w:val="0"/>
          <w:iCs w:val="0"/>
          <w:color w:val="auto"/>
          <w:sz w:val="28"/>
          <w:szCs w:val="28"/>
          <w:u w:val="none"/>
          <w:bdr w:val="none" w:sz="0" w:space="0" w:color="auto"/>
          <w:lang w:eastAsia="en-US"/>
          <w14:textOutline w14:w="0" w14:cap="rnd" w14:cmpd="sng" w14:algn="ctr">
            <w14:noFill/>
            <w14:prstDash w14:val="solid"/>
            <w14:bevel/>
          </w14:textOutline>
        </w:rPr>
      </w:pPr>
      <w:r w:rsidRPr="00CF34F8">
        <w:rPr>
          <w:rFonts w:eastAsia="Calibri" w:cs="Times New Roman"/>
          <w:b/>
          <w:i w:val="0"/>
          <w:iCs w:val="0"/>
          <w:color w:val="auto"/>
          <w:sz w:val="28"/>
          <w:szCs w:val="28"/>
          <w:u w:val="none"/>
          <w:bdr w:val="none" w:sz="0" w:space="0" w:color="auto"/>
          <w:lang w:val="en-US" w:eastAsia="en-US"/>
          <w14:textOutline w14:w="0" w14:cap="rnd" w14:cmpd="sng" w14:algn="ctr">
            <w14:noFill/>
            <w14:prstDash w14:val="solid"/>
            <w14:bevel/>
          </w14:textOutline>
        </w:rPr>
        <w:t>V</w:t>
      </w:r>
      <w:r w:rsidRPr="00CF34F8">
        <w:rPr>
          <w:rFonts w:eastAsia="Calibri" w:cs="Times New Roman"/>
          <w:b/>
          <w:i w:val="0"/>
          <w:iCs w:val="0"/>
          <w:color w:val="auto"/>
          <w:sz w:val="28"/>
          <w:szCs w:val="28"/>
          <w:u w:val="none"/>
          <w:bdr w:val="none" w:sz="0" w:space="0" w:color="auto"/>
          <w:lang w:eastAsia="en-US"/>
          <w14:textOutline w14:w="0" w14:cap="rnd" w14:cmpd="sng" w14:algn="ctr">
            <w14:noFill/>
            <w14:prstDash w14:val="solid"/>
            <w14:bevel/>
          </w14:textOutline>
        </w:rPr>
        <w:t>.    Методическое обеспечение учебного процесса _____________ 40</w:t>
      </w:r>
      <w:r w:rsidRPr="00CF34F8">
        <w:rPr>
          <w:rFonts w:eastAsia="Calibri" w:cs="Times New Roman"/>
          <w:b/>
          <w:i w:val="0"/>
          <w:iCs w:val="0"/>
          <w:color w:val="auto"/>
          <w:sz w:val="28"/>
          <w:szCs w:val="28"/>
          <w:u w:val="none"/>
          <w:bdr w:val="none" w:sz="0" w:space="0" w:color="auto"/>
          <w:lang w:eastAsia="en-US"/>
          <w14:textOutline w14:w="0" w14:cap="rnd" w14:cmpd="sng" w14:algn="ctr">
            <w14:noFill/>
            <w14:prstDash w14:val="solid"/>
            <w14:bevel/>
          </w14:textOutline>
        </w:rPr>
        <w:tab/>
      </w:r>
      <w:r w:rsidRPr="00CF34F8">
        <w:rPr>
          <w:rFonts w:eastAsia="Calibri" w:cs="Times New Roman"/>
          <w:b/>
          <w:i w:val="0"/>
          <w:iCs w:val="0"/>
          <w:color w:val="auto"/>
          <w:sz w:val="28"/>
          <w:szCs w:val="28"/>
          <w:u w:val="none"/>
          <w:bdr w:val="none" w:sz="0" w:space="0" w:color="auto"/>
          <w:lang w:eastAsia="en-US"/>
          <w14:textOutline w14:w="0" w14:cap="rnd" w14:cmpd="sng" w14:algn="ctr">
            <w14:noFill/>
            <w14:prstDash w14:val="solid"/>
            <w14:bevel/>
          </w14:textOutline>
        </w:rPr>
        <w:tab/>
      </w:r>
    </w:p>
    <w:p w14:paraId="2C568AA7"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335"/>
        </w:tabs>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t>-Методические  рекомендации  педагогическим  работникам;</w:t>
      </w:r>
    </w:p>
    <w:p w14:paraId="0F11E883"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335"/>
        </w:tabs>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t>-Рекомендации  по  организации  самостоятельной  работы обучающихся;</w:t>
      </w:r>
    </w:p>
    <w:p w14:paraId="3D1193C6"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335"/>
        </w:tabs>
        <w:spacing w:line="360" w:lineRule="auto"/>
        <w:rPr>
          <w:rFonts w:eastAsia="Calibri" w:cs="Times New Roman"/>
          <w:b/>
          <w:i w:val="0"/>
          <w:iCs w:val="0"/>
          <w:color w:val="auto"/>
          <w:sz w:val="28"/>
          <w:szCs w:val="28"/>
          <w:u w:val="none"/>
          <w:bdr w:val="none" w:sz="0" w:space="0" w:color="auto"/>
          <w:lang w:eastAsia="en-US"/>
          <w14:textOutline w14:w="0" w14:cap="rnd" w14:cmpd="sng" w14:algn="ctr">
            <w14:noFill/>
            <w14:prstDash w14:val="solid"/>
            <w14:bevel/>
          </w14:textOutline>
        </w:rPr>
      </w:pPr>
      <w:r w:rsidRPr="00CF34F8">
        <w:rPr>
          <w:rFonts w:eastAsia="Calibri" w:cs="Times New Roman"/>
          <w:b/>
          <w:i w:val="0"/>
          <w:iCs w:val="0"/>
          <w:color w:val="auto"/>
          <w:sz w:val="28"/>
          <w:szCs w:val="28"/>
          <w:u w:val="none"/>
          <w:bdr w:val="none" w:sz="0" w:space="0" w:color="auto"/>
          <w:lang w:val="en-US" w:eastAsia="en-US"/>
          <w14:textOutline w14:w="0" w14:cap="rnd" w14:cmpd="sng" w14:algn="ctr">
            <w14:noFill/>
            <w14:prstDash w14:val="solid"/>
            <w14:bevel/>
          </w14:textOutline>
        </w:rPr>
        <w:t>VI</w:t>
      </w:r>
      <w:r w:rsidRPr="00CF34F8">
        <w:rPr>
          <w:rFonts w:eastAsia="Calibri" w:cs="Times New Roman"/>
          <w:b/>
          <w:i w:val="0"/>
          <w:iCs w:val="0"/>
          <w:color w:val="auto"/>
          <w:sz w:val="28"/>
          <w:szCs w:val="28"/>
          <w:u w:val="none"/>
          <w:bdr w:val="none" w:sz="0" w:space="0" w:color="auto"/>
          <w:lang w:eastAsia="en-US"/>
          <w14:textOutline w14:w="0" w14:cap="rnd" w14:cmpd="sng" w14:algn="ctr">
            <w14:noFill/>
            <w14:prstDash w14:val="solid"/>
            <w14:bevel/>
          </w14:textOutline>
        </w:rPr>
        <w:t>.    Список литературы и средств обучения ___________________44</w:t>
      </w:r>
    </w:p>
    <w:p w14:paraId="665EF6E2"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335"/>
        </w:tabs>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t>-Список   методической  и учебной литературы;</w:t>
      </w:r>
      <w:r w:rsidRPr="00CF34F8">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tab/>
      </w:r>
      <w:r w:rsidRPr="00CF34F8">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tab/>
      </w:r>
    </w:p>
    <w:p w14:paraId="643221C7"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335"/>
        </w:tabs>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t>-Список   Интернет-ресурсов.</w:t>
      </w:r>
    </w:p>
    <w:p w14:paraId="7246BBC9" w14:textId="117D2A29" w:rsid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335"/>
        </w:tabs>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pPr>
    </w:p>
    <w:p w14:paraId="09C713DB" w14:textId="35516B70" w:rsid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335"/>
        </w:tabs>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pPr>
    </w:p>
    <w:p w14:paraId="0F9367FB" w14:textId="2508B5D1" w:rsid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335"/>
        </w:tabs>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pPr>
    </w:p>
    <w:p w14:paraId="5A33DE27" w14:textId="12DE6619" w:rsid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335"/>
        </w:tabs>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pPr>
    </w:p>
    <w:p w14:paraId="78FF7E15" w14:textId="7C94E3E3" w:rsid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335"/>
        </w:tabs>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pPr>
    </w:p>
    <w:p w14:paraId="76F769D5" w14:textId="0CA3FFA7" w:rsid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335"/>
        </w:tabs>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pPr>
    </w:p>
    <w:p w14:paraId="0A93531B" w14:textId="50E7F771" w:rsid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335"/>
        </w:tabs>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pPr>
    </w:p>
    <w:p w14:paraId="6E0C9293"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335"/>
        </w:tabs>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pPr>
    </w:p>
    <w:p w14:paraId="1E9F0ED3"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567"/>
        <w:jc w:val="both"/>
        <w:rPr>
          <w:rFonts w:eastAsia="Calibri" w:cs="Times New Roman"/>
          <w:i w:val="0"/>
          <w:iCs w:val="0"/>
          <w:color w:val="auto"/>
          <w:sz w:val="28"/>
          <w:szCs w:val="28"/>
          <w:u w:val="none"/>
          <w:bdr w:val="none" w:sz="0" w:space="0" w:color="auto"/>
          <w:lang w:eastAsia="en-US"/>
          <w14:textOutline w14:w="0" w14:cap="rnd" w14:cmpd="sng" w14:algn="ctr">
            <w14:noFill/>
            <w14:prstDash w14:val="solid"/>
            <w14:bevel/>
          </w14:textOutline>
        </w:rPr>
      </w:pPr>
    </w:p>
    <w:p w14:paraId="5708716B" w14:textId="77777777" w:rsidR="00CF34F8" w:rsidRPr="00CF34F8" w:rsidRDefault="00CF34F8" w:rsidP="005444C3">
      <w:pPr>
        <w:widowControl w:val="0"/>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spacing w:line="360" w:lineRule="auto"/>
        <w:ind w:left="0" w:firstLine="0"/>
        <w:contextualSpacing/>
        <w:jc w:val="center"/>
        <w:rPr>
          <w:rFonts w:eastAsia="Calibri" w:cs="Times New Roman"/>
          <w:b/>
          <w:bCs/>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bCs/>
          <w:i w:val="0"/>
          <w:iCs w:val="0"/>
          <w:color w:val="auto"/>
          <w:sz w:val="24"/>
          <w:szCs w:val="24"/>
          <w:u w:val="none"/>
          <w:bdr w:val="none" w:sz="0" w:space="0" w:color="auto"/>
          <w:lang w:eastAsia="en-US"/>
          <w14:textOutline w14:w="0" w14:cap="rnd" w14:cmpd="sng" w14:algn="ctr">
            <w14:noFill/>
            <w14:prstDash w14:val="solid"/>
            <w14:bevel/>
          </w14:textOutline>
        </w:rPr>
        <w:lastRenderedPageBreak/>
        <w:t>ПОЯСНИТЕЛЬНАЯ ЗАПИСКА</w:t>
      </w:r>
    </w:p>
    <w:p w14:paraId="79F3FB9F" w14:textId="77777777" w:rsidR="00CF34F8" w:rsidRPr="00CF34F8" w:rsidRDefault="00CF34F8" w:rsidP="00CF34F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spacing w:line="360" w:lineRule="auto"/>
        <w:rPr>
          <w:rFonts w:eastAsia="Calibri" w:cs="Times New Roman"/>
          <w:b/>
          <w:bCs/>
          <w:i w:val="0"/>
          <w:iCs w:val="0"/>
          <w:color w:val="auto"/>
          <w:sz w:val="24"/>
          <w:szCs w:val="24"/>
          <w:u w:val="none"/>
          <w:bdr w:val="none" w:sz="0" w:space="0" w:color="auto"/>
          <w:lang w:eastAsia="en-US"/>
          <w14:textOutline w14:w="0" w14:cap="rnd" w14:cmpd="sng" w14:algn="ctr">
            <w14:noFill/>
            <w14:prstDash w14:val="solid"/>
            <w14:bevel/>
          </w14:textOutline>
        </w:rPr>
      </w:pPr>
    </w:p>
    <w:p w14:paraId="2008F63A" w14:textId="77777777" w:rsidR="00CF34F8" w:rsidRPr="00CF34F8" w:rsidRDefault="00CF34F8" w:rsidP="005444C3">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360" w:lineRule="auto"/>
        <w:ind w:left="0" w:firstLine="0"/>
        <w:contextualSpacing/>
        <w:jc w:val="both"/>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Характеристика  учебного  предмета,  его  место  и  роль  в  образовательном  процессе</w:t>
      </w:r>
    </w:p>
    <w:p w14:paraId="12DAE577"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360" w:lineRule="auto"/>
        <w:jc w:val="center"/>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pPr>
    </w:p>
    <w:p w14:paraId="72A1CA43"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Программа по учебному предмету «Основы актерского мастерства» разработана в соответствии с федеральными государственными требованиями к минимуму содержания, структуре и условиям реализации дополнительной предпрофессиональной общеобразовательной программы в области театрального искусства «Искусство театра». Данная образовательная программа составлена на основе примерной программы  «Основы актерского мастерства», разработанной в 2013 году М.В. Носовой, заведующей театральным отделением Детской школы искусств имени Н.Г. Рубинштейна города Москвы, доцентом кафедры актерского мастерства и режиссуры факультета музыкального театра Российского университета театрального искусства – ГИТИС. (Главный редактор: И.Е. Домогацкая, генеральный директор Института развития образования в сфере культуры и искусства, кандидат педагогических наук. Технический редактор: О.И. Кожурина, преподаватель Колледжа имени Гнесиных Российской академии музыки имени Гнесиных.) </w:t>
      </w:r>
    </w:p>
    <w:p w14:paraId="43D969D8"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Учебный предмет «Основы актерского мастерства» является основным в комплексе предметов предметной области «Театральное исполнительское искусство», использует и координирует все практические навыки, приобретаемые учащимися в процессе освоения уроков по художественному слову, пластическим и музыкальным предметам; включает в работу и физический, и эмоциональный, и интеллектуальный аппарат ребенка.</w:t>
      </w:r>
    </w:p>
    <w:p w14:paraId="06BE66E7"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ab/>
        <w:t>Предмет формирует определенные  актерские исполнительские знания, умения и навыки; знако</w:t>
      </w: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softHyphen/>
        <w:t>мит с сущностью исполнительского театрального творчества, с выразительностью и содержательностью сценического действия; способствует  выявлению   творческого потенциала учащегося.</w:t>
      </w:r>
    </w:p>
    <w:p w14:paraId="517E60D1"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p>
    <w:p w14:paraId="785514E7" w14:textId="77777777" w:rsidR="00CF34F8" w:rsidRPr="00CF34F8" w:rsidRDefault="00CF34F8" w:rsidP="005444C3">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360" w:lineRule="auto"/>
        <w:ind w:left="0" w:hanging="10"/>
        <w:contextualSpacing/>
        <w:jc w:val="both"/>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Срок   реализации  учебного  предмета,  возраст  обучающихся</w:t>
      </w:r>
    </w:p>
    <w:p w14:paraId="730FE018"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Срок освоения программы «Искусство театра» для детей, поступивших в образовательное учреждение в первый класс в возрасте от шести с половиной до девяти лет, составляет 8 лет. Освоение программы по предмету  «Основы актерского мастерства» рассчитано на 6 лет (с 3 по 8 класс).</w:t>
      </w:r>
    </w:p>
    <w:p w14:paraId="4314F46D"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lastRenderedPageBreak/>
        <w:t>Срок освоения программы «Искусство театра» для детей, поступивших в образовательное учреждение в первый класс в возрасте от десяти до двенадцати лет,  составляет 5 лет. Освоение программы по предмету  «Основы актерского мастерства» рассчитано на 5 лет (с 1 по 5 класс).</w:t>
      </w:r>
    </w:p>
    <w:p w14:paraId="15F1CF3E"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Срок освоения программы «Основы актерского мастерства» для детей, 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театрального искусства, может быть увеличен на один год (9-й или 6-й класс).</w:t>
      </w:r>
    </w:p>
    <w:p w14:paraId="78A84899"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p>
    <w:p w14:paraId="6AF615EF" w14:textId="77777777" w:rsidR="00CF34F8" w:rsidRPr="00CF34F8" w:rsidRDefault="00CF34F8" w:rsidP="005444C3">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hanging="10"/>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Объем учебного времени,</w:t>
      </w: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предусмотренный учебным планом  на реализацию учебного предмета «Основы актерского мастерства».</w:t>
      </w:r>
    </w:p>
    <w:p w14:paraId="7DB45181"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p>
    <w:p w14:paraId="09A7C06C"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right"/>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Таблица 1</w:t>
      </w:r>
    </w:p>
    <w:p w14:paraId="038D9AC6"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Нормативный срок обучения – 8 (9) лет</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34"/>
        <w:gridCol w:w="2143"/>
        <w:gridCol w:w="1728"/>
      </w:tblGrid>
      <w:tr w:rsidR="00CF34F8" w:rsidRPr="00CF34F8" w14:paraId="7E5B4B27" w14:textId="77777777" w:rsidTr="0087571F">
        <w:tc>
          <w:tcPr>
            <w:tcW w:w="5308" w:type="dxa"/>
            <w:vMerge w:val="restart"/>
            <w:tcBorders>
              <w:top w:val="single" w:sz="4" w:space="0" w:color="auto"/>
              <w:left w:val="single" w:sz="4" w:space="0" w:color="auto"/>
              <w:bottom w:val="single" w:sz="4" w:space="0" w:color="auto"/>
              <w:right w:val="single" w:sz="4" w:space="0" w:color="auto"/>
            </w:tcBorders>
          </w:tcPr>
          <w:p w14:paraId="6A773F7F"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112"/>
              <w:jc w:val="center"/>
              <w:rPr>
                <w:rFonts w:eastAsia="ヒラギノ角ゴ Pro W3" w:cs="Mangal"/>
                <w:i w:val="0"/>
                <w:iCs w:val="0"/>
                <w:color w:val="auto"/>
                <w:kern w:val="1"/>
                <w:sz w:val="24"/>
                <w:szCs w:val="24"/>
                <w:u w:val="none"/>
                <w:bdr w:val="none" w:sz="0" w:space="0" w:color="auto"/>
                <w:lang w:eastAsia="hi-IN" w:bidi="hi-IN"/>
                <w14:textOutline w14:w="0" w14:cap="rnd" w14:cmpd="sng" w14:algn="ctr">
                  <w14:noFill/>
                  <w14:prstDash w14:val="solid"/>
                  <w14:bevel/>
                </w14:textOutline>
              </w:rPr>
            </w:pPr>
          </w:p>
          <w:p w14:paraId="7BCBD35C"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112"/>
              <w:jc w:val="center"/>
              <w:rPr>
                <w:rFonts w:eastAsia="ヒラギノ角ゴ Pro W3" w:cs="Mangal"/>
                <w:i w:val="0"/>
                <w:iCs w:val="0"/>
                <w:color w:val="auto"/>
                <w:kern w:val="1"/>
                <w:sz w:val="24"/>
                <w:szCs w:val="24"/>
                <w:u w:val="none"/>
                <w:bdr w:val="none" w:sz="0" w:space="0" w:color="auto"/>
                <w:lang w:eastAsia="hi-IN" w:bidi="hi-IN"/>
                <w14:textOutline w14:w="0" w14:cap="rnd" w14:cmpd="sng" w14:algn="ctr">
                  <w14:noFill/>
                  <w14:prstDash w14:val="solid"/>
                  <w14:bevel/>
                </w14:textOutline>
              </w:rPr>
            </w:pPr>
            <w:r w:rsidRPr="00CF34F8">
              <w:rPr>
                <w:rFonts w:eastAsia="ヒラギノ角ゴ Pro W3" w:cs="Mangal"/>
                <w:i w:val="0"/>
                <w:iCs w:val="0"/>
                <w:color w:val="auto"/>
                <w:kern w:val="1"/>
                <w:sz w:val="24"/>
                <w:szCs w:val="24"/>
                <w:u w:val="none"/>
                <w:bdr w:val="none" w:sz="0" w:space="0" w:color="auto"/>
                <w:lang w:eastAsia="hi-IN" w:bidi="hi-IN"/>
                <w14:textOutline w14:w="0" w14:cap="rnd" w14:cmpd="sng" w14:algn="ctr">
                  <w14:noFill/>
                  <w14:prstDash w14:val="solid"/>
                  <w14:bevel/>
                </w14:textOutline>
              </w:rPr>
              <w:t>Классы/количество часов</w:t>
            </w:r>
          </w:p>
        </w:tc>
        <w:tc>
          <w:tcPr>
            <w:tcW w:w="2242" w:type="dxa"/>
            <w:tcBorders>
              <w:top w:val="single" w:sz="4" w:space="0" w:color="auto"/>
              <w:left w:val="single" w:sz="4" w:space="0" w:color="auto"/>
              <w:bottom w:val="single" w:sz="4" w:space="0" w:color="auto"/>
              <w:right w:val="single" w:sz="4" w:space="0" w:color="auto"/>
            </w:tcBorders>
            <w:hideMark/>
          </w:tcPr>
          <w:p w14:paraId="557863A9"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center"/>
              <w:rPr>
                <w:rFonts w:eastAsia="ヒラギノ角ゴ Pro W3" w:cs="Mangal"/>
                <w:i w:val="0"/>
                <w:iCs w:val="0"/>
                <w:color w:val="auto"/>
                <w:kern w:val="1"/>
                <w:sz w:val="24"/>
                <w:szCs w:val="24"/>
                <w:u w:val="none"/>
                <w:bdr w:val="none" w:sz="0" w:space="0" w:color="auto"/>
                <w:lang w:eastAsia="hi-IN" w:bidi="hi-IN"/>
                <w14:textOutline w14:w="0" w14:cap="rnd" w14:cmpd="sng" w14:algn="ctr">
                  <w14:noFill/>
                  <w14:prstDash w14:val="solid"/>
                  <w14:bevel/>
                </w14:textOutline>
              </w:rPr>
            </w:pPr>
            <w:r w:rsidRPr="00CF34F8">
              <w:rPr>
                <w:rFonts w:eastAsia="ヒラギノ角ゴ Pro W3" w:cs="Mangal"/>
                <w:i w:val="0"/>
                <w:iCs w:val="0"/>
                <w:color w:val="auto"/>
                <w:kern w:val="1"/>
                <w:sz w:val="24"/>
                <w:szCs w:val="24"/>
                <w:u w:val="none"/>
                <w:bdr w:val="none" w:sz="0" w:space="0" w:color="auto"/>
                <w:lang w:eastAsia="hi-IN" w:bidi="hi-IN"/>
                <w14:textOutline w14:w="0" w14:cap="rnd" w14:cmpd="sng" w14:algn="ctr">
                  <w14:noFill/>
                  <w14:prstDash w14:val="solid"/>
                  <w14:bevel/>
                </w14:textOutline>
              </w:rPr>
              <w:t>3 – 8 классы</w:t>
            </w:r>
          </w:p>
        </w:tc>
        <w:tc>
          <w:tcPr>
            <w:tcW w:w="1771" w:type="dxa"/>
            <w:tcBorders>
              <w:top w:val="single" w:sz="4" w:space="0" w:color="auto"/>
              <w:left w:val="single" w:sz="4" w:space="0" w:color="auto"/>
              <w:bottom w:val="single" w:sz="4" w:space="0" w:color="auto"/>
              <w:right w:val="single" w:sz="4" w:space="0" w:color="auto"/>
            </w:tcBorders>
            <w:hideMark/>
          </w:tcPr>
          <w:p w14:paraId="06943253"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center"/>
              <w:rPr>
                <w:rFonts w:eastAsia="ヒラギノ角ゴ Pro W3" w:cs="Mangal"/>
                <w:i w:val="0"/>
                <w:iCs w:val="0"/>
                <w:color w:val="auto"/>
                <w:kern w:val="1"/>
                <w:sz w:val="24"/>
                <w:szCs w:val="24"/>
                <w:u w:val="none"/>
                <w:bdr w:val="none" w:sz="0" w:space="0" w:color="auto"/>
                <w:lang w:eastAsia="hi-IN" w:bidi="hi-IN"/>
                <w14:textOutline w14:w="0" w14:cap="rnd" w14:cmpd="sng" w14:algn="ctr">
                  <w14:noFill/>
                  <w14:prstDash w14:val="solid"/>
                  <w14:bevel/>
                </w14:textOutline>
              </w:rPr>
            </w:pPr>
            <w:r w:rsidRPr="00CF34F8">
              <w:rPr>
                <w:rFonts w:eastAsia="ヒラギノ角ゴ Pro W3" w:cs="Mangal"/>
                <w:i w:val="0"/>
                <w:iCs w:val="0"/>
                <w:color w:val="auto"/>
                <w:kern w:val="1"/>
                <w:sz w:val="24"/>
                <w:szCs w:val="24"/>
                <w:u w:val="none"/>
                <w:bdr w:val="none" w:sz="0" w:space="0" w:color="auto"/>
                <w:lang w:eastAsia="hi-IN" w:bidi="hi-IN"/>
                <w14:textOutline w14:w="0" w14:cap="rnd" w14:cmpd="sng" w14:algn="ctr">
                  <w14:noFill/>
                  <w14:prstDash w14:val="solid"/>
                  <w14:bevel/>
                </w14:textOutline>
              </w:rPr>
              <w:t>9 класс</w:t>
            </w:r>
          </w:p>
        </w:tc>
      </w:tr>
      <w:tr w:rsidR="00CF34F8" w:rsidRPr="00CF34F8" w14:paraId="35451CDB" w14:textId="77777777" w:rsidTr="0087571F">
        <w:trPr>
          <w:trHeight w:val="5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5F0F6E"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p>
        </w:tc>
        <w:tc>
          <w:tcPr>
            <w:tcW w:w="2242" w:type="dxa"/>
            <w:tcBorders>
              <w:top w:val="single" w:sz="4" w:space="0" w:color="auto"/>
              <w:left w:val="single" w:sz="4" w:space="0" w:color="auto"/>
              <w:bottom w:val="single" w:sz="4" w:space="0" w:color="auto"/>
              <w:right w:val="single" w:sz="4" w:space="0" w:color="auto"/>
            </w:tcBorders>
            <w:hideMark/>
          </w:tcPr>
          <w:p w14:paraId="4CDFB6F7"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center"/>
              <w:rPr>
                <w:rFonts w:eastAsia="ヒラギノ角ゴ Pro W3" w:cs="Mangal"/>
                <w:i w:val="0"/>
                <w:iCs w:val="0"/>
                <w:color w:val="auto"/>
                <w:kern w:val="1"/>
                <w:sz w:val="24"/>
                <w:szCs w:val="24"/>
                <w:u w:val="none"/>
                <w:bdr w:val="none" w:sz="0" w:space="0" w:color="auto"/>
                <w:lang w:eastAsia="hi-IN" w:bidi="hi-IN"/>
                <w14:textOutline w14:w="0" w14:cap="rnd" w14:cmpd="sng" w14:algn="ctr">
                  <w14:noFill/>
                  <w14:prstDash w14:val="solid"/>
                  <w14:bevel/>
                </w14:textOutline>
              </w:rPr>
            </w:pPr>
            <w:r w:rsidRPr="00CF34F8">
              <w:rPr>
                <w:rFonts w:eastAsia="ヒラギノ角ゴ Pro W3" w:cs="Mangal"/>
                <w:i w:val="0"/>
                <w:iCs w:val="0"/>
                <w:color w:val="auto"/>
                <w:kern w:val="1"/>
                <w:sz w:val="24"/>
                <w:szCs w:val="24"/>
                <w:u w:val="none"/>
                <w:bdr w:val="none" w:sz="0" w:space="0" w:color="auto"/>
                <w:lang w:eastAsia="hi-IN" w:bidi="hi-IN"/>
                <w14:textOutline w14:w="0" w14:cap="rnd" w14:cmpd="sng" w14:algn="ctr">
                  <w14:noFill/>
                  <w14:prstDash w14:val="solid"/>
                  <w14:bevel/>
                </w14:textOutline>
              </w:rPr>
              <w:t>Количество часов</w:t>
            </w:r>
          </w:p>
        </w:tc>
        <w:tc>
          <w:tcPr>
            <w:tcW w:w="1771" w:type="dxa"/>
            <w:tcBorders>
              <w:top w:val="single" w:sz="4" w:space="0" w:color="auto"/>
              <w:left w:val="single" w:sz="4" w:space="0" w:color="auto"/>
              <w:bottom w:val="single" w:sz="4" w:space="0" w:color="auto"/>
              <w:right w:val="single" w:sz="4" w:space="0" w:color="auto"/>
            </w:tcBorders>
            <w:hideMark/>
          </w:tcPr>
          <w:p w14:paraId="3D7B10ED"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center"/>
              <w:rPr>
                <w:rFonts w:eastAsia="ヒラギノ角ゴ Pro W3" w:cs="Mangal"/>
                <w:i w:val="0"/>
                <w:iCs w:val="0"/>
                <w:color w:val="auto"/>
                <w:kern w:val="1"/>
                <w:sz w:val="24"/>
                <w:szCs w:val="24"/>
                <w:u w:val="none"/>
                <w:bdr w:val="none" w:sz="0" w:space="0" w:color="auto"/>
                <w:lang w:eastAsia="hi-IN" w:bidi="hi-IN"/>
                <w14:textOutline w14:w="0" w14:cap="rnd" w14:cmpd="sng" w14:algn="ctr">
                  <w14:noFill/>
                  <w14:prstDash w14:val="solid"/>
                  <w14:bevel/>
                </w14:textOutline>
              </w:rPr>
            </w:pPr>
            <w:r w:rsidRPr="00CF34F8">
              <w:rPr>
                <w:rFonts w:eastAsia="ヒラギノ角ゴ Pro W3" w:cs="Mangal"/>
                <w:i w:val="0"/>
                <w:iCs w:val="0"/>
                <w:color w:val="auto"/>
                <w:kern w:val="1"/>
                <w:sz w:val="24"/>
                <w:szCs w:val="24"/>
                <w:u w:val="none"/>
                <w:bdr w:val="none" w:sz="0" w:space="0" w:color="auto"/>
                <w:lang w:eastAsia="hi-IN" w:bidi="hi-IN"/>
                <w14:textOutline w14:w="0" w14:cap="rnd" w14:cmpd="sng" w14:algn="ctr">
                  <w14:noFill/>
                  <w14:prstDash w14:val="solid"/>
                  <w14:bevel/>
                </w14:textOutline>
              </w:rPr>
              <w:t>Количество часов</w:t>
            </w:r>
          </w:p>
        </w:tc>
      </w:tr>
      <w:tr w:rsidR="00CF34F8" w:rsidRPr="00CF34F8" w14:paraId="420A8F81" w14:textId="77777777" w:rsidTr="0087571F">
        <w:tc>
          <w:tcPr>
            <w:tcW w:w="5308" w:type="dxa"/>
            <w:tcBorders>
              <w:top w:val="single" w:sz="4" w:space="0" w:color="auto"/>
              <w:left w:val="single" w:sz="4" w:space="0" w:color="auto"/>
              <w:bottom w:val="single" w:sz="4" w:space="0" w:color="auto"/>
              <w:right w:val="single" w:sz="4" w:space="0" w:color="auto"/>
            </w:tcBorders>
            <w:hideMark/>
          </w:tcPr>
          <w:p w14:paraId="3770BF59"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rPr>
                <w:rFonts w:eastAsia="ヒラギノ角ゴ Pro W3" w:cs="Mangal"/>
                <w:i w:val="0"/>
                <w:iCs w:val="0"/>
                <w:color w:val="auto"/>
                <w:kern w:val="1"/>
                <w:sz w:val="24"/>
                <w:szCs w:val="24"/>
                <w:u w:val="none"/>
                <w:bdr w:val="none" w:sz="0" w:space="0" w:color="auto"/>
                <w:lang w:eastAsia="hi-IN" w:bidi="hi-IN"/>
                <w14:textOutline w14:w="0" w14:cap="rnd" w14:cmpd="sng" w14:algn="ctr">
                  <w14:noFill/>
                  <w14:prstDash w14:val="solid"/>
                  <w14:bevel/>
                </w14:textOutline>
              </w:rPr>
            </w:pPr>
            <w:r w:rsidRPr="00CF34F8">
              <w:rPr>
                <w:rFonts w:eastAsia="ヒラギノ角ゴ Pro W3" w:cs="Mangal"/>
                <w:i w:val="0"/>
                <w:iCs w:val="0"/>
                <w:color w:val="auto"/>
                <w:kern w:val="1"/>
                <w:sz w:val="24"/>
                <w:szCs w:val="24"/>
                <w:u w:val="none"/>
                <w:bdr w:val="none" w:sz="0" w:space="0" w:color="auto"/>
                <w:lang w:eastAsia="hi-IN" w:bidi="hi-IN"/>
                <w14:textOutline w14:w="0" w14:cap="rnd" w14:cmpd="sng" w14:algn="ctr">
                  <w14:noFill/>
                  <w14:prstDash w14:val="solid"/>
                  <w14:bevel/>
                </w14:textOutline>
              </w:rPr>
              <w:t>Максимальная нагрузка (в часах)</w:t>
            </w:r>
          </w:p>
        </w:tc>
        <w:tc>
          <w:tcPr>
            <w:tcW w:w="2242" w:type="dxa"/>
            <w:tcBorders>
              <w:top w:val="single" w:sz="4" w:space="0" w:color="auto"/>
              <w:left w:val="single" w:sz="4" w:space="0" w:color="auto"/>
              <w:bottom w:val="single" w:sz="4" w:space="0" w:color="auto"/>
              <w:right w:val="single" w:sz="4" w:space="0" w:color="auto"/>
            </w:tcBorders>
            <w:hideMark/>
          </w:tcPr>
          <w:p w14:paraId="7B697F3D"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center"/>
              <w:rPr>
                <w:rFonts w:eastAsia="ヒラギノ角ゴ Pro W3" w:cs="Mangal"/>
                <w:i w:val="0"/>
                <w:iCs w:val="0"/>
                <w:color w:val="auto"/>
                <w:kern w:val="1"/>
                <w:sz w:val="24"/>
                <w:szCs w:val="24"/>
                <w:u w:val="none"/>
                <w:bdr w:val="none" w:sz="0" w:space="0" w:color="auto"/>
                <w:lang w:eastAsia="hi-IN" w:bidi="hi-IN"/>
                <w14:textOutline w14:w="0" w14:cap="rnd" w14:cmpd="sng" w14:algn="ctr">
                  <w14:noFill/>
                  <w14:prstDash w14:val="solid"/>
                  <w14:bevel/>
                </w14:textOutline>
              </w:rPr>
            </w:pPr>
            <w:r w:rsidRPr="00CF34F8">
              <w:rPr>
                <w:rFonts w:eastAsia="ヒラギノ角ゴ Pro W3" w:cs="Mangal"/>
                <w:i w:val="0"/>
                <w:iCs w:val="0"/>
                <w:color w:val="auto"/>
                <w:kern w:val="1"/>
                <w:sz w:val="24"/>
                <w:szCs w:val="24"/>
                <w:u w:val="none"/>
                <w:bdr w:val="none" w:sz="0" w:space="0" w:color="auto"/>
                <w:lang w:eastAsia="hi-IN" w:bidi="hi-IN"/>
                <w14:textOutline w14:w="0" w14:cap="rnd" w14:cmpd="sng" w14:algn="ctr">
                  <w14:noFill/>
                  <w14:prstDash w14:val="solid"/>
                  <w14:bevel/>
                </w14:textOutline>
              </w:rPr>
              <w:t xml:space="preserve">858 </w:t>
            </w:r>
          </w:p>
        </w:tc>
        <w:tc>
          <w:tcPr>
            <w:tcW w:w="1771" w:type="dxa"/>
            <w:tcBorders>
              <w:top w:val="single" w:sz="4" w:space="0" w:color="auto"/>
              <w:left w:val="single" w:sz="4" w:space="0" w:color="auto"/>
              <w:bottom w:val="single" w:sz="4" w:space="0" w:color="auto"/>
              <w:right w:val="single" w:sz="4" w:space="0" w:color="auto"/>
            </w:tcBorders>
            <w:hideMark/>
          </w:tcPr>
          <w:p w14:paraId="1943330F"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center"/>
              <w:rPr>
                <w:rFonts w:eastAsia="ヒラギノ角ゴ Pro W3" w:cs="Mangal"/>
                <w:i w:val="0"/>
                <w:iCs w:val="0"/>
                <w:color w:val="auto"/>
                <w:kern w:val="1"/>
                <w:sz w:val="24"/>
                <w:szCs w:val="24"/>
                <w:u w:val="none"/>
                <w:bdr w:val="none" w:sz="0" w:space="0" w:color="auto"/>
                <w:lang w:eastAsia="hi-IN" w:bidi="hi-IN"/>
                <w14:textOutline w14:w="0" w14:cap="rnd" w14:cmpd="sng" w14:algn="ctr">
                  <w14:noFill/>
                  <w14:prstDash w14:val="solid"/>
                  <w14:bevel/>
                </w14:textOutline>
              </w:rPr>
            </w:pPr>
            <w:r w:rsidRPr="00CF34F8">
              <w:rPr>
                <w:rFonts w:eastAsia="ヒラギノ角ゴ Pro W3" w:cs="Mangal"/>
                <w:i w:val="0"/>
                <w:iCs w:val="0"/>
                <w:color w:val="auto"/>
                <w:kern w:val="1"/>
                <w:sz w:val="24"/>
                <w:szCs w:val="24"/>
                <w:u w:val="none"/>
                <w:bdr w:val="none" w:sz="0" w:space="0" w:color="auto"/>
                <w:lang w:eastAsia="hi-IN" w:bidi="hi-IN"/>
                <w14:textOutline w14:w="0" w14:cap="rnd" w14:cmpd="sng" w14:algn="ctr">
                  <w14:noFill/>
                  <w14:prstDash w14:val="solid"/>
                  <w14:bevel/>
                </w14:textOutline>
              </w:rPr>
              <w:t xml:space="preserve">198 </w:t>
            </w:r>
          </w:p>
        </w:tc>
      </w:tr>
      <w:tr w:rsidR="00CF34F8" w:rsidRPr="00CF34F8" w14:paraId="23027E75" w14:textId="77777777" w:rsidTr="0087571F">
        <w:tc>
          <w:tcPr>
            <w:tcW w:w="5308" w:type="dxa"/>
            <w:tcBorders>
              <w:top w:val="single" w:sz="4" w:space="0" w:color="auto"/>
              <w:left w:val="single" w:sz="4" w:space="0" w:color="auto"/>
              <w:bottom w:val="single" w:sz="4" w:space="0" w:color="auto"/>
              <w:right w:val="single" w:sz="4" w:space="0" w:color="auto"/>
            </w:tcBorders>
            <w:hideMark/>
          </w:tcPr>
          <w:p w14:paraId="2A302586"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rPr>
                <w:rFonts w:eastAsia="ヒラギノ角ゴ Pro W3" w:cs="Mangal"/>
                <w:i w:val="0"/>
                <w:iCs w:val="0"/>
                <w:color w:val="auto"/>
                <w:kern w:val="1"/>
                <w:sz w:val="24"/>
                <w:szCs w:val="24"/>
                <w:u w:val="none"/>
                <w:bdr w:val="none" w:sz="0" w:space="0" w:color="auto"/>
                <w:lang w:eastAsia="hi-IN" w:bidi="hi-IN"/>
                <w14:textOutline w14:w="0" w14:cap="rnd" w14:cmpd="sng" w14:algn="ctr">
                  <w14:noFill/>
                  <w14:prstDash w14:val="solid"/>
                  <w14:bevel/>
                </w14:textOutline>
              </w:rPr>
            </w:pPr>
            <w:r w:rsidRPr="00CF34F8">
              <w:rPr>
                <w:rFonts w:eastAsia="ヒラギノ角ゴ Pro W3" w:cs="Mangal"/>
                <w:i w:val="0"/>
                <w:iCs w:val="0"/>
                <w:color w:val="auto"/>
                <w:kern w:val="1"/>
                <w:sz w:val="24"/>
                <w:szCs w:val="24"/>
                <w:u w:val="none"/>
                <w:bdr w:val="none" w:sz="0" w:space="0" w:color="auto"/>
                <w:lang w:eastAsia="hi-IN" w:bidi="hi-IN"/>
                <w14:textOutline w14:w="0" w14:cap="rnd" w14:cmpd="sng" w14:algn="ctr">
                  <w14:noFill/>
                  <w14:prstDash w14:val="solid"/>
                  <w14:bevel/>
                </w14:textOutline>
              </w:rPr>
              <w:t>Количество часов на аудиторную нагрузку</w:t>
            </w:r>
          </w:p>
        </w:tc>
        <w:tc>
          <w:tcPr>
            <w:tcW w:w="2242" w:type="dxa"/>
            <w:tcBorders>
              <w:top w:val="single" w:sz="4" w:space="0" w:color="auto"/>
              <w:left w:val="single" w:sz="4" w:space="0" w:color="auto"/>
              <w:bottom w:val="single" w:sz="4" w:space="0" w:color="auto"/>
              <w:right w:val="single" w:sz="4" w:space="0" w:color="auto"/>
            </w:tcBorders>
            <w:hideMark/>
          </w:tcPr>
          <w:p w14:paraId="141C6178"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center"/>
              <w:rPr>
                <w:rFonts w:eastAsia="ヒラギノ角ゴ Pro W3" w:cs="Mangal"/>
                <w:i w:val="0"/>
                <w:iCs w:val="0"/>
                <w:color w:val="auto"/>
                <w:kern w:val="1"/>
                <w:sz w:val="24"/>
                <w:szCs w:val="24"/>
                <w:u w:val="none"/>
                <w:bdr w:val="none" w:sz="0" w:space="0" w:color="auto"/>
                <w:lang w:eastAsia="hi-IN" w:bidi="hi-IN"/>
                <w14:textOutline w14:w="0" w14:cap="rnd" w14:cmpd="sng" w14:algn="ctr">
                  <w14:noFill/>
                  <w14:prstDash w14:val="solid"/>
                  <w14:bevel/>
                </w14:textOutline>
              </w:rPr>
            </w:pPr>
            <w:r w:rsidRPr="00CF34F8">
              <w:rPr>
                <w:rFonts w:eastAsia="ヒラギノ角ゴ Pro W3" w:cs="Mangal"/>
                <w:i w:val="0"/>
                <w:iCs w:val="0"/>
                <w:color w:val="auto"/>
                <w:kern w:val="1"/>
                <w:sz w:val="24"/>
                <w:szCs w:val="24"/>
                <w:u w:val="none"/>
                <w:bdr w:val="none" w:sz="0" w:space="0" w:color="auto"/>
                <w:lang w:eastAsia="hi-IN" w:bidi="hi-IN"/>
                <w14:textOutline w14:w="0" w14:cap="rnd" w14:cmpd="sng" w14:algn="ctr">
                  <w14:noFill/>
                  <w14:prstDash w14:val="solid"/>
                  <w14:bevel/>
                </w14:textOutline>
              </w:rPr>
              <w:t xml:space="preserve">429 </w:t>
            </w:r>
          </w:p>
        </w:tc>
        <w:tc>
          <w:tcPr>
            <w:tcW w:w="1771" w:type="dxa"/>
            <w:tcBorders>
              <w:top w:val="single" w:sz="4" w:space="0" w:color="auto"/>
              <w:left w:val="single" w:sz="4" w:space="0" w:color="auto"/>
              <w:bottom w:val="single" w:sz="4" w:space="0" w:color="auto"/>
              <w:right w:val="single" w:sz="4" w:space="0" w:color="auto"/>
            </w:tcBorders>
            <w:hideMark/>
          </w:tcPr>
          <w:p w14:paraId="1FD3FFA1"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center"/>
              <w:rPr>
                <w:rFonts w:eastAsia="ヒラギノ角ゴ Pro W3" w:cs="Mangal"/>
                <w:i w:val="0"/>
                <w:iCs w:val="0"/>
                <w:color w:val="auto"/>
                <w:kern w:val="1"/>
                <w:sz w:val="24"/>
                <w:szCs w:val="24"/>
                <w:u w:val="none"/>
                <w:bdr w:val="none" w:sz="0" w:space="0" w:color="auto"/>
                <w:lang w:eastAsia="hi-IN" w:bidi="hi-IN"/>
                <w14:textOutline w14:w="0" w14:cap="rnd" w14:cmpd="sng" w14:algn="ctr">
                  <w14:noFill/>
                  <w14:prstDash w14:val="solid"/>
                  <w14:bevel/>
                </w14:textOutline>
              </w:rPr>
            </w:pPr>
            <w:r w:rsidRPr="00CF34F8">
              <w:rPr>
                <w:rFonts w:eastAsia="ヒラギノ角ゴ Pro W3" w:cs="Mangal"/>
                <w:i w:val="0"/>
                <w:iCs w:val="0"/>
                <w:color w:val="auto"/>
                <w:kern w:val="1"/>
                <w:sz w:val="24"/>
                <w:szCs w:val="24"/>
                <w:u w:val="none"/>
                <w:bdr w:val="none" w:sz="0" w:space="0" w:color="auto"/>
                <w:lang w:eastAsia="hi-IN" w:bidi="hi-IN"/>
                <w14:textOutline w14:w="0" w14:cap="rnd" w14:cmpd="sng" w14:algn="ctr">
                  <w14:noFill/>
                  <w14:prstDash w14:val="solid"/>
                  <w14:bevel/>
                </w14:textOutline>
              </w:rPr>
              <w:t xml:space="preserve">99 </w:t>
            </w:r>
          </w:p>
        </w:tc>
      </w:tr>
      <w:tr w:rsidR="00CF34F8" w:rsidRPr="00CF34F8" w14:paraId="4C68F040" w14:textId="77777777" w:rsidTr="0087571F">
        <w:tc>
          <w:tcPr>
            <w:tcW w:w="5308" w:type="dxa"/>
            <w:tcBorders>
              <w:top w:val="single" w:sz="4" w:space="0" w:color="auto"/>
              <w:left w:val="single" w:sz="4" w:space="0" w:color="auto"/>
              <w:bottom w:val="single" w:sz="4" w:space="0" w:color="auto"/>
              <w:right w:val="single" w:sz="4" w:space="0" w:color="auto"/>
            </w:tcBorders>
            <w:hideMark/>
          </w:tcPr>
          <w:p w14:paraId="31BA2679"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rPr>
                <w:rFonts w:eastAsia="ヒラギノ角ゴ Pro W3" w:cs="Mangal"/>
                <w:i w:val="0"/>
                <w:iCs w:val="0"/>
                <w:color w:val="auto"/>
                <w:kern w:val="1"/>
                <w:sz w:val="24"/>
                <w:szCs w:val="24"/>
                <w:u w:val="none"/>
                <w:bdr w:val="none" w:sz="0" w:space="0" w:color="auto"/>
                <w:lang w:eastAsia="hi-IN" w:bidi="hi-IN"/>
                <w14:textOutline w14:w="0" w14:cap="rnd" w14:cmpd="sng" w14:algn="ctr">
                  <w14:noFill/>
                  <w14:prstDash w14:val="solid"/>
                  <w14:bevel/>
                </w14:textOutline>
              </w:rPr>
            </w:pPr>
            <w:r w:rsidRPr="00CF34F8">
              <w:rPr>
                <w:rFonts w:eastAsia="ヒラギノ角ゴ Pro W3" w:cs="Mangal"/>
                <w:i w:val="0"/>
                <w:iCs w:val="0"/>
                <w:color w:val="auto"/>
                <w:kern w:val="1"/>
                <w:sz w:val="24"/>
                <w:szCs w:val="24"/>
                <w:u w:val="none"/>
                <w:bdr w:val="none" w:sz="0" w:space="0" w:color="auto"/>
                <w:lang w:eastAsia="hi-IN" w:bidi="hi-IN"/>
                <w14:textOutline w14:w="0" w14:cap="rnd" w14:cmpd="sng" w14:algn="ctr">
                  <w14:noFill/>
                  <w14:prstDash w14:val="solid"/>
                  <w14:bevel/>
                </w14:textOutline>
              </w:rPr>
              <w:t>Количество часов на внеаудиторную (самостоятельную)  работу</w:t>
            </w:r>
          </w:p>
        </w:tc>
        <w:tc>
          <w:tcPr>
            <w:tcW w:w="2242" w:type="dxa"/>
            <w:tcBorders>
              <w:top w:val="single" w:sz="4" w:space="0" w:color="auto"/>
              <w:left w:val="single" w:sz="4" w:space="0" w:color="auto"/>
              <w:bottom w:val="single" w:sz="4" w:space="0" w:color="auto"/>
              <w:right w:val="single" w:sz="4" w:space="0" w:color="auto"/>
            </w:tcBorders>
            <w:hideMark/>
          </w:tcPr>
          <w:p w14:paraId="4D62ACE0"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center"/>
              <w:rPr>
                <w:rFonts w:eastAsia="ヒラギノ角ゴ Pro W3" w:cs="Mangal"/>
                <w:i w:val="0"/>
                <w:iCs w:val="0"/>
                <w:color w:val="auto"/>
                <w:kern w:val="1"/>
                <w:sz w:val="24"/>
                <w:szCs w:val="24"/>
                <w:u w:val="none"/>
                <w:bdr w:val="none" w:sz="0" w:space="0" w:color="auto"/>
                <w:lang w:eastAsia="hi-IN" w:bidi="hi-IN"/>
                <w14:textOutline w14:w="0" w14:cap="rnd" w14:cmpd="sng" w14:algn="ctr">
                  <w14:noFill/>
                  <w14:prstDash w14:val="solid"/>
                  <w14:bevel/>
                </w14:textOutline>
              </w:rPr>
            </w:pPr>
            <w:r w:rsidRPr="00CF34F8">
              <w:rPr>
                <w:rFonts w:eastAsia="ヒラギノ角ゴ Pro W3" w:cs="Mangal"/>
                <w:i w:val="0"/>
                <w:iCs w:val="0"/>
                <w:color w:val="auto"/>
                <w:kern w:val="1"/>
                <w:sz w:val="24"/>
                <w:szCs w:val="24"/>
                <w:u w:val="none"/>
                <w:bdr w:val="none" w:sz="0" w:space="0" w:color="auto"/>
                <w:lang w:eastAsia="hi-IN" w:bidi="hi-IN"/>
                <w14:textOutline w14:w="0" w14:cap="rnd" w14:cmpd="sng" w14:algn="ctr">
                  <w14:noFill/>
                  <w14:prstDash w14:val="solid"/>
                  <w14:bevel/>
                </w14:textOutline>
              </w:rPr>
              <w:t xml:space="preserve">429 </w:t>
            </w:r>
          </w:p>
        </w:tc>
        <w:tc>
          <w:tcPr>
            <w:tcW w:w="1771" w:type="dxa"/>
            <w:tcBorders>
              <w:top w:val="single" w:sz="4" w:space="0" w:color="auto"/>
              <w:left w:val="single" w:sz="4" w:space="0" w:color="auto"/>
              <w:bottom w:val="single" w:sz="4" w:space="0" w:color="auto"/>
              <w:right w:val="single" w:sz="4" w:space="0" w:color="auto"/>
            </w:tcBorders>
            <w:hideMark/>
          </w:tcPr>
          <w:p w14:paraId="5D8EDAB3"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center"/>
              <w:rPr>
                <w:rFonts w:eastAsia="ヒラギノ角ゴ Pro W3" w:cs="Mangal"/>
                <w:i w:val="0"/>
                <w:iCs w:val="0"/>
                <w:color w:val="auto"/>
                <w:kern w:val="1"/>
                <w:sz w:val="24"/>
                <w:szCs w:val="24"/>
                <w:u w:val="none"/>
                <w:bdr w:val="none" w:sz="0" w:space="0" w:color="auto"/>
                <w:lang w:eastAsia="hi-IN" w:bidi="hi-IN"/>
                <w14:textOutline w14:w="0" w14:cap="rnd" w14:cmpd="sng" w14:algn="ctr">
                  <w14:noFill/>
                  <w14:prstDash w14:val="solid"/>
                  <w14:bevel/>
                </w14:textOutline>
              </w:rPr>
            </w:pPr>
            <w:r w:rsidRPr="00CF34F8">
              <w:rPr>
                <w:rFonts w:eastAsia="ヒラギノ角ゴ Pro W3" w:cs="Mangal"/>
                <w:i w:val="0"/>
                <w:iCs w:val="0"/>
                <w:color w:val="auto"/>
                <w:kern w:val="1"/>
                <w:sz w:val="24"/>
                <w:szCs w:val="24"/>
                <w:u w:val="none"/>
                <w:bdr w:val="none" w:sz="0" w:space="0" w:color="auto"/>
                <w:lang w:eastAsia="hi-IN" w:bidi="hi-IN"/>
                <w14:textOutline w14:w="0" w14:cap="rnd" w14:cmpd="sng" w14:algn="ctr">
                  <w14:noFill/>
                  <w14:prstDash w14:val="solid"/>
                  <w14:bevel/>
                </w14:textOutline>
              </w:rPr>
              <w:t xml:space="preserve">99 </w:t>
            </w:r>
          </w:p>
        </w:tc>
      </w:tr>
      <w:tr w:rsidR="00CF34F8" w:rsidRPr="00CF34F8" w14:paraId="5023A16B" w14:textId="77777777" w:rsidTr="0087571F">
        <w:trPr>
          <w:trHeight w:val="420"/>
        </w:trPr>
        <w:tc>
          <w:tcPr>
            <w:tcW w:w="5308" w:type="dxa"/>
            <w:tcBorders>
              <w:top w:val="single" w:sz="4" w:space="0" w:color="auto"/>
              <w:left w:val="single" w:sz="4" w:space="0" w:color="auto"/>
              <w:bottom w:val="single" w:sz="4" w:space="0" w:color="auto"/>
              <w:right w:val="single" w:sz="4" w:space="0" w:color="auto"/>
            </w:tcBorders>
            <w:hideMark/>
          </w:tcPr>
          <w:p w14:paraId="70D59E50"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rPr>
                <w:rFonts w:eastAsia="ヒラギノ角ゴ Pro W3" w:cs="Mangal"/>
                <w:i w:val="0"/>
                <w:iCs w:val="0"/>
                <w:color w:val="auto"/>
                <w:kern w:val="1"/>
                <w:sz w:val="24"/>
                <w:szCs w:val="24"/>
                <w:u w:val="none"/>
                <w:bdr w:val="none" w:sz="0" w:space="0" w:color="auto"/>
                <w:lang w:eastAsia="hi-IN" w:bidi="hi-IN"/>
                <w14:textOutline w14:w="0" w14:cap="rnd" w14:cmpd="sng" w14:algn="ctr">
                  <w14:noFill/>
                  <w14:prstDash w14:val="solid"/>
                  <w14:bevel/>
                </w14:textOutline>
              </w:rPr>
            </w:pPr>
            <w:r w:rsidRPr="00CF34F8">
              <w:rPr>
                <w:rFonts w:eastAsia="ヒラギノ角ゴ Pro W3" w:cs="Mangal"/>
                <w:i w:val="0"/>
                <w:iCs w:val="0"/>
                <w:color w:val="auto"/>
                <w:kern w:val="1"/>
                <w:sz w:val="24"/>
                <w:szCs w:val="24"/>
                <w:u w:val="none"/>
                <w:bdr w:val="none" w:sz="0" w:space="0" w:color="auto"/>
                <w:lang w:eastAsia="hi-IN" w:bidi="hi-IN"/>
                <w14:textOutline w14:w="0" w14:cap="rnd" w14:cmpd="sng" w14:algn="ctr">
                  <w14:noFill/>
                  <w14:prstDash w14:val="solid"/>
                  <w14:bevel/>
                </w14:textOutline>
              </w:rPr>
              <w:t>Консультации</w:t>
            </w:r>
          </w:p>
        </w:tc>
        <w:tc>
          <w:tcPr>
            <w:tcW w:w="2242" w:type="dxa"/>
            <w:tcBorders>
              <w:top w:val="single" w:sz="4" w:space="0" w:color="auto"/>
              <w:left w:val="single" w:sz="4" w:space="0" w:color="auto"/>
              <w:bottom w:val="single" w:sz="4" w:space="0" w:color="auto"/>
              <w:right w:val="single" w:sz="4" w:space="0" w:color="auto"/>
            </w:tcBorders>
            <w:hideMark/>
          </w:tcPr>
          <w:p w14:paraId="4E2765D0"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center"/>
              <w:rPr>
                <w:rFonts w:eastAsia="ヒラギノ角ゴ Pro W3" w:cs="Mangal"/>
                <w:i w:val="0"/>
                <w:iCs w:val="0"/>
                <w:color w:val="auto"/>
                <w:kern w:val="1"/>
                <w:sz w:val="24"/>
                <w:szCs w:val="24"/>
                <w:u w:val="none"/>
                <w:bdr w:val="none" w:sz="0" w:space="0" w:color="auto"/>
                <w:lang w:eastAsia="hi-IN" w:bidi="hi-IN"/>
                <w14:textOutline w14:w="0" w14:cap="rnd" w14:cmpd="sng" w14:algn="ctr">
                  <w14:noFill/>
                  <w14:prstDash w14:val="solid"/>
                  <w14:bevel/>
                </w14:textOutline>
              </w:rPr>
            </w:pPr>
            <w:r w:rsidRPr="00CF34F8">
              <w:rPr>
                <w:rFonts w:eastAsia="ヒラギノ角ゴ Pro W3" w:cs="Mangal"/>
                <w:i w:val="0"/>
                <w:iCs w:val="0"/>
                <w:color w:val="auto"/>
                <w:kern w:val="1"/>
                <w:sz w:val="24"/>
                <w:szCs w:val="24"/>
                <w:u w:val="none"/>
                <w:bdr w:val="none" w:sz="0" w:space="0" w:color="auto"/>
                <w:lang w:eastAsia="hi-IN" w:bidi="hi-IN"/>
                <w14:textOutline w14:w="0" w14:cap="rnd" w14:cmpd="sng" w14:algn="ctr">
                  <w14:noFill/>
                  <w14:prstDash w14:val="solid"/>
                  <w14:bevel/>
                </w14:textOutline>
              </w:rPr>
              <w:t xml:space="preserve">48 </w:t>
            </w:r>
          </w:p>
        </w:tc>
        <w:tc>
          <w:tcPr>
            <w:tcW w:w="1771" w:type="dxa"/>
            <w:tcBorders>
              <w:top w:val="single" w:sz="4" w:space="0" w:color="auto"/>
              <w:left w:val="single" w:sz="4" w:space="0" w:color="auto"/>
              <w:bottom w:val="single" w:sz="4" w:space="0" w:color="auto"/>
              <w:right w:val="single" w:sz="4" w:space="0" w:color="auto"/>
            </w:tcBorders>
            <w:hideMark/>
          </w:tcPr>
          <w:p w14:paraId="5879B50D"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center"/>
              <w:rPr>
                <w:rFonts w:eastAsia="ヒラギノ角ゴ Pro W3" w:cs="Mangal"/>
                <w:i w:val="0"/>
                <w:iCs w:val="0"/>
                <w:color w:val="auto"/>
                <w:kern w:val="1"/>
                <w:sz w:val="24"/>
                <w:szCs w:val="24"/>
                <w:u w:val="none"/>
                <w:bdr w:val="none" w:sz="0" w:space="0" w:color="auto"/>
                <w:lang w:eastAsia="hi-IN" w:bidi="hi-IN"/>
                <w14:textOutline w14:w="0" w14:cap="rnd" w14:cmpd="sng" w14:algn="ctr">
                  <w14:noFill/>
                  <w14:prstDash w14:val="solid"/>
                  <w14:bevel/>
                </w14:textOutline>
              </w:rPr>
            </w:pPr>
            <w:r w:rsidRPr="00CF34F8">
              <w:rPr>
                <w:rFonts w:eastAsia="ヒラギノ角ゴ Pro W3" w:cs="Mangal"/>
                <w:i w:val="0"/>
                <w:iCs w:val="0"/>
                <w:color w:val="auto"/>
                <w:kern w:val="1"/>
                <w:sz w:val="24"/>
                <w:szCs w:val="24"/>
                <w:u w:val="none"/>
                <w:bdr w:val="none" w:sz="0" w:space="0" w:color="auto"/>
                <w:lang w:eastAsia="hi-IN" w:bidi="hi-IN"/>
                <w14:textOutline w14:w="0" w14:cap="rnd" w14:cmpd="sng" w14:algn="ctr">
                  <w14:noFill/>
                  <w14:prstDash w14:val="solid"/>
                  <w14:bevel/>
                </w14:textOutline>
              </w:rPr>
              <w:t xml:space="preserve">6 </w:t>
            </w:r>
          </w:p>
        </w:tc>
      </w:tr>
    </w:tbl>
    <w:p w14:paraId="01F45CB8"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p>
    <w:p w14:paraId="16959FF7"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p>
    <w:p w14:paraId="05268527"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Таблица 2</w:t>
      </w:r>
    </w:p>
    <w:p w14:paraId="31CED90C"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Нормативный срок обучения – 5 (6) лет</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34"/>
        <w:gridCol w:w="2143"/>
        <w:gridCol w:w="1728"/>
      </w:tblGrid>
      <w:tr w:rsidR="00CF34F8" w:rsidRPr="00CF34F8" w14:paraId="2DE0DA40" w14:textId="77777777" w:rsidTr="0087571F">
        <w:tc>
          <w:tcPr>
            <w:tcW w:w="5308" w:type="dxa"/>
            <w:vMerge w:val="restart"/>
            <w:tcBorders>
              <w:top w:val="single" w:sz="4" w:space="0" w:color="auto"/>
              <w:left w:val="single" w:sz="4" w:space="0" w:color="auto"/>
              <w:bottom w:val="single" w:sz="4" w:space="0" w:color="auto"/>
              <w:right w:val="single" w:sz="4" w:space="0" w:color="auto"/>
            </w:tcBorders>
          </w:tcPr>
          <w:p w14:paraId="67697DD2"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112"/>
              <w:jc w:val="center"/>
              <w:rPr>
                <w:rFonts w:eastAsia="ヒラギノ角ゴ Pro W3" w:cs="Mangal"/>
                <w:i w:val="0"/>
                <w:iCs w:val="0"/>
                <w:color w:val="auto"/>
                <w:kern w:val="1"/>
                <w:sz w:val="24"/>
                <w:szCs w:val="24"/>
                <w:u w:val="none"/>
                <w:bdr w:val="none" w:sz="0" w:space="0" w:color="auto"/>
                <w:lang w:eastAsia="hi-IN" w:bidi="hi-IN"/>
                <w14:textOutline w14:w="0" w14:cap="rnd" w14:cmpd="sng" w14:algn="ctr">
                  <w14:noFill/>
                  <w14:prstDash w14:val="solid"/>
                  <w14:bevel/>
                </w14:textOutline>
              </w:rPr>
            </w:pPr>
          </w:p>
          <w:p w14:paraId="550CC0AC"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112"/>
              <w:jc w:val="center"/>
              <w:rPr>
                <w:rFonts w:eastAsia="ヒラギノ角ゴ Pro W3" w:cs="Mangal"/>
                <w:i w:val="0"/>
                <w:iCs w:val="0"/>
                <w:color w:val="auto"/>
                <w:kern w:val="1"/>
                <w:sz w:val="24"/>
                <w:szCs w:val="24"/>
                <w:u w:val="none"/>
                <w:bdr w:val="none" w:sz="0" w:space="0" w:color="auto"/>
                <w:lang w:eastAsia="hi-IN" w:bidi="hi-IN"/>
                <w14:textOutline w14:w="0" w14:cap="rnd" w14:cmpd="sng" w14:algn="ctr">
                  <w14:noFill/>
                  <w14:prstDash w14:val="solid"/>
                  <w14:bevel/>
                </w14:textOutline>
              </w:rPr>
            </w:pPr>
            <w:r w:rsidRPr="00CF34F8">
              <w:rPr>
                <w:rFonts w:eastAsia="ヒラギノ角ゴ Pro W3" w:cs="Mangal"/>
                <w:i w:val="0"/>
                <w:iCs w:val="0"/>
                <w:color w:val="auto"/>
                <w:kern w:val="1"/>
                <w:sz w:val="24"/>
                <w:szCs w:val="24"/>
                <w:u w:val="none"/>
                <w:bdr w:val="none" w:sz="0" w:space="0" w:color="auto"/>
                <w:lang w:eastAsia="hi-IN" w:bidi="hi-IN"/>
                <w14:textOutline w14:w="0" w14:cap="rnd" w14:cmpd="sng" w14:algn="ctr">
                  <w14:noFill/>
                  <w14:prstDash w14:val="solid"/>
                  <w14:bevel/>
                </w14:textOutline>
              </w:rPr>
              <w:t>Классы/количество часов</w:t>
            </w:r>
          </w:p>
        </w:tc>
        <w:tc>
          <w:tcPr>
            <w:tcW w:w="2242" w:type="dxa"/>
            <w:tcBorders>
              <w:top w:val="single" w:sz="4" w:space="0" w:color="auto"/>
              <w:left w:val="single" w:sz="4" w:space="0" w:color="auto"/>
              <w:bottom w:val="single" w:sz="4" w:space="0" w:color="auto"/>
              <w:right w:val="single" w:sz="4" w:space="0" w:color="auto"/>
            </w:tcBorders>
            <w:hideMark/>
          </w:tcPr>
          <w:p w14:paraId="65486917"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center"/>
              <w:rPr>
                <w:rFonts w:eastAsia="ヒラギノ角ゴ Pro W3" w:cs="Mangal"/>
                <w:i w:val="0"/>
                <w:iCs w:val="0"/>
                <w:color w:val="auto"/>
                <w:kern w:val="1"/>
                <w:sz w:val="24"/>
                <w:szCs w:val="24"/>
                <w:u w:val="none"/>
                <w:bdr w:val="none" w:sz="0" w:space="0" w:color="auto"/>
                <w:lang w:eastAsia="hi-IN" w:bidi="hi-IN"/>
                <w14:textOutline w14:w="0" w14:cap="rnd" w14:cmpd="sng" w14:algn="ctr">
                  <w14:noFill/>
                  <w14:prstDash w14:val="solid"/>
                  <w14:bevel/>
                </w14:textOutline>
              </w:rPr>
            </w:pPr>
            <w:r w:rsidRPr="00CF34F8">
              <w:rPr>
                <w:rFonts w:eastAsia="ヒラギノ角ゴ Pro W3" w:cs="Mangal"/>
                <w:i w:val="0"/>
                <w:iCs w:val="0"/>
                <w:color w:val="auto"/>
                <w:kern w:val="1"/>
                <w:sz w:val="24"/>
                <w:szCs w:val="24"/>
                <w:u w:val="none"/>
                <w:bdr w:val="none" w:sz="0" w:space="0" w:color="auto"/>
                <w:lang w:eastAsia="hi-IN" w:bidi="hi-IN"/>
                <w14:textOutline w14:w="0" w14:cap="rnd" w14:cmpd="sng" w14:algn="ctr">
                  <w14:noFill/>
                  <w14:prstDash w14:val="solid"/>
                  <w14:bevel/>
                </w14:textOutline>
              </w:rPr>
              <w:t>1-5 классы</w:t>
            </w:r>
          </w:p>
        </w:tc>
        <w:tc>
          <w:tcPr>
            <w:tcW w:w="1771" w:type="dxa"/>
            <w:tcBorders>
              <w:top w:val="single" w:sz="4" w:space="0" w:color="auto"/>
              <w:left w:val="single" w:sz="4" w:space="0" w:color="auto"/>
              <w:bottom w:val="single" w:sz="4" w:space="0" w:color="auto"/>
              <w:right w:val="single" w:sz="4" w:space="0" w:color="auto"/>
            </w:tcBorders>
            <w:hideMark/>
          </w:tcPr>
          <w:p w14:paraId="25F472B2"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center"/>
              <w:rPr>
                <w:rFonts w:eastAsia="ヒラギノ角ゴ Pro W3" w:cs="Mangal"/>
                <w:i w:val="0"/>
                <w:iCs w:val="0"/>
                <w:color w:val="auto"/>
                <w:kern w:val="1"/>
                <w:sz w:val="24"/>
                <w:szCs w:val="24"/>
                <w:u w:val="none"/>
                <w:bdr w:val="none" w:sz="0" w:space="0" w:color="auto"/>
                <w:lang w:eastAsia="hi-IN" w:bidi="hi-IN"/>
                <w14:textOutline w14:w="0" w14:cap="rnd" w14:cmpd="sng" w14:algn="ctr">
                  <w14:noFill/>
                  <w14:prstDash w14:val="solid"/>
                  <w14:bevel/>
                </w14:textOutline>
              </w:rPr>
            </w:pPr>
            <w:r w:rsidRPr="00CF34F8">
              <w:rPr>
                <w:rFonts w:eastAsia="ヒラギノ角ゴ Pro W3" w:cs="Mangal"/>
                <w:i w:val="0"/>
                <w:iCs w:val="0"/>
                <w:color w:val="auto"/>
                <w:kern w:val="1"/>
                <w:sz w:val="24"/>
                <w:szCs w:val="24"/>
                <w:u w:val="none"/>
                <w:bdr w:val="none" w:sz="0" w:space="0" w:color="auto"/>
                <w:lang w:eastAsia="hi-IN" w:bidi="hi-IN"/>
                <w14:textOutline w14:w="0" w14:cap="rnd" w14:cmpd="sng" w14:algn="ctr">
                  <w14:noFill/>
                  <w14:prstDash w14:val="solid"/>
                  <w14:bevel/>
                </w14:textOutline>
              </w:rPr>
              <w:t>6 класс</w:t>
            </w:r>
          </w:p>
        </w:tc>
      </w:tr>
      <w:tr w:rsidR="00CF34F8" w:rsidRPr="00CF34F8" w14:paraId="4DC2B27F" w14:textId="77777777" w:rsidTr="0087571F">
        <w:tc>
          <w:tcPr>
            <w:tcW w:w="0" w:type="auto"/>
            <w:vMerge/>
            <w:tcBorders>
              <w:top w:val="single" w:sz="4" w:space="0" w:color="auto"/>
              <w:left w:val="single" w:sz="4" w:space="0" w:color="auto"/>
              <w:bottom w:val="single" w:sz="4" w:space="0" w:color="auto"/>
              <w:right w:val="single" w:sz="4" w:space="0" w:color="auto"/>
            </w:tcBorders>
            <w:vAlign w:val="center"/>
            <w:hideMark/>
          </w:tcPr>
          <w:p w14:paraId="26219CF2"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p>
        </w:tc>
        <w:tc>
          <w:tcPr>
            <w:tcW w:w="2242" w:type="dxa"/>
            <w:tcBorders>
              <w:top w:val="single" w:sz="4" w:space="0" w:color="auto"/>
              <w:left w:val="single" w:sz="4" w:space="0" w:color="auto"/>
              <w:bottom w:val="single" w:sz="4" w:space="0" w:color="auto"/>
              <w:right w:val="single" w:sz="4" w:space="0" w:color="auto"/>
            </w:tcBorders>
            <w:hideMark/>
          </w:tcPr>
          <w:p w14:paraId="728EC5A1"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center"/>
              <w:rPr>
                <w:rFonts w:eastAsia="ヒラギノ角ゴ Pro W3" w:cs="Mangal"/>
                <w:i w:val="0"/>
                <w:iCs w:val="0"/>
                <w:color w:val="auto"/>
                <w:kern w:val="1"/>
                <w:sz w:val="24"/>
                <w:szCs w:val="24"/>
                <w:u w:val="none"/>
                <w:bdr w:val="none" w:sz="0" w:space="0" w:color="auto"/>
                <w:lang w:eastAsia="hi-IN" w:bidi="hi-IN"/>
                <w14:textOutline w14:w="0" w14:cap="rnd" w14:cmpd="sng" w14:algn="ctr">
                  <w14:noFill/>
                  <w14:prstDash w14:val="solid"/>
                  <w14:bevel/>
                </w14:textOutline>
              </w:rPr>
            </w:pPr>
            <w:r w:rsidRPr="00CF34F8">
              <w:rPr>
                <w:rFonts w:eastAsia="ヒラギノ角ゴ Pro W3" w:cs="Mangal"/>
                <w:i w:val="0"/>
                <w:iCs w:val="0"/>
                <w:color w:val="auto"/>
                <w:kern w:val="1"/>
                <w:sz w:val="24"/>
                <w:szCs w:val="24"/>
                <w:u w:val="none"/>
                <w:bdr w:val="none" w:sz="0" w:space="0" w:color="auto"/>
                <w:lang w:eastAsia="hi-IN" w:bidi="hi-IN"/>
                <w14:textOutline w14:w="0" w14:cap="rnd" w14:cmpd="sng" w14:algn="ctr">
                  <w14:noFill/>
                  <w14:prstDash w14:val="solid"/>
                  <w14:bevel/>
                </w14:textOutline>
              </w:rPr>
              <w:t xml:space="preserve">Количество часов </w:t>
            </w:r>
          </w:p>
        </w:tc>
        <w:tc>
          <w:tcPr>
            <w:tcW w:w="1771" w:type="dxa"/>
            <w:tcBorders>
              <w:top w:val="single" w:sz="4" w:space="0" w:color="auto"/>
              <w:left w:val="single" w:sz="4" w:space="0" w:color="auto"/>
              <w:bottom w:val="single" w:sz="4" w:space="0" w:color="auto"/>
              <w:right w:val="single" w:sz="4" w:space="0" w:color="auto"/>
            </w:tcBorders>
            <w:hideMark/>
          </w:tcPr>
          <w:p w14:paraId="6A40A9E5"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center"/>
              <w:rPr>
                <w:rFonts w:eastAsia="ヒラギノ角ゴ Pro W3" w:cs="Mangal"/>
                <w:i w:val="0"/>
                <w:iCs w:val="0"/>
                <w:color w:val="auto"/>
                <w:kern w:val="1"/>
                <w:sz w:val="24"/>
                <w:szCs w:val="24"/>
                <w:u w:val="none"/>
                <w:bdr w:val="none" w:sz="0" w:space="0" w:color="auto"/>
                <w:lang w:eastAsia="hi-IN" w:bidi="hi-IN"/>
                <w14:textOutline w14:w="0" w14:cap="rnd" w14:cmpd="sng" w14:algn="ctr">
                  <w14:noFill/>
                  <w14:prstDash w14:val="solid"/>
                  <w14:bevel/>
                </w14:textOutline>
              </w:rPr>
            </w:pPr>
            <w:r w:rsidRPr="00CF34F8">
              <w:rPr>
                <w:rFonts w:eastAsia="ヒラギノ角ゴ Pro W3" w:cs="Mangal"/>
                <w:i w:val="0"/>
                <w:iCs w:val="0"/>
                <w:color w:val="auto"/>
                <w:kern w:val="1"/>
                <w:sz w:val="24"/>
                <w:szCs w:val="24"/>
                <w:u w:val="none"/>
                <w:bdr w:val="none" w:sz="0" w:space="0" w:color="auto"/>
                <w:lang w:eastAsia="hi-IN" w:bidi="hi-IN"/>
                <w14:textOutline w14:w="0" w14:cap="rnd" w14:cmpd="sng" w14:algn="ctr">
                  <w14:noFill/>
                  <w14:prstDash w14:val="solid"/>
                  <w14:bevel/>
                </w14:textOutline>
              </w:rPr>
              <w:t>Количество часов</w:t>
            </w:r>
          </w:p>
        </w:tc>
      </w:tr>
      <w:tr w:rsidR="00CF34F8" w:rsidRPr="00CF34F8" w14:paraId="12221AF8" w14:textId="77777777" w:rsidTr="0087571F">
        <w:tc>
          <w:tcPr>
            <w:tcW w:w="5308" w:type="dxa"/>
            <w:tcBorders>
              <w:top w:val="single" w:sz="4" w:space="0" w:color="auto"/>
              <w:left w:val="single" w:sz="4" w:space="0" w:color="auto"/>
              <w:bottom w:val="single" w:sz="4" w:space="0" w:color="auto"/>
              <w:right w:val="single" w:sz="4" w:space="0" w:color="auto"/>
            </w:tcBorders>
            <w:hideMark/>
          </w:tcPr>
          <w:p w14:paraId="41469917"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eastAsia="ヒラギノ角ゴ Pro W3" w:cs="Mangal"/>
                <w:i w:val="0"/>
                <w:iCs w:val="0"/>
                <w:color w:val="auto"/>
                <w:kern w:val="1"/>
                <w:sz w:val="24"/>
                <w:szCs w:val="24"/>
                <w:u w:val="none"/>
                <w:bdr w:val="none" w:sz="0" w:space="0" w:color="auto"/>
                <w:lang w:eastAsia="hi-IN" w:bidi="hi-IN"/>
                <w14:textOutline w14:w="0" w14:cap="rnd" w14:cmpd="sng" w14:algn="ctr">
                  <w14:noFill/>
                  <w14:prstDash w14:val="solid"/>
                  <w14:bevel/>
                </w14:textOutline>
              </w:rPr>
            </w:pPr>
            <w:r w:rsidRPr="00CF34F8">
              <w:rPr>
                <w:rFonts w:eastAsia="ヒラギノ角ゴ Pro W3" w:cs="Mangal"/>
                <w:i w:val="0"/>
                <w:iCs w:val="0"/>
                <w:color w:val="auto"/>
                <w:kern w:val="1"/>
                <w:sz w:val="24"/>
                <w:szCs w:val="24"/>
                <w:u w:val="none"/>
                <w:bdr w:val="none" w:sz="0" w:space="0" w:color="auto"/>
                <w:lang w:eastAsia="hi-IN" w:bidi="hi-IN"/>
                <w14:textOutline w14:w="0" w14:cap="rnd" w14:cmpd="sng" w14:algn="ctr">
                  <w14:noFill/>
                  <w14:prstDash w14:val="solid"/>
                  <w14:bevel/>
                </w14:textOutline>
              </w:rPr>
              <w:t>Максимальная нагрузка (в часах)</w:t>
            </w:r>
          </w:p>
        </w:tc>
        <w:tc>
          <w:tcPr>
            <w:tcW w:w="2242" w:type="dxa"/>
            <w:tcBorders>
              <w:top w:val="single" w:sz="4" w:space="0" w:color="auto"/>
              <w:left w:val="single" w:sz="4" w:space="0" w:color="auto"/>
              <w:bottom w:val="single" w:sz="4" w:space="0" w:color="auto"/>
              <w:right w:val="single" w:sz="4" w:space="0" w:color="auto"/>
            </w:tcBorders>
            <w:hideMark/>
          </w:tcPr>
          <w:p w14:paraId="4C6BD0DC"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center"/>
              <w:rPr>
                <w:rFonts w:eastAsia="ヒラギノ角ゴ Pro W3" w:cs="Mangal"/>
                <w:i w:val="0"/>
                <w:iCs w:val="0"/>
                <w:color w:val="auto"/>
                <w:kern w:val="1"/>
                <w:sz w:val="24"/>
                <w:szCs w:val="24"/>
                <w:u w:val="none"/>
                <w:bdr w:val="none" w:sz="0" w:space="0" w:color="auto"/>
                <w:lang w:eastAsia="hi-IN" w:bidi="hi-IN"/>
                <w14:textOutline w14:w="0" w14:cap="rnd" w14:cmpd="sng" w14:algn="ctr">
                  <w14:noFill/>
                  <w14:prstDash w14:val="solid"/>
                  <w14:bevel/>
                </w14:textOutline>
              </w:rPr>
            </w:pPr>
            <w:r w:rsidRPr="00CF34F8">
              <w:rPr>
                <w:rFonts w:eastAsia="ヒラギノ角ゴ Pro W3" w:cs="Mangal"/>
                <w:i w:val="0"/>
                <w:iCs w:val="0"/>
                <w:color w:val="auto"/>
                <w:kern w:val="1"/>
                <w:sz w:val="24"/>
                <w:szCs w:val="24"/>
                <w:u w:val="none"/>
                <w:bdr w:val="none" w:sz="0" w:space="0" w:color="auto"/>
                <w:lang w:eastAsia="hi-IN" w:bidi="hi-IN"/>
                <w14:textOutline w14:w="0" w14:cap="rnd" w14:cmpd="sng" w14:algn="ctr">
                  <w14:noFill/>
                  <w14:prstDash w14:val="solid"/>
                  <w14:bevel/>
                </w14:textOutline>
              </w:rPr>
              <w:t xml:space="preserve">495 </w:t>
            </w:r>
          </w:p>
        </w:tc>
        <w:tc>
          <w:tcPr>
            <w:tcW w:w="1771" w:type="dxa"/>
            <w:tcBorders>
              <w:top w:val="single" w:sz="4" w:space="0" w:color="auto"/>
              <w:left w:val="single" w:sz="4" w:space="0" w:color="auto"/>
              <w:bottom w:val="single" w:sz="4" w:space="0" w:color="auto"/>
              <w:right w:val="single" w:sz="4" w:space="0" w:color="auto"/>
            </w:tcBorders>
            <w:hideMark/>
          </w:tcPr>
          <w:p w14:paraId="5F386907"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center"/>
              <w:rPr>
                <w:rFonts w:eastAsia="ヒラギノ角ゴ Pro W3" w:cs="Mangal"/>
                <w:i w:val="0"/>
                <w:iCs w:val="0"/>
                <w:color w:val="auto"/>
                <w:kern w:val="1"/>
                <w:sz w:val="24"/>
                <w:szCs w:val="24"/>
                <w:u w:val="none"/>
                <w:bdr w:val="none" w:sz="0" w:space="0" w:color="auto"/>
                <w:lang w:eastAsia="hi-IN" w:bidi="hi-IN"/>
                <w14:textOutline w14:w="0" w14:cap="rnd" w14:cmpd="sng" w14:algn="ctr">
                  <w14:noFill/>
                  <w14:prstDash w14:val="solid"/>
                  <w14:bevel/>
                </w14:textOutline>
              </w:rPr>
            </w:pPr>
            <w:r w:rsidRPr="00CF34F8">
              <w:rPr>
                <w:rFonts w:eastAsia="ヒラギノ角ゴ Pro W3" w:cs="Mangal"/>
                <w:i w:val="0"/>
                <w:iCs w:val="0"/>
                <w:color w:val="auto"/>
                <w:kern w:val="1"/>
                <w:sz w:val="24"/>
                <w:szCs w:val="24"/>
                <w:u w:val="none"/>
                <w:bdr w:val="none" w:sz="0" w:space="0" w:color="auto"/>
                <w:lang w:eastAsia="hi-IN" w:bidi="hi-IN"/>
                <w14:textOutline w14:w="0" w14:cap="rnd" w14:cmpd="sng" w14:algn="ctr">
                  <w14:noFill/>
                  <w14:prstDash w14:val="solid"/>
                  <w14:bevel/>
                </w14:textOutline>
              </w:rPr>
              <w:t xml:space="preserve">198 </w:t>
            </w:r>
          </w:p>
        </w:tc>
      </w:tr>
      <w:tr w:rsidR="00CF34F8" w:rsidRPr="00CF34F8" w14:paraId="50A30475" w14:textId="77777777" w:rsidTr="0087571F">
        <w:tc>
          <w:tcPr>
            <w:tcW w:w="5308" w:type="dxa"/>
            <w:tcBorders>
              <w:top w:val="single" w:sz="4" w:space="0" w:color="auto"/>
              <w:left w:val="single" w:sz="4" w:space="0" w:color="auto"/>
              <w:bottom w:val="single" w:sz="4" w:space="0" w:color="auto"/>
              <w:right w:val="single" w:sz="4" w:space="0" w:color="auto"/>
            </w:tcBorders>
            <w:hideMark/>
          </w:tcPr>
          <w:p w14:paraId="41716560"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rPr>
                <w:rFonts w:eastAsia="ヒラギノ角ゴ Pro W3" w:cs="Mangal"/>
                <w:i w:val="0"/>
                <w:iCs w:val="0"/>
                <w:color w:val="auto"/>
                <w:kern w:val="1"/>
                <w:sz w:val="24"/>
                <w:szCs w:val="24"/>
                <w:u w:val="none"/>
                <w:bdr w:val="none" w:sz="0" w:space="0" w:color="auto"/>
                <w:lang w:eastAsia="hi-IN" w:bidi="hi-IN"/>
                <w14:textOutline w14:w="0" w14:cap="rnd" w14:cmpd="sng" w14:algn="ctr">
                  <w14:noFill/>
                  <w14:prstDash w14:val="solid"/>
                  <w14:bevel/>
                </w14:textOutline>
              </w:rPr>
            </w:pPr>
            <w:r w:rsidRPr="00CF34F8">
              <w:rPr>
                <w:rFonts w:eastAsia="ヒラギノ角ゴ Pro W3" w:cs="Mangal"/>
                <w:i w:val="0"/>
                <w:iCs w:val="0"/>
                <w:color w:val="auto"/>
                <w:kern w:val="1"/>
                <w:sz w:val="24"/>
                <w:szCs w:val="24"/>
                <w:u w:val="none"/>
                <w:bdr w:val="none" w:sz="0" w:space="0" w:color="auto"/>
                <w:lang w:eastAsia="hi-IN" w:bidi="hi-IN"/>
                <w14:textOutline w14:w="0" w14:cap="rnd" w14:cmpd="sng" w14:algn="ctr">
                  <w14:noFill/>
                  <w14:prstDash w14:val="solid"/>
                  <w14:bevel/>
                </w14:textOutline>
              </w:rPr>
              <w:t>Количество часов на аудиторную нагрузку</w:t>
            </w:r>
          </w:p>
        </w:tc>
        <w:tc>
          <w:tcPr>
            <w:tcW w:w="2242" w:type="dxa"/>
            <w:tcBorders>
              <w:top w:val="single" w:sz="4" w:space="0" w:color="auto"/>
              <w:left w:val="single" w:sz="4" w:space="0" w:color="auto"/>
              <w:bottom w:val="single" w:sz="4" w:space="0" w:color="auto"/>
              <w:right w:val="single" w:sz="4" w:space="0" w:color="auto"/>
            </w:tcBorders>
            <w:hideMark/>
          </w:tcPr>
          <w:p w14:paraId="364AE014"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center"/>
              <w:rPr>
                <w:rFonts w:eastAsia="ヒラギノ角ゴ Pro W3" w:cs="Mangal"/>
                <w:i w:val="0"/>
                <w:iCs w:val="0"/>
                <w:color w:val="auto"/>
                <w:kern w:val="1"/>
                <w:sz w:val="24"/>
                <w:szCs w:val="24"/>
                <w:u w:val="none"/>
                <w:bdr w:val="none" w:sz="0" w:space="0" w:color="auto"/>
                <w:lang w:eastAsia="hi-IN" w:bidi="hi-IN"/>
                <w14:textOutline w14:w="0" w14:cap="rnd" w14:cmpd="sng" w14:algn="ctr">
                  <w14:noFill/>
                  <w14:prstDash w14:val="solid"/>
                  <w14:bevel/>
                </w14:textOutline>
              </w:rPr>
            </w:pPr>
            <w:r w:rsidRPr="00CF34F8">
              <w:rPr>
                <w:rFonts w:eastAsia="ヒラギノ角ゴ Pro W3" w:cs="Mangal"/>
                <w:i w:val="0"/>
                <w:iCs w:val="0"/>
                <w:color w:val="auto"/>
                <w:kern w:val="1"/>
                <w:sz w:val="24"/>
                <w:szCs w:val="24"/>
                <w:u w:val="none"/>
                <w:bdr w:val="none" w:sz="0" w:space="0" w:color="auto"/>
                <w:lang w:eastAsia="hi-IN" w:bidi="hi-IN"/>
                <w14:textOutline w14:w="0" w14:cap="rnd" w14:cmpd="sng" w14:algn="ctr">
                  <w14:noFill/>
                  <w14:prstDash w14:val="solid"/>
                  <w14:bevel/>
                </w14:textOutline>
              </w:rPr>
              <w:t xml:space="preserve">330 </w:t>
            </w:r>
          </w:p>
        </w:tc>
        <w:tc>
          <w:tcPr>
            <w:tcW w:w="1771" w:type="dxa"/>
            <w:tcBorders>
              <w:top w:val="single" w:sz="4" w:space="0" w:color="auto"/>
              <w:left w:val="single" w:sz="4" w:space="0" w:color="auto"/>
              <w:bottom w:val="single" w:sz="4" w:space="0" w:color="auto"/>
              <w:right w:val="single" w:sz="4" w:space="0" w:color="auto"/>
            </w:tcBorders>
            <w:hideMark/>
          </w:tcPr>
          <w:p w14:paraId="71832EB0"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center"/>
              <w:rPr>
                <w:rFonts w:eastAsia="ヒラギノ角ゴ Pro W3" w:cs="Mangal"/>
                <w:i w:val="0"/>
                <w:iCs w:val="0"/>
                <w:color w:val="auto"/>
                <w:kern w:val="1"/>
                <w:sz w:val="24"/>
                <w:szCs w:val="24"/>
                <w:u w:val="none"/>
                <w:bdr w:val="none" w:sz="0" w:space="0" w:color="auto"/>
                <w:lang w:eastAsia="hi-IN" w:bidi="hi-IN"/>
                <w14:textOutline w14:w="0" w14:cap="rnd" w14:cmpd="sng" w14:algn="ctr">
                  <w14:noFill/>
                  <w14:prstDash w14:val="solid"/>
                  <w14:bevel/>
                </w14:textOutline>
              </w:rPr>
            </w:pPr>
            <w:r w:rsidRPr="00CF34F8">
              <w:rPr>
                <w:rFonts w:eastAsia="ヒラギノ角ゴ Pro W3" w:cs="Mangal"/>
                <w:i w:val="0"/>
                <w:iCs w:val="0"/>
                <w:color w:val="auto"/>
                <w:kern w:val="1"/>
                <w:sz w:val="24"/>
                <w:szCs w:val="24"/>
                <w:u w:val="none"/>
                <w:bdr w:val="none" w:sz="0" w:space="0" w:color="auto"/>
                <w:lang w:eastAsia="hi-IN" w:bidi="hi-IN"/>
                <w14:textOutline w14:w="0" w14:cap="rnd" w14:cmpd="sng" w14:algn="ctr">
                  <w14:noFill/>
                  <w14:prstDash w14:val="solid"/>
                  <w14:bevel/>
                </w14:textOutline>
              </w:rPr>
              <w:t xml:space="preserve">99 </w:t>
            </w:r>
          </w:p>
        </w:tc>
      </w:tr>
      <w:tr w:rsidR="00CF34F8" w:rsidRPr="00CF34F8" w14:paraId="30E7A336" w14:textId="77777777" w:rsidTr="0087571F">
        <w:tc>
          <w:tcPr>
            <w:tcW w:w="5308" w:type="dxa"/>
            <w:tcBorders>
              <w:top w:val="single" w:sz="4" w:space="0" w:color="auto"/>
              <w:left w:val="single" w:sz="4" w:space="0" w:color="auto"/>
              <w:bottom w:val="single" w:sz="4" w:space="0" w:color="auto"/>
              <w:right w:val="single" w:sz="4" w:space="0" w:color="auto"/>
            </w:tcBorders>
            <w:hideMark/>
          </w:tcPr>
          <w:p w14:paraId="18EED359"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rPr>
                <w:rFonts w:eastAsia="ヒラギノ角ゴ Pro W3" w:cs="Mangal"/>
                <w:i w:val="0"/>
                <w:iCs w:val="0"/>
                <w:color w:val="auto"/>
                <w:kern w:val="1"/>
                <w:sz w:val="24"/>
                <w:szCs w:val="24"/>
                <w:u w:val="none"/>
                <w:bdr w:val="none" w:sz="0" w:space="0" w:color="auto"/>
                <w:lang w:eastAsia="hi-IN" w:bidi="hi-IN"/>
                <w14:textOutline w14:w="0" w14:cap="rnd" w14:cmpd="sng" w14:algn="ctr">
                  <w14:noFill/>
                  <w14:prstDash w14:val="solid"/>
                  <w14:bevel/>
                </w14:textOutline>
              </w:rPr>
            </w:pPr>
            <w:r w:rsidRPr="00CF34F8">
              <w:rPr>
                <w:rFonts w:eastAsia="ヒラギノ角ゴ Pro W3" w:cs="Mangal"/>
                <w:i w:val="0"/>
                <w:iCs w:val="0"/>
                <w:color w:val="auto"/>
                <w:kern w:val="1"/>
                <w:sz w:val="24"/>
                <w:szCs w:val="24"/>
                <w:u w:val="none"/>
                <w:bdr w:val="none" w:sz="0" w:space="0" w:color="auto"/>
                <w:lang w:eastAsia="hi-IN" w:bidi="hi-IN"/>
                <w14:textOutline w14:w="0" w14:cap="rnd" w14:cmpd="sng" w14:algn="ctr">
                  <w14:noFill/>
                  <w14:prstDash w14:val="solid"/>
                  <w14:bevel/>
                </w14:textOutline>
              </w:rPr>
              <w:t>Количество часов на внеаудиторную (самостоятельную)  работу</w:t>
            </w:r>
          </w:p>
        </w:tc>
        <w:tc>
          <w:tcPr>
            <w:tcW w:w="2242" w:type="dxa"/>
            <w:tcBorders>
              <w:top w:val="single" w:sz="4" w:space="0" w:color="auto"/>
              <w:left w:val="single" w:sz="4" w:space="0" w:color="auto"/>
              <w:bottom w:val="single" w:sz="4" w:space="0" w:color="auto"/>
              <w:right w:val="single" w:sz="4" w:space="0" w:color="auto"/>
            </w:tcBorders>
            <w:hideMark/>
          </w:tcPr>
          <w:p w14:paraId="1D2EC4D1"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center"/>
              <w:rPr>
                <w:rFonts w:eastAsia="ヒラギノ角ゴ Pro W3" w:cs="Mangal"/>
                <w:i w:val="0"/>
                <w:iCs w:val="0"/>
                <w:color w:val="auto"/>
                <w:kern w:val="1"/>
                <w:sz w:val="24"/>
                <w:szCs w:val="24"/>
                <w:u w:val="none"/>
                <w:bdr w:val="none" w:sz="0" w:space="0" w:color="auto"/>
                <w:lang w:eastAsia="hi-IN" w:bidi="hi-IN"/>
                <w14:textOutline w14:w="0" w14:cap="rnd" w14:cmpd="sng" w14:algn="ctr">
                  <w14:noFill/>
                  <w14:prstDash w14:val="solid"/>
                  <w14:bevel/>
                </w14:textOutline>
              </w:rPr>
            </w:pPr>
            <w:r w:rsidRPr="00CF34F8">
              <w:rPr>
                <w:rFonts w:eastAsia="ヒラギノ角ゴ Pro W3" w:cs="Mangal"/>
                <w:i w:val="0"/>
                <w:iCs w:val="0"/>
                <w:color w:val="auto"/>
                <w:kern w:val="1"/>
                <w:sz w:val="24"/>
                <w:szCs w:val="24"/>
                <w:u w:val="none"/>
                <w:bdr w:val="none" w:sz="0" w:space="0" w:color="auto"/>
                <w:lang w:eastAsia="hi-IN" w:bidi="hi-IN"/>
                <w14:textOutline w14:w="0" w14:cap="rnd" w14:cmpd="sng" w14:algn="ctr">
                  <w14:noFill/>
                  <w14:prstDash w14:val="solid"/>
                  <w14:bevel/>
                </w14:textOutline>
              </w:rPr>
              <w:t xml:space="preserve">165 </w:t>
            </w:r>
          </w:p>
        </w:tc>
        <w:tc>
          <w:tcPr>
            <w:tcW w:w="1771" w:type="dxa"/>
            <w:tcBorders>
              <w:top w:val="single" w:sz="4" w:space="0" w:color="auto"/>
              <w:left w:val="single" w:sz="4" w:space="0" w:color="auto"/>
              <w:bottom w:val="single" w:sz="4" w:space="0" w:color="auto"/>
              <w:right w:val="single" w:sz="4" w:space="0" w:color="auto"/>
            </w:tcBorders>
            <w:hideMark/>
          </w:tcPr>
          <w:p w14:paraId="26414458"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center"/>
              <w:rPr>
                <w:rFonts w:eastAsia="ヒラギノ角ゴ Pro W3" w:cs="Mangal"/>
                <w:i w:val="0"/>
                <w:iCs w:val="0"/>
                <w:color w:val="auto"/>
                <w:kern w:val="1"/>
                <w:sz w:val="24"/>
                <w:szCs w:val="24"/>
                <w:u w:val="none"/>
                <w:bdr w:val="none" w:sz="0" w:space="0" w:color="auto"/>
                <w:lang w:eastAsia="hi-IN" w:bidi="hi-IN"/>
                <w14:textOutline w14:w="0" w14:cap="rnd" w14:cmpd="sng" w14:algn="ctr">
                  <w14:noFill/>
                  <w14:prstDash w14:val="solid"/>
                  <w14:bevel/>
                </w14:textOutline>
              </w:rPr>
            </w:pPr>
            <w:r w:rsidRPr="00CF34F8">
              <w:rPr>
                <w:rFonts w:eastAsia="ヒラギノ角ゴ Pro W3" w:cs="Mangal"/>
                <w:i w:val="0"/>
                <w:iCs w:val="0"/>
                <w:color w:val="auto"/>
                <w:kern w:val="1"/>
                <w:sz w:val="24"/>
                <w:szCs w:val="24"/>
                <w:u w:val="none"/>
                <w:bdr w:val="none" w:sz="0" w:space="0" w:color="auto"/>
                <w:lang w:eastAsia="hi-IN" w:bidi="hi-IN"/>
                <w14:textOutline w14:w="0" w14:cap="rnd" w14:cmpd="sng" w14:algn="ctr">
                  <w14:noFill/>
                  <w14:prstDash w14:val="solid"/>
                  <w14:bevel/>
                </w14:textOutline>
              </w:rPr>
              <w:t xml:space="preserve">99 </w:t>
            </w:r>
          </w:p>
        </w:tc>
      </w:tr>
      <w:tr w:rsidR="00CF34F8" w:rsidRPr="00CF34F8" w14:paraId="2339E5B4" w14:textId="77777777" w:rsidTr="0087571F">
        <w:trPr>
          <w:trHeight w:val="420"/>
        </w:trPr>
        <w:tc>
          <w:tcPr>
            <w:tcW w:w="5308" w:type="dxa"/>
            <w:tcBorders>
              <w:top w:val="single" w:sz="4" w:space="0" w:color="auto"/>
              <w:left w:val="single" w:sz="4" w:space="0" w:color="auto"/>
              <w:bottom w:val="single" w:sz="4" w:space="0" w:color="auto"/>
              <w:right w:val="single" w:sz="4" w:space="0" w:color="auto"/>
            </w:tcBorders>
            <w:hideMark/>
          </w:tcPr>
          <w:p w14:paraId="416D0DC8"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eastAsia="ヒラギノ角ゴ Pro W3" w:cs="Mangal"/>
                <w:i w:val="0"/>
                <w:iCs w:val="0"/>
                <w:color w:val="auto"/>
                <w:kern w:val="1"/>
                <w:sz w:val="24"/>
                <w:szCs w:val="24"/>
                <w:u w:val="none"/>
                <w:bdr w:val="none" w:sz="0" w:space="0" w:color="auto"/>
                <w:lang w:eastAsia="hi-IN" w:bidi="hi-IN"/>
                <w14:textOutline w14:w="0" w14:cap="rnd" w14:cmpd="sng" w14:algn="ctr">
                  <w14:noFill/>
                  <w14:prstDash w14:val="solid"/>
                  <w14:bevel/>
                </w14:textOutline>
              </w:rPr>
            </w:pPr>
            <w:r w:rsidRPr="00CF34F8">
              <w:rPr>
                <w:rFonts w:eastAsia="ヒラギノ角ゴ Pro W3" w:cs="Mangal"/>
                <w:i w:val="0"/>
                <w:iCs w:val="0"/>
                <w:color w:val="auto"/>
                <w:kern w:val="1"/>
                <w:sz w:val="24"/>
                <w:szCs w:val="24"/>
                <w:u w:val="none"/>
                <w:bdr w:val="none" w:sz="0" w:space="0" w:color="auto"/>
                <w:lang w:eastAsia="hi-IN" w:bidi="hi-IN"/>
                <w14:textOutline w14:w="0" w14:cap="rnd" w14:cmpd="sng" w14:algn="ctr">
                  <w14:noFill/>
                  <w14:prstDash w14:val="solid"/>
                  <w14:bevel/>
                </w14:textOutline>
              </w:rPr>
              <w:t>Консультации</w:t>
            </w:r>
          </w:p>
        </w:tc>
        <w:tc>
          <w:tcPr>
            <w:tcW w:w="2242" w:type="dxa"/>
            <w:tcBorders>
              <w:top w:val="single" w:sz="4" w:space="0" w:color="auto"/>
              <w:left w:val="single" w:sz="4" w:space="0" w:color="auto"/>
              <w:bottom w:val="single" w:sz="4" w:space="0" w:color="auto"/>
              <w:right w:val="single" w:sz="4" w:space="0" w:color="auto"/>
            </w:tcBorders>
            <w:hideMark/>
          </w:tcPr>
          <w:p w14:paraId="0FB69038"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center"/>
              <w:rPr>
                <w:rFonts w:eastAsia="ヒラギノ角ゴ Pro W3" w:cs="Mangal"/>
                <w:i w:val="0"/>
                <w:iCs w:val="0"/>
                <w:color w:val="auto"/>
                <w:kern w:val="1"/>
                <w:sz w:val="24"/>
                <w:szCs w:val="24"/>
                <w:u w:val="none"/>
                <w:bdr w:val="none" w:sz="0" w:space="0" w:color="auto"/>
                <w:lang w:eastAsia="hi-IN" w:bidi="hi-IN"/>
                <w14:textOutline w14:w="0" w14:cap="rnd" w14:cmpd="sng" w14:algn="ctr">
                  <w14:noFill/>
                  <w14:prstDash w14:val="solid"/>
                  <w14:bevel/>
                </w14:textOutline>
              </w:rPr>
            </w:pPr>
            <w:r w:rsidRPr="00CF34F8">
              <w:rPr>
                <w:rFonts w:eastAsia="ヒラギノ角ゴ Pro W3" w:cs="Mangal"/>
                <w:i w:val="0"/>
                <w:iCs w:val="0"/>
                <w:color w:val="auto"/>
                <w:kern w:val="1"/>
                <w:sz w:val="24"/>
                <w:szCs w:val="24"/>
                <w:u w:val="none"/>
                <w:bdr w:val="none" w:sz="0" w:space="0" w:color="auto"/>
                <w:lang w:eastAsia="hi-IN" w:bidi="hi-IN"/>
                <w14:textOutline w14:w="0" w14:cap="rnd" w14:cmpd="sng" w14:algn="ctr">
                  <w14:noFill/>
                  <w14:prstDash w14:val="solid"/>
                  <w14:bevel/>
                </w14:textOutline>
              </w:rPr>
              <w:t xml:space="preserve">38 </w:t>
            </w:r>
          </w:p>
        </w:tc>
        <w:tc>
          <w:tcPr>
            <w:tcW w:w="1771" w:type="dxa"/>
            <w:tcBorders>
              <w:top w:val="single" w:sz="4" w:space="0" w:color="auto"/>
              <w:left w:val="single" w:sz="4" w:space="0" w:color="auto"/>
              <w:bottom w:val="single" w:sz="4" w:space="0" w:color="auto"/>
              <w:right w:val="single" w:sz="4" w:space="0" w:color="auto"/>
            </w:tcBorders>
          </w:tcPr>
          <w:p w14:paraId="69C770A9" w14:textId="77777777" w:rsidR="00CF34F8" w:rsidRPr="00CF34F8" w:rsidRDefault="00CF34F8" w:rsidP="005444C3">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ヒラギノ角ゴ Pro W3" w:cs="Mangal"/>
                <w:i w:val="0"/>
                <w:iCs w:val="0"/>
                <w:color w:val="auto"/>
                <w:kern w:val="1"/>
                <w:sz w:val="24"/>
                <w:szCs w:val="24"/>
                <w:u w:val="none"/>
                <w:bdr w:val="none" w:sz="0" w:space="0" w:color="auto"/>
                <w:lang w:eastAsia="hi-IN" w:bidi="hi-IN"/>
                <w14:textOutline w14:w="0" w14:cap="rnd" w14:cmpd="sng" w14:algn="ctr">
                  <w14:noFill/>
                  <w14:prstDash w14:val="solid"/>
                  <w14:bevel/>
                </w14:textOutline>
              </w:rPr>
            </w:pPr>
          </w:p>
        </w:tc>
      </w:tr>
    </w:tbl>
    <w:p w14:paraId="7F2DE9DA"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ind w:firstLine="708"/>
        <w:jc w:val="right"/>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pPr>
    </w:p>
    <w:p w14:paraId="1F714AA1"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ind w:firstLine="708"/>
        <w:jc w:val="right"/>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pPr>
    </w:p>
    <w:p w14:paraId="5848D4D5"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ind w:firstLine="708"/>
        <w:jc w:val="right"/>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Таблица 3</w:t>
      </w:r>
    </w:p>
    <w:p w14:paraId="7D19E11E"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ind w:firstLine="708"/>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Нормативный срок обучения – 8 (9) лет</w:t>
      </w:r>
    </w:p>
    <w:tbl>
      <w:tblPr>
        <w:tblW w:w="0" w:type="auto"/>
        <w:tblInd w:w="1242" w:type="dxa"/>
        <w:tblLook w:val="04A0" w:firstRow="1" w:lastRow="0" w:firstColumn="1" w:lastColumn="0" w:noHBand="0" w:noVBand="1"/>
      </w:tblPr>
      <w:tblGrid>
        <w:gridCol w:w="2127"/>
        <w:gridCol w:w="4786"/>
      </w:tblGrid>
      <w:tr w:rsidR="00CF34F8" w:rsidRPr="00CF34F8" w14:paraId="0224BA40" w14:textId="77777777" w:rsidTr="0087571F">
        <w:tc>
          <w:tcPr>
            <w:tcW w:w="2127" w:type="dxa"/>
            <w:tcBorders>
              <w:top w:val="single" w:sz="4" w:space="0" w:color="auto"/>
              <w:left w:val="single" w:sz="4" w:space="0" w:color="auto"/>
              <w:bottom w:val="single" w:sz="4" w:space="0" w:color="auto"/>
              <w:right w:val="single" w:sz="4" w:space="0" w:color="auto"/>
            </w:tcBorders>
            <w:hideMark/>
          </w:tcPr>
          <w:p w14:paraId="64DE31C2"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Класс </w:t>
            </w:r>
          </w:p>
        </w:tc>
        <w:tc>
          <w:tcPr>
            <w:tcW w:w="4786" w:type="dxa"/>
            <w:tcBorders>
              <w:top w:val="single" w:sz="4" w:space="0" w:color="auto"/>
              <w:left w:val="single" w:sz="4" w:space="0" w:color="auto"/>
              <w:bottom w:val="single" w:sz="4" w:space="0" w:color="auto"/>
              <w:right w:val="single" w:sz="4" w:space="0" w:color="auto"/>
            </w:tcBorders>
            <w:hideMark/>
          </w:tcPr>
          <w:p w14:paraId="3B27D50A"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Количество часов в неделю</w:t>
            </w:r>
          </w:p>
        </w:tc>
      </w:tr>
      <w:tr w:rsidR="00CF34F8" w:rsidRPr="00CF34F8" w14:paraId="66698E5B" w14:textId="77777777" w:rsidTr="0087571F">
        <w:tc>
          <w:tcPr>
            <w:tcW w:w="2127" w:type="dxa"/>
            <w:tcBorders>
              <w:top w:val="single" w:sz="4" w:space="0" w:color="auto"/>
              <w:left w:val="single" w:sz="4" w:space="0" w:color="auto"/>
              <w:bottom w:val="single" w:sz="4" w:space="0" w:color="auto"/>
              <w:right w:val="single" w:sz="4" w:space="0" w:color="auto"/>
            </w:tcBorders>
            <w:hideMark/>
          </w:tcPr>
          <w:p w14:paraId="5609E604"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3 </w:t>
            </w:r>
          </w:p>
        </w:tc>
        <w:tc>
          <w:tcPr>
            <w:tcW w:w="4786" w:type="dxa"/>
            <w:tcBorders>
              <w:top w:val="single" w:sz="4" w:space="0" w:color="auto"/>
              <w:left w:val="single" w:sz="4" w:space="0" w:color="auto"/>
              <w:bottom w:val="single" w:sz="4" w:space="0" w:color="auto"/>
              <w:right w:val="single" w:sz="4" w:space="0" w:color="auto"/>
            </w:tcBorders>
            <w:hideMark/>
          </w:tcPr>
          <w:p w14:paraId="54CA0D35"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1 </w:t>
            </w:r>
          </w:p>
        </w:tc>
      </w:tr>
      <w:tr w:rsidR="00CF34F8" w:rsidRPr="00CF34F8" w14:paraId="090E7C00" w14:textId="77777777" w:rsidTr="0087571F">
        <w:tc>
          <w:tcPr>
            <w:tcW w:w="2127" w:type="dxa"/>
            <w:tcBorders>
              <w:top w:val="single" w:sz="4" w:space="0" w:color="auto"/>
              <w:left w:val="single" w:sz="4" w:space="0" w:color="auto"/>
              <w:bottom w:val="single" w:sz="4" w:space="0" w:color="auto"/>
              <w:right w:val="single" w:sz="4" w:space="0" w:color="auto"/>
            </w:tcBorders>
            <w:hideMark/>
          </w:tcPr>
          <w:p w14:paraId="7A872CAB"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4, 5, 6 </w:t>
            </w:r>
          </w:p>
        </w:tc>
        <w:tc>
          <w:tcPr>
            <w:tcW w:w="4786" w:type="dxa"/>
            <w:tcBorders>
              <w:top w:val="single" w:sz="4" w:space="0" w:color="auto"/>
              <w:left w:val="single" w:sz="4" w:space="0" w:color="auto"/>
              <w:bottom w:val="single" w:sz="4" w:space="0" w:color="auto"/>
              <w:right w:val="single" w:sz="4" w:space="0" w:color="auto"/>
            </w:tcBorders>
            <w:hideMark/>
          </w:tcPr>
          <w:p w14:paraId="2EC9A6BD"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2 </w:t>
            </w:r>
          </w:p>
        </w:tc>
      </w:tr>
      <w:tr w:rsidR="00CF34F8" w:rsidRPr="00CF34F8" w14:paraId="0C9FE429" w14:textId="77777777" w:rsidTr="0087571F">
        <w:tc>
          <w:tcPr>
            <w:tcW w:w="2127" w:type="dxa"/>
            <w:tcBorders>
              <w:top w:val="single" w:sz="4" w:space="0" w:color="auto"/>
              <w:left w:val="single" w:sz="4" w:space="0" w:color="auto"/>
              <w:bottom w:val="single" w:sz="4" w:space="0" w:color="auto"/>
              <w:right w:val="single" w:sz="4" w:space="0" w:color="auto"/>
            </w:tcBorders>
            <w:hideMark/>
          </w:tcPr>
          <w:p w14:paraId="0BB7CF97"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7, 8</w:t>
            </w:r>
          </w:p>
        </w:tc>
        <w:tc>
          <w:tcPr>
            <w:tcW w:w="4786" w:type="dxa"/>
            <w:tcBorders>
              <w:top w:val="single" w:sz="4" w:space="0" w:color="auto"/>
              <w:left w:val="single" w:sz="4" w:space="0" w:color="auto"/>
              <w:bottom w:val="single" w:sz="4" w:space="0" w:color="auto"/>
              <w:right w:val="single" w:sz="4" w:space="0" w:color="auto"/>
            </w:tcBorders>
            <w:hideMark/>
          </w:tcPr>
          <w:p w14:paraId="25A38130"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3 </w:t>
            </w:r>
          </w:p>
        </w:tc>
      </w:tr>
      <w:tr w:rsidR="00CF34F8" w:rsidRPr="00CF34F8" w14:paraId="13E401FD" w14:textId="77777777" w:rsidTr="0087571F">
        <w:tc>
          <w:tcPr>
            <w:tcW w:w="2127" w:type="dxa"/>
            <w:tcBorders>
              <w:top w:val="single" w:sz="4" w:space="0" w:color="auto"/>
              <w:left w:val="single" w:sz="4" w:space="0" w:color="auto"/>
              <w:bottom w:val="single" w:sz="4" w:space="0" w:color="auto"/>
              <w:right w:val="single" w:sz="4" w:space="0" w:color="auto"/>
            </w:tcBorders>
            <w:hideMark/>
          </w:tcPr>
          <w:p w14:paraId="6D00A493"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9 </w:t>
            </w:r>
          </w:p>
        </w:tc>
        <w:tc>
          <w:tcPr>
            <w:tcW w:w="4786" w:type="dxa"/>
            <w:tcBorders>
              <w:top w:val="single" w:sz="4" w:space="0" w:color="auto"/>
              <w:left w:val="single" w:sz="4" w:space="0" w:color="auto"/>
              <w:bottom w:val="single" w:sz="4" w:space="0" w:color="auto"/>
              <w:right w:val="single" w:sz="4" w:space="0" w:color="auto"/>
            </w:tcBorders>
            <w:hideMark/>
          </w:tcPr>
          <w:p w14:paraId="4CB697A2"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3 </w:t>
            </w:r>
          </w:p>
        </w:tc>
      </w:tr>
    </w:tbl>
    <w:p w14:paraId="2D2CFC1C"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ind w:firstLine="708"/>
        <w:jc w:val="right"/>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Таблица 4</w:t>
      </w:r>
    </w:p>
    <w:p w14:paraId="31D096AA"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ind w:firstLine="708"/>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Нормативный срок обучения – 5 (6) лет</w:t>
      </w:r>
    </w:p>
    <w:tbl>
      <w:tblPr>
        <w:tblW w:w="0" w:type="auto"/>
        <w:tblInd w:w="1242" w:type="dxa"/>
        <w:tblLook w:val="04A0" w:firstRow="1" w:lastRow="0" w:firstColumn="1" w:lastColumn="0" w:noHBand="0" w:noVBand="1"/>
      </w:tblPr>
      <w:tblGrid>
        <w:gridCol w:w="2127"/>
        <w:gridCol w:w="4786"/>
      </w:tblGrid>
      <w:tr w:rsidR="00CF34F8" w:rsidRPr="00CF34F8" w14:paraId="791DE801" w14:textId="77777777" w:rsidTr="0087571F">
        <w:tc>
          <w:tcPr>
            <w:tcW w:w="2127" w:type="dxa"/>
            <w:tcBorders>
              <w:top w:val="single" w:sz="4" w:space="0" w:color="auto"/>
              <w:left w:val="single" w:sz="4" w:space="0" w:color="auto"/>
              <w:bottom w:val="single" w:sz="4" w:space="0" w:color="auto"/>
              <w:right w:val="single" w:sz="4" w:space="0" w:color="auto"/>
            </w:tcBorders>
            <w:hideMark/>
          </w:tcPr>
          <w:p w14:paraId="2A30BF17"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Класс </w:t>
            </w:r>
          </w:p>
        </w:tc>
        <w:tc>
          <w:tcPr>
            <w:tcW w:w="4786" w:type="dxa"/>
            <w:tcBorders>
              <w:top w:val="single" w:sz="4" w:space="0" w:color="auto"/>
              <w:left w:val="single" w:sz="4" w:space="0" w:color="auto"/>
              <w:bottom w:val="single" w:sz="4" w:space="0" w:color="auto"/>
              <w:right w:val="single" w:sz="4" w:space="0" w:color="auto"/>
            </w:tcBorders>
            <w:hideMark/>
          </w:tcPr>
          <w:p w14:paraId="2B1FAC33"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Количество часов в неделю</w:t>
            </w:r>
          </w:p>
        </w:tc>
      </w:tr>
      <w:tr w:rsidR="00CF34F8" w:rsidRPr="00CF34F8" w14:paraId="3AD0ADA1" w14:textId="77777777" w:rsidTr="0087571F">
        <w:tc>
          <w:tcPr>
            <w:tcW w:w="2127" w:type="dxa"/>
            <w:tcBorders>
              <w:top w:val="single" w:sz="4" w:space="0" w:color="auto"/>
              <w:left w:val="single" w:sz="4" w:space="0" w:color="auto"/>
              <w:bottom w:val="single" w:sz="4" w:space="0" w:color="auto"/>
              <w:right w:val="single" w:sz="4" w:space="0" w:color="auto"/>
            </w:tcBorders>
            <w:hideMark/>
          </w:tcPr>
          <w:p w14:paraId="0B5A7982"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1 </w:t>
            </w:r>
          </w:p>
        </w:tc>
        <w:tc>
          <w:tcPr>
            <w:tcW w:w="4786" w:type="dxa"/>
            <w:tcBorders>
              <w:top w:val="single" w:sz="4" w:space="0" w:color="auto"/>
              <w:left w:val="single" w:sz="4" w:space="0" w:color="auto"/>
              <w:bottom w:val="single" w:sz="4" w:space="0" w:color="auto"/>
              <w:right w:val="single" w:sz="4" w:space="0" w:color="auto"/>
            </w:tcBorders>
            <w:hideMark/>
          </w:tcPr>
          <w:p w14:paraId="28F42F8B"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1 </w:t>
            </w:r>
          </w:p>
        </w:tc>
      </w:tr>
      <w:tr w:rsidR="00CF34F8" w:rsidRPr="00CF34F8" w14:paraId="11C7CD1B" w14:textId="77777777" w:rsidTr="0087571F">
        <w:tc>
          <w:tcPr>
            <w:tcW w:w="2127" w:type="dxa"/>
            <w:tcBorders>
              <w:top w:val="single" w:sz="4" w:space="0" w:color="auto"/>
              <w:left w:val="single" w:sz="4" w:space="0" w:color="auto"/>
              <w:bottom w:val="single" w:sz="4" w:space="0" w:color="auto"/>
              <w:right w:val="single" w:sz="4" w:space="0" w:color="auto"/>
            </w:tcBorders>
            <w:hideMark/>
          </w:tcPr>
          <w:p w14:paraId="72A1D3ED"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2, 3, 4 </w:t>
            </w:r>
          </w:p>
        </w:tc>
        <w:tc>
          <w:tcPr>
            <w:tcW w:w="4786" w:type="dxa"/>
            <w:tcBorders>
              <w:top w:val="single" w:sz="4" w:space="0" w:color="auto"/>
              <w:left w:val="single" w:sz="4" w:space="0" w:color="auto"/>
              <w:bottom w:val="single" w:sz="4" w:space="0" w:color="auto"/>
              <w:right w:val="single" w:sz="4" w:space="0" w:color="auto"/>
            </w:tcBorders>
            <w:hideMark/>
          </w:tcPr>
          <w:p w14:paraId="454C0E27"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2 </w:t>
            </w:r>
          </w:p>
        </w:tc>
      </w:tr>
      <w:tr w:rsidR="00CF34F8" w:rsidRPr="00CF34F8" w14:paraId="1541016E" w14:textId="77777777" w:rsidTr="0087571F">
        <w:tc>
          <w:tcPr>
            <w:tcW w:w="2127" w:type="dxa"/>
            <w:tcBorders>
              <w:top w:val="single" w:sz="4" w:space="0" w:color="auto"/>
              <w:left w:val="single" w:sz="4" w:space="0" w:color="auto"/>
              <w:bottom w:val="single" w:sz="4" w:space="0" w:color="auto"/>
              <w:right w:val="single" w:sz="4" w:space="0" w:color="auto"/>
            </w:tcBorders>
            <w:hideMark/>
          </w:tcPr>
          <w:p w14:paraId="39143D9B"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5 </w:t>
            </w:r>
          </w:p>
        </w:tc>
        <w:tc>
          <w:tcPr>
            <w:tcW w:w="4786" w:type="dxa"/>
            <w:tcBorders>
              <w:top w:val="single" w:sz="4" w:space="0" w:color="auto"/>
              <w:left w:val="single" w:sz="4" w:space="0" w:color="auto"/>
              <w:bottom w:val="single" w:sz="4" w:space="0" w:color="auto"/>
              <w:right w:val="single" w:sz="4" w:space="0" w:color="auto"/>
            </w:tcBorders>
            <w:hideMark/>
          </w:tcPr>
          <w:p w14:paraId="588C3102"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3 </w:t>
            </w:r>
          </w:p>
        </w:tc>
      </w:tr>
      <w:tr w:rsidR="00CF34F8" w:rsidRPr="00CF34F8" w14:paraId="6D643B17" w14:textId="77777777" w:rsidTr="0087571F">
        <w:tc>
          <w:tcPr>
            <w:tcW w:w="2127" w:type="dxa"/>
            <w:tcBorders>
              <w:top w:val="single" w:sz="4" w:space="0" w:color="auto"/>
              <w:left w:val="single" w:sz="4" w:space="0" w:color="auto"/>
              <w:bottom w:val="single" w:sz="4" w:space="0" w:color="auto"/>
              <w:right w:val="single" w:sz="4" w:space="0" w:color="auto"/>
            </w:tcBorders>
            <w:hideMark/>
          </w:tcPr>
          <w:p w14:paraId="79E09B6B"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6 </w:t>
            </w:r>
          </w:p>
        </w:tc>
        <w:tc>
          <w:tcPr>
            <w:tcW w:w="4786" w:type="dxa"/>
            <w:tcBorders>
              <w:top w:val="single" w:sz="4" w:space="0" w:color="auto"/>
              <w:left w:val="single" w:sz="4" w:space="0" w:color="auto"/>
              <w:bottom w:val="single" w:sz="4" w:space="0" w:color="auto"/>
              <w:right w:val="single" w:sz="4" w:space="0" w:color="auto"/>
            </w:tcBorders>
            <w:hideMark/>
          </w:tcPr>
          <w:p w14:paraId="38B75C7F"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3 </w:t>
            </w:r>
          </w:p>
        </w:tc>
      </w:tr>
    </w:tbl>
    <w:p w14:paraId="393BE215"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p>
    <w:p w14:paraId="495D1BDE" w14:textId="77777777" w:rsidR="00CF34F8" w:rsidRPr="00CF34F8" w:rsidRDefault="00CF34F8" w:rsidP="005444C3">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426"/>
        </w:tabs>
        <w:spacing w:line="360" w:lineRule="auto"/>
        <w:ind w:left="0" w:firstLine="0"/>
        <w:contextualSpacing/>
        <w:jc w:val="both"/>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Форма проведения учебных аудиторных занятий:</w:t>
      </w:r>
    </w:p>
    <w:p w14:paraId="1402DE21"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мелкогрупповые занятия (от 4 до 10 человек в группе).</w:t>
      </w:r>
    </w:p>
    <w:p w14:paraId="4D106098" w14:textId="77777777" w:rsidR="00CF34F8" w:rsidRPr="00CF34F8" w:rsidRDefault="00CF34F8" w:rsidP="005444C3">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contextualSpacing/>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Цели и задачи учебного предмета</w:t>
      </w:r>
    </w:p>
    <w:p w14:paraId="08568170"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Цели:</w:t>
      </w:r>
    </w:p>
    <w:p w14:paraId="79B04D79"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1. Выявление одаренных детей в области театрального искусства в раннем детском возрасте.</w:t>
      </w:r>
    </w:p>
    <w:p w14:paraId="7B99061A"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2. Художественно-эстетическое развитие личности ребенка на основе приобретенных им в процессе освоения программы театрально-исполнительских знаний, умений и навыков.</w:t>
      </w:r>
    </w:p>
    <w:p w14:paraId="388C0A0F"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3. Подготовка одаренных детей к поступлению в образовательные учреждения, реализующие профессиональные образовательные программы в области театрального искусства.</w:t>
      </w:r>
    </w:p>
    <w:p w14:paraId="6F6AA99A"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 xml:space="preserve">Задачи: </w:t>
      </w:r>
    </w:p>
    <w:p w14:paraId="69F97613"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1. Создать условия для приобретения детьми опыта творческой деятельности (исполнительского мастерства).</w:t>
      </w:r>
    </w:p>
    <w:p w14:paraId="22339DEE"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2. Развить способности к продуктивной индивидуальной и коллективной деятельности.</w:t>
      </w:r>
    </w:p>
    <w:p w14:paraId="313E83EF"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tabs>
          <w:tab w:val="left" w:pos="1080"/>
        </w:tabs>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3. Познакомить учеников с театром как видом искусства.</w:t>
      </w:r>
    </w:p>
    <w:p w14:paraId="465844CF"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tabs>
          <w:tab w:val="left" w:pos="1080"/>
        </w:tabs>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4. Способствовать формированию у детей и подростков устойчивого интереса к театральному искусству.</w:t>
      </w:r>
    </w:p>
    <w:p w14:paraId="4354A300"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5. Способствовать формированию у учащихся духовно-нравственной позиции. </w:t>
      </w:r>
    </w:p>
    <w:p w14:paraId="20FDFCC3"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6. Развивать личностные и творческие способности детей.</w:t>
      </w:r>
    </w:p>
    <w:p w14:paraId="4AD67C70"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7. Снять психологические и мышечные зажимы.</w:t>
      </w:r>
    </w:p>
    <w:p w14:paraId="2170A5FD"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lastRenderedPageBreak/>
        <w:t xml:space="preserve">8. Научить в области актёрского мастерства: </w:t>
      </w:r>
    </w:p>
    <w:p w14:paraId="799C9174" w14:textId="77777777" w:rsidR="00CF34F8" w:rsidRPr="00CF34F8" w:rsidRDefault="00CF34F8" w:rsidP="005444C3">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num" w:pos="928"/>
        </w:tabs>
        <w:spacing w:line="360" w:lineRule="auto"/>
        <w:ind w:left="0"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владеть всеми видами сценического внимания;</w:t>
      </w:r>
    </w:p>
    <w:p w14:paraId="06851857" w14:textId="77777777" w:rsidR="00CF34F8" w:rsidRPr="00CF34F8" w:rsidRDefault="00CF34F8" w:rsidP="005444C3">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num" w:pos="928"/>
        </w:tabs>
        <w:spacing w:line="360" w:lineRule="auto"/>
        <w:ind w:left="0"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снимать индивидуальные зажимы;</w:t>
      </w:r>
    </w:p>
    <w:p w14:paraId="3B036532" w14:textId="77777777" w:rsidR="00CF34F8" w:rsidRPr="00CF34F8" w:rsidRDefault="00CF34F8" w:rsidP="005444C3">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num" w:pos="928"/>
        </w:tabs>
        <w:spacing w:line="360" w:lineRule="auto"/>
        <w:ind w:left="0"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видеть, слышать, понимать;</w:t>
      </w:r>
    </w:p>
    <w:p w14:paraId="0C4E13B9" w14:textId="77777777" w:rsidR="00CF34F8" w:rsidRPr="00CF34F8" w:rsidRDefault="00CF34F8" w:rsidP="005444C3">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num" w:pos="928"/>
        </w:tabs>
        <w:spacing w:line="360" w:lineRule="auto"/>
        <w:ind w:left="0"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обладать ассоциативным и образным мышлением;</w:t>
      </w:r>
    </w:p>
    <w:p w14:paraId="2A574A8B" w14:textId="77777777" w:rsidR="00CF34F8" w:rsidRPr="00CF34F8" w:rsidRDefault="00CF34F8" w:rsidP="005444C3">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num" w:pos="928"/>
        </w:tabs>
        <w:spacing w:line="360" w:lineRule="auto"/>
        <w:ind w:left="0"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ориентироваться и действовать в сценическом пространстве;</w:t>
      </w:r>
    </w:p>
    <w:p w14:paraId="71D38205" w14:textId="77777777" w:rsidR="00CF34F8" w:rsidRPr="00CF34F8" w:rsidRDefault="00CF34F8" w:rsidP="005444C3">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num" w:pos="928"/>
        </w:tabs>
        <w:spacing w:line="360" w:lineRule="auto"/>
        <w:ind w:left="0"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отрабатывать правдивость и точность простейших физических действий;</w:t>
      </w:r>
    </w:p>
    <w:p w14:paraId="5A2FFD9D" w14:textId="77777777" w:rsidR="00CF34F8" w:rsidRPr="00CF34F8" w:rsidRDefault="00CF34F8" w:rsidP="005444C3">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num" w:pos="0"/>
          <w:tab w:val="left" w:pos="284"/>
          <w:tab w:val="num" w:pos="928"/>
        </w:tabs>
        <w:spacing w:line="360" w:lineRule="auto"/>
        <w:ind w:left="0"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выполнять сценическую задачу;</w:t>
      </w:r>
    </w:p>
    <w:p w14:paraId="7E215D5A" w14:textId="77777777" w:rsidR="00CF34F8" w:rsidRPr="00CF34F8" w:rsidRDefault="00CF34F8" w:rsidP="005444C3">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num" w:pos="0"/>
          <w:tab w:val="left" w:pos="284"/>
          <w:tab w:val="num" w:pos="928"/>
        </w:tabs>
        <w:spacing w:line="360" w:lineRule="auto"/>
        <w:ind w:left="0"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органично и естественно существовать в предлагаемых обстоятельствах;</w:t>
      </w:r>
    </w:p>
    <w:p w14:paraId="6107466C" w14:textId="77777777" w:rsidR="00CF34F8" w:rsidRPr="00CF34F8" w:rsidRDefault="00CF34F8" w:rsidP="005444C3">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num" w:pos="-142"/>
          <w:tab w:val="left" w:pos="284"/>
          <w:tab w:val="num" w:pos="928"/>
        </w:tabs>
        <w:spacing w:line="360" w:lineRule="auto"/>
        <w:ind w:left="0"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оправдать заданную ситуацию, импровизировать;</w:t>
      </w:r>
    </w:p>
    <w:p w14:paraId="6F257978" w14:textId="77777777" w:rsidR="00CF34F8" w:rsidRPr="00CF34F8" w:rsidRDefault="00CF34F8" w:rsidP="005444C3">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num" w:pos="-142"/>
          <w:tab w:val="left" w:pos="284"/>
          <w:tab w:val="num" w:pos="928"/>
        </w:tabs>
        <w:spacing w:line="360" w:lineRule="auto"/>
        <w:ind w:left="0"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мыслить и действовать на сцене; </w:t>
      </w:r>
    </w:p>
    <w:p w14:paraId="0BB1E170" w14:textId="77777777" w:rsidR="00CF34F8" w:rsidRPr="00CF34F8" w:rsidRDefault="00CF34F8" w:rsidP="005444C3">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num" w:pos="-142"/>
          <w:tab w:val="left" w:pos="284"/>
          <w:tab w:val="num" w:pos="928"/>
        </w:tabs>
        <w:spacing w:line="360" w:lineRule="auto"/>
        <w:ind w:left="0"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взаимодействовать с партнером на сцене;</w:t>
      </w:r>
    </w:p>
    <w:p w14:paraId="42224E71" w14:textId="77777777" w:rsidR="00CF34F8" w:rsidRPr="00CF34F8" w:rsidRDefault="00CF34F8" w:rsidP="005444C3">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num" w:pos="-142"/>
          <w:tab w:val="left" w:pos="284"/>
          <w:tab w:val="num" w:pos="928"/>
        </w:tabs>
        <w:spacing w:line="360" w:lineRule="auto"/>
        <w:ind w:left="0"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владеть  основами  самостоятельного распределения в сценическом пространстве.</w:t>
      </w:r>
    </w:p>
    <w:p w14:paraId="39282D34"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9.  Дать основные теоретические понятия: </w:t>
      </w:r>
    </w:p>
    <w:p w14:paraId="555AE9CC" w14:textId="77777777" w:rsidR="00CF34F8" w:rsidRPr="00CF34F8" w:rsidRDefault="00CF34F8" w:rsidP="005444C3">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num" w:pos="0"/>
          <w:tab w:val="left" w:pos="284"/>
          <w:tab w:val="num" w:pos="928"/>
        </w:tabs>
        <w:spacing w:line="360" w:lineRule="auto"/>
        <w:ind w:left="0"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о сценическом этюде и о его драматургическом  построении;</w:t>
      </w:r>
    </w:p>
    <w:p w14:paraId="1BC82302" w14:textId="77777777" w:rsidR="00CF34F8" w:rsidRPr="00CF34F8" w:rsidRDefault="00CF34F8" w:rsidP="005444C3">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num" w:pos="0"/>
          <w:tab w:val="left" w:pos="284"/>
          <w:tab w:val="num" w:pos="928"/>
        </w:tabs>
        <w:spacing w:line="360" w:lineRule="auto"/>
        <w:ind w:left="0"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о создании сценария этюда и форме его написания;</w:t>
      </w:r>
    </w:p>
    <w:p w14:paraId="67F3CCC8" w14:textId="77777777" w:rsidR="00CF34F8" w:rsidRPr="00CF34F8" w:rsidRDefault="00CF34F8" w:rsidP="005444C3">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num" w:pos="0"/>
          <w:tab w:val="left" w:pos="284"/>
          <w:tab w:val="num" w:pos="928"/>
        </w:tabs>
        <w:spacing w:line="360" w:lineRule="auto"/>
        <w:ind w:left="0"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о выразительных средствах сценического действия и их разновидностях;</w:t>
      </w:r>
    </w:p>
    <w:p w14:paraId="0F03F252" w14:textId="77777777" w:rsidR="00CF34F8" w:rsidRPr="00CF34F8" w:rsidRDefault="00CF34F8" w:rsidP="005444C3">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num" w:pos="0"/>
          <w:tab w:val="left" w:pos="284"/>
          <w:tab w:val="num" w:pos="928"/>
        </w:tabs>
        <w:spacing w:line="360" w:lineRule="auto"/>
        <w:ind w:left="0"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о событии и событийном ряде;</w:t>
      </w:r>
    </w:p>
    <w:p w14:paraId="2573E937" w14:textId="77777777" w:rsidR="00CF34F8" w:rsidRPr="00CF34F8" w:rsidRDefault="00CF34F8" w:rsidP="005444C3">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num" w:pos="0"/>
          <w:tab w:val="left" w:pos="284"/>
          <w:tab w:val="num" w:pos="928"/>
        </w:tabs>
        <w:spacing w:line="360" w:lineRule="auto"/>
        <w:ind w:left="0"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о втором плане роли и внутреннем монологе;</w:t>
      </w:r>
    </w:p>
    <w:p w14:paraId="6AC6AA03" w14:textId="77777777" w:rsidR="00CF34F8" w:rsidRPr="00CF34F8" w:rsidRDefault="00CF34F8" w:rsidP="005444C3">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num" w:pos="0"/>
          <w:tab w:val="left" w:pos="284"/>
          <w:tab w:val="num" w:pos="928"/>
        </w:tabs>
        <w:spacing w:line="360" w:lineRule="auto"/>
        <w:ind w:left="0"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о сюжете и его структуре;</w:t>
      </w:r>
    </w:p>
    <w:p w14:paraId="6275166C" w14:textId="77777777" w:rsidR="00CF34F8" w:rsidRPr="00CF34F8" w:rsidRDefault="00CF34F8" w:rsidP="005444C3">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num" w:pos="0"/>
          <w:tab w:val="left" w:pos="284"/>
          <w:tab w:val="num" w:pos="928"/>
        </w:tabs>
        <w:spacing w:line="360" w:lineRule="auto"/>
        <w:ind w:left="0"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о роли жанра и стиля в драматургии;</w:t>
      </w:r>
    </w:p>
    <w:p w14:paraId="40EA0546" w14:textId="77777777" w:rsidR="00CF34F8" w:rsidRPr="00CF34F8" w:rsidRDefault="00CF34F8" w:rsidP="005444C3">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num" w:pos="0"/>
          <w:tab w:val="left" w:pos="284"/>
          <w:tab w:val="num" w:pos="928"/>
        </w:tabs>
        <w:spacing w:line="360" w:lineRule="auto"/>
        <w:ind w:left="0"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об особенностях различных школ актерского мастерства:</w:t>
      </w:r>
    </w:p>
    <w:p w14:paraId="6CD938AD"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t>а) элементы системы К.С.Станиславского:</w:t>
      </w: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воображение, фантазия, внимание, отношение, оценка факта, предлагаемые обстоятельства, сценическое действие, задача, цель, сверхзадача, атмосфера, физическое самочувствие, конфликт, событие;</w:t>
      </w:r>
    </w:p>
    <w:p w14:paraId="6460346A"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t>б) М.А.Чехов:</w:t>
      </w: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Логика сценического действия. Импровизация. Принципы перевоплощения. Перспектива актера и перспектива роли. Зерно сценического образа. Характер и характерность. Жанр и стиль.</w:t>
      </w:r>
    </w:p>
    <w:p w14:paraId="59C7B22E" w14:textId="77777777" w:rsidR="00CF34F8" w:rsidRPr="00CF34F8" w:rsidRDefault="00CF34F8" w:rsidP="005444C3">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num" w:pos="928"/>
        </w:tabs>
        <w:spacing w:line="360" w:lineRule="auto"/>
        <w:ind w:left="0"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уметь пользоваться профессиональной лексикой.</w:t>
      </w:r>
    </w:p>
    <w:p w14:paraId="5D0B6939"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tabs>
          <w:tab w:val="num" w:pos="928"/>
        </w:tabs>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10. Развивать в процессе работы на сцене в форме творческой мастерской и творческой лаборатории:</w:t>
      </w:r>
    </w:p>
    <w:p w14:paraId="19D099BC" w14:textId="77777777" w:rsidR="00CF34F8" w:rsidRPr="00CF34F8" w:rsidRDefault="00CF34F8" w:rsidP="005444C3">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num" w:pos="0"/>
          <w:tab w:val="left" w:pos="284"/>
          <w:tab w:val="num" w:pos="928"/>
        </w:tabs>
        <w:spacing w:line="360" w:lineRule="auto"/>
        <w:ind w:left="0"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наблюдательность;</w:t>
      </w:r>
    </w:p>
    <w:p w14:paraId="72A67598" w14:textId="77777777" w:rsidR="00CF34F8" w:rsidRPr="00CF34F8" w:rsidRDefault="00CF34F8" w:rsidP="005444C3">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num" w:pos="0"/>
          <w:tab w:val="left" w:pos="284"/>
          <w:tab w:val="left" w:pos="993"/>
        </w:tabs>
        <w:spacing w:line="360" w:lineRule="auto"/>
        <w:ind w:left="0"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lastRenderedPageBreak/>
        <w:t xml:space="preserve"> творческую фантазию и воображение;</w:t>
      </w:r>
    </w:p>
    <w:p w14:paraId="76FA402D" w14:textId="77777777" w:rsidR="00CF34F8" w:rsidRPr="00CF34F8" w:rsidRDefault="00CF34F8" w:rsidP="005444C3">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num" w:pos="0"/>
          <w:tab w:val="left" w:pos="284"/>
          <w:tab w:val="left" w:pos="993"/>
        </w:tabs>
        <w:spacing w:line="360" w:lineRule="auto"/>
        <w:ind w:left="0"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внимание и память;</w:t>
      </w:r>
    </w:p>
    <w:p w14:paraId="797CF734" w14:textId="77777777" w:rsidR="00CF34F8" w:rsidRPr="00CF34F8" w:rsidRDefault="00CF34F8" w:rsidP="005444C3">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num" w:pos="0"/>
          <w:tab w:val="left" w:pos="284"/>
          <w:tab w:val="left" w:pos="993"/>
        </w:tabs>
        <w:spacing w:line="360" w:lineRule="auto"/>
        <w:ind w:left="0"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ассоциативное и образное мышление;</w:t>
      </w:r>
    </w:p>
    <w:p w14:paraId="4A2485A5" w14:textId="77777777" w:rsidR="00CF34F8" w:rsidRPr="00CF34F8" w:rsidRDefault="00CF34F8" w:rsidP="005444C3">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num" w:pos="0"/>
          <w:tab w:val="left" w:pos="284"/>
          <w:tab w:val="left" w:pos="993"/>
        </w:tabs>
        <w:spacing w:line="360" w:lineRule="auto"/>
        <w:ind w:left="0"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чувство ритма;</w:t>
      </w:r>
    </w:p>
    <w:p w14:paraId="7627D93D" w14:textId="77777777" w:rsidR="00CF34F8" w:rsidRPr="00CF34F8" w:rsidRDefault="00CF34F8" w:rsidP="005444C3">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num" w:pos="0"/>
          <w:tab w:val="left" w:pos="284"/>
          <w:tab w:val="left" w:pos="993"/>
        </w:tabs>
        <w:spacing w:line="360" w:lineRule="auto"/>
        <w:ind w:left="0"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логическое мышление;</w:t>
      </w:r>
    </w:p>
    <w:p w14:paraId="71C5F23E" w14:textId="77777777" w:rsidR="00CF34F8" w:rsidRPr="00CF34F8" w:rsidRDefault="00CF34F8" w:rsidP="005444C3">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num" w:pos="0"/>
          <w:tab w:val="left" w:pos="284"/>
          <w:tab w:val="left" w:pos="993"/>
        </w:tabs>
        <w:spacing w:line="360" w:lineRule="auto"/>
        <w:ind w:left="0"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способность выстраивать событийный ряд;</w:t>
      </w:r>
    </w:p>
    <w:p w14:paraId="51EB22BE" w14:textId="77777777" w:rsidR="00CF34F8" w:rsidRPr="00CF34F8" w:rsidRDefault="00CF34F8" w:rsidP="005444C3">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num" w:pos="0"/>
          <w:tab w:val="left" w:pos="284"/>
          <w:tab w:val="left" w:pos="993"/>
        </w:tabs>
        <w:spacing w:line="360" w:lineRule="auto"/>
        <w:ind w:left="0"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способность определения основной мысли, идеи произведения; </w:t>
      </w:r>
    </w:p>
    <w:p w14:paraId="44A0B45B" w14:textId="77777777" w:rsidR="00CF34F8" w:rsidRPr="00CF34F8" w:rsidRDefault="00CF34F8" w:rsidP="005444C3">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num" w:pos="0"/>
          <w:tab w:val="left" w:pos="284"/>
          <w:tab w:val="left" w:pos="993"/>
        </w:tabs>
        <w:spacing w:line="360" w:lineRule="auto"/>
        <w:ind w:left="0"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способность анализировать предлагаемый  материал и формулировать свои мысли;</w:t>
      </w:r>
    </w:p>
    <w:p w14:paraId="6433DF06" w14:textId="77777777" w:rsidR="00CF34F8" w:rsidRPr="00CF34F8" w:rsidRDefault="00CF34F8" w:rsidP="005444C3">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num" w:pos="0"/>
          <w:tab w:val="left" w:pos="284"/>
          <w:tab w:val="left" w:pos="993"/>
        </w:tabs>
        <w:spacing w:line="360" w:lineRule="auto"/>
        <w:ind w:left="0"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уметь донести свои идеи и ощущения до зрителя.</w:t>
      </w:r>
    </w:p>
    <w:p w14:paraId="34FFCC76"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11. Развивать в процессе постановочной работы:</w:t>
      </w:r>
    </w:p>
    <w:p w14:paraId="54539831" w14:textId="77777777" w:rsidR="00CF34F8" w:rsidRPr="00CF34F8" w:rsidRDefault="00CF34F8" w:rsidP="005444C3">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num" w:pos="0"/>
          <w:tab w:val="left" w:pos="284"/>
          <w:tab w:val="left" w:pos="993"/>
        </w:tabs>
        <w:spacing w:line="360" w:lineRule="auto"/>
        <w:ind w:left="0"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партнерские отношения в группе, учить общению друг с другом, взаимному уважению, взаимопониманию;</w:t>
      </w:r>
    </w:p>
    <w:p w14:paraId="26027B06" w14:textId="77777777" w:rsidR="00CF34F8" w:rsidRPr="00CF34F8" w:rsidRDefault="00CF34F8" w:rsidP="005444C3">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num" w:pos="0"/>
          <w:tab w:val="left" w:pos="284"/>
          <w:tab w:val="left" w:pos="993"/>
        </w:tabs>
        <w:spacing w:line="360" w:lineRule="auto"/>
        <w:ind w:left="0"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развивать эмоциональную сферу личности ребенка, в том числе способность к состраданию, сочувствию;</w:t>
      </w:r>
    </w:p>
    <w:p w14:paraId="48366C3F" w14:textId="77777777" w:rsidR="00CF34F8" w:rsidRPr="00CF34F8" w:rsidRDefault="00CF34F8" w:rsidP="005444C3">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num" w:pos="0"/>
          <w:tab w:val="left" w:pos="284"/>
          <w:tab w:val="left" w:pos="993"/>
        </w:tabs>
        <w:spacing w:line="360" w:lineRule="auto"/>
        <w:ind w:left="0"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самодисциплину, умение организовать себя и свое время;</w:t>
      </w:r>
    </w:p>
    <w:p w14:paraId="6AE38945" w14:textId="77777777" w:rsidR="00CF34F8" w:rsidRPr="00CF34F8" w:rsidRDefault="00CF34F8" w:rsidP="005444C3">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num" w:pos="0"/>
          <w:tab w:val="left" w:pos="284"/>
          <w:tab w:val="left" w:pos="993"/>
        </w:tabs>
        <w:spacing w:line="360" w:lineRule="auto"/>
        <w:ind w:left="0"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чувство ответственности;</w:t>
      </w:r>
    </w:p>
    <w:p w14:paraId="36161AD9" w14:textId="77777777" w:rsidR="00CF34F8" w:rsidRPr="00CF34F8" w:rsidRDefault="00CF34F8" w:rsidP="005444C3">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num" w:pos="0"/>
          <w:tab w:val="left" w:pos="284"/>
          <w:tab w:val="left" w:pos="993"/>
        </w:tabs>
        <w:spacing w:line="360" w:lineRule="auto"/>
        <w:ind w:left="0"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организаторские способности;</w:t>
      </w:r>
    </w:p>
    <w:p w14:paraId="0910B733" w14:textId="77777777" w:rsidR="00CF34F8" w:rsidRPr="00CF34F8" w:rsidRDefault="00CF34F8" w:rsidP="005444C3">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num" w:pos="0"/>
          <w:tab w:val="left" w:pos="284"/>
          <w:tab w:val="left" w:pos="993"/>
        </w:tabs>
        <w:spacing w:line="360" w:lineRule="auto"/>
        <w:ind w:left="0"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умение преподнести и обосновать свою мысль;</w:t>
      </w:r>
    </w:p>
    <w:p w14:paraId="6150D420" w14:textId="77777777" w:rsidR="00CF34F8" w:rsidRPr="00CF34F8" w:rsidRDefault="00CF34F8" w:rsidP="005444C3">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num" w:pos="0"/>
          <w:tab w:val="left" w:pos="284"/>
          <w:tab w:val="left" w:pos="993"/>
        </w:tabs>
        <w:spacing w:line="360" w:lineRule="auto"/>
        <w:ind w:left="0"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художественный вкус;</w:t>
      </w:r>
    </w:p>
    <w:p w14:paraId="74E6BD18" w14:textId="77777777" w:rsidR="00CF34F8" w:rsidRPr="00CF34F8" w:rsidRDefault="00CF34F8" w:rsidP="005444C3">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num" w:pos="0"/>
          <w:tab w:val="left" w:pos="284"/>
          <w:tab w:val="left" w:pos="993"/>
        </w:tabs>
        <w:spacing w:line="360" w:lineRule="auto"/>
        <w:ind w:left="0"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коммуникабельность;</w:t>
      </w:r>
    </w:p>
    <w:p w14:paraId="52F12A05" w14:textId="77777777" w:rsidR="00CF34F8" w:rsidRPr="00CF34F8" w:rsidRDefault="00CF34F8" w:rsidP="005444C3">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num" w:pos="0"/>
          <w:tab w:val="left" w:pos="284"/>
          <w:tab w:val="left" w:pos="993"/>
        </w:tabs>
        <w:spacing w:line="360" w:lineRule="auto"/>
        <w:ind w:left="0"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трудолюбие;</w:t>
      </w:r>
    </w:p>
    <w:p w14:paraId="08E5D5AA" w14:textId="77777777" w:rsidR="00CF34F8" w:rsidRPr="00CF34F8" w:rsidRDefault="00CF34F8" w:rsidP="005444C3">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num" w:pos="0"/>
          <w:tab w:val="left" w:pos="284"/>
          <w:tab w:val="left" w:pos="993"/>
        </w:tabs>
        <w:spacing w:line="360" w:lineRule="auto"/>
        <w:ind w:left="0"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активность.</w:t>
      </w:r>
    </w:p>
    <w:p w14:paraId="7442980C" w14:textId="77777777" w:rsidR="00CF34F8" w:rsidRPr="00CF34F8" w:rsidRDefault="00CF34F8" w:rsidP="005444C3">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426"/>
        </w:tabs>
        <w:spacing w:after="200" w:line="360" w:lineRule="auto"/>
        <w:ind w:left="0" w:firstLine="0"/>
        <w:contextualSpacing/>
        <w:jc w:val="both"/>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Обоснование  структуры  учебного  предмета  «Основы актерского мастерства»</w:t>
      </w:r>
    </w:p>
    <w:p w14:paraId="39CFF487"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line="360" w:lineRule="auto"/>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ab/>
        <w:t>Обоснованием структуры программы являются ФГТ, отражающие все аспекты работы преподавателя с учеником.</w:t>
      </w:r>
    </w:p>
    <w:p w14:paraId="79E4B5BB"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Программа содержит следующие разделы:</w:t>
      </w:r>
    </w:p>
    <w:p w14:paraId="561CCD34" w14:textId="77777777" w:rsidR="00CF34F8" w:rsidRPr="00CF34F8" w:rsidRDefault="00CF34F8" w:rsidP="005444C3">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line="360" w:lineRule="auto"/>
        <w:ind w:left="0"/>
        <w:contextualSpacing/>
        <w:jc w:val="both"/>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сведения о затратах учебного времени, предусмотренного на освоение учебного предмета;</w:t>
      </w:r>
    </w:p>
    <w:p w14:paraId="29F930EA" w14:textId="77777777" w:rsidR="00CF34F8" w:rsidRPr="00CF34F8" w:rsidRDefault="00CF34F8" w:rsidP="005444C3">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line="360" w:lineRule="auto"/>
        <w:ind w:left="0"/>
        <w:contextualSpacing/>
        <w:jc w:val="both"/>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распределение учебного материала по годам обучения;</w:t>
      </w:r>
    </w:p>
    <w:p w14:paraId="57D63F7F" w14:textId="77777777" w:rsidR="00CF34F8" w:rsidRPr="00CF34F8" w:rsidRDefault="00CF34F8" w:rsidP="005444C3">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line="360" w:lineRule="auto"/>
        <w:ind w:left="0"/>
        <w:contextualSpacing/>
        <w:jc w:val="both"/>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описание дидактических единиц учебного предмета;</w:t>
      </w:r>
    </w:p>
    <w:p w14:paraId="514ED7B5" w14:textId="77777777" w:rsidR="00CF34F8" w:rsidRPr="00CF34F8" w:rsidRDefault="00CF34F8" w:rsidP="005444C3">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line="360" w:lineRule="auto"/>
        <w:ind w:left="0"/>
        <w:contextualSpacing/>
        <w:jc w:val="both"/>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требования к уровню подготовки обучающихся;</w:t>
      </w:r>
    </w:p>
    <w:p w14:paraId="58B61C29" w14:textId="77777777" w:rsidR="00CF34F8" w:rsidRPr="00CF34F8" w:rsidRDefault="00CF34F8" w:rsidP="005444C3">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line="360" w:lineRule="auto"/>
        <w:ind w:left="0"/>
        <w:contextualSpacing/>
        <w:jc w:val="both"/>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формы и методы контроля, система оценок;</w:t>
      </w:r>
    </w:p>
    <w:p w14:paraId="5D632FD4" w14:textId="77777777" w:rsidR="00CF34F8" w:rsidRPr="00CF34F8" w:rsidRDefault="00CF34F8" w:rsidP="005444C3">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line="360" w:lineRule="auto"/>
        <w:ind w:left="0"/>
        <w:contextualSpacing/>
        <w:jc w:val="both"/>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lastRenderedPageBreak/>
        <w:t>методическое обеспечение учебного процесса.</w:t>
      </w:r>
    </w:p>
    <w:p w14:paraId="412EB72D"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line="360" w:lineRule="auto"/>
        <w:jc w:val="both"/>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pPr>
    </w:p>
    <w:p w14:paraId="3836070D" w14:textId="77777777" w:rsidR="00CF34F8" w:rsidRPr="00CF34F8" w:rsidRDefault="00CF34F8" w:rsidP="005444C3">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0"/>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r w:rsidRPr="00CF34F8">
        <w:rPr>
          <w:rFonts w:eastAsia="Times New Roman" w:cs="Times New Roman"/>
          <w:b/>
          <w:iCs w:val="0"/>
          <w:color w:val="auto"/>
          <w:sz w:val="24"/>
          <w:szCs w:val="24"/>
          <w:u w:val="none"/>
          <w:bdr w:val="none" w:sz="0" w:space="0" w:color="auto"/>
          <w14:textOutline w14:w="0" w14:cap="rnd" w14:cmpd="sng" w14:algn="ctr">
            <w14:noFill/>
            <w14:prstDash w14:val="solid"/>
            <w14:bevel/>
          </w14:textOutline>
        </w:rPr>
        <w:t>Методы обучения</w:t>
      </w:r>
      <w:r w:rsidRPr="00CF34F8">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w:t>
      </w:r>
    </w:p>
    <w:p w14:paraId="0BB93F10" w14:textId="77777777" w:rsidR="00CF34F8" w:rsidRPr="00CF34F8" w:rsidRDefault="00CF34F8" w:rsidP="005444C3">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ind w:left="0" w:firstLine="708"/>
        <w:rPr>
          <w:rFonts w:eastAsia="Times New Roman" w:cs="Times New Roman"/>
          <w:bCs/>
          <w:i w:val="0"/>
          <w:iCs w:val="0"/>
          <w:color w:val="auto"/>
          <w:sz w:val="24"/>
          <w:szCs w:val="24"/>
          <w:u w:val="none"/>
          <w:bdr w:val="none" w:sz="0" w:space="0" w:color="auto"/>
          <w14:textOutline w14:w="0" w14:cap="rnd" w14:cmpd="sng" w14:algn="ctr">
            <w14:noFill/>
            <w14:prstDash w14:val="solid"/>
            <w14:bevel/>
          </w14:textOutline>
        </w:rPr>
      </w:pPr>
      <w:r w:rsidRPr="00CF34F8">
        <w:rPr>
          <w:rFonts w:eastAsia="Times New Roman" w:cs="Times New Roman"/>
          <w:bCs/>
          <w:i w:val="0"/>
          <w:iCs w:val="0"/>
          <w:color w:val="auto"/>
          <w:sz w:val="24"/>
          <w:szCs w:val="24"/>
          <w:u w:val="none"/>
          <w:bdr w:val="none" w:sz="0" w:space="0" w:color="auto"/>
          <w14:textOutline w14:w="0" w14:cap="rnd" w14:cmpd="sng" w14:algn="ctr">
            <w14:noFill/>
            <w14:prstDash w14:val="solid"/>
            <w14:bevel/>
          </w14:textOutline>
        </w:rPr>
        <w:t xml:space="preserve">Для достижения поставленной цели и реализации задач предмета используются следующие методы обучения: </w:t>
      </w:r>
    </w:p>
    <w:p w14:paraId="5CB50B46" w14:textId="77777777" w:rsidR="00CF34F8" w:rsidRPr="00CF34F8" w:rsidRDefault="00CF34F8" w:rsidP="005444C3">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after="120" w:line="360" w:lineRule="auto"/>
        <w:ind w:left="0" w:firstLine="708"/>
        <w:rPr>
          <w:rFonts w:eastAsia="Times New Roman" w:cs="Times New Roman"/>
          <w:bCs/>
          <w:i w:val="0"/>
          <w:iCs w:val="0"/>
          <w:color w:val="00B050"/>
          <w:sz w:val="24"/>
          <w:szCs w:val="24"/>
          <w:u w:val="none"/>
          <w:bdr w:val="none" w:sz="0" w:space="0" w:color="auto"/>
          <w14:textOutline w14:w="0" w14:cap="rnd" w14:cmpd="sng" w14:algn="ctr">
            <w14:noFill/>
            <w14:prstDash w14:val="solid"/>
            <w14:bevel/>
          </w14:textOutline>
        </w:rPr>
      </w:pPr>
      <w:r w:rsidRPr="00CF34F8">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w:t>
      </w:r>
      <w:r w:rsidRPr="00CF34F8">
        <w:rPr>
          <w:rFonts w:eastAsia="Times New Roman" w:cs="Times New Roman"/>
          <w:bCs/>
          <w:i w:val="0"/>
          <w:iCs w:val="0"/>
          <w:color w:val="auto"/>
          <w:sz w:val="24"/>
          <w:szCs w:val="24"/>
          <w:u w:val="none"/>
          <w:bdr w:val="none" w:sz="0" w:space="0" w:color="auto"/>
          <w14:textOutline w14:w="0" w14:cap="rnd" w14:cmpd="sng" w14:algn="ctr">
            <w14:noFill/>
            <w14:prstDash w14:val="solid"/>
            <w14:bevel/>
          </w14:textOutline>
        </w:rPr>
        <w:t>словесный (рассказ, беседа, объяснение);</w:t>
      </w:r>
    </w:p>
    <w:p w14:paraId="287E5AB1" w14:textId="77777777" w:rsidR="00CF34F8" w:rsidRPr="00CF34F8" w:rsidRDefault="00CF34F8" w:rsidP="005444C3">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ind w:left="0" w:firstLine="708"/>
        <w:rPr>
          <w:rFonts w:eastAsia="Times New Roman" w:cs="Times New Roman"/>
          <w:bCs/>
          <w:i w:val="0"/>
          <w:iCs w:val="0"/>
          <w:color w:val="auto"/>
          <w:sz w:val="24"/>
          <w:szCs w:val="24"/>
          <w:u w:val="none"/>
          <w:bdr w:val="none" w:sz="0" w:space="0" w:color="auto"/>
          <w14:textOutline w14:w="0" w14:cap="rnd" w14:cmpd="sng" w14:algn="ctr">
            <w14:noFill/>
            <w14:prstDash w14:val="solid"/>
            <w14:bevel/>
          </w14:textOutline>
        </w:rPr>
      </w:pPr>
      <w:r w:rsidRPr="00CF34F8">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w:t>
      </w:r>
      <w:r w:rsidRPr="00CF34F8">
        <w:rPr>
          <w:rFonts w:eastAsia="Times New Roman" w:cs="Times New Roman"/>
          <w:bCs/>
          <w:i w:val="0"/>
          <w:iCs w:val="0"/>
          <w:color w:val="auto"/>
          <w:sz w:val="24"/>
          <w:szCs w:val="24"/>
          <w:u w:val="none"/>
          <w:bdr w:val="none" w:sz="0" w:space="0" w:color="auto"/>
          <w14:textOutline w14:w="0" w14:cap="rnd" w14:cmpd="sng" w14:algn="ctr">
            <w14:noFill/>
            <w14:prstDash w14:val="solid"/>
            <w14:bevel/>
          </w14:textOutline>
        </w:rPr>
        <w:t xml:space="preserve">наглядный (наблюдение, демонстрация); </w:t>
      </w:r>
    </w:p>
    <w:p w14:paraId="1269FF1C" w14:textId="77777777" w:rsidR="00CF34F8" w:rsidRPr="00CF34F8" w:rsidRDefault="00CF34F8" w:rsidP="005444C3">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ind w:left="0" w:firstLine="708"/>
        <w:rPr>
          <w:rFonts w:eastAsia="Times New Roman" w:cs="Times New Roman"/>
          <w:bCs/>
          <w:i w:val="0"/>
          <w:iCs w:val="0"/>
          <w:color w:val="auto"/>
          <w:sz w:val="24"/>
          <w:szCs w:val="24"/>
          <w:u w:val="none"/>
          <w:bdr w:val="none" w:sz="0" w:space="0" w:color="auto"/>
          <w14:textOutline w14:w="0" w14:cap="rnd" w14:cmpd="sng" w14:algn="ctr">
            <w14:noFill/>
            <w14:prstDash w14:val="solid"/>
            <w14:bevel/>
          </w14:textOutline>
        </w:rPr>
      </w:pPr>
      <w:r w:rsidRPr="00CF34F8">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w:t>
      </w:r>
      <w:r w:rsidRPr="00CF34F8">
        <w:rPr>
          <w:rFonts w:eastAsia="Times New Roman" w:cs="Times New Roman"/>
          <w:bCs/>
          <w:i w:val="0"/>
          <w:iCs w:val="0"/>
          <w:color w:val="auto"/>
          <w:sz w:val="24"/>
          <w:szCs w:val="24"/>
          <w:u w:val="none"/>
          <w:bdr w:val="none" w:sz="0" w:space="0" w:color="auto"/>
          <w14:textOutline w14:w="0" w14:cap="rnd" w14:cmpd="sng" w14:algn="ctr">
            <w14:noFill/>
            <w14:prstDash w14:val="solid"/>
            <w14:bevel/>
          </w14:textOutline>
        </w:rPr>
        <w:t>практический (упражнения воспроизводящие и творческие).</w:t>
      </w:r>
    </w:p>
    <w:p w14:paraId="076CA19A" w14:textId="77777777" w:rsidR="00CF34F8" w:rsidRPr="00CF34F8" w:rsidRDefault="00CF34F8" w:rsidP="005444C3">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84"/>
        </w:tabs>
        <w:spacing w:line="360" w:lineRule="auto"/>
        <w:ind w:left="0" w:firstLine="0"/>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 xml:space="preserve"> Описание  материально-технических  условий  реализации  учебного  предмета</w:t>
      </w:r>
    </w:p>
    <w:p w14:paraId="6D804EE9"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84"/>
        </w:tabs>
        <w:spacing w:line="360" w:lineRule="auto"/>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p>
    <w:p w14:paraId="6E6022CC"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Материально-техническая база школы, соответствующая действующим санитарным и противопожарным правилам и нормам, обеспечивает проведение всех видов практических занятий, предусмотренных учебным планом и программой.</w:t>
      </w:r>
    </w:p>
    <w:p w14:paraId="7923EA83"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360"/>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Дидактические материалы:</w:t>
      </w:r>
    </w:p>
    <w:p w14:paraId="71E88DE9" w14:textId="77777777" w:rsidR="00CF34F8" w:rsidRPr="00CF34F8" w:rsidRDefault="00CF34F8" w:rsidP="005444C3">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num" w:pos="0"/>
          <w:tab w:val="left" w:pos="426"/>
          <w:tab w:val="num" w:pos="928"/>
        </w:tabs>
        <w:spacing w:line="360" w:lineRule="auto"/>
        <w:ind w:left="0" w:firstLine="0"/>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наглядные и учебно-методические пособия,</w:t>
      </w:r>
    </w:p>
    <w:p w14:paraId="01991A43" w14:textId="77777777" w:rsidR="00CF34F8" w:rsidRPr="00CF34F8" w:rsidRDefault="00CF34F8" w:rsidP="005444C3">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num" w:pos="0"/>
          <w:tab w:val="left" w:pos="426"/>
          <w:tab w:val="num" w:pos="928"/>
        </w:tabs>
        <w:spacing w:line="360" w:lineRule="auto"/>
        <w:ind w:left="0" w:firstLine="0"/>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методические рекомендации,</w:t>
      </w:r>
    </w:p>
    <w:p w14:paraId="69911E21" w14:textId="77777777" w:rsidR="00CF34F8" w:rsidRPr="00CF34F8" w:rsidRDefault="00CF34F8" w:rsidP="005444C3">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num" w:pos="0"/>
          <w:tab w:val="left" w:pos="426"/>
          <w:tab w:val="num" w:pos="928"/>
        </w:tabs>
        <w:spacing w:line="360" w:lineRule="auto"/>
        <w:ind w:left="0" w:firstLine="0"/>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наличие литературы для детей и педагога.</w:t>
      </w:r>
    </w:p>
    <w:p w14:paraId="7F3DD51E"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Материально-технические:</w:t>
      </w:r>
    </w:p>
    <w:p w14:paraId="0225D23E" w14:textId="77777777" w:rsidR="00CF34F8" w:rsidRPr="00CF34F8" w:rsidRDefault="00CF34F8" w:rsidP="005444C3">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num" w:pos="0"/>
          <w:tab w:val="left" w:pos="426"/>
          <w:tab w:val="num" w:pos="928"/>
        </w:tabs>
        <w:spacing w:line="360" w:lineRule="auto"/>
        <w:ind w:left="0" w:firstLine="0"/>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кабинет, соответствующий СГН;</w:t>
      </w:r>
    </w:p>
    <w:p w14:paraId="7FFF4F30" w14:textId="77777777" w:rsidR="00CF34F8" w:rsidRPr="00CF34F8" w:rsidRDefault="00CF34F8" w:rsidP="005444C3">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num" w:pos="0"/>
          <w:tab w:val="left" w:pos="426"/>
          <w:tab w:val="num" w:pos="928"/>
        </w:tabs>
        <w:spacing w:line="360" w:lineRule="auto"/>
        <w:ind w:left="0" w:firstLine="0"/>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стол, стулья;</w:t>
      </w:r>
    </w:p>
    <w:p w14:paraId="008DED43" w14:textId="77777777" w:rsidR="00CF34F8" w:rsidRPr="00CF34F8" w:rsidRDefault="00CF34F8" w:rsidP="005444C3">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num" w:pos="0"/>
          <w:tab w:val="left" w:pos="426"/>
          <w:tab w:val="num" w:pos="928"/>
        </w:tabs>
        <w:spacing w:line="360" w:lineRule="auto"/>
        <w:ind w:left="0" w:firstLine="0"/>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магнитофон, </w:t>
      </w:r>
      <w:r w:rsidRPr="00CF34F8">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DVD </w:t>
      </w: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проигрыватель;</w:t>
      </w:r>
    </w:p>
    <w:p w14:paraId="5FD3E174" w14:textId="77777777" w:rsidR="00CF34F8" w:rsidRPr="00CF34F8" w:rsidRDefault="00CF34F8" w:rsidP="005444C3">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num" w:pos="0"/>
          <w:tab w:val="left" w:pos="426"/>
          <w:tab w:val="num" w:pos="928"/>
        </w:tabs>
        <w:spacing w:line="360" w:lineRule="auto"/>
        <w:ind w:left="0" w:firstLine="0"/>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сцена со специализированным световым и звуковым оборудованием;</w:t>
      </w:r>
    </w:p>
    <w:p w14:paraId="5E7D0F3C" w14:textId="77777777" w:rsidR="00CF34F8" w:rsidRPr="00CF34F8" w:rsidRDefault="00CF34F8" w:rsidP="005444C3">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num" w:pos="0"/>
          <w:tab w:val="left" w:pos="426"/>
          <w:tab w:val="num" w:pos="928"/>
        </w:tabs>
        <w:spacing w:line="360" w:lineRule="auto"/>
        <w:ind w:left="0" w:firstLine="0"/>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спортивная форма, желательно однотонного темного цвета; удобная, нескользкая обувь ввиду обеспечения техники  безопасности на занятиях и свободы движения в процессе  работы;</w:t>
      </w:r>
    </w:p>
    <w:p w14:paraId="7EBE4BE8" w14:textId="77777777" w:rsidR="00CF34F8" w:rsidRPr="00CF34F8" w:rsidRDefault="00CF34F8" w:rsidP="005444C3">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num" w:pos="0"/>
          <w:tab w:val="left" w:pos="426"/>
          <w:tab w:val="num" w:pos="928"/>
        </w:tabs>
        <w:spacing w:line="360" w:lineRule="auto"/>
        <w:ind w:left="0" w:firstLine="0"/>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компьютер, оснащенный звуковыми колонками;</w:t>
      </w:r>
    </w:p>
    <w:p w14:paraId="6572FEB0" w14:textId="77777777" w:rsidR="00CF34F8" w:rsidRPr="00CF34F8" w:rsidRDefault="00CF34F8" w:rsidP="005444C3">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num" w:pos="0"/>
          <w:tab w:val="left" w:pos="426"/>
          <w:tab w:val="num" w:pos="928"/>
        </w:tabs>
        <w:spacing w:line="360" w:lineRule="auto"/>
        <w:ind w:left="0" w:firstLine="0"/>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фонотека;</w:t>
      </w:r>
    </w:p>
    <w:p w14:paraId="07A18613" w14:textId="77777777" w:rsidR="00CF34F8" w:rsidRPr="00CF34F8" w:rsidRDefault="00CF34F8" w:rsidP="005444C3">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num" w:pos="0"/>
          <w:tab w:val="left" w:pos="426"/>
          <w:tab w:val="num" w:pos="928"/>
        </w:tabs>
        <w:spacing w:line="360" w:lineRule="auto"/>
        <w:ind w:left="0" w:firstLine="0"/>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использование сети Интернет;</w:t>
      </w:r>
    </w:p>
    <w:p w14:paraId="5AA13C1A" w14:textId="77777777" w:rsidR="00CF34F8" w:rsidRPr="00CF34F8" w:rsidRDefault="00CF34F8" w:rsidP="005444C3">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num" w:pos="0"/>
          <w:tab w:val="left" w:pos="426"/>
          <w:tab w:val="num" w:pos="928"/>
        </w:tabs>
        <w:spacing w:line="360" w:lineRule="auto"/>
        <w:ind w:left="0" w:firstLine="0"/>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материальная база для создания костюмов, реквизита и декораций;</w:t>
      </w:r>
    </w:p>
    <w:p w14:paraId="768B89EF" w14:textId="77777777" w:rsidR="00CF34F8" w:rsidRPr="00CF34F8" w:rsidRDefault="00CF34F8" w:rsidP="005444C3">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num" w:pos="0"/>
          <w:tab w:val="left" w:pos="426"/>
          <w:tab w:val="num" w:pos="928"/>
        </w:tabs>
        <w:spacing w:line="360" w:lineRule="auto"/>
        <w:ind w:left="0" w:firstLine="0"/>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школьная библиотека. </w:t>
      </w:r>
    </w:p>
    <w:p w14:paraId="62378384"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p>
    <w:p w14:paraId="06BD5C2A" w14:textId="77777777" w:rsidR="00CF34F8" w:rsidRPr="00CF34F8" w:rsidRDefault="00CF34F8" w:rsidP="005444C3">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contextualSpacing/>
        <w:jc w:val="center"/>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СОДЕРЖАНИЕ УЧЕБНОГО ПРЕДМЕТА</w:t>
      </w:r>
    </w:p>
    <w:p w14:paraId="29855861"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lastRenderedPageBreak/>
        <w:t>Учебный предмет «Основы актерского мастерства» связан с другими предметами театрального направления («Художественное слово», «Беседы об искусстве», «Сценическое движение», «Танец», «Вокал» и т.д.).</w:t>
      </w:r>
    </w:p>
    <w:p w14:paraId="7B9C3FA6"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Важной задачей совокупности всех предметов является принципиальная нацеленность занятий на формирование актерских умений юных исполнителей, в основе которых лежит развитая способность реализовывать сценическое действие, то есть действие целесообразное, осмысленное.</w:t>
      </w:r>
    </w:p>
    <w:p w14:paraId="3442CF46"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Навыки, полученные в процессе обучения, реализуются учащимися в конкретной творческой работе в виде этюдов, сценических номеров, концертных выступлений  и спектаклей, которые исполняются для зрителей в течение каждого учебного года.</w:t>
      </w:r>
    </w:p>
    <w:p w14:paraId="02166F99"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Материал для постановок подбирается таким образом, чтобы каждый ученик играл разноплановые роли, в различных жанрах и стилях. Это позволит раскрыть творческую индивидуальность учащегося и предотвратит наработку так называемых актерских «штампов». Работа обучающихся оценивается и контролируется преподавателями.</w:t>
      </w:r>
    </w:p>
    <w:p w14:paraId="31C3F8C8"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p>
    <w:p w14:paraId="462BCCFA"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УЧЕБНО-ТЕМАТИЧЕСКИЙ ПЛАН И СОДЕРЖАНИЕ ТЕМ</w:t>
      </w:r>
    </w:p>
    <w:p w14:paraId="196365C5"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1 класс (по 5-летней программе)</w:t>
      </w:r>
    </w:p>
    <w:p w14:paraId="1543ECF8"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3 класс (по 8-летней программе)</w:t>
      </w:r>
    </w:p>
    <w:p w14:paraId="69E6949F"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ind w:right="283"/>
        <w:contextualSpacing/>
        <w:jc w:val="right"/>
        <w:rPr>
          <w:rFonts w:eastAsia="Calibri" w:cs="Times New Roman"/>
          <w:b/>
          <w:iCs w:val="0"/>
          <w:color w:val="auto"/>
          <w:sz w:val="28"/>
          <w:szCs w:val="28"/>
          <w:u w:val="none"/>
          <w:bdr w:val="none" w:sz="0" w:space="0" w:color="auto"/>
          <w:lang w:eastAsia="en-US"/>
          <w14:textOutline w14:w="0" w14:cap="rnd" w14:cmpd="sng" w14:algn="ctr">
            <w14:noFill/>
            <w14:prstDash w14:val="solid"/>
            <w14:bevel/>
          </w14:textOutline>
        </w:rPr>
      </w:pPr>
      <w:r w:rsidRPr="00CF34F8">
        <w:rPr>
          <w:rFonts w:eastAsia="Calibri" w:cs="Times New Roman"/>
          <w:b/>
          <w:iCs w:val="0"/>
          <w:color w:val="auto"/>
          <w:sz w:val="28"/>
          <w:szCs w:val="28"/>
          <w:u w:val="none"/>
          <w:bdr w:val="none" w:sz="0" w:space="0" w:color="auto"/>
          <w:lang w:eastAsia="en-US"/>
          <w14:textOutline w14:w="0" w14:cap="rnd" w14:cmpd="sng" w14:algn="ctr">
            <w14:noFill/>
            <w14:prstDash w14:val="solid"/>
            <w14:bevel/>
          </w14:textOutline>
        </w:rPr>
        <w:t>Таблица 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2937"/>
        <w:gridCol w:w="1559"/>
        <w:gridCol w:w="1419"/>
        <w:gridCol w:w="1061"/>
        <w:gridCol w:w="1102"/>
      </w:tblGrid>
      <w:tr w:rsidR="00CF34F8" w:rsidRPr="00CF34F8" w14:paraId="04343F76" w14:textId="77777777" w:rsidTr="0087571F">
        <w:trPr>
          <w:trHeight w:val="539"/>
          <w:jc w:val="center"/>
        </w:trPr>
        <w:tc>
          <w:tcPr>
            <w:tcW w:w="710" w:type="dxa"/>
            <w:vMerge w:val="restart"/>
            <w:tcBorders>
              <w:top w:val="single" w:sz="4" w:space="0" w:color="auto"/>
              <w:left w:val="single" w:sz="4" w:space="0" w:color="auto"/>
              <w:bottom w:val="single" w:sz="4" w:space="0" w:color="auto"/>
              <w:right w:val="single" w:sz="4" w:space="0" w:color="auto"/>
            </w:tcBorders>
            <w:hideMark/>
          </w:tcPr>
          <w:p w14:paraId="4DE0903F"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8"/>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8"/>
                <w:szCs w:val="28"/>
                <w:u w:val="none"/>
                <w:bdr w:val="none" w:sz="0" w:space="0" w:color="auto"/>
                <w:lang w:eastAsia="en-US"/>
                <w14:textOutline w14:w="0" w14:cap="rnd" w14:cmpd="sng" w14:algn="ctr">
                  <w14:noFill/>
                  <w14:prstDash w14:val="solid"/>
                  <w14:bevel/>
                </w14:textOutline>
              </w:rPr>
              <w:t>№№</w:t>
            </w:r>
          </w:p>
        </w:tc>
        <w:tc>
          <w:tcPr>
            <w:tcW w:w="2937" w:type="dxa"/>
            <w:vMerge w:val="restart"/>
            <w:tcBorders>
              <w:top w:val="single" w:sz="4" w:space="0" w:color="auto"/>
              <w:left w:val="single" w:sz="4" w:space="0" w:color="auto"/>
              <w:bottom w:val="single" w:sz="4" w:space="0" w:color="auto"/>
              <w:right w:val="single" w:sz="4" w:space="0" w:color="auto"/>
            </w:tcBorders>
          </w:tcPr>
          <w:p w14:paraId="3B0A9DB9"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8"/>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8"/>
                <w:szCs w:val="28"/>
                <w:u w:val="none"/>
                <w:bdr w:val="none" w:sz="0" w:space="0" w:color="auto"/>
                <w:lang w:eastAsia="en-US"/>
                <w14:textOutline w14:w="0" w14:cap="rnd" w14:cmpd="sng" w14:algn="ctr">
                  <w14:noFill/>
                  <w14:prstDash w14:val="solid"/>
                  <w14:bevel/>
                </w14:textOutline>
              </w:rPr>
              <w:t xml:space="preserve">Наименование раздела, темы </w:t>
            </w:r>
          </w:p>
          <w:p w14:paraId="21519E12"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8"/>
                <w:u w:val="none"/>
                <w:bdr w:val="none" w:sz="0" w:space="0" w:color="auto"/>
                <w:lang w:eastAsia="en-US"/>
                <w14:textOutline w14:w="0" w14:cap="rnd" w14:cmpd="sng" w14:algn="ctr">
                  <w14:noFill/>
                  <w14:prstDash w14:val="solid"/>
                  <w14:bevel/>
                </w14:textOutline>
              </w:rPr>
            </w:pPr>
          </w:p>
        </w:tc>
        <w:tc>
          <w:tcPr>
            <w:tcW w:w="1559" w:type="dxa"/>
            <w:vMerge w:val="restart"/>
            <w:tcBorders>
              <w:top w:val="single" w:sz="4" w:space="0" w:color="auto"/>
              <w:left w:val="single" w:sz="4" w:space="0" w:color="auto"/>
              <w:bottom w:val="single" w:sz="4" w:space="0" w:color="auto"/>
              <w:right w:val="single" w:sz="4" w:space="0" w:color="auto"/>
            </w:tcBorders>
            <w:hideMark/>
          </w:tcPr>
          <w:p w14:paraId="5329E68A"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8"/>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8"/>
                <w:szCs w:val="28"/>
                <w:u w:val="none"/>
                <w:bdr w:val="none" w:sz="0" w:space="0" w:color="auto"/>
                <w:lang w:eastAsia="en-US"/>
                <w14:textOutline w14:w="0" w14:cap="rnd" w14:cmpd="sng" w14:algn="ctr">
                  <w14:noFill/>
                  <w14:prstDash w14:val="solid"/>
                  <w14:bevel/>
                </w14:textOutline>
              </w:rPr>
              <w:t>Вид учебного занятия</w:t>
            </w:r>
          </w:p>
        </w:tc>
        <w:tc>
          <w:tcPr>
            <w:tcW w:w="3582" w:type="dxa"/>
            <w:gridSpan w:val="3"/>
            <w:tcBorders>
              <w:top w:val="single" w:sz="4" w:space="0" w:color="auto"/>
              <w:left w:val="single" w:sz="4" w:space="0" w:color="auto"/>
              <w:bottom w:val="single" w:sz="4" w:space="0" w:color="auto"/>
              <w:right w:val="single" w:sz="4" w:space="0" w:color="auto"/>
            </w:tcBorders>
            <w:hideMark/>
          </w:tcPr>
          <w:p w14:paraId="097E1959"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Общий объем времени </w:t>
            </w:r>
          </w:p>
          <w:p w14:paraId="459F1D4F"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(в часах)</w:t>
            </w:r>
          </w:p>
        </w:tc>
      </w:tr>
      <w:tr w:rsidR="00CF34F8" w:rsidRPr="00CF34F8" w14:paraId="58D0D8A6" w14:textId="77777777" w:rsidTr="0087571F">
        <w:trPr>
          <w:cantSplit/>
          <w:trHeight w:val="1918"/>
          <w:jc w:val="center"/>
        </w:trPr>
        <w:tc>
          <w:tcPr>
            <w:tcW w:w="8788" w:type="dxa"/>
            <w:vMerge/>
            <w:tcBorders>
              <w:top w:val="single" w:sz="4" w:space="0" w:color="auto"/>
              <w:left w:val="single" w:sz="4" w:space="0" w:color="auto"/>
              <w:bottom w:val="single" w:sz="4" w:space="0" w:color="auto"/>
              <w:right w:val="single" w:sz="4" w:space="0" w:color="auto"/>
            </w:tcBorders>
            <w:vAlign w:val="center"/>
            <w:hideMark/>
          </w:tcPr>
          <w:p w14:paraId="63734A96"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8"/>
                <w:u w:val="none"/>
                <w:bdr w:val="none" w:sz="0" w:space="0" w:color="auto"/>
                <w:lang w:eastAsia="en-US"/>
                <w14:textOutline w14:w="0" w14:cap="rnd" w14:cmpd="sng" w14:algn="ctr">
                  <w14:noFill/>
                  <w14:prstDash w14:val="solid"/>
                  <w14:bevel/>
                </w14:textOutline>
              </w:rPr>
            </w:pPr>
          </w:p>
        </w:tc>
        <w:tc>
          <w:tcPr>
            <w:tcW w:w="4496" w:type="dxa"/>
            <w:vMerge/>
            <w:tcBorders>
              <w:top w:val="single" w:sz="4" w:space="0" w:color="auto"/>
              <w:left w:val="single" w:sz="4" w:space="0" w:color="auto"/>
              <w:bottom w:val="single" w:sz="4" w:space="0" w:color="auto"/>
              <w:right w:val="single" w:sz="4" w:space="0" w:color="auto"/>
            </w:tcBorders>
            <w:vAlign w:val="center"/>
            <w:hideMark/>
          </w:tcPr>
          <w:p w14:paraId="59014996"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8"/>
                <w:u w:val="none"/>
                <w:bdr w:val="none" w:sz="0" w:space="0" w:color="auto"/>
                <w:lang w:eastAsia="en-US"/>
                <w14:textOutline w14:w="0" w14:cap="rnd" w14:cmpd="sng" w14:algn="ctr">
                  <w14:noFill/>
                  <w14:prstDash w14:val="solid"/>
                  <w14:bevel/>
                </w14:textOutlin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170EB51"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8"/>
                <w:u w:val="none"/>
                <w:bdr w:val="none" w:sz="0" w:space="0" w:color="auto"/>
                <w:lang w:eastAsia="en-US"/>
                <w14:textOutline w14:w="0" w14:cap="rnd" w14:cmpd="sng" w14:algn="ctr">
                  <w14:noFill/>
                  <w14:prstDash w14:val="solid"/>
                  <w14:bevel/>
                </w14:textOutline>
              </w:rPr>
            </w:pPr>
          </w:p>
        </w:tc>
        <w:tc>
          <w:tcPr>
            <w:tcW w:w="1419" w:type="dxa"/>
            <w:tcBorders>
              <w:top w:val="single" w:sz="4" w:space="0" w:color="auto"/>
              <w:left w:val="single" w:sz="4" w:space="0" w:color="auto"/>
              <w:bottom w:val="single" w:sz="4" w:space="0" w:color="auto"/>
              <w:right w:val="single" w:sz="4" w:space="0" w:color="auto"/>
            </w:tcBorders>
            <w:textDirection w:val="btLr"/>
            <w:hideMark/>
          </w:tcPr>
          <w:p w14:paraId="04004484"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13" w:right="113"/>
              <w:jc w:val="center"/>
              <w:rPr>
                <w:rFonts w:eastAsia="Calibri" w:cs="Times New Roman"/>
                <w:i w:val="0"/>
                <w:iCs w:val="0"/>
                <w:color w:val="auto"/>
                <w:sz w:val="22"/>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Максимальная учебная нагрузка</w:t>
            </w:r>
          </w:p>
        </w:tc>
        <w:tc>
          <w:tcPr>
            <w:tcW w:w="1061" w:type="dxa"/>
            <w:tcBorders>
              <w:top w:val="single" w:sz="4" w:space="0" w:color="auto"/>
              <w:left w:val="single" w:sz="4" w:space="0" w:color="auto"/>
              <w:bottom w:val="single" w:sz="4" w:space="0" w:color="auto"/>
              <w:right w:val="single" w:sz="4" w:space="0" w:color="auto"/>
            </w:tcBorders>
            <w:textDirection w:val="btLr"/>
            <w:hideMark/>
          </w:tcPr>
          <w:p w14:paraId="19513760"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13" w:right="113"/>
              <w:jc w:val="center"/>
              <w:rPr>
                <w:rFonts w:eastAsia="Calibri" w:cs="Times New Roman"/>
                <w:i w:val="0"/>
                <w:iCs w:val="0"/>
                <w:color w:val="auto"/>
                <w:sz w:val="22"/>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Самостоятельная работа</w:t>
            </w:r>
          </w:p>
        </w:tc>
        <w:tc>
          <w:tcPr>
            <w:tcW w:w="1102" w:type="dxa"/>
            <w:tcBorders>
              <w:top w:val="single" w:sz="4" w:space="0" w:color="auto"/>
              <w:left w:val="single" w:sz="4" w:space="0" w:color="auto"/>
              <w:bottom w:val="single" w:sz="4" w:space="0" w:color="auto"/>
              <w:right w:val="single" w:sz="4" w:space="0" w:color="auto"/>
            </w:tcBorders>
            <w:textDirection w:val="btLr"/>
            <w:hideMark/>
          </w:tcPr>
          <w:p w14:paraId="5BC612EC"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13" w:right="113"/>
              <w:jc w:val="center"/>
              <w:rPr>
                <w:rFonts w:eastAsia="Calibri" w:cs="Times New Roman"/>
                <w:i w:val="0"/>
                <w:iCs w:val="0"/>
                <w:color w:val="auto"/>
                <w:sz w:val="22"/>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Аудиторные занятия</w:t>
            </w:r>
          </w:p>
        </w:tc>
      </w:tr>
      <w:tr w:rsidR="00CF34F8" w:rsidRPr="00CF34F8" w14:paraId="322877C8" w14:textId="77777777" w:rsidTr="0087571F">
        <w:trPr>
          <w:trHeight w:val="277"/>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5F144E3E"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1.</w:t>
            </w:r>
          </w:p>
        </w:tc>
        <w:tc>
          <w:tcPr>
            <w:tcW w:w="2937" w:type="dxa"/>
            <w:tcBorders>
              <w:top w:val="single" w:sz="4" w:space="0" w:color="auto"/>
              <w:left w:val="single" w:sz="4" w:space="0" w:color="auto"/>
              <w:bottom w:val="single" w:sz="4" w:space="0" w:color="auto"/>
              <w:right w:val="single" w:sz="4" w:space="0" w:color="auto"/>
            </w:tcBorders>
            <w:vAlign w:val="center"/>
            <w:hideMark/>
          </w:tcPr>
          <w:p w14:paraId="290A769E"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Вводное занятие.</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17559ED"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урок</w:t>
            </w:r>
          </w:p>
        </w:tc>
        <w:tc>
          <w:tcPr>
            <w:tcW w:w="1419" w:type="dxa"/>
            <w:tcBorders>
              <w:top w:val="single" w:sz="4" w:space="0" w:color="auto"/>
              <w:left w:val="single" w:sz="4" w:space="0" w:color="auto"/>
              <w:bottom w:val="single" w:sz="4" w:space="0" w:color="auto"/>
              <w:right w:val="single" w:sz="4" w:space="0" w:color="auto"/>
            </w:tcBorders>
            <w:hideMark/>
          </w:tcPr>
          <w:p w14:paraId="5E079A5C"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1</w:t>
            </w:r>
          </w:p>
        </w:tc>
        <w:tc>
          <w:tcPr>
            <w:tcW w:w="1061" w:type="dxa"/>
            <w:tcBorders>
              <w:top w:val="single" w:sz="4" w:space="0" w:color="auto"/>
              <w:left w:val="single" w:sz="4" w:space="0" w:color="auto"/>
              <w:bottom w:val="single" w:sz="4" w:space="0" w:color="auto"/>
              <w:right w:val="single" w:sz="4" w:space="0" w:color="auto"/>
            </w:tcBorders>
            <w:hideMark/>
          </w:tcPr>
          <w:p w14:paraId="64B99D47"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w:t>
            </w:r>
          </w:p>
        </w:tc>
        <w:tc>
          <w:tcPr>
            <w:tcW w:w="1102" w:type="dxa"/>
            <w:tcBorders>
              <w:top w:val="single" w:sz="4" w:space="0" w:color="auto"/>
              <w:left w:val="single" w:sz="4" w:space="0" w:color="auto"/>
              <w:bottom w:val="single" w:sz="4" w:space="0" w:color="auto"/>
              <w:right w:val="single" w:sz="4" w:space="0" w:color="auto"/>
            </w:tcBorders>
            <w:hideMark/>
          </w:tcPr>
          <w:p w14:paraId="3FD38F2D"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1</w:t>
            </w:r>
          </w:p>
        </w:tc>
      </w:tr>
      <w:tr w:rsidR="00CF34F8" w:rsidRPr="00CF34F8" w14:paraId="5DFF23E1" w14:textId="77777777" w:rsidTr="0087571F">
        <w:trPr>
          <w:trHeight w:val="483"/>
          <w:jc w:val="center"/>
        </w:trPr>
        <w:tc>
          <w:tcPr>
            <w:tcW w:w="8788" w:type="dxa"/>
            <w:gridSpan w:val="6"/>
            <w:tcBorders>
              <w:top w:val="single" w:sz="4" w:space="0" w:color="auto"/>
              <w:left w:val="single" w:sz="4" w:space="0" w:color="auto"/>
              <w:bottom w:val="single" w:sz="4" w:space="0" w:color="auto"/>
              <w:right w:val="single" w:sz="4" w:space="0" w:color="auto"/>
            </w:tcBorders>
            <w:hideMark/>
          </w:tcPr>
          <w:p w14:paraId="5588039B"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2.</w:t>
            </w: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w:t>
            </w:r>
            <w:r w:rsidRPr="00CF34F8">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Актерские тренинги и упражнения</w:t>
            </w:r>
          </w:p>
        </w:tc>
      </w:tr>
      <w:tr w:rsidR="00CF34F8" w:rsidRPr="00CF34F8" w14:paraId="36EFE4EF" w14:textId="77777777" w:rsidTr="0087571F">
        <w:trPr>
          <w:trHeight w:val="761"/>
          <w:jc w:val="center"/>
        </w:trPr>
        <w:tc>
          <w:tcPr>
            <w:tcW w:w="710" w:type="dxa"/>
            <w:tcBorders>
              <w:top w:val="single" w:sz="4" w:space="0" w:color="auto"/>
              <w:left w:val="single" w:sz="4" w:space="0" w:color="auto"/>
              <w:bottom w:val="single" w:sz="4" w:space="0" w:color="auto"/>
              <w:right w:val="single" w:sz="4" w:space="0" w:color="auto"/>
            </w:tcBorders>
            <w:hideMark/>
          </w:tcPr>
          <w:p w14:paraId="20104F06"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2.1.</w:t>
            </w:r>
          </w:p>
        </w:tc>
        <w:tc>
          <w:tcPr>
            <w:tcW w:w="2937" w:type="dxa"/>
            <w:tcBorders>
              <w:top w:val="single" w:sz="4" w:space="0" w:color="auto"/>
              <w:left w:val="single" w:sz="4" w:space="0" w:color="auto"/>
              <w:bottom w:val="single" w:sz="4" w:space="0" w:color="auto"/>
              <w:right w:val="single" w:sz="4" w:space="0" w:color="auto"/>
            </w:tcBorders>
            <w:hideMark/>
          </w:tcPr>
          <w:p w14:paraId="2CB45C51"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Мускульная свобода.</w:t>
            </w:r>
          </w:p>
          <w:p w14:paraId="1E465FAD"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Освобождение мышц </w:t>
            </w:r>
          </w:p>
        </w:tc>
        <w:tc>
          <w:tcPr>
            <w:tcW w:w="1559" w:type="dxa"/>
            <w:tcBorders>
              <w:top w:val="single" w:sz="4" w:space="0" w:color="auto"/>
              <w:left w:val="single" w:sz="4" w:space="0" w:color="auto"/>
              <w:bottom w:val="single" w:sz="4" w:space="0" w:color="auto"/>
              <w:right w:val="single" w:sz="4" w:space="0" w:color="auto"/>
            </w:tcBorders>
            <w:hideMark/>
          </w:tcPr>
          <w:p w14:paraId="0CD137EF"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урок</w:t>
            </w:r>
          </w:p>
        </w:tc>
        <w:tc>
          <w:tcPr>
            <w:tcW w:w="1419" w:type="dxa"/>
            <w:tcBorders>
              <w:top w:val="single" w:sz="4" w:space="0" w:color="auto"/>
              <w:left w:val="single" w:sz="4" w:space="0" w:color="auto"/>
              <w:bottom w:val="single" w:sz="4" w:space="0" w:color="auto"/>
              <w:right w:val="single" w:sz="4" w:space="0" w:color="auto"/>
            </w:tcBorders>
            <w:hideMark/>
          </w:tcPr>
          <w:p w14:paraId="515B7542"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6</w:t>
            </w:r>
          </w:p>
        </w:tc>
        <w:tc>
          <w:tcPr>
            <w:tcW w:w="1061" w:type="dxa"/>
            <w:tcBorders>
              <w:top w:val="single" w:sz="4" w:space="0" w:color="auto"/>
              <w:left w:val="single" w:sz="4" w:space="0" w:color="auto"/>
              <w:bottom w:val="single" w:sz="4" w:space="0" w:color="auto"/>
              <w:right w:val="single" w:sz="4" w:space="0" w:color="auto"/>
            </w:tcBorders>
            <w:hideMark/>
          </w:tcPr>
          <w:p w14:paraId="3CAE4FFA"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2</w:t>
            </w:r>
          </w:p>
        </w:tc>
        <w:tc>
          <w:tcPr>
            <w:tcW w:w="1102" w:type="dxa"/>
            <w:tcBorders>
              <w:top w:val="single" w:sz="4" w:space="0" w:color="auto"/>
              <w:left w:val="single" w:sz="4" w:space="0" w:color="auto"/>
              <w:bottom w:val="single" w:sz="4" w:space="0" w:color="auto"/>
              <w:right w:val="single" w:sz="4" w:space="0" w:color="auto"/>
            </w:tcBorders>
            <w:hideMark/>
          </w:tcPr>
          <w:p w14:paraId="063EEBFC"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4</w:t>
            </w:r>
          </w:p>
        </w:tc>
      </w:tr>
      <w:tr w:rsidR="00CF34F8" w:rsidRPr="00CF34F8" w14:paraId="30DAE178" w14:textId="77777777" w:rsidTr="0087571F">
        <w:trPr>
          <w:trHeight w:val="641"/>
          <w:jc w:val="center"/>
        </w:trPr>
        <w:tc>
          <w:tcPr>
            <w:tcW w:w="710" w:type="dxa"/>
            <w:tcBorders>
              <w:top w:val="single" w:sz="4" w:space="0" w:color="auto"/>
              <w:left w:val="single" w:sz="4" w:space="0" w:color="auto"/>
              <w:bottom w:val="single" w:sz="4" w:space="0" w:color="auto"/>
              <w:right w:val="single" w:sz="4" w:space="0" w:color="auto"/>
            </w:tcBorders>
            <w:hideMark/>
          </w:tcPr>
          <w:p w14:paraId="2C2E7C1E"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2.2.</w:t>
            </w:r>
          </w:p>
        </w:tc>
        <w:tc>
          <w:tcPr>
            <w:tcW w:w="2937" w:type="dxa"/>
            <w:tcBorders>
              <w:top w:val="single" w:sz="4" w:space="0" w:color="auto"/>
              <w:left w:val="single" w:sz="4" w:space="0" w:color="auto"/>
              <w:bottom w:val="single" w:sz="4" w:space="0" w:color="auto"/>
              <w:right w:val="single" w:sz="4" w:space="0" w:color="auto"/>
            </w:tcBorders>
            <w:hideMark/>
          </w:tcPr>
          <w:p w14:paraId="0E5C55D5"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Развитие актерского внимания</w:t>
            </w:r>
          </w:p>
        </w:tc>
        <w:tc>
          <w:tcPr>
            <w:tcW w:w="1559" w:type="dxa"/>
            <w:tcBorders>
              <w:top w:val="single" w:sz="4" w:space="0" w:color="auto"/>
              <w:left w:val="single" w:sz="4" w:space="0" w:color="auto"/>
              <w:bottom w:val="single" w:sz="4" w:space="0" w:color="auto"/>
              <w:right w:val="single" w:sz="4" w:space="0" w:color="auto"/>
            </w:tcBorders>
            <w:hideMark/>
          </w:tcPr>
          <w:p w14:paraId="07557212"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урок</w:t>
            </w:r>
          </w:p>
        </w:tc>
        <w:tc>
          <w:tcPr>
            <w:tcW w:w="1419" w:type="dxa"/>
            <w:tcBorders>
              <w:top w:val="single" w:sz="4" w:space="0" w:color="auto"/>
              <w:left w:val="single" w:sz="4" w:space="0" w:color="auto"/>
              <w:bottom w:val="single" w:sz="4" w:space="0" w:color="auto"/>
              <w:right w:val="single" w:sz="4" w:space="0" w:color="auto"/>
            </w:tcBorders>
            <w:hideMark/>
          </w:tcPr>
          <w:p w14:paraId="7405DE06"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7</w:t>
            </w:r>
          </w:p>
        </w:tc>
        <w:tc>
          <w:tcPr>
            <w:tcW w:w="1061" w:type="dxa"/>
            <w:tcBorders>
              <w:top w:val="single" w:sz="4" w:space="0" w:color="auto"/>
              <w:left w:val="single" w:sz="4" w:space="0" w:color="auto"/>
              <w:bottom w:val="single" w:sz="4" w:space="0" w:color="auto"/>
              <w:right w:val="single" w:sz="4" w:space="0" w:color="auto"/>
            </w:tcBorders>
            <w:hideMark/>
          </w:tcPr>
          <w:p w14:paraId="202382F1"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2</w:t>
            </w:r>
          </w:p>
        </w:tc>
        <w:tc>
          <w:tcPr>
            <w:tcW w:w="1102" w:type="dxa"/>
            <w:tcBorders>
              <w:top w:val="single" w:sz="4" w:space="0" w:color="auto"/>
              <w:left w:val="single" w:sz="4" w:space="0" w:color="auto"/>
              <w:bottom w:val="single" w:sz="4" w:space="0" w:color="auto"/>
              <w:right w:val="single" w:sz="4" w:space="0" w:color="auto"/>
            </w:tcBorders>
            <w:hideMark/>
          </w:tcPr>
          <w:p w14:paraId="0D632DA6"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5</w:t>
            </w:r>
          </w:p>
        </w:tc>
      </w:tr>
      <w:tr w:rsidR="00CF34F8" w:rsidRPr="00CF34F8" w14:paraId="10BB324C" w14:textId="77777777" w:rsidTr="0087571F">
        <w:trPr>
          <w:trHeight w:val="742"/>
          <w:jc w:val="center"/>
        </w:trPr>
        <w:tc>
          <w:tcPr>
            <w:tcW w:w="710" w:type="dxa"/>
            <w:tcBorders>
              <w:top w:val="single" w:sz="4" w:space="0" w:color="auto"/>
              <w:left w:val="single" w:sz="4" w:space="0" w:color="auto"/>
              <w:bottom w:val="single" w:sz="4" w:space="0" w:color="auto"/>
              <w:right w:val="single" w:sz="4" w:space="0" w:color="auto"/>
            </w:tcBorders>
            <w:hideMark/>
          </w:tcPr>
          <w:p w14:paraId="580879DB"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2.3.</w:t>
            </w:r>
          </w:p>
        </w:tc>
        <w:tc>
          <w:tcPr>
            <w:tcW w:w="2937" w:type="dxa"/>
            <w:tcBorders>
              <w:top w:val="single" w:sz="4" w:space="0" w:color="auto"/>
              <w:left w:val="single" w:sz="4" w:space="0" w:color="auto"/>
              <w:bottom w:val="single" w:sz="4" w:space="0" w:color="auto"/>
              <w:right w:val="single" w:sz="4" w:space="0" w:color="auto"/>
            </w:tcBorders>
            <w:hideMark/>
          </w:tcPr>
          <w:p w14:paraId="5837A86A"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Фантазия и воображение</w:t>
            </w:r>
          </w:p>
        </w:tc>
        <w:tc>
          <w:tcPr>
            <w:tcW w:w="1559" w:type="dxa"/>
            <w:tcBorders>
              <w:top w:val="single" w:sz="4" w:space="0" w:color="auto"/>
              <w:left w:val="single" w:sz="4" w:space="0" w:color="auto"/>
              <w:bottom w:val="single" w:sz="4" w:space="0" w:color="auto"/>
              <w:right w:val="single" w:sz="4" w:space="0" w:color="auto"/>
            </w:tcBorders>
            <w:hideMark/>
          </w:tcPr>
          <w:p w14:paraId="6A44CCE3"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урок</w:t>
            </w:r>
          </w:p>
        </w:tc>
        <w:tc>
          <w:tcPr>
            <w:tcW w:w="1419" w:type="dxa"/>
            <w:tcBorders>
              <w:top w:val="single" w:sz="4" w:space="0" w:color="auto"/>
              <w:left w:val="single" w:sz="4" w:space="0" w:color="auto"/>
              <w:bottom w:val="single" w:sz="4" w:space="0" w:color="auto"/>
              <w:right w:val="single" w:sz="4" w:space="0" w:color="auto"/>
            </w:tcBorders>
            <w:hideMark/>
          </w:tcPr>
          <w:p w14:paraId="6C750D42"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7</w:t>
            </w:r>
          </w:p>
        </w:tc>
        <w:tc>
          <w:tcPr>
            <w:tcW w:w="1061" w:type="dxa"/>
            <w:tcBorders>
              <w:top w:val="single" w:sz="4" w:space="0" w:color="auto"/>
              <w:left w:val="single" w:sz="4" w:space="0" w:color="auto"/>
              <w:bottom w:val="single" w:sz="4" w:space="0" w:color="auto"/>
              <w:right w:val="single" w:sz="4" w:space="0" w:color="auto"/>
            </w:tcBorders>
            <w:hideMark/>
          </w:tcPr>
          <w:p w14:paraId="618A9349"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3</w:t>
            </w:r>
          </w:p>
        </w:tc>
        <w:tc>
          <w:tcPr>
            <w:tcW w:w="1102" w:type="dxa"/>
            <w:tcBorders>
              <w:top w:val="single" w:sz="4" w:space="0" w:color="auto"/>
              <w:left w:val="single" w:sz="4" w:space="0" w:color="auto"/>
              <w:bottom w:val="single" w:sz="4" w:space="0" w:color="auto"/>
              <w:right w:val="single" w:sz="4" w:space="0" w:color="auto"/>
            </w:tcBorders>
            <w:hideMark/>
          </w:tcPr>
          <w:p w14:paraId="1C415088"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4 </w:t>
            </w:r>
          </w:p>
        </w:tc>
      </w:tr>
      <w:tr w:rsidR="00CF34F8" w:rsidRPr="00CF34F8" w14:paraId="2CD966C0" w14:textId="77777777" w:rsidTr="0087571F">
        <w:trPr>
          <w:trHeight w:val="531"/>
          <w:jc w:val="center"/>
        </w:trPr>
        <w:tc>
          <w:tcPr>
            <w:tcW w:w="8788" w:type="dxa"/>
            <w:gridSpan w:val="6"/>
            <w:tcBorders>
              <w:top w:val="single" w:sz="4" w:space="0" w:color="auto"/>
              <w:left w:val="single" w:sz="4" w:space="0" w:color="auto"/>
              <w:bottom w:val="single" w:sz="4" w:space="0" w:color="auto"/>
              <w:right w:val="single" w:sz="4" w:space="0" w:color="auto"/>
            </w:tcBorders>
            <w:hideMark/>
          </w:tcPr>
          <w:p w14:paraId="78854C9F"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3.</w:t>
            </w: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w:t>
            </w:r>
            <w:r w:rsidRPr="00CF34F8">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Техника актерской игры, основы исполнительского мастерства</w:t>
            </w:r>
          </w:p>
        </w:tc>
      </w:tr>
      <w:tr w:rsidR="00CF34F8" w:rsidRPr="00CF34F8" w14:paraId="1E97D055" w14:textId="77777777" w:rsidTr="0087571F">
        <w:trPr>
          <w:trHeight w:val="625"/>
          <w:jc w:val="center"/>
        </w:trPr>
        <w:tc>
          <w:tcPr>
            <w:tcW w:w="710" w:type="dxa"/>
            <w:tcBorders>
              <w:top w:val="single" w:sz="4" w:space="0" w:color="auto"/>
              <w:left w:val="single" w:sz="4" w:space="0" w:color="auto"/>
              <w:bottom w:val="single" w:sz="4" w:space="0" w:color="auto"/>
              <w:right w:val="single" w:sz="4" w:space="0" w:color="auto"/>
            </w:tcBorders>
            <w:hideMark/>
          </w:tcPr>
          <w:p w14:paraId="2B479850"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lastRenderedPageBreak/>
              <w:t>3.1.</w:t>
            </w:r>
          </w:p>
        </w:tc>
        <w:tc>
          <w:tcPr>
            <w:tcW w:w="2937" w:type="dxa"/>
            <w:tcBorders>
              <w:top w:val="single" w:sz="4" w:space="0" w:color="auto"/>
              <w:left w:val="single" w:sz="4" w:space="0" w:color="auto"/>
              <w:bottom w:val="single" w:sz="4" w:space="0" w:color="auto"/>
              <w:right w:val="single" w:sz="4" w:space="0" w:color="auto"/>
            </w:tcBorders>
            <w:hideMark/>
          </w:tcPr>
          <w:p w14:paraId="74AAF041"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Сценическое действие</w:t>
            </w:r>
          </w:p>
        </w:tc>
        <w:tc>
          <w:tcPr>
            <w:tcW w:w="1559" w:type="dxa"/>
            <w:tcBorders>
              <w:top w:val="single" w:sz="4" w:space="0" w:color="auto"/>
              <w:left w:val="single" w:sz="4" w:space="0" w:color="auto"/>
              <w:bottom w:val="single" w:sz="4" w:space="0" w:color="auto"/>
              <w:right w:val="single" w:sz="4" w:space="0" w:color="auto"/>
            </w:tcBorders>
            <w:hideMark/>
          </w:tcPr>
          <w:p w14:paraId="5CCFDA7C"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урок</w:t>
            </w:r>
          </w:p>
        </w:tc>
        <w:tc>
          <w:tcPr>
            <w:tcW w:w="1419" w:type="dxa"/>
            <w:tcBorders>
              <w:top w:val="single" w:sz="4" w:space="0" w:color="auto"/>
              <w:left w:val="single" w:sz="4" w:space="0" w:color="auto"/>
              <w:bottom w:val="single" w:sz="4" w:space="0" w:color="auto"/>
              <w:right w:val="single" w:sz="4" w:space="0" w:color="auto"/>
            </w:tcBorders>
            <w:hideMark/>
          </w:tcPr>
          <w:p w14:paraId="2CFD9E0A"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13</w:t>
            </w:r>
          </w:p>
        </w:tc>
        <w:tc>
          <w:tcPr>
            <w:tcW w:w="1061" w:type="dxa"/>
            <w:tcBorders>
              <w:top w:val="single" w:sz="4" w:space="0" w:color="auto"/>
              <w:left w:val="single" w:sz="4" w:space="0" w:color="auto"/>
              <w:bottom w:val="single" w:sz="4" w:space="0" w:color="auto"/>
              <w:right w:val="single" w:sz="4" w:space="0" w:color="auto"/>
            </w:tcBorders>
            <w:hideMark/>
          </w:tcPr>
          <w:p w14:paraId="18A4BB0E"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5</w:t>
            </w:r>
          </w:p>
        </w:tc>
        <w:tc>
          <w:tcPr>
            <w:tcW w:w="1102" w:type="dxa"/>
            <w:tcBorders>
              <w:top w:val="single" w:sz="4" w:space="0" w:color="auto"/>
              <w:left w:val="single" w:sz="4" w:space="0" w:color="auto"/>
              <w:bottom w:val="single" w:sz="4" w:space="0" w:color="auto"/>
              <w:right w:val="single" w:sz="4" w:space="0" w:color="auto"/>
            </w:tcBorders>
            <w:hideMark/>
          </w:tcPr>
          <w:p w14:paraId="02A8BE43"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8</w:t>
            </w:r>
          </w:p>
        </w:tc>
      </w:tr>
      <w:tr w:rsidR="00CF34F8" w:rsidRPr="00CF34F8" w14:paraId="5D2CC70F" w14:textId="77777777" w:rsidTr="0087571F">
        <w:trPr>
          <w:trHeight w:val="844"/>
          <w:jc w:val="center"/>
        </w:trPr>
        <w:tc>
          <w:tcPr>
            <w:tcW w:w="710" w:type="dxa"/>
            <w:tcBorders>
              <w:top w:val="single" w:sz="4" w:space="0" w:color="auto"/>
              <w:left w:val="single" w:sz="4" w:space="0" w:color="auto"/>
              <w:bottom w:val="single" w:sz="4" w:space="0" w:color="auto"/>
              <w:right w:val="single" w:sz="4" w:space="0" w:color="auto"/>
            </w:tcBorders>
            <w:hideMark/>
          </w:tcPr>
          <w:p w14:paraId="41200501"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3.2.</w:t>
            </w:r>
          </w:p>
        </w:tc>
        <w:tc>
          <w:tcPr>
            <w:tcW w:w="2937" w:type="dxa"/>
            <w:tcBorders>
              <w:top w:val="single" w:sz="4" w:space="0" w:color="auto"/>
              <w:left w:val="single" w:sz="4" w:space="0" w:color="auto"/>
              <w:bottom w:val="single" w:sz="4" w:space="0" w:color="auto"/>
              <w:right w:val="single" w:sz="4" w:space="0" w:color="auto"/>
            </w:tcBorders>
            <w:hideMark/>
          </w:tcPr>
          <w:p w14:paraId="046CC3B8"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Предлагаемые обстоятельства</w:t>
            </w:r>
          </w:p>
        </w:tc>
        <w:tc>
          <w:tcPr>
            <w:tcW w:w="1559" w:type="dxa"/>
            <w:tcBorders>
              <w:top w:val="single" w:sz="4" w:space="0" w:color="auto"/>
              <w:left w:val="single" w:sz="4" w:space="0" w:color="auto"/>
              <w:bottom w:val="single" w:sz="4" w:space="0" w:color="auto"/>
              <w:right w:val="single" w:sz="4" w:space="0" w:color="auto"/>
            </w:tcBorders>
            <w:hideMark/>
          </w:tcPr>
          <w:p w14:paraId="5B9D20D7"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урок</w:t>
            </w:r>
          </w:p>
        </w:tc>
        <w:tc>
          <w:tcPr>
            <w:tcW w:w="1419" w:type="dxa"/>
            <w:tcBorders>
              <w:top w:val="single" w:sz="4" w:space="0" w:color="auto"/>
              <w:left w:val="single" w:sz="4" w:space="0" w:color="auto"/>
              <w:bottom w:val="single" w:sz="4" w:space="0" w:color="auto"/>
              <w:right w:val="single" w:sz="4" w:space="0" w:color="auto"/>
            </w:tcBorders>
            <w:hideMark/>
          </w:tcPr>
          <w:p w14:paraId="3601BE62"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11</w:t>
            </w:r>
          </w:p>
        </w:tc>
        <w:tc>
          <w:tcPr>
            <w:tcW w:w="1061" w:type="dxa"/>
            <w:tcBorders>
              <w:top w:val="single" w:sz="4" w:space="0" w:color="auto"/>
              <w:left w:val="single" w:sz="4" w:space="0" w:color="auto"/>
              <w:bottom w:val="single" w:sz="4" w:space="0" w:color="auto"/>
              <w:right w:val="single" w:sz="4" w:space="0" w:color="auto"/>
            </w:tcBorders>
            <w:hideMark/>
          </w:tcPr>
          <w:p w14:paraId="7BF18D1D"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5</w:t>
            </w:r>
          </w:p>
        </w:tc>
        <w:tc>
          <w:tcPr>
            <w:tcW w:w="1102" w:type="dxa"/>
            <w:tcBorders>
              <w:top w:val="single" w:sz="4" w:space="0" w:color="auto"/>
              <w:left w:val="single" w:sz="4" w:space="0" w:color="auto"/>
              <w:bottom w:val="single" w:sz="4" w:space="0" w:color="auto"/>
              <w:right w:val="single" w:sz="4" w:space="0" w:color="auto"/>
            </w:tcBorders>
            <w:hideMark/>
          </w:tcPr>
          <w:p w14:paraId="7CBF97BA"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6</w:t>
            </w:r>
          </w:p>
        </w:tc>
      </w:tr>
      <w:tr w:rsidR="00CF34F8" w:rsidRPr="00CF34F8" w14:paraId="765E2130" w14:textId="77777777" w:rsidTr="0087571F">
        <w:trPr>
          <w:trHeight w:val="507"/>
          <w:jc w:val="center"/>
        </w:trPr>
        <w:tc>
          <w:tcPr>
            <w:tcW w:w="710" w:type="dxa"/>
            <w:tcBorders>
              <w:top w:val="single" w:sz="4" w:space="0" w:color="auto"/>
              <w:left w:val="single" w:sz="4" w:space="0" w:color="auto"/>
              <w:bottom w:val="single" w:sz="4" w:space="0" w:color="auto"/>
              <w:right w:val="single" w:sz="4" w:space="0" w:color="auto"/>
            </w:tcBorders>
            <w:hideMark/>
          </w:tcPr>
          <w:p w14:paraId="19DD7A78"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3.3.</w:t>
            </w:r>
          </w:p>
        </w:tc>
        <w:tc>
          <w:tcPr>
            <w:tcW w:w="2937" w:type="dxa"/>
            <w:tcBorders>
              <w:top w:val="single" w:sz="4" w:space="0" w:color="auto"/>
              <w:left w:val="single" w:sz="4" w:space="0" w:color="auto"/>
              <w:bottom w:val="single" w:sz="4" w:space="0" w:color="auto"/>
              <w:right w:val="single" w:sz="4" w:space="0" w:color="auto"/>
            </w:tcBorders>
            <w:hideMark/>
          </w:tcPr>
          <w:p w14:paraId="60B01646"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Темпо-ритм </w:t>
            </w:r>
          </w:p>
        </w:tc>
        <w:tc>
          <w:tcPr>
            <w:tcW w:w="1559" w:type="dxa"/>
            <w:tcBorders>
              <w:top w:val="single" w:sz="4" w:space="0" w:color="auto"/>
              <w:left w:val="single" w:sz="4" w:space="0" w:color="auto"/>
              <w:bottom w:val="single" w:sz="4" w:space="0" w:color="auto"/>
              <w:right w:val="single" w:sz="4" w:space="0" w:color="auto"/>
            </w:tcBorders>
            <w:hideMark/>
          </w:tcPr>
          <w:p w14:paraId="5E535C9C"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урок</w:t>
            </w:r>
          </w:p>
        </w:tc>
        <w:tc>
          <w:tcPr>
            <w:tcW w:w="1419" w:type="dxa"/>
            <w:tcBorders>
              <w:top w:val="single" w:sz="4" w:space="0" w:color="auto"/>
              <w:left w:val="single" w:sz="4" w:space="0" w:color="auto"/>
              <w:bottom w:val="single" w:sz="4" w:space="0" w:color="auto"/>
              <w:right w:val="single" w:sz="4" w:space="0" w:color="auto"/>
            </w:tcBorders>
            <w:hideMark/>
          </w:tcPr>
          <w:p w14:paraId="3F14BD11"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9</w:t>
            </w:r>
          </w:p>
        </w:tc>
        <w:tc>
          <w:tcPr>
            <w:tcW w:w="1061" w:type="dxa"/>
            <w:tcBorders>
              <w:top w:val="single" w:sz="4" w:space="0" w:color="auto"/>
              <w:left w:val="single" w:sz="4" w:space="0" w:color="auto"/>
              <w:bottom w:val="single" w:sz="4" w:space="0" w:color="auto"/>
              <w:right w:val="single" w:sz="4" w:space="0" w:color="auto"/>
            </w:tcBorders>
            <w:hideMark/>
          </w:tcPr>
          <w:p w14:paraId="19A5FA56"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4</w:t>
            </w:r>
          </w:p>
        </w:tc>
        <w:tc>
          <w:tcPr>
            <w:tcW w:w="1102" w:type="dxa"/>
            <w:tcBorders>
              <w:top w:val="single" w:sz="4" w:space="0" w:color="auto"/>
              <w:left w:val="single" w:sz="4" w:space="0" w:color="auto"/>
              <w:bottom w:val="single" w:sz="4" w:space="0" w:color="auto"/>
              <w:right w:val="single" w:sz="4" w:space="0" w:color="auto"/>
            </w:tcBorders>
            <w:hideMark/>
          </w:tcPr>
          <w:p w14:paraId="0F8181D2"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5</w:t>
            </w:r>
          </w:p>
        </w:tc>
      </w:tr>
      <w:tr w:rsidR="00CF34F8" w:rsidRPr="00CF34F8" w14:paraId="76EA36E5" w14:textId="77777777" w:rsidTr="0087571F">
        <w:trPr>
          <w:trHeight w:val="827"/>
          <w:jc w:val="center"/>
        </w:trPr>
        <w:tc>
          <w:tcPr>
            <w:tcW w:w="710" w:type="dxa"/>
            <w:tcBorders>
              <w:top w:val="single" w:sz="4" w:space="0" w:color="auto"/>
              <w:left w:val="single" w:sz="4" w:space="0" w:color="auto"/>
              <w:bottom w:val="single" w:sz="4" w:space="0" w:color="auto"/>
              <w:right w:val="single" w:sz="4" w:space="0" w:color="auto"/>
            </w:tcBorders>
            <w:hideMark/>
          </w:tcPr>
          <w:p w14:paraId="142C2EB8"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4.</w:t>
            </w:r>
          </w:p>
        </w:tc>
        <w:tc>
          <w:tcPr>
            <w:tcW w:w="2937" w:type="dxa"/>
            <w:tcBorders>
              <w:top w:val="single" w:sz="4" w:space="0" w:color="auto"/>
              <w:left w:val="single" w:sz="4" w:space="0" w:color="auto"/>
              <w:bottom w:val="single" w:sz="4" w:space="0" w:color="auto"/>
              <w:right w:val="single" w:sz="4" w:space="0" w:color="auto"/>
            </w:tcBorders>
            <w:hideMark/>
          </w:tcPr>
          <w:p w14:paraId="7E08FB1E"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Посещение театров, концертов, музеев</w:t>
            </w:r>
          </w:p>
        </w:tc>
        <w:tc>
          <w:tcPr>
            <w:tcW w:w="1559" w:type="dxa"/>
            <w:tcBorders>
              <w:top w:val="single" w:sz="4" w:space="0" w:color="auto"/>
              <w:left w:val="single" w:sz="4" w:space="0" w:color="auto"/>
              <w:bottom w:val="single" w:sz="4" w:space="0" w:color="auto"/>
              <w:right w:val="single" w:sz="4" w:space="0" w:color="auto"/>
            </w:tcBorders>
            <w:hideMark/>
          </w:tcPr>
          <w:p w14:paraId="3996A988"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Мастер-классы</w:t>
            </w:r>
          </w:p>
        </w:tc>
        <w:tc>
          <w:tcPr>
            <w:tcW w:w="1419" w:type="dxa"/>
            <w:tcBorders>
              <w:top w:val="single" w:sz="4" w:space="0" w:color="auto"/>
              <w:left w:val="single" w:sz="4" w:space="0" w:color="auto"/>
              <w:bottom w:val="single" w:sz="4" w:space="0" w:color="auto"/>
              <w:right w:val="single" w:sz="4" w:space="0" w:color="auto"/>
            </w:tcBorders>
            <w:hideMark/>
          </w:tcPr>
          <w:p w14:paraId="63F29527"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12</w:t>
            </w:r>
          </w:p>
        </w:tc>
        <w:tc>
          <w:tcPr>
            <w:tcW w:w="1061" w:type="dxa"/>
            <w:tcBorders>
              <w:top w:val="single" w:sz="4" w:space="0" w:color="auto"/>
              <w:left w:val="single" w:sz="4" w:space="0" w:color="auto"/>
              <w:bottom w:val="single" w:sz="4" w:space="0" w:color="auto"/>
              <w:right w:val="single" w:sz="4" w:space="0" w:color="auto"/>
            </w:tcBorders>
            <w:hideMark/>
          </w:tcPr>
          <w:p w14:paraId="6C50F5B2"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12</w:t>
            </w:r>
          </w:p>
        </w:tc>
        <w:tc>
          <w:tcPr>
            <w:tcW w:w="1102" w:type="dxa"/>
            <w:tcBorders>
              <w:top w:val="single" w:sz="4" w:space="0" w:color="auto"/>
              <w:left w:val="single" w:sz="4" w:space="0" w:color="auto"/>
              <w:bottom w:val="single" w:sz="4" w:space="0" w:color="auto"/>
              <w:right w:val="single" w:sz="4" w:space="0" w:color="auto"/>
            </w:tcBorders>
            <w:hideMark/>
          </w:tcPr>
          <w:p w14:paraId="78EEA984"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w:t>
            </w:r>
          </w:p>
        </w:tc>
      </w:tr>
      <w:tr w:rsidR="00CF34F8" w:rsidRPr="00CF34F8" w14:paraId="32BA9F82" w14:textId="77777777" w:rsidTr="0087571F">
        <w:trPr>
          <w:trHeight w:val="429"/>
          <w:jc w:val="center"/>
        </w:trPr>
        <w:tc>
          <w:tcPr>
            <w:tcW w:w="710" w:type="dxa"/>
            <w:tcBorders>
              <w:top w:val="single" w:sz="4" w:space="0" w:color="auto"/>
              <w:left w:val="single" w:sz="4" w:space="0" w:color="auto"/>
              <w:bottom w:val="single" w:sz="4" w:space="0" w:color="auto"/>
              <w:right w:val="single" w:sz="4" w:space="0" w:color="auto"/>
            </w:tcBorders>
            <w:hideMark/>
          </w:tcPr>
          <w:p w14:paraId="1248D878"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5.</w:t>
            </w:r>
          </w:p>
        </w:tc>
        <w:tc>
          <w:tcPr>
            <w:tcW w:w="4496" w:type="dxa"/>
            <w:gridSpan w:val="2"/>
            <w:tcBorders>
              <w:top w:val="single" w:sz="4" w:space="0" w:color="auto"/>
              <w:left w:val="single" w:sz="4" w:space="0" w:color="auto"/>
              <w:bottom w:val="single" w:sz="4" w:space="0" w:color="auto"/>
              <w:right w:val="single" w:sz="4" w:space="0" w:color="auto"/>
            </w:tcBorders>
            <w:hideMark/>
          </w:tcPr>
          <w:p w14:paraId="0FA52F04"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Итого:</w:t>
            </w:r>
          </w:p>
        </w:tc>
        <w:tc>
          <w:tcPr>
            <w:tcW w:w="1419" w:type="dxa"/>
            <w:tcBorders>
              <w:top w:val="single" w:sz="4" w:space="0" w:color="auto"/>
              <w:left w:val="single" w:sz="4" w:space="0" w:color="auto"/>
              <w:bottom w:val="single" w:sz="4" w:space="0" w:color="auto"/>
              <w:right w:val="single" w:sz="4" w:space="0" w:color="auto"/>
            </w:tcBorders>
            <w:hideMark/>
          </w:tcPr>
          <w:p w14:paraId="4F096180"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66</w:t>
            </w:r>
          </w:p>
        </w:tc>
        <w:tc>
          <w:tcPr>
            <w:tcW w:w="1061" w:type="dxa"/>
            <w:tcBorders>
              <w:top w:val="single" w:sz="4" w:space="0" w:color="auto"/>
              <w:left w:val="single" w:sz="4" w:space="0" w:color="auto"/>
              <w:bottom w:val="single" w:sz="4" w:space="0" w:color="auto"/>
              <w:right w:val="single" w:sz="4" w:space="0" w:color="auto"/>
            </w:tcBorders>
            <w:hideMark/>
          </w:tcPr>
          <w:p w14:paraId="35EE5C6B"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33</w:t>
            </w:r>
          </w:p>
        </w:tc>
        <w:tc>
          <w:tcPr>
            <w:tcW w:w="1102" w:type="dxa"/>
            <w:tcBorders>
              <w:top w:val="single" w:sz="4" w:space="0" w:color="auto"/>
              <w:left w:val="single" w:sz="4" w:space="0" w:color="auto"/>
              <w:bottom w:val="single" w:sz="4" w:space="0" w:color="auto"/>
              <w:right w:val="single" w:sz="4" w:space="0" w:color="auto"/>
            </w:tcBorders>
            <w:hideMark/>
          </w:tcPr>
          <w:p w14:paraId="145C4473"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33</w:t>
            </w:r>
          </w:p>
        </w:tc>
      </w:tr>
      <w:tr w:rsidR="00CF34F8" w:rsidRPr="00CF34F8" w14:paraId="4830D9DD" w14:textId="77777777" w:rsidTr="0087571F">
        <w:trPr>
          <w:trHeight w:val="1060"/>
          <w:jc w:val="center"/>
        </w:trPr>
        <w:tc>
          <w:tcPr>
            <w:tcW w:w="710" w:type="dxa"/>
            <w:tcBorders>
              <w:top w:val="single" w:sz="4" w:space="0" w:color="auto"/>
              <w:left w:val="single" w:sz="4" w:space="0" w:color="auto"/>
              <w:bottom w:val="single" w:sz="4" w:space="0" w:color="auto"/>
              <w:right w:val="single" w:sz="4" w:space="0" w:color="auto"/>
            </w:tcBorders>
            <w:hideMark/>
          </w:tcPr>
          <w:p w14:paraId="3C860CC0"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6.</w:t>
            </w:r>
          </w:p>
        </w:tc>
        <w:tc>
          <w:tcPr>
            <w:tcW w:w="2937" w:type="dxa"/>
            <w:tcBorders>
              <w:top w:val="single" w:sz="4" w:space="0" w:color="auto"/>
              <w:left w:val="single" w:sz="4" w:space="0" w:color="auto"/>
              <w:bottom w:val="single" w:sz="4" w:space="0" w:color="auto"/>
              <w:right w:val="single" w:sz="4" w:space="0" w:color="auto"/>
            </w:tcBorders>
          </w:tcPr>
          <w:p w14:paraId="7DA4095F"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Консультации</w:t>
            </w:r>
          </w:p>
          <w:p w14:paraId="190889BC"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p>
        </w:tc>
        <w:tc>
          <w:tcPr>
            <w:tcW w:w="1559" w:type="dxa"/>
            <w:tcBorders>
              <w:top w:val="single" w:sz="4" w:space="0" w:color="auto"/>
              <w:left w:val="single" w:sz="4" w:space="0" w:color="auto"/>
              <w:bottom w:val="single" w:sz="4" w:space="0" w:color="auto"/>
              <w:right w:val="single" w:sz="4" w:space="0" w:color="auto"/>
            </w:tcBorders>
            <w:hideMark/>
          </w:tcPr>
          <w:p w14:paraId="7798AD76"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Урок,</w:t>
            </w:r>
          </w:p>
          <w:p w14:paraId="3743829A"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мастер-класс</w:t>
            </w:r>
          </w:p>
        </w:tc>
        <w:tc>
          <w:tcPr>
            <w:tcW w:w="1419" w:type="dxa"/>
            <w:tcBorders>
              <w:top w:val="single" w:sz="4" w:space="0" w:color="auto"/>
              <w:left w:val="single" w:sz="4" w:space="0" w:color="auto"/>
              <w:bottom w:val="single" w:sz="4" w:space="0" w:color="auto"/>
              <w:right w:val="single" w:sz="4" w:space="0" w:color="auto"/>
            </w:tcBorders>
            <w:hideMark/>
          </w:tcPr>
          <w:p w14:paraId="33F615CD"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6</w:t>
            </w:r>
          </w:p>
        </w:tc>
        <w:tc>
          <w:tcPr>
            <w:tcW w:w="1061" w:type="dxa"/>
            <w:tcBorders>
              <w:top w:val="single" w:sz="4" w:space="0" w:color="auto"/>
              <w:left w:val="single" w:sz="4" w:space="0" w:color="auto"/>
              <w:bottom w:val="single" w:sz="4" w:space="0" w:color="auto"/>
              <w:right w:val="single" w:sz="4" w:space="0" w:color="auto"/>
            </w:tcBorders>
            <w:hideMark/>
          </w:tcPr>
          <w:p w14:paraId="02AF3ABC"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w:t>
            </w:r>
          </w:p>
        </w:tc>
        <w:tc>
          <w:tcPr>
            <w:tcW w:w="1102" w:type="dxa"/>
            <w:tcBorders>
              <w:top w:val="single" w:sz="4" w:space="0" w:color="auto"/>
              <w:left w:val="single" w:sz="4" w:space="0" w:color="auto"/>
              <w:bottom w:val="single" w:sz="4" w:space="0" w:color="auto"/>
              <w:right w:val="single" w:sz="4" w:space="0" w:color="auto"/>
            </w:tcBorders>
            <w:hideMark/>
          </w:tcPr>
          <w:p w14:paraId="176CE8EF"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6</w:t>
            </w:r>
          </w:p>
        </w:tc>
      </w:tr>
      <w:tr w:rsidR="00CF34F8" w:rsidRPr="00CF34F8" w14:paraId="36E783DF" w14:textId="77777777" w:rsidTr="0087571F">
        <w:trPr>
          <w:trHeight w:val="519"/>
          <w:jc w:val="center"/>
        </w:trPr>
        <w:tc>
          <w:tcPr>
            <w:tcW w:w="710" w:type="dxa"/>
            <w:tcBorders>
              <w:top w:val="single" w:sz="4" w:space="0" w:color="auto"/>
              <w:left w:val="single" w:sz="4" w:space="0" w:color="auto"/>
              <w:bottom w:val="single" w:sz="4" w:space="0" w:color="auto"/>
              <w:right w:val="single" w:sz="4" w:space="0" w:color="auto"/>
            </w:tcBorders>
            <w:hideMark/>
          </w:tcPr>
          <w:p w14:paraId="1522D73E"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7.</w:t>
            </w:r>
          </w:p>
        </w:tc>
        <w:tc>
          <w:tcPr>
            <w:tcW w:w="4496" w:type="dxa"/>
            <w:gridSpan w:val="2"/>
            <w:tcBorders>
              <w:top w:val="single" w:sz="4" w:space="0" w:color="auto"/>
              <w:left w:val="single" w:sz="4" w:space="0" w:color="auto"/>
              <w:bottom w:val="single" w:sz="4" w:space="0" w:color="auto"/>
              <w:right w:val="single" w:sz="4" w:space="0" w:color="auto"/>
            </w:tcBorders>
            <w:hideMark/>
          </w:tcPr>
          <w:p w14:paraId="74A824D6"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Всего с консультациями:</w:t>
            </w:r>
          </w:p>
        </w:tc>
        <w:tc>
          <w:tcPr>
            <w:tcW w:w="1419" w:type="dxa"/>
            <w:tcBorders>
              <w:top w:val="single" w:sz="4" w:space="0" w:color="auto"/>
              <w:left w:val="single" w:sz="4" w:space="0" w:color="auto"/>
              <w:bottom w:val="single" w:sz="4" w:space="0" w:color="auto"/>
              <w:right w:val="single" w:sz="4" w:space="0" w:color="auto"/>
            </w:tcBorders>
            <w:hideMark/>
          </w:tcPr>
          <w:p w14:paraId="719A123C"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72</w:t>
            </w:r>
          </w:p>
        </w:tc>
        <w:tc>
          <w:tcPr>
            <w:tcW w:w="1061" w:type="dxa"/>
            <w:tcBorders>
              <w:top w:val="single" w:sz="4" w:space="0" w:color="auto"/>
              <w:left w:val="single" w:sz="4" w:space="0" w:color="auto"/>
              <w:bottom w:val="single" w:sz="4" w:space="0" w:color="auto"/>
              <w:right w:val="single" w:sz="4" w:space="0" w:color="auto"/>
            </w:tcBorders>
            <w:hideMark/>
          </w:tcPr>
          <w:p w14:paraId="3EBA8899"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33</w:t>
            </w:r>
          </w:p>
        </w:tc>
        <w:tc>
          <w:tcPr>
            <w:tcW w:w="1102" w:type="dxa"/>
            <w:tcBorders>
              <w:top w:val="single" w:sz="4" w:space="0" w:color="auto"/>
              <w:left w:val="single" w:sz="4" w:space="0" w:color="auto"/>
              <w:bottom w:val="single" w:sz="4" w:space="0" w:color="auto"/>
              <w:right w:val="single" w:sz="4" w:space="0" w:color="auto"/>
            </w:tcBorders>
            <w:hideMark/>
          </w:tcPr>
          <w:p w14:paraId="151738B7"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39</w:t>
            </w:r>
          </w:p>
        </w:tc>
      </w:tr>
    </w:tbl>
    <w:p w14:paraId="6ABACF1C"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p>
    <w:p w14:paraId="1BA861DB"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Главным направлением первого года обучения по предмету «Основы актерского мастерства» в 1 классе по 5-летней программе  или в 3 классе  по  8-летней программе является приобщение  детей к театральному искусству, что  способствует воспитанию у ребенка личностных убеждений и духовных потребностей, формируя его художественный вкус. Необходимы посещения театров, музеев, концертов и т.д., что предполагает развитие полноценного восприятия искусства, понимания художественного языка и его специфики.</w:t>
      </w:r>
    </w:p>
    <w:p w14:paraId="25BECBA1"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Учащиеся должны не только усвоить, выучить, запомнить ту или иную информацию, но и проработать, оценить, выразить свое отношение к ней.</w:t>
      </w:r>
    </w:p>
    <w:p w14:paraId="23969464"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bdr w:val="none" w:sz="0" w:space="0" w:color="auto"/>
          <w:lang w:eastAsia="en-US"/>
          <w14:textOutline w14:w="0" w14:cap="rnd" w14:cmpd="sng" w14:algn="ctr">
            <w14:noFill/>
            <w14:prstDash w14:val="solid"/>
            <w14:bevel/>
          </w14:textOutline>
        </w:rPr>
        <w:t>Основная задача первого этапа – увлечь детей театральным искусством, привить зрительский этикет, научить правильному поведению и общению в коллективе</w:t>
      </w: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w:t>
      </w:r>
    </w:p>
    <w:p w14:paraId="62C77CF1"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Ведущая деятельность данной возрастной группы детей – игровая. Поэтому на первых занятиях преобладают игровые формы актерского тренинга и упражнений, которые дают возможность ребенку «рассказать» о себе, познакомиться, адаптироваться в коллективе, приступить к новым видам деятельности для  приобретения навыков сценических действий.</w:t>
      </w:r>
    </w:p>
    <w:p w14:paraId="1A1127BC"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Создание нравственного, дружелюбного климата и радостной, творческой  атмосферы, получение детьми удовольствия от занятий являются основными задачами для преподавателя. </w:t>
      </w:r>
    </w:p>
    <w:p w14:paraId="1F2E0647"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lastRenderedPageBreak/>
        <w:t>Занятия проводятся 1 раз в неделю небольшими группами. Продолжительность занятия 1 академический час (45 минут), что составляет 33 часа аудиторного времени и 33 часа отводится для самостоятельной работы.</w:t>
      </w:r>
    </w:p>
    <w:p w14:paraId="43B3A75C"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p>
    <w:p w14:paraId="5E285EE5"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bdr w:val="none" w:sz="0" w:space="0" w:color="auto"/>
          <w:lang w:eastAsia="en-US"/>
          <w14:textOutline w14:w="0" w14:cap="rnd" w14:cmpd="sng" w14:algn="ctr">
            <w14:noFill/>
            <w14:prstDash w14:val="solid"/>
            <w14:bevel/>
          </w14:textOutline>
        </w:rPr>
      </w:pPr>
      <w:r w:rsidRPr="00CF34F8">
        <w:rPr>
          <w:rFonts w:eastAsia="Calibri" w:cs="Times New Roman"/>
          <w:b/>
          <w:iCs w:val="0"/>
          <w:color w:val="auto"/>
          <w:sz w:val="24"/>
          <w:szCs w:val="24"/>
          <w:bdr w:val="none" w:sz="0" w:space="0" w:color="auto"/>
          <w:lang w:eastAsia="en-US"/>
          <w14:textOutline w14:w="0" w14:cap="rnd" w14:cmpd="sng" w14:algn="ctr">
            <w14:noFill/>
            <w14:prstDash w14:val="solid"/>
            <w14:bevel/>
          </w14:textOutline>
        </w:rPr>
        <w:t>Тема 1. Введение</w:t>
      </w:r>
    </w:p>
    <w:p w14:paraId="4DCD554D"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1.Беседа-знакомство.</w:t>
      </w:r>
    </w:p>
    <w:p w14:paraId="594E4A35"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Беседа с учащимися о том, какие театры, выставки, концерты они посещали? Что запомнилось? Какие спектакли смотрели? Какие любимые сказочные персонажи? Кого бы хотели сыграть?</w:t>
      </w:r>
    </w:p>
    <w:p w14:paraId="2B81A7ED"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2. Театр как вид искусства. Театр - синтез различных искусств.</w:t>
      </w:r>
    </w:p>
    <w:p w14:paraId="2813EC51"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Школа жизни — самая древнейшая, самая удивительная и эмоциональная, самая праздничная, воодушевляющая, ни на что не похожая великая школа, — вот что такое театр.</w:t>
      </w:r>
    </w:p>
    <w:p w14:paraId="1F5DA244"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В театральное искусство входят и архитектура, живопись и скульптура (декорации), и музыка (она звучит не только в музыкальном, но и часто в драматическом спектакле), и хореография (опять-таки не только в балете, но и в драме), и литература (текст, на котором строится драматическое представление), и искусство актерской игры и т. д. </w:t>
      </w:r>
    </w:p>
    <w:p w14:paraId="6626BF13"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3. Искусство актерской игры — главное, определяющее для театра.</w:t>
      </w:r>
    </w:p>
    <w:p w14:paraId="777D3AD4"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Известный советский режиссер А. Таиров писал: «...в истории театра были длительные периоды, когда он существовал без пьес, когда он обходился без всяких декораций, но не было ни одного момента, когда бы театр был без актера».</w:t>
      </w:r>
    </w:p>
    <w:p w14:paraId="1A46CBAE"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4. Театр - искусство коллективное.</w:t>
      </w:r>
    </w:p>
    <w:p w14:paraId="2900A502"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Установка правил поведения на уроках, в коллективе, на сценических площадках. Этикет зрителя. Взаимоуважение.</w:t>
      </w:r>
    </w:p>
    <w:p w14:paraId="18C70C8E"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5. Инструктаж по технике безопасности поведения в аудитории,  на сценических площадках, при коллективном посещении театра.</w:t>
      </w:r>
    </w:p>
    <w:p w14:paraId="27395A5C"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 xml:space="preserve">Актерский тренинг </w:t>
      </w: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это непрерывная смена игр и упражнений, которые осуществляют последовательный, поэтапный отбор элементов актерской техники и пробуждают личную активность каждого учащегося без насилия над его природой. Подлинная заинтересованность ученика, доходящая до азарта, – обязательное условие успеха выполнения задания. Актерский тренинг предполагает широкое использование элемента игры, т.к. именно игра приносит с собой чувство свободы, непосредственность, смелость.</w:t>
      </w:r>
    </w:p>
    <w:p w14:paraId="5E4C4CCB"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Cs w:val="0"/>
          <w:color w:val="auto"/>
          <w:sz w:val="24"/>
          <w:szCs w:val="24"/>
          <w:bdr w:val="none" w:sz="0" w:space="0" w:color="auto"/>
          <w:lang w:eastAsia="en-US"/>
          <w14:textOutline w14:w="0" w14:cap="rnd" w14:cmpd="sng" w14:algn="ctr">
            <w14:noFill/>
            <w14:prstDash w14:val="solid"/>
            <w14:bevel/>
          </w14:textOutline>
        </w:rPr>
        <w:lastRenderedPageBreak/>
        <w:t>Тема 2.1.</w:t>
      </w:r>
      <w:r w:rsidRPr="00CF34F8">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 xml:space="preserve"> Мышечная свобода</w:t>
      </w: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 основной закон органического поведения человека в жизни. Освобождение мышц, физических зажимов  и мускульная свобода - это  первый этап к органичному существованию на сцене. </w:t>
      </w:r>
    </w:p>
    <w:p w14:paraId="302AEBA0"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Научить учащихся расходовать ровно столько мышечной энергии, сколько ее необходимо для совершения того или иного действия.</w:t>
      </w:r>
    </w:p>
    <w:p w14:paraId="799E37D5"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 xml:space="preserve">1. Работа с дыханием. </w:t>
      </w:r>
    </w:p>
    <w:p w14:paraId="45D0D6FF"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Добиваться ровного и глубокого дыхания. Уметь задерживать и отпускать дыхание. Глубокий, медленный вдох - быстрый выдох и наоборот. </w:t>
      </w:r>
    </w:p>
    <w:p w14:paraId="77D4CEC6"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 xml:space="preserve"> 2. Психомышечная тренировка без фиксации внимания на дыхании.</w:t>
      </w:r>
    </w:p>
    <w:p w14:paraId="3A0D6F7A"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 xml:space="preserve"> 3. Психомышечный тренинг с фиксацией внимания на дыхании. </w:t>
      </w:r>
    </w:p>
    <w:p w14:paraId="307A6460"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 xml:space="preserve"> 4. Напряжение и расслабления мышц ног, рук, туловища, головы, лица.</w:t>
      </w:r>
    </w:p>
    <w:p w14:paraId="62699489"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 xml:space="preserve"> 5. Перекат напряжения из одной части тела в другую. </w:t>
      </w:r>
    </w:p>
    <w:p w14:paraId="0774278F"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 xml:space="preserve"> 6. Снятие телесных зажимов.</w:t>
      </w:r>
    </w:p>
    <w:p w14:paraId="0E1E5FFC"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b/>
          <w:iCs w:val="0"/>
          <w:color w:val="auto"/>
          <w:sz w:val="24"/>
          <w:szCs w:val="24"/>
          <w:bdr w:val="none" w:sz="0" w:space="0" w:color="auto"/>
          <w:lang w:eastAsia="en-US"/>
          <w14:textOutline w14:w="0" w14:cap="rnd" w14:cmpd="sng" w14:algn="ctr">
            <w14:noFill/>
            <w14:prstDash w14:val="solid"/>
            <w14:bevel/>
          </w14:textOutline>
        </w:rPr>
      </w:pPr>
    </w:p>
    <w:p w14:paraId="3E550184"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b/>
          <w:iCs w:val="0"/>
          <w:color w:val="auto"/>
          <w:sz w:val="24"/>
          <w:szCs w:val="24"/>
          <w:bdr w:val="none" w:sz="0" w:space="0" w:color="auto"/>
          <w:lang w:eastAsia="en-US"/>
          <w14:textOutline w14:w="0" w14:cap="rnd" w14:cmpd="sng" w14:algn="ctr">
            <w14:noFill/>
            <w14:prstDash w14:val="solid"/>
            <w14:bevel/>
          </w14:textOutline>
        </w:rPr>
      </w:pPr>
    </w:p>
    <w:p w14:paraId="5E27FCEB"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b/>
          <w:iCs w:val="0"/>
          <w:color w:val="auto"/>
          <w:sz w:val="24"/>
          <w:szCs w:val="24"/>
          <w:bdr w:val="none" w:sz="0" w:space="0" w:color="auto"/>
          <w:lang w:eastAsia="en-US"/>
          <w14:textOutline w14:w="0" w14:cap="rnd" w14:cmpd="sng" w14:algn="ctr">
            <w14:noFill/>
            <w14:prstDash w14:val="solid"/>
            <w14:bevel/>
          </w14:textOutline>
        </w:rPr>
      </w:pPr>
      <w:r w:rsidRPr="00CF34F8">
        <w:rPr>
          <w:rFonts w:eastAsia="Calibri" w:cs="Times New Roman"/>
          <w:b/>
          <w:iCs w:val="0"/>
          <w:color w:val="auto"/>
          <w:sz w:val="24"/>
          <w:szCs w:val="24"/>
          <w:bdr w:val="none" w:sz="0" w:space="0" w:color="auto"/>
          <w:lang w:eastAsia="en-US"/>
          <w14:textOutline w14:w="0" w14:cap="rnd" w14:cmpd="sng" w14:algn="ctr">
            <w14:noFill/>
            <w14:prstDash w14:val="solid"/>
            <w14:bevel/>
          </w14:textOutline>
        </w:rPr>
        <w:t>Тема 2.2.</w:t>
      </w:r>
    </w:p>
    <w:p w14:paraId="3F1EA6A7"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Внимание  (сценическое внимание)–</w:t>
      </w: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очень  активный сознательный процесс  концентрации воли для познания окружающей действительности,  в котором участвуют все системы восприятия - зрение, слух, осязание, обоняние. Главная задача педагога научить детей  удерживать своё внимание в непрерывно активной фазе в процессе сценического действия. Видеть, слышать, воспринимать, ориентироваться и координироваться в сценическом пространстве. </w:t>
      </w:r>
    </w:p>
    <w:p w14:paraId="15EC21FF"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1. Зрительная и слуховая память.</w:t>
      </w:r>
    </w:p>
    <w:p w14:paraId="1EE0F880"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2. Эмоциональная и двигательная память.</w:t>
      </w:r>
    </w:p>
    <w:p w14:paraId="37A9F734"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3. Мышечная и мимическая память.</w:t>
      </w:r>
    </w:p>
    <w:p w14:paraId="0E7D6248"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4. Координация в пространстве.</w:t>
      </w:r>
    </w:p>
    <w:p w14:paraId="7B301634"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b/>
          <w:iCs w:val="0"/>
          <w:color w:val="auto"/>
          <w:sz w:val="24"/>
          <w:szCs w:val="24"/>
          <w:bdr w:val="none" w:sz="0" w:space="0" w:color="auto"/>
          <w:lang w:eastAsia="en-US"/>
          <w14:textOutline w14:w="0" w14:cap="rnd" w14:cmpd="sng" w14:algn="ctr">
            <w14:noFill/>
            <w14:prstDash w14:val="solid"/>
            <w14:bevel/>
          </w14:textOutline>
        </w:rPr>
      </w:pPr>
      <w:r w:rsidRPr="00CF34F8">
        <w:rPr>
          <w:rFonts w:eastAsia="Calibri" w:cs="Times New Roman"/>
          <w:b/>
          <w:iCs w:val="0"/>
          <w:color w:val="auto"/>
          <w:sz w:val="24"/>
          <w:szCs w:val="24"/>
          <w:bdr w:val="none" w:sz="0" w:space="0" w:color="auto"/>
          <w:lang w:eastAsia="en-US"/>
          <w14:textOutline w14:w="0" w14:cap="rnd" w14:cmpd="sng" w14:algn="ctr">
            <w14:noFill/>
            <w14:prstDash w14:val="solid"/>
            <w14:bevel/>
          </w14:textOutline>
        </w:rPr>
        <w:t>Тема 2.3.</w:t>
      </w:r>
    </w:p>
    <w:p w14:paraId="7ED0D5FA"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 xml:space="preserve">Воображение  и фантазия. </w:t>
      </w: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Воображение – ведущий элемент творческой деятельности. Без воображения не может существовать ни один сегмент актерской техники. Фантазию и воображение необходимо развивать в раннем  детском возрасте, т.к. именно детям свойственна творческая наивность и полная уверенность, с которой они относятся к собственным  вымыслам. Развитие этих элементов  способствует развитию ассоциативного и образного мышления.</w:t>
      </w:r>
    </w:p>
    <w:p w14:paraId="2CADD939" w14:textId="77777777" w:rsidR="00CF34F8" w:rsidRPr="00CF34F8" w:rsidRDefault="00CF34F8" w:rsidP="005444C3">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360" w:lineRule="auto"/>
        <w:ind w:left="0" w:firstLine="0"/>
        <w:contextualSpacing/>
        <w:jc w:val="both"/>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Импровизация под музыку.</w:t>
      </w:r>
    </w:p>
    <w:p w14:paraId="24732DDC" w14:textId="77777777" w:rsidR="00CF34F8" w:rsidRPr="00CF34F8" w:rsidRDefault="00CF34F8" w:rsidP="005444C3">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360" w:lineRule="auto"/>
        <w:ind w:left="0" w:firstLine="0"/>
        <w:contextualSpacing/>
        <w:jc w:val="both"/>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lastRenderedPageBreak/>
        <w:t>Имитация и сочинение различных  необычных движений.</w:t>
      </w:r>
    </w:p>
    <w:p w14:paraId="71B315B4" w14:textId="77777777" w:rsidR="00CF34F8" w:rsidRPr="00CF34F8" w:rsidRDefault="00CF34F8" w:rsidP="005444C3">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360" w:lineRule="auto"/>
        <w:ind w:left="0" w:firstLine="0"/>
        <w:contextualSpacing/>
        <w:jc w:val="both"/>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 xml:space="preserve">Сочиняем сказку вместе (по фразе, по одному слову) </w:t>
      </w:r>
    </w:p>
    <w:p w14:paraId="7E5490D9" w14:textId="77777777" w:rsidR="00CF34F8" w:rsidRPr="00CF34F8" w:rsidRDefault="00CF34F8" w:rsidP="005444C3">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360" w:lineRule="auto"/>
        <w:ind w:left="0" w:firstLine="0"/>
        <w:contextualSpacing/>
        <w:jc w:val="both"/>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Примеры упражнений:</w:t>
      </w:r>
    </w:p>
    <w:p w14:paraId="0D45DBC8"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t>а) «воображаемый телевизор»</w:t>
      </w:r>
    </w:p>
    <w:p w14:paraId="4C0D4060"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Дети сидят на стульях и смотрят «передачу». Кто какую передачу смотрит? Пусть каждый расскажет о том, что он видит. С помощью воображаемого пульта переключать передачи.</w:t>
      </w:r>
    </w:p>
    <w:p w14:paraId="336B8FF9"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t>б) стол в аудитории -  это:</w:t>
      </w:r>
      <w:r w:rsidRPr="00CF34F8">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br/>
      </w: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 королевский трон,</w:t>
      </w: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br/>
        <w:t>– аквариум с экзотическими рыбками,</w:t>
      </w: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br/>
        <w:t>– костер,</w:t>
      </w:r>
    </w:p>
    <w:p w14:paraId="407F08EA"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куст цветущих роз.</w:t>
      </w: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br/>
      </w:r>
      <w:r w:rsidRPr="00CF34F8">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t>в) передать друг другу книгу  так, как будто это:</w:t>
      </w:r>
      <w:r w:rsidRPr="00CF34F8">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br/>
      </w: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кирпич,</w:t>
      </w: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br/>
        <w:t>– кусок торта,</w:t>
      </w: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br/>
        <w:t>– бомба,</w:t>
      </w: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br/>
        <w:t>– фарфоровая статуэтка и т. д.</w:t>
      </w: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br/>
      </w:r>
      <w:r w:rsidRPr="00CF34F8">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t>г) взять со стола карандаш так, как будто это:</w:t>
      </w:r>
      <w:r w:rsidRPr="00CF34F8">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br/>
      </w: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червяк,</w:t>
      </w:r>
    </w:p>
    <w:p w14:paraId="6485E175"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горячая печёная картошка,</w:t>
      </w:r>
    </w:p>
    <w:p w14:paraId="7F272748"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маленькая бусинка.</w:t>
      </w: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br/>
      </w:r>
      <w:r w:rsidRPr="00CF34F8">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t>д)  «Скульптор и Глина»</w:t>
      </w: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br/>
        <w:t>Дети распределяются парами. Договариваются между собой, кто из них «Скульптор», а кто — «Глина». Скульпторы лепят из глины: животных, спортсменов, игрушки, сказочных персонажей. Затем меняются ролями.</w:t>
      </w:r>
    </w:p>
    <w:p w14:paraId="1C1AF6EF"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p>
    <w:p w14:paraId="517FF961"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b/>
          <w:iCs w:val="0"/>
          <w:color w:val="auto"/>
          <w:sz w:val="24"/>
          <w:szCs w:val="24"/>
          <w:bdr w:val="none" w:sz="0" w:space="0" w:color="auto"/>
          <w:lang w:eastAsia="en-US"/>
          <w14:textOutline w14:w="0" w14:cap="rnd" w14:cmpd="sng" w14:algn="ctr">
            <w14:noFill/>
            <w14:prstDash w14:val="solid"/>
            <w14:bevel/>
          </w14:textOutline>
        </w:rPr>
      </w:pPr>
      <w:r w:rsidRPr="00CF34F8">
        <w:rPr>
          <w:rFonts w:eastAsia="Calibri" w:cs="Times New Roman"/>
          <w:b/>
          <w:iCs w:val="0"/>
          <w:color w:val="auto"/>
          <w:sz w:val="24"/>
          <w:szCs w:val="24"/>
          <w:bdr w:val="none" w:sz="0" w:space="0" w:color="auto"/>
          <w:lang w:eastAsia="en-US"/>
          <w14:textOutline w14:w="0" w14:cap="rnd" w14:cmpd="sng" w14:algn="ctr">
            <w14:noFill/>
            <w14:prstDash w14:val="solid"/>
            <w14:bevel/>
          </w14:textOutline>
        </w:rPr>
        <w:t>Тема 3.1.</w:t>
      </w:r>
    </w:p>
    <w:p w14:paraId="358ECDD0"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Действие как основа сценического искусства.</w:t>
      </w: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w:t>
      </w:r>
    </w:p>
    <w:p w14:paraId="427A7AA8"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Признаки действия: наличие цели и волевое происхождение, т.е.  логика поведения человека, ведущая к заданной цели. Виды действия: психические и физические, внутренние и внешние. С одной стороны (как понятия) мы их разделяем, с другой стороны – </w:t>
      </w:r>
      <w:r w:rsidRPr="00CF34F8">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t>«… нет физического действия без хотения, стремления и задач, без внутреннего оправдания их чувством...»</w:t>
      </w: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К.С. Станиславский.  Органичность и непосредственность исполнения заданий зависит от четкого осознания учащимися трех </w:t>
      </w: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lastRenderedPageBreak/>
        <w:t xml:space="preserve">основных понятий –  «что я думаю, ради чего я делаю, как я делаю», а главное - помнить, что любое  действие — это процесс, который имеет начало, развитие, конец.  </w:t>
      </w:r>
    </w:p>
    <w:p w14:paraId="6FC04D8E"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p>
    <w:p w14:paraId="3F6C2836"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p>
    <w:p w14:paraId="334F818D"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1. Этюды и упражнения на физическое действие – (с предметами)</w:t>
      </w:r>
    </w:p>
    <w:p w14:paraId="0C29C136"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Четкое и подробное исполнение конкретного задания, поиск логики поведения в заданном действии  с предметами. Цель выполняемого действия.</w:t>
      </w:r>
    </w:p>
    <w:p w14:paraId="38E5F6EE"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t xml:space="preserve"> а) логичный подбор предметов</w:t>
      </w: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 выполнить с ними действие (швабра – тряпка – ведро),  (карандаш – бумага – ластик),  (ножницы – бинт – плюшевый заяц);</w:t>
      </w:r>
    </w:p>
    <w:p w14:paraId="693ED8C8"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w:t>
      </w:r>
      <w:r w:rsidRPr="00CF34F8">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t>б) хаотичный подбор предметов</w:t>
      </w: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 придумать логичное действие, используя данные предметы (ведро – бумага -  плюшевый заяц), (тряпка - карандаш – ножницы), (швабра – бинт – ластик).</w:t>
      </w:r>
    </w:p>
    <w:p w14:paraId="2B0F6612"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2. Этюды и упражнения на память физических действий (ПФД)</w:t>
      </w:r>
    </w:p>
    <w:p w14:paraId="08CB8C38"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Физическое действие с воображаемым предметом.  Важно каждый этюд  максимально приблизить к правде жизни. Поэтому физические действия должны быть понятны ребенку,  он может совершать их ежедневно в реальной жизни  (умываться, чистить зубы, вышивать, подметать, играть с куклой (машинкой), рисовать и т.д.).</w:t>
      </w:r>
    </w:p>
    <w:p w14:paraId="03CF055B"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3. Этюды на внутреннее действие (публичное одиночество)</w:t>
      </w:r>
    </w:p>
    <w:p w14:paraId="380D32B3"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Ввести понятие «четвертой стены». Концентрация внимания «внутри себя».</w:t>
      </w:r>
    </w:p>
    <w:p w14:paraId="6D5ED12B"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Основные вопросы в работе над внутренним действием – что я чувствую? Что со мной происходит? Чего я хочу? </w:t>
      </w:r>
    </w:p>
    <w:p w14:paraId="698B5E26"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b/>
          <w:iCs w:val="0"/>
          <w:color w:val="auto"/>
          <w:sz w:val="24"/>
          <w:szCs w:val="24"/>
          <w:bdr w:val="none" w:sz="0" w:space="0" w:color="auto"/>
          <w:lang w:eastAsia="en-US"/>
          <w14:textOutline w14:w="0" w14:cap="rnd" w14:cmpd="sng" w14:algn="ctr">
            <w14:noFill/>
            <w14:prstDash w14:val="solid"/>
            <w14:bevel/>
          </w14:textOutline>
        </w:rPr>
      </w:pPr>
      <w:r w:rsidRPr="00CF34F8">
        <w:rPr>
          <w:rFonts w:eastAsia="Calibri" w:cs="Times New Roman"/>
          <w:b/>
          <w:iCs w:val="0"/>
          <w:color w:val="auto"/>
          <w:sz w:val="24"/>
          <w:szCs w:val="24"/>
          <w:bdr w:val="none" w:sz="0" w:space="0" w:color="auto"/>
          <w:lang w:eastAsia="en-US"/>
          <w14:textOutline w14:w="0" w14:cap="rnd" w14:cmpd="sng" w14:algn="ctr">
            <w14:noFill/>
            <w14:prstDash w14:val="solid"/>
            <w14:bevel/>
          </w14:textOutline>
        </w:rPr>
        <w:t>Тема 3.2.</w:t>
      </w:r>
    </w:p>
    <w:p w14:paraId="22A7B7A4"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Предлагаемые обстоятельства</w:t>
      </w:r>
    </w:p>
    <w:p w14:paraId="173CCE45"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Различные жизненные обстоятельства побуждают нас к тому или иному действию. Мы постоянно находимся во взаимодействии с этими обстоятельствами, их мы либо сами себе создаем, либо они существуют и появляются в нашей жизни независимо от нас. На сцене — это обстоятельства, предложенные автором, то есть предлагаемые обстоятельства. Они побуждают к действию, двигают и развивают процесс: </w:t>
      </w:r>
    </w:p>
    <w:p w14:paraId="12C1EFAE" w14:textId="77777777" w:rsidR="00CF34F8" w:rsidRPr="00CF34F8" w:rsidRDefault="00CF34F8" w:rsidP="005444C3">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 xml:space="preserve">обстоятельства места </w:t>
      </w: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где происходит действие, </w:t>
      </w:r>
    </w:p>
    <w:p w14:paraId="3514AC0C" w14:textId="77777777" w:rsidR="00CF34F8" w:rsidRPr="00CF34F8" w:rsidRDefault="00CF34F8" w:rsidP="005444C3">
      <w:pPr>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 xml:space="preserve">обстоятельства времени </w:t>
      </w: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когда происходит действие, </w:t>
      </w:r>
    </w:p>
    <w:p w14:paraId="751906EC" w14:textId="77777777" w:rsidR="00CF34F8" w:rsidRPr="00CF34F8" w:rsidRDefault="00CF34F8" w:rsidP="005444C3">
      <w:pPr>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 xml:space="preserve">личные обстоятельства </w:t>
      </w: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кто действует, </w:t>
      </w:r>
    </w:p>
    <w:p w14:paraId="5C2B7F46" w14:textId="77777777" w:rsidR="00CF34F8" w:rsidRPr="00CF34F8" w:rsidRDefault="00CF34F8" w:rsidP="005444C3">
      <w:pPr>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 xml:space="preserve">ситуативные обстоятельства </w:t>
      </w: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чем живет человек в данной ситуации:</w:t>
      </w:r>
    </w:p>
    <w:p w14:paraId="0BBE7DDE"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lastRenderedPageBreak/>
        <w:t>– откуда  пришел?</w:t>
      </w:r>
    </w:p>
    <w:p w14:paraId="25EF7488"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зачем  пришел?</w:t>
      </w:r>
    </w:p>
    <w:p w14:paraId="6E5658CD"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куда направляюсь?</w:t>
      </w:r>
    </w:p>
    <w:p w14:paraId="019990AF"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чего хочу?</w:t>
      </w:r>
    </w:p>
    <w:p w14:paraId="7B5045BD"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что  мешает добиться желаемого? </w:t>
      </w:r>
    </w:p>
    <w:p w14:paraId="51905E65"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Итак, предлагаемые обстоятельства – это совокупность условий и ситуаций, в которых происходит сценическое действие.</w:t>
      </w:r>
    </w:p>
    <w:p w14:paraId="2A821BF0" w14:textId="77777777" w:rsidR="00CF34F8" w:rsidRPr="00CF34F8" w:rsidRDefault="00CF34F8" w:rsidP="005444C3">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 Если бы….»</w:t>
      </w:r>
    </w:p>
    <w:p w14:paraId="5C769875"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Магическое  «если бы» К.С. Станиславского, подлинная вера в сочиненные обстоятельства  являются основой в работе над этюдами.</w:t>
      </w:r>
    </w:p>
    <w:p w14:paraId="4CC3AB47"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Совершение ранее выполненных физических действий с условием «если бы…». Как я буду рисовать, если бы у меня болела рука, или  постоянно ломался бы  карандаш или плохо пишет ручка  и т.д.</w:t>
      </w:r>
    </w:p>
    <w:p w14:paraId="098E966B"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 xml:space="preserve">     2. «Я в предлагаемых обстоятельствах»</w:t>
      </w:r>
    </w:p>
    <w:p w14:paraId="3E2D2F42"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Выполнение одного и того же  действия, с различными предлагаемыми обстоятельствами. Разбор педагога с учащимися насколько удачно или неудачно, логично или нелогично придуманы и использованы различные предлагаемые обстоятельства.</w:t>
      </w:r>
    </w:p>
    <w:p w14:paraId="667ACD24" w14:textId="77777777" w:rsidR="00CF34F8" w:rsidRPr="00CF34F8" w:rsidRDefault="00CF34F8" w:rsidP="005444C3">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after="200" w:line="360" w:lineRule="auto"/>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Действенная борьба с предлагаемыми обстоятельствами</w:t>
      </w:r>
    </w:p>
    <w:p w14:paraId="101CD9F0"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Обострение предлагаемых обстоятельств активизирует сценическое действие, а наличие препятствий и их преодоления через активное, конкретное целеустремленное, органичное действие, делает  его  более  интересным.</w:t>
      </w:r>
    </w:p>
    <w:p w14:paraId="3DE18954"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b/>
          <w:iCs w:val="0"/>
          <w:color w:val="auto"/>
          <w:sz w:val="24"/>
          <w:szCs w:val="24"/>
          <w:bdr w:val="none" w:sz="0" w:space="0" w:color="auto"/>
          <w:lang w:eastAsia="en-US"/>
          <w14:textOutline w14:w="0" w14:cap="rnd" w14:cmpd="sng" w14:algn="ctr">
            <w14:noFill/>
            <w14:prstDash w14:val="solid"/>
            <w14:bevel/>
          </w14:textOutline>
        </w:rPr>
      </w:pPr>
      <w:r w:rsidRPr="00CF34F8">
        <w:rPr>
          <w:rFonts w:eastAsia="Calibri" w:cs="Times New Roman"/>
          <w:b/>
          <w:iCs w:val="0"/>
          <w:color w:val="auto"/>
          <w:sz w:val="24"/>
          <w:szCs w:val="24"/>
          <w:bdr w:val="none" w:sz="0" w:space="0" w:color="auto"/>
          <w:lang w:eastAsia="en-US"/>
          <w14:textOutline w14:w="0" w14:cap="rnd" w14:cmpd="sng" w14:algn="ctr">
            <w14:noFill/>
            <w14:prstDash w14:val="solid"/>
            <w14:bevel/>
          </w14:textOutline>
        </w:rPr>
        <w:t>Тема 3.3.Темпо-ритм</w:t>
      </w:r>
    </w:p>
    <w:p w14:paraId="105E3DC0"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Темп – это скорость исполняемого действия.</w:t>
      </w:r>
    </w:p>
    <w:p w14:paraId="0A73A740"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Ритм – это размеренность и интенсивность действия, его организация во времени и пространстве.</w:t>
      </w:r>
    </w:p>
    <w:p w14:paraId="11E3F415"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p>
    <w:p w14:paraId="71177516" w14:textId="77777777" w:rsidR="00CF34F8" w:rsidRPr="00CF34F8" w:rsidRDefault="00CF34F8" w:rsidP="005444C3">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200" w:line="360" w:lineRule="auto"/>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Градация темпо-ритмов и переключение скоростей.</w:t>
      </w:r>
    </w:p>
    <w:p w14:paraId="2BF3B452"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Постепенное нарастание и снижение темпо-ритма. Движение на сценической площадке в разных скоростях. </w:t>
      </w:r>
    </w:p>
    <w:p w14:paraId="3F5973D9"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Шкала темпо-ритмов:</w:t>
      </w: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br/>
        <w:t>№№1,2 –пассивность, вялость, подавленность, опустошенность, апатия;</w:t>
      </w: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br/>
        <w:t xml:space="preserve">№№ 3, 4 – оживание, постепенный переход к энергичному самочувствию; </w:t>
      </w: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br/>
      </w: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lastRenderedPageBreak/>
        <w:t>№ 5 – готовность действовать, спокойное совершение действий;</w:t>
      </w: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br/>
        <w:t xml:space="preserve">№ 6 – ритм решений, резкий, четкий жизнеутверждающий ритм; </w:t>
      </w: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br/>
        <w:t>№ 7 – преодоление препятствий, появление опасности, тревога, или – бурная радость;</w:t>
      </w: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br/>
        <w:t xml:space="preserve">№№ 8, 9 –  энергичное действие, сильное возбуждение; </w:t>
      </w: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br/>
        <w:t>№ 10 – хаос, безумие, суета, паника.</w:t>
      </w:r>
    </w:p>
    <w:p w14:paraId="65BE1F4D"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p>
    <w:p w14:paraId="49C3B426" w14:textId="77777777" w:rsidR="00CF34F8" w:rsidRPr="00CF34F8" w:rsidRDefault="00CF34F8" w:rsidP="005444C3">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200" w:line="360" w:lineRule="auto"/>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Темпо-ритм внешний и внутренний</w:t>
      </w:r>
    </w:p>
    <w:p w14:paraId="73E2F436"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Этюды на соответствие внешнего и внутреннего темпо-ритма. (скорость поведения соответствует внутреннему ощущению; бегу, т.к. опаздываю в школу).</w:t>
      </w:r>
    </w:p>
    <w:p w14:paraId="64BFB6B9"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Этюды на контраст внешнего и внутреннего темпо-ритма. (скорость поведения не соответствует внутреннему ощущению. Бегу на уроке физкультуры, а мечтаю о подарках на день рожденья).</w:t>
      </w:r>
    </w:p>
    <w:p w14:paraId="29D1C1D5"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p>
    <w:p w14:paraId="6F05CE0F" w14:textId="77777777" w:rsidR="00CF34F8" w:rsidRPr="00CF34F8" w:rsidRDefault="00CF34F8" w:rsidP="005444C3">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200" w:line="360" w:lineRule="auto"/>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Предлагаемые обстоятельства определяют темпо-ритм</w:t>
      </w:r>
    </w:p>
    <w:p w14:paraId="4CBF12CE"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Этюды на физическое действие с разными предлагаемыми обстоятельствами (зашнуровать ботинки или заплести косичку на контрольной по математике; за десять секунд до выхода на сцену; в переполненном вагоне метро и т.д.). </w:t>
      </w:r>
    </w:p>
    <w:p w14:paraId="59413E54"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p>
    <w:p w14:paraId="37010005" w14:textId="77777777" w:rsidR="00CF34F8" w:rsidRPr="00CF34F8" w:rsidRDefault="00CF34F8" w:rsidP="005444C3">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 xml:space="preserve">Заданный темпо-ритм определяет выбор предлагаемых обстоятельств. </w:t>
      </w:r>
    </w:p>
    <w:p w14:paraId="3C6AA20C"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Придумать предлагаемые обстоятельства на заданное физическое действие, выполняемое с определенной скоростью (убрать со  стола посуду со скоростью №№1, 5, 10 и т.д.).</w:t>
      </w:r>
    </w:p>
    <w:p w14:paraId="61D78538"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Самым важным направлением этого года обучения является достижение естественного и раскованного самочувствия учащихся на сценической площадке. Все усилия педагога направлены на пробуждение в учениках их природной органики, развитие актёрских данных. Элементы психофизической техники вводятся постепенно от простого к сложному, однако большинство упражнений имеет комплексный характер, что позволит закрепить учащимся полученные навыки и  освоить новый материал. В ходе занятий определяется, какие элементы актерского тренинга учащимися осваиваются легче, а какие вызывают трудности. Исходя из этого, учитывая задачи предстоящего занятия, подбираются те или иные упражнения и тренинги.</w:t>
      </w:r>
    </w:p>
    <w:p w14:paraId="241E8D89"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Чередование видов деятельности, присутствие игровых форм позволит удержать активный темп работы и избежать переутомления учащихся.</w:t>
      </w:r>
    </w:p>
    <w:p w14:paraId="43289297"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p>
    <w:p w14:paraId="068C922F"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Cs w:val="0"/>
          <w:color w:val="auto"/>
          <w:sz w:val="24"/>
          <w:szCs w:val="24"/>
          <w:bdr w:val="none" w:sz="0" w:space="0" w:color="auto"/>
          <w:lang w:eastAsia="en-US"/>
          <w14:textOutline w14:w="0" w14:cap="rnd" w14:cmpd="sng" w14:algn="ctr">
            <w14:noFill/>
            <w14:prstDash w14:val="solid"/>
            <w14:bevel/>
          </w14:textOutline>
        </w:rPr>
      </w:pPr>
      <w:r w:rsidRPr="00CF34F8">
        <w:rPr>
          <w:rFonts w:eastAsia="Calibri" w:cs="Times New Roman"/>
          <w:iCs w:val="0"/>
          <w:color w:val="auto"/>
          <w:sz w:val="24"/>
          <w:szCs w:val="24"/>
          <w:bdr w:val="none" w:sz="0" w:space="0" w:color="auto"/>
          <w:lang w:eastAsia="en-US"/>
          <w14:textOutline w14:w="0" w14:cap="rnd" w14:cmpd="sng" w14:algn="ctr">
            <w14:noFill/>
            <w14:prstDash w14:val="solid"/>
            <w14:bevel/>
          </w14:textOutline>
        </w:rPr>
        <w:t>Итогом творческой работы группы в 1 классе 5-летнего обучения или в 3 классе 8-летнего обучения являются:</w:t>
      </w:r>
    </w:p>
    <w:p w14:paraId="59D0DB0E"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1 полугодие – выполнение актерского тренинга в присутствии зрителя.</w:t>
      </w:r>
    </w:p>
    <w:p w14:paraId="3C709AF4"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2 полугодие - небольшие тематические зарисовки, миниатюры этюдного характера.</w:t>
      </w:r>
    </w:p>
    <w:p w14:paraId="46F54793"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2 класс (по 5-летней программе)</w:t>
      </w:r>
    </w:p>
    <w:p w14:paraId="4AC7B070"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4 класс (по  8-летней программе)</w:t>
      </w:r>
      <w:r w:rsidRPr="00CF34F8">
        <w:rPr>
          <w:rFonts w:eastAsia="Calibri" w:cs="Times New Roman"/>
          <w:b/>
          <w:i w:val="0"/>
          <w:iCs w:val="0"/>
          <w:color w:val="auto"/>
          <w:sz w:val="24"/>
          <w:szCs w:val="24"/>
          <w:u w:val="none"/>
          <w:bdr w:val="none" w:sz="0" w:space="0" w:color="auto"/>
          <w:vertAlign w:val="superscript"/>
          <w:lang w:eastAsia="en-US"/>
          <w14:textOutline w14:w="0" w14:cap="rnd" w14:cmpd="sng" w14:algn="ctr">
            <w14:noFill/>
            <w14:prstDash w14:val="solid"/>
            <w14:bevel/>
          </w14:textOutline>
        </w:rPr>
        <w:footnoteReference w:id="1"/>
      </w:r>
    </w:p>
    <w:p w14:paraId="69C890F3"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Таблица 6</w:t>
      </w:r>
    </w:p>
    <w:tbl>
      <w:tblPr>
        <w:tblW w:w="8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2"/>
        <w:gridCol w:w="2908"/>
        <w:gridCol w:w="1558"/>
        <w:gridCol w:w="1559"/>
        <w:gridCol w:w="1132"/>
        <w:gridCol w:w="991"/>
      </w:tblGrid>
      <w:tr w:rsidR="00CF34F8" w:rsidRPr="00CF34F8" w14:paraId="7DBBC1E4" w14:textId="77777777" w:rsidTr="0087571F">
        <w:trPr>
          <w:trHeight w:val="278"/>
          <w:jc w:val="center"/>
        </w:trPr>
        <w:tc>
          <w:tcPr>
            <w:tcW w:w="702" w:type="dxa"/>
            <w:vMerge w:val="restart"/>
            <w:tcBorders>
              <w:top w:val="single" w:sz="4" w:space="0" w:color="auto"/>
              <w:left w:val="single" w:sz="4" w:space="0" w:color="auto"/>
              <w:bottom w:val="single" w:sz="4" w:space="0" w:color="auto"/>
              <w:right w:val="single" w:sz="4" w:space="0" w:color="auto"/>
            </w:tcBorders>
          </w:tcPr>
          <w:p w14:paraId="4E6DB96E"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8"/>
                <w:u w:val="none"/>
                <w:bdr w:val="none" w:sz="0" w:space="0" w:color="auto"/>
                <w:lang w:eastAsia="en-US"/>
                <w14:textOutline w14:w="0" w14:cap="rnd" w14:cmpd="sng" w14:algn="ctr">
                  <w14:noFill/>
                  <w14:prstDash w14:val="solid"/>
                  <w14:bevel/>
                </w14:textOutline>
              </w:rPr>
            </w:pPr>
          </w:p>
          <w:p w14:paraId="626F942A"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8"/>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8"/>
                <w:szCs w:val="28"/>
                <w:u w:val="none"/>
                <w:bdr w:val="none" w:sz="0" w:space="0" w:color="auto"/>
                <w:lang w:eastAsia="en-US"/>
                <w14:textOutline w14:w="0" w14:cap="rnd" w14:cmpd="sng" w14:algn="ctr">
                  <w14:noFill/>
                  <w14:prstDash w14:val="solid"/>
                  <w14:bevel/>
                </w14:textOutline>
              </w:rPr>
              <w:t>№№</w:t>
            </w:r>
          </w:p>
        </w:tc>
        <w:tc>
          <w:tcPr>
            <w:tcW w:w="2910" w:type="dxa"/>
            <w:vMerge w:val="restart"/>
            <w:tcBorders>
              <w:top w:val="single" w:sz="4" w:space="0" w:color="auto"/>
              <w:left w:val="single" w:sz="4" w:space="0" w:color="auto"/>
              <w:bottom w:val="single" w:sz="4" w:space="0" w:color="auto"/>
              <w:right w:val="single" w:sz="4" w:space="0" w:color="auto"/>
            </w:tcBorders>
          </w:tcPr>
          <w:p w14:paraId="6D93FBFA"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8"/>
                <w:u w:val="none"/>
                <w:bdr w:val="none" w:sz="0" w:space="0" w:color="auto"/>
                <w:lang w:eastAsia="en-US"/>
                <w14:textOutline w14:w="0" w14:cap="rnd" w14:cmpd="sng" w14:algn="ctr">
                  <w14:noFill/>
                  <w14:prstDash w14:val="solid"/>
                  <w14:bevel/>
                </w14:textOutline>
              </w:rPr>
            </w:pPr>
          </w:p>
          <w:p w14:paraId="61369529"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8"/>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8"/>
                <w:szCs w:val="28"/>
                <w:u w:val="none"/>
                <w:bdr w:val="none" w:sz="0" w:space="0" w:color="auto"/>
                <w:lang w:eastAsia="en-US"/>
                <w14:textOutline w14:w="0" w14:cap="rnd" w14:cmpd="sng" w14:algn="ctr">
                  <w14:noFill/>
                  <w14:prstDash w14:val="solid"/>
                  <w14:bevel/>
                </w14:textOutline>
              </w:rPr>
              <w:t xml:space="preserve">Наименование раздела, темы </w:t>
            </w:r>
          </w:p>
          <w:p w14:paraId="0605431B"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8"/>
                <w:u w:val="none"/>
                <w:bdr w:val="none" w:sz="0" w:space="0" w:color="auto"/>
                <w:lang w:eastAsia="en-US"/>
                <w14:textOutline w14:w="0" w14:cap="rnd" w14:cmpd="sng" w14:algn="ctr">
                  <w14:noFill/>
                  <w14:prstDash w14:val="solid"/>
                  <w14:bevel/>
                </w14:textOutline>
              </w:rPr>
            </w:pPr>
          </w:p>
        </w:tc>
        <w:tc>
          <w:tcPr>
            <w:tcW w:w="1559" w:type="dxa"/>
            <w:vMerge w:val="restart"/>
            <w:tcBorders>
              <w:top w:val="single" w:sz="4" w:space="0" w:color="auto"/>
              <w:left w:val="single" w:sz="4" w:space="0" w:color="auto"/>
              <w:bottom w:val="single" w:sz="4" w:space="0" w:color="auto"/>
              <w:right w:val="single" w:sz="4" w:space="0" w:color="auto"/>
            </w:tcBorders>
          </w:tcPr>
          <w:p w14:paraId="12EC03EE"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8"/>
                <w:u w:val="none"/>
                <w:bdr w:val="none" w:sz="0" w:space="0" w:color="auto"/>
                <w:lang w:eastAsia="en-US"/>
                <w14:textOutline w14:w="0" w14:cap="rnd" w14:cmpd="sng" w14:algn="ctr">
                  <w14:noFill/>
                  <w14:prstDash w14:val="solid"/>
                  <w14:bevel/>
                </w14:textOutline>
              </w:rPr>
            </w:pPr>
          </w:p>
          <w:p w14:paraId="035F7FE1"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8"/>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8"/>
                <w:szCs w:val="28"/>
                <w:u w:val="none"/>
                <w:bdr w:val="none" w:sz="0" w:space="0" w:color="auto"/>
                <w:lang w:eastAsia="en-US"/>
                <w14:textOutline w14:w="0" w14:cap="rnd" w14:cmpd="sng" w14:algn="ctr">
                  <w14:noFill/>
                  <w14:prstDash w14:val="solid"/>
                  <w14:bevel/>
                </w14:textOutline>
              </w:rPr>
              <w:t>Вид учебного занятия</w:t>
            </w:r>
          </w:p>
        </w:tc>
        <w:tc>
          <w:tcPr>
            <w:tcW w:w="3685" w:type="dxa"/>
            <w:gridSpan w:val="3"/>
            <w:tcBorders>
              <w:top w:val="single" w:sz="4" w:space="0" w:color="auto"/>
              <w:left w:val="single" w:sz="4" w:space="0" w:color="auto"/>
              <w:bottom w:val="single" w:sz="4" w:space="0" w:color="auto"/>
              <w:right w:val="single" w:sz="4" w:space="0" w:color="auto"/>
            </w:tcBorders>
            <w:hideMark/>
          </w:tcPr>
          <w:p w14:paraId="01B999FB"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6"/>
                <w:szCs w:val="26"/>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6"/>
                <w:szCs w:val="26"/>
                <w:u w:val="none"/>
                <w:bdr w:val="none" w:sz="0" w:space="0" w:color="auto"/>
                <w:lang w:eastAsia="en-US"/>
                <w14:textOutline w14:w="0" w14:cap="rnd" w14:cmpd="sng" w14:algn="ctr">
                  <w14:noFill/>
                  <w14:prstDash w14:val="solid"/>
                  <w14:bevel/>
                </w14:textOutline>
              </w:rPr>
              <w:t xml:space="preserve">Общий объем времени </w:t>
            </w:r>
          </w:p>
          <w:p w14:paraId="4854F159"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6"/>
                <w:szCs w:val="26"/>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6"/>
                <w:szCs w:val="26"/>
                <w:u w:val="none"/>
                <w:bdr w:val="none" w:sz="0" w:space="0" w:color="auto"/>
                <w:lang w:eastAsia="en-US"/>
                <w14:textOutline w14:w="0" w14:cap="rnd" w14:cmpd="sng" w14:algn="ctr">
                  <w14:noFill/>
                  <w14:prstDash w14:val="solid"/>
                  <w14:bevel/>
                </w14:textOutline>
              </w:rPr>
              <w:t>(в часах)</w:t>
            </w:r>
          </w:p>
        </w:tc>
      </w:tr>
      <w:tr w:rsidR="00CF34F8" w:rsidRPr="00CF34F8" w14:paraId="509D2AC2" w14:textId="77777777" w:rsidTr="0087571F">
        <w:trPr>
          <w:cantSplit/>
          <w:trHeight w:val="1824"/>
          <w:jc w:val="center"/>
        </w:trPr>
        <w:tc>
          <w:tcPr>
            <w:tcW w:w="8856" w:type="dxa"/>
            <w:vMerge/>
            <w:tcBorders>
              <w:top w:val="single" w:sz="4" w:space="0" w:color="auto"/>
              <w:left w:val="single" w:sz="4" w:space="0" w:color="auto"/>
              <w:bottom w:val="single" w:sz="4" w:space="0" w:color="auto"/>
              <w:right w:val="single" w:sz="4" w:space="0" w:color="auto"/>
            </w:tcBorders>
            <w:vAlign w:val="center"/>
            <w:hideMark/>
          </w:tcPr>
          <w:p w14:paraId="270A4183"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8"/>
                <w:u w:val="none"/>
                <w:bdr w:val="none" w:sz="0" w:space="0" w:color="auto"/>
                <w:lang w:eastAsia="en-US"/>
                <w14:textOutline w14:w="0" w14:cap="rnd" w14:cmpd="sng" w14:algn="ctr">
                  <w14:noFill/>
                  <w14:prstDash w14:val="solid"/>
                  <w14:bevel/>
                </w14:textOutline>
              </w:rPr>
            </w:pPr>
          </w:p>
        </w:tc>
        <w:tc>
          <w:tcPr>
            <w:tcW w:w="4469" w:type="dxa"/>
            <w:vMerge/>
            <w:tcBorders>
              <w:top w:val="single" w:sz="4" w:space="0" w:color="auto"/>
              <w:left w:val="single" w:sz="4" w:space="0" w:color="auto"/>
              <w:bottom w:val="single" w:sz="4" w:space="0" w:color="auto"/>
              <w:right w:val="single" w:sz="4" w:space="0" w:color="auto"/>
            </w:tcBorders>
            <w:vAlign w:val="center"/>
            <w:hideMark/>
          </w:tcPr>
          <w:p w14:paraId="4F8017D4"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8"/>
                <w:u w:val="none"/>
                <w:bdr w:val="none" w:sz="0" w:space="0" w:color="auto"/>
                <w:lang w:eastAsia="en-US"/>
                <w14:textOutline w14:w="0" w14:cap="rnd" w14:cmpd="sng" w14:algn="ctr">
                  <w14:noFill/>
                  <w14:prstDash w14:val="solid"/>
                  <w14:bevel/>
                </w14:textOutlin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01F06AC"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8"/>
                <w:u w:val="none"/>
                <w:bdr w:val="none" w:sz="0" w:space="0" w:color="auto"/>
                <w:lang w:eastAsia="en-US"/>
                <w14:textOutline w14:w="0" w14:cap="rnd" w14:cmpd="sng" w14:algn="ctr">
                  <w14:noFill/>
                  <w14:prstDash w14:val="solid"/>
                  <w14:bevel/>
                </w14:textOutline>
              </w:rPr>
            </w:pPr>
          </w:p>
        </w:tc>
        <w:tc>
          <w:tcPr>
            <w:tcW w:w="1560" w:type="dxa"/>
            <w:tcBorders>
              <w:top w:val="single" w:sz="4" w:space="0" w:color="auto"/>
              <w:left w:val="single" w:sz="4" w:space="0" w:color="auto"/>
              <w:bottom w:val="single" w:sz="4" w:space="0" w:color="auto"/>
              <w:right w:val="single" w:sz="4" w:space="0" w:color="auto"/>
            </w:tcBorders>
            <w:textDirection w:val="btLr"/>
            <w:vAlign w:val="center"/>
            <w:hideMark/>
          </w:tcPr>
          <w:p w14:paraId="414FA21E"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13" w:right="113"/>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Максимальная учебная нагрузка</w:t>
            </w:r>
          </w:p>
        </w:tc>
        <w:tc>
          <w:tcPr>
            <w:tcW w:w="1133" w:type="dxa"/>
            <w:tcBorders>
              <w:top w:val="single" w:sz="4" w:space="0" w:color="auto"/>
              <w:left w:val="single" w:sz="4" w:space="0" w:color="auto"/>
              <w:bottom w:val="single" w:sz="4" w:space="0" w:color="auto"/>
              <w:right w:val="single" w:sz="4" w:space="0" w:color="auto"/>
            </w:tcBorders>
            <w:textDirection w:val="btLr"/>
            <w:vAlign w:val="center"/>
            <w:hideMark/>
          </w:tcPr>
          <w:p w14:paraId="270B2421"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13" w:right="113"/>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Самостоятельная работа</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14:paraId="7175D5EF"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13" w:right="113"/>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Аудиторные занятия</w:t>
            </w:r>
          </w:p>
        </w:tc>
      </w:tr>
      <w:tr w:rsidR="00CF34F8" w:rsidRPr="00CF34F8" w14:paraId="5CC09FB7" w14:textId="77777777" w:rsidTr="0087571F">
        <w:trPr>
          <w:trHeight w:val="491"/>
          <w:jc w:val="center"/>
        </w:trPr>
        <w:tc>
          <w:tcPr>
            <w:tcW w:w="8856" w:type="dxa"/>
            <w:gridSpan w:val="6"/>
            <w:tcBorders>
              <w:top w:val="single" w:sz="4" w:space="0" w:color="auto"/>
              <w:left w:val="single" w:sz="4" w:space="0" w:color="auto"/>
              <w:bottom w:val="single" w:sz="4" w:space="0" w:color="auto"/>
              <w:right w:val="single" w:sz="4" w:space="0" w:color="auto"/>
            </w:tcBorders>
            <w:vAlign w:val="center"/>
            <w:hideMark/>
          </w:tcPr>
          <w:p w14:paraId="387E34E9" w14:textId="77777777" w:rsidR="00CF34F8" w:rsidRPr="00CF34F8" w:rsidRDefault="00CF34F8" w:rsidP="005444C3">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 xml:space="preserve">Актерские тренинги и упражнения. </w:t>
            </w:r>
          </w:p>
        </w:tc>
      </w:tr>
      <w:tr w:rsidR="00CF34F8" w:rsidRPr="00CF34F8" w14:paraId="35923B93" w14:textId="77777777" w:rsidTr="0087571F">
        <w:trPr>
          <w:trHeight w:val="365"/>
          <w:jc w:val="center"/>
        </w:trPr>
        <w:tc>
          <w:tcPr>
            <w:tcW w:w="702" w:type="dxa"/>
            <w:tcBorders>
              <w:top w:val="single" w:sz="4" w:space="0" w:color="auto"/>
              <w:left w:val="single" w:sz="4" w:space="0" w:color="auto"/>
              <w:bottom w:val="single" w:sz="4" w:space="0" w:color="auto"/>
              <w:right w:val="single" w:sz="4" w:space="0" w:color="auto"/>
            </w:tcBorders>
            <w:hideMark/>
          </w:tcPr>
          <w:p w14:paraId="64BC1DD9"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1.1.</w:t>
            </w:r>
          </w:p>
        </w:tc>
        <w:tc>
          <w:tcPr>
            <w:tcW w:w="2910" w:type="dxa"/>
            <w:tcBorders>
              <w:top w:val="single" w:sz="4" w:space="0" w:color="auto"/>
              <w:left w:val="single" w:sz="4" w:space="0" w:color="auto"/>
              <w:bottom w:val="single" w:sz="4" w:space="0" w:color="auto"/>
              <w:right w:val="single" w:sz="4" w:space="0" w:color="auto"/>
            </w:tcBorders>
            <w:hideMark/>
          </w:tcPr>
          <w:p w14:paraId="1FD1FD07"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Атмосфера</w:t>
            </w:r>
          </w:p>
        </w:tc>
        <w:tc>
          <w:tcPr>
            <w:tcW w:w="1559" w:type="dxa"/>
            <w:tcBorders>
              <w:top w:val="single" w:sz="4" w:space="0" w:color="auto"/>
              <w:left w:val="single" w:sz="4" w:space="0" w:color="auto"/>
              <w:bottom w:val="single" w:sz="4" w:space="0" w:color="auto"/>
              <w:right w:val="single" w:sz="4" w:space="0" w:color="auto"/>
            </w:tcBorders>
            <w:hideMark/>
          </w:tcPr>
          <w:p w14:paraId="55E4BE4C"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урок</w:t>
            </w:r>
          </w:p>
        </w:tc>
        <w:tc>
          <w:tcPr>
            <w:tcW w:w="1560" w:type="dxa"/>
            <w:tcBorders>
              <w:top w:val="single" w:sz="4" w:space="0" w:color="auto"/>
              <w:left w:val="single" w:sz="4" w:space="0" w:color="auto"/>
              <w:bottom w:val="single" w:sz="4" w:space="0" w:color="auto"/>
              <w:right w:val="single" w:sz="4" w:space="0" w:color="auto"/>
            </w:tcBorders>
            <w:hideMark/>
          </w:tcPr>
          <w:p w14:paraId="436551C3"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4</w:t>
            </w:r>
          </w:p>
        </w:tc>
        <w:tc>
          <w:tcPr>
            <w:tcW w:w="1133" w:type="dxa"/>
            <w:tcBorders>
              <w:top w:val="single" w:sz="4" w:space="0" w:color="auto"/>
              <w:left w:val="single" w:sz="4" w:space="0" w:color="auto"/>
              <w:bottom w:val="single" w:sz="4" w:space="0" w:color="auto"/>
              <w:right w:val="single" w:sz="4" w:space="0" w:color="auto"/>
            </w:tcBorders>
            <w:hideMark/>
          </w:tcPr>
          <w:p w14:paraId="20FE6BC0"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w:t>
            </w:r>
          </w:p>
        </w:tc>
        <w:tc>
          <w:tcPr>
            <w:tcW w:w="992" w:type="dxa"/>
            <w:tcBorders>
              <w:top w:val="single" w:sz="4" w:space="0" w:color="auto"/>
              <w:left w:val="single" w:sz="4" w:space="0" w:color="auto"/>
              <w:bottom w:val="single" w:sz="4" w:space="0" w:color="auto"/>
              <w:right w:val="single" w:sz="4" w:space="0" w:color="auto"/>
            </w:tcBorders>
            <w:hideMark/>
          </w:tcPr>
          <w:p w14:paraId="5B786A48"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4</w:t>
            </w:r>
          </w:p>
        </w:tc>
      </w:tr>
      <w:tr w:rsidR="00CF34F8" w:rsidRPr="00CF34F8" w14:paraId="20C9862E" w14:textId="77777777" w:rsidTr="0087571F">
        <w:trPr>
          <w:trHeight w:val="761"/>
          <w:jc w:val="center"/>
        </w:trPr>
        <w:tc>
          <w:tcPr>
            <w:tcW w:w="702" w:type="dxa"/>
            <w:tcBorders>
              <w:top w:val="single" w:sz="4" w:space="0" w:color="auto"/>
              <w:left w:val="single" w:sz="4" w:space="0" w:color="auto"/>
              <w:bottom w:val="single" w:sz="4" w:space="0" w:color="auto"/>
              <w:right w:val="single" w:sz="4" w:space="0" w:color="auto"/>
            </w:tcBorders>
            <w:hideMark/>
          </w:tcPr>
          <w:p w14:paraId="46045410"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1.2.</w:t>
            </w:r>
          </w:p>
        </w:tc>
        <w:tc>
          <w:tcPr>
            <w:tcW w:w="2910" w:type="dxa"/>
            <w:tcBorders>
              <w:top w:val="single" w:sz="4" w:space="0" w:color="auto"/>
              <w:left w:val="single" w:sz="4" w:space="0" w:color="auto"/>
              <w:bottom w:val="single" w:sz="4" w:space="0" w:color="auto"/>
              <w:right w:val="single" w:sz="4" w:space="0" w:color="auto"/>
            </w:tcBorders>
            <w:hideMark/>
          </w:tcPr>
          <w:p w14:paraId="2F19C59A"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Ощущение пространства</w:t>
            </w:r>
          </w:p>
        </w:tc>
        <w:tc>
          <w:tcPr>
            <w:tcW w:w="1559" w:type="dxa"/>
            <w:tcBorders>
              <w:top w:val="single" w:sz="4" w:space="0" w:color="auto"/>
              <w:left w:val="single" w:sz="4" w:space="0" w:color="auto"/>
              <w:bottom w:val="single" w:sz="4" w:space="0" w:color="auto"/>
              <w:right w:val="single" w:sz="4" w:space="0" w:color="auto"/>
            </w:tcBorders>
            <w:hideMark/>
          </w:tcPr>
          <w:p w14:paraId="0ABE6BFB"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урок</w:t>
            </w:r>
          </w:p>
        </w:tc>
        <w:tc>
          <w:tcPr>
            <w:tcW w:w="1560" w:type="dxa"/>
            <w:tcBorders>
              <w:top w:val="single" w:sz="4" w:space="0" w:color="auto"/>
              <w:left w:val="single" w:sz="4" w:space="0" w:color="auto"/>
              <w:bottom w:val="single" w:sz="4" w:space="0" w:color="auto"/>
              <w:right w:val="single" w:sz="4" w:space="0" w:color="auto"/>
            </w:tcBorders>
            <w:hideMark/>
          </w:tcPr>
          <w:p w14:paraId="46413727"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4</w:t>
            </w:r>
          </w:p>
        </w:tc>
        <w:tc>
          <w:tcPr>
            <w:tcW w:w="1133" w:type="dxa"/>
            <w:tcBorders>
              <w:top w:val="single" w:sz="4" w:space="0" w:color="auto"/>
              <w:left w:val="single" w:sz="4" w:space="0" w:color="auto"/>
              <w:bottom w:val="single" w:sz="4" w:space="0" w:color="auto"/>
              <w:right w:val="single" w:sz="4" w:space="0" w:color="auto"/>
            </w:tcBorders>
            <w:hideMark/>
          </w:tcPr>
          <w:p w14:paraId="4EEDAB22"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w:t>
            </w:r>
          </w:p>
        </w:tc>
        <w:tc>
          <w:tcPr>
            <w:tcW w:w="992" w:type="dxa"/>
            <w:tcBorders>
              <w:top w:val="single" w:sz="4" w:space="0" w:color="auto"/>
              <w:left w:val="single" w:sz="4" w:space="0" w:color="auto"/>
              <w:bottom w:val="single" w:sz="4" w:space="0" w:color="auto"/>
              <w:right w:val="single" w:sz="4" w:space="0" w:color="auto"/>
            </w:tcBorders>
            <w:hideMark/>
          </w:tcPr>
          <w:p w14:paraId="0ECB1AA3"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4</w:t>
            </w:r>
          </w:p>
        </w:tc>
      </w:tr>
      <w:tr w:rsidR="00CF34F8" w:rsidRPr="00CF34F8" w14:paraId="09B82DCE" w14:textId="77777777" w:rsidTr="0087571F">
        <w:trPr>
          <w:trHeight w:val="499"/>
          <w:jc w:val="center"/>
        </w:trPr>
        <w:tc>
          <w:tcPr>
            <w:tcW w:w="702" w:type="dxa"/>
            <w:tcBorders>
              <w:top w:val="single" w:sz="4" w:space="0" w:color="auto"/>
              <w:left w:val="single" w:sz="4" w:space="0" w:color="auto"/>
              <w:bottom w:val="single" w:sz="4" w:space="0" w:color="auto"/>
              <w:right w:val="single" w:sz="4" w:space="0" w:color="auto"/>
            </w:tcBorders>
            <w:hideMark/>
          </w:tcPr>
          <w:p w14:paraId="6E2D5791"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1.3.</w:t>
            </w:r>
          </w:p>
        </w:tc>
        <w:tc>
          <w:tcPr>
            <w:tcW w:w="2910" w:type="dxa"/>
            <w:tcBorders>
              <w:top w:val="single" w:sz="4" w:space="0" w:color="auto"/>
              <w:left w:val="single" w:sz="4" w:space="0" w:color="auto"/>
              <w:bottom w:val="single" w:sz="4" w:space="0" w:color="auto"/>
              <w:right w:val="single" w:sz="4" w:space="0" w:color="auto"/>
            </w:tcBorders>
            <w:hideMark/>
          </w:tcPr>
          <w:p w14:paraId="5C85531B"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Импровизация</w:t>
            </w:r>
          </w:p>
        </w:tc>
        <w:tc>
          <w:tcPr>
            <w:tcW w:w="1559" w:type="dxa"/>
            <w:tcBorders>
              <w:top w:val="single" w:sz="4" w:space="0" w:color="auto"/>
              <w:left w:val="single" w:sz="4" w:space="0" w:color="auto"/>
              <w:bottom w:val="single" w:sz="4" w:space="0" w:color="auto"/>
              <w:right w:val="single" w:sz="4" w:space="0" w:color="auto"/>
            </w:tcBorders>
            <w:hideMark/>
          </w:tcPr>
          <w:p w14:paraId="01D20F59"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урок</w:t>
            </w:r>
          </w:p>
        </w:tc>
        <w:tc>
          <w:tcPr>
            <w:tcW w:w="1560" w:type="dxa"/>
            <w:tcBorders>
              <w:top w:val="single" w:sz="4" w:space="0" w:color="auto"/>
              <w:left w:val="single" w:sz="4" w:space="0" w:color="auto"/>
              <w:bottom w:val="single" w:sz="4" w:space="0" w:color="auto"/>
              <w:right w:val="single" w:sz="4" w:space="0" w:color="auto"/>
            </w:tcBorders>
            <w:hideMark/>
          </w:tcPr>
          <w:p w14:paraId="72A38951"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4</w:t>
            </w:r>
          </w:p>
        </w:tc>
        <w:tc>
          <w:tcPr>
            <w:tcW w:w="1133" w:type="dxa"/>
            <w:tcBorders>
              <w:top w:val="single" w:sz="4" w:space="0" w:color="auto"/>
              <w:left w:val="single" w:sz="4" w:space="0" w:color="auto"/>
              <w:bottom w:val="single" w:sz="4" w:space="0" w:color="auto"/>
              <w:right w:val="single" w:sz="4" w:space="0" w:color="auto"/>
            </w:tcBorders>
            <w:hideMark/>
          </w:tcPr>
          <w:p w14:paraId="06D7ED48"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w:t>
            </w:r>
          </w:p>
        </w:tc>
        <w:tc>
          <w:tcPr>
            <w:tcW w:w="992" w:type="dxa"/>
            <w:tcBorders>
              <w:top w:val="single" w:sz="4" w:space="0" w:color="auto"/>
              <w:left w:val="single" w:sz="4" w:space="0" w:color="auto"/>
              <w:bottom w:val="single" w:sz="4" w:space="0" w:color="auto"/>
              <w:right w:val="single" w:sz="4" w:space="0" w:color="auto"/>
            </w:tcBorders>
            <w:hideMark/>
          </w:tcPr>
          <w:p w14:paraId="24B68926"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4</w:t>
            </w:r>
          </w:p>
        </w:tc>
      </w:tr>
      <w:tr w:rsidR="00CF34F8" w:rsidRPr="00CF34F8" w14:paraId="6EF89CB2" w14:textId="77777777" w:rsidTr="0087571F">
        <w:trPr>
          <w:trHeight w:val="533"/>
          <w:jc w:val="center"/>
        </w:trPr>
        <w:tc>
          <w:tcPr>
            <w:tcW w:w="702" w:type="dxa"/>
            <w:tcBorders>
              <w:top w:val="single" w:sz="4" w:space="0" w:color="auto"/>
              <w:left w:val="single" w:sz="4" w:space="0" w:color="auto"/>
              <w:bottom w:val="single" w:sz="4" w:space="0" w:color="auto"/>
              <w:right w:val="single" w:sz="4" w:space="0" w:color="auto"/>
            </w:tcBorders>
            <w:hideMark/>
          </w:tcPr>
          <w:p w14:paraId="79C1F7BF"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1.4.</w:t>
            </w:r>
          </w:p>
        </w:tc>
        <w:tc>
          <w:tcPr>
            <w:tcW w:w="2910" w:type="dxa"/>
            <w:tcBorders>
              <w:top w:val="single" w:sz="4" w:space="0" w:color="auto"/>
              <w:left w:val="single" w:sz="4" w:space="0" w:color="auto"/>
              <w:bottom w:val="single" w:sz="4" w:space="0" w:color="auto"/>
              <w:right w:val="single" w:sz="4" w:space="0" w:color="auto"/>
            </w:tcBorders>
            <w:hideMark/>
          </w:tcPr>
          <w:p w14:paraId="214A5845"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Мизансцена</w:t>
            </w:r>
          </w:p>
        </w:tc>
        <w:tc>
          <w:tcPr>
            <w:tcW w:w="1559" w:type="dxa"/>
            <w:tcBorders>
              <w:top w:val="single" w:sz="4" w:space="0" w:color="auto"/>
              <w:left w:val="single" w:sz="4" w:space="0" w:color="auto"/>
              <w:bottom w:val="single" w:sz="4" w:space="0" w:color="auto"/>
              <w:right w:val="single" w:sz="4" w:space="0" w:color="auto"/>
            </w:tcBorders>
            <w:hideMark/>
          </w:tcPr>
          <w:p w14:paraId="3C290889"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урок</w:t>
            </w:r>
          </w:p>
        </w:tc>
        <w:tc>
          <w:tcPr>
            <w:tcW w:w="1560" w:type="dxa"/>
            <w:tcBorders>
              <w:top w:val="single" w:sz="4" w:space="0" w:color="auto"/>
              <w:left w:val="single" w:sz="4" w:space="0" w:color="auto"/>
              <w:bottom w:val="single" w:sz="4" w:space="0" w:color="auto"/>
              <w:right w:val="single" w:sz="4" w:space="0" w:color="auto"/>
            </w:tcBorders>
            <w:hideMark/>
          </w:tcPr>
          <w:p w14:paraId="0D3955D3"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4</w:t>
            </w:r>
          </w:p>
        </w:tc>
        <w:tc>
          <w:tcPr>
            <w:tcW w:w="1133" w:type="dxa"/>
            <w:tcBorders>
              <w:top w:val="single" w:sz="4" w:space="0" w:color="auto"/>
              <w:left w:val="single" w:sz="4" w:space="0" w:color="auto"/>
              <w:bottom w:val="single" w:sz="4" w:space="0" w:color="auto"/>
              <w:right w:val="single" w:sz="4" w:space="0" w:color="auto"/>
            </w:tcBorders>
            <w:hideMark/>
          </w:tcPr>
          <w:p w14:paraId="6B9E4243"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w:t>
            </w:r>
          </w:p>
        </w:tc>
        <w:tc>
          <w:tcPr>
            <w:tcW w:w="992" w:type="dxa"/>
            <w:tcBorders>
              <w:top w:val="single" w:sz="4" w:space="0" w:color="auto"/>
              <w:left w:val="single" w:sz="4" w:space="0" w:color="auto"/>
              <w:bottom w:val="single" w:sz="4" w:space="0" w:color="auto"/>
              <w:right w:val="single" w:sz="4" w:space="0" w:color="auto"/>
            </w:tcBorders>
            <w:hideMark/>
          </w:tcPr>
          <w:p w14:paraId="3160F08A"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4</w:t>
            </w:r>
          </w:p>
        </w:tc>
      </w:tr>
      <w:tr w:rsidR="00CF34F8" w:rsidRPr="00CF34F8" w14:paraId="05A0A221" w14:textId="77777777" w:rsidTr="0087571F">
        <w:trPr>
          <w:trHeight w:val="761"/>
          <w:jc w:val="center"/>
        </w:trPr>
        <w:tc>
          <w:tcPr>
            <w:tcW w:w="702" w:type="dxa"/>
            <w:tcBorders>
              <w:top w:val="single" w:sz="4" w:space="0" w:color="auto"/>
              <w:left w:val="single" w:sz="4" w:space="0" w:color="auto"/>
              <w:bottom w:val="single" w:sz="4" w:space="0" w:color="auto"/>
              <w:right w:val="single" w:sz="4" w:space="0" w:color="auto"/>
            </w:tcBorders>
            <w:hideMark/>
          </w:tcPr>
          <w:p w14:paraId="52A04C34"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1.5.</w:t>
            </w:r>
          </w:p>
        </w:tc>
        <w:tc>
          <w:tcPr>
            <w:tcW w:w="2910" w:type="dxa"/>
            <w:tcBorders>
              <w:top w:val="single" w:sz="4" w:space="0" w:color="auto"/>
              <w:left w:val="single" w:sz="4" w:space="0" w:color="auto"/>
              <w:bottom w:val="single" w:sz="4" w:space="0" w:color="auto"/>
              <w:right w:val="single" w:sz="4" w:space="0" w:color="auto"/>
            </w:tcBorders>
            <w:hideMark/>
          </w:tcPr>
          <w:p w14:paraId="6A984453"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Внутренний монолог.</w:t>
            </w:r>
          </w:p>
          <w:p w14:paraId="6E821165"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Второй план</w:t>
            </w:r>
          </w:p>
        </w:tc>
        <w:tc>
          <w:tcPr>
            <w:tcW w:w="1559" w:type="dxa"/>
            <w:tcBorders>
              <w:top w:val="single" w:sz="4" w:space="0" w:color="auto"/>
              <w:left w:val="single" w:sz="4" w:space="0" w:color="auto"/>
              <w:bottom w:val="single" w:sz="4" w:space="0" w:color="auto"/>
              <w:right w:val="single" w:sz="4" w:space="0" w:color="auto"/>
            </w:tcBorders>
            <w:hideMark/>
          </w:tcPr>
          <w:p w14:paraId="0EE24974"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урок</w:t>
            </w:r>
          </w:p>
        </w:tc>
        <w:tc>
          <w:tcPr>
            <w:tcW w:w="1560" w:type="dxa"/>
            <w:tcBorders>
              <w:top w:val="single" w:sz="4" w:space="0" w:color="auto"/>
              <w:left w:val="single" w:sz="4" w:space="0" w:color="auto"/>
              <w:bottom w:val="single" w:sz="4" w:space="0" w:color="auto"/>
              <w:right w:val="single" w:sz="4" w:space="0" w:color="auto"/>
            </w:tcBorders>
            <w:hideMark/>
          </w:tcPr>
          <w:p w14:paraId="1A28A110"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8 (12)</w:t>
            </w:r>
          </w:p>
        </w:tc>
        <w:tc>
          <w:tcPr>
            <w:tcW w:w="1133" w:type="dxa"/>
            <w:tcBorders>
              <w:top w:val="single" w:sz="4" w:space="0" w:color="auto"/>
              <w:left w:val="single" w:sz="4" w:space="0" w:color="auto"/>
              <w:bottom w:val="single" w:sz="4" w:space="0" w:color="auto"/>
              <w:right w:val="single" w:sz="4" w:space="0" w:color="auto"/>
            </w:tcBorders>
            <w:hideMark/>
          </w:tcPr>
          <w:p w14:paraId="23B7A5F3"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4 (8)</w:t>
            </w:r>
          </w:p>
        </w:tc>
        <w:tc>
          <w:tcPr>
            <w:tcW w:w="992" w:type="dxa"/>
            <w:tcBorders>
              <w:top w:val="single" w:sz="4" w:space="0" w:color="auto"/>
              <w:left w:val="single" w:sz="4" w:space="0" w:color="auto"/>
              <w:bottom w:val="single" w:sz="4" w:space="0" w:color="auto"/>
              <w:right w:val="single" w:sz="4" w:space="0" w:color="auto"/>
            </w:tcBorders>
            <w:hideMark/>
          </w:tcPr>
          <w:p w14:paraId="57662B86"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4</w:t>
            </w:r>
          </w:p>
        </w:tc>
      </w:tr>
      <w:tr w:rsidR="00CF34F8" w:rsidRPr="00CF34F8" w14:paraId="106AE660" w14:textId="77777777" w:rsidTr="0087571F">
        <w:trPr>
          <w:trHeight w:val="761"/>
          <w:jc w:val="center"/>
        </w:trPr>
        <w:tc>
          <w:tcPr>
            <w:tcW w:w="702" w:type="dxa"/>
            <w:tcBorders>
              <w:top w:val="single" w:sz="4" w:space="0" w:color="auto"/>
              <w:left w:val="single" w:sz="4" w:space="0" w:color="auto"/>
              <w:bottom w:val="single" w:sz="4" w:space="0" w:color="auto"/>
              <w:right w:val="single" w:sz="4" w:space="0" w:color="auto"/>
            </w:tcBorders>
            <w:hideMark/>
          </w:tcPr>
          <w:p w14:paraId="7E78756C"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1.6.</w:t>
            </w:r>
          </w:p>
        </w:tc>
        <w:tc>
          <w:tcPr>
            <w:tcW w:w="2910" w:type="dxa"/>
            <w:tcBorders>
              <w:top w:val="single" w:sz="4" w:space="0" w:color="auto"/>
              <w:left w:val="single" w:sz="4" w:space="0" w:color="auto"/>
              <w:bottom w:val="single" w:sz="4" w:space="0" w:color="auto"/>
              <w:right w:val="single" w:sz="4" w:space="0" w:color="auto"/>
            </w:tcBorders>
            <w:hideMark/>
          </w:tcPr>
          <w:p w14:paraId="6E3D9B3B"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Овладение словесным действием</w:t>
            </w:r>
          </w:p>
        </w:tc>
        <w:tc>
          <w:tcPr>
            <w:tcW w:w="1559" w:type="dxa"/>
            <w:tcBorders>
              <w:top w:val="single" w:sz="4" w:space="0" w:color="auto"/>
              <w:left w:val="single" w:sz="4" w:space="0" w:color="auto"/>
              <w:bottom w:val="single" w:sz="4" w:space="0" w:color="auto"/>
              <w:right w:val="single" w:sz="4" w:space="0" w:color="auto"/>
            </w:tcBorders>
            <w:hideMark/>
          </w:tcPr>
          <w:p w14:paraId="4C790EF5"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урок</w:t>
            </w:r>
          </w:p>
        </w:tc>
        <w:tc>
          <w:tcPr>
            <w:tcW w:w="1560" w:type="dxa"/>
            <w:tcBorders>
              <w:top w:val="single" w:sz="4" w:space="0" w:color="auto"/>
              <w:left w:val="single" w:sz="4" w:space="0" w:color="auto"/>
              <w:bottom w:val="single" w:sz="4" w:space="0" w:color="auto"/>
              <w:right w:val="single" w:sz="4" w:space="0" w:color="auto"/>
            </w:tcBorders>
            <w:hideMark/>
          </w:tcPr>
          <w:p w14:paraId="5B3FB5D4"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10 (14)</w:t>
            </w:r>
          </w:p>
        </w:tc>
        <w:tc>
          <w:tcPr>
            <w:tcW w:w="1133" w:type="dxa"/>
            <w:tcBorders>
              <w:top w:val="single" w:sz="4" w:space="0" w:color="auto"/>
              <w:left w:val="single" w:sz="4" w:space="0" w:color="auto"/>
              <w:bottom w:val="single" w:sz="4" w:space="0" w:color="auto"/>
              <w:right w:val="single" w:sz="4" w:space="0" w:color="auto"/>
            </w:tcBorders>
            <w:hideMark/>
          </w:tcPr>
          <w:p w14:paraId="362F6447"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4 (8)</w:t>
            </w:r>
          </w:p>
        </w:tc>
        <w:tc>
          <w:tcPr>
            <w:tcW w:w="992" w:type="dxa"/>
            <w:tcBorders>
              <w:top w:val="single" w:sz="4" w:space="0" w:color="auto"/>
              <w:left w:val="single" w:sz="4" w:space="0" w:color="auto"/>
              <w:bottom w:val="single" w:sz="4" w:space="0" w:color="auto"/>
              <w:right w:val="single" w:sz="4" w:space="0" w:color="auto"/>
            </w:tcBorders>
            <w:hideMark/>
          </w:tcPr>
          <w:p w14:paraId="5326BE99"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6</w:t>
            </w:r>
          </w:p>
        </w:tc>
      </w:tr>
      <w:tr w:rsidR="00CF34F8" w:rsidRPr="00CF34F8" w14:paraId="64845042" w14:textId="77777777" w:rsidTr="0087571F">
        <w:trPr>
          <w:trHeight w:val="511"/>
          <w:jc w:val="center"/>
        </w:trPr>
        <w:tc>
          <w:tcPr>
            <w:tcW w:w="8856" w:type="dxa"/>
            <w:gridSpan w:val="6"/>
            <w:tcBorders>
              <w:top w:val="single" w:sz="4" w:space="0" w:color="auto"/>
              <w:left w:val="single" w:sz="4" w:space="0" w:color="auto"/>
              <w:bottom w:val="single" w:sz="4" w:space="0" w:color="auto"/>
              <w:right w:val="single" w:sz="4" w:space="0" w:color="auto"/>
            </w:tcBorders>
            <w:hideMark/>
          </w:tcPr>
          <w:p w14:paraId="7014AED7" w14:textId="77777777" w:rsidR="00CF34F8" w:rsidRPr="00CF34F8" w:rsidRDefault="00CF34F8" w:rsidP="005444C3">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Основы исполнительского мастерства. Этюды</w:t>
            </w:r>
          </w:p>
        </w:tc>
      </w:tr>
      <w:tr w:rsidR="00CF34F8" w:rsidRPr="00CF34F8" w14:paraId="7CA6EA68" w14:textId="77777777" w:rsidTr="0087571F">
        <w:trPr>
          <w:trHeight w:val="761"/>
          <w:jc w:val="center"/>
        </w:trPr>
        <w:tc>
          <w:tcPr>
            <w:tcW w:w="702" w:type="dxa"/>
            <w:tcBorders>
              <w:top w:val="single" w:sz="4" w:space="0" w:color="auto"/>
              <w:left w:val="single" w:sz="4" w:space="0" w:color="auto"/>
              <w:bottom w:val="single" w:sz="4" w:space="0" w:color="auto"/>
              <w:right w:val="single" w:sz="4" w:space="0" w:color="auto"/>
            </w:tcBorders>
            <w:hideMark/>
          </w:tcPr>
          <w:p w14:paraId="4307F261"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2.1.</w:t>
            </w:r>
          </w:p>
        </w:tc>
        <w:tc>
          <w:tcPr>
            <w:tcW w:w="2910" w:type="dxa"/>
            <w:tcBorders>
              <w:top w:val="single" w:sz="4" w:space="0" w:color="auto"/>
              <w:left w:val="single" w:sz="4" w:space="0" w:color="auto"/>
              <w:bottom w:val="single" w:sz="4" w:space="0" w:color="auto"/>
              <w:right w:val="single" w:sz="4" w:space="0" w:color="auto"/>
            </w:tcBorders>
            <w:hideMark/>
          </w:tcPr>
          <w:p w14:paraId="22EA5D7D"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Действенная задача.</w:t>
            </w:r>
          </w:p>
          <w:p w14:paraId="14114D9E"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Этюды на достижение цели</w:t>
            </w:r>
          </w:p>
        </w:tc>
        <w:tc>
          <w:tcPr>
            <w:tcW w:w="1559" w:type="dxa"/>
            <w:tcBorders>
              <w:top w:val="single" w:sz="4" w:space="0" w:color="auto"/>
              <w:left w:val="single" w:sz="4" w:space="0" w:color="auto"/>
              <w:bottom w:val="single" w:sz="4" w:space="0" w:color="auto"/>
              <w:right w:val="single" w:sz="4" w:space="0" w:color="auto"/>
            </w:tcBorders>
          </w:tcPr>
          <w:p w14:paraId="76DB6BA1"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урок</w:t>
            </w:r>
          </w:p>
          <w:p w14:paraId="5ABCF965"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p>
        </w:tc>
        <w:tc>
          <w:tcPr>
            <w:tcW w:w="1560" w:type="dxa"/>
            <w:tcBorders>
              <w:top w:val="single" w:sz="4" w:space="0" w:color="auto"/>
              <w:left w:val="single" w:sz="4" w:space="0" w:color="auto"/>
              <w:bottom w:val="single" w:sz="4" w:space="0" w:color="auto"/>
              <w:right w:val="single" w:sz="4" w:space="0" w:color="auto"/>
            </w:tcBorders>
            <w:hideMark/>
          </w:tcPr>
          <w:p w14:paraId="1EB885EA"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8 (10)</w:t>
            </w:r>
          </w:p>
        </w:tc>
        <w:tc>
          <w:tcPr>
            <w:tcW w:w="1133" w:type="dxa"/>
            <w:tcBorders>
              <w:top w:val="single" w:sz="4" w:space="0" w:color="auto"/>
              <w:left w:val="single" w:sz="4" w:space="0" w:color="auto"/>
              <w:bottom w:val="single" w:sz="4" w:space="0" w:color="auto"/>
              <w:right w:val="single" w:sz="4" w:space="0" w:color="auto"/>
            </w:tcBorders>
            <w:hideMark/>
          </w:tcPr>
          <w:p w14:paraId="27F61CE7"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2 (4)</w:t>
            </w:r>
          </w:p>
        </w:tc>
        <w:tc>
          <w:tcPr>
            <w:tcW w:w="992" w:type="dxa"/>
            <w:tcBorders>
              <w:top w:val="single" w:sz="4" w:space="0" w:color="auto"/>
              <w:left w:val="single" w:sz="4" w:space="0" w:color="auto"/>
              <w:bottom w:val="single" w:sz="4" w:space="0" w:color="auto"/>
              <w:right w:val="single" w:sz="4" w:space="0" w:color="auto"/>
            </w:tcBorders>
            <w:hideMark/>
          </w:tcPr>
          <w:p w14:paraId="27BF9AEB"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6</w:t>
            </w:r>
          </w:p>
        </w:tc>
      </w:tr>
      <w:tr w:rsidR="00CF34F8" w:rsidRPr="00CF34F8" w14:paraId="6086FA75" w14:textId="77777777" w:rsidTr="0087571F">
        <w:trPr>
          <w:trHeight w:val="761"/>
          <w:jc w:val="center"/>
        </w:trPr>
        <w:tc>
          <w:tcPr>
            <w:tcW w:w="702" w:type="dxa"/>
            <w:tcBorders>
              <w:top w:val="single" w:sz="4" w:space="0" w:color="auto"/>
              <w:left w:val="single" w:sz="4" w:space="0" w:color="auto"/>
              <w:bottom w:val="single" w:sz="4" w:space="0" w:color="auto"/>
              <w:right w:val="single" w:sz="4" w:space="0" w:color="auto"/>
            </w:tcBorders>
            <w:hideMark/>
          </w:tcPr>
          <w:p w14:paraId="2A7B8B19"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2.2.</w:t>
            </w:r>
          </w:p>
        </w:tc>
        <w:tc>
          <w:tcPr>
            <w:tcW w:w="2910" w:type="dxa"/>
            <w:tcBorders>
              <w:top w:val="single" w:sz="4" w:space="0" w:color="auto"/>
              <w:left w:val="single" w:sz="4" w:space="0" w:color="auto"/>
              <w:bottom w:val="single" w:sz="4" w:space="0" w:color="auto"/>
              <w:right w:val="single" w:sz="4" w:space="0" w:color="auto"/>
            </w:tcBorders>
            <w:hideMark/>
          </w:tcPr>
          <w:p w14:paraId="60940689"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Оценка факта. </w:t>
            </w:r>
          </w:p>
          <w:p w14:paraId="29CBA869"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Этюды на событие</w:t>
            </w:r>
          </w:p>
        </w:tc>
        <w:tc>
          <w:tcPr>
            <w:tcW w:w="1559" w:type="dxa"/>
            <w:tcBorders>
              <w:top w:val="single" w:sz="4" w:space="0" w:color="auto"/>
              <w:left w:val="single" w:sz="4" w:space="0" w:color="auto"/>
              <w:bottom w:val="single" w:sz="4" w:space="0" w:color="auto"/>
              <w:right w:val="single" w:sz="4" w:space="0" w:color="auto"/>
            </w:tcBorders>
            <w:hideMark/>
          </w:tcPr>
          <w:p w14:paraId="05089A8A"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урок</w:t>
            </w:r>
          </w:p>
        </w:tc>
        <w:tc>
          <w:tcPr>
            <w:tcW w:w="1560" w:type="dxa"/>
            <w:tcBorders>
              <w:top w:val="single" w:sz="4" w:space="0" w:color="auto"/>
              <w:left w:val="single" w:sz="4" w:space="0" w:color="auto"/>
              <w:bottom w:val="single" w:sz="4" w:space="0" w:color="auto"/>
              <w:right w:val="single" w:sz="4" w:space="0" w:color="auto"/>
            </w:tcBorders>
            <w:hideMark/>
          </w:tcPr>
          <w:p w14:paraId="361D642B"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12 (16)</w:t>
            </w:r>
          </w:p>
        </w:tc>
        <w:tc>
          <w:tcPr>
            <w:tcW w:w="1133" w:type="dxa"/>
            <w:tcBorders>
              <w:top w:val="single" w:sz="4" w:space="0" w:color="auto"/>
              <w:left w:val="single" w:sz="4" w:space="0" w:color="auto"/>
              <w:bottom w:val="single" w:sz="4" w:space="0" w:color="auto"/>
              <w:right w:val="single" w:sz="4" w:space="0" w:color="auto"/>
            </w:tcBorders>
            <w:hideMark/>
          </w:tcPr>
          <w:p w14:paraId="20989CC4"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4 (8)</w:t>
            </w:r>
          </w:p>
        </w:tc>
        <w:tc>
          <w:tcPr>
            <w:tcW w:w="992" w:type="dxa"/>
            <w:tcBorders>
              <w:top w:val="single" w:sz="4" w:space="0" w:color="auto"/>
              <w:left w:val="single" w:sz="4" w:space="0" w:color="auto"/>
              <w:bottom w:val="single" w:sz="4" w:space="0" w:color="auto"/>
              <w:right w:val="single" w:sz="4" w:space="0" w:color="auto"/>
            </w:tcBorders>
            <w:hideMark/>
          </w:tcPr>
          <w:p w14:paraId="19C2C833"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8</w:t>
            </w:r>
          </w:p>
        </w:tc>
      </w:tr>
      <w:tr w:rsidR="00CF34F8" w:rsidRPr="00CF34F8" w14:paraId="6B99E053" w14:textId="77777777" w:rsidTr="0087571F">
        <w:trPr>
          <w:trHeight w:val="761"/>
          <w:jc w:val="center"/>
        </w:trPr>
        <w:tc>
          <w:tcPr>
            <w:tcW w:w="702" w:type="dxa"/>
            <w:tcBorders>
              <w:top w:val="single" w:sz="4" w:space="0" w:color="auto"/>
              <w:left w:val="single" w:sz="4" w:space="0" w:color="auto"/>
              <w:bottom w:val="single" w:sz="4" w:space="0" w:color="auto"/>
              <w:right w:val="single" w:sz="4" w:space="0" w:color="auto"/>
            </w:tcBorders>
            <w:hideMark/>
          </w:tcPr>
          <w:p w14:paraId="3543419B"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2.3.</w:t>
            </w:r>
          </w:p>
        </w:tc>
        <w:tc>
          <w:tcPr>
            <w:tcW w:w="2910" w:type="dxa"/>
            <w:tcBorders>
              <w:top w:val="single" w:sz="4" w:space="0" w:color="auto"/>
              <w:left w:val="single" w:sz="4" w:space="0" w:color="auto"/>
              <w:bottom w:val="single" w:sz="4" w:space="0" w:color="auto"/>
              <w:right w:val="single" w:sz="4" w:space="0" w:color="auto"/>
            </w:tcBorders>
            <w:hideMark/>
          </w:tcPr>
          <w:p w14:paraId="7038AEBF"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Этюды на столкновение контрастных атмосфер</w:t>
            </w:r>
          </w:p>
        </w:tc>
        <w:tc>
          <w:tcPr>
            <w:tcW w:w="1559" w:type="dxa"/>
            <w:tcBorders>
              <w:top w:val="single" w:sz="4" w:space="0" w:color="auto"/>
              <w:left w:val="single" w:sz="4" w:space="0" w:color="auto"/>
              <w:bottom w:val="single" w:sz="4" w:space="0" w:color="auto"/>
              <w:right w:val="single" w:sz="4" w:space="0" w:color="auto"/>
            </w:tcBorders>
            <w:hideMark/>
          </w:tcPr>
          <w:p w14:paraId="4994D49D"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урок</w:t>
            </w:r>
          </w:p>
        </w:tc>
        <w:tc>
          <w:tcPr>
            <w:tcW w:w="1560" w:type="dxa"/>
            <w:tcBorders>
              <w:top w:val="single" w:sz="4" w:space="0" w:color="auto"/>
              <w:left w:val="single" w:sz="4" w:space="0" w:color="auto"/>
              <w:bottom w:val="single" w:sz="4" w:space="0" w:color="auto"/>
              <w:right w:val="single" w:sz="4" w:space="0" w:color="auto"/>
            </w:tcBorders>
            <w:hideMark/>
          </w:tcPr>
          <w:p w14:paraId="6DAD755B"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6 (8)</w:t>
            </w:r>
          </w:p>
        </w:tc>
        <w:tc>
          <w:tcPr>
            <w:tcW w:w="1133" w:type="dxa"/>
            <w:tcBorders>
              <w:top w:val="single" w:sz="4" w:space="0" w:color="auto"/>
              <w:left w:val="single" w:sz="4" w:space="0" w:color="auto"/>
              <w:bottom w:val="single" w:sz="4" w:space="0" w:color="auto"/>
              <w:right w:val="single" w:sz="4" w:space="0" w:color="auto"/>
            </w:tcBorders>
            <w:hideMark/>
          </w:tcPr>
          <w:p w14:paraId="327C1A99"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2 (4)</w:t>
            </w:r>
          </w:p>
        </w:tc>
        <w:tc>
          <w:tcPr>
            <w:tcW w:w="992" w:type="dxa"/>
            <w:tcBorders>
              <w:top w:val="single" w:sz="4" w:space="0" w:color="auto"/>
              <w:left w:val="single" w:sz="4" w:space="0" w:color="auto"/>
              <w:bottom w:val="single" w:sz="4" w:space="0" w:color="auto"/>
              <w:right w:val="single" w:sz="4" w:space="0" w:color="auto"/>
            </w:tcBorders>
            <w:hideMark/>
          </w:tcPr>
          <w:p w14:paraId="5E1520D8"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4</w:t>
            </w:r>
          </w:p>
        </w:tc>
      </w:tr>
      <w:tr w:rsidR="00CF34F8" w:rsidRPr="00CF34F8" w14:paraId="0C094075" w14:textId="77777777" w:rsidTr="0087571F">
        <w:trPr>
          <w:trHeight w:val="497"/>
          <w:jc w:val="center"/>
        </w:trPr>
        <w:tc>
          <w:tcPr>
            <w:tcW w:w="702" w:type="dxa"/>
            <w:tcBorders>
              <w:top w:val="single" w:sz="4" w:space="0" w:color="auto"/>
              <w:left w:val="single" w:sz="4" w:space="0" w:color="auto"/>
              <w:bottom w:val="single" w:sz="4" w:space="0" w:color="auto"/>
              <w:right w:val="single" w:sz="4" w:space="0" w:color="auto"/>
            </w:tcBorders>
            <w:hideMark/>
          </w:tcPr>
          <w:p w14:paraId="093FB289"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lastRenderedPageBreak/>
              <w:t>2.4.</w:t>
            </w:r>
          </w:p>
        </w:tc>
        <w:tc>
          <w:tcPr>
            <w:tcW w:w="2910" w:type="dxa"/>
            <w:tcBorders>
              <w:top w:val="single" w:sz="4" w:space="0" w:color="auto"/>
              <w:left w:val="single" w:sz="4" w:space="0" w:color="auto"/>
              <w:bottom w:val="single" w:sz="4" w:space="0" w:color="auto"/>
              <w:right w:val="single" w:sz="4" w:space="0" w:color="auto"/>
            </w:tcBorders>
            <w:hideMark/>
          </w:tcPr>
          <w:p w14:paraId="6BB0F846"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Этюды - наблюдения</w:t>
            </w:r>
          </w:p>
        </w:tc>
        <w:tc>
          <w:tcPr>
            <w:tcW w:w="1559" w:type="dxa"/>
            <w:tcBorders>
              <w:top w:val="single" w:sz="4" w:space="0" w:color="auto"/>
              <w:left w:val="single" w:sz="4" w:space="0" w:color="auto"/>
              <w:bottom w:val="single" w:sz="4" w:space="0" w:color="auto"/>
              <w:right w:val="single" w:sz="4" w:space="0" w:color="auto"/>
            </w:tcBorders>
            <w:hideMark/>
          </w:tcPr>
          <w:p w14:paraId="7F3192B5"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урок</w:t>
            </w:r>
          </w:p>
        </w:tc>
        <w:tc>
          <w:tcPr>
            <w:tcW w:w="1560" w:type="dxa"/>
            <w:tcBorders>
              <w:top w:val="single" w:sz="4" w:space="0" w:color="auto"/>
              <w:left w:val="single" w:sz="4" w:space="0" w:color="auto"/>
              <w:bottom w:val="single" w:sz="4" w:space="0" w:color="auto"/>
              <w:right w:val="single" w:sz="4" w:space="0" w:color="auto"/>
            </w:tcBorders>
            <w:hideMark/>
          </w:tcPr>
          <w:p w14:paraId="2BD61E92"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14 (20)</w:t>
            </w:r>
          </w:p>
        </w:tc>
        <w:tc>
          <w:tcPr>
            <w:tcW w:w="1133" w:type="dxa"/>
            <w:tcBorders>
              <w:top w:val="single" w:sz="4" w:space="0" w:color="auto"/>
              <w:left w:val="single" w:sz="4" w:space="0" w:color="auto"/>
              <w:bottom w:val="single" w:sz="4" w:space="0" w:color="auto"/>
              <w:right w:val="single" w:sz="4" w:space="0" w:color="auto"/>
            </w:tcBorders>
            <w:hideMark/>
          </w:tcPr>
          <w:p w14:paraId="505F8168"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6 (12)</w:t>
            </w:r>
          </w:p>
        </w:tc>
        <w:tc>
          <w:tcPr>
            <w:tcW w:w="992" w:type="dxa"/>
            <w:tcBorders>
              <w:top w:val="single" w:sz="4" w:space="0" w:color="auto"/>
              <w:left w:val="single" w:sz="4" w:space="0" w:color="auto"/>
              <w:bottom w:val="single" w:sz="4" w:space="0" w:color="auto"/>
              <w:right w:val="single" w:sz="4" w:space="0" w:color="auto"/>
            </w:tcBorders>
            <w:hideMark/>
          </w:tcPr>
          <w:p w14:paraId="7AF45FB9"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8</w:t>
            </w:r>
          </w:p>
        </w:tc>
      </w:tr>
      <w:tr w:rsidR="00CF34F8" w:rsidRPr="00CF34F8" w14:paraId="0986133A" w14:textId="77777777" w:rsidTr="0087571F">
        <w:trPr>
          <w:trHeight w:val="761"/>
          <w:jc w:val="center"/>
        </w:trPr>
        <w:tc>
          <w:tcPr>
            <w:tcW w:w="702" w:type="dxa"/>
            <w:tcBorders>
              <w:top w:val="single" w:sz="4" w:space="0" w:color="auto"/>
              <w:left w:val="single" w:sz="4" w:space="0" w:color="auto"/>
              <w:bottom w:val="single" w:sz="4" w:space="0" w:color="auto"/>
              <w:right w:val="single" w:sz="4" w:space="0" w:color="auto"/>
            </w:tcBorders>
            <w:hideMark/>
          </w:tcPr>
          <w:p w14:paraId="59FA92E8"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2.5.</w:t>
            </w:r>
          </w:p>
        </w:tc>
        <w:tc>
          <w:tcPr>
            <w:tcW w:w="2910" w:type="dxa"/>
            <w:tcBorders>
              <w:top w:val="single" w:sz="4" w:space="0" w:color="auto"/>
              <w:left w:val="single" w:sz="4" w:space="0" w:color="auto"/>
              <w:bottom w:val="single" w:sz="4" w:space="0" w:color="auto"/>
              <w:right w:val="single" w:sz="4" w:space="0" w:color="auto"/>
            </w:tcBorders>
            <w:hideMark/>
          </w:tcPr>
          <w:p w14:paraId="7CE2B647"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Одиночные этюды на зону молчания</w:t>
            </w:r>
          </w:p>
        </w:tc>
        <w:tc>
          <w:tcPr>
            <w:tcW w:w="1559" w:type="dxa"/>
            <w:tcBorders>
              <w:top w:val="single" w:sz="4" w:space="0" w:color="auto"/>
              <w:left w:val="single" w:sz="4" w:space="0" w:color="auto"/>
              <w:bottom w:val="single" w:sz="4" w:space="0" w:color="auto"/>
              <w:right w:val="single" w:sz="4" w:space="0" w:color="auto"/>
            </w:tcBorders>
            <w:hideMark/>
          </w:tcPr>
          <w:p w14:paraId="2077C67E"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урок</w:t>
            </w:r>
          </w:p>
        </w:tc>
        <w:tc>
          <w:tcPr>
            <w:tcW w:w="1560" w:type="dxa"/>
            <w:tcBorders>
              <w:top w:val="single" w:sz="4" w:space="0" w:color="auto"/>
              <w:left w:val="single" w:sz="4" w:space="0" w:color="auto"/>
              <w:bottom w:val="single" w:sz="4" w:space="0" w:color="auto"/>
              <w:right w:val="single" w:sz="4" w:space="0" w:color="auto"/>
            </w:tcBorders>
            <w:hideMark/>
          </w:tcPr>
          <w:p w14:paraId="2E069DA0"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8 (10)</w:t>
            </w:r>
          </w:p>
        </w:tc>
        <w:tc>
          <w:tcPr>
            <w:tcW w:w="1133" w:type="dxa"/>
            <w:tcBorders>
              <w:top w:val="single" w:sz="4" w:space="0" w:color="auto"/>
              <w:left w:val="single" w:sz="4" w:space="0" w:color="auto"/>
              <w:bottom w:val="single" w:sz="4" w:space="0" w:color="auto"/>
              <w:right w:val="single" w:sz="4" w:space="0" w:color="auto"/>
            </w:tcBorders>
            <w:hideMark/>
          </w:tcPr>
          <w:p w14:paraId="4ED9D266"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2 (4)</w:t>
            </w:r>
          </w:p>
        </w:tc>
        <w:tc>
          <w:tcPr>
            <w:tcW w:w="992" w:type="dxa"/>
            <w:tcBorders>
              <w:top w:val="single" w:sz="4" w:space="0" w:color="auto"/>
              <w:left w:val="single" w:sz="4" w:space="0" w:color="auto"/>
              <w:bottom w:val="single" w:sz="4" w:space="0" w:color="auto"/>
              <w:right w:val="single" w:sz="4" w:space="0" w:color="auto"/>
            </w:tcBorders>
            <w:hideMark/>
          </w:tcPr>
          <w:p w14:paraId="156973A4"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6</w:t>
            </w:r>
          </w:p>
        </w:tc>
      </w:tr>
      <w:tr w:rsidR="00CF34F8" w:rsidRPr="00CF34F8" w14:paraId="0DC0F0FD" w14:textId="77777777" w:rsidTr="0087571F">
        <w:trPr>
          <w:trHeight w:val="761"/>
          <w:jc w:val="center"/>
        </w:trPr>
        <w:tc>
          <w:tcPr>
            <w:tcW w:w="702" w:type="dxa"/>
            <w:tcBorders>
              <w:top w:val="single" w:sz="4" w:space="0" w:color="auto"/>
              <w:left w:val="single" w:sz="4" w:space="0" w:color="auto"/>
              <w:bottom w:val="single" w:sz="4" w:space="0" w:color="auto"/>
              <w:right w:val="single" w:sz="4" w:space="0" w:color="auto"/>
            </w:tcBorders>
            <w:hideMark/>
          </w:tcPr>
          <w:p w14:paraId="779C57D5"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2.6.</w:t>
            </w:r>
          </w:p>
        </w:tc>
        <w:tc>
          <w:tcPr>
            <w:tcW w:w="2910" w:type="dxa"/>
            <w:tcBorders>
              <w:top w:val="single" w:sz="4" w:space="0" w:color="auto"/>
              <w:left w:val="single" w:sz="4" w:space="0" w:color="auto"/>
              <w:bottom w:val="single" w:sz="4" w:space="0" w:color="auto"/>
              <w:right w:val="single" w:sz="4" w:space="0" w:color="auto"/>
            </w:tcBorders>
            <w:hideMark/>
          </w:tcPr>
          <w:p w14:paraId="43E27652"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Этюды на рождение слова</w:t>
            </w:r>
          </w:p>
        </w:tc>
        <w:tc>
          <w:tcPr>
            <w:tcW w:w="1559" w:type="dxa"/>
            <w:tcBorders>
              <w:top w:val="single" w:sz="4" w:space="0" w:color="auto"/>
              <w:left w:val="single" w:sz="4" w:space="0" w:color="auto"/>
              <w:bottom w:val="single" w:sz="4" w:space="0" w:color="auto"/>
              <w:right w:val="single" w:sz="4" w:space="0" w:color="auto"/>
            </w:tcBorders>
          </w:tcPr>
          <w:p w14:paraId="61E21003"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p>
        </w:tc>
        <w:tc>
          <w:tcPr>
            <w:tcW w:w="1560" w:type="dxa"/>
            <w:tcBorders>
              <w:top w:val="single" w:sz="4" w:space="0" w:color="auto"/>
              <w:left w:val="single" w:sz="4" w:space="0" w:color="auto"/>
              <w:bottom w:val="single" w:sz="4" w:space="0" w:color="auto"/>
              <w:right w:val="single" w:sz="4" w:space="0" w:color="auto"/>
            </w:tcBorders>
            <w:hideMark/>
          </w:tcPr>
          <w:p w14:paraId="388D3655"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12 (16)</w:t>
            </w:r>
          </w:p>
        </w:tc>
        <w:tc>
          <w:tcPr>
            <w:tcW w:w="1133" w:type="dxa"/>
            <w:tcBorders>
              <w:top w:val="single" w:sz="4" w:space="0" w:color="auto"/>
              <w:left w:val="single" w:sz="4" w:space="0" w:color="auto"/>
              <w:bottom w:val="single" w:sz="4" w:space="0" w:color="auto"/>
              <w:right w:val="single" w:sz="4" w:space="0" w:color="auto"/>
            </w:tcBorders>
            <w:hideMark/>
          </w:tcPr>
          <w:p w14:paraId="1C6A1C4B"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4 (8)</w:t>
            </w:r>
          </w:p>
        </w:tc>
        <w:tc>
          <w:tcPr>
            <w:tcW w:w="992" w:type="dxa"/>
            <w:tcBorders>
              <w:top w:val="single" w:sz="4" w:space="0" w:color="auto"/>
              <w:left w:val="single" w:sz="4" w:space="0" w:color="auto"/>
              <w:bottom w:val="single" w:sz="4" w:space="0" w:color="auto"/>
              <w:right w:val="single" w:sz="4" w:space="0" w:color="auto"/>
            </w:tcBorders>
            <w:hideMark/>
          </w:tcPr>
          <w:p w14:paraId="2DCC32AD"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8</w:t>
            </w:r>
          </w:p>
        </w:tc>
      </w:tr>
      <w:tr w:rsidR="00CF34F8" w:rsidRPr="00CF34F8" w14:paraId="3948EF89" w14:textId="77777777" w:rsidTr="0087571F">
        <w:trPr>
          <w:trHeight w:val="761"/>
          <w:jc w:val="center"/>
        </w:trPr>
        <w:tc>
          <w:tcPr>
            <w:tcW w:w="702" w:type="dxa"/>
            <w:tcBorders>
              <w:top w:val="single" w:sz="4" w:space="0" w:color="auto"/>
              <w:left w:val="single" w:sz="4" w:space="0" w:color="auto"/>
              <w:bottom w:val="single" w:sz="4" w:space="0" w:color="auto"/>
              <w:right w:val="single" w:sz="4" w:space="0" w:color="auto"/>
            </w:tcBorders>
            <w:hideMark/>
          </w:tcPr>
          <w:p w14:paraId="3DE9E118"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3.</w:t>
            </w:r>
          </w:p>
        </w:tc>
        <w:tc>
          <w:tcPr>
            <w:tcW w:w="2910" w:type="dxa"/>
            <w:tcBorders>
              <w:top w:val="single" w:sz="4" w:space="0" w:color="auto"/>
              <w:left w:val="single" w:sz="4" w:space="0" w:color="auto"/>
              <w:bottom w:val="single" w:sz="4" w:space="0" w:color="auto"/>
              <w:right w:val="single" w:sz="4" w:space="0" w:color="auto"/>
            </w:tcBorders>
            <w:hideMark/>
          </w:tcPr>
          <w:p w14:paraId="506D1EA0"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Посещение театров, концертов, музеев.</w:t>
            </w:r>
          </w:p>
        </w:tc>
        <w:tc>
          <w:tcPr>
            <w:tcW w:w="1559" w:type="dxa"/>
            <w:tcBorders>
              <w:top w:val="single" w:sz="4" w:space="0" w:color="auto"/>
              <w:left w:val="single" w:sz="4" w:space="0" w:color="auto"/>
              <w:bottom w:val="single" w:sz="4" w:space="0" w:color="auto"/>
              <w:right w:val="single" w:sz="4" w:space="0" w:color="auto"/>
            </w:tcBorders>
            <w:hideMark/>
          </w:tcPr>
          <w:p w14:paraId="053CAFDA"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Мастер-класс</w:t>
            </w:r>
          </w:p>
        </w:tc>
        <w:tc>
          <w:tcPr>
            <w:tcW w:w="1560" w:type="dxa"/>
            <w:tcBorders>
              <w:top w:val="single" w:sz="4" w:space="0" w:color="auto"/>
              <w:left w:val="single" w:sz="4" w:space="0" w:color="auto"/>
              <w:bottom w:val="single" w:sz="4" w:space="0" w:color="auto"/>
              <w:right w:val="single" w:sz="4" w:space="0" w:color="auto"/>
            </w:tcBorders>
            <w:hideMark/>
          </w:tcPr>
          <w:p w14:paraId="0432FBDE"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5 (10)</w:t>
            </w:r>
          </w:p>
        </w:tc>
        <w:tc>
          <w:tcPr>
            <w:tcW w:w="1133" w:type="dxa"/>
            <w:tcBorders>
              <w:top w:val="single" w:sz="4" w:space="0" w:color="auto"/>
              <w:left w:val="single" w:sz="4" w:space="0" w:color="auto"/>
              <w:bottom w:val="single" w:sz="4" w:space="0" w:color="auto"/>
              <w:right w:val="single" w:sz="4" w:space="0" w:color="auto"/>
            </w:tcBorders>
            <w:hideMark/>
          </w:tcPr>
          <w:p w14:paraId="32F51392"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5 (10)</w:t>
            </w:r>
          </w:p>
        </w:tc>
        <w:tc>
          <w:tcPr>
            <w:tcW w:w="992" w:type="dxa"/>
            <w:tcBorders>
              <w:top w:val="single" w:sz="4" w:space="0" w:color="auto"/>
              <w:left w:val="single" w:sz="4" w:space="0" w:color="auto"/>
              <w:bottom w:val="single" w:sz="4" w:space="0" w:color="auto"/>
              <w:right w:val="single" w:sz="4" w:space="0" w:color="auto"/>
            </w:tcBorders>
            <w:hideMark/>
          </w:tcPr>
          <w:p w14:paraId="7EFC8A0C"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w:t>
            </w:r>
          </w:p>
        </w:tc>
      </w:tr>
      <w:tr w:rsidR="00CF34F8" w:rsidRPr="00CF34F8" w14:paraId="76A51650" w14:textId="77777777" w:rsidTr="0087571F">
        <w:trPr>
          <w:trHeight w:val="479"/>
          <w:jc w:val="center"/>
        </w:trPr>
        <w:tc>
          <w:tcPr>
            <w:tcW w:w="702" w:type="dxa"/>
            <w:tcBorders>
              <w:top w:val="single" w:sz="4" w:space="0" w:color="auto"/>
              <w:left w:val="single" w:sz="4" w:space="0" w:color="auto"/>
              <w:bottom w:val="single" w:sz="4" w:space="0" w:color="auto"/>
              <w:right w:val="single" w:sz="4" w:space="0" w:color="auto"/>
            </w:tcBorders>
            <w:hideMark/>
          </w:tcPr>
          <w:p w14:paraId="3E1A3A4E"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4.</w:t>
            </w:r>
          </w:p>
        </w:tc>
        <w:tc>
          <w:tcPr>
            <w:tcW w:w="4469" w:type="dxa"/>
            <w:gridSpan w:val="2"/>
            <w:tcBorders>
              <w:top w:val="single" w:sz="4" w:space="0" w:color="auto"/>
              <w:left w:val="single" w:sz="4" w:space="0" w:color="auto"/>
              <w:bottom w:val="single" w:sz="4" w:space="0" w:color="auto"/>
              <w:right w:val="single" w:sz="4" w:space="0" w:color="auto"/>
            </w:tcBorders>
            <w:hideMark/>
          </w:tcPr>
          <w:p w14:paraId="0F3B8C85"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Итого:</w:t>
            </w:r>
          </w:p>
        </w:tc>
        <w:tc>
          <w:tcPr>
            <w:tcW w:w="1560" w:type="dxa"/>
            <w:tcBorders>
              <w:top w:val="single" w:sz="4" w:space="0" w:color="auto"/>
              <w:left w:val="single" w:sz="4" w:space="0" w:color="auto"/>
              <w:bottom w:val="single" w:sz="4" w:space="0" w:color="auto"/>
              <w:right w:val="single" w:sz="4" w:space="0" w:color="auto"/>
            </w:tcBorders>
            <w:hideMark/>
          </w:tcPr>
          <w:p w14:paraId="7A8A770C"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99 (132)</w:t>
            </w:r>
          </w:p>
        </w:tc>
        <w:tc>
          <w:tcPr>
            <w:tcW w:w="1133" w:type="dxa"/>
            <w:tcBorders>
              <w:top w:val="single" w:sz="4" w:space="0" w:color="auto"/>
              <w:left w:val="single" w:sz="4" w:space="0" w:color="auto"/>
              <w:bottom w:val="single" w:sz="4" w:space="0" w:color="auto"/>
              <w:right w:val="single" w:sz="4" w:space="0" w:color="auto"/>
            </w:tcBorders>
            <w:hideMark/>
          </w:tcPr>
          <w:p w14:paraId="2D05F20F"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33 (66)</w:t>
            </w:r>
          </w:p>
        </w:tc>
        <w:tc>
          <w:tcPr>
            <w:tcW w:w="992" w:type="dxa"/>
            <w:tcBorders>
              <w:top w:val="single" w:sz="4" w:space="0" w:color="auto"/>
              <w:left w:val="single" w:sz="4" w:space="0" w:color="auto"/>
              <w:bottom w:val="single" w:sz="4" w:space="0" w:color="auto"/>
              <w:right w:val="single" w:sz="4" w:space="0" w:color="auto"/>
            </w:tcBorders>
            <w:hideMark/>
          </w:tcPr>
          <w:p w14:paraId="5823F61A"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66</w:t>
            </w:r>
          </w:p>
        </w:tc>
      </w:tr>
      <w:tr w:rsidR="00CF34F8" w:rsidRPr="00CF34F8" w14:paraId="41BF08BA" w14:textId="77777777" w:rsidTr="0087571F">
        <w:trPr>
          <w:trHeight w:val="1047"/>
          <w:jc w:val="center"/>
        </w:trPr>
        <w:tc>
          <w:tcPr>
            <w:tcW w:w="702" w:type="dxa"/>
            <w:tcBorders>
              <w:top w:val="single" w:sz="4" w:space="0" w:color="auto"/>
              <w:left w:val="single" w:sz="4" w:space="0" w:color="auto"/>
              <w:bottom w:val="single" w:sz="4" w:space="0" w:color="auto"/>
              <w:right w:val="single" w:sz="4" w:space="0" w:color="auto"/>
            </w:tcBorders>
            <w:hideMark/>
          </w:tcPr>
          <w:p w14:paraId="3655F738"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5.</w:t>
            </w:r>
          </w:p>
        </w:tc>
        <w:tc>
          <w:tcPr>
            <w:tcW w:w="2910" w:type="dxa"/>
            <w:tcBorders>
              <w:top w:val="single" w:sz="4" w:space="0" w:color="auto"/>
              <w:left w:val="single" w:sz="4" w:space="0" w:color="auto"/>
              <w:bottom w:val="single" w:sz="4" w:space="0" w:color="auto"/>
              <w:right w:val="single" w:sz="4" w:space="0" w:color="auto"/>
            </w:tcBorders>
            <w:hideMark/>
          </w:tcPr>
          <w:p w14:paraId="1AF9F870"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Консультации:</w:t>
            </w:r>
          </w:p>
        </w:tc>
        <w:tc>
          <w:tcPr>
            <w:tcW w:w="1559" w:type="dxa"/>
            <w:tcBorders>
              <w:top w:val="single" w:sz="4" w:space="0" w:color="auto"/>
              <w:left w:val="single" w:sz="4" w:space="0" w:color="auto"/>
              <w:bottom w:val="single" w:sz="4" w:space="0" w:color="auto"/>
              <w:right w:val="single" w:sz="4" w:space="0" w:color="auto"/>
            </w:tcBorders>
            <w:hideMark/>
          </w:tcPr>
          <w:p w14:paraId="02BC930B"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Урок,</w:t>
            </w:r>
          </w:p>
          <w:p w14:paraId="1761C2DF"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мастер-класс</w:t>
            </w:r>
          </w:p>
        </w:tc>
        <w:tc>
          <w:tcPr>
            <w:tcW w:w="1560" w:type="dxa"/>
            <w:tcBorders>
              <w:top w:val="single" w:sz="4" w:space="0" w:color="auto"/>
              <w:left w:val="single" w:sz="4" w:space="0" w:color="auto"/>
              <w:bottom w:val="single" w:sz="4" w:space="0" w:color="auto"/>
              <w:right w:val="single" w:sz="4" w:space="0" w:color="auto"/>
            </w:tcBorders>
            <w:hideMark/>
          </w:tcPr>
          <w:p w14:paraId="1C7DAF7F"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8</w:t>
            </w:r>
          </w:p>
        </w:tc>
        <w:tc>
          <w:tcPr>
            <w:tcW w:w="1133" w:type="dxa"/>
            <w:tcBorders>
              <w:top w:val="single" w:sz="4" w:space="0" w:color="auto"/>
              <w:left w:val="single" w:sz="4" w:space="0" w:color="auto"/>
              <w:bottom w:val="single" w:sz="4" w:space="0" w:color="auto"/>
              <w:right w:val="single" w:sz="4" w:space="0" w:color="auto"/>
            </w:tcBorders>
            <w:hideMark/>
          </w:tcPr>
          <w:p w14:paraId="1CC25462"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w:t>
            </w:r>
          </w:p>
        </w:tc>
        <w:tc>
          <w:tcPr>
            <w:tcW w:w="992" w:type="dxa"/>
            <w:tcBorders>
              <w:top w:val="single" w:sz="4" w:space="0" w:color="auto"/>
              <w:left w:val="single" w:sz="4" w:space="0" w:color="auto"/>
              <w:bottom w:val="single" w:sz="4" w:space="0" w:color="auto"/>
              <w:right w:val="single" w:sz="4" w:space="0" w:color="auto"/>
            </w:tcBorders>
            <w:hideMark/>
          </w:tcPr>
          <w:p w14:paraId="662C04BF"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8</w:t>
            </w:r>
          </w:p>
        </w:tc>
      </w:tr>
      <w:tr w:rsidR="00CF34F8" w:rsidRPr="00CF34F8" w14:paraId="2218CB99" w14:textId="77777777" w:rsidTr="0087571F">
        <w:trPr>
          <w:trHeight w:val="525"/>
          <w:jc w:val="center"/>
        </w:trPr>
        <w:tc>
          <w:tcPr>
            <w:tcW w:w="702" w:type="dxa"/>
            <w:tcBorders>
              <w:top w:val="single" w:sz="4" w:space="0" w:color="auto"/>
              <w:left w:val="single" w:sz="4" w:space="0" w:color="auto"/>
              <w:bottom w:val="single" w:sz="4" w:space="0" w:color="auto"/>
              <w:right w:val="single" w:sz="4" w:space="0" w:color="auto"/>
            </w:tcBorders>
            <w:hideMark/>
          </w:tcPr>
          <w:p w14:paraId="58BE8C47"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6.</w:t>
            </w:r>
          </w:p>
        </w:tc>
        <w:tc>
          <w:tcPr>
            <w:tcW w:w="4469" w:type="dxa"/>
            <w:gridSpan w:val="2"/>
            <w:tcBorders>
              <w:top w:val="single" w:sz="4" w:space="0" w:color="auto"/>
              <w:left w:val="single" w:sz="4" w:space="0" w:color="auto"/>
              <w:bottom w:val="single" w:sz="4" w:space="0" w:color="auto"/>
              <w:right w:val="single" w:sz="4" w:space="0" w:color="auto"/>
            </w:tcBorders>
            <w:hideMark/>
          </w:tcPr>
          <w:p w14:paraId="21186F4A"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Всего с консультациями:</w:t>
            </w:r>
          </w:p>
        </w:tc>
        <w:tc>
          <w:tcPr>
            <w:tcW w:w="1560" w:type="dxa"/>
            <w:tcBorders>
              <w:top w:val="single" w:sz="4" w:space="0" w:color="auto"/>
              <w:left w:val="single" w:sz="4" w:space="0" w:color="auto"/>
              <w:bottom w:val="single" w:sz="4" w:space="0" w:color="auto"/>
              <w:right w:val="single" w:sz="4" w:space="0" w:color="auto"/>
            </w:tcBorders>
            <w:hideMark/>
          </w:tcPr>
          <w:p w14:paraId="41722826"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107(140)</w:t>
            </w:r>
          </w:p>
        </w:tc>
        <w:tc>
          <w:tcPr>
            <w:tcW w:w="1133" w:type="dxa"/>
            <w:tcBorders>
              <w:top w:val="single" w:sz="4" w:space="0" w:color="auto"/>
              <w:left w:val="single" w:sz="4" w:space="0" w:color="auto"/>
              <w:bottom w:val="single" w:sz="4" w:space="0" w:color="auto"/>
              <w:right w:val="single" w:sz="4" w:space="0" w:color="auto"/>
            </w:tcBorders>
            <w:hideMark/>
          </w:tcPr>
          <w:p w14:paraId="537B1178"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33 (66)</w:t>
            </w:r>
          </w:p>
        </w:tc>
        <w:tc>
          <w:tcPr>
            <w:tcW w:w="992" w:type="dxa"/>
            <w:tcBorders>
              <w:top w:val="single" w:sz="4" w:space="0" w:color="auto"/>
              <w:left w:val="single" w:sz="4" w:space="0" w:color="auto"/>
              <w:bottom w:val="single" w:sz="4" w:space="0" w:color="auto"/>
              <w:right w:val="single" w:sz="4" w:space="0" w:color="auto"/>
            </w:tcBorders>
            <w:hideMark/>
          </w:tcPr>
          <w:p w14:paraId="335A165D"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74</w:t>
            </w:r>
          </w:p>
        </w:tc>
      </w:tr>
    </w:tbl>
    <w:p w14:paraId="2C476FF2"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p>
    <w:p w14:paraId="4B9E55B4"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p>
    <w:p w14:paraId="144ABC7A"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На данном этапе обучения самым важным направлением является достижение осмысленного существования учащихся  на сценической площадке. И в тренингах и в этюдах необходимо добиваться непрерывного мыслительного процесса. </w:t>
      </w:r>
    </w:p>
    <w:p w14:paraId="122D3EE2"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Занятия проводятся  2 раза в неделю. Продолжительность занятия 1 академический час (45 минут), что составляет 66 часов аудиторного времени и 33 часа отводится для самостоятельной работы (по 8-летней программе на самостоятельную работу учащихся отводится 66 часов в год.)</w:t>
      </w:r>
    </w:p>
    <w:p w14:paraId="6CD21E2B"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b/>
          <w:iCs w:val="0"/>
          <w:color w:val="auto"/>
          <w:sz w:val="24"/>
          <w:szCs w:val="24"/>
          <w:bdr w:val="none" w:sz="0" w:space="0" w:color="auto"/>
          <w:lang w:eastAsia="en-US"/>
          <w14:textOutline w14:w="0" w14:cap="rnd" w14:cmpd="sng" w14:algn="ctr">
            <w14:noFill/>
            <w14:prstDash w14:val="solid"/>
            <w14:bevel/>
          </w14:textOutline>
        </w:rPr>
      </w:pPr>
      <w:r w:rsidRPr="00CF34F8">
        <w:rPr>
          <w:rFonts w:eastAsia="Calibri" w:cs="Times New Roman"/>
          <w:b/>
          <w:iCs w:val="0"/>
          <w:color w:val="auto"/>
          <w:sz w:val="24"/>
          <w:szCs w:val="24"/>
          <w:bdr w:val="none" w:sz="0" w:space="0" w:color="auto"/>
          <w:lang w:eastAsia="en-US"/>
          <w14:textOutline w14:w="0" w14:cap="rnd" w14:cmpd="sng" w14:algn="ctr">
            <w14:noFill/>
            <w14:prstDash w14:val="solid"/>
            <w14:bevel/>
          </w14:textOutline>
        </w:rPr>
        <w:t>Тема 1.1.</w:t>
      </w:r>
    </w:p>
    <w:p w14:paraId="53DC4F0E"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 xml:space="preserve"> Атмосфера</w:t>
      </w:r>
      <w:r w:rsidRPr="00CF34F8">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 xml:space="preserve"> -</w:t>
      </w: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окраска, настроение ситуаций, созданная психофизическим действием и сценическим самочувствием, среда, в которой развиваются события.</w:t>
      </w:r>
    </w:p>
    <w:p w14:paraId="45D1BA9B"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Упражнения на столкновение атмосфер</w:t>
      </w:r>
      <w:r w:rsidRPr="00CF34F8">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t xml:space="preserve">, например: абитуриенты ждут результаты экзамена - атмосфера общая, все нервничают, волнуются, пытаются  поддержать друг друга. Выходит педагог и зачитывает списки. Атмосфера разделяется на две группы поступивших и не поступивших. </w:t>
      </w:r>
    </w:p>
    <w:p w14:paraId="19F0A314"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b/>
          <w:iCs w:val="0"/>
          <w:color w:val="auto"/>
          <w:sz w:val="24"/>
          <w:szCs w:val="24"/>
          <w:bdr w:val="none" w:sz="0" w:space="0" w:color="auto"/>
          <w:lang w:eastAsia="en-US"/>
          <w14:textOutline w14:w="0" w14:cap="rnd" w14:cmpd="sng" w14:algn="ctr">
            <w14:noFill/>
            <w14:prstDash w14:val="solid"/>
            <w14:bevel/>
          </w14:textOutline>
        </w:rPr>
      </w:pPr>
      <w:r w:rsidRPr="00CF34F8">
        <w:rPr>
          <w:rFonts w:eastAsia="Calibri" w:cs="Times New Roman"/>
          <w:b/>
          <w:iCs w:val="0"/>
          <w:color w:val="auto"/>
          <w:sz w:val="24"/>
          <w:szCs w:val="24"/>
          <w:bdr w:val="none" w:sz="0" w:space="0" w:color="auto"/>
          <w:lang w:eastAsia="en-US"/>
          <w14:textOutline w14:w="0" w14:cap="rnd" w14:cmpd="sng" w14:algn="ctr">
            <w14:noFill/>
            <w14:prstDash w14:val="solid"/>
            <w14:bevel/>
          </w14:textOutline>
        </w:rPr>
        <w:t>Тема 1.2.</w:t>
      </w:r>
    </w:p>
    <w:p w14:paraId="3FACF6C7"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Ощущение пространства.</w:t>
      </w: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Упражнения на коллективную согласованность. Практические упражнения на формирование и развитие умения видеть себя со стороны, создавая логичную картинку, понятную зрителю. Работа над ориентированием в сценическом пространстве, как на сцене, так в аудитории, умением заполнять собой сценическое пространство, умением чувствовать партнера и себя относительно </w:t>
      </w: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lastRenderedPageBreak/>
        <w:t>партнера. В одиночных этюдах тренировать умение действием заполнить пространство. Уметь создать атмосферу «внутри меня» и существовать в атмосфере «вокруг меня».</w:t>
      </w:r>
    </w:p>
    <w:p w14:paraId="69841931"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b/>
          <w:iCs w:val="0"/>
          <w:color w:val="auto"/>
          <w:sz w:val="24"/>
          <w:szCs w:val="24"/>
          <w:bdr w:val="none" w:sz="0" w:space="0" w:color="auto"/>
          <w:lang w:eastAsia="en-US"/>
          <w14:textOutline w14:w="0" w14:cap="rnd" w14:cmpd="sng" w14:algn="ctr">
            <w14:noFill/>
            <w14:prstDash w14:val="solid"/>
            <w14:bevel/>
          </w14:textOutline>
        </w:rPr>
      </w:pPr>
      <w:r w:rsidRPr="00CF34F8">
        <w:rPr>
          <w:rFonts w:eastAsia="Calibri" w:cs="Times New Roman"/>
          <w:b/>
          <w:iCs w:val="0"/>
          <w:color w:val="auto"/>
          <w:sz w:val="24"/>
          <w:szCs w:val="24"/>
          <w:bdr w:val="none" w:sz="0" w:space="0" w:color="auto"/>
          <w:lang w:eastAsia="en-US"/>
          <w14:textOutline w14:w="0" w14:cap="rnd" w14:cmpd="sng" w14:algn="ctr">
            <w14:noFill/>
            <w14:prstDash w14:val="solid"/>
            <w14:bevel/>
          </w14:textOutline>
        </w:rPr>
        <w:t xml:space="preserve">Тема 1.3. </w:t>
      </w:r>
    </w:p>
    <w:p w14:paraId="0BC75208"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Основным методом обучения является </w:t>
      </w:r>
      <w:r w:rsidRPr="00CF34F8">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импровизация</w:t>
      </w: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которая  предполагает свободное проявление творческой индивидуальности каждого учащегося, формирование в нем особого импровизационного мышления. Вводятся понятия: действенной задачи, события и его оценки. Учащиеся должны овладеть ощущением пространства, сценическим самочувствием, внутренним монологом и приступить к самому сложному действию –  воздействию словом.</w:t>
      </w:r>
    </w:p>
    <w:p w14:paraId="78A2BF97"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b/>
          <w:iCs w:val="0"/>
          <w:color w:val="auto"/>
          <w:sz w:val="24"/>
          <w:szCs w:val="24"/>
          <w:bdr w:val="none" w:sz="0" w:space="0" w:color="auto"/>
          <w:lang w:eastAsia="en-US"/>
          <w14:textOutline w14:w="0" w14:cap="rnd" w14:cmpd="sng" w14:algn="ctr">
            <w14:noFill/>
            <w14:prstDash w14:val="solid"/>
            <w14:bevel/>
          </w14:textOutline>
        </w:rPr>
      </w:pPr>
      <w:r w:rsidRPr="00CF34F8">
        <w:rPr>
          <w:rFonts w:eastAsia="Calibri" w:cs="Times New Roman"/>
          <w:b/>
          <w:iCs w:val="0"/>
          <w:color w:val="auto"/>
          <w:sz w:val="24"/>
          <w:szCs w:val="24"/>
          <w:bdr w:val="none" w:sz="0" w:space="0" w:color="auto"/>
          <w:lang w:eastAsia="en-US"/>
          <w14:textOutline w14:w="0" w14:cap="rnd" w14:cmpd="sng" w14:algn="ctr">
            <w14:noFill/>
            <w14:prstDash w14:val="solid"/>
            <w14:bevel/>
          </w14:textOutline>
        </w:rPr>
        <w:t xml:space="preserve">Тема 1.4. </w:t>
      </w:r>
    </w:p>
    <w:p w14:paraId="169CF706"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 xml:space="preserve">Мизансцена </w:t>
      </w: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(расположение на сценической площадке) – должна быть действенной,   «говорящей».                                                                                     </w:t>
      </w:r>
    </w:p>
    <w:p w14:paraId="1EBD5BB3"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Примерное упражнение: «Стоп-кадры»</w:t>
      </w: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 </w:t>
      </w:r>
      <w:r w:rsidRPr="00CF34F8">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t xml:space="preserve">построить мизансцену на различные темы. </w:t>
      </w: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Овладеть логикой построение мизансцены. Запомнить основные  правила сценического этикета никогда не вставать спиной к зрителю, использовать кулисы только для выхода на сцену, не задевать и не трогать их во время сценического действия.</w:t>
      </w:r>
    </w:p>
    <w:p w14:paraId="6173B68B"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b/>
          <w:iCs w:val="0"/>
          <w:color w:val="auto"/>
          <w:sz w:val="24"/>
          <w:szCs w:val="24"/>
          <w:bdr w:val="none" w:sz="0" w:space="0" w:color="auto"/>
          <w:lang w:eastAsia="en-US"/>
          <w14:textOutline w14:w="0" w14:cap="rnd" w14:cmpd="sng" w14:algn="ctr">
            <w14:noFill/>
            <w14:prstDash w14:val="solid"/>
            <w14:bevel/>
          </w14:textOutline>
        </w:rPr>
      </w:pPr>
      <w:r w:rsidRPr="00CF34F8">
        <w:rPr>
          <w:rFonts w:eastAsia="Calibri" w:cs="Times New Roman"/>
          <w:b/>
          <w:iCs w:val="0"/>
          <w:color w:val="auto"/>
          <w:sz w:val="24"/>
          <w:szCs w:val="24"/>
          <w:bdr w:val="none" w:sz="0" w:space="0" w:color="auto"/>
          <w:lang w:eastAsia="en-US"/>
          <w14:textOutline w14:w="0" w14:cap="rnd" w14:cmpd="sng" w14:algn="ctr">
            <w14:noFill/>
            <w14:prstDash w14:val="solid"/>
            <w14:bevel/>
          </w14:textOutline>
        </w:rPr>
        <w:t>Тема 1.5.</w:t>
      </w:r>
    </w:p>
    <w:p w14:paraId="2F2EEE81"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Внутренний монолог -</w:t>
      </w: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мысли и чувства, обращенные к себе.</w:t>
      </w:r>
    </w:p>
    <w:p w14:paraId="368095F1"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Второй план –</w:t>
      </w: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это всегда личная действенная задача, отвечающая на вопрос «Что я хочу?». </w:t>
      </w:r>
    </w:p>
    <w:p w14:paraId="7E051889"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Первый план</w:t>
      </w: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 это тактика поведения, т.е.  что я делаю, для того чтобы получить то, что я хочу. </w:t>
      </w:r>
    </w:p>
    <w:p w14:paraId="248B45BE"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bCs/>
          <w:iCs w:val="0"/>
          <w:color w:val="auto"/>
          <w:sz w:val="24"/>
          <w:szCs w:val="24"/>
          <w:u w:val="none"/>
          <w:bdr w:val="none" w:sz="0" w:space="0" w:color="auto"/>
          <w:lang w:eastAsia="en-US"/>
          <w14:textOutline w14:w="0" w14:cap="rnd" w14:cmpd="sng" w14:algn="ctr">
            <w14:noFill/>
            <w14:prstDash w14:val="solid"/>
            <w14:bevel/>
          </w14:textOutline>
        </w:rPr>
        <w:t>Примерное упражнение: "Ум, чувства, тело”.</w:t>
      </w: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Придумывается ситуация «Я в предлагаемых обстоятельствах». Один из учащихся  выбирает из группы троих, кто будет его "умом”, кто – "чувствами”, кто – "телом”. Затем он придает каждому из них форму, выражающую типичное состояние данной части, а также составляет из них скульптурную группу, отражающую состояние этих частей. После того, как распределены роли между партнерами, и они стали "частями” участника, они должны поделиться с ним своими впечатлениями, рассказать, каково им быть его чувствами, телом и умом. </w:t>
      </w:r>
    </w:p>
    <w:p w14:paraId="0DFF5B2D"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b/>
          <w:iCs w:val="0"/>
          <w:color w:val="auto"/>
          <w:sz w:val="24"/>
          <w:szCs w:val="24"/>
          <w:bdr w:val="none" w:sz="0" w:space="0" w:color="auto"/>
          <w:lang w:eastAsia="en-US"/>
          <w14:textOutline w14:w="0" w14:cap="rnd" w14:cmpd="sng" w14:algn="ctr">
            <w14:noFill/>
            <w14:prstDash w14:val="solid"/>
            <w14:bevel/>
          </w14:textOutline>
        </w:rPr>
      </w:pPr>
      <w:r w:rsidRPr="00CF34F8">
        <w:rPr>
          <w:rFonts w:eastAsia="Calibri" w:cs="Times New Roman"/>
          <w:b/>
          <w:iCs w:val="0"/>
          <w:color w:val="auto"/>
          <w:sz w:val="24"/>
          <w:szCs w:val="24"/>
          <w:bdr w:val="none" w:sz="0" w:space="0" w:color="auto"/>
          <w:lang w:eastAsia="en-US"/>
          <w14:textOutline w14:w="0" w14:cap="rnd" w14:cmpd="sng" w14:algn="ctr">
            <w14:noFill/>
            <w14:prstDash w14:val="solid"/>
            <w14:bevel/>
          </w14:textOutline>
        </w:rPr>
        <w:t>Тема 1.6.</w:t>
      </w:r>
    </w:p>
    <w:p w14:paraId="185975F6"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bCs/>
          <w:iCs w:val="0"/>
          <w:color w:val="auto"/>
          <w:sz w:val="24"/>
          <w:szCs w:val="24"/>
          <w:u w:val="none"/>
          <w:bdr w:val="none" w:sz="0" w:space="0" w:color="auto"/>
          <w:lang w:eastAsia="en-US"/>
          <w14:textOutline w14:w="0" w14:cap="rnd" w14:cmpd="sng" w14:algn="ctr">
            <w14:noFill/>
            <w14:prstDash w14:val="solid"/>
            <w14:bevel/>
          </w14:textOutline>
        </w:rPr>
        <w:t xml:space="preserve">Овладение словесным действием. </w:t>
      </w: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Умение действовать словом приобретается в процессе активного контакта, при котором слова становятся необходимым средством воздействия на партнеров. В этом случае словесные действия не отрываются от физических; они вытекают из них и сливаются с ними. С первых шагов работы над </w:t>
      </w: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lastRenderedPageBreak/>
        <w:t xml:space="preserve">словом важно, чтобы ученики почувствовали неразрывную связь словесного действия с физическим. Чтобы слово стало орудием действия, необходима настройка всего физического аппарата на выполнение этого действия. </w:t>
      </w:r>
    </w:p>
    <w:p w14:paraId="3B0F2314"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bCs/>
          <w:iCs w:val="0"/>
          <w:color w:val="auto"/>
          <w:sz w:val="24"/>
          <w:szCs w:val="24"/>
          <w:u w:val="none"/>
          <w:bdr w:val="none" w:sz="0" w:space="0" w:color="auto"/>
          <w:lang w:eastAsia="en-US"/>
          <w14:textOutline w14:w="0" w14:cap="rnd" w14:cmpd="sng" w14:algn="ctr">
            <w14:noFill/>
            <w14:prstDash w14:val="solid"/>
            <w14:bevel/>
          </w14:textOutline>
        </w:rPr>
        <w:t xml:space="preserve">Этюды - </w:t>
      </w:r>
      <w:r w:rsidRPr="00CF34F8">
        <w:rPr>
          <w:rFonts w:eastAsia="Calibri" w:cs="Times New Roman"/>
          <w:bCs/>
          <w:iCs w:val="0"/>
          <w:color w:val="auto"/>
          <w:sz w:val="24"/>
          <w:szCs w:val="24"/>
          <w:u w:val="none"/>
          <w:bdr w:val="none" w:sz="0" w:space="0" w:color="auto"/>
          <w:lang w:eastAsia="en-US"/>
          <w14:textOutline w14:w="0" w14:cap="rnd" w14:cmpd="sng" w14:algn="ctr">
            <w14:noFill/>
            <w14:prstDash w14:val="solid"/>
            <w14:bevel/>
          </w14:textOutline>
        </w:rPr>
        <w:t>это</w:t>
      </w: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основной профессиональный навык. Самостоятельный поиск действенной линии поведения в заданных (придуманных) обстоятельствах. С  этого года обучения и дальше в содержании этюдов необходимо наличие действенной задачи и  события.</w:t>
      </w:r>
    </w:p>
    <w:p w14:paraId="4EC17F65"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p>
    <w:p w14:paraId="70412A51"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b/>
          <w:iCs w:val="0"/>
          <w:color w:val="auto"/>
          <w:sz w:val="24"/>
          <w:szCs w:val="24"/>
          <w:bdr w:val="none" w:sz="0" w:space="0" w:color="auto"/>
          <w:lang w:eastAsia="en-US"/>
          <w14:textOutline w14:w="0" w14:cap="rnd" w14:cmpd="sng" w14:algn="ctr">
            <w14:noFill/>
            <w14:prstDash w14:val="solid"/>
            <w14:bevel/>
          </w14:textOutline>
        </w:rPr>
      </w:pPr>
      <w:r w:rsidRPr="00CF34F8">
        <w:rPr>
          <w:rFonts w:eastAsia="Calibri" w:cs="Times New Roman"/>
          <w:b/>
          <w:iCs w:val="0"/>
          <w:color w:val="auto"/>
          <w:sz w:val="24"/>
          <w:szCs w:val="24"/>
          <w:bdr w:val="none" w:sz="0" w:space="0" w:color="auto"/>
          <w:lang w:eastAsia="en-US"/>
          <w14:textOutline w14:w="0" w14:cap="rnd" w14:cmpd="sng" w14:algn="ctr">
            <w14:noFill/>
            <w14:prstDash w14:val="solid"/>
            <w14:bevel/>
          </w14:textOutline>
        </w:rPr>
        <w:t xml:space="preserve">Тема 2.1. </w:t>
      </w:r>
    </w:p>
    <w:p w14:paraId="0F016375"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bCs/>
          <w:iCs w:val="0"/>
          <w:color w:val="auto"/>
          <w:sz w:val="24"/>
          <w:szCs w:val="24"/>
          <w:u w:val="none"/>
          <w:bdr w:val="none" w:sz="0" w:space="0" w:color="auto"/>
          <w:lang w:eastAsia="en-US"/>
          <w14:textOutline w14:w="0" w14:cap="rnd" w14:cmpd="sng" w14:algn="ctr">
            <w14:noFill/>
            <w14:prstDash w14:val="solid"/>
            <w14:bevel/>
          </w14:textOutline>
        </w:rPr>
        <w:t>Действенная задача</w:t>
      </w: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отвечает на вопросы: «Чего я хочу? Для чего я это делаю?» </w:t>
      </w:r>
    </w:p>
    <w:p w14:paraId="43514710"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b/>
          <w:iCs w:val="0"/>
          <w:color w:val="auto"/>
          <w:sz w:val="24"/>
          <w:szCs w:val="24"/>
          <w:bdr w:val="none" w:sz="0" w:space="0" w:color="auto"/>
          <w:lang w:eastAsia="en-US"/>
          <w14:textOutline w14:w="0" w14:cap="rnd" w14:cmpd="sng" w14:algn="ctr">
            <w14:noFill/>
            <w14:prstDash w14:val="solid"/>
            <w14:bevel/>
          </w14:textOutline>
        </w:rPr>
      </w:pPr>
      <w:r w:rsidRPr="00CF34F8">
        <w:rPr>
          <w:rFonts w:eastAsia="Calibri" w:cs="Times New Roman"/>
          <w:b/>
          <w:iCs w:val="0"/>
          <w:color w:val="auto"/>
          <w:sz w:val="24"/>
          <w:szCs w:val="24"/>
          <w:bdr w:val="none" w:sz="0" w:space="0" w:color="auto"/>
          <w:lang w:eastAsia="en-US"/>
          <w14:textOutline w14:w="0" w14:cap="rnd" w14:cmpd="sng" w14:algn="ctr">
            <w14:noFill/>
            <w14:prstDash w14:val="solid"/>
            <w14:bevel/>
          </w14:textOutline>
        </w:rPr>
        <w:t>Тема 2.2.</w:t>
      </w:r>
    </w:p>
    <w:p w14:paraId="201FF633"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 xml:space="preserve">Факт - </w:t>
      </w: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(поступок, воздействие внешних или внутренних обстоятельств), который заставляет изменить предыдущее сценическое поведение.</w:t>
      </w:r>
    </w:p>
    <w:p w14:paraId="0534BDA6"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 xml:space="preserve">Событие </w:t>
      </w: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это некий факт, или внешнее или внутреннее обстоятельство, или действие партнера, которые изменяют сценическое поведение, психофизическое самочувствие и эмоциональное состояние.</w:t>
      </w:r>
    </w:p>
    <w:p w14:paraId="535C48D8"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Оценка факта</w:t>
      </w: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состоит из двух частей – фиксация факта и реакция на факт.  </w:t>
      </w:r>
    </w:p>
    <w:p w14:paraId="16636182"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p>
    <w:p w14:paraId="7DA0864C"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b/>
          <w:iCs w:val="0"/>
          <w:color w:val="auto"/>
          <w:sz w:val="24"/>
          <w:szCs w:val="24"/>
          <w:bdr w:val="none" w:sz="0" w:space="0" w:color="auto"/>
          <w:lang w:eastAsia="en-US"/>
          <w14:textOutline w14:w="0" w14:cap="rnd" w14:cmpd="sng" w14:algn="ctr">
            <w14:noFill/>
            <w14:prstDash w14:val="solid"/>
            <w14:bevel/>
          </w14:textOutline>
        </w:rPr>
      </w:pPr>
      <w:r w:rsidRPr="00CF34F8">
        <w:rPr>
          <w:rFonts w:eastAsia="Calibri" w:cs="Times New Roman"/>
          <w:b/>
          <w:iCs w:val="0"/>
          <w:color w:val="auto"/>
          <w:sz w:val="24"/>
          <w:szCs w:val="24"/>
          <w:bdr w:val="none" w:sz="0" w:space="0" w:color="auto"/>
          <w:lang w:eastAsia="en-US"/>
          <w14:textOutline w14:w="0" w14:cap="rnd" w14:cmpd="sng" w14:algn="ctr">
            <w14:noFill/>
            <w14:prstDash w14:val="solid"/>
            <w14:bevel/>
          </w14:textOutline>
        </w:rPr>
        <w:t>Темы 2.3., 2.4., 2 5., 2.6.</w:t>
      </w:r>
    </w:p>
    <w:p w14:paraId="124D1C28"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Примерные задания и темы этюдов:</w:t>
      </w:r>
    </w:p>
    <w:p w14:paraId="333DD877"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На достижение цели - «</w:t>
      </w: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на уроке рисования»- нарисовать портрет этого мальчика, который сидит к тебе спиной.</w:t>
      </w:r>
    </w:p>
    <w:p w14:paraId="66A60DF7"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 xml:space="preserve">Этюды на события </w:t>
      </w: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«Впервые в жизни», «Записка», «Находка», «Сломал!?» ...</w:t>
      </w:r>
      <w:r w:rsidRPr="00CF34F8">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Этюды – наблюдения</w:t>
      </w:r>
    </w:p>
    <w:p w14:paraId="0B72BA8A"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1. Наблюдения за животными: «Мой питомец», «В зоопарке», «В цирке»…</w:t>
      </w:r>
    </w:p>
    <w:p w14:paraId="4B6AF2A2"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2. Наблюдения за людьми: «В метро», «На остановке», «В кафе»…</w:t>
      </w:r>
    </w:p>
    <w:p w14:paraId="60EB1B06"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3. Пародии: « Мой любимый артист, певец ,телеведущий», «Пародии друг на друга»…</w:t>
      </w:r>
    </w:p>
    <w:p w14:paraId="36789DC8"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 xml:space="preserve">Одиночные этюды на зону молчания </w:t>
      </w: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«Не могу решить задачу!», «Объяснительная записка», «Письмо от друга», «Сказать или не сказать?»… </w:t>
      </w:r>
    </w:p>
    <w:p w14:paraId="4C49CB03"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Этюды на рождение слова -</w:t>
      </w: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«Не хочу!», «Прости», «Надоело»….</w:t>
      </w:r>
    </w:p>
    <w:p w14:paraId="45FE0543"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t>Итогом творческой работы группы во 2 классе 5-летнего обучения или в 4 классе 8-летнего обучения является публичный показ этюдов.</w:t>
      </w:r>
    </w:p>
    <w:p w14:paraId="3D1CA6A5"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pPr>
    </w:p>
    <w:p w14:paraId="0F31D07A"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lastRenderedPageBreak/>
        <w:t>1 полугодие: этюды на достижение цели, этюды на органическое молчание, «этюды-наблюдения» за животными.</w:t>
      </w:r>
    </w:p>
    <w:p w14:paraId="05178535"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2 полугодие: «этюды – наблюдения» за людьми, этюды на событие, этюды на рождение слова.</w:t>
      </w:r>
    </w:p>
    <w:p w14:paraId="725DEE29"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3 класс (по 5-летней программе)</w:t>
      </w:r>
    </w:p>
    <w:p w14:paraId="188685AC"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5 класс (по  8-летней программе)</w:t>
      </w:r>
      <w:r w:rsidRPr="00CF34F8">
        <w:rPr>
          <w:rFonts w:eastAsia="Calibri" w:cs="Times New Roman"/>
          <w:b/>
          <w:i w:val="0"/>
          <w:iCs w:val="0"/>
          <w:color w:val="auto"/>
          <w:sz w:val="24"/>
          <w:szCs w:val="24"/>
          <w:u w:val="none"/>
          <w:bdr w:val="none" w:sz="0" w:space="0" w:color="auto"/>
          <w:vertAlign w:val="superscript"/>
          <w:lang w:eastAsia="en-US"/>
          <w14:textOutline w14:w="0" w14:cap="rnd" w14:cmpd="sng" w14:algn="ctr">
            <w14:noFill/>
            <w14:prstDash w14:val="solid"/>
            <w14:bevel/>
          </w14:textOutline>
        </w:rPr>
        <w:footnoteReference w:id="2"/>
      </w:r>
    </w:p>
    <w:p w14:paraId="7BC2C4D0"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p>
    <w:p w14:paraId="7A055BA4"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Таблица 7</w:t>
      </w:r>
    </w:p>
    <w:tbl>
      <w:tblPr>
        <w:tblW w:w="8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1"/>
        <w:gridCol w:w="2832"/>
        <w:gridCol w:w="1422"/>
        <w:gridCol w:w="1594"/>
        <w:gridCol w:w="992"/>
        <w:gridCol w:w="1049"/>
      </w:tblGrid>
      <w:tr w:rsidR="00CF34F8" w:rsidRPr="00CF34F8" w14:paraId="7A283142" w14:textId="77777777" w:rsidTr="0087571F">
        <w:trPr>
          <w:trHeight w:val="268"/>
          <w:jc w:val="center"/>
        </w:trPr>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3A999AFD"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8"/>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8"/>
                <w:szCs w:val="28"/>
                <w:u w:val="none"/>
                <w:bdr w:val="none" w:sz="0" w:space="0" w:color="auto"/>
                <w:lang w:eastAsia="en-US"/>
                <w14:textOutline w14:w="0" w14:cap="rnd" w14:cmpd="sng" w14:algn="ctr">
                  <w14:noFill/>
                  <w14:prstDash w14:val="solid"/>
                  <w14:bevel/>
                </w14:textOutline>
              </w:rPr>
              <w:t>№№</w:t>
            </w:r>
          </w:p>
        </w:tc>
        <w:tc>
          <w:tcPr>
            <w:tcW w:w="2831" w:type="dxa"/>
            <w:vMerge w:val="restart"/>
            <w:tcBorders>
              <w:top w:val="single" w:sz="4" w:space="0" w:color="auto"/>
              <w:left w:val="single" w:sz="4" w:space="0" w:color="auto"/>
              <w:bottom w:val="single" w:sz="4" w:space="0" w:color="auto"/>
              <w:right w:val="single" w:sz="4" w:space="0" w:color="auto"/>
            </w:tcBorders>
            <w:vAlign w:val="center"/>
            <w:hideMark/>
          </w:tcPr>
          <w:p w14:paraId="31DBB1DB"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8"/>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8"/>
                <w:szCs w:val="28"/>
                <w:u w:val="none"/>
                <w:bdr w:val="none" w:sz="0" w:space="0" w:color="auto"/>
                <w:lang w:eastAsia="en-US"/>
                <w14:textOutline w14:w="0" w14:cap="rnd" w14:cmpd="sng" w14:algn="ctr">
                  <w14:noFill/>
                  <w14:prstDash w14:val="solid"/>
                  <w14:bevel/>
                </w14:textOutline>
              </w:rPr>
              <w:t>Наименование раздела, темы</w:t>
            </w:r>
          </w:p>
        </w:tc>
        <w:tc>
          <w:tcPr>
            <w:tcW w:w="1422" w:type="dxa"/>
            <w:vMerge w:val="restart"/>
            <w:tcBorders>
              <w:top w:val="single" w:sz="4" w:space="0" w:color="auto"/>
              <w:left w:val="single" w:sz="4" w:space="0" w:color="auto"/>
              <w:bottom w:val="single" w:sz="4" w:space="0" w:color="auto"/>
              <w:right w:val="single" w:sz="4" w:space="0" w:color="auto"/>
            </w:tcBorders>
            <w:vAlign w:val="center"/>
            <w:hideMark/>
          </w:tcPr>
          <w:p w14:paraId="5442DF25"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8"/>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8"/>
                <w:szCs w:val="28"/>
                <w:u w:val="none"/>
                <w:bdr w:val="none" w:sz="0" w:space="0" w:color="auto"/>
                <w:lang w:eastAsia="en-US"/>
                <w14:textOutline w14:w="0" w14:cap="rnd" w14:cmpd="sng" w14:algn="ctr">
                  <w14:noFill/>
                  <w14:prstDash w14:val="solid"/>
                  <w14:bevel/>
                </w14:textOutline>
              </w:rPr>
              <w:t>Вид учебного занятия</w:t>
            </w:r>
          </w:p>
        </w:tc>
        <w:tc>
          <w:tcPr>
            <w:tcW w:w="3635" w:type="dxa"/>
            <w:gridSpan w:val="3"/>
            <w:tcBorders>
              <w:top w:val="single" w:sz="4" w:space="0" w:color="auto"/>
              <w:left w:val="single" w:sz="4" w:space="0" w:color="auto"/>
              <w:bottom w:val="single" w:sz="4" w:space="0" w:color="auto"/>
              <w:right w:val="single" w:sz="4" w:space="0" w:color="auto"/>
            </w:tcBorders>
            <w:hideMark/>
          </w:tcPr>
          <w:p w14:paraId="24777E50"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6"/>
                <w:szCs w:val="26"/>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6"/>
                <w:szCs w:val="26"/>
                <w:u w:val="none"/>
                <w:bdr w:val="none" w:sz="0" w:space="0" w:color="auto"/>
                <w:lang w:eastAsia="en-US"/>
                <w14:textOutline w14:w="0" w14:cap="rnd" w14:cmpd="sng" w14:algn="ctr">
                  <w14:noFill/>
                  <w14:prstDash w14:val="solid"/>
                  <w14:bevel/>
                </w14:textOutline>
              </w:rPr>
              <w:t xml:space="preserve">Общий объем времени </w:t>
            </w:r>
          </w:p>
          <w:p w14:paraId="17357DCF"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6"/>
                <w:szCs w:val="26"/>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6"/>
                <w:szCs w:val="26"/>
                <w:u w:val="none"/>
                <w:bdr w:val="none" w:sz="0" w:space="0" w:color="auto"/>
                <w:lang w:eastAsia="en-US"/>
                <w14:textOutline w14:w="0" w14:cap="rnd" w14:cmpd="sng" w14:algn="ctr">
                  <w14:noFill/>
                  <w14:prstDash w14:val="solid"/>
                  <w14:bevel/>
                </w14:textOutline>
              </w:rPr>
              <w:t>(в часах)</w:t>
            </w:r>
          </w:p>
        </w:tc>
      </w:tr>
      <w:tr w:rsidR="00CF34F8" w:rsidRPr="00CF34F8" w14:paraId="649580FC" w14:textId="77777777" w:rsidTr="0087571F">
        <w:trPr>
          <w:cantSplit/>
          <w:trHeight w:val="2189"/>
          <w:jc w:val="center"/>
        </w:trPr>
        <w:tc>
          <w:tcPr>
            <w:tcW w:w="8698" w:type="dxa"/>
            <w:vMerge/>
            <w:tcBorders>
              <w:top w:val="single" w:sz="4" w:space="0" w:color="auto"/>
              <w:left w:val="single" w:sz="4" w:space="0" w:color="auto"/>
              <w:bottom w:val="single" w:sz="4" w:space="0" w:color="auto"/>
              <w:right w:val="single" w:sz="4" w:space="0" w:color="auto"/>
            </w:tcBorders>
            <w:vAlign w:val="center"/>
            <w:hideMark/>
          </w:tcPr>
          <w:p w14:paraId="72F6A09E"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8"/>
                <w:u w:val="none"/>
                <w:bdr w:val="none" w:sz="0" w:space="0" w:color="auto"/>
                <w:lang w:eastAsia="en-US"/>
                <w14:textOutline w14:w="0" w14:cap="rnd" w14:cmpd="sng" w14:algn="ctr">
                  <w14:noFill/>
                  <w14:prstDash w14:val="solid"/>
                  <w14:bevel/>
                </w14:textOutline>
              </w:rPr>
            </w:pPr>
          </w:p>
        </w:tc>
        <w:tc>
          <w:tcPr>
            <w:tcW w:w="4253" w:type="dxa"/>
            <w:vMerge/>
            <w:tcBorders>
              <w:top w:val="single" w:sz="4" w:space="0" w:color="auto"/>
              <w:left w:val="single" w:sz="4" w:space="0" w:color="auto"/>
              <w:bottom w:val="single" w:sz="4" w:space="0" w:color="auto"/>
              <w:right w:val="single" w:sz="4" w:space="0" w:color="auto"/>
            </w:tcBorders>
            <w:vAlign w:val="center"/>
            <w:hideMark/>
          </w:tcPr>
          <w:p w14:paraId="7A7CC01C"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8"/>
                <w:u w:val="none"/>
                <w:bdr w:val="none" w:sz="0" w:space="0" w:color="auto"/>
                <w:lang w:eastAsia="en-US"/>
                <w14:textOutline w14:w="0" w14:cap="rnd" w14:cmpd="sng" w14:algn="ctr">
                  <w14:noFill/>
                  <w14:prstDash w14:val="solid"/>
                  <w14:bevel/>
                </w14:textOutline>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14:paraId="1EE2F5F9"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8"/>
                <w:u w:val="none"/>
                <w:bdr w:val="none" w:sz="0" w:space="0" w:color="auto"/>
                <w:lang w:eastAsia="en-US"/>
                <w14:textOutline w14:w="0" w14:cap="rnd" w14:cmpd="sng" w14:algn="ctr">
                  <w14:noFill/>
                  <w14:prstDash w14:val="solid"/>
                  <w14:bevel/>
                </w14:textOutline>
              </w:rPr>
            </w:pPr>
          </w:p>
        </w:tc>
        <w:tc>
          <w:tcPr>
            <w:tcW w:w="1594" w:type="dxa"/>
            <w:tcBorders>
              <w:top w:val="single" w:sz="4" w:space="0" w:color="auto"/>
              <w:left w:val="single" w:sz="4" w:space="0" w:color="auto"/>
              <w:bottom w:val="single" w:sz="4" w:space="0" w:color="auto"/>
              <w:right w:val="single" w:sz="4" w:space="0" w:color="auto"/>
            </w:tcBorders>
            <w:textDirection w:val="btLr"/>
            <w:vAlign w:val="center"/>
            <w:hideMark/>
          </w:tcPr>
          <w:p w14:paraId="0403186B"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13" w:right="113"/>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Максимальная учебная нагрузка</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14:paraId="05CC74E0"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13" w:right="113"/>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Самостоятельные занятия</w:t>
            </w:r>
          </w:p>
        </w:tc>
        <w:tc>
          <w:tcPr>
            <w:tcW w:w="1049" w:type="dxa"/>
            <w:tcBorders>
              <w:top w:val="single" w:sz="4" w:space="0" w:color="auto"/>
              <w:left w:val="single" w:sz="4" w:space="0" w:color="auto"/>
              <w:bottom w:val="single" w:sz="4" w:space="0" w:color="auto"/>
              <w:right w:val="single" w:sz="4" w:space="0" w:color="auto"/>
            </w:tcBorders>
            <w:textDirection w:val="btLr"/>
            <w:vAlign w:val="center"/>
            <w:hideMark/>
          </w:tcPr>
          <w:p w14:paraId="0FAC6B1A"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13" w:right="113"/>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Аудиторные занятия</w:t>
            </w:r>
          </w:p>
        </w:tc>
      </w:tr>
      <w:tr w:rsidR="00CF34F8" w:rsidRPr="00CF34F8" w14:paraId="5D14FDF1" w14:textId="77777777" w:rsidTr="0087571F">
        <w:trPr>
          <w:trHeight w:val="277"/>
          <w:jc w:val="center"/>
        </w:trPr>
        <w:tc>
          <w:tcPr>
            <w:tcW w:w="8698" w:type="dxa"/>
            <w:gridSpan w:val="6"/>
            <w:tcBorders>
              <w:top w:val="single" w:sz="4" w:space="0" w:color="auto"/>
              <w:left w:val="single" w:sz="4" w:space="0" w:color="auto"/>
              <w:bottom w:val="single" w:sz="4" w:space="0" w:color="auto"/>
              <w:right w:val="single" w:sz="4" w:space="0" w:color="auto"/>
            </w:tcBorders>
            <w:vAlign w:val="center"/>
            <w:hideMark/>
          </w:tcPr>
          <w:p w14:paraId="56823AC2" w14:textId="77777777" w:rsidR="00CF34F8" w:rsidRPr="00CF34F8" w:rsidRDefault="00CF34F8" w:rsidP="005444C3">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 xml:space="preserve"> Актерские тренинги и упражнения</w:t>
            </w:r>
          </w:p>
        </w:tc>
      </w:tr>
      <w:tr w:rsidR="00CF34F8" w:rsidRPr="00CF34F8" w14:paraId="5C74DA23" w14:textId="77777777" w:rsidTr="0087571F">
        <w:trPr>
          <w:trHeight w:val="761"/>
          <w:jc w:val="center"/>
        </w:trPr>
        <w:tc>
          <w:tcPr>
            <w:tcW w:w="810" w:type="dxa"/>
            <w:tcBorders>
              <w:top w:val="single" w:sz="4" w:space="0" w:color="auto"/>
              <w:left w:val="single" w:sz="4" w:space="0" w:color="auto"/>
              <w:bottom w:val="single" w:sz="4" w:space="0" w:color="auto"/>
              <w:right w:val="single" w:sz="4" w:space="0" w:color="auto"/>
            </w:tcBorders>
            <w:hideMark/>
          </w:tcPr>
          <w:p w14:paraId="095EDBBF"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1.1.</w:t>
            </w:r>
          </w:p>
        </w:tc>
        <w:tc>
          <w:tcPr>
            <w:tcW w:w="2831" w:type="dxa"/>
            <w:tcBorders>
              <w:top w:val="single" w:sz="4" w:space="0" w:color="auto"/>
              <w:left w:val="single" w:sz="4" w:space="0" w:color="auto"/>
              <w:bottom w:val="single" w:sz="4" w:space="0" w:color="auto"/>
              <w:right w:val="single" w:sz="4" w:space="0" w:color="auto"/>
            </w:tcBorders>
            <w:hideMark/>
          </w:tcPr>
          <w:p w14:paraId="1720F605"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Сценическое общение.</w:t>
            </w:r>
          </w:p>
          <w:p w14:paraId="668AEA2B"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Коллективная согласованность</w:t>
            </w:r>
          </w:p>
        </w:tc>
        <w:tc>
          <w:tcPr>
            <w:tcW w:w="1422" w:type="dxa"/>
            <w:tcBorders>
              <w:top w:val="single" w:sz="4" w:space="0" w:color="auto"/>
              <w:left w:val="single" w:sz="4" w:space="0" w:color="auto"/>
              <w:bottom w:val="single" w:sz="4" w:space="0" w:color="auto"/>
              <w:right w:val="single" w:sz="4" w:space="0" w:color="auto"/>
            </w:tcBorders>
            <w:hideMark/>
          </w:tcPr>
          <w:p w14:paraId="7A4650FA"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after="200"/>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урок</w:t>
            </w:r>
          </w:p>
        </w:tc>
        <w:tc>
          <w:tcPr>
            <w:tcW w:w="1594" w:type="dxa"/>
            <w:tcBorders>
              <w:top w:val="single" w:sz="4" w:space="0" w:color="auto"/>
              <w:left w:val="single" w:sz="4" w:space="0" w:color="auto"/>
              <w:bottom w:val="single" w:sz="4" w:space="0" w:color="auto"/>
              <w:right w:val="single" w:sz="4" w:space="0" w:color="auto"/>
            </w:tcBorders>
            <w:hideMark/>
          </w:tcPr>
          <w:p w14:paraId="769D9375"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4</w:t>
            </w:r>
          </w:p>
        </w:tc>
        <w:tc>
          <w:tcPr>
            <w:tcW w:w="992" w:type="dxa"/>
            <w:tcBorders>
              <w:top w:val="single" w:sz="4" w:space="0" w:color="auto"/>
              <w:left w:val="single" w:sz="4" w:space="0" w:color="auto"/>
              <w:bottom w:val="single" w:sz="4" w:space="0" w:color="auto"/>
              <w:right w:val="single" w:sz="4" w:space="0" w:color="auto"/>
            </w:tcBorders>
            <w:hideMark/>
          </w:tcPr>
          <w:p w14:paraId="162EED76"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w:t>
            </w:r>
          </w:p>
        </w:tc>
        <w:tc>
          <w:tcPr>
            <w:tcW w:w="1049" w:type="dxa"/>
            <w:tcBorders>
              <w:top w:val="single" w:sz="4" w:space="0" w:color="auto"/>
              <w:left w:val="single" w:sz="4" w:space="0" w:color="auto"/>
              <w:bottom w:val="single" w:sz="4" w:space="0" w:color="auto"/>
              <w:right w:val="single" w:sz="4" w:space="0" w:color="auto"/>
            </w:tcBorders>
            <w:hideMark/>
          </w:tcPr>
          <w:p w14:paraId="21588862"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4</w:t>
            </w:r>
          </w:p>
        </w:tc>
      </w:tr>
      <w:tr w:rsidR="00CF34F8" w:rsidRPr="00CF34F8" w14:paraId="277EC798" w14:textId="77777777" w:rsidTr="0087571F">
        <w:trPr>
          <w:trHeight w:val="761"/>
          <w:jc w:val="center"/>
        </w:trPr>
        <w:tc>
          <w:tcPr>
            <w:tcW w:w="810" w:type="dxa"/>
            <w:tcBorders>
              <w:top w:val="single" w:sz="4" w:space="0" w:color="auto"/>
              <w:left w:val="single" w:sz="4" w:space="0" w:color="auto"/>
              <w:bottom w:val="single" w:sz="4" w:space="0" w:color="auto"/>
              <w:right w:val="single" w:sz="4" w:space="0" w:color="auto"/>
            </w:tcBorders>
            <w:hideMark/>
          </w:tcPr>
          <w:p w14:paraId="09E155F2"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1.2.</w:t>
            </w:r>
          </w:p>
        </w:tc>
        <w:tc>
          <w:tcPr>
            <w:tcW w:w="2831" w:type="dxa"/>
            <w:tcBorders>
              <w:top w:val="single" w:sz="4" w:space="0" w:color="auto"/>
              <w:left w:val="single" w:sz="4" w:space="0" w:color="auto"/>
              <w:bottom w:val="single" w:sz="4" w:space="0" w:color="auto"/>
              <w:right w:val="single" w:sz="4" w:space="0" w:color="auto"/>
            </w:tcBorders>
            <w:hideMark/>
          </w:tcPr>
          <w:p w14:paraId="24AAE79A"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Взаимодействие с партнером.  Контакт</w:t>
            </w:r>
          </w:p>
        </w:tc>
        <w:tc>
          <w:tcPr>
            <w:tcW w:w="1422" w:type="dxa"/>
            <w:tcBorders>
              <w:top w:val="single" w:sz="4" w:space="0" w:color="auto"/>
              <w:left w:val="single" w:sz="4" w:space="0" w:color="auto"/>
              <w:bottom w:val="single" w:sz="4" w:space="0" w:color="auto"/>
              <w:right w:val="single" w:sz="4" w:space="0" w:color="auto"/>
            </w:tcBorders>
            <w:hideMark/>
          </w:tcPr>
          <w:p w14:paraId="4B83CBBF"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after="200"/>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урок</w:t>
            </w:r>
          </w:p>
        </w:tc>
        <w:tc>
          <w:tcPr>
            <w:tcW w:w="1594" w:type="dxa"/>
            <w:tcBorders>
              <w:top w:val="single" w:sz="4" w:space="0" w:color="auto"/>
              <w:left w:val="single" w:sz="4" w:space="0" w:color="auto"/>
              <w:bottom w:val="single" w:sz="4" w:space="0" w:color="auto"/>
              <w:right w:val="single" w:sz="4" w:space="0" w:color="auto"/>
            </w:tcBorders>
            <w:hideMark/>
          </w:tcPr>
          <w:p w14:paraId="1A2C3F32"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6</w:t>
            </w:r>
          </w:p>
        </w:tc>
        <w:tc>
          <w:tcPr>
            <w:tcW w:w="992" w:type="dxa"/>
            <w:tcBorders>
              <w:top w:val="single" w:sz="4" w:space="0" w:color="auto"/>
              <w:left w:val="single" w:sz="4" w:space="0" w:color="auto"/>
              <w:bottom w:val="single" w:sz="4" w:space="0" w:color="auto"/>
              <w:right w:val="single" w:sz="4" w:space="0" w:color="auto"/>
            </w:tcBorders>
            <w:hideMark/>
          </w:tcPr>
          <w:p w14:paraId="2E812EB7"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w:t>
            </w:r>
          </w:p>
        </w:tc>
        <w:tc>
          <w:tcPr>
            <w:tcW w:w="1049" w:type="dxa"/>
            <w:tcBorders>
              <w:top w:val="single" w:sz="4" w:space="0" w:color="auto"/>
              <w:left w:val="single" w:sz="4" w:space="0" w:color="auto"/>
              <w:bottom w:val="single" w:sz="4" w:space="0" w:color="auto"/>
              <w:right w:val="single" w:sz="4" w:space="0" w:color="auto"/>
            </w:tcBorders>
            <w:hideMark/>
          </w:tcPr>
          <w:p w14:paraId="2CE9FC3F"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6</w:t>
            </w:r>
          </w:p>
        </w:tc>
      </w:tr>
      <w:tr w:rsidR="00CF34F8" w:rsidRPr="00CF34F8" w14:paraId="283CBE33" w14:textId="77777777" w:rsidTr="0087571F">
        <w:trPr>
          <w:trHeight w:val="761"/>
          <w:jc w:val="center"/>
        </w:trPr>
        <w:tc>
          <w:tcPr>
            <w:tcW w:w="810" w:type="dxa"/>
            <w:tcBorders>
              <w:top w:val="single" w:sz="4" w:space="0" w:color="auto"/>
              <w:left w:val="single" w:sz="4" w:space="0" w:color="auto"/>
              <w:bottom w:val="single" w:sz="4" w:space="0" w:color="auto"/>
              <w:right w:val="single" w:sz="4" w:space="0" w:color="auto"/>
            </w:tcBorders>
            <w:hideMark/>
          </w:tcPr>
          <w:p w14:paraId="45BBC95E"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1.3.</w:t>
            </w:r>
          </w:p>
        </w:tc>
        <w:tc>
          <w:tcPr>
            <w:tcW w:w="2831" w:type="dxa"/>
            <w:tcBorders>
              <w:top w:val="single" w:sz="4" w:space="0" w:color="auto"/>
              <w:left w:val="single" w:sz="4" w:space="0" w:color="auto"/>
              <w:bottom w:val="single" w:sz="4" w:space="0" w:color="auto"/>
              <w:right w:val="single" w:sz="4" w:space="0" w:color="auto"/>
            </w:tcBorders>
            <w:hideMark/>
          </w:tcPr>
          <w:p w14:paraId="5028E900"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Импровизация с партнером  на музыку </w:t>
            </w:r>
          </w:p>
        </w:tc>
        <w:tc>
          <w:tcPr>
            <w:tcW w:w="1422" w:type="dxa"/>
            <w:tcBorders>
              <w:top w:val="single" w:sz="4" w:space="0" w:color="auto"/>
              <w:left w:val="single" w:sz="4" w:space="0" w:color="auto"/>
              <w:bottom w:val="single" w:sz="4" w:space="0" w:color="auto"/>
              <w:right w:val="single" w:sz="4" w:space="0" w:color="auto"/>
            </w:tcBorders>
            <w:hideMark/>
          </w:tcPr>
          <w:p w14:paraId="4C7F7446"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after="200"/>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урок</w:t>
            </w:r>
          </w:p>
        </w:tc>
        <w:tc>
          <w:tcPr>
            <w:tcW w:w="1594" w:type="dxa"/>
            <w:tcBorders>
              <w:top w:val="single" w:sz="4" w:space="0" w:color="auto"/>
              <w:left w:val="single" w:sz="4" w:space="0" w:color="auto"/>
              <w:bottom w:val="single" w:sz="4" w:space="0" w:color="auto"/>
              <w:right w:val="single" w:sz="4" w:space="0" w:color="auto"/>
            </w:tcBorders>
            <w:hideMark/>
          </w:tcPr>
          <w:p w14:paraId="509C8203"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4</w:t>
            </w:r>
          </w:p>
        </w:tc>
        <w:tc>
          <w:tcPr>
            <w:tcW w:w="992" w:type="dxa"/>
            <w:tcBorders>
              <w:top w:val="single" w:sz="4" w:space="0" w:color="auto"/>
              <w:left w:val="single" w:sz="4" w:space="0" w:color="auto"/>
              <w:bottom w:val="single" w:sz="4" w:space="0" w:color="auto"/>
              <w:right w:val="single" w:sz="4" w:space="0" w:color="auto"/>
            </w:tcBorders>
            <w:hideMark/>
          </w:tcPr>
          <w:p w14:paraId="1F348C1A"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w:t>
            </w:r>
          </w:p>
        </w:tc>
        <w:tc>
          <w:tcPr>
            <w:tcW w:w="1049" w:type="dxa"/>
            <w:tcBorders>
              <w:top w:val="single" w:sz="4" w:space="0" w:color="auto"/>
              <w:left w:val="single" w:sz="4" w:space="0" w:color="auto"/>
              <w:bottom w:val="single" w:sz="4" w:space="0" w:color="auto"/>
              <w:right w:val="single" w:sz="4" w:space="0" w:color="auto"/>
            </w:tcBorders>
            <w:hideMark/>
          </w:tcPr>
          <w:p w14:paraId="3DEF8136"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4</w:t>
            </w:r>
          </w:p>
        </w:tc>
      </w:tr>
      <w:tr w:rsidR="00CF34F8" w:rsidRPr="00CF34F8" w14:paraId="1E6677A0" w14:textId="77777777" w:rsidTr="0087571F">
        <w:trPr>
          <w:trHeight w:val="761"/>
          <w:jc w:val="center"/>
        </w:trPr>
        <w:tc>
          <w:tcPr>
            <w:tcW w:w="810" w:type="dxa"/>
            <w:tcBorders>
              <w:top w:val="single" w:sz="4" w:space="0" w:color="auto"/>
              <w:left w:val="single" w:sz="4" w:space="0" w:color="auto"/>
              <w:bottom w:val="single" w:sz="4" w:space="0" w:color="auto"/>
              <w:right w:val="single" w:sz="4" w:space="0" w:color="auto"/>
            </w:tcBorders>
            <w:hideMark/>
          </w:tcPr>
          <w:p w14:paraId="3D596C3D"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1.4.</w:t>
            </w:r>
          </w:p>
        </w:tc>
        <w:tc>
          <w:tcPr>
            <w:tcW w:w="2831" w:type="dxa"/>
            <w:tcBorders>
              <w:top w:val="single" w:sz="4" w:space="0" w:color="auto"/>
              <w:left w:val="single" w:sz="4" w:space="0" w:color="auto"/>
              <w:bottom w:val="single" w:sz="4" w:space="0" w:color="auto"/>
              <w:right w:val="single" w:sz="4" w:space="0" w:color="auto"/>
            </w:tcBorders>
            <w:hideMark/>
          </w:tcPr>
          <w:p w14:paraId="2A9A4577"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Импровизация с партнером на заданную тему</w:t>
            </w:r>
          </w:p>
        </w:tc>
        <w:tc>
          <w:tcPr>
            <w:tcW w:w="1422" w:type="dxa"/>
            <w:tcBorders>
              <w:top w:val="single" w:sz="4" w:space="0" w:color="auto"/>
              <w:left w:val="single" w:sz="4" w:space="0" w:color="auto"/>
              <w:bottom w:val="single" w:sz="4" w:space="0" w:color="auto"/>
              <w:right w:val="single" w:sz="4" w:space="0" w:color="auto"/>
            </w:tcBorders>
            <w:hideMark/>
          </w:tcPr>
          <w:p w14:paraId="7B67AFE2"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after="200"/>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урок</w:t>
            </w:r>
          </w:p>
        </w:tc>
        <w:tc>
          <w:tcPr>
            <w:tcW w:w="1594" w:type="dxa"/>
            <w:tcBorders>
              <w:top w:val="single" w:sz="4" w:space="0" w:color="auto"/>
              <w:left w:val="single" w:sz="4" w:space="0" w:color="auto"/>
              <w:bottom w:val="single" w:sz="4" w:space="0" w:color="auto"/>
              <w:right w:val="single" w:sz="4" w:space="0" w:color="auto"/>
            </w:tcBorders>
            <w:hideMark/>
          </w:tcPr>
          <w:p w14:paraId="53D36025"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6</w:t>
            </w:r>
          </w:p>
        </w:tc>
        <w:tc>
          <w:tcPr>
            <w:tcW w:w="992" w:type="dxa"/>
            <w:tcBorders>
              <w:top w:val="single" w:sz="4" w:space="0" w:color="auto"/>
              <w:left w:val="single" w:sz="4" w:space="0" w:color="auto"/>
              <w:bottom w:val="single" w:sz="4" w:space="0" w:color="auto"/>
              <w:right w:val="single" w:sz="4" w:space="0" w:color="auto"/>
            </w:tcBorders>
            <w:hideMark/>
          </w:tcPr>
          <w:p w14:paraId="6F1C4CC5"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w:t>
            </w:r>
          </w:p>
        </w:tc>
        <w:tc>
          <w:tcPr>
            <w:tcW w:w="1049" w:type="dxa"/>
            <w:tcBorders>
              <w:top w:val="single" w:sz="4" w:space="0" w:color="auto"/>
              <w:left w:val="single" w:sz="4" w:space="0" w:color="auto"/>
              <w:bottom w:val="single" w:sz="4" w:space="0" w:color="auto"/>
              <w:right w:val="single" w:sz="4" w:space="0" w:color="auto"/>
            </w:tcBorders>
            <w:hideMark/>
          </w:tcPr>
          <w:p w14:paraId="2BBA1FE6"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6</w:t>
            </w:r>
          </w:p>
        </w:tc>
      </w:tr>
      <w:tr w:rsidR="00CF34F8" w:rsidRPr="00CF34F8" w14:paraId="4827E1F6" w14:textId="77777777" w:rsidTr="0087571F">
        <w:trPr>
          <w:trHeight w:val="761"/>
          <w:jc w:val="center"/>
        </w:trPr>
        <w:tc>
          <w:tcPr>
            <w:tcW w:w="810" w:type="dxa"/>
            <w:tcBorders>
              <w:top w:val="single" w:sz="4" w:space="0" w:color="auto"/>
              <w:left w:val="single" w:sz="4" w:space="0" w:color="auto"/>
              <w:bottom w:val="single" w:sz="4" w:space="0" w:color="auto"/>
              <w:right w:val="single" w:sz="4" w:space="0" w:color="auto"/>
            </w:tcBorders>
            <w:hideMark/>
          </w:tcPr>
          <w:p w14:paraId="5C07EA06"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1.5.</w:t>
            </w:r>
          </w:p>
        </w:tc>
        <w:tc>
          <w:tcPr>
            <w:tcW w:w="2831" w:type="dxa"/>
            <w:tcBorders>
              <w:top w:val="single" w:sz="4" w:space="0" w:color="auto"/>
              <w:left w:val="single" w:sz="4" w:space="0" w:color="auto"/>
              <w:bottom w:val="single" w:sz="4" w:space="0" w:color="auto"/>
              <w:right w:val="single" w:sz="4" w:space="0" w:color="auto"/>
            </w:tcBorders>
            <w:hideMark/>
          </w:tcPr>
          <w:p w14:paraId="36A9CB29"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Психологический жест</w:t>
            </w:r>
          </w:p>
        </w:tc>
        <w:tc>
          <w:tcPr>
            <w:tcW w:w="1422" w:type="dxa"/>
            <w:tcBorders>
              <w:top w:val="single" w:sz="4" w:space="0" w:color="auto"/>
              <w:left w:val="single" w:sz="4" w:space="0" w:color="auto"/>
              <w:bottom w:val="single" w:sz="4" w:space="0" w:color="auto"/>
              <w:right w:val="single" w:sz="4" w:space="0" w:color="auto"/>
            </w:tcBorders>
            <w:hideMark/>
          </w:tcPr>
          <w:p w14:paraId="2AE3BBB6"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after="200"/>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урок</w:t>
            </w:r>
          </w:p>
        </w:tc>
        <w:tc>
          <w:tcPr>
            <w:tcW w:w="1594" w:type="dxa"/>
            <w:tcBorders>
              <w:top w:val="single" w:sz="4" w:space="0" w:color="auto"/>
              <w:left w:val="single" w:sz="4" w:space="0" w:color="auto"/>
              <w:bottom w:val="single" w:sz="4" w:space="0" w:color="auto"/>
              <w:right w:val="single" w:sz="4" w:space="0" w:color="auto"/>
            </w:tcBorders>
            <w:hideMark/>
          </w:tcPr>
          <w:p w14:paraId="7DA50A75"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4</w:t>
            </w:r>
          </w:p>
        </w:tc>
        <w:tc>
          <w:tcPr>
            <w:tcW w:w="992" w:type="dxa"/>
            <w:tcBorders>
              <w:top w:val="single" w:sz="4" w:space="0" w:color="auto"/>
              <w:left w:val="single" w:sz="4" w:space="0" w:color="auto"/>
              <w:bottom w:val="single" w:sz="4" w:space="0" w:color="auto"/>
              <w:right w:val="single" w:sz="4" w:space="0" w:color="auto"/>
            </w:tcBorders>
            <w:hideMark/>
          </w:tcPr>
          <w:p w14:paraId="3F8F2670"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w:t>
            </w:r>
          </w:p>
        </w:tc>
        <w:tc>
          <w:tcPr>
            <w:tcW w:w="1049" w:type="dxa"/>
            <w:tcBorders>
              <w:top w:val="single" w:sz="4" w:space="0" w:color="auto"/>
              <w:left w:val="single" w:sz="4" w:space="0" w:color="auto"/>
              <w:bottom w:val="single" w:sz="4" w:space="0" w:color="auto"/>
              <w:right w:val="single" w:sz="4" w:space="0" w:color="auto"/>
            </w:tcBorders>
            <w:hideMark/>
          </w:tcPr>
          <w:p w14:paraId="71C25AF2"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4</w:t>
            </w:r>
          </w:p>
        </w:tc>
      </w:tr>
      <w:tr w:rsidR="00CF34F8" w:rsidRPr="00CF34F8" w14:paraId="0DDB6BDD" w14:textId="77777777" w:rsidTr="0087571F">
        <w:trPr>
          <w:trHeight w:val="761"/>
          <w:jc w:val="center"/>
        </w:trPr>
        <w:tc>
          <w:tcPr>
            <w:tcW w:w="810" w:type="dxa"/>
            <w:tcBorders>
              <w:top w:val="single" w:sz="4" w:space="0" w:color="auto"/>
              <w:left w:val="single" w:sz="4" w:space="0" w:color="auto"/>
              <w:bottom w:val="single" w:sz="4" w:space="0" w:color="auto"/>
              <w:right w:val="single" w:sz="4" w:space="0" w:color="auto"/>
            </w:tcBorders>
            <w:hideMark/>
          </w:tcPr>
          <w:p w14:paraId="3D147182"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1.6.</w:t>
            </w:r>
          </w:p>
        </w:tc>
        <w:tc>
          <w:tcPr>
            <w:tcW w:w="2831" w:type="dxa"/>
            <w:tcBorders>
              <w:top w:val="single" w:sz="4" w:space="0" w:color="auto"/>
              <w:left w:val="single" w:sz="4" w:space="0" w:color="auto"/>
              <w:bottom w:val="single" w:sz="4" w:space="0" w:color="auto"/>
              <w:right w:val="single" w:sz="4" w:space="0" w:color="auto"/>
            </w:tcBorders>
            <w:hideMark/>
          </w:tcPr>
          <w:p w14:paraId="54536B95"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Конфликт. Приспособления. Тактика</w:t>
            </w:r>
          </w:p>
        </w:tc>
        <w:tc>
          <w:tcPr>
            <w:tcW w:w="1422" w:type="dxa"/>
            <w:tcBorders>
              <w:top w:val="single" w:sz="4" w:space="0" w:color="auto"/>
              <w:left w:val="single" w:sz="4" w:space="0" w:color="auto"/>
              <w:bottom w:val="single" w:sz="4" w:space="0" w:color="auto"/>
              <w:right w:val="single" w:sz="4" w:space="0" w:color="auto"/>
            </w:tcBorders>
            <w:hideMark/>
          </w:tcPr>
          <w:p w14:paraId="1F53076D"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after="200"/>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урок</w:t>
            </w:r>
          </w:p>
        </w:tc>
        <w:tc>
          <w:tcPr>
            <w:tcW w:w="1594" w:type="dxa"/>
            <w:tcBorders>
              <w:top w:val="single" w:sz="4" w:space="0" w:color="auto"/>
              <w:left w:val="single" w:sz="4" w:space="0" w:color="auto"/>
              <w:bottom w:val="single" w:sz="4" w:space="0" w:color="auto"/>
              <w:right w:val="single" w:sz="4" w:space="0" w:color="auto"/>
            </w:tcBorders>
            <w:hideMark/>
          </w:tcPr>
          <w:p w14:paraId="4F50A156"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6</w:t>
            </w:r>
          </w:p>
        </w:tc>
        <w:tc>
          <w:tcPr>
            <w:tcW w:w="992" w:type="dxa"/>
            <w:tcBorders>
              <w:top w:val="single" w:sz="4" w:space="0" w:color="auto"/>
              <w:left w:val="single" w:sz="4" w:space="0" w:color="auto"/>
              <w:bottom w:val="single" w:sz="4" w:space="0" w:color="auto"/>
              <w:right w:val="single" w:sz="4" w:space="0" w:color="auto"/>
            </w:tcBorders>
            <w:hideMark/>
          </w:tcPr>
          <w:p w14:paraId="634A37AF"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w:t>
            </w:r>
          </w:p>
        </w:tc>
        <w:tc>
          <w:tcPr>
            <w:tcW w:w="1049" w:type="dxa"/>
            <w:tcBorders>
              <w:top w:val="single" w:sz="4" w:space="0" w:color="auto"/>
              <w:left w:val="single" w:sz="4" w:space="0" w:color="auto"/>
              <w:bottom w:val="single" w:sz="4" w:space="0" w:color="auto"/>
              <w:right w:val="single" w:sz="4" w:space="0" w:color="auto"/>
            </w:tcBorders>
            <w:hideMark/>
          </w:tcPr>
          <w:p w14:paraId="31470D71"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6</w:t>
            </w:r>
          </w:p>
        </w:tc>
      </w:tr>
      <w:tr w:rsidR="00CF34F8" w:rsidRPr="00CF34F8" w14:paraId="7E514108" w14:textId="77777777" w:rsidTr="0087571F">
        <w:trPr>
          <w:trHeight w:val="461"/>
          <w:jc w:val="center"/>
        </w:trPr>
        <w:tc>
          <w:tcPr>
            <w:tcW w:w="8698" w:type="dxa"/>
            <w:gridSpan w:val="6"/>
            <w:tcBorders>
              <w:top w:val="single" w:sz="4" w:space="0" w:color="auto"/>
              <w:left w:val="single" w:sz="4" w:space="0" w:color="auto"/>
              <w:bottom w:val="single" w:sz="4" w:space="0" w:color="auto"/>
              <w:right w:val="single" w:sz="4" w:space="0" w:color="auto"/>
            </w:tcBorders>
            <w:hideMark/>
          </w:tcPr>
          <w:p w14:paraId="35C5BF86" w14:textId="77777777" w:rsidR="00CF34F8" w:rsidRPr="00CF34F8" w:rsidRDefault="00CF34F8" w:rsidP="005444C3">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 xml:space="preserve">Основы исполнительского мастерства. Этюды </w:t>
            </w:r>
          </w:p>
        </w:tc>
      </w:tr>
      <w:tr w:rsidR="00CF34F8" w:rsidRPr="00CF34F8" w14:paraId="77D4AD0F" w14:textId="77777777" w:rsidTr="0087571F">
        <w:trPr>
          <w:trHeight w:val="761"/>
          <w:jc w:val="center"/>
        </w:trPr>
        <w:tc>
          <w:tcPr>
            <w:tcW w:w="810" w:type="dxa"/>
            <w:tcBorders>
              <w:top w:val="single" w:sz="4" w:space="0" w:color="auto"/>
              <w:left w:val="single" w:sz="4" w:space="0" w:color="auto"/>
              <w:bottom w:val="single" w:sz="4" w:space="0" w:color="auto"/>
              <w:right w:val="single" w:sz="4" w:space="0" w:color="auto"/>
            </w:tcBorders>
            <w:hideMark/>
          </w:tcPr>
          <w:p w14:paraId="0E38C971"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2.1.</w:t>
            </w:r>
          </w:p>
        </w:tc>
        <w:tc>
          <w:tcPr>
            <w:tcW w:w="2831" w:type="dxa"/>
            <w:tcBorders>
              <w:top w:val="single" w:sz="4" w:space="0" w:color="auto"/>
              <w:left w:val="single" w:sz="4" w:space="0" w:color="auto"/>
              <w:bottom w:val="single" w:sz="4" w:space="0" w:color="auto"/>
              <w:right w:val="single" w:sz="4" w:space="0" w:color="auto"/>
            </w:tcBorders>
            <w:hideMark/>
          </w:tcPr>
          <w:p w14:paraId="3394BF81"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Парные этюды на зону молчания</w:t>
            </w:r>
          </w:p>
        </w:tc>
        <w:tc>
          <w:tcPr>
            <w:tcW w:w="1422" w:type="dxa"/>
            <w:tcBorders>
              <w:top w:val="single" w:sz="4" w:space="0" w:color="auto"/>
              <w:left w:val="single" w:sz="4" w:space="0" w:color="auto"/>
              <w:bottom w:val="single" w:sz="4" w:space="0" w:color="auto"/>
              <w:right w:val="single" w:sz="4" w:space="0" w:color="auto"/>
            </w:tcBorders>
          </w:tcPr>
          <w:p w14:paraId="6C838E54"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урок</w:t>
            </w:r>
          </w:p>
          <w:p w14:paraId="0DF81DE3"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p>
        </w:tc>
        <w:tc>
          <w:tcPr>
            <w:tcW w:w="1594" w:type="dxa"/>
            <w:tcBorders>
              <w:top w:val="single" w:sz="4" w:space="0" w:color="auto"/>
              <w:left w:val="single" w:sz="4" w:space="0" w:color="auto"/>
              <w:bottom w:val="single" w:sz="4" w:space="0" w:color="auto"/>
              <w:right w:val="single" w:sz="4" w:space="0" w:color="auto"/>
            </w:tcBorders>
            <w:hideMark/>
          </w:tcPr>
          <w:p w14:paraId="029F3A33"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8 (12)</w:t>
            </w:r>
          </w:p>
        </w:tc>
        <w:tc>
          <w:tcPr>
            <w:tcW w:w="992" w:type="dxa"/>
            <w:tcBorders>
              <w:top w:val="single" w:sz="4" w:space="0" w:color="auto"/>
              <w:left w:val="single" w:sz="4" w:space="0" w:color="auto"/>
              <w:bottom w:val="single" w:sz="4" w:space="0" w:color="auto"/>
              <w:right w:val="single" w:sz="4" w:space="0" w:color="auto"/>
            </w:tcBorders>
            <w:hideMark/>
          </w:tcPr>
          <w:p w14:paraId="31887ADD"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4 (8)</w:t>
            </w:r>
          </w:p>
        </w:tc>
        <w:tc>
          <w:tcPr>
            <w:tcW w:w="1049" w:type="dxa"/>
            <w:tcBorders>
              <w:top w:val="single" w:sz="4" w:space="0" w:color="auto"/>
              <w:left w:val="single" w:sz="4" w:space="0" w:color="auto"/>
              <w:bottom w:val="single" w:sz="4" w:space="0" w:color="auto"/>
              <w:right w:val="single" w:sz="4" w:space="0" w:color="auto"/>
            </w:tcBorders>
            <w:hideMark/>
          </w:tcPr>
          <w:p w14:paraId="5BDE3CF0"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4</w:t>
            </w:r>
          </w:p>
        </w:tc>
      </w:tr>
      <w:tr w:rsidR="00CF34F8" w:rsidRPr="00CF34F8" w14:paraId="2C70C59A" w14:textId="77777777" w:rsidTr="0087571F">
        <w:trPr>
          <w:trHeight w:val="761"/>
          <w:jc w:val="center"/>
        </w:trPr>
        <w:tc>
          <w:tcPr>
            <w:tcW w:w="810" w:type="dxa"/>
            <w:tcBorders>
              <w:top w:val="single" w:sz="4" w:space="0" w:color="auto"/>
              <w:left w:val="single" w:sz="4" w:space="0" w:color="auto"/>
              <w:bottom w:val="single" w:sz="4" w:space="0" w:color="auto"/>
              <w:right w:val="single" w:sz="4" w:space="0" w:color="auto"/>
            </w:tcBorders>
            <w:hideMark/>
          </w:tcPr>
          <w:p w14:paraId="35000B8A"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2.2.</w:t>
            </w:r>
          </w:p>
        </w:tc>
        <w:tc>
          <w:tcPr>
            <w:tcW w:w="2831" w:type="dxa"/>
            <w:tcBorders>
              <w:top w:val="single" w:sz="4" w:space="0" w:color="auto"/>
              <w:left w:val="single" w:sz="4" w:space="0" w:color="auto"/>
              <w:bottom w:val="single" w:sz="4" w:space="0" w:color="auto"/>
              <w:right w:val="single" w:sz="4" w:space="0" w:color="auto"/>
            </w:tcBorders>
            <w:hideMark/>
          </w:tcPr>
          <w:p w14:paraId="5DC786F8"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Парные этюда на рождение фразы</w:t>
            </w:r>
          </w:p>
        </w:tc>
        <w:tc>
          <w:tcPr>
            <w:tcW w:w="1422" w:type="dxa"/>
            <w:tcBorders>
              <w:top w:val="single" w:sz="4" w:space="0" w:color="auto"/>
              <w:left w:val="single" w:sz="4" w:space="0" w:color="auto"/>
              <w:bottom w:val="single" w:sz="4" w:space="0" w:color="auto"/>
              <w:right w:val="single" w:sz="4" w:space="0" w:color="auto"/>
            </w:tcBorders>
            <w:hideMark/>
          </w:tcPr>
          <w:p w14:paraId="4A91D021"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урок</w:t>
            </w:r>
          </w:p>
        </w:tc>
        <w:tc>
          <w:tcPr>
            <w:tcW w:w="1594" w:type="dxa"/>
            <w:tcBorders>
              <w:top w:val="single" w:sz="4" w:space="0" w:color="auto"/>
              <w:left w:val="single" w:sz="4" w:space="0" w:color="auto"/>
              <w:bottom w:val="single" w:sz="4" w:space="0" w:color="auto"/>
              <w:right w:val="single" w:sz="4" w:space="0" w:color="auto"/>
            </w:tcBorders>
            <w:hideMark/>
          </w:tcPr>
          <w:p w14:paraId="56EA5B60"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12 (16)</w:t>
            </w:r>
          </w:p>
        </w:tc>
        <w:tc>
          <w:tcPr>
            <w:tcW w:w="992" w:type="dxa"/>
            <w:tcBorders>
              <w:top w:val="single" w:sz="4" w:space="0" w:color="auto"/>
              <w:left w:val="single" w:sz="4" w:space="0" w:color="auto"/>
              <w:bottom w:val="single" w:sz="4" w:space="0" w:color="auto"/>
              <w:right w:val="single" w:sz="4" w:space="0" w:color="auto"/>
            </w:tcBorders>
            <w:hideMark/>
          </w:tcPr>
          <w:p w14:paraId="77C06676"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4 (8)</w:t>
            </w:r>
          </w:p>
        </w:tc>
        <w:tc>
          <w:tcPr>
            <w:tcW w:w="1049" w:type="dxa"/>
            <w:tcBorders>
              <w:top w:val="single" w:sz="4" w:space="0" w:color="auto"/>
              <w:left w:val="single" w:sz="4" w:space="0" w:color="auto"/>
              <w:bottom w:val="single" w:sz="4" w:space="0" w:color="auto"/>
              <w:right w:val="single" w:sz="4" w:space="0" w:color="auto"/>
            </w:tcBorders>
            <w:hideMark/>
          </w:tcPr>
          <w:p w14:paraId="2B27AEFC"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8</w:t>
            </w:r>
          </w:p>
        </w:tc>
      </w:tr>
      <w:tr w:rsidR="00CF34F8" w:rsidRPr="00CF34F8" w14:paraId="704C7EEA" w14:textId="77777777" w:rsidTr="0087571F">
        <w:trPr>
          <w:trHeight w:val="761"/>
          <w:jc w:val="center"/>
        </w:trPr>
        <w:tc>
          <w:tcPr>
            <w:tcW w:w="810" w:type="dxa"/>
            <w:tcBorders>
              <w:top w:val="single" w:sz="4" w:space="0" w:color="auto"/>
              <w:left w:val="single" w:sz="4" w:space="0" w:color="auto"/>
              <w:bottom w:val="single" w:sz="4" w:space="0" w:color="auto"/>
              <w:right w:val="single" w:sz="4" w:space="0" w:color="auto"/>
            </w:tcBorders>
            <w:hideMark/>
          </w:tcPr>
          <w:p w14:paraId="7D59666E"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lastRenderedPageBreak/>
              <w:t>2.3.</w:t>
            </w:r>
          </w:p>
        </w:tc>
        <w:tc>
          <w:tcPr>
            <w:tcW w:w="2831" w:type="dxa"/>
            <w:tcBorders>
              <w:top w:val="single" w:sz="4" w:space="0" w:color="auto"/>
              <w:left w:val="single" w:sz="4" w:space="0" w:color="auto"/>
              <w:bottom w:val="single" w:sz="4" w:space="0" w:color="auto"/>
              <w:right w:val="single" w:sz="4" w:space="0" w:color="auto"/>
            </w:tcBorders>
            <w:hideMark/>
          </w:tcPr>
          <w:p w14:paraId="69BB80B8"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Парные этюды на наблюдения </w:t>
            </w:r>
          </w:p>
        </w:tc>
        <w:tc>
          <w:tcPr>
            <w:tcW w:w="1422" w:type="dxa"/>
            <w:tcBorders>
              <w:top w:val="single" w:sz="4" w:space="0" w:color="auto"/>
              <w:left w:val="single" w:sz="4" w:space="0" w:color="auto"/>
              <w:bottom w:val="single" w:sz="4" w:space="0" w:color="auto"/>
              <w:right w:val="single" w:sz="4" w:space="0" w:color="auto"/>
            </w:tcBorders>
            <w:hideMark/>
          </w:tcPr>
          <w:p w14:paraId="59460F4C"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урок</w:t>
            </w:r>
          </w:p>
        </w:tc>
        <w:tc>
          <w:tcPr>
            <w:tcW w:w="1594" w:type="dxa"/>
            <w:tcBorders>
              <w:top w:val="single" w:sz="4" w:space="0" w:color="auto"/>
              <w:left w:val="single" w:sz="4" w:space="0" w:color="auto"/>
              <w:bottom w:val="single" w:sz="4" w:space="0" w:color="auto"/>
              <w:right w:val="single" w:sz="4" w:space="0" w:color="auto"/>
            </w:tcBorders>
            <w:hideMark/>
          </w:tcPr>
          <w:p w14:paraId="6FC5CB7F"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10(14)</w:t>
            </w:r>
          </w:p>
        </w:tc>
        <w:tc>
          <w:tcPr>
            <w:tcW w:w="992" w:type="dxa"/>
            <w:tcBorders>
              <w:top w:val="single" w:sz="4" w:space="0" w:color="auto"/>
              <w:left w:val="single" w:sz="4" w:space="0" w:color="auto"/>
              <w:bottom w:val="single" w:sz="4" w:space="0" w:color="auto"/>
              <w:right w:val="single" w:sz="4" w:space="0" w:color="auto"/>
            </w:tcBorders>
            <w:hideMark/>
          </w:tcPr>
          <w:p w14:paraId="121CAEC4"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4(8)</w:t>
            </w:r>
          </w:p>
        </w:tc>
        <w:tc>
          <w:tcPr>
            <w:tcW w:w="1049" w:type="dxa"/>
            <w:tcBorders>
              <w:top w:val="single" w:sz="4" w:space="0" w:color="auto"/>
              <w:left w:val="single" w:sz="4" w:space="0" w:color="auto"/>
              <w:bottom w:val="single" w:sz="4" w:space="0" w:color="auto"/>
              <w:right w:val="single" w:sz="4" w:space="0" w:color="auto"/>
            </w:tcBorders>
            <w:hideMark/>
          </w:tcPr>
          <w:p w14:paraId="716950C5"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6</w:t>
            </w:r>
          </w:p>
        </w:tc>
      </w:tr>
      <w:tr w:rsidR="00CF34F8" w:rsidRPr="00CF34F8" w14:paraId="61196920" w14:textId="77777777" w:rsidTr="0087571F">
        <w:trPr>
          <w:trHeight w:val="443"/>
          <w:jc w:val="center"/>
        </w:trPr>
        <w:tc>
          <w:tcPr>
            <w:tcW w:w="810" w:type="dxa"/>
            <w:tcBorders>
              <w:top w:val="single" w:sz="4" w:space="0" w:color="auto"/>
              <w:left w:val="single" w:sz="4" w:space="0" w:color="auto"/>
              <w:bottom w:val="single" w:sz="4" w:space="0" w:color="auto"/>
              <w:right w:val="single" w:sz="4" w:space="0" w:color="auto"/>
            </w:tcBorders>
            <w:hideMark/>
          </w:tcPr>
          <w:p w14:paraId="41ADBFD5"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2.4.</w:t>
            </w:r>
          </w:p>
        </w:tc>
        <w:tc>
          <w:tcPr>
            <w:tcW w:w="2831" w:type="dxa"/>
            <w:tcBorders>
              <w:top w:val="single" w:sz="4" w:space="0" w:color="auto"/>
              <w:left w:val="single" w:sz="4" w:space="0" w:color="auto"/>
              <w:bottom w:val="single" w:sz="4" w:space="0" w:color="auto"/>
              <w:right w:val="single" w:sz="4" w:space="0" w:color="auto"/>
            </w:tcBorders>
            <w:hideMark/>
          </w:tcPr>
          <w:p w14:paraId="41A52CB7"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Этюды на картину</w:t>
            </w:r>
          </w:p>
        </w:tc>
        <w:tc>
          <w:tcPr>
            <w:tcW w:w="1422" w:type="dxa"/>
            <w:tcBorders>
              <w:top w:val="single" w:sz="4" w:space="0" w:color="auto"/>
              <w:left w:val="single" w:sz="4" w:space="0" w:color="auto"/>
              <w:bottom w:val="single" w:sz="4" w:space="0" w:color="auto"/>
              <w:right w:val="single" w:sz="4" w:space="0" w:color="auto"/>
            </w:tcBorders>
            <w:hideMark/>
          </w:tcPr>
          <w:p w14:paraId="78B13641"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урок</w:t>
            </w:r>
          </w:p>
        </w:tc>
        <w:tc>
          <w:tcPr>
            <w:tcW w:w="1594" w:type="dxa"/>
            <w:tcBorders>
              <w:top w:val="single" w:sz="4" w:space="0" w:color="auto"/>
              <w:left w:val="single" w:sz="4" w:space="0" w:color="auto"/>
              <w:bottom w:val="single" w:sz="4" w:space="0" w:color="auto"/>
              <w:right w:val="single" w:sz="4" w:space="0" w:color="auto"/>
            </w:tcBorders>
            <w:hideMark/>
          </w:tcPr>
          <w:p w14:paraId="417B4A48"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12 (18)</w:t>
            </w:r>
          </w:p>
        </w:tc>
        <w:tc>
          <w:tcPr>
            <w:tcW w:w="992" w:type="dxa"/>
            <w:tcBorders>
              <w:top w:val="single" w:sz="4" w:space="0" w:color="auto"/>
              <w:left w:val="single" w:sz="4" w:space="0" w:color="auto"/>
              <w:bottom w:val="single" w:sz="4" w:space="0" w:color="auto"/>
              <w:right w:val="single" w:sz="4" w:space="0" w:color="auto"/>
            </w:tcBorders>
            <w:hideMark/>
          </w:tcPr>
          <w:p w14:paraId="31DD90F0"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6 (12)</w:t>
            </w:r>
          </w:p>
        </w:tc>
        <w:tc>
          <w:tcPr>
            <w:tcW w:w="1049" w:type="dxa"/>
            <w:tcBorders>
              <w:top w:val="single" w:sz="4" w:space="0" w:color="auto"/>
              <w:left w:val="single" w:sz="4" w:space="0" w:color="auto"/>
              <w:bottom w:val="single" w:sz="4" w:space="0" w:color="auto"/>
              <w:right w:val="single" w:sz="4" w:space="0" w:color="auto"/>
            </w:tcBorders>
            <w:hideMark/>
          </w:tcPr>
          <w:p w14:paraId="1C0E066E"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6</w:t>
            </w:r>
          </w:p>
        </w:tc>
      </w:tr>
      <w:tr w:rsidR="00CF34F8" w:rsidRPr="00CF34F8" w14:paraId="0A67C7AD" w14:textId="77777777" w:rsidTr="0087571F">
        <w:trPr>
          <w:trHeight w:val="761"/>
          <w:jc w:val="center"/>
        </w:trPr>
        <w:tc>
          <w:tcPr>
            <w:tcW w:w="810" w:type="dxa"/>
            <w:tcBorders>
              <w:top w:val="single" w:sz="4" w:space="0" w:color="auto"/>
              <w:left w:val="single" w:sz="4" w:space="0" w:color="auto"/>
              <w:bottom w:val="single" w:sz="4" w:space="0" w:color="auto"/>
              <w:right w:val="single" w:sz="4" w:space="0" w:color="auto"/>
            </w:tcBorders>
            <w:hideMark/>
          </w:tcPr>
          <w:p w14:paraId="26E2CF30"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2.5.</w:t>
            </w:r>
          </w:p>
        </w:tc>
        <w:tc>
          <w:tcPr>
            <w:tcW w:w="2831" w:type="dxa"/>
            <w:tcBorders>
              <w:top w:val="single" w:sz="4" w:space="0" w:color="auto"/>
              <w:left w:val="single" w:sz="4" w:space="0" w:color="auto"/>
              <w:bottom w:val="single" w:sz="4" w:space="0" w:color="auto"/>
              <w:right w:val="single" w:sz="4" w:space="0" w:color="auto"/>
            </w:tcBorders>
            <w:hideMark/>
          </w:tcPr>
          <w:p w14:paraId="663320C1"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Этюды на музыкальное произведение</w:t>
            </w:r>
          </w:p>
        </w:tc>
        <w:tc>
          <w:tcPr>
            <w:tcW w:w="1422" w:type="dxa"/>
            <w:tcBorders>
              <w:top w:val="single" w:sz="4" w:space="0" w:color="auto"/>
              <w:left w:val="single" w:sz="4" w:space="0" w:color="auto"/>
              <w:bottom w:val="single" w:sz="4" w:space="0" w:color="auto"/>
              <w:right w:val="single" w:sz="4" w:space="0" w:color="auto"/>
            </w:tcBorders>
            <w:hideMark/>
          </w:tcPr>
          <w:p w14:paraId="527C6E6B"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урок</w:t>
            </w:r>
          </w:p>
        </w:tc>
        <w:tc>
          <w:tcPr>
            <w:tcW w:w="1594" w:type="dxa"/>
            <w:tcBorders>
              <w:top w:val="single" w:sz="4" w:space="0" w:color="auto"/>
              <w:left w:val="single" w:sz="4" w:space="0" w:color="auto"/>
              <w:bottom w:val="single" w:sz="4" w:space="0" w:color="auto"/>
              <w:right w:val="single" w:sz="4" w:space="0" w:color="auto"/>
            </w:tcBorders>
            <w:hideMark/>
          </w:tcPr>
          <w:p w14:paraId="0AA4E4B4"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10 (14)</w:t>
            </w:r>
          </w:p>
        </w:tc>
        <w:tc>
          <w:tcPr>
            <w:tcW w:w="992" w:type="dxa"/>
            <w:tcBorders>
              <w:top w:val="single" w:sz="4" w:space="0" w:color="auto"/>
              <w:left w:val="single" w:sz="4" w:space="0" w:color="auto"/>
              <w:bottom w:val="single" w:sz="4" w:space="0" w:color="auto"/>
              <w:right w:val="single" w:sz="4" w:space="0" w:color="auto"/>
            </w:tcBorders>
            <w:hideMark/>
          </w:tcPr>
          <w:p w14:paraId="72E67B18"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4 (8)</w:t>
            </w:r>
          </w:p>
        </w:tc>
        <w:tc>
          <w:tcPr>
            <w:tcW w:w="1049" w:type="dxa"/>
            <w:tcBorders>
              <w:top w:val="single" w:sz="4" w:space="0" w:color="auto"/>
              <w:left w:val="single" w:sz="4" w:space="0" w:color="auto"/>
              <w:bottom w:val="single" w:sz="4" w:space="0" w:color="auto"/>
              <w:right w:val="single" w:sz="4" w:space="0" w:color="auto"/>
            </w:tcBorders>
            <w:hideMark/>
          </w:tcPr>
          <w:p w14:paraId="0F0D4048"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6</w:t>
            </w:r>
          </w:p>
        </w:tc>
      </w:tr>
      <w:tr w:rsidR="00CF34F8" w:rsidRPr="00CF34F8" w14:paraId="4BC4DDCC" w14:textId="77777777" w:rsidTr="0087571F">
        <w:trPr>
          <w:trHeight w:val="761"/>
          <w:jc w:val="center"/>
        </w:trPr>
        <w:tc>
          <w:tcPr>
            <w:tcW w:w="810" w:type="dxa"/>
            <w:tcBorders>
              <w:top w:val="single" w:sz="4" w:space="0" w:color="auto"/>
              <w:left w:val="single" w:sz="4" w:space="0" w:color="auto"/>
              <w:bottom w:val="single" w:sz="4" w:space="0" w:color="auto"/>
              <w:right w:val="single" w:sz="4" w:space="0" w:color="auto"/>
            </w:tcBorders>
            <w:hideMark/>
          </w:tcPr>
          <w:p w14:paraId="4A63F032"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2.6.</w:t>
            </w:r>
          </w:p>
        </w:tc>
        <w:tc>
          <w:tcPr>
            <w:tcW w:w="2831" w:type="dxa"/>
            <w:tcBorders>
              <w:top w:val="single" w:sz="4" w:space="0" w:color="auto"/>
              <w:left w:val="single" w:sz="4" w:space="0" w:color="auto"/>
              <w:bottom w:val="single" w:sz="4" w:space="0" w:color="auto"/>
              <w:right w:val="single" w:sz="4" w:space="0" w:color="auto"/>
            </w:tcBorders>
            <w:hideMark/>
          </w:tcPr>
          <w:p w14:paraId="7702786A"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Этюды на мораль басни</w:t>
            </w:r>
          </w:p>
        </w:tc>
        <w:tc>
          <w:tcPr>
            <w:tcW w:w="1422" w:type="dxa"/>
            <w:tcBorders>
              <w:top w:val="single" w:sz="4" w:space="0" w:color="auto"/>
              <w:left w:val="single" w:sz="4" w:space="0" w:color="auto"/>
              <w:bottom w:val="single" w:sz="4" w:space="0" w:color="auto"/>
              <w:right w:val="single" w:sz="4" w:space="0" w:color="auto"/>
            </w:tcBorders>
            <w:hideMark/>
          </w:tcPr>
          <w:p w14:paraId="34D27AF0"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урок</w:t>
            </w:r>
          </w:p>
        </w:tc>
        <w:tc>
          <w:tcPr>
            <w:tcW w:w="1594" w:type="dxa"/>
            <w:tcBorders>
              <w:top w:val="single" w:sz="4" w:space="0" w:color="auto"/>
              <w:left w:val="single" w:sz="4" w:space="0" w:color="auto"/>
              <w:bottom w:val="single" w:sz="4" w:space="0" w:color="auto"/>
              <w:right w:val="single" w:sz="4" w:space="0" w:color="auto"/>
            </w:tcBorders>
            <w:hideMark/>
          </w:tcPr>
          <w:p w14:paraId="09C3098E"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12 (18)</w:t>
            </w:r>
          </w:p>
        </w:tc>
        <w:tc>
          <w:tcPr>
            <w:tcW w:w="992" w:type="dxa"/>
            <w:tcBorders>
              <w:top w:val="single" w:sz="4" w:space="0" w:color="auto"/>
              <w:left w:val="single" w:sz="4" w:space="0" w:color="auto"/>
              <w:bottom w:val="single" w:sz="4" w:space="0" w:color="auto"/>
              <w:right w:val="single" w:sz="4" w:space="0" w:color="auto"/>
            </w:tcBorders>
            <w:hideMark/>
          </w:tcPr>
          <w:p w14:paraId="1A524130"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6 (12)</w:t>
            </w:r>
          </w:p>
        </w:tc>
        <w:tc>
          <w:tcPr>
            <w:tcW w:w="1049" w:type="dxa"/>
            <w:tcBorders>
              <w:top w:val="single" w:sz="4" w:space="0" w:color="auto"/>
              <w:left w:val="single" w:sz="4" w:space="0" w:color="auto"/>
              <w:bottom w:val="single" w:sz="4" w:space="0" w:color="auto"/>
              <w:right w:val="single" w:sz="4" w:space="0" w:color="auto"/>
            </w:tcBorders>
            <w:hideMark/>
          </w:tcPr>
          <w:p w14:paraId="609B958B"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6</w:t>
            </w:r>
          </w:p>
        </w:tc>
      </w:tr>
      <w:tr w:rsidR="00CF34F8" w:rsidRPr="00CF34F8" w14:paraId="54E2179E" w14:textId="77777777" w:rsidTr="0087571F">
        <w:trPr>
          <w:trHeight w:val="761"/>
          <w:jc w:val="center"/>
        </w:trPr>
        <w:tc>
          <w:tcPr>
            <w:tcW w:w="810" w:type="dxa"/>
            <w:tcBorders>
              <w:top w:val="single" w:sz="4" w:space="0" w:color="auto"/>
              <w:left w:val="single" w:sz="4" w:space="0" w:color="auto"/>
              <w:bottom w:val="single" w:sz="4" w:space="0" w:color="auto"/>
              <w:right w:val="single" w:sz="4" w:space="0" w:color="auto"/>
            </w:tcBorders>
            <w:hideMark/>
          </w:tcPr>
          <w:p w14:paraId="5A7DAEF4"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3.</w:t>
            </w:r>
          </w:p>
        </w:tc>
        <w:tc>
          <w:tcPr>
            <w:tcW w:w="2831" w:type="dxa"/>
            <w:tcBorders>
              <w:top w:val="single" w:sz="4" w:space="0" w:color="auto"/>
              <w:left w:val="single" w:sz="4" w:space="0" w:color="auto"/>
              <w:bottom w:val="single" w:sz="4" w:space="0" w:color="auto"/>
              <w:right w:val="single" w:sz="4" w:space="0" w:color="auto"/>
            </w:tcBorders>
            <w:hideMark/>
          </w:tcPr>
          <w:p w14:paraId="22ADAA4C"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Посещение театров, концертов, музеев</w:t>
            </w:r>
          </w:p>
        </w:tc>
        <w:tc>
          <w:tcPr>
            <w:tcW w:w="1422" w:type="dxa"/>
            <w:tcBorders>
              <w:top w:val="single" w:sz="4" w:space="0" w:color="auto"/>
              <w:left w:val="single" w:sz="4" w:space="0" w:color="auto"/>
              <w:bottom w:val="single" w:sz="4" w:space="0" w:color="auto"/>
              <w:right w:val="single" w:sz="4" w:space="0" w:color="auto"/>
            </w:tcBorders>
            <w:hideMark/>
          </w:tcPr>
          <w:p w14:paraId="7B6AEF69"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мастер-класс</w:t>
            </w:r>
          </w:p>
        </w:tc>
        <w:tc>
          <w:tcPr>
            <w:tcW w:w="1594" w:type="dxa"/>
            <w:tcBorders>
              <w:top w:val="single" w:sz="4" w:space="0" w:color="auto"/>
              <w:left w:val="single" w:sz="4" w:space="0" w:color="auto"/>
              <w:bottom w:val="single" w:sz="4" w:space="0" w:color="auto"/>
              <w:right w:val="single" w:sz="4" w:space="0" w:color="auto"/>
            </w:tcBorders>
            <w:hideMark/>
          </w:tcPr>
          <w:p w14:paraId="506F8C20"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5 (10)</w:t>
            </w:r>
          </w:p>
        </w:tc>
        <w:tc>
          <w:tcPr>
            <w:tcW w:w="992" w:type="dxa"/>
            <w:tcBorders>
              <w:top w:val="single" w:sz="4" w:space="0" w:color="auto"/>
              <w:left w:val="single" w:sz="4" w:space="0" w:color="auto"/>
              <w:bottom w:val="single" w:sz="4" w:space="0" w:color="auto"/>
              <w:right w:val="single" w:sz="4" w:space="0" w:color="auto"/>
            </w:tcBorders>
            <w:hideMark/>
          </w:tcPr>
          <w:p w14:paraId="625F8090"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5 (10)</w:t>
            </w:r>
          </w:p>
        </w:tc>
        <w:tc>
          <w:tcPr>
            <w:tcW w:w="1049" w:type="dxa"/>
            <w:tcBorders>
              <w:top w:val="single" w:sz="4" w:space="0" w:color="auto"/>
              <w:left w:val="single" w:sz="4" w:space="0" w:color="auto"/>
              <w:bottom w:val="single" w:sz="4" w:space="0" w:color="auto"/>
              <w:right w:val="single" w:sz="4" w:space="0" w:color="auto"/>
            </w:tcBorders>
            <w:hideMark/>
          </w:tcPr>
          <w:p w14:paraId="04D40575"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w:t>
            </w:r>
          </w:p>
        </w:tc>
      </w:tr>
      <w:tr w:rsidR="00CF34F8" w:rsidRPr="00CF34F8" w14:paraId="4795C0D8" w14:textId="77777777" w:rsidTr="0087571F">
        <w:trPr>
          <w:trHeight w:val="821"/>
          <w:jc w:val="center"/>
        </w:trPr>
        <w:tc>
          <w:tcPr>
            <w:tcW w:w="810" w:type="dxa"/>
            <w:tcBorders>
              <w:top w:val="single" w:sz="4" w:space="0" w:color="auto"/>
              <w:left w:val="single" w:sz="4" w:space="0" w:color="auto"/>
              <w:bottom w:val="single" w:sz="4" w:space="0" w:color="auto"/>
              <w:right w:val="single" w:sz="4" w:space="0" w:color="auto"/>
            </w:tcBorders>
            <w:hideMark/>
          </w:tcPr>
          <w:p w14:paraId="00B0F87F"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4.</w:t>
            </w:r>
          </w:p>
        </w:tc>
        <w:tc>
          <w:tcPr>
            <w:tcW w:w="4253" w:type="dxa"/>
            <w:gridSpan w:val="2"/>
            <w:tcBorders>
              <w:top w:val="single" w:sz="4" w:space="0" w:color="auto"/>
              <w:left w:val="single" w:sz="4" w:space="0" w:color="auto"/>
              <w:bottom w:val="single" w:sz="4" w:space="0" w:color="auto"/>
              <w:right w:val="single" w:sz="4" w:space="0" w:color="auto"/>
            </w:tcBorders>
            <w:hideMark/>
          </w:tcPr>
          <w:p w14:paraId="2039C96D"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Итого:</w:t>
            </w:r>
          </w:p>
        </w:tc>
        <w:tc>
          <w:tcPr>
            <w:tcW w:w="1594" w:type="dxa"/>
            <w:tcBorders>
              <w:top w:val="single" w:sz="4" w:space="0" w:color="auto"/>
              <w:left w:val="single" w:sz="4" w:space="0" w:color="auto"/>
              <w:bottom w:val="single" w:sz="4" w:space="0" w:color="auto"/>
              <w:right w:val="single" w:sz="4" w:space="0" w:color="auto"/>
            </w:tcBorders>
            <w:hideMark/>
          </w:tcPr>
          <w:p w14:paraId="63F1114B"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99 (132)</w:t>
            </w:r>
          </w:p>
        </w:tc>
        <w:tc>
          <w:tcPr>
            <w:tcW w:w="992" w:type="dxa"/>
            <w:tcBorders>
              <w:top w:val="single" w:sz="4" w:space="0" w:color="auto"/>
              <w:left w:val="single" w:sz="4" w:space="0" w:color="auto"/>
              <w:bottom w:val="single" w:sz="4" w:space="0" w:color="auto"/>
              <w:right w:val="single" w:sz="4" w:space="0" w:color="auto"/>
            </w:tcBorders>
            <w:hideMark/>
          </w:tcPr>
          <w:p w14:paraId="32316684"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33 (66)</w:t>
            </w:r>
          </w:p>
        </w:tc>
        <w:tc>
          <w:tcPr>
            <w:tcW w:w="1049" w:type="dxa"/>
            <w:tcBorders>
              <w:top w:val="single" w:sz="4" w:space="0" w:color="auto"/>
              <w:left w:val="single" w:sz="4" w:space="0" w:color="auto"/>
              <w:bottom w:val="single" w:sz="4" w:space="0" w:color="auto"/>
              <w:right w:val="single" w:sz="4" w:space="0" w:color="auto"/>
            </w:tcBorders>
            <w:hideMark/>
          </w:tcPr>
          <w:p w14:paraId="2C36A647"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66</w:t>
            </w:r>
          </w:p>
        </w:tc>
      </w:tr>
      <w:tr w:rsidR="00CF34F8" w:rsidRPr="00CF34F8" w14:paraId="0C24224B" w14:textId="77777777" w:rsidTr="0087571F">
        <w:trPr>
          <w:trHeight w:val="761"/>
          <w:jc w:val="center"/>
        </w:trPr>
        <w:tc>
          <w:tcPr>
            <w:tcW w:w="810" w:type="dxa"/>
            <w:tcBorders>
              <w:top w:val="single" w:sz="4" w:space="0" w:color="auto"/>
              <w:left w:val="single" w:sz="4" w:space="0" w:color="auto"/>
              <w:bottom w:val="single" w:sz="4" w:space="0" w:color="auto"/>
              <w:right w:val="single" w:sz="4" w:space="0" w:color="auto"/>
            </w:tcBorders>
            <w:hideMark/>
          </w:tcPr>
          <w:p w14:paraId="5713EA25"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5.</w:t>
            </w:r>
          </w:p>
        </w:tc>
        <w:tc>
          <w:tcPr>
            <w:tcW w:w="2831" w:type="dxa"/>
            <w:tcBorders>
              <w:top w:val="single" w:sz="4" w:space="0" w:color="auto"/>
              <w:left w:val="single" w:sz="4" w:space="0" w:color="auto"/>
              <w:bottom w:val="single" w:sz="4" w:space="0" w:color="auto"/>
              <w:right w:val="single" w:sz="4" w:space="0" w:color="auto"/>
            </w:tcBorders>
            <w:hideMark/>
          </w:tcPr>
          <w:p w14:paraId="320A78D1"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Консультации:</w:t>
            </w:r>
          </w:p>
        </w:tc>
        <w:tc>
          <w:tcPr>
            <w:tcW w:w="1422" w:type="dxa"/>
            <w:tcBorders>
              <w:top w:val="single" w:sz="4" w:space="0" w:color="auto"/>
              <w:left w:val="single" w:sz="4" w:space="0" w:color="auto"/>
              <w:bottom w:val="single" w:sz="4" w:space="0" w:color="auto"/>
              <w:right w:val="single" w:sz="4" w:space="0" w:color="auto"/>
            </w:tcBorders>
            <w:hideMark/>
          </w:tcPr>
          <w:p w14:paraId="56C9A891"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урок,</w:t>
            </w:r>
          </w:p>
          <w:p w14:paraId="115496D3"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мастер-класс</w:t>
            </w:r>
          </w:p>
        </w:tc>
        <w:tc>
          <w:tcPr>
            <w:tcW w:w="1594" w:type="dxa"/>
            <w:tcBorders>
              <w:top w:val="single" w:sz="4" w:space="0" w:color="auto"/>
              <w:left w:val="single" w:sz="4" w:space="0" w:color="auto"/>
              <w:bottom w:val="single" w:sz="4" w:space="0" w:color="auto"/>
              <w:right w:val="single" w:sz="4" w:space="0" w:color="auto"/>
            </w:tcBorders>
            <w:hideMark/>
          </w:tcPr>
          <w:p w14:paraId="752ACF73"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8</w:t>
            </w:r>
          </w:p>
        </w:tc>
        <w:tc>
          <w:tcPr>
            <w:tcW w:w="992" w:type="dxa"/>
            <w:tcBorders>
              <w:top w:val="single" w:sz="4" w:space="0" w:color="auto"/>
              <w:left w:val="single" w:sz="4" w:space="0" w:color="auto"/>
              <w:bottom w:val="single" w:sz="4" w:space="0" w:color="auto"/>
              <w:right w:val="single" w:sz="4" w:space="0" w:color="auto"/>
            </w:tcBorders>
            <w:hideMark/>
          </w:tcPr>
          <w:p w14:paraId="066574D4"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w:t>
            </w:r>
          </w:p>
        </w:tc>
        <w:tc>
          <w:tcPr>
            <w:tcW w:w="1049" w:type="dxa"/>
            <w:tcBorders>
              <w:top w:val="single" w:sz="4" w:space="0" w:color="auto"/>
              <w:left w:val="single" w:sz="4" w:space="0" w:color="auto"/>
              <w:bottom w:val="single" w:sz="4" w:space="0" w:color="auto"/>
              <w:right w:val="single" w:sz="4" w:space="0" w:color="auto"/>
            </w:tcBorders>
            <w:hideMark/>
          </w:tcPr>
          <w:p w14:paraId="7D3F9AD7"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8</w:t>
            </w:r>
          </w:p>
        </w:tc>
      </w:tr>
      <w:tr w:rsidR="00CF34F8" w:rsidRPr="00CF34F8" w14:paraId="3B1A096F" w14:textId="77777777" w:rsidTr="0087571F">
        <w:trPr>
          <w:trHeight w:val="761"/>
          <w:jc w:val="center"/>
        </w:trPr>
        <w:tc>
          <w:tcPr>
            <w:tcW w:w="810" w:type="dxa"/>
            <w:tcBorders>
              <w:top w:val="single" w:sz="4" w:space="0" w:color="auto"/>
              <w:left w:val="single" w:sz="4" w:space="0" w:color="auto"/>
              <w:bottom w:val="single" w:sz="4" w:space="0" w:color="auto"/>
              <w:right w:val="single" w:sz="4" w:space="0" w:color="auto"/>
            </w:tcBorders>
            <w:hideMark/>
          </w:tcPr>
          <w:p w14:paraId="61445835"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6.</w:t>
            </w:r>
          </w:p>
        </w:tc>
        <w:tc>
          <w:tcPr>
            <w:tcW w:w="4253" w:type="dxa"/>
            <w:gridSpan w:val="2"/>
            <w:tcBorders>
              <w:top w:val="single" w:sz="4" w:space="0" w:color="auto"/>
              <w:left w:val="single" w:sz="4" w:space="0" w:color="auto"/>
              <w:bottom w:val="single" w:sz="4" w:space="0" w:color="auto"/>
              <w:right w:val="single" w:sz="4" w:space="0" w:color="auto"/>
            </w:tcBorders>
            <w:hideMark/>
          </w:tcPr>
          <w:p w14:paraId="15F8D59A"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Всего с консультациями:</w:t>
            </w:r>
          </w:p>
        </w:tc>
        <w:tc>
          <w:tcPr>
            <w:tcW w:w="1594" w:type="dxa"/>
            <w:tcBorders>
              <w:top w:val="single" w:sz="4" w:space="0" w:color="auto"/>
              <w:left w:val="single" w:sz="4" w:space="0" w:color="auto"/>
              <w:bottom w:val="single" w:sz="4" w:space="0" w:color="auto"/>
              <w:right w:val="single" w:sz="4" w:space="0" w:color="auto"/>
            </w:tcBorders>
            <w:hideMark/>
          </w:tcPr>
          <w:p w14:paraId="06274173"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107 (140)</w:t>
            </w:r>
          </w:p>
        </w:tc>
        <w:tc>
          <w:tcPr>
            <w:tcW w:w="992" w:type="dxa"/>
            <w:tcBorders>
              <w:top w:val="single" w:sz="4" w:space="0" w:color="auto"/>
              <w:left w:val="single" w:sz="4" w:space="0" w:color="auto"/>
              <w:bottom w:val="single" w:sz="4" w:space="0" w:color="auto"/>
              <w:right w:val="single" w:sz="4" w:space="0" w:color="auto"/>
            </w:tcBorders>
            <w:hideMark/>
          </w:tcPr>
          <w:p w14:paraId="2B069DB7"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33 (66)</w:t>
            </w:r>
          </w:p>
        </w:tc>
        <w:tc>
          <w:tcPr>
            <w:tcW w:w="1049" w:type="dxa"/>
            <w:tcBorders>
              <w:top w:val="single" w:sz="4" w:space="0" w:color="auto"/>
              <w:left w:val="single" w:sz="4" w:space="0" w:color="auto"/>
              <w:bottom w:val="single" w:sz="4" w:space="0" w:color="auto"/>
              <w:right w:val="single" w:sz="4" w:space="0" w:color="auto"/>
            </w:tcBorders>
            <w:hideMark/>
          </w:tcPr>
          <w:p w14:paraId="37DD2D27"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74</w:t>
            </w:r>
          </w:p>
        </w:tc>
      </w:tr>
    </w:tbl>
    <w:p w14:paraId="70E8C01D"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p>
    <w:p w14:paraId="2C1EFBBE"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Центральной темой этого года обучения является формирование навыков взаимодействия с партнером. Овладение навыками общения, умения менять пристройки, использовать разные тактики по отношению к партнерам, видеть, слышать, понимать, предугадывать дальнейшее действие друг друга. Четко знать действенную задачу – что я хочу получить (добиться, узнать и т.д.) от партнера. Здесь помимо осознания того: «Что делаю я? Что происходит со мной? Чего я хочу?» идет непрерывное внимание к тому: «Что делает он? Что с ним происходит? Чего он добивается?». Использовать все виды сценического воздействия. Вводятся новые понятия -  психологического жеста и актерской интонации. Конфликт как  основа драматургического построения этюда. Борьба, столкновение интересов - основной двигатель действенного процесса.</w:t>
      </w:r>
    </w:p>
    <w:p w14:paraId="3BAC6E62"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В тренингах</w:t>
      </w: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продолжать использовать импровизационный метод работы. Умение существовать и взаимодействовать на площадке вдвоем, втроем и в группе. Отработать эти навыки различными способами – импровизации на музыкальный материал, на заданную тему, на заданный пластический рисунок и т.д.   Упражнения на действенный  жест   - вместо фразы рождается жест, например: «Не трогай меня!», «Давай быстрее!», «Не шуметь!». На психологический жест – контраст слова и жеста: «Уходи!», а в это время сжимать в кулаке, например, шарфик или ключи. Актерская интонация - сказать одну и ту же фразу с разными оттенками, подтекстами.</w:t>
      </w:r>
    </w:p>
    <w:p w14:paraId="61136E94"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lastRenderedPageBreak/>
        <w:t>Занятия проводятся  2 раза в неделю. Продолжительность занятия 1 академический час (45 минут) или 1 раз в неделю, продолжительность занятия 2 академических часа (90 минут), что составляет 66 часов аудиторного времени и 33 часа отводится для самостоятельной работы (по 8-летней программе на самостоятельную работу учащихся отводится 66 часов в год).</w:t>
      </w:r>
    </w:p>
    <w:p w14:paraId="418620D2"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Примерные задания и темы этюдов</w:t>
      </w:r>
    </w:p>
    <w:p w14:paraId="51A5F832"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 xml:space="preserve">Парные этюды на зону молчания: </w:t>
      </w:r>
    </w:p>
    <w:p w14:paraId="672F832F"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«Предлагаемые обстоятельства таковы, что Новый год вы встречаете вдвоем, но вы в ссоре». </w:t>
      </w:r>
    </w:p>
    <w:p w14:paraId="24C886EE"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«На контрольной  попытаться списать ответы у очень вредного соседа по парте». </w:t>
      </w:r>
    </w:p>
    <w:p w14:paraId="3BED1EAB"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Важно, чтобы в этом задании было оправдано молчание, сочинить такие предлагаемые обстоятельства, при которых разговаривать нельзя или незачем.                                                              </w:t>
      </w:r>
      <w:r w:rsidRPr="00CF34F8">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 xml:space="preserve">                                                                     </w:t>
      </w:r>
    </w:p>
    <w:p w14:paraId="12BE6788"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 xml:space="preserve">Парные этюды на рождение фразы - </w:t>
      </w: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«Пойдем домой(?) (!)», «Я решил…(бросить музыкальную школу), (уехать от вас) ….». Главное выбирать фразы действенные или событийные.</w:t>
      </w:r>
    </w:p>
    <w:p w14:paraId="2D9684FB"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 xml:space="preserve">Парные этюды на </w:t>
      </w:r>
      <w:r w:rsidRPr="00CF34F8">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 xml:space="preserve">наблюдения </w:t>
      </w: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 общение от лица наблюдаемого объекта, можно спровоцировать ситуацию, соединяя одиночные этюды на наблюдения между собой. (Например, в одной клетке зоопарка окажутся обезьяна и тигр, и т.д.).                                                         </w:t>
      </w:r>
      <w:r w:rsidRPr="00CF34F8">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t xml:space="preserve">                               </w:t>
      </w:r>
    </w:p>
    <w:p w14:paraId="027849FC"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Этюды на картины -</w:t>
      </w:r>
      <w:r w:rsidRPr="00CF34F8">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t xml:space="preserve"> </w:t>
      </w: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подбирать материал с действенной ситуацией, понятной детям.</w:t>
      </w:r>
      <w:r w:rsidRPr="00CF34F8">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t xml:space="preserve"> </w:t>
      </w: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Адольф Вильям Бугро «Суп», «Трудный урок», «Уговоры», «Орехи», Ю. Леман «Провинился», К.Коровин «У балкона», «У открытого окна».                                                                                                                            </w:t>
      </w:r>
    </w:p>
    <w:p w14:paraId="5BBAEFE2"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Этюды на музыкальное произведение -</w:t>
      </w:r>
      <w:r w:rsidRPr="00CF34F8">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t xml:space="preserve"> </w:t>
      </w: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подбирать музыкальный материал образный, яркий  в котором есть наличие события.</w:t>
      </w:r>
      <w:r w:rsidRPr="00CF34F8">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t xml:space="preserve">   </w:t>
      </w: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С. Рахманинов «Этюды-картины» ор.39, М.Мусоргский «Картинки с выставки», С. Прокофьев «Детская музыка», Р.Шуман « Детские сцены» ор.15, «Альбом для юношества» ор.68.</w:t>
      </w:r>
    </w:p>
    <w:p w14:paraId="2D9198CE"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 xml:space="preserve">Этюды на мораль басни - </w:t>
      </w: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анализируется  событийный ряд басни, находится подобная  ситуация из жизни и сочиняется по ней этюд. «И в сердце льстец всегда отыщет уголок» - И. Крылов «Ворона и лисица»,  «Как счастье многие находят лишь тем, что хорошо на задних лапках ходят!» - И.Крылов «Две собаки».</w:t>
      </w:r>
    </w:p>
    <w:p w14:paraId="459FF04D"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eastAsia="Calibri" w:cs="Times New Roman"/>
          <w:iCs w:val="0"/>
          <w:color w:val="auto"/>
          <w:sz w:val="24"/>
          <w:szCs w:val="24"/>
          <w:bdr w:val="none" w:sz="0" w:space="0" w:color="auto"/>
          <w:lang w:eastAsia="en-US"/>
          <w14:textOutline w14:w="0" w14:cap="rnd" w14:cmpd="sng" w14:algn="ctr">
            <w14:noFill/>
            <w14:prstDash w14:val="solid"/>
            <w14:bevel/>
          </w14:textOutline>
        </w:rPr>
      </w:pPr>
    </w:p>
    <w:p w14:paraId="23D28F2B"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eastAsia="Calibri" w:cs="Times New Roman"/>
          <w:iCs w:val="0"/>
          <w:color w:val="auto"/>
          <w:sz w:val="24"/>
          <w:szCs w:val="24"/>
          <w:bdr w:val="none" w:sz="0" w:space="0" w:color="auto"/>
          <w:lang w:eastAsia="en-US"/>
          <w14:textOutline w14:w="0" w14:cap="rnd" w14:cmpd="sng" w14:algn="ctr">
            <w14:noFill/>
            <w14:prstDash w14:val="solid"/>
            <w14:bevel/>
          </w14:textOutline>
        </w:rPr>
      </w:pPr>
      <w:r w:rsidRPr="00CF34F8">
        <w:rPr>
          <w:rFonts w:eastAsia="Calibri" w:cs="Times New Roman"/>
          <w:iCs w:val="0"/>
          <w:color w:val="auto"/>
          <w:sz w:val="24"/>
          <w:szCs w:val="24"/>
          <w:bdr w:val="none" w:sz="0" w:space="0" w:color="auto"/>
          <w:lang w:eastAsia="en-US"/>
          <w14:textOutline w14:w="0" w14:cap="rnd" w14:cmpd="sng" w14:algn="ctr">
            <w14:noFill/>
            <w14:prstDash w14:val="solid"/>
            <w14:bevel/>
          </w14:textOutline>
        </w:rPr>
        <w:t>Итогом творческой работы группы на в 3 классе 5-летнего обучения или в 5 классе  году 8-летнего обучения является публичный показ  парных и групповых этюдов.</w:t>
      </w:r>
    </w:p>
    <w:p w14:paraId="5FCB2C40"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pPr>
    </w:p>
    <w:p w14:paraId="106D85F8"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lastRenderedPageBreak/>
        <w:t>1 полугодие – парные этюды на зону молчания, этюды на музыкальное произведение, этюды на картины.</w:t>
      </w:r>
    </w:p>
    <w:p w14:paraId="54B93217"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2 полугодие – парные или групповые этюды – наблюдения  , этюды на рождение фразы, этюды на мораль басни.</w:t>
      </w:r>
    </w:p>
    <w:p w14:paraId="5FC382A2"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4 класс (по 5-летней программе)</w:t>
      </w:r>
    </w:p>
    <w:p w14:paraId="6A77585E"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6 класс (по  8-летней программе)</w:t>
      </w:r>
      <w:r w:rsidRPr="00CF34F8">
        <w:rPr>
          <w:rFonts w:eastAsia="Calibri" w:cs="Times New Roman"/>
          <w:b/>
          <w:i w:val="0"/>
          <w:iCs w:val="0"/>
          <w:color w:val="auto"/>
          <w:sz w:val="24"/>
          <w:szCs w:val="24"/>
          <w:u w:val="none"/>
          <w:bdr w:val="none" w:sz="0" w:space="0" w:color="auto"/>
          <w:vertAlign w:val="superscript"/>
          <w:lang w:eastAsia="en-US"/>
          <w14:textOutline w14:w="0" w14:cap="rnd" w14:cmpd="sng" w14:algn="ctr">
            <w14:noFill/>
            <w14:prstDash w14:val="solid"/>
            <w14:bevel/>
          </w14:textOutline>
        </w:rPr>
        <w:footnoteReference w:id="3"/>
      </w:r>
    </w:p>
    <w:p w14:paraId="7F85EDFA"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Таблица 8</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95"/>
        <w:gridCol w:w="2695"/>
        <w:gridCol w:w="1560"/>
        <w:gridCol w:w="1561"/>
        <w:gridCol w:w="1134"/>
        <w:gridCol w:w="995"/>
      </w:tblGrid>
      <w:tr w:rsidR="00CF34F8" w:rsidRPr="00CF34F8" w14:paraId="1EE8EEF2" w14:textId="77777777" w:rsidTr="0087571F">
        <w:trPr>
          <w:trHeight w:val="788"/>
          <w:jc w:val="center"/>
        </w:trPr>
        <w:tc>
          <w:tcPr>
            <w:tcW w:w="695" w:type="dxa"/>
            <w:vMerge w:val="restart"/>
            <w:tcBorders>
              <w:top w:val="single" w:sz="4" w:space="0" w:color="auto"/>
              <w:left w:val="single" w:sz="4" w:space="0" w:color="auto"/>
              <w:bottom w:val="single" w:sz="4" w:space="0" w:color="auto"/>
              <w:right w:val="single" w:sz="4" w:space="0" w:color="auto"/>
            </w:tcBorders>
          </w:tcPr>
          <w:p w14:paraId="50079C3C"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8"/>
                <w:u w:val="none"/>
                <w:bdr w:val="none" w:sz="0" w:space="0" w:color="auto"/>
                <w:lang w:eastAsia="en-US"/>
                <w14:textOutline w14:w="0" w14:cap="rnd" w14:cmpd="sng" w14:algn="ctr">
                  <w14:noFill/>
                  <w14:prstDash w14:val="solid"/>
                  <w14:bevel/>
                </w14:textOutline>
              </w:rPr>
            </w:pPr>
          </w:p>
          <w:p w14:paraId="4F0192EC"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8"/>
                <w:u w:val="none"/>
                <w:bdr w:val="none" w:sz="0" w:space="0" w:color="auto"/>
                <w:lang w:eastAsia="en-US"/>
                <w14:textOutline w14:w="0" w14:cap="rnd" w14:cmpd="sng" w14:algn="ctr">
                  <w14:noFill/>
                  <w14:prstDash w14:val="solid"/>
                  <w14:bevel/>
                </w14:textOutline>
              </w:rPr>
            </w:pPr>
          </w:p>
          <w:p w14:paraId="0A6E3B82"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8"/>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8"/>
                <w:szCs w:val="28"/>
                <w:u w:val="none"/>
                <w:bdr w:val="none" w:sz="0" w:space="0" w:color="auto"/>
                <w:lang w:eastAsia="en-US"/>
                <w14:textOutline w14:w="0" w14:cap="rnd" w14:cmpd="sng" w14:algn="ctr">
                  <w14:noFill/>
                  <w14:prstDash w14:val="solid"/>
                  <w14:bevel/>
                </w14:textOutline>
              </w:rPr>
              <w:t>№№</w:t>
            </w:r>
          </w:p>
        </w:tc>
        <w:tc>
          <w:tcPr>
            <w:tcW w:w="2694" w:type="dxa"/>
            <w:vMerge w:val="restart"/>
            <w:tcBorders>
              <w:top w:val="single" w:sz="4" w:space="0" w:color="auto"/>
              <w:left w:val="single" w:sz="4" w:space="0" w:color="auto"/>
              <w:bottom w:val="single" w:sz="4" w:space="0" w:color="auto"/>
              <w:right w:val="single" w:sz="4" w:space="0" w:color="auto"/>
            </w:tcBorders>
          </w:tcPr>
          <w:p w14:paraId="41EDA08D"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8"/>
                <w:u w:val="none"/>
                <w:bdr w:val="none" w:sz="0" w:space="0" w:color="auto"/>
                <w:lang w:eastAsia="en-US"/>
                <w14:textOutline w14:w="0" w14:cap="rnd" w14:cmpd="sng" w14:algn="ctr">
                  <w14:noFill/>
                  <w14:prstDash w14:val="solid"/>
                  <w14:bevel/>
                </w14:textOutline>
              </w:rPr>
            </w:pPr>
          </w:p>
          <w:p w14:paraId="54350F26"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8"/>
                <w:u w:val="none"/>
                <w:bdr w:val="none" w:sz="0" w:space="0" w:color="auto"/>
                <w:lang w:eastAsia="en-US"/>
                <w14:textOutline w14:w="0" w14:cap="rnd" w14:cmpd="sng" w14:algn="ctr">
                  <w14:noFill/>
                  <w14:prstDash w14:val="solid"/>
                  <w14:bevel/>
                </w14:textOutline>
              </w:rPr>
            </w:pPr>
          </w:p>
          <w:p w14:paraId="1292FB0D"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8"/>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8"/>
                <w:szCs w:val="28"/>
                <w:u w:val="none"/>
                <w:bdr w:val="none" w:sz="0" w:space="0" w:color="auto"/>
                <w:lang w:eastAsia="en-US"/>
                <w14:textOutline w14:w="0" w14:cap="rnd" w14:cmpd="sng" w14:algn="ctr">
                  <w14:noFill/>
                  <w14:prstDash w14:val="solid"/>
                  <w14:bevel/>
                </w14:textOutline>
              </w:rPr>
              <w:t xml:space="preserve">Наименование раздела, темы </w:t>
            </w:r>
          </w:p>
          <w:p w14:paraId="2BB5D7D3"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8"/>
                <w:u w:val="none"/>
                <w:bdr w:val="none" w:sz="0" w:space="0" w:color="auto"/>
                <w:lang w:eastAsia="en-US"/>
                <w14:textOutline w14:w="0" w14:cap="rnd" w14:cmpd="sng" w14:algn="ctr">
                  <w14:noFill/>
                  <w14:prstDash w14:val="solid"/>
                  <w14:bevel/>
                </w14:textOutline>
              </w:rPr>
            </w:pPr>
          </w:p>
        </w:tc>
        <w:tc>
          <w:tcPr>
            <w:tcW w:w="1559" w:type="dxa"/>
            <w:vMerge w:val="restart"/>
            <w:tcBorders>
              <w:top w:val="single" w:sz="4" w:space="0" w:color="auto"/>
              <w:left w:val="single" w:sz="4" w:space="0" w:color="auto"/>
              <w:bottom w:val="single" w:sz="4" w:space="0" w:color="auto"/>
              <w:right w:val="single" w:sz="4" w:space="0" w:color="auto"/>
            </w:tcBorders>
          </w:tcPr>
          <w:p w14:paraId="7A2572AB"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8"/>
                <w:u w:val="none"/>
                <w:bdr w:val="none" w:sz="0" w:space="0" w:color="auto"/>
                <w:lang w:eastAsia="en-US"/>
                <w14:textOutline w14:w="0" w14:cap="rnd" w14:cmpd="sng" w14:algn="ctr">
                  <w14:noFill/>
                  <w14:prstDash w14:val="solid"/>
                  <w14:bevel/>
                </w14:textOutline>
              </w:rPr>
            </w:pPr>
          </w:p>
          <w:p w14:paraId="09AD1318"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8"/>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8"/>
                <w:szCs w:val="28"/>
                <w:u w:val="none"/>
                <w:bdr w:val="none" w:sz="0" w:space="0" w:color="auto"/>
                <w:lang w:eastAsia="en-US"/>
                <w14:textOutline w14:w="0" w14:cap="rnd" w14:cmpd="sng" w14:algn="ctr">
                  <w14:noFill/>
                  <w14:prstDash w14:val="solid"/>
                  <w14:bevel/>
                </w14:textOutline>
              </w:rPr>
              <w:t>Вид учебного занятия</w:t>
            </w:r>
          </w:p>
        </w:tc>
        <w:tc>
          <w:tcPr>
            <w:tcW w:w="3689" w:type="dxa"/>
            <w:gridSpan w:val="3"/>
            <w:tcBorders>
              <w:top w:val="single" w:sz="4" w:space="0" w:color="auto"/>
              <w:left w:val="single" w:sz="4" w:space="0" w:color="auto"/>
              <w:bottom w:val="single" w:sz="4" w:space="0" w:color="auto"/>
              <w:right w:val="single" w:sz="4" w:space="0" w:color="auto"/>
            </w:tcBorders>
            <w:hideMark/>
          </w:tcPr>
          <w:p w14:paraId="4FC234B1"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6"/>
                <w:szCs w:val="26"/>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6"/>
                <w:szCs w:val="26"/>
                <w:u w:val="none"/>
                <w:bdr w:val="none" w:sz="0" w:space="0" w:color="auto"/>
                <w:lang w:eastAsia="en-US"/>
                <w14:textOutline w14:w="0" w14:cap="rnd" w14:cmpd="sng" w14:algn="ctr">
                  <w14:noFill/>
                  <w14:prstDash w14:val="solid"/>
                  <w14:bevel/>
                </w14:textOutline>
              </w:rPr>
              <w:t xml:space="preserve">Общий объем времени </w:t>
            </w:r>
          </w:p>
          <w:p w14:paraId="686C543F"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6"/>
                <w:szCs w:val="26"/>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6"/>
                <w:szCs w:val="26"/>
                <w:u w:val="none"/>
                <w:bdr w:val="none" w:sz="0" w:space="0" w:color="auto"/>
                <w:lang w:eastAsia="en-US"/>
                <w14:textOutline w14:w="0" w14:cap="rnd" w14:cmpd="sng" w14:algn="ctr">
                  <w14:noFill/>
                  <w14:prstDash w14:val="solid"/>
                  <w14:bevel/>
                </w14:textOutline>
              </w:rPr>
              <w:t>(в часах)</w:t>
            </w:r>
          </w:p>
        </w:tc>
      </w:tr>
      <w:tr w:rsidR="00CF34F8" w:rsidRPr="00CF34F8" w14:paraId="646F677D" w14:textId="77777777" w:rsidTr="0087571F">
        <w:trPr>
          <w:cantSplit/>
          <w:trHeight w:val="2062"/>
          <w:jc w:val="center"/>
        </w:trPr>
        <w:tc>
          <w:tcPr>
            <w:tcW w:w="8637" w:type="dxa"/>
            <w:vMerge/>
            <w:tcBorders>
              <w:top w:val="single" w:sz="4" w:space="0" w:color="auto"/>
              <w:left w:val="single" w:sz="4" w:space="0" w:color="auto"/>
              <w:bottom w:val="single" w:sz="4" w:space="0" w:color="auto"/>
              <w:right w:val="single" w:sz="4" w:space="0" w:color="auto"/>
            </w:tcBorders>
            <w:vAlign w:val="center"/>
            <w:hideMark/>
          </w:tcPr>
          <w:p w14:paraId="69238FA1"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8"/>
                <w:u w:val="none"/>
                <w:bdr w:val="none" w:sz="0" w:space="0" w:color="auto"/>
                <w:lang w:eastAsia="en-US"/>
                <w14:textOutline w14:w="0" w14:cap="rnd" w14:cmpd="sng" w14:algn="ctr">
                  <w14:noFill/>
                  <w14:prstDash w14:val="solid"/>
                  <w14:bevel/>
                </w14:textOutline>
              </w:rPr>
            </w:pPr>
          </w:p>
        </w:tc>
        <w:tc>
          <w:tcPr>
            <w:tcW w:w="4253" w:type="dxa"/>
            <w:vMerge/>
            <w:tcBorders>
              <w:top w:val="single" w:sz="4" w:space="0" w:color="auto"/>
              <w:left w:val="single" w:sz="4" w:space="0" w:color="auto"/>
              <w:bottom w:val="single" w:sz="4" w:space="0" w:color="auto"/>
              <w:right w:val="single" w:sz="4" w:space="0" w:color="auto"/>
            </w:tcBorders>
            <w:vAlign w:val="center"/>
            <w:hideMark/>
          </w:tcPr>
          <w:p w14:paraId="144A0BE7"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8"/>
                <w:u w:val="none"/>
                <w:bdr w:val="none" w:sz="0" w:space="0" w:color="auto"/>
                <w:lang w:eastAsia="en-US"/>
                <w14:textOutline w14:w="0" w14:cap="rnd" w14:cmpd="sng" w14:algn="ctr">
                  <w14:noFill/>
                  <w14:prstDash w14:val="solid"/>
                  <w14:bevel/>
                </w14:textOutlin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7B74C6B"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8"/>
                <w:u w:val="none"/>
                <w:bdr w:val="none" w:sz="0" w:space="0" w:color="auto"/>
                <w:lang w:eastAsia="en-US"/>
                <w14:textOutline w14:w="0" w14:cap="rnd" w14:cmpd="sng" w14:algn="ctr">
                  <w14:noFill/>
                  <w14:prstDash w14:val="solid"/>
                  <w14:bevel/>
                </w14:textOutline>
              </w:rPr>
            </w:pPr>
          </w:p>
        </w:tc>
        <w:tc>
          <w:tcPr>
            <w:tcW w:w="1560" w:type="dxa"/>
            <w:tcBorders>
              <w:top w:val="single" w:sz="4" w:space="0" w:color="auto"/>
              <w:left w:val="single" w:sz="4" w:space="0" w:color="auto"/>
              <w:bottom w:val="single" w:sz="4" w:space="0" w:color="auto"/>
              <w:right w:val="single" w:sz="4" w:space="0" w:color="auto"/>
            </w:tcBorders>
            <w:textDirection w:val="btLr"/>
            <w:vAlign w:val="center"/>
            <w:hideMark/>
          </w:tcPr>
          <w:p w14:paraId="4DFBAB38"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13" w:right="113"/>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Максимальная учебная нагрузка</w:t>
            </w:r>
          </w:p>
        </w:tc>
        <w:tc>
          <w:tcPr>
            <w:tcW w:w="1134" w:type="dxa"/>
            <w:tcBorders>
              <w:top w:val="single" w:sz="4" w:space="0" w:color="auto"/>
              <w:left w:val="single" w:sz="4" w:space="0" w:color="auto"/>
              <w:bottom w:val="single" w:sz="4" w:space="0" w:color="auto"/>
              <w:right w:val="single" w:sz="4" w:space="0" w:color="auto"/>
            </w:tcBorders>
            <w:textDirection w:val="btLr"/>
            <w:vAlign w:val="center"/>
            <w:hideMark/>
          </w:tcPr>
          <w:p w14:paraId="4AE4510B"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13" w:right="113"/>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Самостоятельная работа</w:t>
            </w:r>
          </w:p>
        </w:tc>
        <w:tc>
          <w:tcPr>
            <w:tcW w:w="995" w:type="dxa"/>
            <w:tcBorders>
              <w:top w:val="single" w:sz="4" w:space="0" w:color="auto"/>
              <w:left w:val="single" w:sz="4" w:space="0" w:color="auto"/>
              <w:bottom w:val="single" w:sz="4" w:space="0" w:color="auto"/>
              <w:right w:val="single" w:sz="4" w:space="0" w:color="auto"/>
            </w:tcBorders>
            <w:textDirection w:val="btLr"/>
            <w:vAlign w:val="center"/>
            <w:hideMark/>
          </w:tcPr>
          <w:p w14:paraId="3405FAB3"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13" w:right="113"/>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Аудиторные занятия</w:t>
            </w:r>
          </w:p>
        </w:tc>
      </w:tr>
      <w:tr w:rsidR="00CF34F8" w:rsidRPr="00CF34F8" w14:paraId="19DA014B" w14:textId="77777777" w:rsidTr="0087571F">
        <w:trPr>
          <w:trHeight w:val="277"/>
          <w:jc w:val="center"/>
        </w:trPr>
        <w:tc>
          <w:tcPr>
            <w:tcW w:w="8637" w:type="dxa"/>
            <w:gridSpan w:val="6"/>
            <w:tcBorders>
              <w:top w:val="single" w:sz="4" w:space="0" w:color="auto"/>
              <w:left w:val="single" w:sz="4" w:space="0" w:color="auto"/>
              <w:bottom w:val="single" w:sz="4" w:space="0" w:color="auto"/>
              <w:right w:val="single" w:sz="4" w:space="0" w:color="auto"/>
            </w:tcBorders>
            <w:vAlign w:val="center"/>
            <w:hideMark/>
          </w:tcPr>
          <w:p w14:paraId="20E204AC" w14:textId="77777777" w:rsidR="00CF34F8" w:rsidRPr="00CF34F8" w:rsidRDefault="00CF34F8" w:rsidP="005444C3">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Актерские тренинги и упражнения</w:t>
            </w:r>
          </w:p>
        </w:tc>
      </w:tr>
      <w:tr w:rsidR="00CF34F8" w:rsidRPr="00CF34F8" w14:paraId="7E7CDF2D" w14:textId="77777777" w:rsidTr="0087571F">
        <w:trPr>
          <w:trHeight w:val="761"/>
          <w:jc w:val="center"/>
        </w:trPr>
        <w:tc>
          <w:tcPr>
            <w:tcW w:w="695" w:type="dxa"/>
            <w:tcBorders>
              <w:top w:val="single" w:sz="4" w:space="0" w:color="auto"/>
              <w:left w:val="single" w:sz="4" w:space="0" w:color="auto"/>
              <w:bottom w:val="single" w:sz="4" w:space="0" w:color="auto"/>
              <w:right w:val="single" w:sz="4" w:space="0" w:color="auto"/>
            </w:tcBorders>
            <w:hideMark/>
          </w:tcPr>
          <w:p w14:paraId="5B7066AC"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1.1.</w:t>
            </w:r>
          </w:p>
        </w:tc>
        <w:tc>
          <w:tcPr>
            <w:tcW w:w="2694" w:type="dxa"/>
            <w:tcBorders>
              <w:top w:val="single" w:sz="4" w:space="0" w:color="auto"/>
              <w:left w:val="single" w:sz="4" w:space="0" w:color="auto"/>
              <w:bottom w:val="single" w:sz="4" w:space="0" w:color="auto"/>
              <w:right w:val="single" w:sz="4" w:space="0" w:color="auto"/>
            </w:tcBorders>
            <w:hideMark/>
          </w:tcPr>
          <w:p w14:paraId="021FB8D1"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Сценический образ</w:t>
            </w:r>
          </w:p>
        </w:tc>
        <w:tc>
          <w:tcPr>
            <w:tcW w:w="1559" w:type="dxa"/>
            <w:tcBorders>
              <w:top w:val="single" w:sz="4" w:space="0" w:color="auto"/>
              <w:left w:val="single" w:sz="4" w:space="0" w:color="auto"/>
              <w:bottom w:val="single" w:sz="4" w:space="0" w:color="auto"/>
              <w:right w:val="single" w:sz="4" w:space="0" w:color="auto"/>
            </w:tcBorders>
            <w:hideMark/>
          </w:tcPr>
          <w:p w14:paraId="1601E5B9"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after="200"/>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урок</w:t>
            </w:r>
          </w:p>
        </w:tc>
        <w:tc>
          <w:tcPr>
            <w:tcW w:w="1560" w:type="dxa"/>
            <w:tcBorders>
              <w:top w:val="single" w:sz="4" w:space="0" w:color="auto"/>
              <w:left w:val="single" w:sz="4" w:space="0" w:color="auto"/>
              <w:bottom w:val="single" w:sz="4" w:space="0" w:color="auto"/>
              <w:right w:val="single" w:sz="4" w:space="0" w:color="auto"/>
            </w:tcBorders>
            <w:hideMark/>
          </w:tcPr>
          <w:p w14:paraId="61D69BBC"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4</w:t>
            </w:r>
          </w:p>
        </w:tc>
        <w:tc>
          <w:tcPr>
            <w:tcW w:w="1134" w:type="dxa"/>
            <w:tcBorders>
              <w:top w:val="single" w:sz="4" w:space="0" w:color="auto"/>
              <w:left w:val="single" w:sz="4" w:space="0" w:color="auto"/>
              <w:bottom w:val="single" w:sz="4" w:space="0" w:color="auto"/>
              <w:right w:val="single" w:sz="4" w:space="0" w:color="auto"/>
            </w:tcBorders>
            <w:hideMark/>
          </w:tcPr>
          <w:p w14:paraId="01216E9E"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w:t>
            </w:r>
          </w:p>
        </w:tc>
        <w:tc>
          <w:tcPr>
            <w:tcW w:w="995" w:type="dxa"/>
            <w:tcBorders>
              <w:top w:val="single" w:sz="4" w:space="0" w:color="auto"/>
              <w:left w:val="single" w:sz="4" w:space="0" w:color="auto"/>
              <w:bottom w:val="single" w:sz="4" w:space="0" w:color="auto"/>
              <w:right w:val="single" w:sz="4" w:space="0" w:color="auto"/>
            </w:tcBorders>
            <w:hideMark/>
          </w:tcPr>
          <w:p w14:paraId="7A9D456A"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4</w:t>
            </w:r>
          </w:p>
        </w:tc>
      </w:tr>
      <w:tr w:rsidR="00CF34F8" w:rsidRPr="00CF34F8" w14:paraId="4194DB41" w14:textId="77777777" w:rsidTr="0087571F">
        <w:trPr>
          <w:trHeight w:val="761"/>
          <w:jc w:val="center"/>
        </w:trPr>
        <w:tc>
          <w:tcPr>
            <w:tcW w:w="695" w:type="dxa"/>
            <w:tcBorders>
              <w:top w:val="single" w:sz="4" w:space="0" w:color="auto"/>
              <w:left w:val="single" w:sz="4" w:space="0" w:color="auto"/>
              <w:bottom w:val="single" w:sz="4" w:space="0" w:color="auto"/>
              <w:right w:val="single" w:sz="4" w:space="0" w:color="auto"/>
            </w:tcBorders>
            <w:hideMark/>
          </w:tcPr>
          <w:p w14:paraId="178ACDD7"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1.2.</w:t>
            </w:r>
          </w:p>
        </w:tc>
        <w:tc>
          <w:tcPr>
            <w:tcW w:w="2694" w:type="dxa"/>
            <w:tcBorders>
              <w:top w:val="single" w:sz="4" w:space="0" w:color="auto"/>
              <w:left w:val="single" w:sz="4" w:space="0" w:color="auto"/>
              <w:bottom w:val="single" w:sz="4" w:space="0" w:color="auto"/>
              <w:right w:val="single" w:sz="4" w:space="0" w:color="auto"/>
            </w:tcBorders>
            <w:hideMark/>
          </w:tcPr>
          <w:p w14:paraId="43077AC3"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Характер и характерность</w:t>
            </w:r>
          </w:p>
        </w:tc>
        <w:tc>
          <w:tcPr>
            <w:tcW w:w="1559" w:type="dxa"/>
            <w:tcBorders>
              <w:top w:val="single" w:sz="4" w:space="0" w:color="auto"/>
              <w:left w:val="single" w:sz="4" w:space="0" w:color="auto"/>
              <w:bottom w:val="single" w:sz="4" w:space="0" w:color="auto"/>
              <w:right w:val="single" w:sz="4" w:space="0" w:color="auto"/>
            </w:tcBorders>
            <w:hideMark/>
          </w:tcPr>
          <w:p w14:paraId="10FD5386"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after="200"/>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урок</w:t>
            </w:r>
          </w:p>
        </w:tc>
        <w:tc>
          <w:tcPr>
            <w:tcW w:w="1560" w:type="dxa"/>
            <w:tcBorders>
              <w:top w:val="single" w:sz="4" w:space="0" w:color="auto"/>
              <w:left w:val="single" w:sz="4" w:space="0" w:color="auto"/>
              <w:bottom w:val="single" w:sz="4" w:space="0" w:color="auto"/>
              <w:right w:val="single" w:sz="4" w:space="0" w:color="auto"/>
            </w:tcBorders>
            <w:hideMark/>
          </w:tcPr>
          <w:p w14:paraId="6179F67F"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6</w:t>
            </w:r>
          </w:p>
        </w:tc>
        <w:tc>
          <w:tcPr>
            <w:tcW w:w="1134" w:type="dxa"/>
            <w:tcBorders>
              <w:top w:val="single" w:sz="4" w:space="0" w:color="auto"/>
              <w:left w:val="single" w:sz="4" w:space="0" w:color="auto"/>
              <w:bottom w:val="single" w:sz="4" w:space="0" w:color="auto"/>
              <w:right w:val="single" w:sz="4" w:space="0" w:color="auto"/>
            </w:tcBorders>
            <w:hideMark/>
          </w:tcPr>
          <w:p w14:paraId="1EF25688"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w:t>
            </w:r>
          </w:p>
        </w:tc>
        <w:tc>
          <w:tcPr>
            <w:tcW w:w="995" w:type="dxa"/>
            <w:tcBorders>
              <w:top w:val="single" w:sz="4" w:space="0" w:color="auto"/>
              <w:left w:val="single" w:sz="4" w:space="0" w:color="auto"/>
              <w:bottom w:val="single" w:sz="4" w:space="0" w:color="auto"/>
              <w:right w:val="single" w:sz="4" w:space="0" w:color="auto"/>
            </w:tcBorders>
            <w:hideMark/>
          </w:tcPr>
          <w:p w14:paraId="51EE6490"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6</w:t>
            </w:r>
          </w:p>
        </w:tc>
      </w:tr>
      <w:tr w:rsidR="00CF34F8" w:rsidRPr="00CF34F8" w14:paraId="30CAA908" w14:textId="77777777" w:rsidTr="0087571F">
        <w:trPr>
          <w:trHeight w:val="761"/>
          <w:jc w:val="center"/>
        </w:trPr>
        <w:tc>
          <w:tcPr>
            <w:tcW w:w="695" w:type="dxa"/>
            <w:tcBorders>
              <w:top w:val="single" w:sz="4" w:space="0" w:color="auto"/>
              <w:left w:val="single" w:sz="4" w:space="0" w:color="auto"/>
              <w:bottom w:val="single" w:sz="4" w:space="0" w:color="auto"/>
              <w:right w:val="single" w:sz="4" w:space="0" w:color="auto"/>
            </w:tcBorders>
            <w:hideMark/>
          </w:tcPr>
          <w:p w14:paraId="06AC1885"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1.3.</w:t>
            </w:r>
          </w:p>
        </w:tc>
        <w:tc>
          <w:tcPr>
            <w:tcW w:w="2694" w:type="dxa"/>
            <w:tcBorders>
              <w:top w:val="single" w:sz="4" w:space="0" w:color="auto"/>
              <w:left w:val="single" w:sz="4" w:space="0" w:color="auto"/>
              <w:bottom w:val="single" w:sz="4" w:space="0" w:color="auto"/>
              <w:right w:val="single" w:sz="4" w:space="0" w:color="auto"/>
            </w:tcBorders>
            <w:hideMark/>
          </w:tcPr>
          <w:p w14:paraId="133559DF"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Пластическая выразительность</w:t>
            </w:r>
          </w:p>
        </w:tc>
        <w:tc>
          <w:tcPr>
            <w:tcW w:w="1559" w:type="dxa"/>
            <w:tcBorders>
              <w:top w:val="single" w:sz="4" w:space="0" w:color="auto"/>
              <w:left w:val="single" w:sz="4" w:space="0" w:color="auto"/>
              <w:bottom w:val="single" w:sz="4" w:space="0" w:color="auto"/>
              <w:right w:val="single" w:sz="4" w:space="0" w:color="auto"/>
            </w:tcBorders>
            <w:hideMark/>
          </w:tcPr>
          <w:p w14:paraId="00C5724B"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after="200"/>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урок</w:t>
            </w:r>
          </w:p>
        </w:tc>
        <w:tc>
          <w:tcPr>
            <w:tcW w:w="1560" w:type="dxa"/>
            <w:tcBorders>
              <w:top w:val="single" w:sz="4" w:space="0" w:color="auto"/>
              <w:left w:val="single" w:sz="4" w:space="0" w:color="auto"/>
              <w:bottom w:val="single" w:sz="4" w:space="0" w:color="auto"/>
              <w:right w:val="single" w:sz="4" w:space="0" w:color="auto"/>
            </w:tcBorders>
            <w:hideMark/>
          </w:tcPr>
          <w:p w14:paraId="31BE5627"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4</w:t>
            </w:r>
          </w:p>
        </w:tc>
        <w:tc>
          <w:tcPr>
            <w:tcW w:w="1134" w:type="dxa"/>
            <w:tcBorders>
              <w:top w:val="single" w:sz="4" w:space="0" w:color="auto"/>
              <w:left w:val="single" w:sz="4" w:space="0" w:color="auto"/>
              <w:bottom w:val="single" w:sz="4" w:space="0" w:color="auto"/>
              <w:right w:val="single" w:sz="4" w:space="0" w:color="auto"/>
            </w:tcBorders>
            <w:hideMark/>
          </w:tcPr>
          <w:p w14:paraId="6DFBE4C4"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w:t>
            </w:r>
          </w:p>
        </w:tc>
        <w:tc>
          <w:tcPr>
            <w:tcW w:w="995" w:type="dxa"/>
            <w:tcBorders>
              <w:top w:val="single" w:sz="4" w:space="0" w:color="auto"/>
              <w:left w:val="single" w:sz="4" w:space="0" w:color="auto"/>
              <w:bottom w:val="single" w:sz="4" w:space="0" w:color="auto"/>
              <w:right w:val="single" w:sz="4" w:space="0" w:color="auto"/>
            </w:tcBorders>
            <w:hideMark/>
          </w:tcPr>
          <w:p w14:paraId="73842D4C"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4</w:t>
            </w:r>
          </w:p>
        </w:tc>
      </w:tr>
      <w:tr w:rsidR="00CF34F8" w:rsidRPr="00CF34F8" w14:paraId="35C04713" w14:textId="77777777" w:rsidTr="0087571F">
        <w:trPr>
          <w:trHeight w:val="761"/>
          <w:jc w:val="center"/>
        </w:trPr>
        <w:tc>
          <w:tcPr>
            <w:tcW w:w="695" w:type="dxa"/>
            <w:tcBorders>
              <w:top w:val="single" w:sz="4" w:space="0" w:color="auto"/>
              <w:left w:val="single" w:sz="4" w:space="0" w:color="auto"/>
              <w:bottom w:val="single" w:sz="4" w:space="0" w:color="auto"/>
              <w:right w:val="single" w:sz="4" w:space="0" w:color="auto"/>
            </w:tcBorders>
            <w:hideMark/>
          </w:tcPr>
          <w:p w14:paraId="69C36B73"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1.4.</w:t>
            </w:r>
          </w:p>
        </w:tc>
        <w:tc>
          <w:tcPr>
            <w:tcW w:w="2694" w:type="dxa"/>
            <w:tcBorders>
              <w:top w:val="single" w:sz="4" w:space="0" w:color="auto"/>
              <w:left w:val="single" w:sz="4" w:space="0" w:color="auto"/>
              <w:bottom w:val="single" w:sz="4" w:space="0" w:color="auto"/>
              <w:right w:val="single" w:sz="4" w:space="0" w:color="auto"/>
            </w:tcBorders>
            <w:hideMark/>
          </w:tcPr>
          <w:p w14:paraId="08FE08ED"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Создание сказочно- фантастического образа</w:t>
            </w:r>
          </w:p>
        </w:tc>
        <w:tc>
          <w:tcPr>
            <w:tcW w:w="1559" w:type="dxa"/>
            <w:tcBorders>
              <w:top w:val="single" w:sz="4" w:space="0" w:color="auto"/>
              <w:left w:val="single" w:sz="4" w:space="0" w:color="auto"/>
              <w:bottom w:val="single" w:sz="4" w:space="0" w:color="auto"/>
              <w:right w:val="single" w:sz="4" w:space="0" w:color="auto"/>
            </w:tcBorders>
            <w:hideMark/>
          </w:tcPr>
          <w:p w14:paraId="14A92007"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after="200"/>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урок</w:t>
            </w:r>
          </w:p>
        </w:tc>
        <w:tc>
          <w:tcPr>
            <w:tcW w:w="1560" w:type="dxa"/>
            <w:tcBorders>
              <w:top w:val="single" w:sz="4" w:space="0" w:color="auto"/>
              <w:left w:val="single" w:sz="4" w:space="0" w:color="auto"/>
              <w:bottom w:val="single" w:sz="4" w:space="0" w:color="auto"/>
              <w:right w:val="single" w:sz="4" w:space="0" w:color="auto"/>
            </w:tcBorders>
            <w:hideMark/>
          </w:tcPr>
          <w:p w14:paraId="373E5B4D"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4</w:t>
            </w:r>
          </w:p>
        </w:tc>
        <w:tc>
          <w:tcPr>
            <w:tcW w:w="1134" w:type="dxa"/>
            <w:tcBorders>
              <w:top w:val="single" w:sz="4" w:space="0" w:color="auto"/>
              <w:left w:val="single" w:sz="4" w:space="0" w:color="auto"/>
              <w:bottom w:val="single" w:sz="4" w:space="0" w:color="auto"/>
              <w:right w:val="single" w:sz="4" w:space="0" w:color="auto"/>
            </w:tcBorders>
            <w:hideMark/>
          </w:tcPr>
          <w:p w14:paraId="6E4159A2"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w:t>
            </w:r>
          </w:p>
        </w:tc>
        <w:tc>
          <w:tcPr>
            <w:tcW w:w="995" w:type="dxa"/>
            <w:tcBorders>
              <w:top w:val="single" w:sz="4" w:space="0" w:color="auto"/>
              <w:left w:val="single" w:sz="4" w:space="0" w:color="auto"/>
              <w:bottom w:val="single" w:sz="4" w:space="0" w:color="auto"/>
              <w:right w:val="single" w:sz="4" w:space="0" w:color="auto"/>
            </w:tcBorders>
            <w:hideMark/>
          </w:tcPr>
          <w:p w14:paraId="5C1892B0"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4</w:t>
            </w:r>
          </w:p>
        </w:tc>
      </w:tr>
      <w:tr w:rsidR="00CF34F8" w:rsidRPr="00CF34F8" w14:paraId="6466E24F" w14:textId="77777777" w:rsidTr="0087571F">
        <w:trPr>
          <w:trHeight w:val="391"/>
          <w:jc w:val="center"/>
        </w:trPr>
        <w:tc>
          <w:tcPr>
            <w:tcW w:w="8637" w:type="dxa"/>
            <w:gridSpan w:val="6"/>
            <w:tcBorders>
              <w:top w:val="single" w:sz="4" w:space="0" w:color="auto"/>
              <w:left w:val="single" w:sz="4" w:space="0" w:color="auto"/>
              <w:bottom w:val="single" w:sz="4" w:space="0" w:color="auto"/>
              <w:right w:val="single" w:sz="4" w:space="0" w:color="auto"/>
            </w:tcBorders>
            <w:hideMark/>
          </w:tcPr>
          <w:p w14:paraId="2C737547" w14:textId="77777777" w:rsidR="00CF34F8" w:rsidRPr="00CF34F8" w:rsidRDefault="00CF34F8" w:rsidP="005444C3">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Основы исполнительского мастерства</w:t>
            </w:r>
          </w:p>
        </w:tc>
      </w:tr>
      <w:tr w:rsidR="00CF34F8" w:rsidRPr="00CF34F8" w14:paraId="4CD1B9C3" w14:textId="77777777" w:rsidTr="0087571F">
        <w:trPr>
          <w:trHeight w:val="761"/>
          <w:jc w:val="center"/>
        </w:trPr>
        <w:tc>
          <w:tcPr>
            <w:tcW w:w="695" w:type="dxa"/>
            <w:tcBorders>
              <w:top w:val="single" w:sz="4" w:space="0" w:color="auto"/>
              <w:left w:val="single" w:sz="4" w:space="0" w:color="auto"/>
              <w:bottom w:val="single" w:sz="4" w:space="0" w:color="auto"/>
              <w:right w:val="single" w:sz="4" w:space="0" w:color="auto"/>
            </w:tcBorders>
            <w:hideMark/>
          </w:tcPr>
          <w:p w14:paraId="5A04CF68"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2.1.</w:t>
            </w:r>
          </w:p>
        </w:tc>
        <w:tc>
          <w:tcPr>
            <w:tcW w:w="2694" w:type="dxa"/>
            <w:tcBorders>
              <w:top w:val="single" w:sz="4" w:space="0" w:color="auto"/>
              <w:left w:val="single" w:sz="4" w:space="0" w:color="auto"/>
              <w:bottom w:val="single" w:sz="4" w:space="0" w:color="auto"/>
              <w:right w:val="single" w:sz="4" w:space="0" w:color="auto"/>
            </w:tcBorders>
            <w:hideMark/>
          </w:tcPr>
          <w:p w14:paraId="0595B967"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Законы построения драматургического произведения</w:t>
            </w:r>
          </w:p>
        </w:tc>
        <w:tc>
          <w:tcPr>
            <w:tcW w:w="1559" w:type="dxa"/>
            <w:tcBorders>
              <w:top w:val="single" w:sz="4" w:space="0" w:color="auto"/>
              <w:left w:val="single" w:sz="4" w:space="0" w:color="auto"/>
              <w:bottom w:val="single" w:sz="4" w:space="0" w:color="auto"/>
              <w:right w:val="single" w:sz="4" w:space="0" w:color="auto"/>
            </w:tcBorders>
            <w:hideMark/>
          </w:tcPr>
          <w:p w14:paraId="5BF6581E"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лекция</w:t>
            </w:r>
          </w:p>
        </w:tc>
        <w:tc>
          <w:tcPr>
            <w:tcW w:w="1560" w:type="dxa"/>
            <w:tcBorders>
              <w:top w:val="single" w:sz="4" w:space="0" w:color="auto"/>
              <w:left w:val="single" w:sz="4" w:space="0" w:color="auto"/>
              <w:bottom w:val="single" w:sz="4" w:space="0" w:color="auto"/>
              <w:right w:val="single" w:sz="4" w:space="0" w:color="auto"/>
            </w:tcBorders>
            <w:hideMark/>
          </w:tcPr>
          <w:p w14:paraId="149F5D7A"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1</w:t>
            </w:r>
          </w:p>
        </w:tc>
        <w:tc>
          <w:tcPr>
            <w:tcW w:w="1134" w:type="dxa"/>
            <w:tcBorders>
              <w:top w:val="single" w:sz="4" w:space="0" w:color="auto"/>
              <w:left w:val="single" w:sz="4" w:space="0" w:color="auto"/>
              <w:bottom w:val="single" w:sz="4" w:space="0" w:color="auto"/>
              <w:right w:val="single" w:sz="4" w:space="0" w:color="auto"/>
            </w:tcBorders>
            <w:hideMark/>
          </w:tcPr>
          <w:p w14:paraId="40D1DE59"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w:t>
            </w:r>
          </w:p>
        </w:tc>
        <w:tc>
          <w:tcPr>
            <w:tcW w:w="995" w:type="dxa"/>
            <w:tcBorders>
              <w:top w:val="single" w:sz="4" w:space="0" w:color="auto"/>
              <w:left w:val="single" w:sz="4" w:space="0" w:color="auto"/>
              <w:bottom w:val="single" w:sz="4" w:space="0" w:color="auto"/>
              <w:right w:val="single" w:sz="4" w:space="0" w:color="auto"/>
            </w:tcBorders>
            <w:hideMark/>
          </w:tcPr>
          <w:p w14:paraId="4E4BCBAE"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1</w:t>
            </w:r>
          </w:p>
        </w:tc>
      </w:tr>
      <w:tr w:rsidR="00CF34F8" w:rsidRPr="00CF34F8" w14:paraId="7B9E95BF" w14:textId="77777777" w:rsidTr="0087571F">
        <w:trPr>
          <w:trHeight w:val="761"/>
          <w:jc w:val="center"/>
        </w:trPr>
        <w:tc>
          <w:tcPr>
            <w:tcW w:w="695" w:type="dxa"/>
            <w:tcBorders>
              <w:top w:val="single" w:sz="4" w:space="0" w:color="auto"/>
              <w:left w:val="single" w:sz="4" w:space="0" w:color="auto"/>
              <w:bottom w:val="single" w:sz="4" w:space="0" w:color="auto"/>
              <w:right w:val="single" w:sz="4" w:space="0" w:color="auto"/>
            </w:tcBorders>
            <w:hideMark/>
          </w:tcPr>
          <w:p w14:paraId="24D048BB"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2.2.</w:t>
            </w:r>
          </w:p>
        </w:tc>
        <w:tc>
          <w:tcPr>
            <w:tcW w:w="2694" w:type="dxa"/>
            <w:tcBorders>
              <w:top w:val="single" w:sz="4" w:space="0" w:color="auto"/>
              <w:left w:val="single" w:sz="4" w:space="0" w:color="auto"/>
              <w:bottom w:val="single" w:sz="4" w:space="0" w:color="auto"/>
              <w:right w:val="single" w:sz="4" w:space="0" w:color="auto"/>
            </w:tcBorders>
            <w:hideMark/>
          </w:tcPr>
          <w:p w14:paraId="6582EE12"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Этюды на сюжет сказки</w:t>
            </w:r>
          </w:p>
        </w:tc>
        <w:tc>
          <w:tcPr>
            <w:tcW w:w="1559" w:type="dxa"/>
            <w:tcBorders>
              <w:top w:val="single" w:sz="4" w:space="0" w:color="auto"/>
              <w:left w:val="single" w:sz="4" w:space="0" w:color="auto"/>
              <w:bottom w:val="single" w:sz="4" w:space="0" w:color="auto"/>
              <w:right w:val="single" w:sz="4" w:space="0" w:color="auto"/>
            </w:tcBorders>
          </w:tcPr>
          <w:p w14:paraId="6AF414F5"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урок</w:t>
            </w:r>
          </w:p>
          <w:p w14:paraId="30D4F4D7"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p>
        </w:tc>
        <w:tc>
          <w:tcPr>
            <w:tcW w:w="1560" w:type="dxa"/>
            <w:tcBorders>
              <w:top w:val="single" w:sz="4" w:space="0" w:color="auto"/>
              <w:left w:val="single" w:sz="4" w:space="0" w:color="auto"/>
              <w:bottom w:val="single" w:sz="4" w:space="0" w:color="auto"/>
              <w:right w:val="single" w:sz="4" w:space="0" w:color="auto"/>
            </w:tcBorders>
            <w:hideMark/>
          </w:tcPr>
          <w:p w14:paraId="74C19D11"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10 (14)</w:t>
            </w:r>
          </w:p>
        </w:tc>
        <w:tc>
          <w:tcPr>
            <w:tcW w:w="1134" w:type="dxa"/>
            <w:tcBorders>
              <w:top w:val="single" w:sz="4" w:space="0" w:color="auto"/>
              <w:left w:val="single" w:sz="4" w:space="0" w:color="auto"/>
              <w:bottom w:val="single" w:sz="4" w:space="0" w:color="auto"/>
              <w:right w:val="single" w:sz="4" w:space="0" w:color="auto"/>
            </w:tcBorders>
            <w:hideMark/>
          </w:tcPr>
          <w:p w14:paraId="42B38186"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4 (8)</w:t>
            </w:r>
          </w:p>
        </w:tc>
        <w:tc>
          <w:tcPr>
            <w:tcW w:w="995" w:type="dxa"/>
            <w:tcBorders>
              <w:top w:val="single" w:sz="4" w:space="0" w:color="auto"/>
              <w:left w:val="single" w:sz="4" w:space="0" w:color="auto"/>
              <w:bottom w:val="single" w:sz="4" w:space="0" w:color="auto"/>
              <w:right w:val="single" w:sz="4" w:space="0" w:color="auto"/>
            </w:tcBorders>
            <w:hideMark/>
          </w:tcPr>
          <w:p w14:paraId="7B7CBE54"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6</w:t>
            </w:r>
          </w:p>
        </w:tc>
      </w:tr>
      <w:tr w:rsidR="00CF34F8" w:rsidRPr="00CF34F8" w14:paraId="09B4E1B0" w14:textId="77777777" w:rsidTr="0087571F">
        <w:trPr>
          <w:trHeight w:val="761"/>
          <w:jc w:val="center"/>
        </w:trPr>
        <w:tc>
          <w:tcPr>
            <w:tcW w:w="695" w:type="dxa"/>
            <w:tcBorders>
              <w:top w:val="single" w:sz="4" w:space="0" w:color="auto"/>
              <w:left w:val="single" w:sz="4" w:space="0" w:color="auto"/>
              <w:bottom w:val="single" w:sz="4" w:space="0" w:color="auto"/>
              <w:right w:val="single" w:sz="4" w:space="0" w:color="auto"/>
            </w:tcBorders>
            <w:hideMark/>
          </w:tcPr>
          <w:p w14:paraId="0DE3BCB2"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2.3.</w:t>
            </w:r>
          </w:p>
        </w:tc>
        <w:tc>
          <w:tcPr>
            <w:tcW w:w="2694" w:type="dxa"/>
            <w:tcBorders>
              <w:top w:val="single" w:sz="4" w:space="0" w:color="auto"/>
              <w:left w:val="single" w:sz="4" w:space="0" w:color="auto"/>
              <w:bottom w:val="single" w:sz="4" w:space="0" w:color="auto"/>
              <w:right w:val="single" w:sz="4" w:space="0" w:color="auto"/>
            </w:tcBorders>
            <w:hideMark/>
          </w:tcPr>
          <w:p w14:paraId="74CAB953"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Этюды – инсценировки басен</w:t>
            </w:r>
          </w:p>
        </w:tc>
        <w:tc>
          <w:tcPr>
            <w:tcW w:w="1559" w:type="dxa"/>
            <w:tcBorders>
              <w:top w:val="single" w:sz="4" w:space="0" w:color="auto"/>
              <w:left w:val="single" w:sz="4" w:space="0" w:color="auto"/>
              <w:bottom w:val="single" w:sz="4" w:space="0" w:color="auto"/>
              <w:right w:val="single" w:sz="4" w:space="0" w:color="auto"/>
            </w:tcBorders>
          </w:tcPr>
          <w:p w14:paraId="20349BFE"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урок</w:t>
            </w:r>
          </w:p>
          <w:p w14:paraId="1D51160C"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p>
        </w:tc>
        <w:tc>
          <w:tcPr>
            <w:tcW w:w="1560" w:type="dxa"/>
            <w:tcBorders>
              <w:top w:val="single" w:sz="4" w:space="0" w:color="auto"/>
              <w:left w:val="single" w:sz="4" w:space="0" w:color="auto"/>
              <w:bottom w:val="single" w:sz="4" w:space="0" w:color="auto"/>
              <w:right w:val="single" w:sz="4" w:space="0" w:color="auto"/>
            </w:tcBorders>
            <w:hideMark/>
          </w:tcPr>
          <w:p w14:paraId="4AC79BBB"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10 (14)</w:t>
            </w:r>
          </w:p>
        </w:tc>
        <w:tc>
          <w:tcPr>
            <w:tcW w:w="1134" w:type="dxa"/>
            <w:tcBorders>
              <w:top w:val="single" w:sz="4" w:space="0" w:color="auto"/>
              <w:left w:val="single" w:sz="4" w:space="0" w:color="auto"/>
              <w:bottom w:val="single" w:sz="4" w:space="0" w:color="auto"/>
              <w:right w:val="single" w:sz="4" w:space="0" w:color="auto"/>
            </w:tcBorders>
            <w:hideMark/>
          </w:tcPr>
          <w:p w14:paraId="66AE38D0"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4 (8)</w:t>
            </w:r>
          </w:p>
        </w:tc>
        <w:tc>
          <w:tcPr>
            <w:tcW w:w="995" w:type="dxa"/>
            <w:tcBorders>
              <w:top w:val="single" w:sz="4" w:space="0" w:color="auto"/>
              <w:left w:val="single" w:sz="4" w:space="0" w:color="auto"/>
              <w:bottom w:val="single" w:sz="4" w:space="0" w:color="auto"/>
              <w:right w:val="single" w:sz="4" w:space="0" w:color="auto"/>
            </w:tcBorders>
            <w:hideMark/>
          </w:tcPr>
          <w:p w14:paraId="44C66246"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6</w:t>
            </w:r>
          </w:p>
        </w:tc>
      </w:tr>
      <w:tr w:rsidR="00CF34F8" w:rsidRPr="00CF34F8" w14:paraId="6D5145D9" w14:textId="77777777" w:rsidTr="0087571F">
        <w:trPr>
          <w:trHeight w:val="761"/>
          <w:jc w:val="center"/>
        </w:trPr>
        <w:tc>
          <w:tcPr>
            <w:tcW w:w="695" w:type="dxa"/>
            <w:tcBorders>
              <w:top w:val="single" w:sz="4" w:space="0" w:color="auto"/>
              <w:left w:val="single" w:sz="4" w:space="0" w:color="auto"/>
              <w:bottom w:val="single" w:sz="4" w:space="0" w:color="auto"/>
              <w:right w:val="single" w:sz="4" w:space="0" w:color="auto"/>
            </w:tcBorders>
            <w:hideMark/>
          </w:tcPr>
          <w:p w14:paraId="7B42D0A2"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2.4.</w:t>
            </w:r>
          </w:p>
        </w:tc>
        <w:tc>
          <w:tcPr>
            <w:tcW w:w="2694" w:type="dxa"/>
            <w:tcBorders>
              <w:top w:val="single" w:sz="4" w:space="0" w:color="auto"/>
              <w:left w:val="single" w:sz="4" w:space="0" w:color="auto"/>
              <w:bottom w:val="single" w:sz="4" w:space="0" w:color="auto"/>
              <w:right w:val="single" w:sz="4" w:space="0" w:color="auto"/>
            </w:tcBorders>
            <w:hideMark/>
          </w:tcPr>
          <w:p w14:paraId="4D4AE3CB"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Этюды на сюжет небольшого рассказа</w:t>
            </w:r>
          </w:p>
        </w:tc>
        <w:tc>
          <w:tcPr>
            <w:tcW w:w="1559" w:type="dxa"/>
            <w:tcBorders>
              <w:top w:val="single" w:sz="4" w:space="0" w:color="auto"/>
              <w:left w:val="single" w:sz="4" w:space="0" w:color="auto"/>
              <w:bottom w:val="single" w:sz="4" w:space="0" w:color="auto"/>
              <w:right w:val="single" w:sz="4" w:space="0" w:color="auto"/>
            </w:tcBorders>
          </w:tcPr>
          <w:p w14:paraId="4D11AFD9"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урок</w:t>
            </w:r>
          </w:p>
          <w:p w14:paraId="3A93EE26"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p>
        </w:tc>
        <w:tc>
          <w:tcPr>
            <w:tcW w:w="1560" w:type="dxa"/>
            <w:tcBorders>
              <w:top w:val="single" w:sz="4" w:space="0" w:color="auto"/>
              <w:left w:val="single" w:sz="4" w:space="0" w:color="auto"/>
              <w:bottom w:val="single" w:sz="4" w:space="0" w:color="auto"/>
              <w:right w:val="single" w:sz="4" w:space="0" w:color="auto"/>
            </w:tcBorders>
            <w:hideMark/>
          </w:tcPr>
          <w:p w14:paraId="58240B3C"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14 (18)</w:t>
            </w:r>
          </w:p>
        </w:tc>
        <w:tc>
          <w:tcPr>
            <w:tcW w:w="1134" w:type="dxa"/>
            <w:tcBorders>
              <w:top w:val="single" w:sz="4" w:space="0" w:color="auto"/>
              <w:left w:val="single" w:sz="4" w:space="0" w:color="auto"/>
              <w:bottom w:val="single" w:sz="4" w:space="0" w:color="auto"/>
              <w:right w:val="single" w:sz="4" w:space="0" w:color="auto"/>
            </w:tcBorders>
            <w:hideMark/>
          </w:tcPr>
          <w:p w14:paraId="79CFD80E"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4 (8)</w:t>
            </w:r>
          </w:p>
        </w:tc>
        <w:tc>
          <w:tcPr>
            <w:tcW w:w="995" w:type="dxa"/>
            <w:tcBorders>
              <w:top w:val="single" w:sz="4" w:space="0" w:color="auto"/>
              <w:left w:val="single" w:sz="4" w:space="0" w:color="auto"/>
              <w:bottom w:val="single" w:sz="4" w:space="0" w:color="auto"/>
              <w:right w:val="single" w:sz="4" w:space="0" w:color="auto"/>
            </w:tcBorders>
            <w:hideMark/>
          </w:tcPr>
          <w:p w14:paraId="35A09A6E"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10</w:t>
            </w:r>
          </w:p>
        </w:tc>
      </w:tr>
      <w:tr w:rsidR="00CF34F8" w:rsidRPr="00CF34F8" w14:paraId="4B997F0F" w14:textId="77777777" w:rsidTr="0087571F">
        <w:trPr>
          <w:trHeight w:val="761"/>
          <w:jc w:val="center"/>
        </w:trPr>
        <w:tc>
          <w:tcPr>
            <w:tcW w:w="695" w:type="dxa"/>
            <w:tcBorders>
              <w:top w:val="single" w:sz="4" w:space="0" w:color="auto"/>
              <w:left w:val="single" w:sz="4" w:space="0" w:color="auto"/>
              <w:bottom w:val="single" w:sz="4" w:space="0" w:color="auto"/>
              <w:right w:val="single" w:sz="4" w:space="0" w:color="auto"/>
            </w:tcBorders>
            <w:hideMark/>
          </w:tcPr>
          <w:p w14:paraId="61F19881"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2.5.</w:t>
            </w:r>
          </w:p>
        </w:tc>
        <w:tc>
          <w:tcPr>
            <w:tcW w:w="2694" w:type="dxa"/>
            <w:tcBorders>
              <w:top w:val="single" w:sz="4" w:space="0" w:color="auto"/>
              <w:left w:val="single" w:sz="4" w:space="0" w:color="auto"/>
              <w:bottom w:val="single" w:sz="4" w:space="0" w:color="auto"/>
              <w:right w:val="single" w:sz="4" w:space="0" w:color="auto"/>
            </w:tcBorders>
            <w:hideMark/>
          </w:tcPr>
          <w:p w14:paraId="0C7484AD"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Инсценировка небольших фрагментов</w:t>
            </w:r>
          </w:p>
          <w:p w14:paraId="6D12A554"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lastRenderedPageBreak/>
              <w:t>из классических литературных произведений.</w:t>
            </w:r>
          </w:p>
        </w:tc>
        <w:tc>
          <w:tcPr>
            <w:tcW w:w="1559" w:type="dxa"/>
            <w:tcBorders>
              <w:top w:val="single" w:sz="4" w:space="0" w:color="auto"/>
              <w:left w:val="single" w:sz="4" w:space="0" w:color="auto"/>
              <w:bottom w:val="single" w:sz="4" w:space="0" w:color="auto"/>
              <w:right w:val="single" w:sz="4" w:space="0" w:color="auto"/>
            </w:tcBorders>
          </w:tcPr>
          <w:p w14:paraId="7F5D8877"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lastRenderedPageBreak/>
              <w:t>урок</w:t>
            </w:r>
          </w:p>
          <w:p w14:paraId="42492E4C"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p>
        </w:tc>
        <w:tc>
          <w:tcPr>
            <w:tcW w:w="1560" w:type="dxa"/>
            <w:tcBorders>
              <w:top w:val="single" w:sz="4" w:space="0" w:color="auto"/>
              <w:left w:val="single" w:sz="4" w:space="0" w:color="auto"/>
              <w:bottom w:val="single" w:sz="4" w:space="0" w:color="auto"/>
              <w:right w:val="single" w:sz="4" w:space="0" w:color="auto"/>
            </w:tcBorders>
            <w:hideMark/>
          </w:tcPr>
          <w:p w14:paraId="0C81F733"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12 (16)</w:t>
            </w:r>
          </w:p>
        </w:tc>
        <w:tc>
          <w:tcPr>
            <w:tcW w:w="1134" w:type="dxa"/>
            <w:tcBorders>
              <w:top w:val="single" w:sz="4" w:space="0" w:color="auto"/>
              <w:left w:val="single" w:sz="4" w:space="0" w:color="auto"/>
              <w:bottom w:val="single" w:sz="4" w:space="0" w:color="auto"/>
              <w:right w:val="single" w:sz="4" w:space="0" w:color="auto"/>
            </w:tcBorders>
            <w:hideMark/>
          </w:tcPr>
          <w:p w14:paraId="70F50DFB"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4 (8)</w:t>
            </w:r>
          </w:p>
        </w:tc>
        <w:tc>
          <w:tcPr>
            <w:tcW w:w="995" w:type="dxa"/>
            <w:tcBorders>
              <w:top w:val="single" w:sz="4" w:space="0" w:color="auto"/>
              <w:left w:val="single" w:sz="4" w:space="0" w:color="auto"/>
              <w:bottom w:val="single" w:sz="4" w:space="0" w:color="auto"/>
              <w:right w:val="single" w:sz="4" w:space="0" w:color="auto"/>
            </w:tcBorders>
            <w:hideMark/>
          </w:tcPr>
          <w:p w14:paraId="042647B4"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8</w:t>
            </w:r>
          </w:p>
        </w:tc>
      </w:tr>
      <w:tr w:rsidR="00CF34F8" w:rsidRPr="00CF34F8" w14:paraId="27B6A3A3" w14:textId="77777777" w:rsidTr="0087571F">
        <w:trPr>
          <w:trHeight w:val="761"/>
          <w:jc w:val="center"/>
        </w:trPr>
        <w:tc>
          <w:tcPr>
            <w:tcW w:w="695" w:type="dxa"/>
            <w:tcBorders>
              <w:top w:val="single" w:sz="4" w:space="0" w:color="auto"/>
              <w:left w:val="single" w:sz="4" w:space="0" w:color="auto"/>
              <w:bottom w:val="single" w:sz="4" w:space="0" w:color="auto"/>
              <w:right w:val="single" w:sz="4" w:space="0" w:color="auto"/>
            </w:tcBorders>
            <w:hideMark/>
          </w:tcPr>
          <w:p w14:paraId="5AAC44E7"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2.6.</w:t>
            </w:r>
          </w:p>
        </w:tc>
        <w:tc>
          <w:tcPr>
            <w:tcW w:w="2694" w:type="dxa"/>
            <w:tcBorders>
              <w:top w:val="single" w:sz="4" w:space="0" w:color="auto"/>
              <w:left w:val="single" w:sz="4" w:space="0" w:color="auto"/>
              <w:bottom w:val="single" w:sz="4" w:space="0" w:color="auto"/>
              <w:right w:val="single" w:sz="4" w:space="0" w:color="auto"/>
            </w:tcBorders>
            <w:hideMark/>
          </w:tcPr>
          <w:p w14:paraId="1DDC45AF"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Работа над отрывками из драматургических произведений.</w:t>
            </w:r>
          </w:p>
        </w:tc>
        <w:tc>
          <w:tcPr>
            <w:tcW w:w="1559" w:type="dxa"/>
            <w:tcBorders>
              <w:top w:val="single" w:sz="4" w:space="0" w:color="auto"/>
              <w:left w:val="single" w:sz="4" w:space="0" w:color="auto"/>
              <w:bottom w:val="single" w:sz="4" w:space="0" w:color="auto"/>
              <w:right w:val="single" w:sz="4" w:space="0" w:color="auto"/>
            </w:tcBorders>
          </w:tcPr>
          <w:p w14:paraId="266A1667"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урок</w:t>
            </w:r>
          </w:p>
          <w:p w14:paraId="4EEA405D"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p>
        </w:tc>
        <w:tc>
          <w:tcPr>
            <w:tcW w:w="1560" w:type="dxa"/>
            <w:tcBorders>
              <w:top w:val="single" w:sz="4" w:space="0" w:color="auto"/>
              <w:left w:val="single" w:sz="4" w:space="0" w:color="auto"/>
              <w:bottom w:val="single" w:sz="4" w:space="0" w:color="auto"/>
              <w:right w:val="single" w:sz="4" w:space="0" w:color="auto"/>
            </w:tcBorders>
            <w:hideMark/>
          </w:tcPr>
          <w:p w14:paraId="0BB40C8D"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12 (20)</w:t>
            </w:r>
          </w:p>
        </w:tc>
        <w:tc>
          <w:tcPr>
            <w:tcW w:w="1134" w:type="dxa"/>
            <w:tcBorders>
              <w:top w:val="single" w:sz="4" w:space="0" w:color="auto"/>
              <w:left w:val="single" w:sz="4" w:space="0" w:color="auto"/>
              <w:bottom w:val="single" w:sz="4" w:space="0" w:color="auto"/>
              <w:right w:val="single" w:sz="4" w:space="0" w:color="auto"/>
            </w:tcBorders>
            <w:hideMark/>
          </w:tcPr>
          <w:p w14:paraId="15522BC2"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6 (12)</w:t>
            </w:r>
          </w:p>
        </w:tc>
        <w:tc>
          <w:tcPr>
            <w:tcW w:w="995" w:type="dxa"/>
            <w:tcBorders>
              <w:top w:val="single" w:sz="4" w:space="0" w:color="auto"/>
              <w:left w:val="single" w:sz="4" w:space="0" w:color="auto"/>
              <w:bottom w:val="single" w:sz="4" w:space="0" w:color="auto"/>
              <w:right w:val="single" w:sz="4" w:space="0" w:color="auto"/>
            </w:tcBorders>
            <w:hideMark/>
          </w:tcPr>
          <w:p w14:paraId="0C655D3D"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8</w:t>
            </w:r>
          </w:p>
        </w:tc>
      </w:tr>
      <w:tr w:rsidR="00CF34F8" w:rsidRPr="00CF34F8" w14:paraId="639E3ADA" w14:textId="77777777" w:rsidTr="0087571F">
        <w:trPr>
          <w:trHeight w:val="761"/>
          <w:jc w:val="center"/>
        </w:trPr>
        <w:tc>
          <w:tcPr>
            <w:tcW w:w="695" w:type="dxa"/>
            <w:tcBorders>
              <w:top w:val="single" w:sz="4" w:space="0" w:color="auto"/>
              <w:left w:val="single" w:sz="4" w:space="0" w:color="auto"/>
              <w:bottom w:val="single" w:sz="4" w:space="0" w:color="auto"/>
              <w:right w:val="single" w:sz="4" w:space="0" w:color="auto"/>
            </w:tcBorders>
            <w:hideMark/>
          </w:tcPr>
          <w:p w14:paraId="24B059B7"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2.7.</w:t>
            </w:r>
          </w:p>
        </w:tc>
        <w:tc>
          <w:tcPr>
            <w:tcW w:w="2694" w:type="dxa"/>
            <w:tcBorders>
              <w:top w:val="single" w:sz="4" w:space="0" w:color="auto"/>
              <w:left w:val="single" w:sz="4" w:space="0" w:color="auto"/>
              <w:bottom w:val="single" w:sz="4" w:space="0" w:color="auto"/>
              <w:right w:val="single" w:sz="4" w:space="0" w:color="auto"/>
            </w:tcBorders>
            <w:hideMark/>
          </w:tcPr>
          <w:p w14:paraId="1C6E8F7C"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Работа над ролью в учебном спектакле.</w:t>
            </w:r>
          </w:p>
        </w:tc>
        <w:tc>
          <w:tcPr>
            <w:tcW w:w="1559" w:type="dxa"/>
            <w:tcBorders>
              <w:top w:val="single" w:sz="4" w:space="0" w:color="auto"/>
              <w:left w:val="single" w:sz="4" w:space="0" w:color="auto"/>
              <w:bottom w:val="single" w:sz="4" w:space="0" w:color="auto"/>
              <w:right w:val="single" w:sz="4" w:space="0" w:color="auto"/>
            </w:tcBorders>
          </w:tcPr>
          <w:p w14:paraId="58833EE5"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урок</w:t>
            </w:r>
          </w:p>
          <w:p w14:paraId="3E10AF88"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p>
        </w:tc>
        <w:tc>
          <w:tcPr>
            <w:tcW w:w="1560" w:type="dxa"/>
            <w:tcBorders>
              <w:top w:val="single" w:sz="4" w:space="0" w:color="auto"/>
              <w:left w:val="single" w:sz="4" w:space="0" w:color="auto"/>
              <w:bottom w:val="single" w:sz="4" w:space="0" w:color="auto"/>
              <w:right w:val="single" w:sz="4" w:space="0" w:color="auto"/>
            </w:tcBorders>
            <w:hideMark/>
          </w:tcPr>
          <w:p w14:paraId="212AD42B"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15 (21)</w:t>
            </w:r>
          </w:p>
        </w:tc>
        <w:tc>
          <w:tcPr>
            <w:tcW w:w="1134" w:type="dxa"/>
            <w:tcBorders>
              <w:top w:val="single" w:sz="4" w:space="0" w:color="auto"/>
              <w:left w:val="single" w:sz="4" w:space="0" w:color="auto"/>
              <w:bottom w:val="single" w:sz="4" w:space="0" w:color="auto"/>
              <w:right w:val="single" w:sz="4" w:space="0" w:color="auto"/>
            </w:tcBorders>
            <w:hideMark/>
          </w:tcPr>
          <w:p w14:paraId="031A2E59"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6 (12)</w:t>
            </w:r>
          </w:p>
        </w:tc>
        <w:tc>
          <w:tcPr>
            <w:tcW w:w="995" w:type="dxa"/>
            <w:tcBorders>
              <w:top w:val="single" w:sz="4" w:space="0" w:color="auto"/>
              <w:left w:val="single" w:sz="4" w:space="0" w:color="auto"/>
              <w:bottom w:val="single" w:sz="4" w:space="0" w:color="auto"/>
              <w:right w:val="single" w:sz="4" w:space="0" w:color="auto"/>
            </w:tcBorders>
            <w:hideMark/>
          </w:tcPr>
          <w:p w14:paraId="1E70ACB4"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9</w:t>
            </w:r>
          </w:p>
        </w:tc>
      </w:tr>
      <w:tr w:rsidR="00CF34F8" w:rsidRPr="00CF34F8" w14:paraId="4A1A9694" w14:textId="77777777" w:rsidTr="0087571F">
        <w:trPr>
          <w:trHeight w:val="761"/>
          <w:jc w:val="center"/>
        </w:trPr>
        <w:tc>
          <w:tcPr>
            <w:tcW w:w="695" w:type="dxa"/>
            <w:tcBorders>
              <w:top w:val="single" w:sz="4" w:space="0" w:color="auto"/>
              <w:left w:val="single" w:sz="4" w:space="0" w:color="auto"/>
              <w:bottom w:val="single" w:sz="4" w:space="0" w:color="auto"/>
              <w:right w:val="single" w:sz="4" w:space="0" w:color="auto"/>
            </w:tcBorders>
            <w:hideMark/>
          </w:tcPr>
          <w:p w14:paraId="48449649"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3.</w:t>
            </w:r>
          </w:p>
        </w:tc>
        <w:tc>
          <w:tcPr>
            <w:tcW w:w="2694" w:type="dxa"/>
            <w:tcBorders>
              <w:top w:val="single" w:sz="4" w:space="0" w:color="auto"/>
              <w:left w:val="single" w:sz="4" w:space="0" w:color="auto"/>
              <w:bottom w:val="single" w:sz="4" w:space="0" w:color="auto"/>
              <w:right w:val="single" w:sz="4" w:space="0" w:color="auto"/>
            </w:tcBorders>
            <w:hideMark/>
          </w:tcPr>
          <w:p w14:paraId="0A46473D"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Посещение театров, концертов, музеев</w:t>
            </w:r>
          </w:p>
        </w:tc>
        <w:tc>
          <w:tcPr>
            <w:tcW w:w="1559" w:type="dxa"/>
            <w:tcBorders>
              <w:top w:val="single" w:sz="4" w:space="0" w:color="auto"/>
              <w:left w:val="single" w:sz="4" w:space="0" w:color="auto"/>
              <w:bottom w:val="single" w:sz="4" w:space="0" w:color="auto"/>
              <w:right w:val="single" w:sz="4" w:space="0" w:color="auto"/>
            </w:tcBorders>
            <w:hideMark/>
          </w:tcPr>
          <w:p w14:paraId="4527A509"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мастер-класс</w:t>
            </w:r>
          </w:p>
        </w:tc>
        <w:tc>
          <w:tcPr>
            <w:tcW w:w="1560" w:type="dxa"/>
            <w:tcBorders>
              <w:top w:val="single" w:sz="4" w:space="0" w:color="auto"/>
              <w:left w:val="single" w:sz="4" w:space="0" w:color="auto"/>
              <w:bottom w:val="single" w:sz="4" w:space="0" w:color="auto"/>
              <w:right w:val="single" w:sz="4" w:space="0" w:color="auto"/>
            </w:tcBorders>
            <w:hideMark/>
          </w:tcPr>
          <w:p w14:paraId="1CF314C0"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5 (10)</w:t>
            </w:r>
          </w:p>
        </w:tc>
        <w:tc>
          <w:tcPr>
            <w:tcW w:w="1134" w:type="dxa"/>
            <w:tcBorders>
              <w:top w:val="single" w:sz="4" w:space="0" w:color="auto"/>
              <w:left w:val="single" w:sz="4" w:space="0" w:color="auto"/>
              <w:bottom w:val="single" w:sz="4" w:space="0" w:color="auto"/>
              <w:right w:val="single" w:sz="4" w:space="0" w:color="auto"/>
            </w:tcBorders>
            <w:hideMark/>
          </w:tcPr>
          <w:p w14:paraId="346FD25B"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5 (10)</w:t>
            </w:r>
          </w:p>
        </w:tc>
        <w:tc>
          <w:tcPr>
            <w:tcW w:w="995" w:type="dxa"/>
            <w:tcBorders>
              <w:top w:val="single" w:sz="4" w:space="0" w:color="auto"/>
              <w:left w:val="single" w:sz="4" w:space="0" w:color="auto"/>
              <w:bottom w:val="single" w:sz="4" w:space="0" w:color="auto"/>
              <w:right w:val="single" w:sz="4" w:space="0" w:color="auto"/>
            </w:tcBorders>
            <w:hideMark/>
          </w:tcPr>
          <w:p w14:paraId="40E5C746"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w:t>
            </w:r>
          </w:p>
        </w:tc>
      </w:tr>
      <w:tr w:rsidR="00CF34F8" w:rsidRPr="00CF34F8" w14:paraId="58C52917" w14:textId="77777777" w:rsidTr="0087571F">
        <w:trPr>
          <w:trHeight w:val="377"/>
          <w:jc w:val="center"/>
        </w:trPr>
        <w:tc>
          <w:tcPr>
            <w:tcW w:w="695" w:type="dxa"/>
            <w:tcBorders>
              <w:top w:val="single" w:sz="4" w:space="0" w:color="auto"/>
              <w:left w:val="single" w:sz="4" w:space="0" w:color="auto"/>
              <w:bottom w:val="single" w:sz="4" w:space="0" w:color="auto"/>
              <w:right w:val="single" w:sz="4" w:space="0" w:color="auto"/>
            </w:tcBorders>
            <w:hideMark/>
          </w:tcPr>
          <w:p w14:paraId="790F96E9"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4.</w:t>
            </w:r>
          </w:p>
        </w:tc>
        <w:tc>
          <w:tcPr>
            <w:tcW w:w="4253" w:type="dxa"/>
            <w:gridSpan w:val="2"/>
            <w:tcBorders>
              <w:top w:val="single" w:sz="4" w:space="0" w:color="auto"/>
              <w:left w:val="single" w:sz="4" w:space="0" w:color="auto"/>
              <w:bottom w:val="single" w:sz="4" w:space="0" w:color="auto"/>
              <w:right w:val="single" w:sz="4" w:space="0" w:color="auto"/>
            </w:tcBorders>
            <w:hideMark/>
          </w:tcPr>
          <w:p w14:paraId="661D5F1B"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Итого:</w:t>
            </w:r>
          </w:p>
        </w:tc>
        <w:tc>
          <w:tcPr>
            <w:tcW w:w="1560" w:type="dxa"/>
            <w:tcBorders>
              <w:top w:val="single" w:sz="4" w:space="0" w:color="auto"/>
              <w:left w:val="single" w:sz="4" w:space="0" w:color="auto"/>
              <w:bottom w:val="single" w:sz="4" w:space="0" w:color="auto"/>
              <w:right w:val="single" w:sz="4" w:space="0" w:color="auto"/>
            </w:tcBorders>
            <w:hideMark/>
          </w:tcPr>
          <w:p w14:paraId="0FD66F65"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99 (132)</w:t>
            </w:r>
          </w:p>
        </w:tc>
        <w:tc>
          <w:tcPr>
            <w:tcW w:w="1134" w:type="dxa"/>
            <w:tcBorders>
              <w:top w:val="single" w:sz="4" w:space="0" w:color="auto"/>
              <w:left w:val="single" w:sz="4" w:space="0" w:color="auto"/>
              <w:bottom w:val="single" w:sz="4" w:space="0" w:color="auto"/>
              <w:right w:val="single" w:sz="4" w:space="0" w:color="auto"/>
            </w:tcBorders>
            <w:hideMark/>
          </w:tcPr>
          <w:p w14:paraId="307C2E57"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33 (66)</w:t>
            </w:r>
          </w:p>
        </w:tc>
        <w:tc>
          <w:tcPr>
            <w:tcW w:w="995" w:type="dxa"/>
            <w:tcBorders>
              <w:top w:val="single" w:sz="4" w:space="0" w:color="auto"/>
              <w:left w:val="single" w:sz="4" w:space="0" w:color="auto"/>
              <w:bottom w:val="single" w:sz="4" w:space="0" w:color="auto"/>
              <w:right w:val="single" w:sz="4" w:space="0" w:color="auto"/>
            </w:tcBorders>
            <w:hideMark/>
          </w:tcPr>
          <w:p w14:paraId="270A7F5F"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66</w:t>
            </w:r>
          </w:p>
        </w:tc>
      </w:tr>
      <w:tr w:rsidR="00CF34F8" w:rsidRPr="00CF34F8" w14:paraId="5A02FBE5" w14:textId="77777777" w:rsidTr="0087571F">
        <w:trPr>
          <w:trHeight w:val="761"/>
          <w:jc w:val="center"/>
        </w:trPr>
        <w:tc>
          <w:tcPr>
            <w:tcW w:w="695" w:type="dxa"/>
            <w:tcBorders>
              <w:top w:val="single" w:sz="4" w:space="0" w:color="auto"/>
              <w:left w:val="single" w:sz="4" w:space="0" w:color="auto"/>
              <w:bottom w:val="single" w:sz="4" w:space="0" w:color="auto"/>
              <w:right w:val="single" w:sz="4" w:space="0" w:color="auto"/>
            </w:tcBorders>
            <w:hideMark/>
          </w:tcPr>
          <w:p w14:paraId="1EC63F6F"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5.</w:t>
            </w:r>
          </w:p>
        </w:tc>
        <w:tc>
          <w:tcPr>
            <w:tcW w:w="2694" w:type="dxa"/>
            <w:tcBorders>
              <w:top w:val="single" w:sz="4" w:space="0" w:color="auto"/>
              <w:left w:val="single" w:sz="4" w:space="0" w:color="auto"/>
              <w:bottom w:val="single" w:sz="4" w:space="0" w:color="auto"/>
              <w:right w:val="single" w:sz="4" w:space="0" w:color="auto"/>
            </w:tcBorders>
            <w:hideMark/>
          </w:tcPr>
          <w:p w14:paraId="367C4444"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Консультации:</w:t>
            </w:r>
          </w:p>
        </w:tc>
        <w:tc>
          <w:tcPr>
            <w:tcW w:w="1559" w:type="dxa"/>
            <w:tcBorders>
              <w:top w:val="single" w:sz="4" w:space="0" w:color="auto"/>
              <w:left w:val="single" w:sz="4" w:space="0" w:color="auto"/>
              <w:bottom w:val="single" w:sz="4" w:space="0" w:color="auto"/>
              <w:right w:val="single" w:sz="4" w:space="0" w:color="auto"/>
            </w:tcBorders>
            <w:hideMark/>
          </w:tcPr>
          <w:p w14:paraId="5853AE5B"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урок,</w:t>
            </w:r>
          </w:p>
          <w:p w14:paraId="1D54C81B"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мастер-класс        </w:t>
            </w:r>
          </w:p>
        </w:tc>
        <w:tc>
          <w:tcPr>
            <w:tcW w:w="1560" w:type="dxa"/>
            <w:tcBorders>
              <w:top w:val="single" w:sz="4" w:space="0" w:color="auto"/>
              <w:left w:val="single" w:sz="4" w:space="0" w:color="auto"/>
              <w:bottom w:val="single" w:sz="4" w:space="0" w:color="auto"/>
              <w:right w:val="single" w:sz="4" w:space="0" w:color="auto"/>
            </w:tcBorders>
            <w:hideMark/>
          </w:tcPr>
          <w:p w14:paraId="588D6EA0"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8</w:t>
            </w:r>
          </w:p>
        </w:tc>
        <w:tc>
          <w:tcPr>
            <w:tcW w:w="1134" w:type="dxa"/>
            <w:tcBorders>
              <w:top w:val="single" w:sz="4" w:space="0" w:color="auto"/>
              <w:left w:val="single" w:sz="4" w:space="0" w:color="auto"/>
              <w:bottom w:val="single" w:sz="4" w:space="0" w:color="auto"/>
              <w:right w:val="single" w:sz="4" w:space="0" w:color="auto"/>
            </w:tcBorders>
            <w:hideMark/>
          </w:tcPr>
          <w:p w14:paraId="44D9E084"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w:t>
            </w:r>
          </w:p>
        </w:tc>
        <w:tc>
          <w:tcPr>
            <w:tcW w:w="995" w:type="dxa"/>
            <w:tcBorders>
              <w:top w:val="single" w:sz="4" w:space="0" w:color="auto"/>
              <w:left w:val="single" w:sz="4" w:space="0" w:color="auto"/>
              <w:bottom w:val="single" w:sz="4" w:space="0" w:color="auto"/>
              <w:right w:val="single" w:sz="4" w:space="0" w:color="auto"/>
            </w:tcBorders>
            <w:hideMark/>
          </w:tcPr>
          <w:p w14:paraId="75871379"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8</w:t>
            </w:r>
          </w:p>
        </w:tc>
      </w:tr>
      <w:tr w:rsidR="00CF34F8" w:rsidRPr="00CF34F8" w14:paraId="5350E7B9" w14:textId="77777777" w:rsidTr="0087571F">
        <w:trPr>
          <w:trHeight w:val="565"/>
          <w:jc w:val="center"/>
        </w:trPr>
        <w:tc>
          <w:tcPr>
            <w:tcW w:w="695" w:type="dxa"/>
            <w:tcBorders>
              <w:top w:val="single" w:sz="4" w:space="0" w:color="auto"/>
              <w:left w:val="single" w:sz="4" w:space="0" w:color="auto"/>
              <w:bottom w:val="single" w:sz="4" w:space="0" w:color="auto"/>
              <w:right w:val="single" w:sz="4" w:space="0" w:color="auto"/>
            </w:tcBorders>
            <w:hideMark/>
          </w:tcPr>
          <w:p w14:paraId="3F86729B"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6.</w:t>
            </w:r>
          </w:p>
        </w:tc>
        <w:tc>
          <w:tcPr>
            <w:tcW w:w="4253" w:type="dxa"/>
            <w:gridSpan w:val="2"/>
            <w:tcBorders>
              <w:top w:val="single" w:sz="4" w:space="0" w:color="auto"/>
              <w:left w:val="single" w:sz="4" w:space="0" w:color="auto"/>
              <w:bottom w:val="single" w:sz="4" w:space="0" w:color="auto"/>
              <w:right w:val="single" w:sz="4" w:space="0" w:color="auto"/>
            </w:tcBorders>
            <w:hideMark/>
          </w:tcPr>
          <w:p w14:paraId="23E78C29"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Всего с консультациями:</w:t>
            </w:r>
          </w:p>
        </w:tc>
        <w:tc>
          <w:tcPr>
            <w:tcW w:w="1560" w:type="dxa"/>
            <w:tcBorders>
              <w:top w:val="single" w:sz="4" w:space="0" w:color="auto"/>
              <w:left w:val="single" w:sz="4" w:space="0" w:color="auto"/>
              <w:bottom w:val="single" w:sz="4" w:space="0" w:color="auto"/>
              <w:right w:val="single" w:sz="4" w:space="0" w:color="auto"/>
            </w:tcBorders>
            <w:hideMark/>
          </w:tcPr>
          <w:p w14:paraId="04F8D14C"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107 (140)</w:t>
            </w:r>
          </w:p>
        </w:tc>
        <w:tc>
          <w:tcPr>
            <w:tcW w:w="1134" w:type="dxa"/>
            <w:tcBorders>
              <w:top w:val="single" w:sz="4" w:space="0" w:color="auto"/>
              <w:left w:val="single" w:sz="4" w:space="0" w:color="auto"/>
              <w:bottom w:val="single" w:sz="4" w:space="0" w:color="auto"/>
              <w:right w:val="single" w:sz="4" w:space="0" w:color="auto"/>
            </w:tcBorders>
            <w:hideMark/>
          </w:tcPr>
          <w:p w14:paraId="58820043"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33 (66)</w:t>
            </w:r>
          </w:p>
        </w:tc>
        <w:tc>
          <w:tcPr>
            <w:tcW w:w="995" w:type="dxa"/>
            <w:tcBorders>
              <w:top w:val="single" w:sz="4" w:space="0" w:color="auto"/>
              <w:left w:val="single" w:sz="4" w:space="0" w:color="auto"/>
              <w:bottom w:val="single" w:sz="4" w:space="0" w:color="auto"/>
              <w:right w:val="single" w:sz="4" w:space="0" w:color="auto"/>
            </w:tcBorders>
            <w:hideMark/>
          </w:tcPr>
          <w:p w14:paraId="0E50F843"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74</w:t>
            </w:r>
          </w:p>
        </w:tc>
      </w:tr>
    </w:tbl>
    <w:p w14:paraId="61D685B0"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p>
    <w:p w14:paraId="7DD396D6"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Основная тема этого года – работа с авторским текстом. Здесь очень важна последовательность и грамотный выбор материала. Разбор текста надо начинать с небольшой  литературной формы, доступной для данной возрастной категории и постепенно его усложнять. </w:t>
      </w:r>
    </w:p>
    <w:p w14:paraId="394E9125"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Для создания сценического (художественного) образа  требуется  много составляющих. Чтобы освоить характер персонажа, его образ мышления необходимо знать особенности эпохи, специфику поведения людей. Пластическое решение художественного образа (походка, манеры, жесты), а также манера речи наделяют персонаж характерностью, поэтому  главная цель этого года обучения скоординировать навыки и умения учащихся  по всем дисциплинам программы «Искусство театра». Максимально реализовать уже проявившиеся способности детей в том или ином направлении. В конце этого года  результат проделанной работы показать на экзамене в виде учебного спектакля или  отрывков из драматургических произведений любого жанра.</w:t>
      </w:r>
    </w:p>
    <w:p w14:paraId="16230698"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Занятия проводятся  2 раза в неделю. Продолжительность занятия 1 академический час (45 минут) или 1 раз в неделю продолжительность занятия 2 академических часа (90 минут), что составляет 66 часов аудиторного времени и 33 часа отводится для самостоятельной работы (по 8-летней программе на самостоятельную работу учащихся отводится 66 часов в год.).</w:t>
      </w:r>
    </w:p>
    <w:p w14:paraId="58C0BA00"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b/>
          <w:iCs w:val="0"/>
          <w:color w:val="auto"/>
          <w:sz w:val="24"/>
          <w:szCs w:val="24"/>
          <w:bdr w:val="none" w:sz="0" w:space="0" w:color="auto"/>
          <w:lang w:eastAsia="en-US"/>
          <w14:textOutline w14:w="0" w14:cap="rnd" w14:cmpd="sng" w14:algn="ctr">
            <w14:noFill/>
            <w14:prstDash w14:val="solid"/>
            <w14:bevel/>
          </w14:textOutline>
        </w:rPr>
      </w:pPr>
      <w:r w:rsidRPr="00CF34F8">
        <w:rPr>
          <w:rFonts w:eastAsia="Calibri" w:cs="Times New Roman"/>
          <w:b/>
          <w:iCs w:val="0"/>
          <w:color w:val="auto"/>
          <w:sz w:val="24"/>
          <w:szCs w:val="24"/>
          <w:bdr w:val="none" w:sz="0" w:space="0" w:color="auto"/>
          <w:lang w:eastAsia="en-US"/>
          <w14:textOutline w14:w="0" w14:cap="rnd" w14:cmpd="sng" w14:algn="ctr">
            <w14:noFill/>
            <w14:prstDash w14:val="solid"/>
            <w14:bevel/>
          </w14:textOutline>
        </w:rPr>
        <w:t>Темы 1.1., 1.2., 1.3., 1.4.</w:t>
      </w:r>
    </w:p>
    <w:p w14:paraId="74AC8875"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lastRenderedPageBreak/>
        <w:t>Тренинги и упражнения</w:t>
      </w: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берут на себя подготовительный этап к работе над текстом и созданием художественного образа. В импровизациях учащиеся должны использовать навыки и умения не только основ актерского мастерства, но и  полученные  ими на смежных дисциплинах «Сценического движения», «Танца», «Художественного слова», «Истории театра» и.т.д. Использовать все средства для раскрытия творческой индивидуальности. У каждого ученика к четвертому году обучения проявляются так называемые свои сильные и слабые стороны. Кто-то лучше поет, кто-то танцует, кто-то говорит. Задача подтянуть слабые стороны, привести их к достойному качеству и максимально использовать сильные. Предлагать разные решения  создания сказочных и фантастических персонажей (пластические,  психологические, хореографические, музыкальные и т.д.).   </w:t>
      </w:r>
    </w:p>
    <w:p w14:paraId="19FBF761"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 xml:space="preserve">Упражнение «В маске»  </w:t>
      </w:r>
    </w:p>
    <w:p w14:paraId="724DF5EA"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1-й вариант - яркая, красочная маска какого-нибудь сказочного или фантастического персонажа - тело подчиняется, ищет способы пластического соответствия этому образу. </w:t>
      </w:r>
    </w:p>
    <w:p w14:paraId="33DFFC42"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2-й вариант – белая, нейтральная маска – тело придумывает, сочиняет образ, через пластическое решение передает характер и характерность.                          </w:t>
      </w:r>
    </w:p>
    <w:p w14:paraId="32DD3955"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Упражнение «Только руки», «Только ноги» -</w:t>
      </w: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учащийся закрывается ширмой – видны либо только ноги, либо только руки. Задача передать характер, эмоциональное состояние придуманного им персонажа.</w:t>
      </w:r>
    </w:p>
    <w:p w14:paraId="6BED450C"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b/>
          <w:iCs w:val="0"/>
          <w:color w:val="auto"/>
          <w:sz w:val="24"/>
          <w:szCs w:val="24"/>
          <w:bdr w:val="none" w:sz="0" w:space="0" w:color="auto"/>
          <w:lang w:eastAsia="en-US"/>
          <w14:textOutline w14:w="0" w14:cap="rnd" w14:cmpd="sng" w14:algn="ctr">
            <w14:noFill/>
            <w14:prstDash w14:val="solid"/>
            <w14:bevel/>
          </w14:textOutline>
        </w:rPr>
      </w:pPr>
      <w:r w:rsidRPr="00CF34F8">
        <w:rPr>
          <w:rFonts w:eastAsia="Calibri" w:cs="Times New Roman"/>
          <w:b/>
          <w:iCs w:val="0"/>
          <w:color w:val="auto"/>
          <w:sz w:val="24"/>
          <w:szCs w:val="24"/>
          <w:bdr w:val="none" w:sz="0" w:space="0" w:color="auto"/>
          <w:lang w:eastAsia="en-US"/>
          <w14:textOutline w14:w="0" w14:cap="rnd" w14:cmpd="sng" w14:algn="ctr">
            <w14:noFill/>
            <w14:prstDash w14:val="solid"/>
            <w14:bevel/>
          </w14:textOutline>
        </w:rPr>
        <w:t>Тема 2.1.</w:t>
      </w:r>
    </w:p>
    <w:p w14:paraId="087ECF08"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 xml:space="preserve">Законы построения драматургического произведения </w:t>
      </w:r>
    </w:p>
    <w:p w14:paraId="03D90827"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В основе драматургии лежит конфликт и его разрешение, событийный ряд, разыгрываемый действием. Сюжет образуют события и действия людей. </w:t>
      </w:r>
    </w:p>
    <w:p w14:paraId="381A7405"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Традиционная схема построения сюжета.                                                        </w:t>
      </w:r>
    </w:p>
    <w:p w14:paraId="69E1B1F7"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Экспозиция - представление героев.                                                                          </w:t>
      </w:r>
    </w:p>
    <w:p w14:paraId="12753BE2"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Завязка – столкновение.                                                                                                   </w:t>
      </w:r>
    </w:p>
    <w:p w14:paraId="3686F6D6"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Развитие действия - набор сцен, развитие идеи.                                                </w:t>
      </w:r>
    </w:p>
    <w:p w14:paraId="72B8503F"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Кульминация - апогей конфликта.                                                                                 </w:t>
      </w:r>
    </w:p>
    <w:p w14:paraId="23EB7F4B"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Развязка.</w:t>
      </w:r>
    </w:p>
    <w:p w14:paraId="1C7F2435"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b/>
          <w:iCs w:val="0"/>
          <w:color w:val="auto"/>
          <w:sz w:val="24"/>
          <w:szCs w:val="24"/>
          <w:bdr w:val="none" w:sz="0" w:space="0" w:color="auto"/>
          <w:lang w:eastAsia="en-US"/>
          <w14:textOutline w14:w="0" w14:cap="rnd" w14:cmpd="sng" w14:algn="ctr">
            <w14:noFill/>
            <w14:prstDash w14:val="solid"/>
            <w14:bevel/>
          </w14:textOutline>
        </w:rPr>
      </w:pPr>
      <w:r w:rsidRPr="00CF34F8">
        <w:rPr>
          <w:rFonts w:eastAsia="Calibri" w:cs="Times New Roman"/>
          <w:b/>
          <w:iCs w:val="0"/>
          <w:color w:val="auto"/>
          <w:sz w:val="24"/>
          <w:szCs w:val="24"/>
          <w:bdr w:val="none" w:sz="0" w:space="0" w:color="auto"/>
          <w:lang w:eastAsia="en-US"/>
          <w14:textOutline w14:w="0" w14:cap="rnd" w14:cmpd="sng" w14:algn="ctr">
            <w14:noFill/>
            <w14:prstDash w14:val="solid"/>
            <w14:bevel/>
          </w14:textOutline>
        </w:rPr>
        <w:t xml:space="preserve">Тема 2.2.                                                       </w:t>
      </w:r>
    </w:p>
    <w:p w14:paraId="549CD56D"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 xml:space="preserve">Этюды на сюжет сказки (или инсценировка небольшого фрагмента сказки). </w:t>
      </w: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Работа над личностным восприятием, и трактовкой  художественного образа  сказочного персонажа.</w:t>
      </w:r>
    </w:p>
    <w:p w14:paraId="1FB49E13"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bdr w:val="none" w:sz="0" w:space="0" w:color="auto"/>
          <w:lang w:eastAsia="en-US"/>
          <w14:textOutline w14:w="0" w14:cap="rnd" w14:cmpd="sng" w14:algn="ctr">
            <w14:noFill/>
            <w14:prstDash w14:val="solid"/>
            <w14:bevel/>
          </w14:textOutline>
        </w:rPr>
        <w:lastRenderedPageBreak/>
        <w:t>Репертуар.</w:t>
      </w: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«Крошечка-Хаврошечка», «Морозко»,  Сказки братьев Гримм: «Братец и сестрица», «Три пряхи», </w:t>
      </w:r>
      <w:r w:rsidRPr="00CF34F8">
        <w:rPr>
          <w:rFonts w:eastAsia="Calibri" w:cs="Times New Roman"/>
          <w:i w:val="0"/>
          <w:iCs w:val="0"/>
          <w:sz w:val="24"/>
          <w:szCs w:val="24"/>
          <w:u w:val="none"/>
          <w:bdr w:val="none" w:sz="0" w:space="0" w:color="auto"/>
          <w:lang w:eastAsia="en-US"/>
          <w14:textOutline w14:w="0" w14:cap="rnd" w14:cmpd="sng" w14:algn="ctr">
            <w14:noFill/>
            <w14:prstDash w14:val="solid"/>
            <w14:bevel/>
          </w14:textOutline>
        </w:rPr>
        <w:t>«</w:t>
      </w:r>
      <w:hyperlink r:id="rId8" w:tooltip="Гензель и Гретель" w:history="1">
        <w:r w:rsidRPr="00CF34F8">
          <w:rPr>
            <w:rFonts w:eastAsia="Calibri" w:cs="Times New Roman"/>
            <w:i w:val="0"/>
            <w:iCs w:val="0"/>
            <w:sz w:val="24"/>
            <w:szCs w:val="24"/>
            <w:bdr w:val="none" w:sz="0" w:space="0" w:color="auto"/>
            <w:lang w:eastAsia="en-US"/>
            <w14:textOutline w14:w="0" w14:cap="rnd" w14:cmpd="sng" w14:algn="ctr">
              <w14:noFill/>
              <w14:prstDash w14:val="solid"/>
              <w14:bevel/>
            </w14:textOutline>
          </w:rPr>
          <w:t>Гензель и Гретель</w:t>
        </w:r>
      </w:hyperlink>
      <w:r w:rsidRPr="00CF34F8">
        <w:rPr>
          <w:rFonts w:eastAsia="Calibri" w:cs="Times New Roman"/>
          <w:i w:val="0"/>
          <w:iCs w:val="0"/>
          <w:sz w:val="24"/>
          <w:szCs w:val="24"/>
          <w:u w:val="none"/>
          <w:bdr w:val="none" w:sz="0" w:space="0" w:color="auto"/>
          <w:lang w:eastAsia="en-US"/>
          <w14:textOutline w14:w="0" w14:cap="rnd" w14:cmpd="sng" w14:algn="ctr">
            <w14:noFill/>
            <w14:prstDash w14:val="solid"/>
            <w14:bevel/>
          </w14:textOutline>
        </w:rPr>
        <w:t>», Шарль Перро: «Волшебница (Подарки феи)», «Замарашка», Г.Х. Андерсен: «Снежная королева», «Девочка со спичками», А.Толстой: «Приключение Буратино».</w:t>
      </w:r>
    </w:p>
    <w:p w14:paraId="6F2112D2"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b/>
          <w:iCs w:val="0"/>
          <w:color w:val="auto"/>
          <w:sz w:val="24"/>
          <w:szCs w:val="24"/>
          <w:bdr w:val="none" w:sz="0" w:space="0" w:color="auto"/>
          <w:lang w:eastAsia="en-US"/>
          <w14:textOutline w14:w="0" w14:cap="rnd" w14:cmpd="sng" w14:algn="ctr">
            <w14:noFill/>
            <w14:prstDash w14:val="solid"/>
            <w14:bevel/>
          </w14:textOutline>
        </w:rPr>
      </w:pPr>
      <w:r w:rsidRPr="00CF34F8">
        <w:rPr>
          <w:rFonts w:eastAsia="Calibri" w:cs="Times New Roman"/>
          <w:b/>
          <w:iCs w:val="0"/>
          <w:sz w:val="24"/>
          <w:szCs w:val="24"/>
          <w:bdr w:val="none" w:sz="0" w:space="0" w:color="auto"/>
          <w:lang w:eastAsia="en-US"/>
          <w14:textOutline w14:w="0" w14:cap="rnd" w14:cmpd="sng" w14:algn="ctr">
            <w14:noFill/>
            <w14:prstDash w14:val="solid"/>
            <w14:bevel/>
          </w14:textOutline>
        </w:rPr>
        <w:t>Тема 2.3.</w:t>
      </w:r>
    </w:p>
    <w:p w14:paraId="62DBECE9"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 xml:space="preserve">Инсценировка басни. </w:t>
      </w:r>
      <w:r w:rsidRPr="00CF34F8">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t xml:space="preserve"> </w:t>
      </w: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Переходный этап к работе с драматургией, т.к.  басня имеет все достоинства хорошей пьесы: острый конфликт, яркие характеры, серьезное содержание, диалоговое изложение.</w:t>
      </w:r>
    </w:p>
    <w:p w14:paraId="2A1C92C5"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w:t>
      </w:r>
      <w:r w:rsidRPr="00CF34F8">
        <w:rPr>
          <w:rFonts w:eastAsia="Calibri" w:cs="Times New Roman"/>
          <w:i w:val="0"/>
          <w:iCs w:val="0"/>
          <w:color w:val="auto"/>
          <w:sz w:val="24"/>
          <w:szCs w:val="24"/>
          <w:bdr w:val="none" w:sz="0" w:space="0" w:color="auto"/>
          <w:lang w:eastAsia="en-US"/>
          <w14:textOutline w14:w="0" w14:cap="rnd" w14:cmpd="sng" w14:algn="ctr">
            <w14:noFill/>
            <w14:prstDash w14:val="solid"/>
            <w14:bevel/>
          </w14:textOutline>
        </w:rPr>
        <w:t>Репертуар.</w:t>
      </w: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И. Крылов: «Квартет», «Ворона и лисица», «Две собаки».</w:t>
      </w:r>
    </w:p>
    <w:p w14:paraId="2537472A"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b/>
          <w:iCs w:val="0"/>
          <w:color w:val="auto"/>
          <w:sz w:val="24"/>
          <w:szCs w:val="24"/>
          <w:bdr w:val="none" w:sz="0" w:space="0" w:color="auto"/>
          <w:lang w:eastAsia="en-US"/>
          <w14:textOutline w14:w="0" w14:cap="rnd" w14:cmpd="sng" w14:algn="ctr">
            <w14:noFill/>
            <w14:prstDash w14:val="solid"/>
            <w14:bevel/>
          </w14:textOutline>
        </w:rPr>
      </w:pPr>
      <w:r w:rsidRPr="00CF34F8">
        <w:rPr>
          <w:rFonts w:eastAsia="Calibri" w:cs="Times New Roman"/>
          <w:b/>
          <w:iCs w:val="0"/>
          <w:sz w:val="24"/>
          <w:szCs w:val="24"/>
          <w:bdr w:val="none" w:sz="0" w:space="0" w:color="auto"/>
          <w:lang w:eastAsia="en-US"/>
          <w14:textOutline w14:w="0" w14:cap="rnd" w14:cmpd="sng" w14:algn="ctr">
            <w14:noFill/>
            <w14:prstDash w14:val="solid"/>
            <w14:bevel/>
          </w14:textOutline>
        </w:rPr>
        <w:t>Тема 2.4.</w:t>
      </w:r>
    </w:p>
    <w:p w14:paraId="54B1E78E"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 xml:space="preserve">Этюды на сюжет небольшого рассказа. </w:t>
      </w: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Проанализировать событийный ряд, найти главное событие и сделать на него этюд, максимально сохраняя предлагаемые обстоятельства, заданные автором.</w:t>
      </w:r>
      <w:r w:rsidRPr="00CF34F8">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t xml:space="preserve"> </w:t>
      </w:r>
    </w:p>
    <w:p w14:paraId="480D0F7F"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bdr w:val="none" w:sz="0" w:space="0" w:color="auto"/>
          <w:lang w:eastAsia="en-US"/>
          <w14:textOutline w14:w="0" w14:cap="rnd" w14:cmpd="sng" w14:algn="ctr">
            <w14:noFill/>
            <w14:prstDash w14:val="solid"/>
            <w14:bevel/>
          </w14:textOutline>
        </w:rPr>
        <w:t>Репертуар.</w:t>
      </w: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А.П. Чехов: рассказы «Ванька», «День за городом», «Злой мальчик», М.Зощенко: «Находка», «Калоши и мороженое», «Бабушкин подарок», «Не надо врать», Н.Носов: «Фантазеры». В.Драгунский: «Денискины  рассказы».</w:t>
      </w:r>
    </w:p>
    <w:p w14:paraId="38185DF8"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b/>
          <w:iCs w:val="0"/>
          <w:color w:val="auto"/>
          <w:sz w:val="24"/>
          <w:szCs w:val="24"/>
          <w:bdr w:val="none" w:sz="0" w:space="0" w:color="auto"/>
          <w:lang w:eastAsia="en-US"/>
          <w14:textOutline w14:w="0" w14:cap="rnd" w14:cmpd="sng" w14:algn="ctr">
            <w14:noFill/>
            <w14:prstDash w14:val="solid"/>
            <w14:bevel/>
          </w14:textOutline>
        </w:rPr>
      </w:pPr>
      <w:r w:rsidRPr="00CF34F8">
        <w:rPr>
          <w:rFonts w:eastAsia="Calibri" w:cs="Times New Roman"/>
          <w:b/>
          <w:iCs w:val="0"/>
          <w:color w:val="auto"/>
          <w:sz w:val="24"/>
          <w:szCs w:val="24"/>
          <w:bdr w:val="none" w:sz="0" w:space="0" w:color="auto"/>
          <w:lang w:eastAsia="en-US"/>
          <w14:textOutline w14:w="0" w14:cap="rnd" w14:cmpd="sng" w14:algn="ctr">
            <w14:noFill/>
            <w14:prstDash w14:val="solid"/>
            <w14:bevel/>
          </w14:textOutline>
        </w:rPr>
        <w:t xml:space="preserve">Тема 2.5. </w:t>
      </w:r>
    </w:p>
    <w:p w14:paraId="19D9BCFA"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 xml:space="preserve">Инсценировка небольших фрагментов из классических литературных произведений. </w:t>
      </w: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Присвоение событий, оценки фактов, человеческих действий, поступков, целей, задач и взаимоотношений, описанных автором. </w:t>
      </w:r>
    </w:p>
    <w:p w14:paraId="51337A0B"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bdr w:val="none" w:sz="0" w:space="0" w:color="auto"/>
          <w:lang w:eastAsia="en-US"/>
          <w14:textOutline w14:w="0" w14:cap="rnd" w14:cmpd="sng" w14:algn="ctr">
            <w14:noFill/>
            <w14:prstDash w14:val="solid"/>
            <w14:bevel/>
          </w14:textOutline>
        </w:rPr>
        <w:t>Репертуар.</w:t>
      </w: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А.С.Пушкин «Барышня-крестьянка», А.П.Чехов: «Репетитор», «Лошадиная фамилия», «Беглец», «Мальчики», А.Куприн «Храбрые беглецы», Е.И. Булгакова «Старый дом», И.А. Бунин «Митина любовь», Л.Чарская «Записки институтки», В.Короленко «Дети подземелья», М.Прилежаева «Семиклассницы», Иван Франко «Маленький Мирон», В.Гюго «Гаврош», Г.Герлих «Девочка и мальчик», А.Толстой «Детство Никиты», Астрид Линдгрен: «Пеппи Длинный чулок»,  «Рони - дочь разбойника», А.Экзюпери «Маленький принц», Г.Щербакова «Вам и не снилось», В.Железников «Чучело», Л. Улицкая «Девочки».</w:t>
      </w:r>
    </w:p>
    <w:p w14:paraId="3EDDCCD1"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b/>
          <w:iCs w:val="0"/>
          <w:color w:val="auto"/>
          <w:sz w:val="24"/>
          <w:szCs w:val="24"/>
          <w:bdr w:val="none" w:sz="0" w:space="0" w:color="auto"/>
          <w:lang w:eastAsia="en-US"/>
          <w14:textOutline w14:w="0" w14:cap="rnd" w14:cmpd="sng" w14:algn="ctr">
            <w14:noFill/>
            <w14:prstDash w14:val="solid"/>
            <w14:bevel/>
          </w14:textOutline>
        </w:rPr>
      </w:pPr>
      <w:r w:rsidRPr="00CF34F8">
        <w:rPr>
          <w:rFonts w:eastAsia="Calibri" w:cs="Times New Roman"/>
          <w:b/>
          <w:iCs w:val="0"/>
          <w:color w:val="auto"/>
          <w:sz w:val="24"/>
          <w:szCs w:val="24"/>
          <w:bdr w:val="none" w:sz="0" w:space="0" w:color="auto"/>
          <w:lang w:eastAsia="en-US"/>
          <w14:textOutline w14:w="0" w14:cap="rnd" w14:cmpd="sng" w14:algn="ctr">
            <w14:noFill/>
            <w14:prstDash w14:val="solid"/>
            <w14:bevel/>
          </w14:textOutline>
        </w:rPr>
        <w:t>Тема 2.6.</w:t>
      </w:r>
    </w:p>
    <w:p w14:paraId="5E073914"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 xml:space="preserve">Работа над отрывками из драматургических произведений. </w:t>
      </w:r>
    </w:p>
    <w:p w14:paraId="56259539"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Пьеса должна соответствовать возрасту и интересам учащихся. Для органического перевоплощения в образ необходимо выбирать персонаж,  исходя из эмоционального опыта ребенка. Учащийся должен прочитать всю пьесу полностью, а не только свой отрывок. Преподаватель должен сначала сделать полный разбор пьесы, </w:t>
      </w: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lastRenderedPageBreak/>
        <w:t xml:space="preserve">затем - подробный разбор выбранного отрывка:  выстроить событийный ряд, поставить действенные задачи, осуществить поиск внешней характерности, найти ее связь с решением внешнего облика персонажа: грим, костюм, манеры, пластика, особенности речи и др., добиваться ее сценического воплощения. Е.Шварц «Золушка», «Снежная королева» (на сюжеты Андерсена), «Сказка о потерянном времени», А.Островский «Снегурочка», Г.Полонский «Доживем до понедельника».   </w:t>
      </w:r>
    </w:p>
    <w:p w14:paraId="7ADA8731"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Cs w:val="0"/>
          <w:color w:val="auto"/>
          <w:sz w:val="24"/>
          <w:szCs w:val="24"/>
          <w:bdr w:val="none" w:sz="0" w:space="0" w:color="auto"/>
          <w:lang w:eastAsia="en-US"/>
          <w14:textOutline w14:w="0" w14:cap="rnd" w14:cmpd="sng" w14:algn="ctr">
            <w14:noFill/>
            <w14:prstDash w14:val="solid"/>
            <w14:bevel/>
          </w14:textOutline>
        </w:rPr>
        <w:t xml:space="preserve">Тема 2.7.                          </w:t>
      </w:r>
      <w:r w:rsidRPr="00CF34F8">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 xml:space="preserve">               </w:t>
      </w:r>
    </w:p>
    <w:p w14:paraId="2C815AB0"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Работа над ролью в учебном спектакле.</w:t>
      </w:r>
      <w:r w:rsidRPr="00CF34F8">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t xml:space="preserve"> </w:t>
      </w: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Выбор спектакля и его жанра на усмотрение  педагога.</w:t>
      </w:r>
    </w:p>
    <w:p w14:paraId="7980DD63"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bdr w:val="none" w:sz="0" w:space="0" w:color="auto"/>
          <w:lang w:eastAsia="en-US"/>
          <w14:textOutline w14:w="0" w14:cap="rnd" w14:cmpd="sng" w14:algn="ctr">
            <w14:noFill/>
            <w14:prstDash w14:val="solid"/>
            <w14:bevel/>
          </w14:textOutline>
        </w:rPr>
        <w:t xml:space="preserve">Итогом творческой работы группы на четвертом году обучения является публичный показ этюдов, инсценировок, отрывков из пьес, учебного спектакля. В конце этого года проводится </w:t>
      </w:r>
      <w:r w:rsidRPr="00CF34F8">
        <w:rPr>
          <w:rFonts w:eastAsia="Calibri" w:cs="Times New Roman"/>
          <w:b/>
          <w:i w:val="0"/>
          <w:iCs w:val="0"/>
          <w:color w:val="auto"/>
          <w:sz w:val="24"/>
          <w:szCs w:val="24"/>
          <w:bdr w:val="none" w:sz="0" w:space="0" w:color="auto"/>
          <w:lang w:eastAsia="en-US"/>
          <w14:textOutline w14:w="0" w14:cap="rnd" w14:cmpd="sng" w14:algn="ctr">
            <w14:noFill/>
            <w14:prstDash w14:val="solid"/>
            <w14:bevel/>
          </w14:textOutline>
        </w:rPr>
        <w:t>экзамен</w:t>
      </w:r>
      <w:r w:rsidRPr="00CF34F8">
        <w:rPr>
          <w:rFonts w:eastAsia="Calibri" w:cs="Times New Roman"/>
          <w:i w:val="0"/>
          <w:iCs w:val="0"/>
          <w:color w:val="auto"/>
          <w:sz w:val="24"/>
          <w:szCs w:val="24"/>
          <w:bdr w:val="none" w:sz="0" w:space="0" w:color="auto"/>
          <w:lang w:eastAsia="en-US"/>
          <w14:textOutline w14:w="0" w14:cap="rnd" w14:cmpd="sng" w14:algn="ctr">
            <w14:noFill/>
            <w14:prstDash w14:val="solid"/>
            <w14:bevel/>
          </w14:textOutline>
        </w:rPr>
        <w:t>.</w:t>
      </w:r>
    </w:p>
    <w:p w14:paraId="5FBA1BCB"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1 полугодие – этюды на сюжет сказки, инсценировка басни, этюды на сюжет небольшого рассказа, инсценировка фрагмента из классических произведений.</w:t>
      </w:r>
    </w:p>
    <w:p w14:paraId="01C92C44"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2 полугодие - </w:t>
      </w:r>
      <w:r w:rsidRPr="00CF34F8">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 xml:space="preserve"> экзамен</w:t>
      </w: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 показ учебного  спектакля или отрывков из драматургических произведений.</w:t>
      </w:r>
    </w:p>
    <w:p w14:paraId="1DB3E74D"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p>
    <w:p w14:paraId="19BD2A1A"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p>
    <w:p w14:paraId="0904E99C"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5 класс (по 5-летней программе)</w:t>
      </w:r>
    </w:p>
    <w:p w14:paraId="1C82C810"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right"/>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Таблица 9</w:t>
      </w:r>
    </w:p>
    <w:tbl>
      <w:tblPr>
        <w:tblW w:w="8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9"/>
        <w:gridCol w:w="2696"/>
        <w:gridCol w:w="1560"/>
        <w:gridCol w:w="1561"/>
        <w:gridCol w:w="992"/>
        <w:gridCol w:w="1067"/>
      </w:tblGrid>
      <w:tr w:rsidR="00CF34F8" w:rsidRPr="00CF34F8" w14:paraId="212B2EB8" w14:textId="77777777" w:rsidTr="0087571F">
        <w:trPr>
          <w:trHeight w:val="278"/>
          <w:jc w:val="center"/>
        </w:trPr>
        <w:tc>
          <w:tcPr>
            <w:tcW w:w="659" w:type="dxa"/>
            <w:vMerge w:val="restart"/>
            <w:tcBorders>
              <w:top w:val="single" w:sz="4" w:space="0" w:color="auto"/>
              <w:left w:val="single" w:sz="4" w:space="0" w:color="auto"/>
              <w:bottom w:val="single" w:sz="4" w:space="0" w:color="auto"/>
              <w:right w:val="single" w:sz="4" w:space="0" w:color="auto"/>
            </w:tcBorders>
          </w:tcPr>
          <w:p w14:paraId="6041BEBD"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8"/>
                <w:u w:val="none"/>
                <w:bdr w:val="none" w:sz="0" w:space="0" w:color="auto"/>
                <w:lang w:eastAsia="en-US"/>
                <w14:textOutline w14:w="0" w14:cap="rnd" w14:cmpd="sng" w14:algn="ctr">
                  <w14:noFill/>
                  <w14:prstDash w14:val="solid"/>
                  <w14:bevel/>
                </w14:textOutline>
              </w:rPr>
            </w:pPr>
          </w:p>
          <w:p w14:paraId="553F49F3"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8"/>
                <w:u w:val="none"/>
                <w:bdr w:val="none" w:sz="0" w:space="0" w:color="auto"/>
                <w:lang w:eastAsia="en-US"/>
                <w14:textOutline w14:w="0" w14:cap="rnd" w14:cmpd="sng" w14:algn="ctr">
                  <w14:noFill/>
                  <w14:prstDash w14:val="solid"/>
                  <w14:bevel/>
                </w14:textOutline>
              </w:rPr>
            </w:pPr>
          </w:p>
          <w:p w14:paraId="7804E1B1"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8"/>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8"/>
                <w:szCs w:val="28"/>
                <w:u w:val="none"/>
                <w:bdr w:val="none" w:sz="0" w:space="0" w:color="auto"/>
                <w:lang w:eastAsia="en-US"/>
                <w14:textOutline w14:w="0" w14:cap="rnd" w14:cmpd="sng" w14:algn="ctr">
                  <w14:noFill/>
                  <w14:prstDash w14:val="solid"/>
                  <w14:bevel/>
                </w14:textOutline>
              </w:rPr>
              <w:t>№№</w:t>
            </w:r>
          </w:p>
        </w:tc>
        <w:tc>
          <w:tcPr>
            <w:tcW w:w="2694" w:type="dxa"/>
            <w:vMerge w:val="restart"/>
            <w:tcBorders>
              <w:top w:val="single" w:sz="4" w:space="0" w:color="auto"/>
              <w:left w:val="single" w:sz="4" w:space="0" w:color="auto"/>
              <w:bottom w:val="single" w:sz="4" w:space="0" w:color="auto"/>
              <w:right w:val="single" w:sz="4" w:space="0" w:color="auto"/>
            </w:tcBorders>
          </w:tcPr>
          <w:p w14:paraId="6E532B26"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8"/>
                <w:u w:val="none"/>
                <w:bdr w:val="none" w:sz="0" w:space="0" w:color="auto"/>
                <w:lang w:eastAsia="en-US"/>
                <w14:textOutline w14:w="0" w14:cap="rnd" w14:cmpd="sng" w14:algn="ctr">
                  <w14:noFill/>
                  <w14:prstDash w14:val="solid"/>
                  <w14:bevel/>
                </w14:textOutline>
              </w:rPr>
            </w:pPr>
          </w:p>
          <w:p w14:paraId="07AB47B8"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8"/>
                <w:u w:val="none"/>
                <w:bdr w:val="none" w:sz="0" w:space="0" w:color="auto"/>
                <w:lang w:eastAsia="en-US"/>
                <w14:textOutline w14:w="0" w14:cap="rnd" w14:cmpd="sng" w14:algn="ctr">
                  <w14:noFill/>
                  <w14:prstDash w14:val="solid"/>
                  <w14:bevel/>
                </w14:textOutline>
              </w:rPr>
            </w:pPr>
          </w:p>
          <w:p w14:paraId="50EB1B82"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8"/>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8"/>
                <w:szCs w:val="28"/>
                <w:u w:val="none"/>
                <w:bdr w:val="none" w:sz="0" w:space="0" w:color="auto"/>
                <w:lang w:eastAsia="en-US"/>
                <w14:textOutline w14:w="0" w14:cap="rnd" w14:cmpd="sng" w14:algn="ctr">
                  <w14:noFill/>
                  <w14:prstDash w14:val="solid"/>
                  <w14:bevel/>
                </w14:textOutline>
              </w:rPr>
              <w:t xml:space="preserve">Наименование раздела, темы </w:t>
            </w:r>
          </w:p>
          <w:p w14:paraId="668B36DF"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8"/>
                <w:u w:val="none"/>
                <w:bdr w:val="none" w:sz="0" w:space="0" w:color="auto"/>
                <w:lang w:eastAsia="en-US"/>
                <w14:textOutline w14:w="0" w14:cap="rnd" w14:cmpd="sng" w14:algn="ctr">
                  <w14:noFill/>
                  <w14:prstDash w14:val="solid"/>
                  <w14:bevel/>
                </w14:textOutline>
              </w:rPr>
            </w:pPr>
          </w:p>
        </w:tc>
        <w:tc>
          <w:tcPr>
            <w:tcW w:w="1559" w:type="dxa"/>
            <w:vMerge w:val="restart"/>
            <w:tcBorders>
              <w:top w:val="single" w:sz="4" w:space="0" w:color="auto"/>
              <w:left w:val="single" w:sz="4" w:space="0" w:color="auto"/>
              <w:bottom w:val="single" w:sz="4" w:space="0" w:color="auto"/>
              <w:right w:val="single" w:sz="4" w:space="0" w:color="auto"/>
            </w:tcBorders>
          </w:tcPr>
          <w:p w14:paraId="05C4F164"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8"/>
                <w:u w:val="none"/>
                <w:bdr w:val="none" w:sz="0" w:space="0" w:color="auto"/>
                <w:lang w:eastAsia="en-US"/>
                <w14:textOutline w14:w="0" w14:cap="rnd" w14:cmpd="sng" w14:algn="ctr">
                  <w14:noFill/>
                  <w14:prstDash w14:val="solid"/>
                  <w14:bevel/>
                </w14:textOutline>
              </w:rPr>
            </w:pPr>
          </w:p>
          <w:p w14:paraId="6F6D3DC6"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8"/>
                <w:u w:val="none"/>
                <w:bdr w:val="none" w:sz="0" w:space="0" w:color="auto"/>
                <w:lang w:eastAsia="en-US"/>
                <w14:textOutline w14:w="0" w14:cap="rnd" w14:cmpd="sng" w14:algn="ctr">
                  <w14:noFill/>
                  <w14:prstDash w14:val="solid"/>
                  <w14:bevel/>
                </w14:textOutline>
              </w:rPr>
            </w:pPr>
          </w:p>
          <w:p w14:paraId="4CE7DAD3"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8"/>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8"/>
                <w:szCs w:val="28"/>
                <w:u w:val="none"/>
                <w:bdr w:val="none" w:sz="0" w:space="0" w:color="auto"/>
                <w:lang w:eastAsia="en-US"/>
                <w14:textOutline w14:w="0" w14:cap="rnd" w14:cmpd="sng" w14:algn="ctr">
                  <w14:noFill/>
                  <w14:prstDash w14:val="solid"/>
                  <w14:bevel/>
                </w14:textOutline>
              </w:rPr>
              <w:t>Вид учебного занятия</w:t>
            </w:r>
          </w:p>
        </w:tc>
        <w:tc>
          <w:tcPr>
            <w:tcW w:w="3617" w:type="dxa"/>
            <w:gridSpan w:val="3"/>
            <w:tcBorders>
              <w:top w:val="single" w:sz="4" w:space="0" w:color="auto"/>
              <w:left w:val="single" w:sz="4" w:space="0" w:color="auto"/>
              <w:bottom w:val="single" w:sz="4" w:space="0" w:color="auto"/>
              <w:right w:val="single" w:sz="4" w:space="0" w:color="auto"/>
            </w:tcBorders>
            <w:hideMark/>
          </w:tcPr>
          <w:p w14:paraId="75C2C144"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6"/>
                <w:szCs w:val="26"/>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6"/>
                <w:szCs w:val="26"/>
                <w:u w:val="none"/>
                <w:bdr w:val="none" w:sz="0" w:space="0" w:color="auto"/>
                <w:lang w:eastAsia="en-US"/>
                <w14:textOutline w14:w="0" w14:cap="rnd" w14:cmpd="sng" w14:algn="ctr">
                  <w14:noFill/>
                  <w14:prstDash w14:val="solid"/>
                  <w14:bevel/>
                </w14:textOutline>
              </w:rPr>
              <w:t xml:space="preserve">Общий объем времени </w:t>
            </w:r>
          </w:p>
          <w:p w14:paraId="4B7D4E21"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6"/>
                <w:szCs w:val="26"/>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6"/>
                <w:szCs w:val="26"/>
                <w:u w:val="none"/>
                <w:bdr w:val="none" w:sz="0" w:space="0" w:color="auto"/>
                <w:lang w:eastAsia="en-US"/>
                <w14:textOutline w14:w="0" w14:cap="rnd" w14:cmpd="sng" w14:algn="ctr">
                  <w14:noFill/>
                  <w14:prstDash w14:val="solid"/>
                  <w14:bevel/>
                </w14:textOutline>
              </w:rPr>
              <w:t>(в часах)</w:t>
            </w:r>
          </w:p>
        </w:tc>
      </w:tr>
      <w:tr w:rsidR="00CF34F8" w:rsidRPr="00CF34F8" w14:paraId="2E728E92" w14:textId="77777777" w:rsidTr="0087571F">
        <w:trPr>
          <w:cantSplit/>
          <w:trHeight w:val="2002"/>
          <w:jc w:val="center"/>
        </w:trPr>
        <w:tc>
          <w:tcPr>
            <w:tcW w:w="8529" w:type="dxa"/>
            <w:vMerge/>
            <w:tcBorders>
              <w:top w:val="single" w:sz="4" w:space="0" w:color="auto"/>
              <w:left w:val="single" w:sz="4" w:space="0" w:color="auto"/>
              <w:bottom w:val="single" w:sz="4" w:space="0" w:color="auto"/>
              <w:right w:val="single" w:sz="4" w:space="0" w:color="auto"/>
            </w:tcBorders>
            <w:vAlign w:val="center"/>
            <w:hideMark/>
          </w:tcPr>
          <w:p w14:paraId="10ABFD72"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8"/>
                <w:u w:val="none"/>
                <w:bdr w:val="none" w:sz="0" w:space="0" w:color="auto"/>
                <w:lang w:eastAsia="en-US"/>
                <w14:textOutline w14:w="0" w14:cap="rnd" w14:cmpd="sng" w14:algn="ctr">
                  <w14:noFill/>
                  <w14:prstDash w14:val="solid"/>
                  <w14:bevel/>
                </w14:textOutline>
              </w:rPr>
            </w:pPr>
          </w:p>
        </w:tc>
        <w:tc>
          <w:tcPr>
            <w:tcW w:w="4253" w:type="dxa"/>
            <w:vMerge/>
            <w:tcBorders>
              <w:top w:val="single" w:sz="4" w:space="0" w:color="auto"/>
              <w:left w:val="single" w:sz="4" w:space="0" w:color="auto"/>
              <w:bottom w:val="single" w:sz="4" w:space="0" w:color="auto"/>
              <w:right w:val="single" w:sz="4" w:space="0" w:color="auto"/>
            </w:tcBorders>
            <w:vAlign w:val="center"/>
            <w:hideMark/>
          </w:tcPr>
          <w:p w14:paraId="3126C586"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8"/>
                <w:u w:val="none"/>
                <w:bdr w:val="none" w:sz="0" w:space="0" w:color="auto"/>
                <w:lang w:eastAsia="en-US"/>
                <w14:textOutline w14:w="0" w14:cap="rnd" w14:cmpd="sng" w14:algn="ctr">
                  <w14:noFill/>
                  <w14:prstDash w14:val="solid"/>
                  <w14:bevel/>
                </w14:textOutlin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774679E"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8"/>
                <w:u w:val="none"/>
                <w:bdr w:val="none" w:sz="0" w:space="0" w:color="auto"/>
                <w:lang w:eastAsia="en-US"/>
                <w14:textOutline w14:w="0" w14:cap="rnd" w14:cmpd="sng" w14:algn="ctr">
                  <w14:noFill/>
                  <w14:prstDash w14:val="solid"/>
                  <w14:bevel/>
                </w14:textOutline>
              </w:rPr>
            </w:pPr>
          </w:p>
        </w:tc>
        <w:tc>
          <w:tcPr>
            <w:tcW w:w="1560" w:type="dxa"/>
            <w:tcBorders>
              <w:top w:val="single" w:sz="4" w:space="0" w:color="auto"/>
              <w:left w:val="single" w:sz="4" w:space="0" w:color="auto"/>
              <w:bottom w:val="single" w:sz="4" w:space="0" w:color="auto"/>
              <w:right w:val="single" w:sz="4" w:space="0" w:color="auto"/>
            </w:tcBorders>
            <w:textDirection w:val="btLr"/>
            <w:vAlign w:val="center"/>
            <w:hideMark/>
          </w:tcPr>
          <w:p w14:paraId="07B7EC3F"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13" w:right="113"/>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Максимальная учебная нагрузка</w:t>
            </w:r>
          </w:p>
        </w:tc>
        <w:tc>
          <w:tcPr>
            <w:tcW w:w="991" w:type="dxa"/>
            <w:tcBorders>
              <w:top w:val="single" w:sz="4" w:space="0" w:color="auto"/>
              <w:left w:val="single" w:sz="4" w:space="0" w:color="auto"/>
              <w:bottom w:val="single" w:sz="4" w:space="0" w:color="auto"/>
              <w:right w:val="single" w:sz="4" w:space="0" w:color="auto"/>
            </w:tcBorders>
            <w:textDirection w:val="btLr"/>
            <w:vAlign w:val="center"/>
            <w:hideMark/>
          </w:tcPr>
          <w:p w14:paraId="35EEEA2E"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13" w:right="113"/>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Самостоятельная работа</w:t>
            </w:r>
          </w:p>
        </w:tc>
        <w:tc>
          <w:tcPr>
            <w:tcW w:w="1066" w:type="dxa"/>
            <w:tcBorders>
              <w:top w:val="single" w:sz="4" w:space="0" w:color="auto"/>
              <w:left w:val="single" w:sz="4" w:space="0" w:color="auto"/>
              <w:bottom w:val="single" w:sz="4" w:space="0" w:color="auto"/>
              <w:right w:val="single" w:sz="4" w:space="0" w:color="auto"/>
            </w:tcBorders>
            <w:textDirection w:val="btLr"/>
            <w:vAlign w:val="center"/>
            <w:hideMark/>
          </w:tcPr>
          <w:p w14:paraId="299AB084"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13" w:right="113"/>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Аудиторные занятия</w:t>
            </w:r>
          </w:p>
        </w:tc>
      </w:tr>
      <w:tr w:rsidR="00CF34F8" w:rsidRPr="00CF34F8" w14:paraId="1B0D1AF7" w14:textId="77777777" w:rsidTr="0087571F">
        <w:trPr>
          <w:trHeight w:val="277"/>
          <w:jc w:val="center"/>
        </w:trPr>
        <w:tc>
          <w:tcPr>
            <w:tcW w:w="8529" w:type="dxa"/>
            <w:gridSpan w:val="6"/>
            <w:tcBorders>
              <w:top w:val="single" w:sz="4" w:space="0" w:color="auto"/>
              <w:left w:val="single" w:sz="4" w:space="0" w:color="auto"/>
              <w:bottom w:val="single" w:sz="4" w:space="0" w:color="auto"/>
              <w:right w:val="single" w:sz="4" w:space="0" w:color="auto"/>
            </w:tcBorders>
            <w:vAlign w:val="center"/>
            <w:hideMark/>
          </w:tcPr>
          <w:p w14:paraId="7BD44FFA" w14:textId="77777777" w:rsidR="00CF34F8" w:rsidRPr="00CF34F8" w:rsidRDefault="00CF34F8" w:rsidP="005444C3">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Актерские тренинги и упражнения</w:t>
            </w:r>
          </w:p>
        </w:tc>
      </w:tr>
      <w:tr w:rsidR="00CF34F8" w:rsidRPr="00CF34F8" w14:paraId="6667A9A4" w14:textId="77777777" w:rsidTr="0087571F">
        <w:trPr>
          <w:trHeight w:val="761"/>
          <w:jc w:val="center"/>
        </w:trPr>
        <w:tc>
          <w:tcPr>
            <w:tcW w:w="659" w:type="dxa"/>
            <w:tcBorders>
              <w:top w:val="single" w:sz="4" w:space="0" w:color="auto"/>
              <w:left w:val="single" w:sz="4" w:space="0" w:color="auto"/>
              <w:bottom w:val="single" w:sz="4" w:space="0" w:color="auto"/>
              <w:right w:val="single" w:sz="4" w:space="0" w:color="auto"/>
            </w:tcBorders>
            <w:hideMark/>
          </w:tcPr>
          <w:p w14:paraId="60D033FF"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1.1.</w:t>
            </w:r>
          </w:p>
        </w:tc>
        <w:tc>
          <w:tcPr>
            <w:tcW w:w="2694" w:type="dxa"/>
            <w:tcBorders>
              <w:top w:val="single" w:sz="4" w:space="0" w:color="auto"/>
              <w:left w:val="single" w:sz="4" w:space="0" w:color="auto"/>
              <w:bottom w:val="single" w:sz="4" w:space="0" w:color="auto"/>
              <w:right w:val="single" w:sz="4" w:space="0" w:color="auto"/>
            </w:tcBorders>
            <w:hideMark/>
          </w:tcPr>
          <w:p w14:paraId="2E67954E"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Словесное действие.</w:t>
            </w:r>
          </w:p>
          <w:p w14:paraId="56D798BE"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Подтекст.</w:t>
            </w:r>
          </w:p>
          <w:p w14:paraId="280B8ED6"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Второй план</w:t>
            </w:r>
          </w:p>
        </w:tc>
        <w:tc>
          <w:tcPr>
            <w:tcW w:w="1559" w:type="dxa"/>
            <w:tcBorders>
              <w:top w:val="single" w:sz="4" w:space="0" w:color="auto"/>
              <w:left w:val="single" w:sz="4" w:space="0" w:color="auto"/>
              <w:bottom w:val="single" w:sz="4" w:space="0" w:color="auto"/>
              <w:right w:val="single" w:sz="4" w:space="0" w:color="auto"/>
            </w:tcBorders>
            <w:hideMark/>
          </w:tcPr>
          <w:p w14:paraId="5E736B1A"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урок</w:t>
            </w:r>
          </w:p>
        </w:tc>
        <w:tc>
          <w:tcPr>
            <w:tcW w:w="1560" w:type="dxa"/>
            <w:tcBorders>
              <w:top w:val="single" w:sz="4" w:space="0" w:color="auto"/>
              <w:left w:val="single" w:sz="4" w:space="0" w:color="auto"/>
              <w:bottom w:val="single" w:sz="4" w:space="0" w:color="auto"/>
              <w:right w:val="single" w:sz="4" w:space="0" w:color="auto"/>
            </w:tcBorders>
            <w:hideMark/>
          </w:tcPr>
          <w:p w14:paraId="0CE0A99A"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8</w:t>
            </w:r>
          </w:p>
        </w:tc>
        <w:tc>
          <w:tcPr>
            <w:tcW w:w="991" w:type="dxa"/>
            <w:tcBorders>
              <w:top w:val="single" w:sz="4" w:space="0" w:color="auto"/>
              <w:left w:val="single" w:sz="4" w:space="0" w:color="auto"/>
              <w:bottom w:val="single" w:sz="4" w:space="0" w:color="auto"/>
              <w:right w:val="single" w:sz="4" w:space="0" w:color="auto"/>
            </w:tcBorders>
            <w:hideMark/>
          </w:tcPr>
          <w:p w14:paraId="21D734AA"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w:t>
            </w:r>
          </w:p>
        </w:tc>
        <w:tc>
          <w:tcPr>
            <w:tcW w:w="1066" w:type="dxa"/>
            <w:tcBorders>
              <w:top w:val="single" w:sz="4" w:space="0" w:color="auto"/>
              <w:left w:val="single" w:sz="4" w:space="0" w:color="auto"/>
              <w:bottom w:val="single" w:sz="4" w:space="0" w:color="auto"/>
              <w:right w:val="single" w:sz="4" w:space="0" w:color="auto"/>
            </w:tcBorders>
            <w:hideMark/>
          </w:tcPr>
          <w:p w14:paraId="580C2EAE"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8</w:t>
            </w:r>
          </w:p>
        </w:tc>
      </w:tr>
      <w:tr w:rsidR="00CF34F8" w:rsidRPr="00CF34F8" w14:paraId="6C8B9602" w14:textId="77777777" w:rsidTr="0087571F">
        <w:trPr>
          <w:trHeight w:val="761"/>
          <w:jc w:val="center"/>
        </w:trPr>
        <w:tc>
          <w:tcPr>
            <w:tcW w:w="659" w:type="dxa"/>
            <w:tcBorders>
              <w:top w:val="single" w:sz="4" w:space="0" w:color="auto"/>
              <w:left w:val="single" w:sz="4" w:space="0" w:color="auto"/>
              <w:bottom w:val="single" w:sz="4" w:space="0" w:color="auto"/>
              <w:right w:val="single" w:sz="4" w:space="0" w:color="auto"/>
            </w:tcBorders>
            <w:hideMark/>
          </w:tcPr>
          <w:p w14:paraId="31E3F004"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1.2.</w:t>
            </w:r>
          </w:p>
        </w:tc>
        <w:tc>
          <w:tcPr>
            <w:tcW w:w="2694" w:type="dxa"/>
            <w:tcBorders>
              <w:top w:val="single" w:sz="4" w:space="0" w:color="auto"/>
              <w:left w:val="single" w:sz="4" w:space="0" w:color="auto"/>
              <w:bottom w:val="single" w:sz="4" w:space="0" w:color="auto"/>
              <w:right w:val="single" w:sz="4" w:space="0" w:color="auto"/>
            </w:tcBorders>
            <w:hideMark/>
          </w:tcPr>
          <w:p w14:paraId="107B9176"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Жанры. Стиль.</w:t>
            </w:r>
          </w:p>
          <w:p w14:paraId="6F8824B2"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Стилизация</w:t>
            </w:r>
          </w:p>
        </w:tc>
        <w:tc>
          <w:tcPr>
            <w:tcW w:w="1559" w:type="dxa"/>
            <w:tcBorders>
              <w:top w:val="single" w:sz="4" w:space="0" w:color="auto"/>
              <w:left w:val="single" w:sz="4" w:space="0" w:color="auto"/>
              <w:bottom w:val="single" w:sz="4" w:space="0" w:color="auto"/>
              <w:right w:val="single" w:sz="4" w:space="0" w:color="auto"/>
            </w:tcBorders>
            <w:hideMark/>
          </w:tcPr>
          <w:p w14:paraId="54F4AFC8"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урок</w:t>
            </w:r>
          </w:p>
        </w:tc>
        <w:tc>
          <w:tcPr>
            <w:tcW w:w="1560" w:type="dxa"/>
            <w:tcBorders>
              <w:top w:val="single" w:sz="4" w:space="0" w:color="auto"/>
              <w:left w:val="single" w:sz="4" w:space="0" w:color="auto"/>
              <w:bottom w:val="single" w:sz="4" w:space="0" w:color="auto"/>
              <w:right w:val="single" w:sz="4" w:space="0" w:color="auto"/>
            </w:tcBorders>
            <w:hideMark/>
          </w:tcPr>
          <w:p w14:paraId="4A0873E2"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10</w:t>
            </w:r>
          </w:p>
        </w:tc>
        <w:tc>
          <w:tcPr>
            <w:tcW w:w="991" w:type="dxa"/>
            <w:tcBorders>
              <w:top w:val="single" w:sz="4" w:space="0" w:color="auto"/>
              <w:left w:val="single" w:sz="4" w:space="0" w:color="auto"/>
              <w:bottom w:val="single" w:sz="4" w:space="0" w:color="auto"/>
              <w:right w:val="single" w:sz="4" w:space="0" w:color="auto"/>
            </w:tcBorders>
            <w:hideMark/>
          </w:tcPr>
          <w:p w14:paraId="415271FA"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2</w:t>
            </w:r>
          </w:p>
        </w:tc>
        <w:tc>
          <w:tcPr>
            <w:tcW w:w="1066" w:type="dxa"/>
            <w:tcBorders>
              <w:top w:val="single" w:sz="4" w:space="0" w:color="auto"/>
              <w:left w:val="single" w:sz="4" w:space="0" w:color="auto"/>
              <w:bottom w:val="single" w:sz="4" w:space="0" w:color="auto"/>
              <w:right w:val="single" w:sz="4" w:space="0" w:color="auto"/>
            </w:tcBorders>
            <w:hideMark/>
          </w:tcPr>
          <w:p w14:paraId="12EB6B99"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8</w:t>
            </w:r>
          </w:p>
        </w:tc>
      </w:tr>
      <w:tr w:rsidR="00CF34F8" w:rsidRPr="00CF34F8" w14:paraId="19AF5DB1" w14:textId="77777777" w:rsidTr="0087571F">
        <w:trPr>
          <w:trHeight w:val="496"/>
          <w:jc w:val="center"/>
        </w:trPr>
        <w:tc>
          <w:tcPr>
            <w:tcW w:w="8529" w:type="dxa"/>
            <w:gridSpan w:val="6"/>
            <w:tcBorders>
              <w:top w:val="single" w:sz="4" w:space="0" w:color="auto"/>
              <w:left w:val="single" w:sz="4" w:space="0" w:color="auto"/>
              <w:bottom w:val="single" w:sz="4" w:space="0" w:color="auto"/>
              <w:right w:val="single" w:sz="4" w:space="0" w:color="auto"/>
            </w:tcBorders>
            <w:hideMark/>
          </w:tcPr>
          <w:p w14:paraId="4206CB3B" w14:textId="77777777" w:rsidR="00CF34F8" w:rsidRPr="00CF34F8" w:rsidRDefault="00CF34F8" w:rsidP="005444C3">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Разбор драматургического материала</w:t>
            </w:r>
          </w:p>
        </w:tc>
      </w:tr>
      <w:tr w:rsidR="00CF34F8" w:rsidRPr="00CF34F8" w14:paraId="4266B150" w14:textId="77777777" w:rsidTr="0087571F">
        <w:trPr>
          <w:trHeight w:val="761"/>
          <w:jc w:val="center"/>
        </w:trPr>
        <w:tc>
          <w:tcPr>
            <w:tcW w:w="659" w:type="dxa"/>
            <w:tcBorders>
              <w:top w:val="single" w:sz="4" w:space="0" w:color="auto"/>
              <w:left w:val="single" w:sz="4" w:space="0" w:color="auto"/>
              <w:bottom w:val="single" w:sz="4" w:space="0" w:color="auto"/>
              <w:right w:val="single" w:sz="4" w:space="0" w:color="auto"/>
            </w:tcBorders>
            <w:hideMark/>
          </w:tcPr>
          <w:p w14:paraId="77AA1F2C"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2.1.</w:t>
            </w:r>
          </w:p>
        </w:tc>
        <w:tc>
          <w:tcPr>
            <w:tcW w:w="2694" w:type="dxa"/>
            <w:tcBorders>
              <w:top w:val="single" w:sz="4" w:space="0" w:color="auto"/>
              <w:left w:val="single" w:sz="4" w:space="0" w:color="auto"/>
              <w:bottom w:val="single" w:sz="4" w:space="0" w:color="auto"/>
              <w:right w:val="single" w:sz="4" w:space="0" w:color="auto"/>
            </w:tcBorders>
            <w:hideMark/>
          </w:tcPr>
          <w:p w14:paraId="547ACCF3"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Сквозное действие.</w:t>
            </w:r>
          </w:p>
          <w:p w14:paraId="06156AC3"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Сверхзадача.</w:t>
            </w:r>
          </w:p>
          <w:p w14:paraId="7EAD5E34"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Контрдействие</w:t>
            </w:r>
          </w:p>
        </w:tc>
        <w:tc>
          <w:tcPr>
            <w:tcW w:w="1559" w:type="dxa"/>
            <w:tcBorders>
              <w:top w:val="single" w:sz="4" w:space="0" w:color="auto"/>
              <w:left w:val="single" w:sz="4" w:space="0" w:color="auto"/>
              <w:bottom w:val="single" w:sz="4" w:space="0" w:color="auto"/>
              <w:right w:val="single" w:sz="4" w:space="0" w:color="auto"/>
            </w:tcBorders>
            <w:hideMark/>
          </w:tcPr>
          <w:p w14:paraId="5C03E6E7"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урок</w:t>
            </w:r>
          </w:p>
        </w:tc>
        <w:tc>
          <w:tcPr>
            <w:tcW w:w="1560" w:type="dxa"/>
            <w:tcBorders>
              <w:top w:val="single" w:sz="4" w:space="0" w:color="auto"/>
              <w:left w:val="single" w:sz="4" w:space="0" w:color="auto"/>
              <w:bottom w:val="single" w:sz="4" w:space="0" w:color="auto"/>
              <w:right w:val="single" w:sz="4" w:space="0" w:color="auto"/>
            </w:tcBorders>
            <w:hideMark/>
          </w:tcPr>
          <w:p w14:paraId="1CBE090E"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8</w:t>
            </w:r>
          </w:p>
        </w:tc>
        <w:tc>
          <w:tcPr>
            <w:tcW w:w="991" w:type="dxa"/>
            <w:tcBorders>
              <w:top w:val="single" w:sz="4" w:space="0" w:color="auto"/>
              <w:left w:val="single" w:sz="4" w:space="0" w:color="auto"/>
              <w:bottom w:val="single" w:sz="4" w:space="0" w:color="auto"/>
              <w:right w:val="single" w:sz="4" w:space="0" w:color="auto"/>
            </w:tcBorders>
            <w:hideMark/>
          </w:tcPr>
          <w:p w14:paraId="416E2F75"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w:t>
            </w:r>
          </w:p>
        </w:tc>
        <w:tc>
          <w:tcPr>
            <w:tcW w:w="1066" w:type="dxa"/>
            <w:tcBorders>
              <w:top w:val="single" w:sz="4" w:space="0" w:color="auto"/>
              <w:left w:val="single" w:sz="4" w:space="0" w:color="auto"/>
              <w:bottom w:val="single" w:sz="4" w:space="0" w:color="auto"/>
              <w:right w:val="single" w:sz="4" w:space="0" w:color="auto"/>
            </w:tcBorders>
            <w:hideMark/>
          </w:tcPr>
          <w:p w14:paraId="3B1F7F62"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8</w:t>
            </w:r>
          </w:p>
        </w:tc>
      </w:tr>
      <w:tr w:rsidR="00CF34F8" w:rsidRPr="00CF34F8" w14:paraId="694FC86A" w14:textId="77777777" w:rsidTr="0087571F">
        <w:trPr>
          <w:trHeight w:val="761"/>
          <w:jc w:val="center"/>
        </w:trPr>
        <w:tc>
          <w:tcPr>
            <w:tcW w:w="659" w:type="dxa"/>
            <w:tcBorders>
              <w:top w:val="single" w:sz="4" w:space="0" w:color="auto"/>
              <w:left w:val="single" w:sz="4" w:space="0" w:color="auto"/>
              <w:bottom w:val="single" w:sz="4" w:space="0" w:color="auto"/>
              <w:right w:val="single" w:sz="4" w:space="0" w:color="auto"/>
            </w:tcBorders>
            <w:hideMark/>
          </w:tcPr>
          <w:p w14:paraId="78AD1450"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lastRenderedPageBreak/>
              <w:t>2.2.</w:t>
            </w:r>
          </w:p>
        </w:tc>
        <w:tc>
          <w:tcPr>
            <w:tcW w:w="2694" w:type="dxa"/>
            <w:tcBorders>
              <w:top w:val="single" w:sz="4" w:space="0" w:color="auto"/>
              <w:left w:val="single" w:sz="4" w:space="0" w:color="auto"/>
              <w:bottom w:val="single" w:sz="4" w:space="0" w:color="auto"/>
              <w:right w:val="single" w:sz="4" w:space="0" w:color="auto"/>
            </w:tcBorders>
            <w:hideMark/>
          </w:tcPr>
          <w:p w14:paraId="22F1417E"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Метод действенного анализа</w:t>
            </w:r>
          </w:p>
        </w:tc>
        <w:tc>
          <w:tcPr>
            <w:tcW w:w="1559" w:type="dxa"/>
            <w:tcBorders>
              <w:top w:val="single" w:sz="4" w:space="0" w:color="auto"/>
              <w:left w:val="single" w:sz="4" w:space="0" w:color="auto"/>
              <w:bottom w:val="single" w:sz="4" w:space="0" w:color="auto"/>
              <w:right w:val="single" w:sz="4" w:space="0" w:color="auto"/>
            </w:tcBorders>
            <w:hideMark/>
          </w:tcPr>
          <w:p w14:paraId="1C6A3F24"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урок</w:t>
            </w:r>
          </w:p>
        </w:tc>
        <w:tc>
          <w:tcPr>
            <w:tcW w:w="1560" w:type="dxa"/>
            <w:tcBorders>
              <w:top w:val="single" w:sz="4" w:space="0" w:color="auto"/>
              <w:left w:val="single" w:sz="4" w:space="0" w:color="auto"/>
              <w:bottom w:val="single" w:sz="4" w:space="0" w:color="auto"/>
              <w:right w:val="single" w:sz="4" w:space="0" w:color="auto"/>
            </w:tcBorders>
            <w:hideMark/>
          </w:tcPr>
          <w:p w14:paraId="3304FCAE"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6</w:t>
            </w:r>
          </w:p>
        </w:tc>
        <w:tc>
          <w:tcPr>
            <w:tcW w:w="991" w:type="dxa"/>
            <w:tcBorders>
              <w:top w:val="single" w:sz="4" w:space="0" w:color="auto"/>
              <w:left w:val="single" w:sz="4" w:space="0" w:color="auto"/>
              <w:bottom w:val="single" w:sz="4" w:space="0" w:color="auto"/>
              <w:right w:val="single" w:sz="4" w:space="0" w:color="auto"/>
            </w:tcBorders>
            <w:hideMark/>
          </w:tcPr>
          <w:p w14:paraId="615E6651"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w:t>
            </w:r>
          </w:p>
        </w:tc>
        <w:tc>
          <w:tcPr>
            <w:tcW w:w="1066" w:type="dxa"/>
            <w:tcBorders>
              <w:top w:val="single" w:sz="4" w:space="0" w:color="auto"/>
              <w:left w:val="single" w:sz="4" w:space="0" w:color="auto"/>
              <w:bottom w:val="single" w:sz="4" w:space="0" w:color="auto"/>
              <w:right w:val="single" w:sz="4" w:space="0" w:color="auto"/>
            </w:tcBorders>
            <w:hideMark/>
          </w:tcPr>
          <w:p w14:paraId="7D8819B9"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6</w:t>
            </w:r>
          </w:p>
        </w:tc>
      </w:tr>
      <w:tr w:rsidR="00CF34F8" w:rsidRPr="00CF34F8" w14:paraId="0839EAF0" w14:textId="77777777" w:rsidTr="0087571F">
        <w:trPr>
          <w:trHeight w:val="537"/>
          <w:jc w:val="center"/>
        </w:trPr>
        <w:tc>
          <w:tcPr>
            <w:tcW w:w="8529" w:type="dxa"/>
            <w:gridSpan w:val="6"/>
            <w:tcBorders>
              <w:top w:val="single" w:sz="4" w:space="0" w:color="auto"/>
              <w:left w:val="single" w:sz="4" w:space="0" w:color="auto"/>
              <w:bottom w:val="single" w:sz="4" w:space="0" w:color="auto"/>
              <w:right w:val="single" w:sz="4" w:space="0" w:color="auto"/>
            </w:tcBorders>
            <w:hideMark/>
          </w:tcPr>
          <w:p w14:paraId="34C86E3D" w14:textId="77777777" w:rsidR="00CF34F8" w:rsidRPr="00CF34F8" w:rsidRDefault="00CF34F8" w:rsidP="005444C3">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Основы исполнительского мастерства.</w:t>
            </w:r>
          </w:p>
        </w:tc>
      </w:tr>
      <w:tr w:rsidR="00CF34F8" w:rsidRPr="00CF34F8" w14:paraId="56A9BEFB" w14:textId="77777777" w:rsidTr="0087571F">
        <w:trPr>
          <w:trHeight w:val="761"/>
          <w:jc w:val="center"/>
        </w:trPr>
        <w:tc>
          <w:tcPr>
            <w:tcW w:w="659" w:type="dxa"/>
            <w:tcBorders>
              <w:top w:val="single" w:sz="4" w:space="0" w:color="auto"/>
              <w:left w:val="single" w:sz="4" w:space="0" w:color="auto"/>
              <w:bottom w:val="single" w:sz="4" w:space="0" w:color="auto"/>
              <w:right w:val="single" w:sz="4" w:space="0" w:color="auto"/>
            </w:tcBorders>
            <w:hideMark/>
          </w:tcPr>
          <w:p w14:paraId="30F6A552"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3.1.</w:t>
            </w:r>
          </w:p>
        </w:tc>
        <w:tc>
          <w:tcPr>
            <w:tcW w:w="2694" w:type="dxa"/>
            <w:tcBorders>
              <w:top w:val="single" w:sz="4" w:space="0" w:color="auto"/>
              <w:left w:val="single" w:sz="4" w:space="0" w:color="auto"/>
              <w:bottom w:val="single" w:sz="4" w:space="0" w:color="auto"/>
              <w:right w:val="single" w:sz="4" w:space="0" w:color="auto"/>
            </w:tcBorders>
            <w:hideMark/>
          </w:tcPr>
          <w:p w14:paraId="0131141C"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Работа над ролью в отрывке из пьесы в жанре комедии</w:t>
            </w:r>
          </w:p>
        </w:tc>
        <w:tc>
          <w:tcPr>
            <w:tcW w:w="1559" w:type="dxa"/>
            <w:tcBorders>
              <w:top w:val="single" w:sz="4" w:space="0" w:color="auto"/>
              <w:left w:val="single" w:sz="4" w:space="0" w:color="auto"/>
              <w:bottom w:val="single" w:sz="4" w:space="0" w:color="auto"/>
              <w:right w:val="single" w:sz="4" w:space="0" w:color="auto"/>
            </w:tcBorders>
            <w:hideMark/>
          </w:tcPr>
          <w:p w14:paraId="52DD1711"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урок </w:t>
            </w:r>
          </w:p>
        </w:tc>
        <w:tc>
          <w:tcPr>
            <w:tcW w:w="1560" w:type="dxa"/>
            <w:tcBorders>
              <w:top w:val="single" w:sz="4" w:space="0" w:color="auto"/>
              <w:left w:val="single" w:sz="4" w:space="0" w:color="auto"/>
              <w:bottom w:val="single" w:sz="4" w:space="0" w:color="auto"/>
              <w:right w:val="single" w:sz="4" w:space="0" w:color="auto"/>
            </w:tcBorders>
            <w:hideMark/>
          </w:tcPr>
          <w:p w14:paraId="06CAB70E"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18</w:t>
            </w:r>
          </w:p>
        </w:tc>
        <w:tc>
          <w:tcPr>
            <w:tcW w:w="991" w:type="dxa"/>
            <w:tcBorders>
              <w:top w:val="single" w:sz="4" w:space="0" w:color="auto"/>
              <w:left w:val="single" w:sz="4" w:space="0" w:color="auto"/>
              <w:bottom w:val="single" w:sz="4" w:space="0" w:color="auto"/>
              <w:right w:val="single" w:sz="4" w:space="0" w:color="auto"/>
            </w:tcBorders>
            <w:hideMark/>
          </w:tcPr>
          <w:p w14:paraId="29DD44CA"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4</w:t>
            </w:r>
          </w:p>
        </w:tc>
        <w:tc>
          <w:tcPr>
            <w:tcW w:w="1066" w:type="dxa"/>
            <w:tcBorders>
              <w:top w:val="single" w:sz="4" w:space="0" w:color="auto"/>
              <w:left w:val="single" w:sz="4" w:space="0" w:color="auto"/>
              <w:bottom w:val="single" w:sz="4" w:space="0" w:color="auto"/>
              <w:right w:val="single" w:sz="4" w:space="0" w:color="auto"/>
            </w:tcBorders>
            <w:hideMark/>
          </w:tcPr>
          <w:p w14:paraId="28A4D5C5"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14</w:t>
            </w:r>
          </w:p>
        </w:tc>
      </w:tr>
      <w:tr w:rsidR="00CF34F8" w:rsidRPr="00CF34F8" w14:paraId="22133866" w14:textId="77777777" w:rsidTr="0087571F">
        <w:trPr>
          <w:trHeight w:val="761"/>
          <w:jc w:val="center"/>
        </w:trPr>
        <w:tc>
          <w:tcPr>
            <w:tcW w:w="659" w:type="dxa"/>
            <w:tcBorders>
              <w:top w:val="single" w:sz="4" w:space="0" w:color="auto"/>
              <w:left w:val="single" w:sz="4" w:space="0" w:color="auto"/>
              <w:bottom w:val="single" w:sz="4" w:space="0" w:color="auto"/>
              <w:right w:val="single" w:sz="4" w:space="0" w:color="auto"/>
            </w:tcBorders>
            <w:hideMark/>
          </w:tcPr>
          <w:p w14:paraId="491089E9"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3.2.</w:t>
            </w:r>
          </w:p>
        </w:tc>
        <w:tc>
          <w:tcPr>
            <w:tcW w:w="2694" w:type="dxa"/>
            <w:tcBorders>
              <w:top w:val="single" w:sz="4" w:space="0" w:color="auto"/>
              <w:left w:val="single" w:sz="4" w:space="0" w:color="auto"/>
              <w:bottom w:val="single" w:sz="4" w:space="0" w:color="auto"/>
              <w:right w:val="single" w:sz="4" w:space="0" w:color="auto"/>
            </w:tcBorders>
            <w:hideMark/>
          </w:tcPr>
          <w:p w14:paraId="1A878A9C"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Работа над ролью в отрывке из пьесы в жанре драмы</w:t>
            </w:r>
          </w:p>
        </w:tc>
        <w:tc>
          <w:tcPr>
            <w:tcW w:w="1559" w:type="dxa"/>
            <w:tcBorders>
              <w:top w:val="single" w:sz="4" w:space="0" w:color="auto"/>
              <w:left w:val="single" w:sz="4" w:space="0" w:color="auto"/>
              <w:bottom w:val="single" w:sz="4" w:space="0" w:color="auto"/>
              <w:right w:val="single" w:sz="4" w:space="0" w:color="auto"/>
            </w:tcBorders>
            <w:hideMark/>
          </w:tcPr>
          <w:p w14:paraId="5CDD49C7"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урок</w:t>
            </w:r>
          </w:p>
        </w:tc>
        <w:tc>
          <w:tcPr>
            <w:tcW w:w="1560" w:type="dxa"/>
            <w:tcBorders>
              <w:top w:val="single" w:sz="4" w:space="0" w:color="auto"/>
              <w:left w:val="single" w:sz="4" w:space="0" w:color="auto"/>
              <w:bottom w:val="single" w:sz="4" w:space="0" w:color="auto"/>
              <w:right w:val="single" w:sz="4" w:space="0" w:color="auto"/>
            </w:tcBorders>
            <w:hideMark/>
          </w:tcPr>
          <w:p w14:paraId="30643F98"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18</w:t>
            </w:r>
          </w:p>
        </w:tc>
        <w:tc>
          <w:tcPr>
            <w:tcW w:w="991" w:type="dxa"/>
            <w:tcBorders>
              <w:top w:val="single" w:sz="4" w:space="0" w:color="auto"/>
              <w:left w:val="single" w:sz="4" w:space="0" w:color="auto"/>
              <w:bottom w:val="single" w:sz="4" w:space="0" w:color="auto"/>
              <w:right w:val="single" w:sz="4" w:space="0" w:color="auto"/>
            </w:tcBorders>
            <w:hideMark/>
          </w:tcPr>
          <w:p w14:paraId="10E87E11"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4</w:t>
            </w:r>
          </w:p>
        </w:tc>
        <w:tc>
          <w:tcPr>
            <w:tcW w:w="1066" w:type="dxa"/>
            <w:tcBorders>
              <w:top w:val="single" w:sz="4" w:space="0" w:color="auto"/>
              <w:left w:val="single" w:sz="4" w:space="0" w:color="auto"/>
              <w:bottom w:val="single" w:sz="4" w:space="0" w:color="auto"/>
              <w:right w:val="single" w:sz="4" w:space="0" w:color="auto"/>
            </w:tcBorders>
            <w:hideMark/>
          </w:tcPr>
          <w:p w14:paraId="42390F78"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14</w:t>
            </w:r>
          </w:p>
        </w:tc>
      </w:tr>
      <w:tr w:rsidR="00CF34F8" w:rsidRPr="00CF34F8" w14:paraId="5844D20A" w14:textId="77777777" w:rsidTr="0087571F">
        <w:trPr>
          <w:trHeight w:val="473"/>
          <w:jc w:val="center"/>
        </w:trPr>
        <w:tc>
          <w:tcPr>
            <w:tcW w:w="659" w:type="dxa"/>
            <w:tcBorders>
              <w:top w:val="single" w:sz="4" w:space="0" w:color="auto"/>
              <w:left w:val="single" w:sz="4" w:space="0" w:color="auto"/>
              <w:bottom w:val="single" w:sz="4" w:space="0" w:color="auto"/>
              <w:right w:val="single" w:sz="4" w:space="0" w:color="auto"/>
            </w:tcBorders>
            <w:hideMark/>
          </w:tcPr>
          <w:p w14:paraId="566777AC"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3.3.</w:t>
            </w:r>
          </w:p>
        </w:tc>
        <w:tc>
          <w:tcPr>
            <w:tcW w:w="2694" w:type="dxa"/>
            <w:tcBorders>
              <w:top w:val="single" w:sz="4" w:space="0" w:color="auto"/>
              <w:left w:val="single" w:sz="4" w:space="0" w:color="auto"/>
              <w:bottom w:val="single" w:sz="4" w:space="0" w:color="auto"/>
              <w:right w:val="single" w:sz="4" w:space="0" w:color="auto"/>
            </w:tcBorders>
            <w:hideMark/>
          </w:tcPr>
          <w:p w14:paraId="5A66DA6C"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Работа над ролью в отрывке стихотворной драматургии</w:t>
            </w:r>
          </w:p>
        </w:tc>
        <w:tc>
          <w:tcPr>
            <w:tcW w:w="1559" w:type="dxa"/>
            <w:tcBorders>
              <w:top w:val="single" w:sz="4" w:space="0" w:color="auto"/>
              <w:left w:val="single" w:sz="4" w:space="0" w:color="auto"/>
              <w:bottom w:val="single" w:sz="4" w:space="0" w:color="auto"/>
              <w:right w:val="single" w:sz="4" w:space="0" w:color="auto"/>
            </w:tcBorders>
            <w:hideMark/>
          </w:tcPr>
          <w:p w14:paraId="36D65261"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урок</w:t>
            </w:r>
          </w:p>
        </w:tc>
        <w:tc>
          <w:tcPr>
            <w:tcW w:w="1560" w:type="dxa"/>
            <w:tcBorders>
              <w:top w:val="single" w:sz="4" w:space="0" w:color="auto"/>
              <w:left w:val="single" w:sz="4" w:space="0" w:color="auto"/>
              <w:bottom w:val="single" w:sz="4" w:space="0" w:color="auto"/>
              <w:right w:val="single" w:sz="4" w:space="0" w:color="auto"/>
            </w:tcBorders>
            <w:hideMark/>
          </w:tcPr>
          <w:p w14:paraId="5723115A"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18</w:t>
            </w:r>
          </w:p>
        </w:tc>
        <w:tc>
          <w:tcPr>
            <w:tcW w:w="991" w:type="dxa"/>
            <w:tcBorders>
              <w:top w:val="single" w:sz="4" w:space="0" w:color="auto"/>
              <w:left w:val="single" w:sz="4" w:space="0" w:color="auto"/>
              <w:bottom w:val="single" w:sz="4" w:space="0" w:color="auto"/>
              <w:right w:val="single" w:sz="4" w:space="0" w:color="auto"/>
            </w:tcBorders>
            <w:hideMark/>
          </w:tcPr>
          <w:p w14:paraId="775D99C9"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4</w:t>
            </w:r>
          </w:p>
        </w:tc>
        <w:tc>
          <w:tcPr>
            <w:tcW w:w="1066" w:type="dxa"/>
            <w:tcBorders>
              <w:top w:val="single" w:sz="4" w:space="0" w:color="auto"/>
              <w:left w:val="single" w:sz="4" w:space="0" w:color="auto"/>
              <w:bottom w:val="single" w:sz="4" w:space="0" w:color="auto"/>
              <w:right w:val="single" w:sz="4" w:space="0" w:color="auto"/>
            </w:tcBorders>
            <w:hideMark/>
          </w:tcPr>
          <w:p w14:paraId="5CE1AA08"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14</w:t>
            </w:r>
          </w:p>
        </w:tc>
      </w:tr>
      <w:tr w:rsidR="00CF34F8" w:rsidRPr="00CF34F8" w14:paraId="3093CCB1" w14:textId="77777777" w:rsidTr="0087571F">
        <w:trPr>
          <w:trHeight w:val="761"/>
          <w:jc w:val="center"/>
        </w:trPr>
        <w:tc>
          <w:tcPr>
            <w:tcW w:w="659" w:type="dxa"/>
            <w:tcBorders>
              <w:top w:val="single" w:sz="4" w:space="0" w:color="auto"/>
              <w:left w:val="single" w:sz="4" w:space="0" w:color="auto"/>
              <w:bottom w:val="single" w:sz="4" w:space="0" w:color="auto"/>
              <w:right w:val="single" w:sz="4" w:space="0" w:color="auto"/>
            </w:tcBorders>
            <w:hideMark/>
          </w:tcPr>
          <w:p w14:paraId="633AC15E"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3.4.</w:t>
            </w:r>
          </w:p>
        </w:tc>
        <w:tc>
          <w:tcPr>
            <w:tcW w:w="2694" w:type="dxa"/>
            <w:tcBorders>
              <w:top w:val="single" w:sz="4" w:space="0" w:color="auto"/>
              <w:left w:val="single" w:sz="4" w:space="0" w:color="auto"/>
              <w:bottom w:val="single" w:sz="4" w:space="0" w:color="auto"/>
              <w:right w:val="single" w:sz="4" w:space="0" w:color="auto"/>
            </w:tcBorders>
            <w:hideMark/>
          </w:tcPr>
          <w:p w14:paraId="60191707"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Работа над ролью в учебном спектакле</w:t>
            </w:r>
          </w:p>
        </w:tc>
        <w:tc>
          <w:tcPr>
            <w:tcW w:w="1559" w:type="dxa"/>
            <w:tcBorders>
              <w:top w:val="single" w:sz="4" w:space="0" w:color="auto"/>
              <w:left w:val="single" w:sz="4" w:space="0" w:color="auto"/>
              <w:bottom w:val="single" w:sz="4" w:space="0" w:color="auto"/>
              <w:right w:val="single" w:sz="4" w:space="0" w:color="auto"/>
            </w:tcBorders>
            <w:hideMark/>
          </w:tcPr>
          <w:p w14:paraId="3D954641"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урок</w:t>
            </w:r>
          </w:p>
        </w:tc>
        <w:tc>
          <w:tcPr>
            <w:tcW w:w="1560" w:type="dxa"/>
            <w:tcBorders>
              <w:top w:val="single" w:sz="4" w:space="0" w:color="auto"/>
              <w:left w:val="single" w:sz="4" w:space="0" w:color="auto"/>
              <w:bottom w:val="single" w:sz="4" w:space="0" w:color="auto"/>
              <w:right w:val="single" w:sz="4" w:space="0" w:color="auto"/>
            </w:tcBorders>
            <w:hideMark/>
          </w:tcPr>
          <w:p w14:paraId="22B4F5DF"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29</w:t>
            </w:r>
          </w:p>
        </w:tc>
        <w:tc>
          <w:tcPr>
            <w:tcW w:w="991" w:type="dxa"/>
            <w:tcBorders>
              <w:top w:val="single" w:sz="4" w:space="0" w:color="auto"/>
              <w:left w:val="single" w:sz="4" w:space="0" w:color="auto"/>
              <w:bottom w:val="single" w:sz="4" w:space="0" w:color="auto"/>
              <w:right w:val="single" w:sz="4" w:space="0" w:color="auto"/>
            </w:tcBorders>
            <w:hideMark/>
          </w:tcPr>
          <w:p w14:paraId="13491FB7"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8</w:t>
            </w:r>
          </w:p>
        </w:tc>
        <w:tc>
          <w:tcPr>
            <w:tcW w:w="1066" w:type="dxa"/>
            <w:tcBorders>
              <w:top w:val="single" w:sz="4" w:space="0" w:color="auto"/>
              <w:left w:val="single" w:sz="4" w:space="0" w:color="auto"/>
              <w:bottom w:val="single" w:sz="4" w:space="0" w:color="auto"/>
              <w:right w:val="single" w:sz="4" w:space="0" w:color="auto"/>
            </w:tcBorders>
            <w:hideMark/>
          </w:tcPr>
          <w:p w14:paraId="77526FB1"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21</w:t>
            </w:r>
          </w:p>
        </w:tc>
      </w:tr>
      <w:tr w:rsidR="00CF34F8" w:rsidRPr="00CF34F8" w14:paraId="3C375223" w14:textId="77777777" w:rsidTr="0087571F">
        <w:trPr>
          <w:trHeight w:val="761"/>
          <w:jc w:val="center"/>
        </w:trPr>
        <w:tc>
          <w:tcPr>
            <w:tcW w:w="659" w:type="dxa"/>
            <w:tcBorders>
              <w:top w:val="single" w:sz="4" w:space="0" w:color="auto"/>
              <w:left w:val="single" w:sz="4" w:space="0" w:color="auto"/>
              <w:bottom w:val="single" w:sz="4" w:space="0" w:color="auto"/>
              <w:right w:val="single" w:sz="4" w:space="0" w:color="auto"/>
            </w:tcBorders>
            <w:hideMark/>
          </w:tcPr>
          <w:p w14:paraId="312071A7"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3.5.</w:t>
            </w:r>
          </w:p>
        </w:tc>
        <w:tc>
          <w:tcPr>
            <w:tcW w:w="2694" w:type="dxa"/>
            <w:tcBorders>
              <w:top w:val="single" w:sz="4" w:space="0" w:color="auto"/>
              <w:left w:val="single" w:sz="4" w:space="0" w:color="auto"/>
              <w:bottom w:val="single" w:sz="4" w:space="0" w:color="auto"/>
              <w:right w:val="single" w:sz="4" w:space="0" w:color="auto"/>
            </w:tcBorders>
            <w:hideMark/>
          </w:tcPr>
          <w:p w14:paraId="44B4D4DB"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Подбор и изучение вспомогательного материала в работе над ролью</w:t>
            </w:r>
          </w:p>
        </w:tc>
        <w:tc>
          <w:tcPr>
            <w:tcW w:w="1559" w:type="dxa"/>
            <w:tcBorders>
              <w:top w:val="single" w:sz="4" w:space="0" w:color="auto"/>
              <w:left w:val="single" w:sz="4" w:space="0" w:color="auto"/>
              <w:bottom w:val="single" w:sz="4" w:space="0" w:color="auto"/>
              <w:right w:val="single" w:sz="4" w:space="0" w:color="auto"/>
            </w:tcBorders>
            <w:hideMark/>
          </w:tcPr>
          <w:p w14:paraId="6856B072"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урок</w:t>
            </w:r>
          </w:p>
        </w:tc>
        <w:tc>
          <w:tcPr>
            <w:tcW w:w="1560" w:type="dxa"/>
            <w:tcBorders>
              <w:top w:val="single" w:sz="4" w:space="0" w:color="auto"/>
              <w:left w:val="single" w:sz="4" w:space="0" w:color="auto"/>
              <w:bottom w:val="single" w:sz="4" w:space="0" w:color="auto"/>
              <w:right w:val="single" w:sz="4" w:space="0" w:color="auto"/>
            </w:tcBorders>
            <w:hideMark/>
          </w:tcPr>
          <w:p w14:paraId="60BBEBEA"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12</w:t>
            </w:r>
          </w:p>
        </w:tc>
        <w:tc>
          <w:tcPr>
            <w:tcW w:w="991" w:type="dxa"/>
            <w:tcBorders>
              <w:top w:val="single" w:sz="4" w:space="0" w:color="auto"/>
              <w:left w:val="single" w:sz="4" w:space="0" w:color="auto"/>
              <w:bottom w:val="single" w:sz="4" w:space="0" w:color="auto"/>
              <w:right w:val="single" w:sz="4" w:space="0" w:color="auto"/>
            </w:tcBorders>
            <w:hideMark/>
          </w:tcPr>
          <w:p w14:paraId="24565C6E"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6</w:t>
            </w:r>
          </w:p>
        </w:tc>
        <w:tc>
          <w:tcPr>
            <w:tcW w:w="1066" w:type="dxa"/>
            <w:tcBorders>
              <w:top w:val="single" w:sz="4" w:space="0" w:color="auto"/>
              <w:left w:val="single" w:sz="4" w:space="0" w:color="auto"/>
              <w:bottom w:val="single" w:sz="4" w:space="0" w:color="auto"/>
              <w:right w:val="single" w:sz="4" w:space="0" w:color="auto"/>
            </w:tcBorders>
            <w:hideMark/>
          </w:tcPr>
          <w:p w14:paraId="2024BB6F"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6</w:t>
            </w:r>
          </w:p>
        </w:tc>
      </w:tr>
      <w:tr w:rsidR="00CF34F8" w:rsidRPr="00CF34F8" w14:paraId="4BB2F1F1" w14:textId="77777777" w:rsidTr="0087571F">
        <w:trPr>
          <w:trHeight w:val="761"/>
          <w:jc w:val="center"/>
        </w:trPr>
        <w:tc>
          <w:tcPr>
            <w:tcW w:w="659" w:type="dxa"/>
            <w:tcBorders>
              <w:top w:val="single" w:sz="4" w:space="0" w:color="auto"/>
              <w:left w:val="single" w:sz="4" w:space="0" w:color="auto"/>
              <w:bottom w:val="single" w:sz="4" w:space="0" w:color="auto"/>
              <w:right w:val="single" w:sz="4" w:space="0" w:color="auto"/>
            </w:tcBorders>
            <w:hideMark/>
          </w:tcPr>
          <w:p w14:paraId="3156E720"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4.</w:t>
            </w:r>
          </w:p>
        </w:tc>
        <w:tc>
          <w:tcPr>
            <w:tcW w:w="2694" w:type="dxa"/>
            <w:tcBorders>
              <w:top w:val="single" w:sz="4" w:space="0" w:color="auto"/>
              <w:left w:val="single" w:sz="4" w:space="0" w:color="auto"/>
              <w:bottom w:val="single" w:sz="4" w:space="0" w:color="auto"/>
              <w:right w:val="single" w:sz="4" w:space="0" w:color="auto"/>
            </w:tcBorders>
            <w:hideMark/>
          </w:tcPr>
          <w:p w14:paraId="6DED8B5E"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Посещение театров, концертов, музеев</w:t>
            </w:r>
          </w:p>
        </w:tc>
        <w:tc>
          <w:tcPr>
            <w:tcW w:w="1559" w:type="dxa"/>
            <w:tcBorders>
              <w:top w:val="single" w:sz="4" w:space="0" w:color="auto"/>
              <w:left w:val="single" w:sz="4" w:space="0" w:color="auto"/>
              <w:bottom w:val="single" w:sz="4" w:space="0" w:color="auto"/>
              <w:right w:val="single" w:sz="4" w:space="0" w:color="auto"/>
            </w:tcBorders>
            <w:hideMark/>
          </w:tcPr>
          <w:p w14:paraId="4D087FB2"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мастер-классы</w:t>
            </w:r>
          </w:p>
        </w:tc>
        <w:tc>
          <w:tcPr>
            <w:tcW w:w="1560" w:type="dxa"/>
            <w:tcBorders>
              <w:top w:val="single" w:sz="4" w:space="0" w:color="auto"/>
              <w:left w:val="single" w:sz="4" w:space="0" w:color="auto"/>
              <w:bottom w:val="single" w:sz="4" w:space="0" w:color="auto"/>
              <w:right w:val="single" w:sz="4" w:space="0" w:color="auto"/>
            </w:tcBorders>
            <w:hideMark/>
          </w:tcPr>
          <w:p w14:paraId="5A17B4E4"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5</w:t>
            </w:r>
          </w:p>
        </w:tc>
        <w:tc>
          <w:tcPr>
            <w:tcW w:w="991" w:type="dxa"/>
            <w:tcBorders>
              <w:top w:val="single" w:sz="4" w:space="0" w:color="auto"/>
              <w:left w:val="single" w:sz="4" w:space="0" w:color="auto"/>
              <w:bottom w:val="single" w:sz="4" w:space="0" w:color="auto"/>
              <w:right w:val="single" w:sz="4" w:space="0" w:color="auto"/>
            </w:tcBorders>
            <w:hideMark/>
          </w:tcPr>
          <w:p w14:paraId="5A8377E0"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5</w:t>
            </w:r>
          </w:p>
        </w:tc>
        <w:tc>
          <w:tcPr>
            <w:tcW w:w="1066" w:type="dxa"/>
            <w:tcBorders>
              <w:top w:val="single" w:sz="4" w:space="0" w:color="auto"/>
              <w:left w:val="single" w:sz="4" w:space="0" w:color="auto"/>
              <w:bottom w:val="single" w:sz="4" w:space="0" w:color="auto"/>
              <w:right w:val="single" w:sz="4" w:space="0" w:color="auto"/>
            </w:tcBorders>
            <w:hideMark/>
          </w:tcPr>
          <w:p w14:paraId="009ABF8B"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w:t>
            </w:r>
          </w:p>
        </w:tc>
      </w:tr>
      <w:tr w:rsidR="00CF34F8" w:rsidRPr="00CF34F8" w14:paraId="1B3DD063" w14:textId="77777777" w:rsidTr="0087571F">
        <w:trPr>
          <w:trHeight w:val="761"/>
          <w:jc w:val="center"/>
        </w:trPr>
        <w:tc>
          <w:tcPr>
            <w:tcW w:w="659" w:type="dxa"/>
            <w:tcBorders>
              <w:top w:val="single" w:sz="4" w:space="0" w:color="auto"/>
              <w:left w:val="single" w:sz="4" w:space="0" w:color="auto"/>
              <w:bottom w:val="single" w:sz="4" w:space="0" w:color="auto"/>
              <w:right w:val="single" w:sz="4" w:space="0" w:color="auto"/>
            </w:tcBorders>
            <w:hideMark/>
          </w:tcPr>
          <w:p w14:paraId="2AF8781B"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5.</w:t>
            </w:r>
          </w:p>
        </w:tc>
        <w:tc>
          <w:tcPr>
            <w:tcW w:w="4253" w:type="dxa"/>
            <w:gridSpan w:val="2"/>
            <w:tcBorders>
              <w:top w:val="single" w:sz="4" w:space="0" w:color="auto"/>
              <w:left w:val="single" w:sz="4" w:space="0" w:color="auto"/>
              <w:bottom w:val="single" w:sz="4" w:space="0" w:color="auto"/>
              <w:right w:val="single" w:sz="4" w:space="0" w:color="auto"/>
            </w:tcBorders>
            <w:hideMark/>
          </w:tcPr>
          <w:p w14:paraId="192462AD"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Итого:</w:t>
            </w:r>
          </w:p>
        </w:tc>
        <w:tc>
          <w:tcPr>
            <w:tcW w:w="1560" w:type="dxa"/>
            <w:tcBorders>
              <w:top w:val="single" w:sz="4" w:space="0" w:color="auto"/>
              <w:left w:val="single" w:sz="4" w:space="0" w:color="auto"/>
              <w:bottom w:val="single" w:sz="4" w:space="0" w:color="auto"/>
              <w:right w:val="single" w:sz="4" w:space="0" w:color="auto"/>
            </w:tcBorders>
            <w:hideMark/>
          </w:tcPr>
          <w:p w14:paraId="23EA4989"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132</w:t>
            </w:r>
          </w:p>
        </w:tc>
        <w:tc>
          <w:tcPr>
            <w:tcW w:w="991" w:type="dxa"/>
            <w:tcBorders>
              <w:top w:val="single" w:sz="4" w:space="0" w:color="auto"/>
              <w:left w:val="single" w:sz="4" w:space="0" w:color="auto"/>
              <w:bottom w:val="single" w:sz="4" w:space="0" w:color="auto"/>
              <w:right w:val="single" w:sz="4" w:space="0" w:color="auto"/>
            </w:tcBorders>
            <w:hideMark/>
          </w:tcPr>
          <w:p w14:paraId="6E13D992"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33</w:t>
            </w:r>
          </w:p>
        </w:tc>
        <w:tc>
          <w:tcPr>
            <w:tcW w:w="1066" w:type="dxa"/>
            <w:tcBorders>
              <w:top w:val="single" w:sz="4" w:space="0" w:color="auto"/>
              <w:left w:val="single" w:sz="4" w:space="0" w:color="auto"/>
              <w:bottom w:val="single" w:sz="4" w:space="0" w:color="auto"/>
              <w:right w:val="single" w:sz="4" w:space="0" w:color="auto"/>
            </w:tcBorders>
            <w:hideMark/>
          </w:tcPr>
          <w:p w14:paraId="0A8E96DA"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99</w:t>
            </w:r>
          </w:p>
        </w:tc>
      </w:tr>
      <w:tr w:rsidR="00CF34F8" w:rsidRPr="00CF34F8" w14:paraId="326C75C1" w14:textId="77777777" w:rsidTr="0087571F">
        <w:trPr>
          <w:trHeight w:val="761"/>
          <w:jc w:val="center"/>
        </w:trPr>
        <w:tc>
          <w:tcPr>
            <w:tcW w:w="659" w:type="dxa"/>
            <w:tcBorders>
              <w:top w:val="single" w:sz="4" w:space="0" w:color="auto"/>
              <w:left w:val="single" w:sz="4" w:space="0" w:color="auto"/>
              <w:bottom w:val="single" w:sz="4" w:space="0" w:color="auto"/>
              <w:right w:val="single" w:sz="4" w:space="0" w:color="auto"/>
            </w:tcBorders>
            <w:hideMark/>
          </w:tcPr>
          <w:p w14:paraId="2D70195E"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6.</w:t>
            </w:r>
          </w:p>
        </w:tc>
        <w:tc>
          <w:tcPr>
            <w:tcW w:w="2694" w:type="dxa"/>
            <w:tcBorders>
              <w:top w:val="single" w:sz="4" w:space="0" w:color="auto"/>
              <w:left w:val="single" w:sz="4" w:space="0" w:color="auto"/>
              <w:bottom w:val="single" w:sz="4" w:space="0" w:color="auto"/>
              <w:right w:val="single" w:sz="4" w:space="0" w:color="auto"/>
            </w:tcBorders>
            <w:hideMark/>
          </w:tcPr>
          <w:p w14:paraId="4089F5DA"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Консультации:</w:t>
            </w:r>
          </w:p>
        </w:tc>
        <w:tc>
          <w:tcPr>
            <w:tcW w:w="1559" w:type="dxa"/>
            <w:tcBorders>
              <w:top w:val="single" w:sz="4" w:space="0" w:color="auto"/>
              <w:left w:val="single" w:sz="4" w:space="0" w:color="auto"/>
              <w:bottom w:val="single" w:sz="4" w:space="0" w:color="auto"/>
              <w:right w:val="single" w:sz="4" w:space="0" w:color="auto"/>
            </w:tcBorders>
            <w:hideMark/>
          </w:tcPr>
          <w:p w14:paraId="07A989B6"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урок,</w:t>
            </w:r>
          </w:p>
          <w:p w14:paraId="0E14B29C"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мастер-класс</w:t>
            </w:r>
          </w:p>
        </w:tc>
        <w:tc>
          <w:tcPr>
            <w:tcW w:w="1560" w:type="dxa"/>
            <w:tcBorders>
              <w:top w:val="single" w:sz="4" w:space="0" w:color="auto"/>
              <w:left w:val="single" w:sz="4" w:space="0" w:color="auto"/>
              <w:bottom w:val="single" w:sz="4" w:space="0" w:color="auto"/>
              <w:right w:val="single" w:sz="4" w:space="0" w:color="auto"/>
            </w:tcBorders>
            <w:hideMark/>
          </w:tcPr>
          <w:p w14:paraId="4B14B395"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8</w:t>
            </w:r>
          </w:p>
        </w:tc>
        <w:tc>
          <w:tcPr>
            <w:tcW w:w="991" w:type="dxa"/>
            <w:tcBorders>
              <w:top w:val="single" w:sz="4" w:space="0" w:color="auto"/>
              <w:left w:val="single" w:sz="4" w:space="0" w:color="auto"/>
              <w:bottom w:val="single" w:sz="4" w:space="0" w:color="auto"/>
              <w:right w:val="single" w:sz="4" w:space="0" w:color="auto"/>
            </w:tcBorders>
            <w:hideMark/>
          </w:tcPr>
          <w:p w14:paraId="743A3BB5"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w:t>
            </w:r>
          </w:p>
        </w:tc>
        <w:tc>
          <w:tcPr>
            <w:tcW w:w="1066" w:type="dxa"/>
            <w:tcBorders>
              <w:top w:val="single" w:sz="4" w:space="0" w:color="auto"/>
              <w:left w:val="single" w:sz="4" w:space="0" w:color="auto"/>
              <w:bottom w:val="single" w:sz="4" w:space="0" w:color="auto"/>
              <w:right w:val="single" w:sz="4" w:space="0" w:color="auto"/>
            </w:tcBorders>
            <w:hideMark/>
          </w:tcPr>
          <w:p w14:paraId="79119420"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8</w:t>
            </w:r>
          </w:p>
        </w:tc>
      </w:tr>
      <w:tr w:rsidR="00CF34F8" w:rsidRPr="00CF34F8" w14:paraId="6E9E611A" w14:textId="77777777" w:rsidTr="0087571F">
        <w:trPr>
          <w:trHeight w:val="761"/>
          <w:jc w:val="center"/>
        </w:trPr>
        <w:tc>
          <w:tcPr>
            <w:tcW w:w="659" w:type="dxa"/>
            <w:tcBorders>
              <w:top w:val="single" w:sz="4" w:space="0" w:color="auto"/>
              <w:left w:val="single" w:sz="4" w:space="0" w:color="auto"/>
              <w:bottom w:val="single" w:sz="4" w:space="0" w:color="auto"/>
              <w:right w:val="single" w:sz="4" w:space="0" w:color="auto"/>
            </w:tcBorders>
            <w:hideMark/>
          </w:tcPr>
          <w:p w14:paraId="05EE36C6"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7.</w:t>
            </w:r>
          </w:p>
        </w:tc>
        <w:tc>
          <w:tcPr>
            <w:tcW w:w="4253" w:type="dxa"/>
            <w:gridSpan w:val="2"/>
            <w:tcBorders>
              <w:top w:val="single" w:sz="4" w:space="0" w:color="auto"/>
              <w:left w:val="single" w:sz="4" w:space="0" w:color="auto"/>
              <w:bottom w:val="single" w:sz="4" w:space="0" w:color="auto"/>
              <w:right w:val="single" w:sz="4" w:space="0" w:color="auto"/>
            </w:tcBorders>
            <w:hideMark/>
          </w:tcPr>
          <w:p w14:paraId="1EB7EC40"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Всего с консультациями:</w:t>
            </w:r>
          </w:p>
        </w:tc>
        <w:tc>
          <w:tcPr>
            <w:tcW w:w="1560" w:type="dxa"/>
            <w:tcBorders>
              <w:top w:val="single" w:sz="4" w:space="0" w:color="auto"/>
              <w:left w:val="single" w:sz="4" w:space="0" w:color="auto"/>
              <w:bottom w:val="single" w:sz="4" w:space="0" w:color="auto"/>
              <w:right w:val="single" w:sz="4" w:space="0" w:color="auto"/>
            </w:tcBorders>
            <w:hideMark/>
          </w:tcPr>
          <w:p w14:paraId="10EF0E12"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140</w:t>
            </w:r>
          </w:p>
        </w:tc>
        <w:tc>
          <w:tcPr>
            <w:tcW w:w="991" w:type="dxa"/>
            <w:tcBorders>
              <w:top w:val="single" w:sz="4" w:space="0" w:color="auto"/>
              <w:left w:val="single" w:sz="4" w:space="0" w:color="auto"/>
              <w:bottom w:val="single" w:sz="4" w:space="0" w:color="auto"/>
              <w:right w:val="single" w:sz="4" w:space="0" w:color="auto"/>
            </w:tcBorders>
            <w:hideMark/>
          </w:tcPr>
          <w:p w14:paraId="3DFB9292"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33</w:t>
            </w:r>
          </w:p>
        </w:tc>
        <w:tc>
          <w:tcPr>
            <w:tcW w:w="1066" w:type="dxa"/>
            <w:tcBorders>
              <w:top w:val="single" w:sz="4" w:space="0" w:color="auto"/>
              <w:left w:val="single" w:sz="4" w:space="0" w:color="auto"/>
              <w:bottom w:val="single" w:sz="4" w:space="0" w:color="auto"/>
              <w:right w:val="single" w:sz="4" w:space="0" w:color="auto"/>
            </w:tcBorders>
            <w:hideMark/>
          </w:tcPr>
          <w:p w14:paraId="7732B032"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107</w:t>
            </w:r>
          </w:p>
        </w:tc>
      </w:tr>
    </w:tbl>
    <w:p w14:paraId="4D0014DC"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p>
    <w:p w14:paraId="172D23DA"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7 класс (по  8-летней программе)</w:t>
      </w:r>
    </w:p>
    <w:p w14:paraId="39C51333"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Таблица 10</w:t>
      </w:r>
    </w:p>
    <w:tbl>
      <w:tblPr>
        <w:tblW w:w="8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1"/>
        <w:gridCol w:w="2694"/>
        <w:gridCol w:w="1717"/>
        <w:gridCol w:w="1135"/>
        <w:gridCol w:w="992"/>
        <w:gridCol w:w="1136"/>
      </w:tblGrid>
      <w:tr w:rsidR="00CF34F8" w:rsidRPr="00CF34F8" w14:paraId="5BABE5E8" w14:textId="77777777" w:rsidTr="0087571F">
        <w:trPr>
          <w:trHeight w:val="278"/>
          <w:jc w:val="center"/>
        </w:trPr>
        <w:tc>
          <w:tcPr>
            <w:tcW w:w="680" w:type="dxa"/>
            <w:vMerge w:val="restart"/>
            <w:tcBorders>
              <w:top w:val="single" w:sz="4" w:space="0" w:color="auto"/>
              <w:left w:val="single" w:sz="4" w:space="0" w:color="auto"/>
              <w:bottom w:val="single" w:sz="4" w:space="0" w:color="auto"/>
              <w:right w:val="single" w:sz="4" w:space="0" w:color="auto"/>
            </w:tcBorders>
          </w:tcPr>
          <w:p w14:paraId="587E5D6C"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8"/>
                <w:u w:val="none"/>
                <w:bdr w:val="none" w:sz="0" w:space="0" w:color="auto"/>
                <w:lang w:eastAsia="en-US"/>
                <w14:textOutline w14:w="0" w14:cap="rnd" w14:cmpd="sng" w14:algn="ctr">
                  <w14:noFill/>
                  <w14:prstDash w14:val="solid"/>
                  <w14:bevel/>
                </w14:textOutline>
              </w:rPr>
            </w:pPr>
          </w:p>
          <w:p w14:paraId="02D2E688"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8"/>
                <w:u w:val="none"/>
                <w:bdr w:val="none" w:sz="0" w:space="0" w:color="auto"/>
                <w:lang w:eastAsia="en-US"/>
                <w14:textOutline w14:w="0" w14:cap="rnd" w14:cmpd="sng" w14:algn="ctr">
                  <w14:noFill/>
                  <w14:prstDash w14:val="solid"/>
                  <w14:bevel/>
                </w14:textOutline>
              </w:rPr>
            </w:pPr>
          </w:p>
          <w:p w14:paraId="6FE2B144"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8"/>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8"/>
                <w:szCs w:val="28"/>
                <w:u w:val="none"/>
                <w:bdr w:val="none" w:sz="0" w:space="0" w:color="auto"/>
                <w:lang w:eastAsia="en-US"/>
                <w14:textOutline w14:w="0" w14:cap="rnd" w14:cmpd="sng" w14:algn="ctr">
                  <w14:noFill/>
                  <w14:prstDash w14:val="solid"/>
                  <w14:bevel/>
                </w14:textOutline>
              </w:rPr>
              <w:t>№№</w:t>
            </w:r>
          </w:p>
        </w:tc>
        <w:tc>
          <w:tcPr>
            <w:tcW w:w="2694" w:type="dxa"/>
            <w:vMerge w:val="restart"/>
            <w:tcBorders>
              <w:top w:val="single" w:sz="4" w:space="0" w:color="auto"/>
              <w:left w:val="single" w:sz="4" w:space="0" w:color="auto"/>
              <w:bottom w:val="single" w:sz="4" w:space="0" w:color="auto"/>
              <w:right w:val="single" w:sz="4" w:space="0" w:color="auto"/>
            </w:tcBorders>
          </w:tcPr>
          <w:p w14:paraId="66B770F1"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8"/>
                <w:u w:val="none"/>
                <w:bdr w:val="none" w:sz="0" w:space="0" w:color="auto"/>
                <w:lang w:eastAsia="en-US"/>
                <w14:textOutline w14:w="0" w14:cap="rnd" w14:cmpd="sng" w14:algn="ctr">
                  <w14:noFill/>
                  <w14:prstDash w14:val="solid"/>
                  <w14:bevel/>
                </w14:textOutline>
              </w:rPr>
            </w:pPr>
          </w:p>
          <w:p w14:paraId="2674CC68"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8"/>
                <w:u w:val="none"/>
                <w:bdr w:val="none" w:sz="0" w:space="0" w:color="auto"/>
                <w:lang w:eastAsia="en-US"/>
                <w14:textOutline w14:w="0" w14:cap="rnd" w14:cmpd="sng" w14:algn="ctr">
                  <w14:noFill/>
                  <w14:prstDash w14:val="solid"/>
                  <w14:bevel/>
                </w14:textOutline>
              </w:rPr>
            </w:pPr>
          </w:p>
          <w:p w14:paraId="69D2791C"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8"/>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8"/>
                <w:szCs w:val="28"/>
                <w:u w:val="none"/>
                <w:bdr w:val="none" w:sz="0" w:space="0" w:color="auto"/>
                <w:lang w:eastAsia="en-US"/>
                <w14:textOutline w14:w="0" w14:cap="rnd" w14:cmpd="sng" w14:algn="ctr">
                  <w14:noFill/>
                  <w14:prstDash w14:val="solid"/>
                  <w14:bevel/>
                </w14:textOutline>
              </w:rPr>
              <w:t xml:space="preserve">Наименование раздела, темы </w:t>
            </w:r>
          </w:p>
          <w:p w14:paraId="4A7D2460"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8"/>
                <w:u w:val="none"/>
                <w:bdr w:val="none" w:sz="0" w:space="0" w:color="auto"/>
                <w:lang w:eastAsia="en-US"/>
                <w14:textOutline w14:w="0" w14:cap="rnd" w14:cmpd="sng" w14:algn="ctr">
                  <w14:noFill/>
                  <w14:prstDash w14:val="solid"/>
                  <w14:bevel/>
                </w14:textOutline>
              </w:rPr>
            </w:pPr>
          </w:p>
        </w:tc>
        <w:tc>
          <w:tcPr>
            <w:tcW w:w="1717" w:type="dxa"/>
            <w:vMerge w:val="restart"/>
            <w:tcBorders>
              <w:top w:val="single" w:sz="4" w:space="0" w:color="auto"/>
              <w:left w:val="single" w:sz="4" w:space="0" w:color="auto"/>
              <w:bottom w:val="single" w:sz="4" w:space="0" w:color="auto"/>
              <w:right w:val="single" w:sz="4" w:space="0" w:color="auto"/>
            </w:tcBorders>
          </w:tcPr>
          <w:p w14:paraId="3DE964B8"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8"/>
                <w:u w:val="none"/>
                <w:bdr w:val="none" w:sz="0" w:space="0" w:color="auto"/>
                <w:lang w:eastAsia="en-US"/>
                <w14:textOutline w14:w="0" w14:cap="rnd" w14:cmpd="sng" w14:algn="ctr">
                  <w14:noFill/>
                  <w14:prstDash w14:val="solid"/>
                  <w14:bevel/>
                </w14:textOutline>
              </w:rPr>
            </w:pPr>
          </w:p>
          <w:p w14:paraId="3DC9CB9F"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8"/>
                <w:u w:val="none"/>
                <w:bdr w:val="none" w:sz="0" w:space="0" w:color="auto"/>
                <w:lang w:eastAsia="en-US"/>
                <w14:textOutline w14:w="0" w14:cap="rnd" w14:cmpd="sng" w14:algn="ctr">
                  <w14:noFill/>
                  <w14:prstDash w14:val="solid"/>
                  <w14:bevel/>
                </w14:textOutline>
              </w:rPr>
            </w:pPr>
          </w:p>
          <w:p w14:paraId="0195785E"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8"/>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8"/>
                <w:szCs w:val="28"/>
                <w:u w:val="none"/>
                <w:bdr w:val="none" w:sz="0" w:space="0" w:color="auto"/>
                <w:lang w:eastAsia="en-US"/>
                <w14:textOutline w14:w="0" w14:cap="rnd" w14:cmpd="sng" w14:algn="ctr">
                  <w14:noFill/>
                  <w14:prstDash w14:val="solid"/>
                  <w14:bevel/>
                </w14:textOutline>
              </w:rPr>
              <w:t>Вид учебного занятия</w:t>
            </w:r>
          </w:p>
        </w:tc>
        <w:tc>
          <w:tcPr>
            <w:tcW w:w="3263" w:type="dxa"/>
            <w:gridSpan w:val="3"/>
            <w:tcBorders>
              <w:top w:val="single" w:sz="4" w:space="0" w:color="auto"/>
              <w:left w:val="single" w:sz="4" w:space="0" w:color="auto"/>
              <w:bottom w:val="single" w:sz="4" w:space="0" w:color="auto"/>
              <w:right w:val="single" w:sz="4" w:space="0" w:color="auto"/>
            </w:tcBorders>
            <w:hideMark/>
          </w:tcPr>
          <w:p w14:paraId="5E376D50"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6"/>
                <w:szCs w:val="26"/>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6"/>
                <w:szCs w:val="26"/>
                <w:u w:val="none"/>
                <w:bdr w:val="none" w:sz="0" w:space="0" w:color="auto"/>
                <w:lang w:eastAsia="en-US"/>
                <w14:textOutline w14:w="0" w14:cap="rnd" w14:cmpd="sng" w14:algn="ctr">
                  <w14:noFill/>
                  <w14:prstDash w14:val="solid"/>
                  <w14:bevel/>
                </w14:textOutline>
              </w:rPr>
              <w:t xml:space="preserve">Общий объем времени </w:t>
            </w:r>
          </w:p>
          <w:p w14:paraId="0F6974A0"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6"/>
                <w:szCs w:val="26"/>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6"/>
                <w:szCs w:val="26"/>
                <w:u w:val="none"/>
                <w:bdr w:val="none" w:sz="0" w:space="0" w:color="auto"/>
                <w:lang w:eastAsia="en-US"/>
                <w14:textOutline w14:w="0" w14:cap="rnd" w14:cmpd="sng" w14:algn="ctr">
                  <w14:noFill/>
                  <w14:prstDash w14:val="solid"/>
                  <w14:bevel/>
                </w14:textOutline>
              </w:rPr>
              <w:t>(в часах)</w:t>
            </w:r>
          </w:p>
        </w:tc>
      </w:tr>
      <w:tr w:rsidR="00CF34F8" w:rsidRPr="00CF34F8" w14:paraId="514EF333" w14:textId="77777777" w:rsidTr="0087571F">
        <w:trPr>
          <w:cantSplit/>
          <w:trHeight w:val="2156"/>
          <w:jc w:val="center"/>
        </w:trPr>
        <w:tc>
          <w:tcPr>
            <w:tcW w:w="8354" w:type="dxa"/>
            <w:vMerge/>
            <w:tcBorders>
              <w:top w:val="single" w:sz="4" w:space="0" w:color="auto"/>
              <w:left w:val="single" w:sz="4" w:space="0" w:color="auto"/>
              <w:bottom w:val="single" w:sz="4" w:space="0" w:color="auto"/>
              <w:right w:val="single" w:sz="4" w:space="0" w:color="auto"/>
            </w:tcBorders>
            <w:vAlign w:val="center"/>
            <w:hideMark/>
          </w:tcPr>
          <w:p w14:paraId="6C9FCF91"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8"/>
                <w:u w:val="none"/>
                <w:bdr w:val="none" w:sz="0" w:space="0" w:color="auto"/>
                <w:lang w:eastAsia="en-US"/>
                <w14:textOutline w14:w="0" w14:cap="rnd" w14:cmpd="sng" w14:algn="ctr">
                  <w14:noFill/>
                  <w14:prstDash w14:val="solid"/>
                  <w14:bevel/>
                </w14:textOutline>
              </w:rPr>
            </w:pPr>
          </w:p>
        </w:tc>
        <w:tc>
          <w:tcPr>
            <w:tcW w:w="4411" w:type="dxa"/>
            <w:vMerge/>
            <w:tcBorders>
              <w:top w:val="single" w:sz="4" w:space="0" w:color="auto"/>
              <w:left w:val="single" w:sz="4" w:space="0" w:color="auto"/>
              <w:bottom w:val="single" w:sz="4" w:space="0" w:color="auto"/>
              <w:right w:val="single" w:sz="4" w:space="0" w:color="auto"/>
            </w:tcBorders>
            <w:vAlign w:val="center"/>
            <w:hideMark/>
          </w:tcPr>
          <w:p w14:paraId="49EAE928"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8"/>
                <w:u w:val="none"/>
                <w:bdr w:val="none" w:sz="0" w:space="0" w:color="auto"/>
                <w:lang w:eastAsia="en-US"/>
                <w14:textOutline w14:w="0" w14:cap="rnd" w14:cmpd="sng" w14:algn="ctr">
                  <w14:noFill/>
                  <w14:prstDash w14:val="solid"/>
                  <w14:bevel/>
                </w14:textOutline>
              </w:rPr>
            </w:pPr>
          </w:p>
        </w:tc>
        <w:tc>
          <w:tcPr>
            <w:tcW w:w="1717" w:type="dxa"/>
            <w:vMerge/>
            <w:tcBorders>
              <w:top w:val="single" w:sz="4" w:space="0" w:color="auto"/>
              <w:left w:val="single" w:sz="4" w:space="0" w:color="auto"/>
              <w:bottom w:val="single" w:sz="4" w:space="0" w:color="auto"/>
              <w:right w:val="single" w:sz="4" w:space="0" w:color="auto"/>
            </w:tcBorders>
            <w:vAlign w:val="center"/>
            <w:hideMark/>
          </w:tcPr>
          <w:p w14:paraId="53FF8A8F"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8"/>
                <w:u w:val="none"/>
                <w:bdr w:val="none" w:sz="0" w:space="0" w:color="auto"/>
                <w:lang w:eastAsia="en-US"/>
                <w14:textOutline w14:w="0" w14:cap="rnd" w14:cmpd="sng" w14:algn="ctr">
                  <w14:noFill/>
                  <w14:prstDash w14:val="solid"/>
                  <w14:bevel/>
                </w14:textOutline>
              </w:rPr>
            </w:pPr>
          </w:p>
        </w:tc>
        <w:tc>
          <w:tcPr>
            <w:tcW w:w="1135" w:type="dxa"/>
            <w:tcBorders>
              <w:top w:val="single" w:sz="4" w:space="0" w:color="auto"/>
              <w:left w:val="single" w:sz="4" w:space="0" w:color="auto"/>
              <w:bottom w:val="single" w:sz="4" w:space="0" w:color="auto"/>
              <w:right w:val="single" w:sz="4" w:space="0" w:color="auto"/>
            </w:tcBorders>
            <w:textDirection w:val="btLr"/>
            <w:hideMark/>
          </w:tcPr>
          <w:p w14:paraId="0D73606D"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13" w:right="113"/>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Максимальная учебная нагрузка</w:t>
            </w:r>
          </w:p>
        </w:tc>
        <w:tc>
          <w:tcPr>
            <w:tcW w:w="992" w:type="dxa"/>
            <w:tcBorders>
              <w:top w:val="single" w:sz="4" w:space="0" w:color="auto"/>
              <w:left w:val="single" w:sz="4" w:space="0" w:color="auto"/>
              <w:bottom w:val="single" w:sz="4" w:space="0" w:color="auto"/>
              <w:right w:val="single" w:sz="4" w:space="0" w:color="auto"/>
            </w:tcBorders>
            <w:textDirection w:val="btLr"/>
            <w:hideMark/>
          </w:tcPr>
          <w:p w14:paraId="1E46EC39"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13" w:right="113"/>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Самостоятельная работа</w:t>
            </w:r>
          </w:p>
        </w:tc>
        <w:tc>
          <w:tcPr>
            <w:tcW w:w="1136" w:type="dxa"/>
            <w:tcBorders>
              <w:top w:val="single" w:sz="4" w:space="0" w:color="auto"/>
              <w:left w:val="single" w:sz="4" w:space="0" w:color="auto"/>
              <w:bottom w:val="single" w:sz="4" w:space="0" w:color="auto"/>
              <w:right w:val="single" w:sz="4" w:space="0" w:color="auto"/>
            </w:tcBorders>
            <w:textDirection w:val="btLr"/>
            <w:hideMark/>
          </w:tcPr>
          <w:p w14:paraId="21E10A25"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13" w:right="113"/>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Аудиторные занятия</w:t>
            </w:r>
          </w:p>
        </w:tc>
      </w:tr>
      <w:tr w:rsidR="00CF34F8" w:rsidRPr="00CF34F8" w14:paraId="6A4291B5" w14:textId="77777777" w:rsidTr="0087571F">
        <w:trPr>
          <w:trHeight w:val="277"/>
          <w:jc w:val="center"/>
        </w:trPr>
        <w:tc>
          <w:tcPr>
            <w:tcW w:w="8354" w:type="dxa"/>
            <w:gridSpan w:val="6"/>
            <w:tcBorders>
              <w:top w:val="single" w:sz="4" w:space="0" w:color="auto"/>
              <w:left w:val="single" w:sz="4" w:space="0" w:color="auto"/>
              <w:bottom w:val="single" w:sz="4" w:space="0" w:color="auto"/>
              <w:right w:val="single" w:sz="4" w:space="0" w:color="auto"/>
            </w:tcBorders>
            <w:vAlign w:val="center"/>
            <w:hideMark/>
          </w:tcPr>
          <w:p w14:paraId="5CD4C97C" w14:textId="77777777" w:rsidR="00CF34F8" w:rsidRPr="00CF34F8" w:rsidRDefault="00CF34F8" w:rsidP="005444C3">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Актерские тренинги и упражнения</w:t>
            </w:r>
          </w:p>
        </w:tc>
      </w:tr>
      <w:tr w:rsidR="00CF34F8" w:rsidRPr="00CF34F8" w14:paraId="7AF5801B" w14:textId="77777777" w:rsidTr="0087571F">
        <w:trPr>
          <w:trHeight w:val="761"/>
          <w:jc w:val="center"/>
        </w:trPr>
        <w:tc>
          <w:tcPr>
            <w:tcW w:w="680" w:type="dxa"/>
            <w:tcBorders>
              <w:top w:val="single" w:sz="4" w:space="0" w:color="auto"/>
              <w:left w:val="single" w:sz="4" w:space="0" w:color="auto"/>
              <w:bottom w:val="single" w:sz="4" w:space="0" w:color="auto"/>
              <w:right w:val="single" w:sz="4" w:space="0" w:color="auto"/>
            </w:tcBorders>
            <w:hideMark/>
          </w:tcPr>
          <w:p w14:paraId="16DCA9AB"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1.1.</w:t>
            </w:r>
          </w:p>
        </w:tc>
        <w:tc>
          <w:tcPr>
            <w:tcW w:w="2694" w:type="dxa"/>
            <w:tcBorders>
              <w:top w:val="single" w:sz="4" w:space="0" w:color="auto"/>
              <w:left w:val="single" w:sz="4" w:space="0" w:color="auto"/>
              <w:bottom w:val="single" w:sz="4" w:space="0" w:color="auto"/>
              <w:right w:val="single" w:sz="4" w:space="0" w:color="auto"/>
            </w:tcBorders>
            <w:hideMark/>
          </w:tcPr>
          <w:p w14:paraId="2A65C197"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Словесное действие.</w:t>
            </w:r>
          </w:p>
          <w:p w14:paraId="1CC087BD"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Актерская интонация</w:t>
            </w:r>
          </w:p>
        </w:tc>
        <w:tc>
          <w:tcPr>
            <w:tcW w:w="1717" w:type="dxa"/>
            <w:tcBorders>
              <w:top w:val="single" w:sz="4" w:space="0" w:color="auto"/>
              <w:left w:val="single" w:sz="4" w:space="0" w:color="auto"/>
              <w:bottom w:val="single" w:sz="4" w:space="0" w:color="auto"/>
              <w:right w:val="single" w:sz="4" w:space="0" w:color="auto"/>
            </w:tcBorders>
            <w:hideMark/>
          </w:tcPr>
          <w:p w14:paraId="212414E2"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урок</w:t>
            </w:r>
          </w:p>
        </w:tc>
        <w:tc>
          <w:tcPr>
            <w:tcW w:w="1135" w:type="dxa"/>
            <w:tcBorders>
              <w:top w:val="single" w:sz="4" w:space="0" w:color="auto"/>
              <w:left w:val="single" w:sz="4" w:space="0" w:color="auto"/>
              <w:bottom w:val="single" w:sz="4" w:space="0" w:color="auto"/>
              <w:right w:val="single" w:sz="4" w:space="0" w:color="auto"/>
            </w:tcBorders>
            <w:hideMark/>
          </w:tcPr>
          <w:p w14:paraId="0041F6ED"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20</w:t>
            </w:r>
          </w:p>
        </w:tc>
        <w:tc>
          <w:tcPr>
            <w:tcW w:w="992" w:type="dxa"/>
            <w:tcBorders>
              <w:top w:val="single" w:sz="4" w:space="0" w:color="auto"/>
              <w:left w:val="single" w:sz="4" w:space="0" w:color="auto"/>
              <w:bottom w:val="single" w:sz="4" w:space="0" w:color="auto"/>
              <w:right w:val="single" w:sz="4" w:space="0" w:color="auto"/>
            </w:tcBorders>
            <w:hideMark/>
          </w:tcPr>
          <w:p w14:paraId="7DAA86E2"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10</w:t>
            </w:r>
          </w:p>
        </w:tc>
        <w:tc>
          <w:tcPr>
            <w:tcW w:w="1136" w:type="dxa"/>
            <w:tcBorders>
              <w:top w:val="single" w:sz="4" w:space="0" w:color="auto"/>
              <w:left w:val="single" w:sz="4" w:space="0" w:color="auto"/>
              <w:bottom w:val="single" w:sz="4" w:space="0" w:color="auto"/>
              <w:right w:val="single" w:sz="4" w:space="0" w:color="auto"/>
            </w:tcBorders>
            <w:hideMark/>
          </w:tcPr>
          <w:p w14:paraId="1205936D"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10</w:t>
            </w:r>
          </w:p>
        </w:tc>
      </w:tr>
      <w:tr w:rsidR="00CF34F8" w:rsidRPr="00CF34F8" w14:paraId="04B541F6" w14:textId="77777777" w:rsidTr="0087571F">
        <w:trPr>
          <w:trHeight w:val="607"/>
          <w:jc w:val="center"/>
        </w:trPr>
        <w:tc>
          <w:tcPr>
            <w:tcW w:w="680" w:type="dxa"/>
            <w:tcBorders>
              <w:top w:val="single" w:sz="4" w:space="0" w:color="auto"/>
              <w:left w:val="single" w:sz="4" w:space="0" w:color="auto"/>
              <w:bottom w:val="single" w:sz="4" w:space="0" w:color="auto"/>
              <w:right w:val="single" w:sz="4" w:space="0" w:color="auto"/>
            </w:tcBorders>
            <w:hideMark/>
          </w:tcPr>
          <w:p w14:paraId="37407EE6"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lastRenderedPageBreak/>
              <w:t>1.2.</w:t>
            </w:r>
          </w:p>
        </w:tc>
        <w:tc>
          <w:tcPr>
            <w:tcW w:w="2694" w:type="dxa"/>
            <w:tcBorders>
              <w:top w:val="single" w:sz="4" w:space="0" w:color="auto"/>
              <w:left w:val="single" w:sz="4" w:space="0" w:color="auto"/>
              <w:bottom w:val="single" w:sz="4" w:space="0" w:color="auto"/>
              <w:right w:val="single" w:sz="4" w:space="0" w:color="auto"/>
            </w:tcBorders>
            <w:hideMark/>
          </w:tcPr>
          <w:p w14:paraId="40511765"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Жанры. Стиль</w:t>
            </w:r>
          </w:p>
        </w:tc>
        <w:tc>
          <w:tcPr>
            <w:tcW w:w="1717" w:type="dxa"/>
            <w:tcBorders>
              <w:top w:val="single" w:sz="4" w:space="0" w:color="auto"/>
              <w:left w:val="single" w:sz="4" w:space="0" w:color="auto"/>
              <w:bottom w:val="single" w:sz="4" w:space="0" w:color="auto"/>
              <w:right w:val="single" w:sz="4" w:space="0" w:color="auto"/>
            </w:tcBorders>
            <w:hideMark/>
          </w:tcPr>
          <w:p w14:paraId="01FB4F5E"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урок</w:t>
            </w:r>
          </w:p>
        </w:tc>
        <w:tc>
          <w:tcPr>
            <w:tcW w:w="1135" w:type="dxa"/>
            <w:tcBorders>
              <w:top w:val="single" w:sz="4" w:space="0" w:color="auto"/>
              <w:left w:val="single" w:sz="4" w:space="0" w:color="auto"/>
              <w:bottom w:val="single" w:sz="4" w:space="0" w:color="auto"/>
              <w:right w:val="single" w:sz="4" w:space="0" w:color="auto"/>
            </w:tcBorders>
            <w:hideMark/>
          </w:tcPr>
          <w:p w14:paraId="21207C2D"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10</w:t>
            </w:r>
          </w:p>
        </w:tc>
        <w:tc>
          <w:tcPr>
            <w:tcW w:w="992" w:type="dxa"/>
            <w:tcBorders>
              <w:top w:val="single" w:sz="4" w:space="0" w:color="auto"/>
              <w:left w:val="single" w:sz="4" w:space="0" w:color="auto"/>
              <w:bottom w:val="single" w:sz="4" w:space="0" w:color="auto"/>
              <w:right w:val="single" w:sz="4" w:space="0" w:color="auto"/>
            </w:tcBorders>
            <w:hideMark/>
          </w:tcPr>
          <w:p w14:paraId="76489892"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2</w:t>
            </w:r>
          </w:p>
        </w:tc>
        <w:tc>
          <w:tcPr>
            <w:tcW w:w="1136" w:type="dxa"/>
            <w:tcBorders>
              <w:top w:val="single" w:sz="4" w:space="0" w:color="auto"/>
              <w:left w:val="single" w:sz="4" w:space="0" w:color="auto"/>
              <w:bottom w:val="single" w:sz="4" w:space="0" w:color="auto"/>
              <w:right w:val="single" w:sz="4" w:space="0" w:color="auto"/>
            </w:tcBorders>
            <w:hideMark/>
          </w:tcPr>
          <w:p w14:paraId="5A122228"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8</w:t>
            </w:r>
          </w:p>
        </w:tc>
      </w:tr>
      <w:tr w:rsidR="00CF34F8" w:rsidRPr="00CF34F8" w14:paraId="576045B8" w14:textId="77777777" w:rsidTr="0087571F">
        <w:trPr>
          <w:trHeight w:val="467"/>
          <w:jc w:val="center"/>
        </w:trPr>
        <w:tc>
          <w:tcPr>
            <w:tcW w:w="8354" w:type="dxa"/>
            <w:gridSpan w:val="6"/>
            <w:tcBorders>
              <w:top w:val="single" w:sz="4" w:space="0" w:color="auto"/>
              <w:left w:val="single" w:sz="4" w:space="0" w:color="auto"/>
              <w:bottom w:val="single" w:sz="4" w:space="0" w:color="auto"/>
              <w:right w:val="single" w:sz="4" w:space="0" w:color="auto"/>
            </w:tcBorders>
            <w:hideMark/>
          </w:tcPr>
          <w:p w14:paraId="38B01D49" w14:textId="77777777" w:rsidR="00CF34F8" w:rsidRPr="00CF34F8" w:rsidRDefault="00CF34F8" w:rsidP="005444C3">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Разбор драматургического материала</w:t>
            </w:r>
          </w:p>
        </w:tc>
      </w:tr>
      <w:tr w:rsidR="00CF34F8" w:rsidRPr="00CF34F8" w14:paraId="27F72172" w14:textId="77777777" w:rsidTr="0087571F">
        <w:trPr>
          <w:trHeight w:val="761"/>
          <w:jc w:val="center"/>
        </w:trPr>
        <w:tc>
          <w:tcPr>
            <w:tcW w:w="680" w:type="dxa"/>
            <w:tcBorders>
              <w:top w:val="single" w:sz="4" w:space="0" w:color="auto"/>
              <w:left w:val="single" w:sz="4" w:space="0" w:color="auto"/>
              <w:bottom w:val="single" w:sz="4" w:space="0" w:color="auto"/>
              <w:right w:val="single" w:sz="4" w:space="0" w:color="auto"/>
            </w:tcBorders>
            <w:hideMark/>
          </w:tcPr>
          <w:p w14:paraId="235F99A2"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2.1.</w:t>
            </w:r>
          </w:p>
        </w:tc>
        <w:tc>
          <w:tcPr>
            <w:tcW w:w="2694" w:type="dxa"/>
            <w:tcBorders>
              <w:top w:val="single" w:sz="4" w:space="0" w:color="auto"/>
              <w:left w:val="single" w:sz="4" w:space="0" w:color="auto"/>
              <w:bottom w:val="single" w:sz="4" w:space="0" w:color="auto"/>
              <w:right w:val="single" w:sz="4" w:space="0" w:color="auto"/>
            </w:tcBorders>
            <w:hideMark/>
          </w:tcPr>
          <w:p w14:paraId="2595A402"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Сквозное действие.</w:t>
            </w:r>
          </w:p>
          <w:p w14:paraId="78C1B77E"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Сверхзадача.</w:t>
            </w:r>
          </w:p>
          <w:p w14:paraId="3AA943A7"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Контрдействие</w:t>
            </w:r>
          </w:p>
        </w:tc>
        <w:tc>
          <w:tcPr>
            <w:tcW w:w="1717" w:type="dxa"/>
            <w:tcBorders>
              <w:top w:val="single" w:sz="4" w:space="0" w:color="auto"/>
              <w:left w:val="single" w:sz="4" w:space="0" w:color="auto"/>
              <w:bottom w:val="single" w:sz="4" w:space="0" w:color="auto"/>
              <w:right w:val="single" w:sz="4" w:space="0" w:color="auto"/>
            </w:tcBorders>
            <w:hideMark/>
          </w:tcPr>
          <w:p w14:paraId="0A952048"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урок</w:t>
            </w:r>
          </w:p>
        </w:tc>
        <w:tc>
          <w:tcPr>
            <w:tcW w:w="1135" w:type="dxa"/>
            <w:tcBorders>
              <w:top w:val="single" w:sz="4" w:space="0" w:color="auto"/>
              <w:left w:val="single" w:sz="4" w:space="0" w:color="auto"/>
              <w:bottom w:val="single" w:sz="4" w:space="0" w:color="auto"/>
              <w:right w:val="single" w:sz="4" w:space="0" w:color="auto"/>
            </w:tcBorders>
            <w:hideMark/>
          </w:tcPr>
          <w:p w14:paraId="16042FFE"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16</w:t>
            </w:r>
          </w:p>
        </w:tc>
        <w:tc>
          <w:tcPr>
            <w:tcW w:w="992" w:type="dxa"/>
            <w:tcBorders>
              <w:top w:val="single" w:sz="4" w:space="0" w:color="auto"/>
              <w:left w:val="single" w:sz="4" w:space="0" w:color="auto"/>
              <w:bottom w:val="single" w:sz="4" w:space="0" w:color="auto"/>
              <w:right w:val="single" w:sz="4" w:space="0" w:color="auto"/>
            </w:tcBorders>
            <w:hideMark/>
          </w:tcPr>
          <w:p w14:paraId="39B1E1D7"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8</w:t>
            </w:r>
          </w:p>
        </w:tc>
        <w:tc>
          <w:tcPr>
            <w:tcW w:w="1136" w:type="dxa"/>
            <w:tcBorders>
              <w:top w:val="single" w:sz="4" w:space="0" w:color="auto"/>
              <w:left w:val="single" w:sz="4" w:space="0" w:color="auto"/>
              <w:bottom w:val="single" w:sz="4" w:space="0" w:color="auto"/>
              <w:right w:val="single" w:sz="4" w:space="0" w:color="auto"/>
            </w:tcBorders>
            <w:hideMark/>
          </w:tcPr>
          <w:p w14:paraId="7831C247"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8</w:t>
            </w:r>
          </w:p>
        </w:tc>
      </w:tr>
      <w:tr w:rsidR="00CF34F8" w:rsidRPr="00CF34F8" w14:paraId="54EB43EE" w14:textId="77777777" w:rsidTr="0087571F">
        <w:trPr>
          <w:trHeight w:val="344"/>
          <w:jc w:val="center"/>
        </w:trPr>
        <w:tc>
          <w:tcPr>
            <w:tcW w:w="8354" w:type="dxa"/>
            <w:gridSpan w:val="6"/>
            <w:tcBorders>
              <w:top w:val="single" w:sz="4" w:space="0" w:color="auto"/>
              <w:left w:val="single" w:sz="4" w:space="0" w:color="auto"/>
              <w:bottom w:val="single" w:sz="4" w:space="0" w:color="auto"/>
              <w:right w:val="single" w:sz="4" w:space="0" w:color="auto"/>
            </w:tcBorders>
            <w:hideMark/>
          </w:tcPr>
          <w:p w14:paraId="4ECACB6F" w14:textId="77777777" w:rsidR="00CF34F8" w:rsidRPr="00CF34F8" w:rsidRDefault="00CF34F8" w:rsidP="005444C3">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 xml:space="preserve">Основы исполнительского мастерства </w:t>
            </w:r>
          </w:p>
        </w:tc>
      </w:tr>
      <w:tr w:rsidR="00CF34F8" w:rsidRPr="00CF34F8" w14:paraId="091A222E" w14:textId="77777777" w:rsidTr="0087571F">
        <w:trPr>
          <w:trHeight w:val="761"/>
          <w:jc w:val="center"/>
        </w:trPr>
        <w:tc>
          <w:tcPr>
            <w:tcW w:w="680" w:type="dxa"/>
            <w:tcBorders>
              <w:top w:val="single" w:sz="4" w:space="0" w:color="auto"/>
              <w:left w:val="single" w:sz="4" w:space="0" w:color="auto"/>
              <w:bottom w:val="single" w:sz="4" w:space="0" w:color="auto"/>
              <w:right w:val="single" w:sz="4" w:space="0" w:color="auto"/>
            </w:tcBorders>
            <w:hideMark/>
          </w:tcPr>
          <w:p w14:paraId="6099DCCC"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3.1.</w:t>
            </w:r>
          </w:p>
        </w:tc>
        <w:tc>
          <w:tcPr>
            <w:tcW w:w="2694" w:type="dxa"/>
            <w:tcBorders>
              <w:top w:val="single" w:sz="4" w:space="0" w:color="auto"/>
              <w:left w:val="single" w:sz="4" w:space="0" w:color="auto"/>
              <w:bottom w:val="single" w:sz="4" w:space="0" w:color="auto"/>
              <w:right w:val="single" w:sz="4" w:space="0" w:color="auto"/>
            </w:tcBorders>
            <w:hideMark/>
          </w:tcPr>
          <w:p w14:paraId="09B86810"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Работа над ролью в отрывке из пьесы в жанре комедии.</w:t>
            </w:r>
          </w:p>
        </w:tc>
        <w:tc>
          <w:tcPr>
            <w:tcW w:w="1717" w:type="dxa"/>
            <w:tcBorders>
              <w:top w:val="single" w:sz="4" w:space="0" w:color="auto"/>
              <w:left w:val="single" w:sz="4" w:space="0" w:color="auto"/>
              <w:bottom w:val="single" w:sz="4" w:space="0" w:color="auto"/>
              <w:right w:val="single" w:sz="4" w:space="0" w:color="auto"/>
            </w:tcBorders>
            <w:hideMark/>
          </w:tcPr>
          <w:p w14:paraId="027CDB26"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урок </w:t>
            </w:r>
          </w:p>
        </w:tc>
        <w:tc>
          <w:tcPr>
            <w:tcW w:w="1135" w:type="dxa"/>
            <w:tcBorders>
              <w:top w:val="single" w:sz="4" w:space="0" w:color="auto"/>
              <w:left w:val="single" w:sz="4" w:space="0" w:color="auto"/>
              <w:bottom w:val="single" w:sz="4" w:space="0" w:color="auto"/>
              <w:right w:val="single" w:sz="4" w:space="0" w:color="auto"/>
            </w:tcBorders>
            <w:hideMark/>
          </w:tcPr>
          <w:p w14:paraId="0AEFF02A"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40</w:t>
            </w:r>
          </w:p>
        </w:tc>
        <w:tc>
          <w:tcPr>
            <w:tcW w:w="992" w:type="dxa"/>
            <w:tcBorders>
              <w:top w:val="single" w:sz="4" w:space="0" w:color="auto"/>
              <w:left w:val="single" w:sz="4" w:space="0" w:color="auto"/>
              <w:bottom w:val="single" w:sz="4" w:space="0" w:color="auto"/>
              <w:right w:val="single" w:sz="4" w:space="0" w:color="auto"/>
            </w:tcBorders>
            <w:hideMark/>
          </w:tcPr>
          <w:p w14:paraId="31DD26F2"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20</w:t>
            </w:r>
          </w:p>
        </w:tc>
        <w:tc>
          <w:tcPr>
            <w:tcW w:w="1136" w:type="dxa"/>
            <w:tcBorders>
              <w:top w:val="single" w:sz="4" w:space="0" w:color="auto"/>
              <w:left w:val="single" w:sz="4" w:space="0" w:color="auto"/>
              <w:bottom w:val="single" w:sz="4" w:space="0" w:color="auto"/>
              <w:right w:val="single" w:sz="4" w:space="0" w:color="auto"/>
            </w:tcBorders>
            <w:hideMark/>
          </w:tcPr>
          <w:p w14:paraId="0C2BD86A"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20</w:t>
            </w:r>
          </w:p>
        </w:tc>
      </w:tr>
      <w:tr w:rsidR="00CF34F8" w:rsidRPr="00CF34F8" w14:paraId="33FB776E" w14:textId="77777777" w:rsidTr="0087571F">
        <w:trPr>
          <w:trHeight w:val="761"/>
          <w:jc w:val="center"/>
        </w:trPr>
        <w:tc>
          <w:tcPr>
            <w:tcW w:w="680" w:type="dxa"/>
            <w:tcBorders>
              <w:top w:val="single" w:sz="4" w:space="0" w:color="auto"/>
              <w:left w:val="single" w:sz="4" w:space="0" w:color="auto"/>
              <w:bottom w:val="single" w:sz="4" w:space="0" w:color="auto"/>
              <w:right w:val="single" w:sz="4" w:space="0" w:color="auto"/>
            </w:tcBorders>
            <w:hideMark/>
          </w:tcPr>
          <w:p w14:paraId="4A9DFB5D"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3.2.</w:t>
            </w:r>
          </w:p>
        </w:tc>
        <w:tc>
          <w:tcPr>
            <w:tcW w:w="2694" w:type="dxa"/>
            <w:tcBorders>
              <w:top w:val="single" w:sz="4" w:space="0" w:color="auto"/>
              <w:left w:val="single" w:sz="4" w:space="0" w:color="auto"/>
              <w:bottom w:val="single" w:sz="4" w:space="0" w:color="auto"/>
              <w:right w:val="single" w:sz="4" w:space="0" w:color="auto"/>
            </w:tcBorders>
            <w:hideMark/>
          </w:tcPr>
          <w:p w14:paraId="29C10D45"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Работа над ролью в отрывке из пьесы в жанре драмы.</w:t>
            </w:r>
          </w:p>
        </w:tc>
        <w:tc>
          <w:tcPr>
            <w:tcW w:w="1717" w:type="dxa"/>
            <w:tcBorders>
              <w:top w:val="single" w:sz="4" w:space="0" w:color="auto"/>
              <w:left w:val="single" w:sz="4" w:space="0" w:color="auto"/>
              <w:bottom w:val="single" w:sz="4" w:space="0" w:color="auto"/>
              <w:right w:val="single" w:sz="4" w:space="0" w:color="auto"/>
            </w:tcBorders>
            <w:hideMark/>
          </w:tcPr>
          <w:p w14:paraId="6E26D034"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after="200"/>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урок</w:t>
            </w:r>
          </w:p>
        </w:tc>
        <w:tc>
          <w:tcPr>
            <w:tcW w:w="1135" w:type="dxa"/>
            <w:tcBorders>
              <w:top w:val="single" w:sz="4" w:space="0" w:color="auto"/>
              <w:left w:val="single" w:sz="4" w:space="0" w:color="auto"/>
              <w:bottom w:val="single" w:sz="4" w:space="0" w:color="auto"/>
              <w:right w:val="single" w:sz="4" w:space="0" w:color="auto"/>
            </w:tcBorders>
            <w:hideMark/>
          </w:tcPr>
          <w:p w14:paraId="620E474F"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40</w:t>
            </w:r>
          </w:p>
        </w:tc>
        <w:tc>
          <w:tcPr>
            <w:tcW w:w="992" w:type="dxa"/>
            <w:tcBorders>
              <w:top w:val="single" w:sz="4" w:space="0" w:color="auto"/>
              <w:left w:val="single" w:sz="4" w:space="0" w:color="auto"/>
              <w:bottom w:val="single" w:sz="4" w:space="0" w:color="auto"/>
              <w:right w:val="single" w:sz="4" w:space="0" w:color="auto"/>
            </w:tcBorders>
            <w:hideMark/>
          </w:tcPr>
          <w:p w14:paraId="58D29B9B"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20</w:t>
            </w:r>
          </w:p>
        </w:tc>
        <w:tc>
          <w:tcPr>
            <w:tcW w:w="1136" w:type="dxa"/>
            <w:tcBorders>
              <w:top w:val="single" w:sz="4" w:space="0" w:color="auto"/>
              <w:left w:val="single" w:sz="4" w:space="0" w:color="auto"/>
              <w:bottom w:val="single" w:sz="4" w:space="0" w:color="auto"/>
              <w:right w:val="single" w:sz="4" w:space="0" w:color="auto"/>
            </w:tcBorders>
            <w:hideMark/>
          </w:tcPr>
          <w:p w14:paraId="22A87775"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20</w:t>
            </w:r>
          </w:p>
        </w:tc>
      </w:tr>
      <w:tr w:rsidR="00CF34F8" w:rsidRPr="00CF34F8" w14:paraId="2A26729C" w14:textId="77777777" w:rsidTr="0087571F">
        <w:trPr>
          <w:trHeight w:val="761"/>
          <w:jc w:val="center"/>
        </w:trPr>
        <w:tc>
          <w:tcPr>
            <w:tcW w:w="680" w:type="dxa"/>
            <w:tcBorders>
              <w:top w:val="single" w:sz="4" w:space="0" w:color="auto"/>
              <w:left w:val="single" w:sz="4" w:space="0" w:color="auto"/>
              <w:bottom w:val="single" w:sz="4" w:space="0" w:color="auto"/>
              <w:right w:val="single" w:sz="4" w:space="0" w:color="auto"/>
            </w:tcBorders>
            <w:hideMark/>
          </w:tcPr>
          <w:p w14:paraId="51218C14"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3.4.</w:t>
            </w:r>
          </w:p>
        </w:tc>
        <w:tc>
          <w:tcPr>
            <w:tcW w:w="2694" w:type="dxa"/>
            <w:tcBorders>
              <w:top w:val="single" w:sz="4" w:space="0" w:color="auto"/>
              <w:left w:val="single" w:sz="4" w:space="0" w:color="auto"/>
              <w:bottom w:val="single" w:sz="4" w:space="0" w:color="auto"/>
              <w:right w:val="single" w:sz="4" w:space="0" w:color="auto"/>
            </w:tcBorders>
            <w:hideMark/>
          </w:tcPr>
          <w:p w14:paraId="0F07C24C"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Работа над ролью в учебном спектакле.</w:t>
            </w:r>
          </w:p>
        </w:tc>
        <w:tc>
          <w:tcPr>
            <w:tcW w:w="1717" w:type="dxa"/>
            <w:tcBorders>
              <w:top w:val="single" w:sz="4" w:space="0" w:color="auto"/>
              <w:left w:val="single" w:sz="4" w:space="0" w:color="auto"/>
              <w:bottom w:val="single" w:sz="4" w:space="0" w:color="auto"/>
              <w:right w:val="single" w:sz="4" w:space="0" w:color="auto"/>
            </w:tcBorders>
            <w:hideMark/>
          </w:tcPr>
          <w:p w14:paraId="37B587B8"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after="200"/>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урок</w:t>
            </w:r>
          </w:p>
        </w:tc>
        <w:tc>
          <w:tcPr>
            <w:tcW w:w="1135" w:type="dxa"/>
            <w:tcBorders>
              <w:top w:val="single" w:sz="4" w:space="0" w:color="auto"/>
              <w:left w:val="single" w:sz="4" w:space="0" w:color="auto"/>
              <w:bottom w:val="single" w:sz="4" w:space="0" w:color="auto"/>
              <w:right w:val="single" w:sz="4" w:space="0" w:color="auto"/>
            </w:tcBorders>
            <w:hideMark/>
          </w:tcPr>
          <w:p w14:paraId="4A247AD4"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45</w:t>
            </w:r>
          </w:p>
        </w:tc>
        <w:tc>
          <w:tcPr>
            <w:tcW w:w="992" w:type="dxa"/>
            <w:tcBorders>
              <w:top w:val="single" w:sz="4" w:space="0" w:color="auto"/>
              <w:left w:val="single" w:sz="4" w:space="0" w:color="auto"/>
              <w:bottom w:val="single" w:sz="4" w:space="0" w:color="auto"/>
              <w:right w:val="single" w:sz="4" w:space="0" w:color="auto"/>
            </w:tcBorders>
            <w:hideMark/>
          </w:tcPr>
          <w:p w14:paraId="748900D0"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18</w:t>
            </w:r>
          </w:p>
        </w:tc>
        <w:tc>
          <w:tcPr>
            <w:tcW w:w="1136" w:type="dxa"/>
            <w:tcBorders>
              <w:top w:val="single" w:sz="4" w:space="0" w:color="auto"/>
              <w:left w:val="single" w:sz="4" w:space="0" w:color="auto"/>
              <w:bottom w:val="single" w:sz="4" w:space="0" w:color="auto"/>
              <w:right w:val="single" w:sz="4" w:space="0" w:color="auto"/>
            </w:tcBorders>
            <w:hideMark/>
          </w:tcPr>
          <w:p w14:paraId="46F117AF"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27</w:t>
            </w:r>
          </w:p>
        </w:tc>
      </w:tr>
      <w:tr w:rsidR="00CF34F8" w:rsidRPr="00CF34F8" w14:paraId="4597C5CB" w14:textId="77777777" w:rsidTr="0087571F">
        <w:trPr>
          <w:trHeight w:val="761"/>
          <w:jc w:val="center"/>
        </w:trPr>
        <w:tc>
          <w:tcPr>
            <w:tcW w:w="680" w:type="dxa"/>
            <w:tcBorders>
              <w:top w:val="single" w:sz="4" w:space="0" w:color="auto"/>
              <w:left w:val="single" w:sz="4" w:space="0" w:color="auto"/>
              <w:bottom w:val="single" w:sz="4" w:space="0" w:color="auto"/>
              <w:right w:val="single" w:sz="4" w:space="0" w:color="auto"/>
            </w:tcBorders>
            <w:hideMark/>
          </w:tcPr>
          <w:p w14:paraId="2007A2F1"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3.5.</w:t>
            </w:r>
          </w:p>
        </w:tc>
        <w:tc>
          <w:tcPr>
            <w:tcW w:w="2694" w:type="dxa"/>
            <w:tcBorders>
              <w:top w:val="single" w:sz="4" w:space="0" w:color="auto"/>
              <w:left w:val="single" w:sz="4" w:space="0" w:color="auto"/>
              <w:bottom w:val="single" w:sz="4" w:space="0" w:color="auto"/>
              <w:right w:val="single" w:sz="4" w:space="0" w:color="auto"/>
            </w:tcBorders>
            <w:hideMark/>
          </w:tcPr>
          <w:p w14:paraId="6002A9FA"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Подбор и изучение вспомогательного материала в работе над ролью.</w:t>
            </w:r>
          </w:p>
        </w:tc>
        <w:tc>
          <w:tcPr>
            <w:tcW w:w="1717" w:type="dxa"/>
            <w:tcBorders>
              <w:top w:val="single" w:sz="4" w:space="0" w:color="auto"/>
              <w:left w:val="single" w:sz="4" w:space="0" w:color="auto"/>
              <w:bottom w:val="single" w:sz="4" w:space="0" w:color="auto"/>
              <w:right w:val="single" w:sz="4" w:space="0" w:color="auto"/>
            </w:tcBorders>
            <w:hideMark/>
          </w:tcPr>
          <w:p w14:paraId="613FBF06"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урок</w:t>
            </w:r>
          </w:p>
        </w:tc>
        <w:tc>
          <w:tcPr>
            <w:tcW w:w="1135" w:type="dxa"/>
            <w:tcBorders>
              <w:top w:val="single" w:sz="4" w:space="0" w:color="auto"/>
              <w:left w:val="single" w:sz="4" w:space="0" w:color="auto"/>
              <w:bottom w:val="single" w:sz="4" w:space="0" w:color="auto"/>
              <w:right w:val="single" w:sz="4" w:space="0" w:color="auto"/>
            </w:tcBorders>
            <w:hideMark/>
          </w:tcPr>
          <w:p w14:paraId="659035E6"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12</w:t>
            </w:r>
          </w:p>
        </w:tc>
        <w:tc>
          <w:tcPr>
            <w:tcW w:w="992" w:type="dxa"/>
            <w:tcBorders>
              <w:top w:val="single" w:sz="4" w:space="0" w:color="auto"/>
              <w:left w:val="single" w:sz="4" w:space="0" w:color="auto"/>
              <w:bottom w:val="single" w:sz="4" w:space="0" w:color="auto"/>
              <w:right w:val="single" w:sz="4" w:space="0" w:color="auto"/>
            </w:tcBorders>
            <w:hideMark/>
          </w:tcPr>
          <w:p w14:paraId="6870A7E5"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6</w:t>
            </w:r>
          </w:p>
        </w:tc>
        <w:tc>
          <w:tcPr>
            <w:tcW w:w="1136" w:type="dxa"/>
            <w:tcBorders>
              <w:top w:val="single" w:sz="4" w:space="0" w:color="auto"/>
              <w:left w:val="single" w:sz="4" w:space="0" w:color="auto"/>
              <w:bottom w:val="single" w:sz="4" w:space="0" w:color="auto"/>
              <w:right w:val="single" w:sz="4" w:space="0" w:color="auto"/>
            </w:tcBorders>
            <w:hideMark/>
          </w:tcPr>
          <w:p w14:paraId="44E5F93F"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6</w:t>
            </w:r>
          </w:p>
        </w:tc>
      </w:tr>
      <w:tr w:rsidR="00CF34F8" w:rsidRPr="00CF34F8" w14:paraId="4A83046F" w14:textId="77777777" w:rsidTr="0087571F">
        <w:trPr>
          <w:trHeight w:val="761"/>
          <w:jc w:val="center"/>
        </w:trPr>
        <w:tc>
          <w:tcPr>
            <w:tcW w:w="680" w:type="dxa"/>
            <w:tcBorders>
              <w:top w:val="single" w:sz="4" w:space="0" w:color="auto"/>
              <w:left w:val="single" w:sz="4" w:space="0" w:color="auto"/>
              <w:bottom w:val="single" w:sz="4" w:space="0" w:color="auto"/>
              <w:right w:val="single" w:sz="4" w:space="0" w:color="auto"/>
            </w:tcBorders>
            <w:hideMark/>
          </w:tcPr>
          <w:p w14:paraId="6A8BE9C4"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4.</w:t>
            </w:r>
          </w:p>
        </w:tc>
        <w:tc>
          <w:tcPr>
            <w:tcW w:w="2694" w:type="dxa"/>
            <w:tcBorders>
              <w:top w:val="single" w:sz="4" w:space="0" w:color="auto"/>
              <w:left w:val="single" w:sz="4" w:space="0" w:color="auto"/>
              <w:bottom w:val="single" w:sz="4" w:space="0" w:color="auto"/>
              <w:right w:val="single" w:sz="4" w:space="0" w:color="auto"/>
            </w:tcBorders>
            <w:hideMark/>
          </w:tcPr>
          <w:p w14:paraId="1493E90F"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Посещение театров, концертов, музеев</w:t>
            </w:r>
          </w:p>
        </w:tc>
        <w:tc>
          <w:tcPr>
            <w:tcW w:w="1717" w:type="dxa"/>
            <w:tcBorders>
              <w:top w:val="single" w:sz="4" w:space="0" w:color="auto"/>
              <w:left w:val="single" w:sz="4" w:space="0" w:color="auto"/>
              <w:bottom w:val="single" w:sz="4" w:space="0" w:color="auto"/>
              <w:right w:val="single" w:sz="4" w:space="0" w:color="auto"/>
            </w:tcBorders>
            <w:hideMark/>
          </w:tcPr>
          <w:p w14:paraId="0960AAA9"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мастер-класс</w:t>
            </w:r>
          </w:p>
        </w:tc>
        <w:tc>
          <w:tcPr>
            <w:tcW w:w="1135" w:type="dxa"/>
            <w:tcBorders>
              <w:top w:val="single" w:sz="4" w:space="0" w:color="auto"/>
              <w:left w:val="single" w:sz="4" w:space="0" w:color="auto"/>
              <w:bottom w:val="single" w:sz="4" w:space="0" w:color="auto"/>
              <w:right w:val="single" w:sz="4" w:space="0" w:color="auto"/>
            </w:tcBorders>
            <w:hideMark/>
          </w:tcPr>
          <w:p w14:paraId="5C7FD070"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15</w:t>
            </w:r>
          </w:p>
        </w:tc>
        <w:tc>
          <w:tcPr>
            <w:tcW w:w="992" w:type="dxa"/>
            <w:tcBorders>
              <w:top w:val="single" w:sz="4" w:space="0" w:color="auto"/>
              <w:left w:val="single" w:sz="4" w:space="0" w:color="auto"/>
              <w:bottom w:val="single" w:sz="4" w:space="0" w:color="auto"/>
              <w:right w:val="single" w:sz="4" w:space="0" w:color="auto"/>
            </w:tcBorders>
            <w:hideMark/>
          </w:tcPr>
          <w:p w14:paraId="2E6C379F"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15</w:t>
            </w:r>
          </w:p>
        </w:tc>
        <w:tc>
          <w:tcPr>
            <w:tcW w:w="1136" w:type="dxa"/>
            <w:tcBorders>
              <w:top w:val="single" w:sz="4" w:space="0" w:color="auto"/>
              <w:left w:val="single" w:sz="4" w:space="0" w:color="auto"/>
              <w:bottom w:val="single" w:sz="4" w:space="0" w:color="auto"/>
              <w:right w:val="single" w:sz="4" w:space="0" w:color="auto"/>
            </w:tcBorders>
            <w:hideMark/>
          </w:tcPr>
          <w:p w14:paraId="089EADED"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w:t>
            </w:r>
          </w:p>
        </w:tc>
      </w:tr>
      <w:tr w:rsidR="00CF34F8" w:rsidRPr="00CF34F8" w14:paraId="4D547D94" w14:textId="77777777" w:rsidTr="0087571F">
        <w:trPr>
          <w:trHeight w:val="761"/>
          <w:jc w:val="center"/>
        </w:trPr>
        <w:tc>
          <w:tcPr>
            <w:tcW w:w="680" w:type="dxa"/>
            <w:tcBorders>
              <w:top w:val="single" w:sz="4" w:space="0" w:color="auto"/>
              <w:left w:val="single" w:sz="4" w:space="0" w:color="auto"/>
              <w:bottom w:val="single" w:sz="4" w:space="0" w:color="auto"/>
              <w:right w:val="single" w:sz="4" w:space="0" w:color="auto"/>
            </w:tcBorders>
            <w:hideMark/>
          </w:tcPr>
          <w:p w14:paraId="1F4DFE07"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5.</w:t>
            </w:r>
          </w:p>
        </w:tc>
        <w:tc>
          <w:tcPr>
            <w:tcW w:w="4411" w:type="dxa"/>
            <w:gridSpan w:val="2"/>
            <w:tcBorders>
              <w:top w:val="single" w:sz="4" w:space="0" w:color="auto"/>
              <w:left w:val="single" w:sz="4" w:space="0" w:color="auto"/>
              <w:bottom w:val="single" w:sz="4" w:space="0" w:color="auto"/>
              <w:right w:val="single" w:sz="4" w:space="0" w:color="auto"/>
            </w:tcBorders>
            <w:hideMark/>
          </w:tcPr>
          <w:p w14:paraId="0E171502"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Итого:</w:t>
            </w:r>
          </w:p>
        </w:tc>
        <w:tc>
          <w:tcPr>
            <w:tcW w:w="1135" w:type="dxa"/>
            <w:tcBorders>
              <w:top w:val="single" w:sz="4" w:space="0" w:color="auto"/>
              <w:left w:val="single" w:sz="4" w:space="0" w:color="auto"/>
              <w:bottom w:val="single" w:sz="4" w:space="0" w:color="auto"/>
              <w:right w:val="single" w:sz="4" w:space="0" w:color="auto"/>
            </w:tcBorders>
            <w:hideMark/>
          </w:tcPr>
          <w:p w14:paraId="268DA5A0"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198</w:t>
            </w:r>
          </w:p>
        </w:tc>
        <w:tc>
          <w:tcPr>
            <w:tcW w:w="992" w:type="dxa"/>
            <w:tcBorders>
              <w:top w:val="single" w:sz="4" w:space="0" w:color="auto"/>
              <w:left w:val="single" w:sz="4" w:space="0" w:color="auto"/>
              <w:bottom w:val="single" w:sz="4" w:space="0" w:color="auto"/>
              <w:right w:val="single" w:sz="4" w:space="0" w:color="auto"/>
            </w:tcBorders>
            <w:hideMark/>
          </w:tcPr>
          <w:p w14:paraId="2317B1EF"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99</w:t>
            </w:r>
          </w:p>
        </w:tc>
        <w:tc>
          <w:tcPr>
            <w:tcW w:w="1136" w:type="dxa"/>
            <w:tcBorders>
              <w:top w:val="single" w:sz="4" w:space="0" w:color="auto"/>
              <w:left w:val="single" w:sz="4" w:space="0" w:color="auto"/>
              <w:bottom w:val="single" w:sz="4" w:space="0" w:color="auto"/>
              <w:right w:val="single" w:sz="4" w:space="0" w:color="auto"/>
            </w:tcBorders>
            <w:hideMark/>
          </w:tcPr>
          <w:p w14:paraId="5F11EA40"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99</w:t>
            </w:r>
          </w:p>
        </w:tc>
      </w:tr>
      <w:tr w:rsidR="00CF34F8" w:rsidRPr="00CF34F8" w14:paraId="4C9C0D5E" w14:textId="77777777" w:rsidTr="0087571F">
        <w:trPr>
          <w:trHeight w:val="761"/>
          <w:jc w:val="center"/>
        </w:trPr>
        <w:tc>
          <w:tcPr>
            <w:tcW w:w="680" w:type="dxa"/>
            <w:tcBorders>
              <w:top w:val="single" w:sz="4" w:space="0" w:color="auto"/>
              <w:left w:val="single" w:sz="4" w:space="0" w:color="auto"/>
              <w:bottom w:val="single" w:sz="4" w:space="0" w:color="auto"/>
              <w:right w:val="single" w:sz="4" w:space="0" w:color="auto"/>
            </w:tcBorders>
            <w:hideMark/>
          </w:tcPr>
          <w:p w14:paraId="3D6278EC"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6.</w:t>
            </w:r>
          </w:p>
        </w:tc>
        <w:tc>
          <w:tcPr>
            <w:tcW w:w="2694" w:type="dxa"/>
            <w:tcBorders>
              <w:top w:val="single" w:sz="4" w:space="0" w:color="auto"/>
              <w:left w:val="single" w:sz="4" w:space="0" w:color="auto"/>
              <w:bottom w:val="single" w:sz="4" w:space="0" w:color="auto"/>
              <w:right w:val="single" w:sz="4" w:space="0" w:color="auto"/>
            </w:tcBorders>
            <w:hideMark/>
          </w:tcPr>
          <w:p w14:paraId="05C5CDA1"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Консультации:</w:t>
            </w:r>
          </w:p>
        </w:tc>
        <w:tc>
          <w:tcPr>
            <w:tcW w:w="1717" w:type="dxa"/>
            <w:tcBorders>
              <w:top w:val="single" w:sz="4" w:space="0" w:color="auto"/>
              <w:left w:val="single" w:sz="4" w:space="0" w:color="auto"/>
              <w:bottom w:val="single" w:sz="4" w:space="0" w:color="auto"/>
              <w:right w:val="single" w:sz="4" w:space="0" w:color="auto"/>
            </w:tcBorders>
            <w:hideMark/>
          </w:tcPr>
          <w:p w14:paraId="106E4F71"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урок,</w:t>
            </w:r>
          </w:p>
          <w:p w14:paraId="72EA4D22"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мастер-класс</w:t>
            </w:r>
          </w:p>
        </w:tc>
        <w:tc>
          <w:tcPr>
            <w:tcW w:w="1135" w:type="dxa"/>
            <w:tcBorders>
              <w:top w:val="single" w:sz="4" w:space="0" w:color="auto"/>
              <w:left w:val="single" w:sz="4" w:space="0" w:color="auto"/>
              <w:bottom w:val="single" w:sz="4" w:space="0" w:color="auto"/>
              <w:right w:val="single" w:sz="4" w:space="0" w:color="auto"/>
            </w:tcBorders>
            <w:hideMark/>
          </w:tcPr>
          <w:p w14:paraId="219DFC34"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8</w:t>
            </w:r>
          </w:p>
        </w:tc>
        <w:tc>
          <w:tcPr>
            <w:tcW w:w="992" w:type="dxa"/>
            <w:tcBorders>
              <w:top w:val="single" w:sz="4" w:space="0" w:color="auto"/>
              <w:left w:val="single" w:sz="4" w:space="0" w:color="auto"/>
              <w:bottom w:val="single" w:sz="4" w:space="0" w:color="auto"/>
              <w:right w:val="single" w:sz="4" w:space="0" w:color="auto"/>
            </w:tcBorders>
            <w:hideMark/>
          </w:tcPr>
          <w:p w14:paraId="44E10B44"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w:t>
            </w:r>
          </w:p>
        </w:tc>
        <w:tc>
          <w:tcPr>
            <w:tcW w:w="1136" w:type="dxa"/>
            <w:tcBorders>
              <w:top w:val="single" w:sz="4" w:space="0" w:color="auto"/>
              <w:left w:val="single" w:sz="4" w:space="0" w:color="auto"/>
              <w:bottom w:val="single" w:sz="4" w:space="0" w:color="auto"/>
              <w:right w:val="single" w:sz="4" w:space="0" w:color="auto"/>
            </w:tcBorders>
            <w:hideMark/>
          </w:tcPr>
          <w:p w14:paraId="087A0846"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8</w:t>
            </w:r>
          </w:p>
        </w:tc>
      </w:tr>
      <w:tr w:rsidR="00CF34F8" w:rsidRPr="00CF34F8" w14:paraId="43139B3A" w14:textId="77777777" w:rsidTr="0087571F">
        <w:trPr>
          <w:trHeight w:val="497"/>
          <w:jc w:val="center"/>
        </w:trPr>
        <w:tc>
          <w:tcPr>
            <w:tcW w:w="680" w:type="dxa"/>
            <w:tcBorders>
              <w:top w:val="single" w:sz="4" w:space="0" w:color="auto"/>
              <w:left w:val="single" w:sz="4" w:space="0" w:color="auto"/>
              <w:bottom w:val="single" w:sz="4" w:space="0" w:color="auto"/>
              <w:right w:val="single" w:sz="4" w:space="0" w:color="auto"/>
            </w:tcBorders>
            <w:hideMark/>
          </w:tcPr>
          <w:p w14:paraId="19B9A1DF"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7.</w:t>
            </w:r>
          </w:p>
        </w:tc>
        <w:tc>
          <w:tcPr>
            <w:tcW w:w="4411" w:type="dxa"/>
            <w:gridSpan w:val="2"/>
            <w:tcBorders>
              <w:top w:val="single" w:sz="4" w:space="0" w:color="auto"/>
              <w:left w:val="single" w:sz="4" w:space="0" w:color="auto"/>
              <w:bottom w:val="single" w:sz="4" w:space="0" w:color="auto"/>
              <w:right w:val="single" w:sz="4" w:space="0" w:color="auto"/>
            </w:tcBorders>
            <w:hideMark/>
          </w:tcPr>
          <w:p w14:paraId="0183AFDF"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Всего с консультациями:</w:t>
            </w:r>
          </w:p>
        </w:tc>
        <w:tc>
          <w:tcPr>
            <w:tcW w:w="1135" w:type="dxa"/>
            <w:tcBorders>
              <w:top w:val="single" w:sz="4" w:space="0" w:color="auto"/>
              <w:left w:val="single" w:sz="4" w:space="0" w:color="auto"/>
              <w:bottom w:val="single" w:sz="4" w:space="0" w:color="auto"/>
              <w:right w:val="single" w:sz="4" w:space="0" w:color="auto"/>
            </w:tcBorders>
            <w:hideMark/>
          </w:tcPr>
          <w:p w14:paraId="33FEB8E8"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206</w:t>
            </w:r>
          </w:p>
        </w:tc>
        <w:tc>
          <w:tcPr>
            <w:tcW w:w="992" w:type="dxa"/>
            <w:tcBorders>
              <w:top w:val="single" w:sz="4" w:space="0" w:color="auto"/>
              <w:left w:val="single" w:sz="4" w:space="0" w:color="auto"/>
              <w:bottom w:val="single" w:sz="4" w:space="0" w:color="auto"/>
              <w:right w:val="single" w:sz="4" w:space="0" w:color="auto"/>
            </w:tcBorders>
            <w:hideMark/>
          </w:tcPr>
          <w:p w14:paraId="4E086D48"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99</w:t>
            </w:r>
          </w:p>
        </w:tc>
        <w:tc>
          <w:tcPr>
            <w:tcW w:w="1136" w:type="dxa"/>
            <w:tcBorders>
              <w:top w:val="single" w:sz="4" w:space="0" w:color="auto"/>
              <w:left w:val="single" w:sz="4" w:space="0" w:color="auto"/>
              <w:bottom w:val="single" w:sz="4" w:space="0" w:color="auto"/>
              <w:right w:val="single" w:sz="4" w:space="0" w:color="auto"/>
            </w:tcBorders>
            <w:hideMark/>
          </w:tcPr>
          <w:p w14:paraId="34552FB2"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107</w:t>
            </w:r>
          </w:p>
        </w:tc>
      </w:tr>
    </w:tbl>
    <w:p w14:paraId="6236D88F"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p>
    <w:p w14:paraId="6D1ED3A4"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8 класс (по  8-летней программе)</w:t>
      </w:r>
    </w:p>
    <w:p w14:paraId="52AA37C8"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Таблица 11</w:t>
      </w:r>
    </w:p>
    <w:tbl>
      <w:tblPr>
        <w:tblW w:w="8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1"/>
        <w:gridCol w:w="2695"/>
        <w:gridCol w:w="1560"/>
        <w:gridCol w:w="1135"/>
        <w:gridCol w:w="1134"/>
        <w:gridCol w:w="1065"/>
      </w:tblGrid>
      <w:tr w:rsidR="00CF34F8" w:rsidRPr="00CF34F8" w14:paraId="1B176981" w14:textId="77777777" w:rsidTr="0087571F">
        <w:trPr>
          <w:trHeight w:val="278"/>
          <w:jc w:val="center"/>
        </w:trPr>
        <w:tc>
          <w:tcPr>
            <w:tcW w:w="660" w:type="dxa"/>
            <w:vMerge w:val="restart"/>
            <w:tcBorders>
              <w:top w:val="single" w:sz="4" w:space="0" w:color="auto"/>
              <w:left w:val="single" w:sz="4" w:space="0" w:color="auto"/>
              <w:bottom w:val="single" w:sz="4" w:space="0" w:color="auto"/>
              <w:right w:val="single" w:sz="4" w:space="0" w:color="auto"/>
            </w:tcBorders>
          </w:tcPr>
          <w:p w14:paraId="672AE193"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8"/>
                <w:u w:val="none"/>
                <w:bdr w:val="none" w:sz="0" w:space="0" w:color="auto"/>
                <w:lang w:eastAsia="en-US"/>
                <w14:textOutline w14:w="0" w14:cap="rnd" w14:cmpd="sng" w14:algn="ctr">
                  <w14:noFill/>
                  <w14:prstDash w14:val="solid"/>
                  <w14:bevel/>
                </w14:textOutline>
              </w:rPr>
            </w:pPr>
          </w:p>
          <w:p w14:paraId="731CB025"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8"/>
                <w:u w:val="none"/>
                <w:bdr w:val="none" w:sz="0" w:space="0" w:color="auto"/>
                <w:lang w:eastAsia="en-US"/>
                <w14:textOutline w14:w="0" w14:cap="rnd" w14:cmpd="sng" w14:algn="ctr">
                  <w14:noFill/>
                  <w14:prstDash w14:val="solid"/>
                  <w14:bevel/>
                </w14:textOutline>
              </w:rPr>
            </w:pPr>
          </w:p>
          <w:p w14:paraId="2E9E834A"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8"/>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8"/>
                <w:szCs w:val="28"/>
                <w:u w:val="none"/>
                <w:bdr w:val="none" w:sz="0" w:space="0" w:color="auto"/>
                <w:lang w:eastAsia="en-US"/>
                <w14:textOutline w14:w="0" w14:cap="rnd" w14:cmpd="sng" w14:algn="ctr">
                  <w14:noFill/>
                  <w14:prstDash w14:val="solid"/>
                  <w14:bevel/>
                </w14:textOutline>
              </w:rPr>
              <w:t>№№</w:t>
            </w:r>
          </w:p>
        </w:tc>
        <w:tc>
          <w:tcPr>
            <w:tcW w:w="2694" w:type="dxa"/>
            <w:vMerge w:val="restart"/>
            <w:tcBorders>
              <w:top w:val="single" w:sz="4" w:space="0" w:color="auto"/>
              <w:left w:val="single" w:sz="4" w:space="0" w:color="auto"/>
              <w:bottom w:val="single" w:sz="4" w:space="0" w:color="auto"/>
              <w:right w:val="single" w:sz="4" w:space="0" w:color="auto"/>
            </w:tcBorders>
          </w:tcPr>
          <w:p w14:paraId="121F6D80"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8"/>
                <w:u w:val="none"/>
                <w:bdr w:val="none" w:sz="0" w:space="0" w:color="auto"/>
                <w:lang w:eastAsia="en-US"/>
                <w14:textOutline w14:w="0" w14:cap="rnd" w14:cmpd="sng" w14:algn="ctr">
                  <w14:noFill/>
                  <w14:prstDash w14:val="solid"/>
                  <w14:bevel/>
                </w14:textOutline>
              </w:rPr>
            </w:pPr>
          </w:p>
          <w:p w14:paraId="5AB88324"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8"/>
                <w:u w:val="none"/>
                <w:bdr w:val="none" w:sz="0" w:space="0" w:color="auto"/>
                <w:lang w:eastAsia="en-US"/>
                <w14:textOutline w14:w="0" w14:cap="rnd" w14:cmpd="sng" w14:algn="ctr">
                  <w14:noFill/>
                  <w14:prstDash w14:val="solid"/>
                  <w14:bevel/>
                </w14:textOutline>
              </w:rPr>
            </w:pPr>
          </w:p>
          <w:p w14:paraId="738BEC65"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8"/>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8"/>
                <w:szCs w:val="28"/>
                <w:u w:val="none"/>
                <w:bdr w:val="none" w:sz="0" w:space="0" w:color="auto"/>
                <w:lang w:eastAsia="en-US"/>
                <w14:textOutline w14:w="0" w14:cap="rnd" w14:cmpd="sng" w14:algn="ctr">
                  <w14:noFill/>
                  <w14:prstDash w14:val="solid"/>
                  <w14:bevel/>
                </w14:textOutline>
              </w:rPr>
              <w:t xml:space="preserve">Наименование раздела, темы </w:t>
            </w:r>
          </w:p>
          <w:p w14:paraId="59F8C33E"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8"/>
                <w:u w:val="none"/>
                <w:bdr w:val="none" w:sz="0" w:space="0" w:color="auto"/>
                <w:lang w:eastAsia="en-US"/>
                <w14:textOutline w14:w="0" w14:cap="rnd" w14:cmpd="sng" w14:algn="ctr">
                  <w14:noFill/>
                  <w14:prstDash w14:val="solid"/>
                  <w14:bevel/>
                </w14:textOutline>
              </w:rPr>
            </w:pPr>
          </w:p>
        </w:tc>
        <w:tc>
          <w:tcPr>
            <w:tcW w:w="1559" w:type="dxa"/>
            <w:vMerge w:val="restart"/>
            <w:tcBorders>
              <w:top w:val="single" w:sz="4" w:space="0" w:color="auto"/>
              <w:left w:val="single" w:sz="4" w:space="0" w:color="auto"/>
              <w:bottom w:val="single" w:sz="4" w:space="0" w:color="auto"/>
              <w:right w:val="single" w:sz="4" w:space="0" w:color="auto"/>
            </w:tcBorders>
          </w:tcPr>
          <w:p w14:paraId="376718BC"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8"/>
                <w:u w:val="none"/>
                <w:bdr w:val="none" w:sz="0" w:space="0" w:color="auto"/>
                <w:lang w:eastAsia="en-US"/>
                <w14:textOutline w14:w="0" w14:cap="rnd" w14:cmpd="sng" w14:algn="ctr">
                  <w14:noFill/>
                  <w14:prstDash w14:val="solid"/>
                  <w14:bevel/>
                </w14:textOutline>
              </w:rPr>
            </w:pPr>
          </w:p>
          <w:p w14:paraId="092CBDC4"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8"/>
                <w:u w:val="none"/>
                <w:bdr w:val="none" w:sz="0" w:space="0" w:color="auto"/>
                <w:lang w:eastAsia="en-US"/>
                <w14:textOutline w14:w="0" w14:cap="rnd" w14:cmpd="sng" w14:algn="ctr">
                  <w14:noFill/>
                  <w14:prstDash w14:val="solid"/>
                  <w14:bevel/>
                </w14:textOutline>
              </w:rPr>
            </w:pPr>
          </w:p>
          <w:p w14:paraId="1478B709"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8"/>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8"/>
                <w:szCs w:val="28"/>
                <w:u w:val="none"/>
                <w:bdr w:val="none" w:sz="0" w:space="0" w:color="auto"/>
                <w:lang w:eastAsia="en-US"/>
                <w14:textOutline w14:w="0" w14:cap="rnd" w14:cmpd="sng" w14:algn="ctr">
                  <w14:noFill/>
                  <w14:prstDash w14:val="solid"/>
                  <w14:bevel/>
                </w14:textOutline>
              </w:rPr>
              <w:t>Вид учебного занятия</w:t>
            </w:r>
          </w:p>
        </w:tc>
        <w:tc>
          <w:tcPr>
            <w:tcW w:w="3334" w:type="dxa"/>
            <w:gridSpan w:val="3"/>
            <w:tcBorders>
              <w:top w:val="single" w:sz="4" w:space="0" w:color="auto"/>
              <w:left w:val="single" w:sz="4" w:space="0" w:color="auto"/>
              <w:bottom w:val="single" w:sz="4" w:space="0" w:color="auto"/>
              <w:right w:val="single" w:sz="4" w:space="0" w:color="auto"/>
            </w:tcBorders>
            <w:hideMark/>
          </w:tcPr>
          <w:p w14:paraId="76129BE6"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6"/>
                <w:szCs w:val="26"/>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6"/>
                <w:szCs w:val="26"/>
                <w:u w:val="none"/>
                <w:bdr w:val="none" w:sz="0" w:space="0" w:color="auto"/>
                <w:lang w:eastAsia="en-US"/>
                <w14:textOutline w14:w="0" w14:cap="rnd" w14:cmpd="sng" w14:algn="ctr">
                  <w14:noFill/>
                  <w14:prstDash w14:val="solid"/>
                  <w14:bevel/>
                </w14:textOutline>
              </w:rPr>
              <w:t xml:space="preserve">Общий объем времени </w:t>
            </w:r>
          </w:p>
          <w:p w14:paraId="42F3B945"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6"/>
                <w:szCs w:val="26"/>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6"/>
                <w:szCs w:val="26"/>
                <w:u w:val="none"/>
                <w:bdr w:val="none" w:sz="0" w:space="0" w:color="auto"/>
                <w:lang w:eastAsia="en-US"/>
                <w14:textOutline w14:w="0" w14:cap="rnd" w14:cmpd="sng" w14:algn="ctr">
                  <w14:noFill/>
                  <w14:prstDash w14:val="solid"/>
                  <w14:bevel/>
                </w14:textOutline>
              </w:rPr>
              <w:t>(в часах)</w:t>
            </w:r>
          </w:p>
        </w:tc>
      </w:tr>
      <w:tr w:rsidR="00CF34F8" w:rsidRPr="00CF34F8" w14:paraId="00DF651F" w14:textId="77777777" w:rsidTr="0087571F">
        <w:trPr>
          <w:cantSplit/>
          <w:trHeight w:val="2053"/>
          <w:jc w:val="center"/>
        </w:trPr>
        <w:tc>
          <w:tcPr>
            <w:tcW w:w="8247" w:type="dxa"/>
            <w:vMerge/>
            <w:tcBorders>
              <w:top w:val="single" w:sz="4" w:space="0" w:color="auto"/>
              <w:left w:val="single" w:sz="4" w:space="0" w:color="auto"/>
              <w:bottom w:val="single" w:sz="4" w:space="0" w:color="auto"/>
              <w:right w:val="single" w:sz="4" w:space="0" w:color="auto"/>
            </w:tcBorders>
            <w:vAlign w:val="center"/>
            <w:hideMark/>
          </w:tcPr>
          <w:p w14:paraId="6C3740BE"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8"/>
                <w:u w:val="none"/>
                <w:bdr w:val="none" w:sz="0" w:space="0" w:color="auto"/>
                <w:lang w:eastAsia="en-US"/>
                <w14:textOutline w14:w="0" w14:cap="rnd" w14:cmpd="sng" w14:algn="ctr">
                  <w14:noFill/>
                  <w14:prstDash w14:val="solid"/>
                  <w14:bevel/>
                </w14:textOutline>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1EBBB2C9"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8"/>
                <w:u w:val="none"/>
                <w:bdr w:val="none" w:sz="0" w:space="0" w:color="auto"/>
                <w:lang w:eastAsia="en-US"/>
                <w14:textOutline w14:w="0" w14:cap="rnd" w14:cmpd="sng" w14:algn="ctr">
                  <w14:noFill/>
                  <w14:prstDash w14:val="solid"/>
                  <w14:bevel/>
                </w14:textOutlin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1C682F1"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8"/>
                <w:u w:val="none"/>
                <w:bdr w:val="none" w:sz="0" w:space="0" w:color="auto"/>
                <w:lang w:eastAsia="en-US"/>
                <w14:textOutline w14:w="0" w14:cap="rnd" w14:cmpd="sng" w14:algn="ctr">
                  <w14:noFill/>
                  <w14:prstDash w14:val="solid"/>
                  <w14:bevel/>
                </w14:textOutline>
              </w:rPr>
            </w:pPr>
          </w:p>
        </w:tc>
        <w:tc>
          <w:tcPr>
            <w:tcW w:w="1135" w:type="dxa"/>
            <w:tcBorders>
              <w:top w:val="single" w:sz="4" w:space="0" w:color="auto"/>
              <w:left w:val="single" w:sz="4" w:space="0" w:color="auto"/>
              <w:bottom w:val="single" w:sz="4" w:space="0" w:color="auto"/>
              <w:right w:val="single" w:sz="4" w:space="0" w:color="auto"/>
            </w:tcBorders>
            <w:textDirection w:val="btLr"/>
            <w:hideMark/>
          </w:tcPr>
          <w:p w14:paraId="579A1AAF"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13" w:right="113"/>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Максимальная учебная нагрузка</w:t>
            </w:r>
          </w:p>
        </w:tc>
        <w:tc>
          <w:tcPr>
            <w:tcW w:w="1134" w:type="dxa"/>
            <w:tcBorders>
              <w:top w:val="single" w:sz="4" w:space="0" w:color="auto"/>
              <w:left w:val="single" w:sz="4" w:space="0" w:color="auto"/>
              <w:bottom w:val="single" w:sz="4" w:space="0" w:color="auto"/>
              <w:right w:val="single" w:sz="4" w:space="0" w:color="auto"/>
            </w:tcBorders>
            <w:textDirection w:val="btLr"/>
            <w:hideMark/>
          </w:tcPr>
          <w:p w14:paraId="4DFEA22F"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13" w:right="113"/>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Самостоятельная работа</w:t>
            </w:r>
          </w:p>
        </w:tc>
        <w:tc>
          <w:tcPr>
            <w:tcW w:w="1065" w:type="dxa"/>
            <w:tcBorders>
              <w:top w:val="single" w:sz="4" w:space="0" w:color="auto"/>
              <w:left w:val="single" w:sz="4" w:space="0" w:color="auto"/>
              <w:bottom w:val="single" w:sz="4" w:space="0" w:color="auto"/>
              <w:right w:val="single" w:sz="4" w:space="0" w:color="auto"/>
            </w:tcBorders>
            <w:textDirection w:val="btLr"/>
            <w:hideMark/>
          </w:tcPr>
          <w:p w14:paraId="3CA0D385"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13" w:right="113"/>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Аудиторные занятия</w:t>
            </w:r>
          </w:p>
        </w:tc>
      </w:tr>
      <w:tr w:rsidR="00CF34F8" w:rsidRPr="00CF34F8" w14:paraId="784FEDEE" w14:textId="77777777" w:rsidTr="0087571F">
        <w:trPr>
          <w:trHeight w:val="277"/>
          <w:jc w:val="center"/>
        </w:trPr>
        <w:tc>
          <w:tcPr>
            <w:tcW w:w="8247" w:type="dxa"/>
            <w:gridSpan w:val="6"/>
            <w:tcBorders>
              <w:top w:val="single" w:sz="4" w:space="0" w:color="auto"/>
              <w:left w:val="single" w:sz="4" w:space="0" w:color="auto"/>
              <w:bottom w:val="single" w:sz="4" w:space="0" w:color="auto"/>
              <w:right w:val="single" w:sz="4" w:space="0" w:color="auto"/>
            </w:tcBorders>
            <w:vAlign w:val="center"/>
            <w:hideMark/>
          </w:tcPr>
          <w:p w14:paraId="1536F489" w14:textId="77777777" w:rsidR="00CF34F8" w:rsidRPr="00CF34F8" w:rsidRDefault="00CF34F8" w:rsidP="005444C3">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Актерские тренинги и упражнения</w:t>
            </w:r>
          </w:p>
        </w:tc>
      </w:tr>
      <w:tr w:rsidR="00CF34F8" w:rsidRPr="00CF34F8" w14:paraId="3DA7A6FA" w14:textId="77777777" w:rsidTr="0087571F">
        <w:trPr>
          <w:trHeight w:val="277"/>
          <w:jc w:val="center"/>
        </w:trPr>
        <w:tc>
          <w:tcPr>
            <w:tcW w:w="660" w:type="dxa"/>
            <w:tcBorders>
              <w:top w:val="single" w:sz="4" w:space="0" w:color="auto"/>
              <w:left w:val="single" w:sz="4" w:space="0" w:color="auto"/>
              <w:bottom w:val="single" w:sz="4" w:space="0" w:color="auto"/>
              <w:right w:val="single" w:sz="4" w:space="0" w:color="auto"/>
            </w:tcBorders>
            <w:vAlign w:val="center"/>
            <w:hideMark/>
          </w:tcPr>
          <w:p w14:paraId="2D67B7B7"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1.1.</w:t>
            </w:r>
          </w:p>
        </w:tc>
        <w:tc>
          <w:tcPr>
            <w:tcW w:w="2694" w:type="dxa"/>
            <w:tcBorders>
              <w:top w:val="single" w:sz="4" w:space="0" w:color="auto"/>
              <w:left w:val="single" w:sz="4" w:space="0" w:color="auto"/>
              <w:bottom w:val="single" w:sz="4" w:space="0" w:color="auto"/>
              <w:right w:val="single" w:sz="4" w:space="0" w:color="auto"/>
            </w:tcBorders>
            <w:vAlign w:val="center"/>
            <w:hideMark/>
          </w:tcPr>
          <w:p w14:paraId="7EFFA717"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Подтекст.</w:t>
            </w:r>
          </w:p>
          <w:p w14:paraId="30BA25BA"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Второй план</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0461A86"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Урок</w:t>
            </w:r>
          </w:p>
        </w:tc>
        <w:tc>
          <w:tcPr>
            <w:tcW w:w="1135" w:type="dxa"/>
            <w:tcBorders>
              <w:top w:val="single" w:sz="4" w:space="0" w:color="auto"/>
              <w:left w:val="single" w:sz="4" w:space="0" w:color="auto"/>
              <w:bottom w:val="single" w:sz="4" w:space="0" w:color="auto"/>
              <w:right w:val="single" w:sz="4" w:space="0" w:color="auto"/>
            </w:tcBorders>
            <w:hideMark/>
          </w:tcPr>
          <w:p w14:paraId="4C746B3C"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12</w:t>
            </w:r>
          </w:p>
        </w:tc>
        <w:tc>
          <w:tcPr>
            <w:tcW w:w="1134" w:type="dxa"/>
            <w:tcBorders>
              <w:top w:val="single" w:sz="4" w:space="0" w:color="auto"/>
              <w:left w:val="single" w:sz="4" w:space="0" w:color="auto"/>
              <w:bottom w:val="single" w:sz="4" w:space="0" w:color="auto"/>
              <w:right w:val="single" w:sz="4" w:space="0" w:color="auto"/>
            </w:tcBorders>
            <w:hideMark/>
          </w:tcPr>
          <w:p w14:paraId="2942ADA5"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2</w:t>
            </w:r>
          </w:p>
        </w:tc>
        <w:tc>
          <w:tcPr>
            <w:tcW w:w="1065" w:type="dxa"/>
            <w:tcBorders>
              <w:top w:val="single" w:sz="4" w:space="0" w:color="auto"/>
              <w:left w:val="single" w:sz="4" w:space="0" w:color="auto"/>
              <w:bottom w:val="single" w:sz="4" w:space="0" w:color="auto"/>
              <w:right w:val="single" w:sz="4" w:space="0" w:color="auto"/>
            </w:tcBorders>
            <w:hideMark/>
          </w:tcPr>
          <w:p w14:paraId="7E0C6C67"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10</w:t>
            </w:r>
          </w:p>
        </w:tc>
      </w:tr>
      <w:tr w:rsidR="00CF34F8" w:rsidRPr="00CF34F8" w14:paraId="60508C07" w14:textId="77777777" w:rsidTr="0087571F">
        <w:trPr>
          <w:trHeight w:val="641"/>
          <w:jc w:val="center"/>
        </w:trPr>
        <w:tc>
          <w:tcPr>
            <w:tcW w:w="660" w:type="dxa"/>
            <w:tcBorders>
              <w:top w:val="single" w:sz="4" w:space="0" w:color="auto"/>
              <w:left w:val="single" w:sz="4" w:space="0" w:color="auto"/>
              <w:bottom w:val="single" w:sz="4" w:space="0" w:color="auto"/>
              <w:right w:val="single" w:sz="4" w:space="0" w:color="auto"/>
            </w:tcBorders>
            <w:vAlign w:val="center"/>
            <w:hideMark/>
          </w:tcPr>
          <w:p w14:paraId="63BD8C86"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1.2.</w:t>
            </w:r>
          </w:p>
        </w:tc>
        <w:tc>
          <w:tcPr>
            <w:tcW w:w="2694" w:type="dxa"/>
            <w:tcBorders>
              <w:top w:val="single" w:sz="4" w:space="0" w:color="auto"/>
              <w:left w:val="single" w:sz="4" w:space="0" w:color="auto"/>
              <w:bottom w:val="single" w:sz="4" w:space="0" w:color="auto"/>
              <w:right w:val="single" w:sz="4" w:space="0" w:color="auto"/>
            </w:tcBorders>
            <w:vAlign w:val="center"/>
          </w:tcPr>
          <w:p w14:paraId="79C4EA5C"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Стилизация</w:t>
            </w:r>
          </w:p>
          <w:p w14:paraId="125FCB07"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p>
        </w:tc>
        <w:tc>
          <w:tcPr>
            <w:tcW w:w="1559" w:type="dxa"/>
            <w:tcBorders>
              <w:top w:val="single" w:sz="4" w:space="0" w:color="auto"/>
              <w:left w:val="single" w:sz="4" w:space="0" w:color="auto"/>
              <w:bottom w:val="single" w:sz="4" w:space="0" w:color="auto"/>
              <w:right w:val="single" w:sz="4" w:space="0" w:color="auto"/>
            </w:tcBorders>
            <w:hideMark/>
          </w:tcPr>
          <w:p w14:paraId="7FFC8BE7"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Урок</w:t>
            </w:r>
          </w:p>
        </w:tc>
        <w:tc>
          <w:tcPr>
            <w:tcW w:w="1135" w:type="dxa"/>
            <w:tcBorders>
              <w:top w:val="single" w:sz="4" w:space="0" w:color="auto"/>
              <w:left w:val="single" w:sz="4" w:space="0" w:color="auto"/>
              <w:bottom w:val="single" w:sz="4" w:space="0" w:color="auto"/>
              <w:right w:val="single" w:sz="4" w:space="0" w:color="auto"/>
            </w:tcBorders>
            <w:hideMark/>
          </w:tcPr>
          <w:p w14:paraId="16901E3F"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9</w:t>
            </w:r>
          </w:p>
        </w:tc>
        <w:tc>
          <w:tcPr>
            <w:tcW w:w="1134" w:type="dxa"/>
            <w:tcBorders>
              <w:top w:val="single" w:sz="4" w:space="0" w:color="auto"/>
              <w:left w:val="single" w:sz="4" w:space="0" w:color="auto"/>
              <w:bottom w:val="single" w:sz="4" w:space="0" w:color="auto"/>
              <w:right w:val="single" w:sz="4" w:space="0" w:color="auto"/>
            </w:tcBorders>
            <w:hideMark/>
          </w:tcPr>
          <w:p w14:paraId="31E51E25"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1</w:t>
            </w:r>
          </w:p>
        </w:tc>
        <w:tc>
          <w:tcPr>
            <w:tcW w:w="1065" w:type="dxa"/>
            <w:tcBorders>
              <w:top w:val="single" w:sz="4" w:space="0" w:color="auto"/>
              <w:left w:val="single" w:sz="4" w:space="0" w:color="auto"/>
              <w:bottom w:val="single" w:sz="4" w:space="0" w:color="auto"/>
              <w:right w:val="single" w:sz="4" w:space="0" w:color="auto"/>
            </w:tcBorders>
            <w:hideMark/>
          </w:tcPr>
          <w:p w14:paraId="3DC24151"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8</w:t>
            </w:r>
          </w:p>
        </w:tc>
      </w:tr>
      <w:tr w:rsidR="00CF34F8" w:rsidRPr="00CF34F8" w14:paraId="0B7B490B" w14:textId="77777777" w:rsidTr="0087571F">
        <w:trPr>
          <w:trHeight w:val="453"/>
          <w:jc w:val="center"/>
        </w:trPr>
        <w:tc>
          <w:tcPr>
            <w:tcW w:w="8247" w:type="dxa"/>
            <w:gridSpan w:val="6"/>
            <w:tcBorders>
              <w:top w:val="single" w:sz="4" w:space="0" w:color="auto"/>
              <w:left w:val="single" w:sz="4" w:space="0" w:color="auto"/>
              <w:bottom w:val="single" w:sz="4" w:space="0" w:color="auto"/>
              <w:right w:val="single" w:sz="4" w:space="0" w:color="auto"/>
            </w:tcBorders>
            <w:hideMark/>
          </w:tcPr>
          <w:p w14:paraId="0D18CCF3" w14:textId="77777777" w:rsidR="00CF34F8" w:rsidRPr="00CF34F8" w:rsidRDefault="00CF34F8" w:rsidP="005444C3">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lastRenderedPageBreak/>
              <w:t>Разбор драматургического материала.</w:t>
            </w:r>
          </w:p>
        </w:tc>
      </w:tr>
      <w:tr w:rsidR="00CF34F8" w:rsidRPr="00CF34F8" w14:paraId="6BDC45A0" w14:textId="77777777" w:rsidTr="0087571F">
        <w:trPr>
          <w:trHeight w:val="761"/>
          <w:jc w:val="center"/>
        </w:trPr>
        <w:tc>
          <w:tcPr>
            <w:tcW w:w="660" w:type="dxa"/>
            <w:tcBorders>
              <w:top w:val="single" w:sz="4" w:space="0" w:color="auto"/>
              <w:left w:val="single" w:sz="4" w:space="0" w:color="auto"/>
              <w:bottom w:val="single" w:sz="4" w:space="0" w:color="auto"/>
              <w:right w:val="single" w:sz="4" w:space="0" w:color="auto"/>
            </w:tcBorders>
            <w:hideMark/>
          </w:tcPr>
          <w:p w14:paraId="13ADD868"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2.1.</w:t>
            </w:r>
          </w:p>
        </w:tc>
        <w:tc>
          <w:tcPr>
            <w:tcW w:w="2694" w:type="dxa"/>
            <w:tcBorders>
              <w:top w:val="single" w:sz="4" w:space="0" w:color="auto"/>
              <w:left w:val="single" w:sz="4" w:space="0" w:color="auto"/>
              <w:bottom w:val="single" w:sz="4" w:space="0" w:color="auto"/>
              <w:right w:val="single" w:sz="4" w:space="0" w:color="auto"/>
            </w:tcBorders>
            <w:hideMark/>
          </w:tcPr>
          <w:p w14:paraId="0F53C41C"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Метод действенного анализа</w:t>
            </w:r>
          </w:p>
        </w:tc>
        <w:tc>
          <w:tcPr>
            <w:tcW w:w="1559" w:type="dxa"/>
            <w:tcBorders>
              <w:top w:val="single" w:sz="4" w:space="0" w:color="auto"/>
              <w:left w:val="single" w:sz="4" w:space="0" w:color="auto"/>
              <w:bottom w:val="single" w:sz="4" w:space="0" w:color="auto"/>
              <w:right w:val="single" w:sz="4" w:space="0" w:color="auto"/>
            </w:tcBorders>
            <w:hideMark/>
          </w:tcPr>
          <w:p w14:paraId="1B970DBD"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Урок</w:t>
            </w:r>
          </w:p>
        </w:tc>
        <w:tc>
          <w:tcPr>
            <w:tcW w:w="1135" w:type="dxa"/>
            <w:tcBorders>
              <w:top w:val="single" w:sz="4" w:space="0" w:color="auto"/>
              <w:left w:val="single" w:sz="4" w:space="0" w:color="auto"/>
              <w:bottom w:val="single" w:sz="4" w:space="0" w:color="auto"/>
              <w:right w:val="single" w:sz="4" w:space="0" w:color="auto"/>
            </w:tcBorders>
            <w:hideMark/>
          </w:tcPr>
          <w:p w14:paraId="0CF6BB8B"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20</w:t>
            </w:r>
          </w:p>
        </w:tc>
        <w:tc>
          <w:tcPr>
            <w:tcW w:w="1134" w:type="dxa"/>
            <w:tcBorders>
              <w:top w:val="single" w:sz="4" w:space="0" w:color="auto"/>
              <w:left w:val="single" w:sz="4" w:space="0" w:color="auto"/>
              <w:bottom w:val="single" w:sz="4" w:space="0" w:color="auto"/>
              <w:right w:val="single" w:sz="4" w:space="0" w:color="auto"/>
            </w:tcBorders>
            <w:hideMark/>
          </w:tcPr>
          <w:p w14:paraId="70857997"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10</w:t>
            </w:r>
          </w:p>
        </w:tc>
        <w:tc>
          <w:tcPr>
            <w:tcW w:w="1065" w:type="dxa"/>
            <w:tcBorders>
              <w:top w:val="single" w:sz="4" w:space="0" w:color="auto"/>
              <w:left w:val="single" w:sz="4" w:space="0" w:color="auto"/>
              <w:bottom w:val="single" w:sz="4" w:space="0" w:color="auto"/>
              <w:right w:val="single" w:sz="4" w:space="0" w:color="auto"/>
            </w:tcBorders>
            <w:hideMark/>
          </w:tcPr>
          <w:p w14:paraId="4B969B9A"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10</w:t>
            </w:r>
          </w:p>
        </w:tc>
      </w:tr>
      <w:tr w:rsidR="00CF34F8" w:rsidRPr="00CF34F8" w14:paraId="3A0C7ACA" w14:textId="77777777" w:rsidTr="0087571F">
        <w:trPr>
          <w:trHeight w:val="471"/>
          <w:jc w:val="center"/>
        </w:trPr>
        <w:tc>
          <w:tcPr>
            <w:tcW w:w="8247" w:type="dxa"/>
            <w:gridSpan w:val="6"/>
            <w:tcBorders>
              <w:top w:val="single" w:sz="4" w:space="0" w:color="auto"/>
              <w:left w:val="single" w:sz="4" w:space="0" w:color="auto"/>
              <w:bottom w:val="single" w:sz="4" w:space="0" w:color="auto"/>
              <w:right w:val="single" w:sz="4" w:space="0" w:color="auto"/>
            </w:tcBorders>
            <w:hideMark/>
          </w:tcPr>
          <w:p w14:paraId="7C67ED6D" w14:textId="77777777" w:rsidR="00CF34F8" w:rsidRPr="00CF34F8" w:rsidRDefault="00CF34F8" w:rsidP="005444C3">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Основы исполнительского мастерства</w:t>
            </w:r>
          </w:p>
        </w:tc>
      </w:tr>
      <w:tr w:rsidR="00CF34F8" w:rsidRPr="00CF34F8" w14:paraId="13875B14" w14:textId="77777777" w:rsidTr="0087571F">
        <w:trPr>
          <w:trHeight w:val="780"/>
          <w:jc w:val="center"/>
        </w:trPr>
        <w:tc>
          <w:tcPr>
            <w:tcW w:w="660" w:type="dxa"/>
            <w:tcBorders>
              <w:top w:val="single" w:sz="4" w:space="0" w:color="auto"/>
              <w:left w:val="single" w:sz="4" w:space="0" w:color="auto"/>
              <w:bottom w:val="single" w:sz="4" w:space="0" w:color="auto"/>
              <w:right w:val="single" w:sz="4" w:space="0" w:color="auto"/>
            </w:tcBorders>
            <w:hideMark/>
          </w:tcPr>
          <w:p w14:paraId="0BCF6B88"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3.1.</w:t>
            </w:r>
          </w:p>
        </w:tc>
        <w:tc>
          <w:tcPr>
            <w:tcW w:w="2694" w:type="dxa"/>
            <w:tcBorders>
              <w:top w:val="single" w:sz="4" w:space="0" w:color="auto"/>
              <w:left w:val="single" w:sz="4" w:space="0" w:color="auto"/>
              <w:bottom w:val="single" w:sz="4" w:space="0" w:color="auto"/>
              <w:right w:val="single" w:sz="4" w:space="0" w:color="auto"/>
            </w:tcBorders>
            <w:hideMark/>
          </w:tcPr>
          <w:p w14:paraId="2F5CF335"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Работа над ролью в отрывке стихотворной драматургии</w:t>
            </w:r>
          </w:p>
        </w:tc>
        <w:tc>
          <w:tcPr>
            <w:tcW w:w="1559" w:type="dxa"/>
            <w:tcBorders>
              <w:top w:val="single" w:sz="4" w:space="0" w:color="auto"/>
              <w:left w:val="single" w:sz="4" w:space="0" w:color="auto"/>
              <w:bottom w:val="single" w:sz="4" w:space="0" w:color="auto"/>
              <w:right w:val="single" w:sz="4" w:space="0" w:color="auto"/>
            </w:tcBorders>
            <w:hideMark/>
          </w:tcPr>
          <w:p w14:paraId="1BEB17F1"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Урок</w:t>
            </w:r>
          </w:p>
        </w:tc>
        <w:tc>
          <w:tcPr>
            <w:tcW w:w="1135" w:type="dxa"/>
            <w:tcBorders>
              <w:top w:val="single" w:sz="4" w:space="0" w:color="auto"/>
              <w:left w:val="single" w:sz="4" w:space="0" w:color="auto"/>
              <w:bottom w:val="single" w:sz="4" w:space="0" w:color="auto"/>
              <w:right w:val="single" w:sz="4" w:space="0" w:color="auto"/>
            </w:tcBorders>
            <w:hideMark/>
          </w:tcPr>
          <w:p w14:paraId="25022A4E"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60</w:t>
            </w:r>
          </w:p>
        </w:tc>
        <w:tc>
          <w:tcPr>
            <w:tcW w:w="1134" w:type="dxa"/>
            <w:tcBorders>
              <w:top w:val="single" w:sz="4" w:space="0" w:color="auto"/>
              <w:left w:val="single" w:sz="4" w:space="0" w:color="auto"/>
              <w:bottom w:val="single" w:sz="4" w:space="0" w:color="auto"/>
              <w:right w:val="single" w:sz="4" w:space="0" w:color="auto"/>
            </w:tcBorders>
            <w:hideMark/>
          </w:tcPr>
          <w:p w14:paraId="5F1DBD30"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30</w:t>
            </w:r>
          </w:p>
        </w:tc>
        <w:tc>
          <w:tcPr>
            <w:tcW w:w="1065" w:type="dxa"/>
            <w:tcBorders>
              <w:top w:val="single" w:sz="4" w:space="0" w:color="auto"/>
              <w:left w:val="single" w:sz="4" w:space="0" w:color="auto"/>
              <w:bottom w:val="single" w:sz="4" w:space="0" w:color="auto"/>
              <w:right w:val="single" w:sz="4" w:space="0" w:color="auto"/>
            </w:tcBorders>
            <w:hideMark/>
          </w:tcPr>
          <w:p w14:paraId="12EFC5E3"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30</w:t>
            </w:r>
          </w:p>
        </w:tc>
      </w:tr>
      <w:tr w:rsidR="00CF34F8" w:rsidRPr="00CF34F8" w14:paraId="2EBEE9BC" w14:textId="77777777" w:rsidTr="0087571F">
        <w:trPr>
          <w:trHeight w:val="761"/>
          <w:jc w:val="center"/>
        </w:trPr>
        <w:tc>
          <w:tcPr>
            <w:tcW w:w="660" w:type="dxa"/>
            <w:tcBorders>
              <w:top w:val="single" w:sz="4" w:space="0" w:color="auto"/>
              <w:left w:val="single" w:sz="4" w:space="0" w:color="auto"/>
              <w:bottom w:val="single" w:sz="4" w:space="0" w:color="auto"/>
              <w:right w:val="single" w:sz="4" w:space="0" w:color="auto"/>
            </w:tcBorders>
            <w:hideMark/>
          </w:tcPr>
          <w:p w14:paraId="4ABDB7ED"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3.2.</w:t>
            </w:r>
          </w:p>
        </w:tc>
        <w:tc>
          <w:tcPr>
            <w:tcW w:w="2694" w:type="dxa"/>
            <w:tcBorders>
              <w:top w:val="single" w:sz="4" w:space="0" w:color="auto"/>
              <w:left w:val="single" w:sz="4" w:space="0" w:color="auto"/>
              <w:bottom w:val="single" w:sz="4" w:space="0" w:color="auto"/>
              <w:right w:val="single" w:sz="4" w:space="0" w:color="auto"/>
            </w:tcBorders>
            <w:hideMark/>
          </w:tcPr>
          <w:p w14:paraId="6B45D8A2"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Работа над ролью в учебном спектакле</w:t>
            </w:r>
          </w:p>
        </w:tc>
        <w:tc>
          <w:tcPr>
            <w:tcW w:w="1559" w:type="dxa"/>
            <w:tcBorders>
              <w:top w:val="single" w:sz="4" w:space="0" w:color="auto"/>
              <w:left w:val="single" w:sz="4" w:space="0" w:color="auto"/>
              <w:bottom w:val="single" w:sz="4" w:space="0" w:color="auto"/>
              <w:right w:val="single" w:sz="4" w:space="0" w:color="auto"/>
            </w:tcBorders>
            <w:hideMark/>
          </w:tcPr>
          <w:p w14:paraId="7194C160"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Урок</w:t>
            </w:r>
          </w:p>
        </w:tc>
        <w:tc>
          <w:tcPr>
            <w:tcW w:w="1135" w:type="dxa"/>
            <w:tcBorders>
              <w:top w:val="single" w:sz="4" w:space="0" w:color="auto"/>
              <w:left w:val="single" w:sz="4" w:space="0" w:color="auto"/>
              <w:bottom w:val="single" w:sz="4" w:space="0" w:color="auto"/>
              <w:right w:val="single" w:sz="4" w:space="0" w:color="auto"/>
            </w:tcBorders>
            <w:hideMark/>
          </w:tcPr>
          <w:p w14:paraId="72CB69E5"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70</w:t>
            </w:r>
          </w:p>
        </w:tc>
        <w:tc>
          <w:tcPr>
            <w:tcW w:w="1134" w:type="dxa"/>
            <w:tcBorders>
              <w:top w:val="single" w:sz="4" w:space="0" w:color="auto"/>
              <w:left w:val="single" w:sz="4" w:space="0" w:color="auto"/>
              <w:bottom w:val="single" w:sz="4" w:space="0" w:color="auto"/>
              <w:right w:val="single" w:sz="4" w:space="0" w:color="auto"/>
            </w:tcBorders>
            <w:hideMark/>
          </w:tcPr>
          <w:p w14:paraId="00AA774C"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35</w:t>
            </w:r>
          </w:p>
        </w:tc>
        <w:tc>
          <w:tcPr>
            <w:tcW w:w="1065" w:type="dxa"/>
            <w:tcBorders>
              <w:top w:val="single" w:sz="4" w:space="0" w:color="auto"/>
              <w:left w:val="single" w:sz="4" w:space="0" w:color="auto"/>
              <w:bottom w:val="single" w:sz="4" w:space="0" w:color="auto"/>
              <w:right w:val="single" w:sz="4" w:space="0" w:color="auto"/>
            </w:tcBorders>
            <w:hideMark/>
          </w:tcPr>
          <w:p w14:paraId="26AF50E3"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35</w:t>
            </w:r>
          </w:p>
        </w:tc>
      </w:tr>
      <w:tr w:rsidR="00CF34F8" w:rsidRPr="00CF34F8" w14:paraId="2DA951E5" w14:textId="77777777" w:rsidTr="0087571F">
        <w:trPr>
          <w:trHeight w:val="415"/>
          <w:jc w:val="center"/>
        </w:trPr>
        <w:tc>
          <w:tcPr>
            <w:tcW w:w="660" w:type="dxa"/>
            <w:tcBorders>
              <w:top w:val="single" w:sz="4" w:space="0" w:color="auto"/>
              <w:left w:val="single" w:sz="4" w:space="0" w:color="auto"/>
              <w:bottom w:val="single" w:sz="4" w:space="0" w:color="auto"/>
              <w:right w:val="single" w:sz="4" w:space="0" w:color="auto"/>
            </w:tcBorders>
            <w:hideMark/>
          </w:tcPr>
          <w:p w14:paraId="6D19AB65"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3.3.</w:t>
            </w:r>
          </w:p>
        </w:tc>
        <w:tc>
          <w:tcPr>
            <w:tcW w:w="2694" w:type="dxa"/>
            <w:tcBorders>
              <w:top w:val="single" w:sz="4" w:space="0" w:color="auto"/>
              <w:left w:val="single" w:sz="4" w:space="0" w:color="auto"/>
              <w:bottom w:val="single" w:sz="4" w:space="0" w:color="auto"/>
              <w:right w:val="single" w:sz="4" w:space="0" w:color="auto"/>
            </w:tcBorders>
            <w:hideMark/>
          </w:tcPr>
          <w:p w14:paraId="0CD13EF0"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Подбор и изучение вспомогательного материала в работе над ролью</w:t>
            </w:r>
          </w:p>
        </w:tc>
        <w:tc>
          <w:tcPr>
            <w:tcW w:w="1559" w:type="dxa"/>
            <w:tcBorders>
              <w:top w:val="single" w:sz="4" w:space="0" w:color="auto"/>
              <w:left w:val="single" w:sz="4" w:space="0" w:color="auto"/>
              <w:bottom w:val="single" w:sz="4" w:space="0" w:color="auto"/>
              <w:right w:val="single" w:sz="4" w:space="0" w:color="auto"/>
            </w:tcBorders>
            <w:hideMark/>
          </w:tcPr>
          <w:p w14:paraId="52683502"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Урок</w:t>
            </w:r>
          </w:p>
        </w:tc>
        <w:tc>
          <w:tcPr>
            <w:tcW w:w="1135" w:type="dxa"/>
            <w:tcBorders>
              <w:top w:val="single" w:sz="4" w:space="0" w:color="auto"/>
              <w:left w:val="single" w:sz="4" w:space="0" w:color="auto"/>
              <w:bottom w:val="single" w:sz="4" w:space="0" w:color="auto"/>
              <w:right w:val="single" w:sz="4" w:space="0" w:color="auto"/>
            </w:tcBorders>
            <w:hideMark/>
          </w:tcPr>
          <w:p w14:paraId="02C673EF"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12</w:t>
            </w:r>
          </w:p>
        </w:tc>
        <w:tc>
          <w:tcPr>
            <w:tcW w:w="1134" w:type="dxa"/>
            <w:tcBorders>
              <w:top w:val="single" w:sz="4" w:space="0" w:color="auto"/>
              <w:left w:val="single" w:sz="4" w:space="0" w:color="auto"/>
              <w:bottom w:val="single" w:sz="4" w:space="0" w:color="auto"/>
              <w:right w:val="single" w:sz="4" w:space="0" w:color="auto"/>
            </w:tcBorders>
            <w:hideMark/>
          </w:tcPr>
          <w:p w14:paraId="125A4203"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6</w:t>
            </w:r>
          </w:p>
        </w:tc>
        <w:tc>
          <w:tcPr>
            <w:tcW w:w="1065" w:type="dxa"/>
            <w:tcBorders>
              <w:top w:val="single" w:sz="4" w:space="0" w:color="auto"/>
              <w:left w:val="single" w:sz="4" w:space="0" w:color="auto"/>
              <w:bottom w:val="single" w:sz="4" w:space="0" w:color="auto"/>
              <w:right w:val="single" w:sz="4" w:space="0" w:color="auto"/>
            </w:tcBorders>
            <w:hideMark/>
          </w:tcPr>
          <w:p w14:paraId="2BA32AAF"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6</w:t>
            </w:r>
          </w:p>
        </w:tc>
      </w:tr>
      <w:tr w:rsidR="00CF34F8" w:rsidRPr="00CF34F8" w14:paraId="414F25B7" w14:textId="77777777" w:rsidTr="0087571F">
        <w:trPr>
          <w:trHeight w:val="761"/>
          <w:jc w:val="center"/>
        </w:trPr>
        <w:tc>
          <w:tcPr>
            <w:tcW w:w="660" w:type="dxa"/>
            <w:tcBorders>
              <w:top w:val="single" w:sz="4" w:space="0" w:color="auto"/>
              <w:left w:val="single" w:sz="4" w:space="0" w:color="auto"/>
              <w:bottom w:val="single" w:sz="4" w:space="0" w:color="auto"/>
              <w:right w:val="single" w:sz="4" w:space="0" w:color="auto"/>
            </w:tcBorders>
            <w:hideMark/>
          </w:tcPr>
          <w:p w14:paraId="53B77B42"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4.</w:t>
            </w:r>
          </w:p>
        </w:tc>
        <w:tc>
          <w:tcPr>
            <w:tcW w:w="2694" w:type="dxa"/>
            <w:tcBorders>
              <w:top w:val="single" w:sz="4" w:space="0" w:color="auto"/>
              <w:left w:val="single" w:sz="4" w:space="0" w:color="auto"/>
              <w:bottom w:val="single" w:sz="4" w:space="0" w:color="auto"/>
              <w:right w:val="single" w:sz="4" w:space="0" w:color="auto"/>
            </w:tcBorders>
            <w:hideMark/>
          </w:tcPr>
          <w:p w14:paraId="41006E3D"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Посещение театров, концертов, музеев</w:t>
            </w:r>
          </w:p>
        </w:tc>
        <w:tc>
          <w:tcPr>
            <w:tcW w:w="1559" w:type="dxa"/>
            <w:tcBorders>
              <w:top w:val="single" w:sz="4" w:space="0" w:color="auto"/>
              <w:left w:val="single" w:sz="4" w:space="0" w:color="auto"/>
              <w:bottom w:val="single" w:sz="4" w:space="0" w:color="auto"/>
              <w:right w:val="single" w:sz="4" w:space="0" w:color="auto"/>
            </w:tcBorders>
            <w:hideMark/>
          </w:tcPr>
          <w:p w14:paraId="4891FD24"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Мастер-класс</w:t>
            </w:r>
          </w:p>
        </w:tc>
        <w:tc>
          <w:tcPr>
            <w:tcW w:w="1135" w:type="dxa"/>
            <w:tcBorders>
              <w:top w:val="single" w:sz="4" w:space="0" w:color="auto"/>
              <w:left w:val="single" w:sz="4" w:space="0" w:color="auto"/>
              <w:bottom w:val="single" w:sz="4" w:space="0" w:color="auto"/>
              <w:right w:val="single" w:sz="4" w:space="0" w:color="auto"/>
            </w:tcBorders>
            <w:hideMark/>
          </w:tcPr>
          <w:p w14:paraId="23A925E5"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15</w:t>
            </w:r>
          </w:p>
        </w:tc>
        <w:tc>
          <w:tcPr>
            <w:tcW w:w="1134" w:type="dxa"/>
            <w:tcBorders>
              <w:top w:val="single" w:sz="4" w:space="0" w:color="auto"/>
              <w:left w:val="single" w:sz="4" w:space="0" w:color="auto"/>
              <w:bottom w:val="single" w:sz="4" w:space="0" w:color="auto"/>
              <w:right w:val="single" w:sz="4" w:space="0" w:color="auto"/>
            </w:tcBorders>
            <w:hideMark/>
          </w:tcPr>
          <w:p w14:paraId="2B1F9789"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15</w:t>
            </w:r>
          </w:p>
        </w:tc>
        <w:tc>
          <w:tcPr>
            <w:tcW w:w="1065" w:type="dxa"/>
            <w:tcBorders>
              <w:top w:val="single" w:sz="4" w:space="0" w:color="auto"/>
              <w:left w:val="single" w:sz="4" w:space="0" w:color="auto"/>
              <w:bottom w:val="single" w:sz="4" w:space="0" w:color="auto"/>
              <w:right w:val="single" w:sz="4" w:space="0" w:color="auto"/>
            </w:tcBorders>
            <w:hideMark/>
          </w:tcPr>
          <w:p w14:paraId="76053856"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w:t>
            </w:r>
          </w:p>
        </w:tc>
      </w:tr>
      <w:tr w:rsidR="00CF34F8" w:rsidRPr="00CF34F8" w14:paraId="171B1837" w14:textId="77777777" w:rsidTr="0087571F">
        <w:trPr>
          <w:trHeight w:val="761"/>
          <w:jc w:val="center"/>
        </w:trPr>
        <w:tc>
          <w:tcPr>
            <w:tcW w:w="660" w:type="dxa"/>
            <w:tcBorders>
              <w:top w:val="single" w:sz="4" w:space="0" w:color="auto"/>
              <w:left w:val="single" w:sz="4" w:space="0" w:color="auto"/>
              <w:bottom w:val="single" w:sz="4" w:space="0" w:color="auto"/>
              <w:right w:val="single" w:sz="4" w:space="0" w:color="auto"/>
            </w:tcBorders>
            <w:hideMark/>
          </w:tcPr>
          <w:p w14:paraId="1466BBAB"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5.</w:t>
            </w:r>
          </w:p>
        </w:tc>
        <w:tc>
          <w:tcPr>
            <w:tcW w:w="2694" w:type="dxa"/>
            <w:tcBorders>
              <w:top w:val="single" w:sz="4" w:space="0" w:color="auto"/>
              <w:left w:val="single" w:sz="4" w:space="0" w:color="auto"/>
              <w:bottom w:val="single" w:sz="4" w:space="0" w:color="auto"/>
              <w:right w:val="single" w:sz="4" w:space="0" w:color="auto"/>
            </w:tcBorders>
            <w:hideMark/>
          </w:tcPr>
          <w:p w14:paraId="443A4EF6"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Итого:</w:t>
            </w:r>
          </w:p>
        </w:tc>
        <w:tc>
          <w:tcPr>
            <w:tcW w:w="1559" w:type="dxa"/>
            <w:tcBorders>
              <w:top w:val="single" w:sz="4" w:space="0" w:color="auto"/>
              <w:left w:val="single" w:sz="4" w:space="0" w:color="auto"/>
              <w:bottom w:val="single" w:sz="4" w:space="0" w:color="auto"/>
              <w:right w:val="single" w:sz="4" w:space="0" w:color="auto"/>
            </w:tcBorders>
          </w:tcPr>
          <w:p w14:paraId="0BF403EB"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p>
        </w:tc>
        <w:tc>
          <w:tcPr>
            <w:tcW w:w="1135" w:type="dxa"/>
            <w:tcBorders>
              <w:top w:val="single" w:sz="4" w:space="0" w:color="auto"/>
              <w:left w:val="single" w:sz="4" w:space="0" w:color="auto"/>
              <w:bottom w:val="single" w:sz="4" w:space="0" w:color="auto"/>
              <w:right w:val="single" w:sz="4" w:space="0" w:color="auto"/>
            </w:tcBorders>
            <w:hideMark/>
          </w:tcPr>
          <w:p w14:paraId="2B470BF7"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198</w:t>
            </w:r>
          </w:p>
        </w:tc>
        <w:tc>
          <w:tcPr>
            <w:tcW w:w="1134" w:type="dxa"/>
            <w:tcBorders>
              <w:top w:val="single" w:sz="4" w:space="0" w:color="auto"/>
              <w:left w:val="single" w:sz="4" w:space="0" w:color="auto"/>
              <w:bottom w:val="single" w:sz="4" w:space="0" w:color="auto"/>
              <w:right w:val="single" w:sz="4" w:space="0" w:color="auto"/>
            </w:tcBorders>
            <w:hideMark/>
          </w:tcPr>
          <w:p w14:paraId="5FA2C20B"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99</w:t>
            </w:r>
          </w:p>
        </w:tc>
        <w:tc>
          <w:tcPr>
            <w:tcW w:w="1065" w:type="dxa"/>
            <w:tcBorders>
              <w:top w:val="single" w:sz="4" w:space="0" w:color="auto"/>
              <w:left w:val="single" w:sz="4" w:space="0" w:color="auto"/>
              <w:bottom w:val="single" w:sz="4" w:space="0" w:color="auto"/>
              <w:right w:val="single" w:sz="4" w:space="0" w:color="auto"/>
            </w:tcBorders>
            <w:hideMark/>
          </w:tcPr>
          <w:p w14:paraId="01FB0C7F"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99</w:t>
            </w:r>
          </w:p>
        </w:tc>
      </w:tr>
      <w:tr w:rsidR="00CF34F8" w:rsidRPr="00CF34F8" w14:paraId="675FB3F6" w14:textId="77777777" w:rsidTr="0087571F">
        <w:trPr>
          <w:trHeight w:val="761"/>
          <w:jc w:val="center"/>
        </w:trPr>
        <w:tc>
          <w:tcPr>
            <w:tcW w:w="660" w:type="dxa"/>
            <w:tcBorders>
              <w:top w:val="single" w:sz="4" w:space="0" w:color="auto"/>
              <w:left w:val="single" w:sz="4" w:space="0" w:color="auto"/>
              <w:bottom w:val="single" w:sz="4" w:space="0" w:color="auto"/>
              <w:right w:val="single" w:sz="4" w:space="0" w:color="auto"/>
            </w:tcBorders>
            <w:hideMark/>
          </w:tcPr>
          <w:p w14:paraId="057CB2AE"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6.</w:t>
            </w:r>
          </w:p>
        </w:tc>
        <w:tc>
          <w:tcPr>
            <w:tcW w:w="2694" w:type="dxa"/>
            <w:tcBorders>
              <w:top w:val="single" w:sz="4" w:space="0" w:color="auto"/>
              <w:left w:val="single" w:sz="4" w:space="0" w:color="auto"/>
              <w:bottom w:val="single" w:sz="4" w:space="0" w:color="auto"/>
              <w:right w:val="single" w:sz="4" w:space="0" w:color="auto"/>
            </w:tcBorders>
            <w:hideMark/>
          </w:tcPr>
          <w:p w14:paraId="1BDF6646"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Консультации:</w:t>
            </w:r>
          </w:p>
        </w:tc>
        <w:tc>
          <w:tcPr>
            <w:tcW w:w="1559" w:type="dxa"/>
            <w:tcBorders>
              <w:top w:val="single" w:sz="4" w:space="0" w:color="auto"/>
              <w:left w:val="single" w:sz="4" w:space="0" w:color="auto"/>
              <w:bottom w:val="single" w:sz="4" w:space="0" w:color="auto"/>
              <w:right w:val="single" w:sz="4" w:space="0" w:color="auto"/>
            </w:tcBorders>
            <w:hideMark/>
          </w:tcPr>
          <w:p w14:paraId="64635395"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Урок,</w:t>
            </w:r>
          </w:p>
          <w:p w14:paraId="518A7842"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мастер-класс</w:t>
            </w:r>
          </w:p>
        </w:tc>
        <w:tc>
          <w:tcPr>
            <w:tcW w:w="1135" w:type="dxa"/>
            <w:tcBorders>
              <w:top w:val="single" w:sz="4" w:space="0" w:color="auto"/>
              <w:left w:val="single" w:sz="4" w:space="0" w:color="auto"/>
              <w:bottom w:val="single" w:sz="4" w:space="0" w:color="auto"/>
              <w:right w:val="single" w:sz="4" w:space="0" w:color="auto"/>
            </w:tcBorders>
            <w:hideMark/>
          </w:tcPr>
          <w:p w14:paraId="483462DA"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8</w:t>
            </w:r>
          </w:p>
        </w:tc>
        <w:tc>
          <w:tcPr>
            <w:tcW w:w="1134" w:type="dxa"/>
            <w:tcBorders>
              <w:top w:val="single" w:sz="4" w:space="0" w:color="auto"/>
              <w:left w:val="single" w:sz="4" w:space="0" w:color="auto"/>
              <w:bottom w:val="single" w:sz="4" w:space="0" w:color="auto"/>
              <w:right w:val="single" w:sz="4" w:space="0" w:color="auto"/>
            </w:tcBorders>
            <w:hideMark/>
          </w:tcPr>
          <w:p w14:paraId="1CC12E19"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w:t>
            </w:r>
          </w:p>
        </w:tc>
        <w:tc>
          <w:tcPr>
            <w:tcW w:w="1065" w:type="dxa"/>
            <w:tcBorders>
              <w:top w:val="single" w:sz="4" w:space="0" w:color="auto"/>
              <w:left w:val="single" w:sz="4" w:space="0" w:color="auto"/>
              <w:bottom w:val="single" w:sz="4" w:space="0" w:color="auto"/>
              <w:right w:val="single" w:sz="4" w:space="0" w:color="auto"/>
            </w:tcBorders>
            <w:hideMark/>
          </w:tcPr>
          <w:p w14:paraId="3A1233F3"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8</w:t>
            </w:r>
          </w:p>
        </w:tc>
      </w:tr>
      <w:tr w:rsidR="00CF34F8" w:rsidRPr="00CF34F8" w14:paraId="278E5FA1" w14:textId="77777777" w:rsidTr="0087571F">
        <w:trPr>
          <w:trHeight w:val="761"/>
          <w:jc w:val="center"/>
        </w:trPr>
        <w:tc>
          <w:tcPr>
            <w:tcW w:w="660" w:type="dxa"/>
            <w:tcBorders>
              <w:top w:val="single" w:sz="4" w:space="0" w:color="auto"/>
              <w:left w:val="single" w:sz="4" w:space="0" w:color="auto"/>
              <w:bottom w:val="single" w:sz="4" w:space="0" w:color="auto"/>
              <w:right w:val="single" w:sz="4" w:space="0" w:color="auto"/>
            </w:tcBorders>
            <w:hideMark/>
          </w:tcPr>
          <w:p w14:paraId="5D87D788"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7.</w:t>
            </w:r>
          </w:p>
        </w:tc>
        <w:tc>
          <w:tcPr>
            <w:tcW w:w="2694" w:type="dxa"/>
            <w:tcBorders>
              <w:top w:val="single" w:sz="4" w:space="0" w:color="auto"/>
              <w:left w:val="single" w:sz="4" w:space="0" w:color="auto"/>
              <w:bottom w:val="single" w:sz="4" w:space="0" w:color="auto"/>
              <w:right w:val="single" w:sz="4" w:space="0" w:color="auto"/>
            </w:tcBorders>
            <w:hideMark/>
          </w:tcPr>
          <w:p w14:paraId="3F645D37"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Всего с консультациями:</w:t>
            </w:r>
          </w:p>
        </w:tc>
        <w:tc>
          <w:tcPr>
            <w:tcW w:w="1559" w:type="dxa"/>
            <w:tcBorders>
              <w:top w:val="single" w:sz="4" w:space="0" w:color="auto"/>
              <w:left w:val="single" w:sz="4" w:space="0" w:color="auto"/>
              <w:bottom w:val="single" w:sz="4" w:space="0" w:color="auto"/>
              <w:right w:val="single" w:sz="4" w:space="0" w:color="auto"/>
            </w:tcBorders>
          </w:tcPr>
          <w:p w14:paraId="0858D489"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p>
        </w:tc>
        <w:tc>
          <w:tcPr>
            <w:tcW w:w="1135" w:type="dxa"/>
            <w:tcBorders>
              <w:top w:val="single" w:sz="4" w:space="0" w:color="auto"/>
              <w:left w:val="single" w:sz="4" w:space="0" w:color="auto"/>
              <w:bottom w:val="single" w:sz="4" w:space="0" w:color="auto"/>
              <w:right w:val="single" w:sz="4" w:space="0" w:color="auto"/>
            </w:tcBorders>
            <w:hideMark/>
          </w:tcPr>
          <w:p w14:paraId="52DE3F2B"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206</w:t>
            </w:r>
          </w:p>
        </w:tc>
        <w:tc>
          <w:tcPr>
            <w:tcW w:w="1134" w:type="dxa"/>
            <w:tcBorders>
              <w:top w:val="single" w:sz="4" w:space="0" w:color="auto"/>
              <w:left w:val="single" w:sz="4" w:space="0" w:color="auto"/>
              <w:bottom w:val="single" w:sz="4" w:space="0" w:color="auto"/>
              <w:right w:val="single" w:sz="4" w:space="0" w:color="auto"/>
            </w:tcBorders>
            <w:hideMark/>
          </w:tcPr>
          <w:p w14:paraId="332A45B0"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99</w:t>
            </w:r>
          </w:p>
        </w:tc>
        <w:tc>
          <w:tcPr>
            <w:tcW w:w="1065" w:type="dxa"/>
            <w:tcBorders>
              <w:top w:val="single" w:sz="4" w:space="0" w:color="auto"/>
              <w:left w:val="single" w:sz="4" w:space="0" w:color="auto"/>
              <w:bottom w:val="single" w:sz="4" w:space="0" w:color="auto"/>
              <w:right w:val="single" w:sz="4" w:space="0" w:color="auto"/>
            </w:tcBorders>
            <w:hideMark/>
          </w:tcPr>
          <w:p w14:paraId="77C04E72"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107</w:t>
            </w:r>
          </w:p>
        </w:tc>
      </w:tr>
    </w:tbl>
    <w:p w14:paraId="1BF772D7"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p>
    <w:p w14:paraId="7EFD634A"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В 5 классе по 5-летней программе; в 7, 8 классах по 8-летней программе предполагается работа в разных жанрах и стилях. Ведется активный репетиционный процесс, производится разбор пьес и любого другого драматургического материала, планируемого для постановки (водевилей, мюзиклов, театральных миниатюр, инсценировок и т.д.). Работа над отрывками  различными по жанру и стилю драматургии, включающими в себя  более сложные события и предлагаемые обстоятельства, в том числе исторического, социального характера. Изучение содержания постановочного материала в его мировоззренческих, исторических, национальных и иных аспектах. Действенный анализ сцен и проработка роли с каждым учащимся. Поиск современной, качественной драматургии, ориентированной на детский и юношеский возраст. Творческое взаимодействие педагога и учащихся в процессе создания спектакля. </w:t>
      </w:r>
    </w:p>
    <w:p w14:paraId="59D70F22"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ab/>
        <w:t xml:space="preserve">Занятия проводятся:  3 раза в неделю – продолжительность занятия 1 академический час (45 минут); или 2 раза в неделю – продолжительность одного занятия 2 академических часа (90 минут), второго 1 академический час (45 минут), что </w:t>
      </w: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lastRenderedPageBreak/>
        <w:t>составляет 99 часов аудиторного времени, 33 часа отводится для самостоятельной работы. В 7 и 8 классах самостоятельная работа учащихся составляет 99 часов в год.</w:t>
      </w:r>
    </w:p>
    <w:p w14:paraId="2A6C71EE"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Задача</w:t>
      </w:r>
      <w:r w:rsidRPr="00CF34F8">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 xml:space="preserve"> тренингов и упражнений </w:t>
      </w: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расширить творческий диапазон учащихся, пробы должны осуществляться во всех жанрах и стилях.</w:t>
      </w:r>
      <w:r w:rsidRPr="00CF34F8">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t xml:space="preserve"> </w:t>
      </w: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Продолжается работа над актерской интонацией, подтекстами и вторым планом. В тренинги можно включить этюдный метод работы над спектаклем или отрывками, чтобы «размять» постановочный материал. Шлифовать и отрабатывать жанровые и стилистические особенности сценического существования. Скоординировать мыслительные, словесные, физические действия и преобразовать их в  единый процесс.                                                                       </w:t>
      </w:r>
    </w:p>
    <w:p w14:paraId="1D5B847D"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b/>
          <w:bCs/>
          <w:i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bCs/>
          <w:i w:val="0"/>
          <w:color w:val="auto"/>
          <w:sz w:val="24"/>
          <w:szCs w:val="24"/>
          <w:u w:val="none"/>
          <w:bdr w:val="none" w:sz="0" w:space="0" w:color="auto"/>
          <w:lang w:eastAsia="en-US"/>
          <w14:textOutline w14:w="0" w14:cap="rnd" w14:cmpd="sng" w14:algn="ctr">
            <w14:noFill/>
            <w14:prstDash w14:val="solid"/>
            <w14:bevel/>
          </w14:textOutline>
        </w:rPr>
        <w:t xml:space="preserve">Сквозное действие. Сверхзадача. Контрдействие. </w:t>
      </w:r>
      <w:r w:rsidRPr="00CF34F8">
        <w:rPr>
          <w:rFonts w:eastAsia="Calibri" w:cs="Times New Roman"/>
          <w:bCs/>
          <w:i w:val="0"/>
          <w:color w:val="auto"/>
          <w:sz w:val="24"/>
          <w:szCs w:val="24"/>
          <w:u w:val="none"/>
          <w:bdr w:val="none" w:sz="0" w:space="0" w:color="auto"/>
          <w:lang w:eastAsia="en-US"/>
          <w14:textOutline w14:w="0" w14:cap="rnd" w14:cmpd="sng" w14:algn="ctr">
            <w14:noFill/>
            <w14:prstDash w14:val="solid"/>
            <w14:bevel/>
          </w14:textOutline>
        </w:rPr>
        <w:t xml:space="preserve">Дать доступное для восприятия детей определение этих понятий, ссылаясь на К.С.Станиславского: сверхзадача </w:t>
      </w: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w:t>
      </w:r>
      <w:r w:rsidRPr="00CF34F8">
        <w:rPr>
          <w:rFonts w:eastAsia="Calibri" w:cs="Times New Roman"/>
          <w:bCs/>
          <w:i w:val="0"/>
          <w:color w:val="auto"/>
          <w:sz w:val="24"/>
          <w:szCs w:val="24"/>
          <w:u w:val="none"/>
          <w:bdr w:val="none" w:sz="0" w:space="0" w:color="auto"/>
          <w:lang w:eastAsia="en-US"/>
          <w14:textOutline w14:w="0" w14:cap="rnd" w14:cmpd="sng" w14:algn="ctr">
            <w14:noFill/>
            <w14:prstDash w14:val="solid"/>
            <w14:bevel/>
          </w14:textOutline>
        </w:rPr>
        <w:t xml:space="preserve">хотение, сквозное действие </w:t>
      </w: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w:t>
      </w:r>
      <w:r w:rsidRPr="00CF34F8">
        <w:rPr>
          <w:rFonts w:eastAsia="Calibri" w:cs="Times New Roman"/>
          <w:bCs/>
          <w:i w:val="0"/>
          <w:color w:val="auto"/>
          <w:sz w:val="24"/>
          <w:szCs w:val="24"/>
          <w:u w:val="none"/>
          <w:bdr w:val="none" w:sz="0" w:space="0" w:color="auto"/>
          <w:lang w:eastAsia="en-US"/>
          <w14:textOutline w14:w="0" w14:cap="rnd" w14:cmpd="sng" w14:algn="ctr">
            <w14:noFill/>
            <w14:prstDash w14:val="solid"/>
            <w14:bevel/>
          </w14:textOutline>
        </w:rPr>
        <w:t>стремление, контрдействие – факты и события мешающие, сбивающие это стремление.</w:t>
      </w:r>
      <w:r w:rsidRPr="00CF34F8">
        <w:rPr>
          <w:rFonts w:eastAsia="Calibri" w:cs="Times New Roman"/>
          <w:b/>
          <w:bCs/>
          <w:i w:val="0"/>
          <w:color w:val="auto"/>
          <w:sz w:val="24"/>
          <w:szCs w:val="24"/>
          <w:u w:val="none"/>
          <w:bdr w:val="none" w:sz="0" w:space="0" w:color="auto"/>
          <w:lang w:eastAsia="en-US"/>
          <w14:textOutline w14:w="0" w14:cap="rnd" w14:cmpd="sng" w14:algn="ctr">
            <w14:noFill/>
            <w14:prstDash w14:val="solid"/>
            <w14:bevel/>
          </w14:textOutline>
        </w:rPr>
        <w:t xml:space="preserve">                                                                                          </w:t>
      </w:r>
    </w:p>
    <w:p w14:paraId="5AF67EC2"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bCs/>
          <w:i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bCs/>
          <w:i w:val="0"/>
          <w:color w:val="auto"/>
          <w:sz w:val="24"/>
          <w:szCs w:val="24"/>
          <w:u w:val="none"/>
          <w:bdr w:val="none" w:sz="0" w:space="0" w:color="auto"/>
          <w:lang w:eastAsia="en-US"/>
          <w14:textOutline w14:w="0" w14:cap="rnd" w14:cmpd="sng" w14:algn="ctr">
            <w14:noFill/>
            <w14:prstDash w14:val="solid"/>
            <w14:bevel/>
          </w14:textOutline>
        </w:rPr>
        <w:t xml:space="preserve">Метод действенного анализа. </w:t>
      </w:r>
      <w:r w:rsidRPr="00CF34F8">
        <w:rPr>
          <w:rFonts w:eastAsia="Calibri" w:cs="Times New Roman"/>
          <w:bCs/>
          <w:i w:val="0"/>
          <w:color w:val="auto"/>
          <w:sz w:val="24"/>
          <w:szCs w:val="24"/>
          <w:u w:val="none"/>
          <w:bdr w:val="none" w:sz="0" w:space="0" w:color="auto"/>
          <w:lang w:eastAsia="en-US"/>
          <w14:textOutline w14:w="0" w14:cap="rnd" w14:cmpd="sng" w14:algn="ctr">
            <w14:noFill/>
            <w14:prstDash w14:val="solid"/>
            <w14:bevel/>
          </w14:textOutline>
        </w:rPr>
        <w:t>Безусловно, затрагивая эту тему, от учащихся не требуется серьезного режиссерского разбора. Главное, привить детям серьезное, профессиональное отношение к работе с текстом. Необходимо не только подробно, тщательно изучить пьесу, надо еще изучить историчес</w:t>
      </w:r>
      <w:r w:rsidRPr="00CF34F8">
        <w:rPr>
          <w:rFonts w:eastAsia="Calibri" w:cs="Times New Roman"/>
          <w:bCs/>
          <w:i w:val="0"/>
          <w:color w:val="auto"/>
          <w:sz w:val="24"/>
          <w:szCs w:val="24"/>
          <w:u w:val="none"/>
          <w:bdr w:val="none" w:sz="0" w:space="0" w:color="auto"/>
          <w:lang w:eastAsia="en-US"/>
          <w14:textOutline w14:w="0" w14:cap="rnd" w14:cmpd="sng" w14:algn="ctr">
            <w14:noFill/>
            <w14:prstDash w14:val="solid"/>
            <w14:bevel/>
          </w14:textOutline>
        </w:rPr>
        <w:softHyphen/>
        <w:t>кий, изобразительный, этнографический материал, привлечь специальную литературу, касающуюся автора и его произведе</w:t>
      </w:r>
      <w:r w:rsidRPr="00CF34F8">
        <w:rPr>
          <w:rFonts w:eastAsia="Calibri" w:cs="Times New Roman"/>
          <w:bCs/>
          <w:i w:val="0"/>
          <w:color w:val="auto"/>
          <w:sz w:val="24"/>
          <w:szCs w:val="24"/>
          <w:u w:val="none"/>
          <w:bdr w:val="none" w:sz="0" w:space="0" w:color="auto"/>
          <w:lang w:eastAsia="en-US"/>
          <w14:textOutline w14:w="0" w14:cap="rnd" w14:cmpd="sng" w14:algn="ctr">
            <w14:noFill/>
            <w14:prstDash w14:val="solid"/>
            <w14:bevel/>
          </w14:textOutline>
        </w:rPr>
        <w:softHyphen/>
        <w:t xml:space="preserve">ния. На данном этапе помочь  учащимся ощутить композицию материала, научить подчинять второстепенное главному, определять сверхзадачу, сквозное действие и контрдействие, исходное, основное и главное событие для создания  линии жизни действующего лица, определение социальных и других причин и предлагаемых обстоятельств, воздействующих на формирование характера и логику поступков героя.                                                                        </w:t>
      </w:r>
    </w:p>
    <w:p w14:paraId="3D69C007"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bCs/>
          <w:i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Cs/>
          <w:i w:val="0"/>
          <w:color w:val="auto"/>
          <w:sz w:val="24"/>
          <w:szCs w:val="24"/>
          <w:u w:val="none"/>
          <w:bdr w:val="none" w:sz="0" w:space="0" w:color="auto"/>
          <w:lang w:eastAsia="en-US"/>
          <w14:textOutline w14:w="0" w14:cap="rnd" w14:cmpd="sng" w14:algn="ctr">
            <w14:noFill/>
            <w14:prstDash w14:val="solid"/>
            <w14:bevel/>
          </w14:textOutline>
        </w:rPr>
        <w:t xml:space="preserve">Очень большая проблема </w:t>
      </w: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w:t>
      </w:r>
      <w:r w:rsidRPr="00CF34F8">
        <w:rPr>
          <w:rFonts w:eastAsia="Calibri" w:cs="Times New Roman"/>
          <w:bCs/>
          <w:i w:val="0"/>
          <w:color w:val="auto"/>
          <w:sz w:val="24"/>
          <w:szCs w:val="24"/>
          <w:u w:val="none"/>
          <w:bdr w:val="none" w:sz="0" w:space="0" w:color="auto"/>
          <w:lang w:eastAsia="en-US"/>
          <w14:textOutline w14:w="0" w14:cap="rnd" w14:cmpd="sng" w14:algn="ctr">
            <w14:noFill/>
            <w14:prstDash w14:val="solid"/>
            <w14:bevel/>
          </w14:textOutline>
        </w:rPr>
        <w:t xml:space="preserve">найти и подобрать качественный драматургический материал, доступный для детей и по форме и по содержанию, а главное, по возможности его сценического воплощения.  В наше время появляется много молодых драматургов, пишущих для детей, среди них есть и одаренные авторы. Производить жесткий отбор этого материала, смотреть, где хорошая литература, где плохая – задача педагога.                                                                                                                        </w:t>
      </w:r>
    </w:p>
    <w:p w14:paraId="1CF8A76F"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b/>
          <w:bCs/>
          <w:i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bCs/>
          <w:i w:val="0"/>
          <w:color w:val="auto"/>
          <w:sz w:val="24"/>
          <w:szCs w:val="24"/>
          <w:u w:val="none"/>
          <w:bdr w:val="none" w:sz="0" w:space="0" w:color="auto"/>
          <w:lang w:eastAsia="en-US"/>
          <w14:textOutline w14:w="0" w14:cap="rnd" w14:cmpd="sng" w14:algn="ctr">
            <w14:noFill/>
            <w14:prstDash w14:val="solid"/>
            <w14:bevel/>
          </w14:textOutline>
        </w:rPr>
        <w:t xml:space="preserve">Работа над ролью в отрывке из пьесы в жанре комедии, фарса.         </w:t>
      </w:r>
    </w:p>
    <w:p w14:paraId="0A3C0D77"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bCs/>
          <w:i w:val="0"/>
          <w:color w:val="auto"/>
          <w:sz w:val="24"/>
          <w:szCs w:val="24"/>
          <w:u w:val="none"/>
          <w:bdr w:val="none" w:sz="0" w:space="0" w:color="auto"/>
          <w:lang w:eastAsia="en-US"/>
          <w14:textOutline w14:w="0" w14:cap="rnd" w14:cmpd="sng" w14:algn="ctr">
            <w14:noFill/>
            <w14:prstDash w14:val="solid"/>
            <w14:bevel/>
          </w14:textOutline>
        </w:rPr>
        <w:t xml:space="preserve">Работа над ролью в отрывке из пьесы в жанре драмы  – </w:t>
      </w:r>
      <w:r w:rsidRPr="00CF34F8">
        <w:rPr>
          <w:rFonts w:eastAsia="Calibri" w:cs="Times New Roman"/>
          <w:bCs/>
          <w:i w:val="0"/>
          <w:color w:val="auto"/>
          <w:sz w:val="24"/>
          <w:szCs w:val="24"/>
          <w:u w:val="none"/>
          <w:bdr w:val="none" w:sz="0" w:space="0" w:color="auto"/>
          <w:lang w:eastAsia="en-US"/>
          <w14:textOutline w14:w="0" w14:cap="rnd" w14:cmpd="sng" w14:algn="ctr">
            <w14:noFill/>
            <w14:prstDash w14:val="solid"/>
            <w14:bevel/>
          </w14:textOutline>
        </w:rPr>
        <w:t>рассчитать  силы и возможности учащихся для воплощения того или иного материала</w:t>
      </w: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w:t>
      </w:r>
    </w:p>
    <w:p w14:paraId="3CDD544A"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b/>
          <w:bCs/>
          <w:i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Cs/>
          <w:i w:val="0"/>
          <w:color w:val="auto"/>
          <w:sz w:val="24"/>
          <w:szCs w:val="24"/>
          <w:u w:val="none"/>
          <w:bdr w:val="none" w:sz="0" w:space="0" w:color="auto"/>
          <w:lang w:eastAsia="en-US"/>
          <w14:textOutline w14:w="0" w14:cap="rnd" w14:cmpd="sng" w14:algn="ctr">
            <w14:noFill/>
            <w14:prstDash w14:val="solid"/>
            <w14:bevel/>
          </w14:textOutline>
        </w:rPr>
        <w:t>В  ходе работы над отрывком необходимо анализировать его в контексте всего произведения, из которого он взят, с учетом замысла режиссера, сохраняя жанровые и стилистические особенности выбранной пьесы</w:t>
      </w: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w:t>
      </w:r>
      <w:r w:rsidRPr="00CF34F8">
        <w:rPr>
          <w:rFonts w:eastAsia="Calibri" w:cs="Times New Roman"/>
          <w:bCs/>
          <w:i w:val="0"/>
          <w:color w:val="auto"/>
          <w:sz w:val="24"/>
          <w:szCs w:val="24"/>
          <w:u w:val="none"/>
          <w:bdr w:val="none" w:sz="0" w:space="0" w:color="auto"/>
          <w:lang w:eastAsia="en-US"/>
          <w14:textOutline w14:w="0" w14:cap="rnd" w14:cmpd="sng" w14:algn="ctr">
            <w14:noFill/>
            <w14:prstDash w14:val="solid"/>
            <w14:bevel/>
          </w14:textOutline>
        </w:rPr>
        <w:t xml:space="preserve">это  ставит перед учащимися </w:t>
      </w:r>
      <w:r w:rsidRPr="00CF34F8">
        <w:rPr>
          <w:rFonts w:eastAsia="Calibri" w:cs="Times New Roman"/>
          <w:bCs/>
          <w:i w:val="0"/>
          <w:color w:val="auto"/>
          <w:sz w:val="24"/>
          <w:szCs w:val="24"/>
          <w:u w:val="none"/>
          <w:bdr w:val="none" w:sz="0" w:space="0" w:color="auto"/>
          <w:lang w:eastAsia="en-US"/>
          <w14:textOutline w14:w="0" w14:cap="rnd" w14:cmpd="sng" w14:algn="ctr">
            <w14:noFill/>
            <w14:prstDash w14:val="solid"/>
            <w14:bevel/>
          </w14:textOutline>
        </w:rPr>
        <w:lastRenderedPageBreak/>
        <w:t xml:space="preserve">дополнительные творческие задачи, связанные с поиском соответствующей формы и ее сценического воплощения. Создание линии жизни и способов поведения персонажей в соответствии с жанровой природой литературного материала. Четко выстроить  взаимоотношения героев, диктующие логику их поведения в отрывке и пьесе. Поиск внешней характерности, решение внешнего облика персонажа: грим, костюм, манеры, пластика, особенности речи и др.                                                                                                           </w:t>
      </w:r>
      <w:r w:rsidRPr="00CF34F8">
        <w:rPr>
          <w:rFonts w:eastAsia="Calibri" w:cs="Times New Roman"/>
          <w:b/>
          <w:bCs/>
          <w:i w:val="0"/>
          <w:color w:val="auto"/>
          <w:sz w:val="24"/>
          <w:szCs w:val="24"/>
          <w:u w:val="none"/>
          <w:bdr w:val="none" w:sz="0" w:space="0" w:color="auto"/>
          <w:lang w:eastAsia="en-US"/>
          <w14:textOutline w14:w="0" w14:cap="rnd" w14:cmpd="sng" w14:algn="ctr">
            <w14:noFill/>
            <w14:prstDash w14:val="solid"/>
            <w14:bevel/>
          </w14:textOutline>
        </w:rPr>
        <w:t xml:space="preserve"> </w:t>
      </w:r>
    </w:p>
    <w:p w14:paraId="11F76E5B"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b/>
          <w:bCs/>
          <w:i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bCs/>
          <w:i w:val="0"/>
          <w:color w:val="auto"/>
          <w:sz w:val="24"/>
          <w:szCs w:val="24"/>
          <w:u w:val="none"/>
          <w:bdr w:val="none" w:sz="0" w:space="0" w:color="auto"/>
          <w:lang w:eastAsia="en-US"/>
          <w14:textOutline w14:w="0" w14:cap="rnd" w14:cmpd="sng" w14:algn="ctr">
            <w14:noFill/>
            <w14:prstDash w14:val="solid"/>
            <w14:bevel/>
          </w14:textOutline>
        </w:rPr>
        <w:t xml:space="preserve">Работа над ролью в учебном спектакле – </w:t>
      </w:r>
      <w:r w:rsidRPr="00CF34F8">
        <w:rPr>
          <w:rFonts w:eastAsia="Calibri" w:cs="Times New Roman"/>
          <w:bCs/>
          <w:i w:val="0"/>
          <w:color w:val="auto"/>
          <w:sz w:val="24"/>
          <w:szCs w:val="24"/>
          <w:u w:val="none"/>
          <w:bdr w:val="none" w:sz="0" w:space="0" w:color="auto"/>
          <w:lang w:eastAsia="en-US"/>
          <w14:textOutline w14:w="0" w14:cap="rnd" w14:cmpd="sng" w14:algn="ctr">
            <w14:noFill/>
            <w14:prstDash w14:val="solid"/>
            <w14:bevel/>
          </w14:textOutline>
        </w:rPr>
        <w:t>это</w:t>
      </w:r>
      <w:r w:rsidRPr="00CF34F8">
        <w:rPr>
          <w:rFonts w:eastAsia="Calibri" w:cs="Times New Roman"/>
          <w:b/>
          <w:bCs/>
          <w:i w:val="0"/>
          <w:color w:val="auto"/>
          <w:sz w:val="24"/>
          <w:szCs w:val="24"/>
          <w:u w:val="none"/>
          <w:bdr w:val="none" w:sz="0" w:space="0" w:color="auto"/>
          <w:lang w:eastAsia="en-US"/>
          <w14:textOutline w14:w="0" w14:cap="rnd" w14:cmpd="sng" w14:algn="ctr">
            <w14:noFill/>
            <w14:prstDash w14:val="solid"/>
            <w14:bevel/>
          </w14:textOutline>
        </w:rPr>
        <w:t xml:space="preserve"> </w:t>
      </w:r>
      <w:r w:rsidRPr="00CF34F8">
        <w:rPr>
          <w:rFonts w:eastAsia="Calibri" w:cs="Times New Roman"/>
          <w:bCs/>
          <w:i w:val="0"/>
          <w:color w:val="auto"/>
          <w:sz w:val="24"/>
          <w:szCs w:val="24"/>
          <w:u w:val="none"/>
          <w:bdr w:val="none" w:sz="0" w:space="0" w:color="auto"/>
          <w:lang w:eastAsia="en-US"/>
          <w14:textOutline w14:w="0" w14:cap="rnd" w14:cmpd="sng" w14:algn="ctr">
            <w14:noFill/>
            <w14:prstDash w14:val="solid"/>
            <w14:bevel/>
          </w14:textOutline>
        </w:rPr>
        <w:t xml:space="preserve">анализ событий пьесы, выделенных режиссером в соответствии с определенной им сверхзадачей спектакля. Создание биографии своего героя, исходя из  предлагаемых обстоятельств, данных автором. Поиск  сквозного действия спектакля и роли, событий и препятствий на пути достижения цели. Поиски внутренней и внешней характеристики образа. Стремление  к «перевоплощению», предполагающему глубокое проникновение в поступки и отношения персонажей, овладение целями, взглядами, мыслями, стремлениями своего героя.                                                                                      </w:t>
      </w:r>
      <w:r w:rsidRPr="00CF34F8">
        <w:rPr>
          <w:rFonts w:eastAsia="Calibri" w:cs="Times New Roman"/>
          <w:b/>
          <w:bCs/>
          <w:i w:val="0"/>
          <w:color w:val="auto"/>
          <w:sz w:val="24"/>
          <w:szCs w:val="24"/>
          <w:u w:val="none"/>
          <w:bdr w:val="none" w:sz="0" w:space="0" w:color="auto"/>
          <w:lang w:eastAsia="en-US"/>
          <w14:textOutline w14:w="0" w14:cap="rnd" w14:cmpd="sng" w14:algn="ctr">
            <w14:noFill/>
            <w14:prstDash w14:val="solid"/>
            <w14:bevel/>
          </w14:textOutline>
        </w:rPr>
        <w:t xml:space="preserve"> </w:t>
      </w:r>
    </w:p>
    <w:p w14:paraId="5C5159DF"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bCs/>
          <w:i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bCs/>
          <w:i w:val="0"/>
          <w:color w:val="auto"/>
          <w:sz w:val="24"/>
          <w:szCs w:val="24"/>
          <w:u w:val="none"/>
          <w:bdr w:val="none" w:sz="0" w:space="0" w:color="auto"/>
          <w:lang w:eastAsia="en-US"/>
          <w14:textOutline w14:w="0" w14:cap="rnd" w14:cmpd="sng" w14:algn="ctr">
            <w14:noFill/>
            <w14:prstDash w14:val="solid"/>
            <w14:bevel/>
          </w14:textOutline>
        </w:rPr>
        <w:t xml:space="preserve">Подбор и изучение вспомогательного материала в работе над ролью </w:t>
      </w: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w:t>
      </w:r>
      <w:r w:rsidRPr="00CF34F8">
        <w:rPr>
          <w:rFonts w:eastAsia="Calibri" w:cs="Times New Roman"/>
          <w:bCs/>
          <w:i w:val="0"/>
          <w:color w:val="auto"/>
          <w:sz w:val="24"/>
          <w:szCs w:val="24"/>
          <w:u w:val="none"/>
          <w:bdr w:val="none" w:sz="0" w:space="0" w:color="auto"/>
          <w:lang w:eastAsia="en-US"/>
          <w14:textOutline w14:w="0" w14:cap="rnd" w14:cmpd="sng" w14:algn="ctr">
            <w14:noFill/>
            <w14:prstDash w14:val="solid"/>
            <w14:bevel/>
          </w14:textOutline>
        </w:rPr>
        <w:t>поиск историчес</w:t>
      </w:r>
      <w:r w:rsidRPr="00CF34F8">
        <w:rPr>
          <w:rFonts w:eastAsia="Calibri" w:cs="Times New Roman"/>
          <w:bCs/>
          <w:i w:val="0"/>
          <w:color w:val="auto"/>
          <w:sz w:val="24"/>
          <w:szCs w:val="24"/>
          <w:u w:val="none"/>
          <w:bdr w:val="none" w:sz="0" w:space="0" w:color="auto"/>
          <w:lang w:eastAsia="en-US"/>
          <w14:textOutline w14:w="0" w14:cap="rnd" w14:cmpd="sng" w14:algn="ctr">
            <w14:noFill/>
            <w14:prstDash w14:val="solid"/>
            <w14:bevel/>
          </w14:textOutline>
        </w:rPr>
        <w:softHyphen/>
        <w:t>кого, этнографического, изобразительного, литературного материала, касающегося автора и его произведе</w:t>
      </w:r>
      <w:r w:rsidRPr="00CF34F8">
        <w:rPr>
          <w:rFonts w:eastAsia="Calibri" w:cs="Times New Roman"/>
          <w:bCs/>
          <w:i w:val="0"/>
          <w:color w:val="auto"/>
          <w:sz w:val="24"/>
          <w:szCs w:val="24"/>
          <w:u w:val="none"/>
          <w:bdr w:val="none" w:sz="0" w:space="0" w:color="auto"/>
          <w:lang w:eastAsia="en-US"/>
          <w14:textOutline w14:w="0" w14:cap="rnd" w14:cmpd="sng" w14:algn="ctr">
            <w14:noFill/>
            <w14:prstDash w14:val="solid"/>
            <w14:bevel/>
          </w14:textOutline>
        </w:rPr>
        <w:softHyphen/>
        <w:t xml:space="preserve">ния. </w:t>
      </w:r>
    </w:p>
    <w:p w14:paraId="37F19E6C"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bCs/>
          <w:i w:val="0"/>
          <w:color w:val="auto"/>
          <w:sz w:val="24"/>
          <w:szCs w:val="24"/>
          <w:u w:val="none"/>
          <w:bdr w:val="none" w:sz="0" w:space="0" w:color="auto"/>
          <w:lang w:eastAsia="en-US"/>
          <w14:textOutline w14:w="0" w14:cap="rnd" w14:cmpd="sng" w14:algn="ctr">
            <w14:noFill/>
            <w14:prstDash w14:val="solid"/>
            <w14:bevel/>
          </w14:textOutline>
        </w:rPr>
        <w:t xml:space="preserve">Работа над ролью в отрывке стихотворной драматургии (комедия, трагедия). </w:t>
      </w:r>
      <w:r w:rsidRPr="00CF34F8">
        <w:rPr>
          <w:rFonts w:eastAsia="Calibri" w:cs="Times New Roman"/>
          <w:bCs/>
          <w:i w:val="0"/>
          <w:color w:val="auto"/>
          <w:sz w:val="24"/>
          <w:szCs w:val="24"/>
          <w:u w:val="none"/>
          <w:bdr w:val="none" w:sz="0" w:space="0" w:color="auto"/>
          <w:lang w:eastAsia="en-US"/>
          <w14:textOutline w14:w="0" w14:cap="rnd" w14:cmpd="sng" w14:algn="ctr">
            <w14:noFill/>
            <w14:prstDash w14:val="solid"/>
            <w14:bevel/>
          </w14:textOutline>
        </w:rPr>
        <w:t xml:space="preserve">Поэзия </w:t>
      </w: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w:t>
      </w:r>
      <w:r w:rsidRPr="00CF34F8">
        <w:rPr>
          <w:rFonts w:eastAsia="Calibri" w:cs="Times New Roman"/>
          <w:bCs/>
          <w:i w:val="0"/>
          <w:color w:val="auto"/>
          <w:sz w:val="24"/>
          <w:szCs w:val="24"/>
          <w:u w:val="none"/>
          <w:bdr w:val="none" w:sz="0" w:space="0" w:color="auto"/>
          <w:lang w:eastAsia="en-US"/>
          <w14:textOutline w14:w="0" w14:cap="rnd" w14:cmpd="sng" w14:algn="ctr">
            <w14:noFill/>
            <w14:prstDash w14:val="solid"/>
            <w14:bevel/>
          </w14:textOutline>
        </w:rPr>
        <w:t>искусство образного представления действительности в форме стихотворной, ритмизированно-музыкальной речи. Поэтому необходимо не только понять, осмыслить характерные особенности поэтической речи, но и развить способность уловить ритм жизни героев, ощутить и присвоить себе их художественную атмосферу. Найти верное самочувствие на сцене  через точную  логику действий, добиться  органики, естественного  существования на сцене в образе действующего лица.</w:t>
      </w:r>
    </w:p>
    <w:p w14:paraId="4B5769FA"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Примерный  репертуарный список пьес для отрывков:</w:t>
      </w:r>
    </w:p>
    <w:p w14:paraId="7389865E"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В. Шекспир «Ромео и Джульетта», «Двенадцатая ночь», «Два веронца», «Укрощение строптивой».</w:t>
      </w:r>
    </w:p>
    <w:p w14:paraId="7DF4A939"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Лопе де Вега «Дурочка», «Собака на сене»</w:t>
      </w:r>
    </w:p>
    <w:p w14:paraId="2E0CF142"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Ж.Б. Мольер «Версальский экспромт», «Проделки Скапена»</w:t>
      </w:r>
    </w:p>
    <w:p w14:paraId="41904D10"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К. Гоцци «Зеленая птичка», «Любовь к трем апельсинам», «Король-олень»</w:t>
      </w:r>
    </w:p>
    <w:p w14:paraId="57E941B7"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Г. Ибсен «Дикая утка»</w:t>
      </w:r>
    </w:p>
    <w:p w14:paraId="2A8B00B1"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О. Уайльд «Как важно быть серьезным», «Звездный мальчик»</w:t>
      </w:r>
    </w:p>
    <w:p w14:paraId="31A65FC4"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А.П. Чехов «Предложение»</w:t>
      </w:r>
    </w:p>
    <w:p w14:paraId="56B4B765"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М. Метерлинк «Синяя птица»</w:t>
      </w:r>
    </w:p>
    <w:p w14:paraId="6DEC8BAF"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lastRenderedPageBreak/>
        <w:t>Дж. Барри «Питер Пэн»</w:t>
      </w:r>
    </w:p>
    <w:p w14:paraId="26B7AB4B"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Е. Шварц «Клад», «Принцесса и свинопас», «Снежная королева», «Красная шапочка», «Брат и сестра», «Сказка о потерянном времени», «Золушка»</w:t>
      </w:r>
    </w:p>
    <w:p w14:paraId="6F331351"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Ю. Ким «Иван Царевич», «Чудеса на змеином болоте»</w:t>
      </w:r>
    </w:p>
    <w:p w14:paraId="1578F7AD"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Д. Родари «Путешествие голубой стрелы»</w:t>
      </w:r>
    </w:p>
    <w:p w14:paraId="5CC25507"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Р. Орешник «Летучкина любовь»</w:t>
      </w:r>
    </w:p>
    <w:p w14:paraId="2644DBB0"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Л. Петрушевская «Чемодан чепухи, или Быстро хорошо не бывает»</w:t>
      </w:r>
    </w:p>
    <w:p w14:paraId="3AACC93A"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Е. Исаева «Про мою маму и про меня»</w:t>
      </w:r>
    </w:p>
    <w:p w14:paraId="11B08B31"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p>
    <w:p w14:paraId="3CD89777"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Итогом творческой работы группы на седьмом году  8- летнего  обучения является публичный показ отрывков из пьес и  учебного спектакля. В конце этого года проводится </w:t>
      </w:r>
      <w:r w:rsidRPr="00CF34F8">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экзамен</w:t>
      </w: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w:t>
      </w:r>
    </w:p>
    <w:p w14:paraId="5C3780B4"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1 полугодие – отрывки из драматургических произведений.</w:t>
      </w:r>
    </w:p>
    <w:p w14:paraId="58515660"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2 полугодие  </w:t>
      </w:r>
      <w:r w:rsidRPr="00CF34F8">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экзамен</w:t>
      </w: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 учебный спектакль.</w:t>
      </w:r>
    </w:p>
    <w:p w14:paraId="436B8AAD"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Итогом творческой работы группы в 5 классе 5-летнего обучения и в 8 классе 8-летнего обучения является публичный показ отрывков из пьес и  учебного спектакля:</w:t>
      </w:r>
    </w:p>
    <w:p w14:paraId="0FB3D49C"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I</w:t>
      </w: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полугодие – отрывки из драматургических произведений. </w:t>
      </w:r>
      <w:r w:rsidRPr="00CF34F8">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II</w:t>
      </w: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 учебный спектакль.</w:t>
      </w:r>
    </w:p>
    <w:p w14:paraId="00F01C46"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p>
    <w:p w14:paraId="1679545E"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6 класс (9 класс)  - дополнительный</w:t>
      </w:r>
    </w:p>
    <w:p w14:paraId="47A650B3"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Таблица 12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2"/>
        <w:gridCol w:w="2694"/>
        <w:gridCol w:w="1559"/>
        <w:gridCol w:w="1560"/>
        <w:gridCol w:w="993"/>
        <w:gridCol w:w="1065"/>
      </w:tblGrid>
      <w:tr w:rsidR="00CF34F8" w:rsidRPr="00CF34F8" w14:paraId="755C0696" w14:textId="77777777" w:rsidTr="0087571F">
        <w:trPr>
          <w:trHeight w:val="278"/>
          <w:jc w:val="center"/>
        </w:trPr>
        <w:tc>
          <w:tcPr>
            <w:tcW w:w="802" w:type="dxa"/>
            <w:vMerge w:val="restart"/>
            <w:tcBorders>
              <w:top w:val="single" w:sz="4" w:space="0" w:color="auto"/>
              <w:left w:val="single" w:sz="4" w:space="0" w:color="auto"/>
              <w:bottom w:val="single" w:sz="4" w:space="0" w:color="auto"/>
              <w:right w:val="single" w:sz="4" w:space="0" w:color="auto"/>
            </w:tcBorders>
          </w:tcPr>
          <w:p w14:paraId="5272AAFF"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8"/>
                <w:u w:val="none"/>
                <w:bdr w:val="none" w:sz="0" w:space="0" w:color="auto"/>
                <w:lang w:eastAsia="en-US"/>
                <w14:textOutline w14:w="0" w14:cap="rnd" w14:cmpd="sng" w14:algn="ctr">
                  <w14:noFill/>
                  <w14:prstDash w14:val="solid"/>
                  <w14:bevel/>
                </w14:textOutline>
              </w:rPr>
            </w:pPr>
          </w:p>
          <w:p w14:paraId="1416D134"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8"/>
                <w:u w:val="none"/>
                <w:bdr w:val="none" w:sz="0" w:space="0" w:color="auto"/>
                <w:lang w:eastAsia="en-US"/>
                <w14:textOutline w14:w="0" w14:cap="rnd" w14:cmpd="sng" w14:algn="ctr">
                  <w14:noFill/>
                  <w14:prstDash w14:val="solid"/>
                  <w14:bevel/>
                </w14:textOutline>
              </w:rPr>
            </w:pPr>
          </w:p>
          <w:p w14:paraId="4A648631"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8"/>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8"/>
                <w:szCs w:val="28"/>
                <w:u w:val="none"/>
                <w:bdr w:val="none" w:sz="0" w:space="0" w:color="auto"/>
                <w:lang w:eastAsia="en-US"/>
                <w14:textOutline w14:w="0" w14:cap="rnd" w14:cmpd="sng" w14:algn="ctr">
                  <w14:noFill/>
                  <w14:prstDash w14:val="solid"/>
                  <w14:bevel/>
                </w14:textOutline>
              </w:rPr>
              <w:t>№№</w:t>
            </w:r>
          </w:p>
        </w:tc>
        <w:tc>
          <w:tcPr>
            <w:tcW w:w="2694" w:type="dxa"/>
            <w:vMerge w:val="restart"/>
            <w:tcBorders>
              <w:top w:val="single" w:sz="4" w:space="0" w:color="auto"/>
              <w:left w:val="single" w:sz="4" w:space="0" w:color="auto"/>
              <w:bottom w:val="single" w:sz="4" w:space="0" w:color="auto"/>
              <w:right w:val="single" w:sz="4" w:space="0" w:color="auto"/>
            </w:tcBorders>
          </w:tcPr>
          <w:p w14:paraId="0D7CD886"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8"/>
                <w:u w:val="none"/>
                <w:bdr w:val="none" w:sz="0" w:space="0" w:color="auto"/>
                <w:lang w:eastAsia="en-US"/>
                <w14:textOutline w14:w="0" w14:cap="rnd" w14:cmpd="sng" w14:algn="ctr">
                  <w14:noFill/>
                  <w14:prstDash w14:val="solid"/>
                  <w14:bevel/>
                </w14:textOutline>
              </w:rPr>
            </w:pPr>
          </w:p>
          <w:p w14:paraId="098B548A"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8"/>
                <w:u w:val="none"/>
                <w:bdr w:val="none" w:sz="0" w:space="0" w:color="auto"/>
                <w:lang w:eastAsia="en-US"/>
                <w14:textOutline w14:w="0" w14:cap="rnd" w14:cmpd="sng" w14:algn="ctr">
                  <w14:noFill/>
                  <w14:prstDash w14:val="solid"/>
                  <w14:bevel/>
                </w14:textOutline>
              </w:rPr>
            </w:pPr>
          </w:p>
          <w:p w14:paraId="4136ED07"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8"/>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8"/>
                <w:szCs w:val="28"/>
                <w:u w:val="none"/>
                <w:bdr w:val="none" w:sz="0" w:space="0" w:color="auto"/>
                <w:lang w:eastAsia="en-US"/>
                <w14:textOutline w14:w="0" w14:cap="rnd" w14:cmpd="sng" w14:algn="ctr">
                  <w14:noFill/>
                  <w14:prstDash w14:val="solid"/>
                  <w14:bevel/>
                </w14:textOutline>
              </w:rPr>
              <w:t xml:space="preserve">Наименование раздела, темы </w:t>
            </w:r>
          </w:p>
          <w:p w14:paraId="732FF68A"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8"/>
                <w:u w:val="none"/>
                <w:bdr w:val="none" w:sz="0" w:space="0" w:color="auto"/>
                <w:lang w:eastAsia="en-US"/>
                <w14:textOutline w14:w="0" w14:cap="rnd" w14:cmpd="sng" w14:algn="ctr">
                  <w14:noFill/>
                  <w14:prstDash w14:val="solid"/>
                  <w14:bevel/>
                </w14:textOutline>
              </w:rPr>
            </w:pPr>
          </w:p>
        </w:tc>
        <w:tc>
          <w:tcPr>
            <w:tcW w:w="1559" w:type="dxa"/>
            <w:vMerge w:val="restart"/>
            <w:tcBorders>
              <w:top w:val="single" w:sz="4" w:space="0" w:color="auto"/>
              <w:left w:val="single" w:sz="4" w:space="0" w:color="auto"/>
              <w:bottom w:val="single" w:sz="4" w:space="0" w:color="auto"/>
              <w:right w:val="single" w:sz="4" w:space="0" w:color="auto"/>
            </w:tcBorders>
          </w:tcPr>
          <w:p w14:paraId="1211F389"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8"/>
                <w:u w:val="none"/>
                <w:bdr w:val="none" w:sz="0" w:space="0" w:color="auto"/>
                <w:lang w:eastAsia="en-US"/>
                <w14:textOutline w14:w="0" w14:cap="rnd" w14:cmpd="sng" w14:algn="ctr">
                  <w14:noFill/>
                  <w14:prstDash w14:val="solid"/>
                  <w14:bevel/>
                </w14:textOutline>
              </w:rPr>
            </w:pPr>
          </w:p>
          <w:p w14:paraId="55B89BB8"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8"/>
                <w:u w:val="none"/>
                <w:bdr w:val="none" w:sz="0" w:space="0" w:color="auto"/>
                <w:lang w:eastAsia="en-US"/>
                <w14:textOutline w14:w="0" w14:cap="rnd" w14:cmpd="sng" w14:algn="ctr">
                  <w14:noFill/>
                  <w14:prstDash w14:val="solid"/>
                  <w14:bevel/>
                </w14:textOutline>
              </w:rPr>
            </w:pPr>
          </w:p>
          <w:p w14:paraId="263AD097"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8"/>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8"/>
                <w:szCs w:val="28"/>
                <w:u w:val="none"/>
                <w:bdr w:val="none" w:sz="0" w:space="0" w:color="auto"/>
                <w:lang w:eastAsia="en-US"/>
                <w14:textOutline w14:w="0" w14:cap="rnd" w14:cmpd="sng" w14:algn="ctr">
                  <w14:noFill/>
                  <w14:prstDash w14:val="solid"/>
                  <w14:bevel/>
                </w14:textOutline>
              </w:rPr>
              <w:t>Вид учебного занятия</w:t>
            </w:r>
          </w:p>
        </w:tc>
        <w:tc>
          <w:tcPr>
            <w:tcW w:w="3618" w:type="dxa"/>
            <w:gridSpan w:val="3"/>
            <w:tcBorders>
              <w:top w:val="single" w:sz="4" w:space="0" w:color="auto"/>
              <w:left w:val="single" w:sz="4" w:space="0" w:color="auto"/>
              <w:bottom w:val="single" w:sz="4" w:space="0" w:color="auto"/>
              <w:right w:val="single" w:sz="4" w:space="0" w:color="auto"/>
            </w:tcBorders>
            <w:hideMark/>
          </w:tcPr>
          <w:p w14:paraId="3960F62A"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6"/>
                <w:szCs w:val="26"/>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6"/>
                <w:szCs w:val="26"/>
                <w:u w:val="none"/>
                <w:bdr w:val="none" w:sz="0" w:space="0" w:color="auto"/>
                <w:lang w:eastAsia="en-US"/>
                <w14:textOutline w14:w="0" w14:cap="rnd" w14:cmpd="sng" w14:algn="ctr">
                  <w14:noFill/>
                  <w14:prstDash w14:val="solid"/>
                  <w14:bevel/>
                </w14:textOutline>
              </w:rPr>
              <w:t xml:space="preserve">Общий объем времени </w:t>
            </w:r>
          </w:p>
          <w:p w14:paraId="57D083C5"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6"/>
                <w:szCs w:val="26"/>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6"/>
                <w:szCs w:val="26"/>
                <w:u w:val="none"/>
                <w:bdr w:val="none" w:sz="0" w:space="0" w:color="auto"/>
                <w:lang w:eastAsia="en-US"/>
                <w14:textOutline w14:w="0" w14:cap="rnd" w14:cmpd="sng" w14:algn="ctr">
                  <w14:noFill/>
                  <w14:prstDash w14:val="solid"/>
                  <w14:bevel/>
                </w14:textOutline>
              </w:rPr>
              <w:t>(в часах)</w:t>
            </w:r>
          </w:p>
        </w:tc>
      </w:tr>
      <w:tr w:rsidR="00CF34F8" w:rsidRPr="00CF34F8" w14:paraId="1D8BE925" w14:textId="77777777" w:rsidTr="0087571F">
        <w:trPr>
          <w:cantSplit/>
          <w:trHeight w:val="2104"/>
          <w:jc w:val="center"/>
        </w:trPr>
        <w:tc>
          <w:tcPr>
            <w:tcW w:w="8673" w:type="dxa"/>
            <w:vMerge/>
            <w:tcBorders>
              <w:top w:val="single" w:sz="4" w:space="0" w:color="auto"/>
              <w:left w:val="single" w:sz="4" w:space="0" w:color="auto"/>
              <w:bottom w:val="single" w:sz="4" w:space="0" w:color="auto"/>
              <w:right w:val="single" w:sz="4" w:space="0" w:color="auto"/>
            </w:tcBorders>
            <w:vAlign w:val="center"/>
            <w:hideMark/>
          </w:tcPr>
          <w:p w14:paraId="6675A984"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8"/>
                <w:u w:val="none"/>
                <w:bdr w:val="none" w:sz="0" w:space="0" w:color="auto"/>
                <w:lang w:eastAsia="en-US"/>
                <w14:textOutline w14:w="0" w14:cap="rnd" w14:cmpd="sng" w14:algn="ctr">
                  <w14:noFill/>
                  <w14:prstDash w14:val="solid"/>
                  <w14:bevel/>
                </w14:textOutline>
              </w:rPr>
            </w:pPr>
          </w:p>
        </w:tc>
        <w:tc>
          <w:tcPr>
            <w:tcW w:w="4253" w:type="dxa"/>
            <w:vMerge/>
            <w:tcBorders>
              <w:top w:val="single" w:sz="4" w:space="0" w:color="auto"/>
              <w:left w:val="single" w:sz="4" w:space="0" w:color="auto"/>
              <w:bottom w:val="single" w:sz="4" w:space="0" w:color="auto"/>
              <w:right w:val="single" w:sz="4" w:space="0" w:color="auto"/>
            </w:tcBorders>
            <w:vAlign w:val="center"/>
            <w:hideMark/>
          </w:tcPr>
          <w:p w14:paraId="4AF52510"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8"/>
                <w:u w:val="none"/>
                <w:bdr w:val="none" w:sz="0" w:space="0" w:color="auto"/>
                <w:lang w:eastAsia="en-US"/>
                <w14:textOutline w14:w="0" w14:cap="rnd" w14:cmpd="sng" w14:algn="ctr">
                  <w14:noFill/>
                  <w14:prstDash w14:val="solid"/>
                  <w14:bevel/>
                </w14:textOutlin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99BB72C"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8"/>
                <w:u w:val="none"/>
                <w:bdr w:val="none" w:sz="0" w:space="0" w:color="auto"/>
                <w:lang w:eastAsia="en-US"/>
                <w14:textOutline w14:w="0" w14:cap="rnd" w14:cmpd="sng" w14:algn="ctr">
                  <w14:noFill/>
                  <w14:prstDash w14:val="solid"/>
                  <w14:bevel/>
                </w14:textOutline>
              </w:rPr>
            </w:pPr>
          </w:p>
        </w:tc>
        <w:tc>
          <w:tcPr>
            <w:tcW w:w="1560" w:type="dxa"/>
            <w:tcBorders>
              <w:top w:val="single" w:sz="4" w:space="0" w:color="auto"/>
              <w:left w:val="single" w:sz="4" w:space="0" w:color="auto"/>
              <w:bottom w:val="single" w:sz="4" w:space="0" w:color="auto"/>
              <w:right w:val="single" w:sz="4" w:space="0" w:color="auto"/>
            </w:tcBorders>
            <w:textDirection w:val="btLr"/>
            <w:vAlign w:val="center"/>
            <w:hideMark/>
          </w:tcPr>
          <w:p w14:paraId="25CEDD17"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13" w:right="113"/>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Максимальная учебная нагрузка</w:t>
            </w:r>
          </w:p>
        </w:tc>
        <w:tc>
          <w:tcPr>
            <w:tcW w:w="993" w:type="dxa"/>
            <w:tcBorders>
              <w:top w:val="single" w:sz="4" w:space="0" w:color="auto"/>
              <w:left w:val="single" w:sz="4" w:space="0" w:color="auto"/>
              <w:bottom w:val="single" w:sz="4" w:space="0" w:color="auto"/>
              <w:right w:val="single" w:sz="4" w:space="0" w:color="auto"/>
            </w:tcBorders>
            <w:textDirection w:val="btLr"/>
            <w:vAlign w:val="center"/>
            <w:hideMark/>
          </w:tcPr>
          <w:p w14:paraId="0C04877C"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13" w:right="113"/>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Самостоятельная работа</w:t>
            </w:r>
          </w:p>
        </w:tc>
        <w:tc>
          <w:tcPr>
            <w:tcW w:w="1065" w:type="dxa"/>
            <w:tcBorders>
              <w:top w:val="single" w:sz="4" w:space="0" w:color="auto"/>
              <w:left w:val="single" w:sz="4" w:space="0" w:color="auto"/>
              <w:bottom w:val="single" w:sz="4" w:space="0" w:color="auto"/>
              <w:right w:val="single" w:sz="4" w:space="0" w:color="auto"/>
            </w:tcBorders>
            <w:textDirection w:val="btLr"/>
            <w:vAlign w:val="center"/>
            <w:hideMark/>
          </w:tcPr>
          <w:p w14:paraId="24CE6881"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13" w:right="113"/>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Аудиторные занятия</w:t>
            </w:r>
          </w:p>
        </w:tc>
      </w:tr>
      <w:tr w:rsidR="00CF34F8" w:rsidRPr="00CF34F8" w14:paraId="7A5F45FD" w14:textId="77777777" w:rsidTr="0087571F">
        <w:trPr>
          <w:trHeight w:val="277"/>
          <w:jc w:val="center"/>
        </w:trPr>
        <w:tc>
          <w:tcPr>
            <w:tcW w:w="8673" w:type="dxa"/>
            <w:gridSpan w:val="6"/>
            <w:tcBorders>
              <w:top w:val="single" w:sz="4" w:space="0" w:color="auto"/>
              <w:left w:val="single" w:sz="4" w:space="0" w:color="auto"/>
              <w:bottom w:val="single" w:sz="4" w:space="0" w:color="auto"/>
              <w:right w:val="single" w:sz="4" w:space="0" w:color="auto"/>
            </w:tcBorders>
            <w:vAlign w:val="center"/>
            <w:hideMark/>
          </w:tcPr>
          <w:p w14:paraId="1B7BE079" w14:textId="77777777" w:rsidR="00CF34F8" w:rsidRPr="00CF34F8" w:rsidRDefault="00CF34F8" w:rsidP="005444C3">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Актерские тренинги и упражнения</w:t>
            </w:r>
          </w:p>
        </w:tc>
      </w:tr>
      <w:tr w:rsidR="00CF34F8" w:rsidRPr="00CF34F8" w14:paraId="5F43FBD4" w14:textId="77777777" w:rsidTr="0087571F">
        <w:trPr>
          <w:trHeight w:val="761"/>
          <w:jc w:val="center"/>
        </w:trPr>
        <w:tc>
          <w:tcPr>
            <w:tcW w:w="802" w:type="dxa"/>
            <w:tcBorders>
              <w:top w:val="single" w:sz="4" w:space="0" w:color="auto"/>
              <w:left w:val="single" w:sz="4" w:space="0" w:color="auto"/>
              <w:bottom w:val="single" w:sz="4" w:space="0" w:color="auto"/>
              <w:right w:val="single" w:sz="4" w:space="0" w:color="auto"/>
            </w:tcBorders>
            <w:hideMark/>
          </w:tcPr>
          <w:p w14:paraId="340CF86B"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1.1.</w:t>
            </w:r>
          </w:p>
        </w:tc>
        <w:tc>
          <w:tcPr>
            <w:tcW w:w="2694" w:type="dxa"/>
            <w:tcBorders>
              <w:top w:val="single" w:sz="4" w:space="0" w:color="auto"/>
              <w:left w:val="single" w:sz="4" w:space="0" w:color="auto"/>
              <w:bottom w:val="single" w:sz="4" w:space="0" w:color="auto"/>
              <w:right w:val="single" w:sz="4" w:space="0" w:color="auto"/>
            </w:tcBorders>
            <w:hideMark/>
          </w:tcPr>
          <w:p w14:paraId="70A2DDEF"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Самостоятельное проведение тренингов по всему курсу обучения</w:t>
            </w:r>
          </w:p>
        </w:tc>
        <w:tc>
          <w:tcPr>
            <w:tcW w:w="1559" w:type="dxa"/>
            <w:tcBorders>
              <w:top w:val="single" w:sz="4" w:space="0" w:color="auto"/>
              <w:left w:val="single" w:sz="4" w:space="0" w:color="auto"/>
              <w:bottom w:val="single" w:sz="4" w:space="0" w:color="auto"/>
              <w:right w:val="single" w:sz="4" w:space="0" w:color="auto"/>
            </w:tcBorders>
            <w:hideMark/>
          </w:tcPr>
          <w:p w14:paraId="33291B74"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Урок</w:t>
            </w:r>
          </w:p>
        </w:tc>
        <w:tc>
          <w:tcPr>
            <w:tcW w:w="1560" w:type="dxa"/>
            <w:tcBorders>
              <w:top w:val="single" w:sz="4" w:space="0" w:color="auto"/>
              <w:left w:val="single" w:sz="4" w:space="0" w:color="auto"/>
              <w:bottom w:val="single" w:sz="4" w:space="0" w:color="auto"/>
              <w:right w:val="single" w:sz="4" w:space="0" w:color="auto"/>
            </w:tcBorders>
            <w:hideMark/>
          </w:tcPr>
          <w:p w14:paraId="4B0EEDE8"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4</w:t>
            </w:r>
          </w:p>
        </w:tc>
        <w:tc>
          <w:tcPr>
            <w:tcW w:w="993" w:type="dxa"/>
            <w:tcBorders>
              <w:top w:val="single" w:sz="4" w:space="0" w:color="auto"/>
              <w:left w:val="single" w:sz="4" w:space="0" w:color="auto"/>
              <w:bottom w:val="single" w:sz="4" w:space="0" w:color="auto"/>
              <w:right w:val="single" w:sz="4" w:space="0" w:color="auto"/>
            </w:tcBorders>
            <w:hideMark/>
          </w:tcPr>
          <w:p w14:paraId="16C9C309"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2</w:t>
            </w:r>
          </w:p>
        </w:tc>
        <w:tc>
          <w:tcPr>
            <w:tcW w:w="1065" w:type="dxa"/>
            <w:tcBorders>
              <w:top w:val="single" w:sz="4" w:space="0" w:color="auto"/>
              <w:left w:val="single" w:sz="4" w:space="0" w:color="auto"/>
              <w:bottom w:val="single" w:sz="4" w:space="0" w:color="auto"/>
              <w:right w:val="single" w:sz="4" w:space="0" w:color="auto"/>
            </w:tcBorders>
            <w:hideMark/>
          </w:tcPr>
          <w:p w14:paraId="554BFD5F"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2</w:t>
            </w:r>
          </w:p>
        </w:tc>
      </w:tr>
      <w:tr w:rsidR="00CF34F8" w:rsidRPr="00CF34F8" w14:paraId="6A7E1B87" w14:textId="77777777" w:rsidTr="0087571F">
        <w:trPr>
          <w:trHeight w:val="761"/>
          <w:jc w:val="center"/>
        </w:trPr>
        <w:tc>
          <w:tcPr>
            <w:tcW w:w="802" w:type="dxa"/>
            <w:tcBorders>
              <w:top w:val="single" w:sz="4" w:space="0" w:color="auto"/>
              <w:left w:val="single" w:sz="4" w:space="0" w:color="auto"/>
              <w:bottom w:val="single" w:sz="4" w:space="0" w:color="auto"/>
              <w:right w:val="single" w:sz="4" w:space="0" w:color="auto"/>
            </w:tcBorders>
            <w:hideMark/>
          </w:tcPr>
          <w:p w14:paraId="4E20D772"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1.2.</w:t>
            </w:r>
          </w:p>
        </w:tc>
        <w:tc>
          <w:tcPr>
            <w:tcW w:w="2694" w:type="dxa"/>
            <w:tcBorders>
              <w:top w:val="single" w:sz="4" w:space="0" w:color="auto"/>
              <w:left w:val="single" w:sz="4" w:space="0" w:color="auto"/>
              <w:bottom w:val="single" w:sz="4" w:space="0" w:color="auto"/>
              <w:right w:val="single" w:sz="4" w:space="0" w:color="auto"/>
            </w:tcBorders>
            <w:hideMark/>
          </w:tcPr>
          <w:p w14:paraId="5CF60BAD"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Исполнение задания</w:t>
            </w:r>
          </w:p>
          <w:p w14:paraId="662ACED3"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в разных жанрах и стилях</w:t>
            </w:r>
          </w:p>
        </w:tc>
        <w:tc>
          <w:tcPr>
            <w:tcW w:w="1559" w:type="dxa"/>
            <w:tcBorders>
              <w:top w:val="single" w:sz="4" w:space="0" w:color="auto"/>
              <w:left w:val="single" w:sz="4" w:space="0" w:color="auto"/>
              <w:bottom w:val="single" w:sz="4" w:space="0" w:color="auto"/>
              <w:right w:val="single" w:sz="4" w:space="0" w:color="auto"/>
            </w:tcBorders>
            <w:hideMark/>
          </w:tcPr>
          <w:p w14:paraId="134D72D6"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Урок</w:t>
            </w:r>
          </w:p>
        </w:tc>
        <w:tc>
          <w:tcPr>
            <w:tcW w:w="1560" w:type="dxa"/>
            <w:tcBorders>
              <w:top w:val="single" w:sz="4" w:space="0" w:color="auto"/>
              <w:left w:val="single" w:sz="4" w:space="0" w:color="auto"/>
              <w:bottom w:val="single" w:sz="4" w:space="0" w:color="auto"/>
              <w:right w:val="single" w:sz="4" w:space="0" w:color="auto"/>
            </w:tcBorders>
            <w:hideMark/>
          </w:tcPr>
          <w:p w14:paraId="1D3B2ABA"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8</w:t>
            </w:r>
          </w:p>
        </w:tc>
        <w:tc>
          <w:tcPr>
            <w:tcW w:w="993" w:type="dxa"/>
            <w:tcBorders>
              <w:top w:val="single" w:sz="4" w:space="0" w:color="auto"/>
              <w:left w:val="single" w:sz="4" w:space="0" w:color="auto"/>
              <w:bottom w:val="single" w:sz="4" w:space="0" w:color="auto"/>
              <w:right w:val="single" w:sz="4" w:space="0" w:color="auto"/>
            </w:tcBorders>
            <w:hideMark/>
          </w:tcPr>
          <w:p w14:paraId="01E2D0C7"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4</w:t>
            </w:r>
          </w:p>
        </w:tc>
        <w:tc>
          <w:tcPr>
            <w:tcW w:w="1065" w:type="dxa"/>
            <w:tcBorders>
              <w:top w:val="single" w:sz="4" w:space="0" w:color="auto"/>
              <w:left w:val="single" w:sz="4" w:space="0" w:color="auto"/>
              <w:bottom w:val="single" w:sz="4" w:space="0" w:color="auto"/>
              <w:right w:val="single" w:sz="4" w:space="0" w:color="auto"/>
            </w:tcBorders>
            <w:hideMark/>
          </w:tcPr>
          <w:p w14:paraId="75702666"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4</w:t>
            </w:r>
          </w:p>
        </w:tc>
      </w:tr>
      <w:tr w:rsidR="00CF34F8" w:rsidRPr="00CF34F8" w14:paraId="3F6175A1" w14:textId="77777777" w:rsidTr="0087571F">
        <w:trPr>
          <w:trHeight w:val="556"/>
          <w:jc w:val="center"/>
        </w:trPr>
        <w:tc>
          <w:tcPr>
            <w:tcW w:w="8673" w:type="dxa"/>
            <w:gridSpan w:val="6"/>
            <w:tcBorders>
              <w:top w:val="single" w:sz="4" w:space="0" w:color="auto"/>
              <w:left w:val="single" w:sz="4" w:space="0" w:color="auto"/>
              <w:bottom w:val="single" w:sz="4" w:space="0" w:color="auto"/>
              <w:right w:val="single" w:sz="4" w:space="0" w:color="auto"/>
            </w:tcBorders>
            <w:hideMark/>
          </w:tcPr>
          <w:p w14:paraId="02F3005C" w14:textId="77777777" w:rsidR="00CF34F8" w:rsidRPr="00CF34F8" w:rsidRDefault="00CF34F8" w:rsidP="005444C3">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 xml:space="preserve">Основы исполнительского мастерства </w:t>
            </w:r>
          </w:p>
        </w:tc>
      </w:tr>
      <w:tr w:rsidR="00CF34F8" w:rsidRPr="00CF34F8" w14:paraId="1A33207F" w14:textId="77777777" w:rsidTr="0087571F">
        <w:trPr>
          <w:trHeight w:val="761"/>
          <w:jc w:val="center"/>
        </w:trPr>
        <w:tc>
          <w:tcPr>
            <w:tcW w:w="802" w:type="dxa"/>
            <w:tcBorders>
              <w:top w:val="single" w:sz="4" w:space="0" w:color="auto"/>
              <w:left w:val="single" w:sz="4" w:space="0" w:color="auto"/>
              <w:bottom w:val="single" w:sz="4" w:space="0" w:color="auto"/>
              <w:right w:val="single" w:sz="4" w:space="0" w:color="auto"/>
            </w:tcBorders>
            <w:hideMark/>
          </w:tcPr>
          <w:p w14:paraId="18EA81C7"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lastRenderedPageBreak/>
              <w:t>2.1.</w:t>
            </w:r>
          </w:p>
        </w:tc>
        <w:tc>
          <w:tcPr>
            <w:tcW w:w="2694" w:type="dxa"/>
            <w:tcBorders>
              <w:top w:val="single" w:sz="4" w:space="0" w:color="auto"/>
              <w:left w:val="single" w:sz="4" w:space="0" w:color="auto"/>
              <w:bottom w:val="single" w:sz="4" w:space="0" w:color="auto"/>
              <w:right w:val="single" w:sz="4" w:space="0" w:color="auto"/>
            </w:tcBorders>
            <w:hideMark/>
          </w:tcPr>
          <w:p w14:paraId="77816311"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Работа над ролью в учебном спектакле</w:t>
            </w:r>
          </w:p>
        </w:tc>
        <w:tc>
          <w:tcPr>
            <w:tcW w:w="1559" w:type="dxa"/>
            <w:tcBorders>
              <w:top w:val="single" w:sz="4" w:space="0" w:color="auto"/>
              <w:left w:val="single" w:sz="4" w:space="0" w:color="auto"/>
              <w:bottom w:val="single" w:sz="4" w:space="0" w:color="auto"/>
              <w:right w:val="single" w:sz="4" w:space="0" w:color="auto"/>
            </w:tcBorders>
          </w:tcPr>
          <w:p w14:paraId="39C270B9"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Урок</w:t>
            </w:r>
          </w:p>
          <w:p w14:paraId="736B3242"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p>
        </w:tc>
        <w:tc>
          <w:tcPr>
            <w:tcW w:w="1560" w:type="dxa"/>
            <w:tcBorders>
              <w:top w:val="single" w:sz="4" w:space="0" w:color="auto"/>
              <w:left w:val="single" w:sz="4" w:space="0" w:color="auto"/>
              <w:bottom w:val="single" w:sz="4" w:space="0" w:color="auto"/>
              <w:right w:val="single" w:sz="4" w:space="0" w:color="auto"/>
            </w:tcBorders>
            <w:hideMark/>
          </w:tcPr>
          <w:p w14:paraId="727411FF"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71</w:t>
            </w:r>
          </w:p>
        </w:tc>
        <w:tc>
          <w:tcPr>
            <w:tcW w:w="993" w:type="dxa"/>
            <w:tcBorders>
              <w:top w:val="single" w:sz="4" w:space="0" w:color="auto"/>
              <w:left w:val="single" w:sz="4" w:space="0" w:color="auto"/>
              <w:bottom w:val="single" w:sz="4" w:space="0" w:color="auto"/>
              <w:right w:val="single" w:sz="4" w:space="0" w:color="auto"/>
            </w:tcBorders>
            <w:hideMark/>
          </w:tcPr>
          <w:p w14:paraId="69E365EF"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34</w:t>
            </w:r>
          </w:p>
        </w:tc>
        <w:tc>
          <w:tcPr>
            <w:tcW w:w="1065" w:type="dxa"/>
            <w:tcBorders>
              <w:top w:val="single" w:sz="4" w:space="0" w:color="auto"/>
              <w:left w:val="single" w:sz="4" w:space="0" w:color="auto"/>
              <w:bottom w:val="single" w:sz="4" w:space="0" w:color="auto"/>
              <w:right w:val="single" w:sz="4" w:space="0" w:color="auto"/>
            </w:tcBorders>
            <w:hideMark/>
          </w:tcPr>
          <w:p w14:paraId="53CA7D3B"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37</w:t>
            </w:r>
          </w:p>
        </w:tc>
      </w:tr>
      <w:tr w:rsidR="00CF34F8" w:rsidRPr="00CF34F8" w14:paraId="08CDDBAC" w14:textId="77777777" w:rsidTr="0087571F">
        <w:trPr>
          <w:trHeight w:val="761"/>
          <w:jc w:val="center"/>
        </w:trPr>
        <w:tc>
          <w:tcPr>
            <w:tcW w:w="802" w:type="dxa"/>
            <w:tcBorders>
              <w:top w:val="single" w:sz="4" w:space="0" w:color="auto"/>
              <w:left w:val="single" w:sz="4" w:space="0" w:color="auto"/>
              <w:bottom w:val="single" w:sz="4" w:space="0" w:color="auto"/>
              <w:right w:val="single" w:sz="4" w:space="0" w:color="auto"/>
            </w:tcBorders>
            <w:hideMark/>
          </w:tcPr>
          <w:p w14:paraId="3672565E"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2.2.</w:t>
            </w:r>
          </w:p>
        </w:tc>
        <w:tc>
          <w:tcPr>
            <w:tcW w:w="2694" w:type="dxa"/>
            <w:tcBorders>
              <w:top w:val="single" w:sz="4" w:space="0" w:color="auto"/>
              <w:left w:val="single" w:sz="4" w:space="0" w:color="auto"/>
              <w:bottom w:val="single" w:sz="4" w:space="0" w:color="auto"/>
              <w:right w:val="single" w:sz="4" w:space="0" w:color="auto"/>
            </w:tcBorders>
            <w:hideMark/>
          </w:tcPr>
          <w:p w14:paraId="5B6830C2"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Самостоятельный разбор пьесы. Действенный анализ пьесы</w:t>
            </w:r>
          </w:p>
        </w:tc>
        <w:tc>
          <w:tcPr>
            <w:tcW w:w="1559" w:type="dxa"/>
            <w:tcBorders>
              <w:top w:val="single" w:sz="4" w:space="0" w:color="auto"/>
              <w:left w:val="single" w:sz="4" w:space="0" w:color="auto"/>
              <w:bottom w:val="single" w:sz="4" w:space="0" w:color="auto"/>
              <w:right w:val="single" w:sz="4" w:space="0" w:color="auto"/>
            </w:tcBorders>
          </w:tcPr>
          <w:p w14:paraId="47236FCC"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Урок</w:t>
            </w:r>
          </w:p>
          <w:p w14:paraId="3584BF79"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p>
        </w:tc>
        <w:tc>
          <w:tcPr>
            <w:tcW w:w="1560" w:type="dxa"/>
            <w:tcBorders>
              <w:top w:val="single" w:sz="4" w:space="0" w:color="auto"/>
              <w:left w:val="single" w:sz="4" w:space="0" w:color="auto"/>
              <w:bottom w:val="single" w:sz="4" w:space="0" w:color="auto"/>
              <w:right w:val="single" w:sz="4" w:space="0" w:color="auto"/>
            </w:tcBorders>
            <w:hideMark/>
          </w:tcPr>
          <w:p w14:paraId="40B2610B"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20</w:t>
            </w:r>
          </w:p>
        </w:tc>
        <w:tc>
          <w:tcPr>
            <w:tcW w:w="993" w:type="dxa"/>
            <w:tcBorders>
              <w:top w:val="single" w:sz="4" w:space="0" w:color="auto"/>
              <w:left w:val="single" w:sz="4" w:space="0" w:color="auto"/>
              <w:bottom w:val="single" w:sz="4" w:space="0" w:color="auto"/>
              <w:right w:val="single" w:sz="4" w:space="0" w:color="auto"/>
            </w:tcBorders>
            <w:hideMark/>
          </w:tcPr>
          <w:p w14:paraId="1641C5E8"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18</w:t>
            </w:r>
          </w:p>
        </w:tc>
        <w:tc>
          <w:tcPr>
            <w:tcW w:w="1065" w:type="dxa"/>
            <w:tcBorders>
              <w:top w:val="single" w:sz="4" w:space="0" w:color="auto"/>
              <w:left w:val="single" w:sz="4" w:space="0" w:color="auto"/>
              <w:bottom w:val="single" w:sz="4" w:space="0" w:color="auto"/>
              <w:right w:val="single" w:sz="4" w:space="0" w:color="auto"/>
            </w:tcBorders>
            <w:hideMark/>
          </w:tcPr>
          <w:p w14:paraId="7451FFC3"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2</w:t>
            </w:r>
          </w:p>
        </w:tc>
      </w:tr>
      <w:tr w:rsidR="00CF34F8" w:rsidRPr="00CF34F8" w14:paraId="5F5F2013" w14:textId="77777777" w:rsidTr="0087571F">
        <w:trPr>
          <w:trHeight w:val="761"/>
          <w:jc w:val="center"/>
        </w:trPr>
        <w:tc>
          <w:tcPr>
            <w:tcW w:w="802" w:type="dxa"/>
            <w:tcBorders>
              <w:top w:val="single" w:sz="4" w:space="0" w:color="auto"/>
              <w:left w:val="single" w:sz="4" w:space="0" w:color="auto"/>
              <w:bottom w:val="single" w:sz="4" w:space="0" w:color="auto"/>
              <w:right w:val="single" w:sz="4" w:space="0" w:color="auto"/>
            </w:tcBorders>
          </w:tcPr>
          <w:p w14:paraId="5C710477"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p>
        </w:tc>
        <w:tc>
          <w:tcPr>
            <w:tcW w:w="2694" w:type="dxa"/>
            <w:tcBorders>
              <w:top w:val="single" w:sz="4" w:space="0" w:color="auto"/>
              <w:left w:val="single" w:sz="4" w:space="0" w:color="auto"/>
              <w:bottom w:val="single" w:sz="4" w:space="0" w:color="auto"/>
              <w:right w:val="single" w:sz="4" w:space="0" w:color="auto"/>
            </w:tcBorders>
            <w:hideMark/>
          </w:tcPr>
          <w:p w14:paraId="76C51ECC"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Подбор индивидуальной программы</w:t>
            </w:r>
          </w:p>
        </w:tc>
        <w:tc>
          <w:tcPr>
            <w:tcW w:w="1559" w:type="dxa"/>
            <w:tcBorders>
              <w:top w:val="single" w:sz="4" w:space="0" w:color="auto"/>
              <w:left w:val="single" w:sz="4" w:space="0" w:color="auto"/>
              <w:bottom w:val="single" w:sz="4" w:space="0" w:color="auto"/>
              <w:right w:val="single" w:sz="4" w:space="0" w:color="auto"/>
            </w:tcBorders>
          </w:tcPr>
          <w:p w14:paraId="033B6296"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Урок</w:t>
            </w:r>
          </w:p>
          <w:p w14:paraId="1841CC51"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p>
        </w:tc>
        <w:tc>
          <w:tcPr>
            <w:tcW w:w="1560" w:type="dxa"/>
            <w:tcBorders>
              <w:top w:val="single" w:sz="4" w:space="0" w:color="auto"/>
              <w:left w:val="single" w:sz="4" w:space="0" w:color="auto"/>
              <w:bottom w:val="single" w:sz="4" w:space="0" w:color="auto"/>
              <w:right w:val="single" w:sz="4" w:space="0" w:color="auto"/>
            </w:tcBorders>
            <w:hideMark/>
          </w:tcPr>
          <w:p w14:paraId="2F47FF45"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8</w:t>
            </w:r>
          </w:p>
        </w:tc>
        <w:tc>
          <w:tcPr>
            <w:tcW w:w="993" w:type="dxa"/>
            <w:tcBorders>
              <w:top w:val="single" w:sz="4" w:space="0" w:color="auto"/>
              <w:left w:val="single" w:sz="4" w:space="0" w:color="auto"/>
              <w:bottom w:val="single" w:sz="4" w:space="0" w:color="auto"/>
              <w:right w:val="single" w:sz="4" w:space="0" w:color="auto"/>
            </w:tcBorders>
            <w:hideMark/>
          </w:tcPr>
          <w:p w14:paraId="7818BB40"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4</w:t>
            </w:r>
          </w:p>
        </w:tc>
        <w:tc>
          <w:tcPr>
            <w:tcW w:w="1065" w:type="dxa"/>
            <w:tcBorders>
              <w:top w:val="single" w:sz="4" w:space="0" w:color="auto"/>
              <w:left w:val="single" w:sz="4" w:space="0" w:color="auto"/>
              <w:bottom w:val="single" w:sz="4" w:space="0" w:color="auto"/>
              <w:right w:val="single" w:sz="4" w:space="0" w:color="auto"/>
            </w:tcBorders>
            <w:hideMark/>
          </w:tcPr>
          <w:p w14:paraId="67D48780"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4</w:t>
            </w:r>
          </w:p>
        </w:tc>
      </w:tr>
      <w:tr w:rsidR="00CF34F8" w:rsidRPr="00CF34F8" w14:paraId="1116EFC6" w14:textId="77777777" w:rsidTr="0087571F">
        <w:trPr>
          <w:trHeight w:val="761"/>
          <w:jc w:val="center"/>
        </w:trPr>
        <w:tc>
          <w:tcPr>
            <w:tcW w:w="802" w:type="dxa"/>
            <w:tcBorders>
              <w:top w:val="single" w:sz="4" w:space="0" w:color="auto"/>
              <w:left w:val="single" w:sz="4" w:space="0" w:color="auto"/>
              <w:bottom w:val="single" w:sz="4" w:space="0" w:color="auto"/>
              <w:right w:val="single" w:sz="4" w:space="0" w:color="auto"/>
            </w:tcBorders>
            <w:hideMark/>
          </w:tcPr>
          <w:p w14:paraId="5F5E6C4A"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2.3.</w:t>
            </w:r>
          </w:p>
        </w:tc>
        <w:tc>
          <w:tcPr>
            <w:tcW w:w="2694" w:type="dxa"/>
            <w:tcBorders>
              <w:top w:val="single" w:sz="4" w:space="0" w:color="auto"/>
              <w:left w:val="single" w:sz="4" w:space="0" w:color="auto"/>
              <w:bottom w:val="single" w:sz="4" w:space="0" w:color="auto"/>
              <w:right w:val="single" w:sz="4" w:space="0" w:color="auto"/>
            </w:tcBorders>
            <w:hideMark/>
          </w:tcPr>
          <w:p w14:paraId="446D4898"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Изучение вспомогательного материала в работе над ролью, над индивидуальной программой</w:t>
            </w:r>
          </w:p>
        </w:tc>
        <w:tc>
          <w:tcPr>
            <w:tcW w:w="1559" w:type="dxa"/>
            <w:tcBorders>
              <w:top w:val="single" w:sz="4" w:space="0" w:color="auto"/>
              <w:left w:val="single" w:sz="4" w:space="0" w:color="auto"/>
              <w:bottom w:val="single" w:sz="4" w:space="0" w:color="auto"/>
              <w:right w:val="single" w:sz="4" w:space="0" w:color="auto"/>
            </w:tcBorders>
          </w:tcPr>
          <w:p w14:paraId="2F86D6C5"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Урок</w:t>
            </w:r>
          </w:p>
          <w:p w14:paraId="62EA1E74"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p>
        </w:tc>
        <w:tc>
          <w:tcPr>
            <w:tcW w:w="1560" w:type="dxa"/>
            <w:tcBorders>
              <w:top w:val="single" w:sz="4" w:space="0" w:color="auto"/>
              <w:left w:val="single" w:sz="4" w:space="0" w:color="auto"/>
              <w:bottom w:val="single" w:sz="4" w:space="0" w:color="auto"/>
              <w:right w:val="single" w:sz="4" w:space="0" w:color="auto"/>
            </w:tcBorders>
            <w:hideMark/>
          </w:tcPr>
          <w:p w14:paraId="4A9F2EA4"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20</w:t>
            </w:r>
          </w:p>
        </w:tc>
        <w:tc>
          <w:tcPr>
            <w:tcW w:w="993" w:type="dxa"/>
            <w:tcBorders>
              <w:top w:val="single" w:sz="4" w:space="0" w:color="auto"/>
              <w:left w:val="single" w:sz="4" w:space="0" w:color="auto"/>
              <w:bottom w:val="single" w:sz="4" w:space="0" w:color="auto"/>
              <w:right w:val="single" w:sz="4" w:space="0" w:color="auto"/>
            </w:tcBorders>
            <w:hideMark/>
          </w:tcPr>
          <w:p w14:paraId="57CD3600"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10</w:t>
            </w:r>
          </w:p>
        </w:tc>
        <w:tc>
          <w:tcPr>
            <w:tcW w:w="1065" w:type="dxa"/>
            <w:tcBorders>
              <w:top w:val="single" w:sz="4" w:space="0" w:color="auto"/>
              <w:left w:val="single" w:sz="4" w:space="0" w:color="auto"/>
              <w:bottom w:val="single" w:sz="4" w:space="0" w:color="auto"/>
              <w:right w:val="single" w:sz="4" w:space="0" w:color="auto"/>
            </w:tcBorders>
            <w:hideMark/>
          </w:tcPr>
          <w:p w14:paraId="769D7178"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10</w:t>
            </w:r>
          </w:p>
        </w:tc>
      </w:tr>
      <w:tr w:rsidR="00CF34F8" w:rsidRPr="00CF34F8" w14:paraId="1F9F8C18" w14:textId="77777777" w:rsidTr="0087571F">
        <w:trPr>
          <w:trHeight w:val="761"/>
          <w:jc w:val="center"/>
        </w:trPr>
        <w:tc>
          <w:tcPr>
            <w:tcW w:w="802" w:type="dxa"/>
            <w:tcBorders>
              <w:top w:val="single" w:sz="4" w:space="0" w:color="auto"/>
              <w:left w:val="single" w:sz="4" w:space="0" w:color="auto"/>
              <w:bottom w:val="single" w:sz="4" w:space="0" w:color="auto"/>
              <w:right w:val="single" w:sz="4" w:space="0" w:color="auto"/>
            </w:tcBorders>
            <w:hideMark/>
          </w:tcPr>
          <w:p w14:paraId="37F9370D"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2.4.</w:t>
            </w:r>
          </w:p>
        </w:tc>
        <w:tc>
          <w:tcPr>
            <w:tcW w:w="2694" w:type="dxa"/>
            <w:tcBorders>
              <w:top w:val="single" w:sz="4" w:space="0" w:color="auto"/>
              <w:left w:val="single" w:sz="4" w:space="0" w:color="auto"/>
              <w:bottom w:val="single" w:sz="4" w:space="0" w:color="auto"/>
              <w:right w:val="single" w:sz="4" w:space="0" w:color="auto"/>
            </w:tcBorders>
            <w:hideMark/>
          </w:tcPr>
          <w:p w14:paraId="6EC1C96F"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Подготовка  программы</w:t>
            </w:r>
          </w:p>
          <w:p w14:paraId="1B598DC1"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к вступительным экзаменам профессиональное учебное заведение</w:t>
            </w:r>
          </w:p>
        </w:tc>
        <w:tc>
          <w:tcPr>
            <w:tcW w:w="1559" w:type="dxa"/>
            <w:tcBorders>
              <w:top w:val="single" w:sz="4" w:space="0" w:color="auto"/>
              <w:left w:val="single" w:sz="4" w:space="0" w:color="auto"/>
              <w:bottom w:val="single" w:sz="4" w:space="0" w:color="auto"/>
              <w:right w:val="single" w:sz="4" w:space="0" w:color="auto"/>
            </w:tcBorders>
          </w:tcPr>
          <w:p w14:paraId="559FE447"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Урок</w:t>
            </w:r>
          </w:p>
          <w:p w14:paraId="7205565A"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p>
        </w:tc>
        <w:tc>
          <w:tcPr>
            <w:tcW w:w="1560" w:type="dxa"/>
            <w:tcBorders>
              <w:top w:val="single" w:sz="4" w:space="0" w:color="auto"/>
              <w:left w:val="single" w:sz="4" w:space="0" w:color="auto"/>
              <w:bottom w:val="single" w:sz="4" w:space="0" w:color="auto"/>
              <w:right w:val="single" w:sz="4" w:space="0" w:color="auto"/>
            </w:tcBorders>
            <w:hideMark/>
          </w:tcPr>
          <w:p w14:paraId="51CE9D60"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64</w:t>
            </w:r>
          </w:p>
        </w:tc>
        <w:tc>
          <w:tcPr>
            <w:tcW w:w="993" w:type="dxa"/>
            <w:tcBorders>
              <w:top w:val="single" w:sz="4" w:space="0" w:color="auto"/>
              <w:left w:val="single" w:sz="4" w:space="0" w:color="auto"/>
              <w:bottom w:val="single" w:sz="4" w:space="0" w:color="auto"/>
              <w:right w:val="single" w:sz="4" w:space="0" w:color="auto"/>
            </w:tcBorders>
            <w:hideMark/>
          </w:tcPr>
          <w:p w14:paraId="7E784E41"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24</w:t>
            </w:r>
          </w:p>
        </w:tc>
        <w:tc>
          <w:tcPr>
            <w:tcW w:w="1065" w:type="dxa"/>
            <w:tcBorders>
              <w:top w:val="single" w:sz="4" w:space="0" w:color="auto"/>
              <w:left w:val="single" w:sz="4" w:space="0" w:color="auto"/>
              <w:bottom w:val="single" w:sz="4" w:space="0" w:color="auto"/>
              <w:right w:val="single" w:sz="4" w:space="0" w:color="auto"/>
            </w:tcBorders>
            <w:hideMark/>
          </w:tcPr>
          <w:p w14:paraId="685F0068"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40</w:t>
            </w:r>
          </w:p>
        </w:tc>
      </w:tr>
      <w:tr w:rsidR="00CF34F8" w:rsidRPr="00CF34F8" w14:paraId="573B154D" w14:textId="77777777" w:rsidTr="0087571F">
        <w:trPr>
          <w:trHeight w:val="761"/>
          <w:jc w:val="center"/>
        </w:trPr>
        <w:tc>
          <w:tcPr>
            <w:tcW w:w="802" w:type="dxa"/>
            <w:tcBorders>
              <w:top w:val="single" w:sz="4" w:space="0" w:color="auto"/>
              <w:left w:val="single" w:sz="4" w:space="0" w:color="auto"/>
              <w:bottom w:val="single" w:sz="4" w:space="0" w:color="auto"/>
              <w:right w:val="single" w:sz="4" w:space="0" w:color="auto"/>
            </w:tcBorders>
            <w:hideMark/>
          </w:tcPr>
          <w:p w14:paraId="46CE474A"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3.</w:t>
            </w:r>
          </w:p>
        </w:tc>
        <w:tc>
          <w:tcPr>
            <w:tcW w:w="2694" w:type="dxa"/>
            <w:tcBorders>
              <w:top w:val="single" w:sz="4" w:space="0" w:color="auto"/>
              <w:left w:val="single" w:sz="4" w:space="0" w:color="auto"/>
              <w:bottom w:val="single" w:sz="4" w:space="0" w:color="auto"/>
              <w:right w:val="single" w:sz="4" w:space="0" w:color="auto"/>
            </w:tcBorders>
            <w:hideMark/>
          </w:tcPr>
          <w:p w14:paraId="7291C22A"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Посещение театров, концертов, музеев</w:t>
            </w:r>
          </w:p>
        </w:tc>
        <w:tc>
          <w:tcPr>
            <w:tcW w:w="1559" w:type="dxa"/>
            <w:tcBorders>
              <w:top w:val="single" w:sz="4" w:space="0" w:color="auto"/>
              <w:left w:val="single" w:sz="4" w:space="0" w:color="auto"/>
              <w:bottom w:val="single" w:sz="4" w:space="0" w:color="auto"/>
              <w:right w:val="single" w:sz="4" w:space="0" w:color="auto"/>
            </w:tcBorders>
            <w:hideMark/>
          </w:tcPr>
          <w:p w14:paraId="5CD2AEC1"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Мастер-класс</w:t>
            </w:r>
          </w:p>
        </w:tc>
        <w:tc>
          <w:tcPr>
            <w:tcW w:w="1560" w:type="dxa"/>
            <w:tcBorders>
              <w:top w:val="single" w:sz="4" w:space="0" w:color="auto"/>
              <w:left w:val="single" w:sz="4" w:space="0" w:color="auto"/>
              <w:bottom w:val="single" w:sz="4" w:space="0" w:color="auto"/>
              <w:right w:val="single" w:sz="4" w:space="0" w:color="auto"/>
            </w:tcBorders>
            <w:hideMark/>
          </w:tcPr>
          <w:p w14:paraId="198718BA"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3</w:t>
            </w:r>
          </w:p>
        </w:tc>
        <w:tc>
          <w:tcPr>
            <w:tcW w:w="993" w:type="dxa"/>
            <w:tcBorders>
              <w:top w:val="single" w:sz="4" w:space="0" w:color="auto"/>
              <w:left w:val="single" w:sz="4" w:space="0" w:color="auto"/>
              <w:bottom w:val="single" w:sz="4" w:space="0" w:color="auto"/>
              <w:right w:val="single" w:sz="4" w:space="0" w:color="auto"/>
            </w:tcBorders>
            <w:hideMark/>
          </w:tcPr>
          <w:p w14:paraId="6ECC5FA6"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3</w:t>
            </w:r>
          </w:p>
        </w:tc>
        <w:tc>
          <w:tcPr>
            <w:tcW w:w="1065" w:type="dxa"/>
            <w:tcBorders>
              <w:top w:val="single" w:sz="4" w:space="0" w:color="auto"/>
              <w:left w:val="single" w:sz="4" w:space="0" w:color="auto"/>
              <w:bottom w:val="single" w:sz="4" w:space="0" w:color="auto"/>
              <w:right w:val="single" w:sz="4" w:space="0" w:color="auto"/>
            </w:tcBorders>
            <w:hideMark/>
          </w:tcPr>
          <w:p w14:paraId="317E5978"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w:t>
            </w:r>
          </w:p>
        </w:tc>
      </w:tr>
      <w:tr w:rsidR="00CF34F8" w:rsidRPr="00CF34F8" w14:paraId="2DE3B188" w14:textId="77777777" w:rsidTr="0087571F">
        <w:trPr>
          <w:trHeight w:val="517"/>
          <w:jc w:val="center"/>
        </w:trPr>
        <w:tc>
          <w:tcPr>
            <w:tcW w:w="802" w:type="dxa"/>
            <w:tcBorders>
              <w:top w:val="single" w:sz="4" w:space="0" w:color="auto"/>
              <w:left w:val="single" w:sz="4" w:space="0" w:color="auto"/>
              <w:bottom w:val="single" w:sz="4" w:space="0" w:color="auto"/>
              <w:right w:val="single" w:sz="4" w:space="0" w:color="auto"/>
            </w:tcBorders>
            <w:hideMark/>
          </w:tcPr>
          <w:p w14:paraId="10AD1A78"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4.</w:t>
            </w:r>
          </w:p>
        </w:tc>
        <w:tc>
          <w:tcPr>
            <w:tcW w:w="4253" w:type="dxa"/>
            <w:gridSpan w:val="2"/>
            <w:tcBorders>
              <w:top w:val="single" w:sz="4" w:space="0" w:color="auto"/>
              <w:left w:val="single" w:sz="4" w:space="0" w:color="auto"/>
              <w:bottom w:val="single" w:sz="4" w:space="0" w:color="auto"/>
              <w:right w:val="single" w:sz="4" w:space="0" w:color="auto"/>
            </w:tcBorders>
            <w:hideMark/>
          </w:tcPr>
          <w:p w14:paraId="5BDD2BDC"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Итого:</w:t>
            </w:r>
          </w:p>
        </w:tc>
        <w:tc>
          <w:tcPr>
            <w:tcW w:w="1560" w:type="dxa"/>
            <w:tcBorders>
              <w:top w:val="single" w:sz="4" w:space="0" w:color="auto"/>
              <w:left w:val="single" w:sz="4" w:space="0" w:color="auto"/>
              <w:bottom w:val="single" w:sz="4" w:space="0" w:color="auto"/>
              <w:right w:val="single" w:sz="4" w:space="0" w:color="auto"/>
            </w:tcBorders>
            <w:hideMark/>
          </w:tcPr>
          <w:p w14:paraId="4EE86E96"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198</w:t>
            </w:r>
          </w:p>
        </w:tc>
        <w:tc>
          <w:tcPr>
            <w:tcW w:w="993" w:type="dxa"/>
            <w:tcBorders>
              <w:top w:val="single" w:sz="4" w:space="0" w:color="auto"/>
              <w:left w:val="single" w:sz="4" w:space="0" w:color="auto"/>
              <w:bottom w:val="single" w:sz="4" w:space="0" w:color="auto"/>
              <w:right w:val="single" w:sz="4" w:space="0" w:color="auto"/>
            </w:tcBorders>
            <w:hideMark/>
          </w:tcPr>
          <w:p w14:paraId="45E75E43"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99</w:t>
            </w:r>
          </w:p>
        </w:tc>
        <w:tc>
          <w:tcPr>
            <w:tcW w:w="1065" w:type="dxa"/>
            <w:tcBorders>
              <w:top w:val="single" w:sz="4" w:space="0" w:color="auto"/>
              <w:left w:val="single" w:sz="4" w:space="0" w:color="auto"/>
              <w:bottom w:val="single" w:sz="4" w:space="0" w:color="auto"/>
              <w:right w:val="single" w:sz="4" w:space="0" w:color="auto"/>
            </w:tcBorders>
            <w:hideMark/>
          </w:tcPr>
          <w:p w14:paraId="58180E26"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99</w:t>
            </w:r>
          </w:p>
        </w:tc>
      </w:tr>
      <w:tr w:rsidR="00CF34F8" w:rsidRPr="00CF34F8" w14:paraId="34E1F256" w14:textId="77777777" w:rsidTr="0087571F">
        <w:trPr>
          <w:trHeight w:val="761"/>
          <w:jc w:val="center"/>
        </w:trPr>
        <w:tc>
          <w:tcPr>
            <w:tcW w:w="802" w:type="dxa"/>
            <w:tcBorders>
              <w:top w:val="single" w:sz="4" w:space="0" w:color="auto"/>
              <w:left w:val="single" w:sz="4" w:space="0" w:color="auto"/>
              <w:bottom w:val="single" w:sz="4" w:space="0" w:color="auto"/>
              <w:right w:val="single" w:sz="4" w:space="0" w:color="auto"/>
            </w:tcBorders>
            <w:hideMark/>
          </w:tcPr>
          <w:p w14:paraId="131E6D33"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5.</w:t>
            </w:r>
          </w:p>
        </w:tc>
        <w:tc>
          <w:tcPr>
            <w:tcW w:w="2694" w:type="dxa"/>
            <w:tcBorders>
              <w:top w:val="single" w:sz="4" w:space="0" w:color="auto"/>
              <w:left w:val="single" w:sz="4" w:space="0" w:color="auto"/>
              <w:bottom w:val="single" w:sz="4" w:space="0" w:color="auto"/>
              <w:right w:val="single" w:sz="4" w:space="0" w:color="auto"/>
            </w:tcBorders>
            <w:hideMark/>
          </w:tcPr>
          <w:p w14:paraId="114FF940"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Консультации:</w:t>
            </w:r>
          </w:p>
        </w:tc>
        <w:tc>
          <w:tcPr>
            <w:tcW w:w="1559" w:type="dxa"/>
            <w:tcBorders>
              <w:top w:val="single" w:sz="4" w:space="0" w:color="auto"/>
              <w:left w:val="single" w:sz="4" w:space="0" w:color="auto"/>
              <w:bottom w:val="single" w:sz="4" w:space="0" w:color="auto"/>
              <w:right w:val="single" w:sz="4" w:space="0" w:color="auto"/>
            </w:tcBorders>
            <w:hideMark/>
          </w:tcPr>
          <w:p w14:paraId="4419B6CF"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Урок,</w:t>
            </w:r>
          </w:p>
          <w:p w14:paraId="298703A2"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мастер-класс</w:t>
            </w:r>
          </w:p>
        </w:tc>
        <w:tc>
          <w:tcPr>
            <w:tcW w:w="1560" w:type="dxa"/>
            <w:tcBorders>
              <w:top w:val="single" w:sz="4" w:space="0" w:color="auto"/>
              <w:left w:val="single" w:sz="4" w:space="0" w:color="auto"/>
              <w:bottom w:val="single" w:sz="4" w:space="0" w:color="auto"/>
              <w:right w:val="single" w:sz="4" w:space="0" w:color="auto"/>
            </w:tcBorders>
            <w:hideMark/>
          </w:tcPr>
          <w:p w14:paraId="3BA32EED"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6</w:t>
            </w:r>
          </w:p>
        </w:tc>
        <w:tc>
          <w:tcPr>
            <w:tcW w:w="993" w:type="dxa"/>
            <w:tcBorders>
              <w:top w:val="single" w:sz="4" w:space="0" w:color="auto"/>
              <w:left w:val="single" w:sz="4" w:space="0" w:color="auto"/>
              <w:bottom w:val="single" w:sz="4" w:space="0" w:color="auto"/>
              <w:right w:val="single" w:sz="4" w:space="0" w:color="auto"/>
            </w:tcBorders>
            <w:hideMark/>
          </w:tcPr>
          <w:p w14:paraId="7E4C021A"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w:t>
            </w:r>
          </w:p>
        </w:tc>
        <w:tc>
          <w:tcPr>
            <w:tcW w:w="1065" w:type="dxa"/>
            <w:tcBorders>
              <w:top w:val="single" w:sz="4" w:space="0" w:color="auto"/>
              <w:left w:val="single" w:sz="4" w:space="0" w:color="auto"/>
              <w:bottom w:val="single" w:sz="4" w:space="0" w:color="auto"/>
              <w:right w:val="single" w:sz="4" w:space="0" w:color="auto"/>
            </w:tcBorders>
            <w:hideMark/>
          </w:tcPr>
          <w:p w14:paraId="44F98EA4"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6</w:t>
            </w:r>
          </w:p>
        </w:tc>
      </w:tr>
      <w:tr w:rsidR="00CF34F8" w:rsidRPr="00CF34F8" w14:paraId="64C82AA0" w14:textId="77777777" w:rsidTr="0087571F">
        <w:trPr>
          <w:trHeight w:val="569"/>
          <w:jc w:val="center"/>
        </w:trPr>
        <w:tc>
          <w:tcPr>
            <w:tcW w:w="802" w:type="dxa"/>
            <w:tcBorders>
              <w:top w:val="single" w:sz="4" w:space="0" w:color="auto"/>
              <w:left w:val="single" w:sz="4" w:space="0" w:color="auto"/>
              <w:bottom w:val="single" w:sz="4" w:space="0" w:color="auto"/>
              <w:right w:val="single" w:sz="4" w:space="0" w:color="auto"/>
            </w:tcBorders>
            <w:hideMark/>
          </w:tcPr>
          <w:p w14:paraId="5B1A8F07"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6.</w:t>
            </w:r>
          </w:p>
        </w:tc>
        <w:tc>
          <w:tcPr>
            <w:tcW w:w="4253" w:type="dxa"/>
            <w:gridSpan w:val="2"/>
            <w:tcBorders>
              <w:top w:val="single" w:sz="4" w:space="0" w:color="auto"/>
              <w:left w:val="single" w:sz="4" w:space="0" w:color="auto"/>
              <w:bottom w:val="single" w:sz="4" w:space="0" w:color="auto"/>
              <w:right w:val="single" w:sz="4" w:space="0" w:color="auto"/>
            </w:tcBorders>
            <w:hideMark/>
          </w:tcPr>
          <w:p w14:paraId="24EDEBD1"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Всего с консультациями:</w:t>
            </w:r>
          </w:p>
        </w:tc>
        <w:tc>
          <w:tcPr>
            <w:tcW w:w="1560" w:type="dxa"/>
            <w:tcBorders>
              <w:top w:val="single" w:sz="4" w:space="0" w:color="auto"/>
              <w:left w:val="single" w:sz="4" w:space="0" w:color="auto"/>
              <w:bottom w:val="single" w:sz="4" w:space="0" w:color="auto"/>
              <w:right w:val="single" w:sz="4" w:space="0" w:color="auto"/>
            </w:tcBorders>
            <w:hideMark/>
          </w:tcPr>
          <w:p w14:paraId="567C7675"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204</w:t>
            </w:r>
          </w:p>
        </w:tc>
        <w:tc>
          <w:tcPr>
            <w:tcW w:w="993" w:type="dxa"/>
            <w:tcBorders>
              <w:top w:val="single" w:sz="4" w:space="0" w:color="auto"/>
              <w:left w:val="single" w:sz="4" w:space="0" w:color="auto"/>
              <w:bottom w:val="single" w:sz="4" w:space="0" w:color="auto"/>
              <w:right w:val="single" w:sz="4" w:space="0" w:color="auto"/>
            </w:tcBorders>
            <w:hideMark/>
          </w:tcPr>
          <w:p w14:paraId="7FD955EB"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99</w:t>
            </w:r>
          </w:p>
        </w:tc>
        <w:tc>
          <w:tcPr>
            <w:tcW w:w="1065" w:type="dxa"/>
            <w:tcBorders>
              <w:top w:val="single" w:sz="4" w:space="0" w:color="auto"/>
              <w:left w:val="single" w:sz="4" w:space="0" w:color="auto"/>
              <w:bottom w:val="single" w:sz="4" w:space="0" w:color="auto"/>
              <w:right w:val="single" w:sz="4" w:space="0" w:color="auto"/>
            </w:tcBorders>
            <w:hideMark/>
          </w:tcPr>
          <w:p w14:paraId="4FC21C65"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105</w:t>
            </w:r>
          </w:p>
        </w:tc>
      </w:tr>
    </w:tbl>
    <w:p w14:paraId="6E183774"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p>
    <w:p w14:paraId="32145C98"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В шестом или девятом (дополнительном) классе обучаются те дети, которые не закончили освоение образовательной программы основного общего образования или среднего (полного) общего образования и планируют поступление в образовательные учреждения, реализующие основные профессиональные образовательные программы в области театрального искусства. </w:t>
      </w:r>
    </w:p>
    <w:p w14:paraId="52310C02"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bdr w:val="none" w:sz="0" w:space="0" w:color="auto"/>
          <w:lang w:eastAsia="en-US"/>
          <w14:textOutline w14:w="0" w14:cap="rnd" w14:cmpd="sng" w14:algn="ctr">
            <w14:noFill/>
            <w14:prstDash w14:val="solid"/>
            <w14:bevel/>
          </w14:textOutline>
        </w:rPr>
        <w:t>Цель этого года - закрепить полученные навыки, максимально развить творческую индивидуальность, подготовить детей для поступления образовательные учреждения, реализующие основные профессиональные образовательные программы в области театрального искусства.</w:t>
      </w: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w:t>
      </w:r>
    </w:p>
    <w:p w14:paraId="3EA68BEF"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lastRenderedPageBreak/>
        <w:t>Учащийся должен уметь самостоятельно применять и использовать навыки основ актерского мастерства в различных видах творческой деятельности – в танце, в пении, в речевом жанре, а не только в работе над ролью. Сценическая практика – основной вид деятельности этого года. Участие в спектаклях, конкурсах, концертах, городских мероприятиях.</w:t>
      </w:r>
    </w:p>
    <w:p w14:paraId="1653162F"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Занятия проводятся  3 раза в неделю. Продолжительность занятия 1 академический час (45 минут) или 2 раз в неделю, продолжительность одного занятия 2 академических часа (90 минут), второго – 1 час (45 минут), что составляет 99 часов аудиторного времени и 99 часов отводится для самостоятельной работы.</w:t>
      </w:r>
    </w:p>
    <w:p w14:paraId="0C86D20F"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Актерские тренинги и упражнения</w:t>
      </w:r>
      <w:r w:rsidRPr="00CF34F8">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 xml:space="preserve">. </w:t>
      </w: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Осуществляется самостоятельное проведение учащимися тренингов по всему курсу обучения, выполняются задания, этюды, физические действия в разных жанрах и стилях.</w:t>
      </w:r>
    </w:p>
    <w:p w14:paraId="2B3539C8"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 xml:space="preserve">Работа над ролью в учебном спектакле. </w:t>
      </w: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Учащийся 6 или 9 класса должен иметь несколько разнохарактерных ролей в разных жанрах, умеет самостоятельно работать над ролью в рамках режиссерского решения и в ансамбле с остальными исполнителями.</w:t>
      </w:r>
    </w:p>
    <w:p w14:paraId="33F66734"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 xml:space="preserve">Самостоятельный разбор пьесы. Действенный анализ пьесы. </w:t>
      </w: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Учащийся сам выбирает материал для разбора или по заданию педагога. Задача – определить сквозное действие  и главное  событие пьесы, его значение для линий поведения каждого персонажа. Выстроить событийный ряд, логику действий  героев</w:t>
      </w:r>
      <w:r w:rsidRPr="00CF34F8">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t>.</w:t>
      </w:r>
    </w:p>
    <w:p w14:paraId="0EE1FC8D"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Подбор индивидуальной программы и её подготовка</w:t>
      </w:r>
      <w:r w:rsidRPr="00CF34F8">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 xml:space="preserve">. </w:t>
      </w: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Преподавателю необходимо подобрать разнохарактерный репертуар в жанрах: басня, проза, стихотворение (желательно по три произведения каждого жанра), учитывая индивидуальные особенности психофизики учащегося. Провести анализ предлагаемых обстоятельств выбранных произведений, цели действия и текста, созданных автором (писателем), освоение их, выход на действие от первого лица («от себя»). Создание непрерывной цепи подлинного органического действенного существования,  рождающего необходимые предпосылки для возникновения верных, искренних чувств.</w:t>
      </w:r>
    </w:p>
    <w:p w14:paraId="0EA26BB7"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 xml:space="preserve">Изучение вспомогательного материала в работе над ролью, над индивидуальной программой </w:t>
      </w:r>
      <w:r w:rsidRPr="00CF34F8">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 xml:space="preserve">– </w:t>
      </w: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чтение дополнительной литературы – критики, мемуаров, исторических очерков и т.д., связанных с выбранными произведениями.</w:t>
      </w:r>
    </w:p>
    <w:p w14:paraId="080B11B1"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Итогом творческой работы группы на заключительном 6 или 9 году обучения являются учебные спектакли, концертные выступления, показ самостоятельных работ, участие во всех мероприятиях школы.    </w:t>
      </w:r>
    </w:p>
    <w:p w14:paraId="2BB26E59"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w:t>
      </w:r>
    </w:p>
    <w:p w14:paraId="774004E6" w14:textId="77777777" w:rsidR="00CF34F8" w:rsidRPr="00CF34F8" w:rsidRDefault="00CF34F8" w:rsidP="005444C3">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200" w:line="360" w:lineRule="auto"/>
        <w:ind w:left="0" w:firstLine="0"/>
        <w:contextualSpacing/>
        <w:jc w:val="center"/>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lastRenderedPageBreak/>
        <w:t>ТРЕБОВАНИЯ К УРОВНЮ ПОДГОТОВКИ ОБУЧАЮЩИХСЯ</w:t>
      </w:r>
    </w:p>
    <w:p w14:paraId="6E08F113"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Результатом освоения программы учебного предмета «Основы актерского мастерства» является приобретение обучающимися следующих знаний, умений и навыков:</w:t>
      </w:r>
    </w:p>
    <w:p w14:paraId="68155A1D" w14:textId="77777777" w:rsidR="00CF34F8" w:rsidRPr="00CF34F8" w:rsidRDefault="00CF34F8" w:rsidP="005444C3">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left" w:pos="1080"/>
        </w:tabs>
        <w:spacing w:line="360" w:lineRule="auto"/>
        <w:ind w:left="0" w:firstLine="709"/>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знание основных жанров театрального искусства: трагедии, комедии, драмы;</w:t>
      </w:r>
    </w:p>
    <w:p w14:paraId="162F0040" w14:textId="77777777" w:rsidR="00CF34F8" w:rsidRPr="00CF34F8" w:rsidRDefault="00CF34F8" w:rsidP="005444C3">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line="360" w:lineRule="auto"/>
        <w:ind w:left="0" w:firstLine="709"/>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умения использовать выразительные средства для создания художественного образа;</w:t>
      </w:r>
    </w:p>
    <w:p w14:paraId="24295871" w14:textId="77777777" w:rsidR="00CF34F8" w:rsidRPr="00CF34F8" w:rsidRDefault="00CF34F8" w:rsidP="005444C3">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200" w:line="360" w:lineRule="auto"/>
        <w:ind w:left="0" w:firstLine="709"/>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умения использовать приобретенные технические навыки при решении исполнительских задач;</w:t>
      </w:r>
    </w:p>
    <w:p w14:paraId="61329B93" w14:textId="77777777" w:rsidR="00CF34F8" w:rsidRPr="00CF34F8" w:rsidRDefault="00CF34F8" w:rsidP="005444C3">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200" w:line="360" w:lineRule="auto"/>
        <w:ind w:left="0" w:firstLine="709"/>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умения воплощать музыкальную и пластическую характеристику персонажа;</w:t>
      </w:r>
    </w:p>
    <w:p w14:paraId="6D873CE7" w14:textId="77777777" w:rsidR="00CF34F8" w:rsidRPr="00CF34F8" w:rsidRDefault="00CF34F8" w:rsidP="005444C3">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200" w:line="360" w:lineRule="auto"/>
        <w:ind w:left="0" w:firstLine="709"/>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умения корректно анализировать свою работу и работу других обучающихся;</w:t>
      </w:r>
    </w:p>
    <w:p w14:paraId="78385656" w14:textId="77777777" w:rsidR="00CF34F8" w:rsidRPr="00CF34F8" w:rsidRDefault="00CF34F8" w:rsidP="005444C3">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1080"/>
        </w:tabs>
        <w:spacing w:line="360" w:lineRule="auto"/>
        <w:ind w:left="0" w:firstLine="709"/>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умение выполнять элементы актерского тренинга;</w:t>
      </w:r>
    </w:p>
    <w:p w14:paraId="24551B27" w14:textId="77777777" w:rsidR="00CF34F8" w:rsidRPr="00CF34F8" w:rsidRDefault="00CF34F8" w:rsidP="005444C3">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200" w:line="360" w:lineRule="auto"/>
        <w:ind w:left="0" w:firstLine="709"/>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навыков владения средствами пластической выразительности;</w:t>
      </w:r>
    </w:p>
    <w:p w14:paraId="6FFF6F06" w14:textId="77777777" w:rsidR="00CF34F8" w:rsidRPr="00CF34F8" w:rsidRDefault="00CF34F8" w:rsidP="005444C3">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200" w:line="360" w:lineRule="auto"/>
        <w:ind w:left="0" w:firstLine="709"/>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навыков участия в репетиционной работе;</w:t>
      </w:r>
    </w:p>
    <w:p w14:paraId="35531A70" w14:textId="77777777" w:rsidR="00CF34F8" w:rsidRPr="00CF34F8" w:rsidRDefault="00CF34F8" w:rsidP="005444C3">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200" w:line="360" w:lineRule="auto"/>
        <w:ind w:left="0" w:firstLine="709"/>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навыков публичных выступлений;</w:t>
      </w:r>
    </w:p>
    <w:p w14:paraId="502A0BD6" w14:textId="77777777" w:rsidR="00CF34F8" w:rsidRPr="00CF34F8" w:rsidRDefault="00CF34F8" w:rsidP="005444C3">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200" w:line="360" w:lineRule="auto"/>
        <w:ind w:left="0" w:firstLine="709"/>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навыков общения со зрительской аудиторией в условиях театрального представления;</w:t>
      </w:r>
    </w:p>
    <w:p w14:paraId="7814DFB7" w14:textId="77777777" w:rsidR="00CF34F8" w:rsidRPr="00CF34F8" w:rsidRDefault="00CF34F8" w:rsidP="005444C3">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200" w:line="360" w:lineRule="auto"/>
        <w:ind w:left="0" w:firstLine="709"/>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навыков использования игровых и тренинговых упражнений для избавления от психологических проблем и физических зажимов;</w:t>
      </w:r>
    </w:p>
    <w:p w14:paraId="53D75A8D" w14:textId="77777777" w:rsidR="00CF34F8" w:rsidRPr="00CF34F8" w:rsidRDefault="00CF34F8" w:rsidP="005444C3">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200" w:line="360" w:lineRule="auto"/>
        <w:ind w:left="0" w:firstLine="709"/>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навыков тренировки психофизического аппарата;</w:t>
      </w:r>
    </w:p>
    <w:p w14:paraId="07B9C2CB" w14:textId="77777777" w:rsidR="00CF34F8" w:rsidRPr="00CF34F8" w:rsidRDefault="00CF34F8" w:rsidP="005444C3">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200" w:line="360" w:lineRule="auto"/>
        <w:ind w:left="0" w:firstLine="709"/>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знания основных средств выразительности театрального искусства;</w:t>
      </w:r>
    </w:p>
    <w:p w14:paraId="7C72AAFA" w14:textId="77777777" w:rsidR="00CF34F8" w:rsidRPr="00CF34F8" w:rsidRDefault="00CF34F8" w:rsidP="005444C3">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200" w:line="360" w:lineRule="auto"/>
        <w:ind w:left="0" w:firstLine="709"/>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знания  театральной терминологии; </w:t>
      </w:r>
    </w:p>
    <w:p w14:paraId="561632BA" w14:textId="77777777" w:rsidR="00CF34F8" w:rsidRPr="00CF34F8" w:rsidRDefault="00CF34F8" w:rsidP="005444C3">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200" w:line="360" w:lineRule="auto"/>
        <w:ind w:left="0" w:firstLine="709"/>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знания выразительных средств сценического действия и их разновидности;</w:t>
      </w:r>
    </w:p>
    <w:p w14:paraId="2CA4F7CB" w14:textId="77777777" w:rsidR="00CF34F8" w:rsidRPr="00CF34F8" w:rsidRDefault="00CF34F8" w:rsidP="005444C3">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200" w:line="360" w:lineRule="auto"/>
        <w:ind w:left="0" w:firstLine="709"/>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знания принципов построения этюда;</w:t>
      </w:r>
    </w:p>
    <w:p w14:paraId="4FC2E1A4" w14:textId="77777777" w:rsidR="00CF34F8" w:rsidRPr="00CF34F8" w:rsidRDefault="00CF34F8" w:rsidP="005444C3">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200" w:line="360" w:lineRule="auto"/>
        <w:ind w:left="0" w:firstLine="709"/>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умения вырабатывать логику поведения в этюдах, целесообразность действий;</w:t>
      </w:r>
    </w:p>
    <w:p w14:paraId="02572194" w14:textId="77777777" w:rsidR="00CF34F8" w:rsidRPr="00CF34F8" w:rsidRDefault="00CF34F8" w:rsidP="005444C3">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200" w:line="360" w:lineRule="auto"/>
        <w:ind w:left="0" w:firstLine="709"/>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умения координироваться в сценическом пространстве;</w:t>
      </w:r>
    </w:p>
    <w:p w14:paraId="63AFEBCD" w14:textId="77777777" w:rsidR="00CF34F8" w:rsidRPr="00CF34F8" w:rsidRDefault="00CF34F8" w:rsidP="005444C3">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200" w:line="360" w:lineRule="auto"/>
        <w:ind w:left="0" w:firstLine="709"/>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умения создавать художественный образ в сценической работе или в творческом номере;</w:t>
      </w:r>
    </w:p>
    <w:p w14:paraId="6EF60AC9" w14:textId="77777777" w:rsidR="00CF34F8" w:rsidRPr="00CF34F8" w:rsidRDefault="00CF34F8" w:rsidP="005444C3">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200" w:line="360" w:lineRule="auto"/>
        <w:ind w:left="0" w:firstLine="709"/>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навыков по владению психофизическим состоянием;</w:t>
      </w:r>
    </w:p>
    <w:p w14:paraId="7008C6C4" w14:textId="77777777" w:rsidR="00CF34F8" w:rsidRPr="00CF34F8" w:rsidRDefault="00CF34F8" w:rsidP="005444C3">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200" w:line="360" w:lineRule="auto"/>
        <w:ind w:left="0" w:firstLine="709"/>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умения проводить анализ произведений театрального искусства;</w:t>
      </w:r>
    </w:p>
    <w:p w14:paraId="1BBE2FE3" w14:textId="77777777" w:rsidR="00CF34F8" w:rsidRPr="00CF34F8" w:rsidRDefault="00CF34F8" w:rsidP="005444C3">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200" w:line="360" w:lineRule="auto"/>
        <w:ind w:left="0" w:firstLine="709"/>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знания основных эстетических и стилевых направлений в области театрального искусства; </w:t>
      </w:r>
    </w:p>
    <w:p w14:paraId="6A3FD37B" w14:textId="77777777" w:rsidR="00CF34F8" w:rsidRPr="00CF34F8" w:rsidRDefault="00CF34F8" w:rsidP="005444C3">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200" w:line="360" w:lineRule="auto"/>
        <w:ind w:left="0" w:firstLine="709"/>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lastRenderedPageBreak/>
        <w:t>умение использовать основные элементы актерского мастерства, связанные с созданием художественного образа при исполнении роли в спектакле или в концертном номере;</w:t>
      </w:r>
    </w:p>
    <w:p w14:paraId="2DA1027B" w14:textId="77777777" w:rsidR="00CF34F8" w:rsidRPr="00CF34F8" w:rsidRDefault="00CF34F8" w:rsidP="005444C3">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200" w:line="360" w:lineRule="auto"/>
        <w:ind w:left="0" w:firstLine="709"/>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умение работать над ролью под руководством преподавателя;</w:t>
      </w:r>
    </w:p>
    <w:p w14:paraId="14E8F8A3" w14:textId="77777777" w:rsidR="00CF34F8" w:rsidRPr="00CF34F8" w:rsidRDefault="00CF34F8" w:rsidP="005444C3">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200" w:line="360" w:lineRule="auto"/>
        <w:ind w:left="0" w:firstLine="709"/>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навыки по сочинению этюдов на заданную тему; </w:t>
      </w:r>
    </w:p>
    <w:p w14:paraId="4897316C" w14:textId="77777777" w:rsidR="00CF34F8" w:rsidRPr="00CF34F8" w:rsidRDefault="00CF34F8" w:rsidP="005444C3">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200" w:line="360" w:lineRule="auto"/>
        <w:ind w:left="0" w:firstLine="709"/>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навыки репетиционно-концертной работы; </w:t>
      </w:r>
    </w:p>
    <w:p w14:paraId="6B4FDC84" w14:textId="77777777" w:rsidR="00CF34F8" w:rsidRPr="00CF34F8" w:rsidRDefault="00CF34F8" w:rsidP="005444C3">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200" w:line="360" w:lineRule="auto"/>
        <w:ind w:left="0" w:firstLine="709"/>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навыки по использованию театрального реквизита; </w:t>
      </w:r>
    </w:p>
    <w:p w14:paraId="71CB9D73" w14:textId="77777777" w:rsidR="00CF34F8" w:rsidRPr="00CF34F8" w:rsidRDefault="00CF34F8" w:rsidP="005444C3">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200" w:line="360" w:lineRule="auto"/>
        <w:ind w:left="0" w:firstLine="709"/>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знания основ техники безопасности при работе на сцене;</w:t>
      </w:r>
    </w:p>
    <w:p w14:paraId="2B643B64" w14:textId="77777777" w:rsidR="00CF34F8" w:rsidRPr="00CF34F8" w:rsidRDefault="00CF34F8" w:rsidP="005444C3">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200" w:line="360" w:lineRule="auto"/>
        <w:ind w:left="0" w:firstLine="709"/>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навыки по анализу собственного исполнительского опыта. </w:t>
      </w:r>
    </w:p>
    <w:p w14:paraId="3F47337C"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К числу творческих элементов, которыми должны овладеть учащиеся, относятся:</w:t>
      </w:r>
    </w:p>
    <w:p w14:paraId="298EF2D1" w14:textId="77777777" w:rsidR="00CF34F8" w:rsidRPr="00CF34F8" w:rsidRDefault="00CF34F8" w:rsidP="005444C3">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line="360" w:lineRule="auto"/>
        <w:ind w:left="0" w:firstLine="709"/>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держать внимание к объекту, к партнеру;</w:t>
      </w:r>
    </w:p>
    <w:p w14:paraId="6C05FC70" w14:textId="77777777" w:rsidR="00CF34F8" w:rsidRPr="00CF34F8" w:rsidRDefault="00CF34F8" w:rsidP="005444C3">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line="360" w:lineRule="auto"/>
        <w:ind w:left="0" w:firstLine="709"/>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видеть, слышать, воспринимать;</w:t>
      </w:r>
    </w:p>
    <w:p w14:paraId="3CB23D96" w14:textId="77777777" w:rsidR="00CF34F8" w:rsidRPr="00CF34F8" w:rsidRDefault="00CF34F8" w:rsidP="005444C3">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200" w:line="360" w:lineRule="auto"/>
        <w:ind w:left="0" w:firstLine="709"/>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память на ощущения и создание на ее основе образных видений;</w:t>
      </w:r>
    </w:p>
    <w:p w14:paraId="1CF188B9" w14:textId="77777777" w:rsidR="00CF34F8" w:rsidRPr="00CF34F8" w:rsidRDefault="00CF34F8" w:rsidP="005444C3">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200" w:line="360" w:lineRule="auto"/>
        <w:ind w:left="0" w:firstLine="709"/>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воображение и фантазия;</w:t>
      </w:r>
    </w:p>
    <w:p w14:paraId="7916E3E4" w14:textId="77777777" w:rsidR="00CF34F8" w:rsidRPr="00CF34F8" w:rsidRDefault="00CF34F8" w:rsidP="005444C3">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200" w:line="360" w:lineRule="auto"/>
        <w:ind w:left="0" w:firstLine="709"/>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способность к взаимодействию;</w:t>
      </w:r>
    </w:p>
    <w:p w14:paraId="7E3194FD" w14:textId="77777777" w:rsidR="00CF34F8" w:rsidRPr="00CF34F8" w:rsidRDefault="00CF34F8" w:rsidP="005444C3">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200" w:line="360" w:lineRule="auto"/>
        <w:ind w:left="0" w:firstLine="709"/>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логичность и последовательность действий и чувств;</w:t>
      </w:r>
    </w:p>
    <w:p w14:paraId="4F2DB528" w14:textId="77777777" w:rsidR="00CF34F8" w:rsidRPr="00CF34F8" w:rsidRDefault="00CF34F8" w:rsidP="005444C3">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line="360" w:lineRule="auto"/>
        <w:ind w:left="0" w:firstLine="709"/>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чувство правды на сцене;</w:t>
      </w:r>
    </w:p>
    <w:p w14:paraId="278B9421" w14:textId="77777777" w:rsidR="00CF34F8" w:rsidRPr="00CF34F8" w:rsidRDefault="00CF34F8" w:rsidP="005444C3">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line="360" w:lineRule="auto"/>
        <w:ind w:left="0" w:firstLine="709"/>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вера в предлагаемые обстоятельства;</w:t>
      </w:r>
    </w:p>
    <w:p w14:paraId="30BE6C3D" w14:textId="77777777" w:rsidR="00CF34F8" w:rsidRPr="00CF34F8" w:rsidRDefault="00CF34F8" w:rsidP="005444C3">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line="360" w:lineRule="auto"/>
        <w:ind w:left="0" w:firstLine="709"/>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ощущение перспективы действия и мысли;</w:t>
      </w:r>
    </w:p>
    <w:p w14:paraId="144B271F" w14:textId="77777777" w:rsidR="00CF34F8" w:rsidRPr="00CF34F8" w:rsidRDefault="00CF34F8" w:rsidP="005444C3">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line="360" w:lineRule="auto"/>
        <w:ind w:left="0" w:firstLine="709"/>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чувство ритма;</w:t>
      </w:r>
    </w:p>
    <w:p w14:paraId="22288444" w14:textId="77777777" w:rsidR="00CF34F8" w:rsidRPr="00CF34F8" w:rsidRDefault="00CF34F8" w:rsidP="005444C3">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line="360" w:lineRule="auto"/>
        <w:ind w:left="0" w:firstLine="709"/>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выдержка, самоотдача и целеустремленность;</w:t>
      </w:r>
    </w:p>
    <w:p w14:paraId="0766DA6E" w14:textId="77777777" w:rsidR="00CF34F8" w:rsidRPr="00CF34F8" w:rsidRDefault="00CF34F8" w:rsidP="005444C3">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line="360" w:lineRule="auto"/>
        <w:ind w:left="0" w:firstLine="709"/>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мышечная свобода и пластичность;</w:t>
      </w:r>
    </w:p>
    <w:p w14:paraId="0FD66A82" w14:textId="77777777" w:rsidR="00CF34F8" w:rsidRPr="00CF34F8" w:rsidRDefault="00CF34F8" w:rsidP="005444C3">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line="360" w:lineRule="auto"/>
        <w:ind w:left="0" w:firstLine="709"/>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владение голосом, произношение;</w:t>
      </w:r>
    </w:p>
    <w:p w14:paraId="2FC0A7B6" w14:textId="77777777" w:rsidR="00CF34F8" w:rsidRPr="00CF34F8" w:rsidRDefault="00CF34F8" w:rsidP="005444C3">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line="360" w:lineRule="auto"/>
        <w:ind w:left="0" w:firstLine="709"/>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чувство фразы;</w:t>
      </w:r>
    </w:p>
    <w:p w14:paraId="0CEECA96" w14:textId="77777777" w:rsidR="00CF34F8" w:rsidRPr="00CF34F8" w:rsidRDefault="00CF34F8" w:rsidP="005444C3">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line="360" w:lineRule="auto"/>
        <w:ind w:left="0" w:firstLine="709"/>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умение действовать словом.</w:t>
      </w:r>
    </w:p>
    <w:p w14:paraId="3FDE8B53"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line="360" w:lineRule="auto"/>
        <w:ind w:left="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p>
    <w:p w14:paraId="5793B6C8" w14:textId="77777777" w:rsidR="00CF34F8" w:rsidRPr="00CF34F8" w:rsidRDefault="00CF34F8" w:rsidP="005444C3">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200" w:line="360" w:lineRule="auto"/>
        <w:ind w:left="0" w:firstLine="0"/>
        <w:contextualSpacing/>
        <w:jc w:val="center"/>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ФОРМЫ И МЕТОДЫ КОНТРОЛЯ, СИСТЕМА ОЦЕНОК</w:t>
      </w:r>
    </w:p>
    <w:p w14:paraId="58D8095F"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335"/>
        </w:tabs>
        <w:spacing w:line="360" w:lineRule="auto"/>
        <w:jc w:val="center"/>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Аттестация: цели, виды, форма, содержание</w:t>
      </w:r>
    </w:p>
    <w:p w14:paraId="72EC5EDF"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Контроль знаний, умений и навыков обучающихся обеспечивает оперативное управление учебным процессом и выполняет обучающую, проверочную, воспитательную и корректирующую функции. </w:t>
      </w:r>
    </w:p>
    <w:p w14:paraId="71007749"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Виды аттестации по предмету «Основы актерского мастерства»:</w:t>
      </w:r>
    </w:p>
    <w:p w14:paraId="39ED297A"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текущая, </w:t>
      </w:r>
    </w:p>
    <w:p w14:paraId="5A5CEDD5"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lastRenderedPageBreak/>
        <w:t>– промежуточная.</w:t>
      </w:r>
    </w:p>
    <w:p w14:paraId="3A1CED47"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Текущая аттестация</w:t>
      </w: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проводится с целью контроля за качеством освоения какого-либо раздела учебного материала. Текущая аттестация проводится в форме открытых уроков, показов с приглашением зрителей. </w:t>
      </w:r>
    </w:p>
    <w:p w14:paraId="02C7A206"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Промежуточная аттестация</w:t>
      </w: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оценивает результаты учебной деятельности обучающихся по окончании полугодий учебного года. По решению образовательного учреждения оценка результатов учебной деятельности обучающихся может осуществляться и по окончании четверти. Основными формами промежуточной аттестации являются: экзамен, зачет, контрольный урок.</w:t>
      </w:r>
    </w:p>
    <w:p w14:paraId="3F9F82DE"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Контрольные уроки и зачеты в рамках промежуточной аттестации проводятся в конце учебных полугодий в счет аудиторного времени, предусмотренного на учебный предмет «Основы актерского мастерства». Экзамены проводятся за пределами аудиторных учебных занятий, т.е. по окончании проведения учебных занятий в учебном году, в рамках промежуточной (экзаменационной) аттестации.</w:t>
      </w:r>
    </w:p>
    <w:p w14:paraId="656C4B73"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Промежуточная аттестация по предмету «Основы актерского мастерства» обеспечивает оперативное управление учебной деятельностью обучающегося, ее корректировку и проводится с целью определения:</w:t>
      </w:r>
    </w:p>
    <w:p w14:paraId="06977297" w14:textId="77777777" w:rsidR="00CF34F8" w:rsidRPr="00CF34F8" w:rsidRDefault="00CF34F8" w:rsidP="005444C3">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993"/>
        </w:tabs>
        <w:spacing w:line="360" w:lineRule="auto"/>
        <w:ind w:left="0" w:firstLine="709"/>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качества реализации образовательного процесса; </w:t>
      </w:r>
    </w:p>
    <w:p w14:paraId="7B13CF56" w14:textId="77777777" w:rsidR="00CF34F8" w:rsidRPr="00CF34F8" w:rsidRDefault="00CF34F8" w:rsidP="005444C3">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993"/>
        </w:tabs>
        <w:spacing w:line="360" w:lineRule="auto"/>
        <w:ind w:left="0" w:firstLine="709"/>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степени теоретической и практической подготовки по текущим   разделам учебно-тематического плана;</w:t>
      </w:r>
    </w:p>
    <w:p w14:paraId="42061732" w14:textId="77777777" w:rsidR="00CF34F8" w:rsidRPr="00CF34F8" w:rsidRDefault="00CF34F8" w:rsidP="005444C3">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993"/>
        </w:tabs>
        <w:spacing w:line="360" w:lineRule="auto"/>
        <w:ind w:left="0" w:firstLine="709"/>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контроля сформированных у обучающихся умений и навыков на определенном   этапе обучения.</w:t>
      </w:r>
    </w:p>
    <w:p w14:paraId="7EB4A3DD"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993"/>
        </w:tabs>
        <w:spacing w:line="360" w:lineRule="auto"/>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p>
    <w:p w14:paraId="72FF5928"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993"/>
        </w:tabs>
        <w:spacing w:line="360" w:lineRule="auto"/>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p>
    <w:p w14:paraId="490C47BF"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993"/>
        </w:tabs>
        <w:spacing w:line="360" w:lineRule="auto"/>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p>
    <w:p w14:paraId="772939BC"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993"/>
        </w:tabs>
        <w:spacing w:line="360" w:lineRule="auto"/>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p>
    <w:p w14:paraId="0398C8DA"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w:t>
      </w:r>
      <w:r w:rsidRPr="00CF34F8">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t>График проведения промежуточной аттестации</w:t>
      </w:r>
    </w:p>
    <w:p w14:paraId="175E07DF"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pPr>
    </w:p>
    <w:p w14:paraId="0D60C417"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Таблица 13</w:t>
      </w:r>
    </w:p>
    <w:p w14:paraId="544F642C"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Срок обучения 8 (9) лет</w:t>
      </w:r>
    </w:p>
    <w:tbl>
      <w:tblPr>
        <w:tblW w:w="0" w:type="auto"/>
        <w:tblInd w:w="1072" w:type="dxa"/>
        <w:tblLook w:val="04A0" w:firstRow="1" w:lastRow="0" w:firstColumn="1" w:lastColumn="0" w:noHBand="0" w:noVBand="1"/>
      </w:tblPr>
      <w:tblGrid>
        <w:gridCol w:w="3190"/>
        <w:gridCol w:w="3926"/>
      </w:tblGrid>
      <w:tr w:rsidR="00CF34F8" w:rsidRPr="00CF34F8" w14:paraId="479AA0BE" w14:textId="77777777" w:rsidTr="0087571F">
        <w:tc>
          <w:tcPr>
            <w:tcW w:w="3190" w:type="dxa"/>
            <w:tcBorders>
              <w:top w:val="single" w:sz="4" w:space="0" w:color="auto"/>
              <w:left w:val="single" w:sz="4" w:space="0" w:color="auto"/>
              <w:bottom w:val="single" w:sz="4" w:space="0" w:color="auto"/>
              <w:right w:val="single" w:sz="4" w:space="0" w:color="auto"/>
            </w:tcBorders>
            <w:hideMark/>
          </w:tcPr>
          <w:p w14:paraId="04C2C035"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Полугодия  </w:t>
            </w:r>
          </w:p>
        </w:tc>
        <w:tc>
          <w:tcPr>
            <w:tcW w:w="3926" w:type="dxa"/>
            <w:tcBorders>
              <w:top w:val="single" w:sz="4" w:space="0" w:color="auto"/>
              <w:left w:val="single" w:sz="4" w:space="0" w:color="auto"/>
              <w:bottom w:val="single" w:sz="4" w:space="0" w:color="auto"/>
              <w:right w:val="single" w:sz="4" w:space="0" w:color="auto"/>
            </w:tcBorders>
            <w:hideMark/>
          </w:tcPr>
          <w:p w14:paraId="3E546B06"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Форма аттестации</w:t>
            </w:r>
          </w:p>
        </w:tc>
      </w:tr>
      <w:tr w:rsidR="00CF34F8" w:rsidRPr="00CF34F8" w14:paraId="2168735D" w14:textId="77777777" w:rsidTr="0087571F">
        <w:tc>
          <w:tcPr>
            <w:tcW w:w="3190" w:type="dxa"/>
            <w:tcBorders>
              <w:top w:val="single" w:sz="4" w:space="0" w:color="auto"/>
              <w:left w:val="single" w:sz="4" w:space="0" w:color="auto"/>
              <w:bottom w:val="single" w:sz="4" w:space="0" w:color="auto"/>
              <w:right w:val="single" w:sz="4" w:space="0" w:color="auto"/>
            </w:tcBorders>
            <w:hideMark/>
          </w:tcPr>
          <w:p w14:paraId="12157184"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6, 8, 10, 12, 15</w:t>
            </w:r>
          </w:p>
        </w:tc>
        <w:tc>
          <w:tcPr>
            <w:tcW w:w="3926" w:type="dxa"/>
            <w:tcBorders>
              <w:top w:val="single" w:sz="4" w:space="0" w:color="auto"/>
              <w:left w:val="single" w:sz="4" w:space="0" w:color="auto"/>
              <w:bottom w:val="single" w:sz="4" w:space="0" w:color="auto"/>
              <w:right w:val="single" w:sz="4" w:space="0" w:color="auto"/>
            </w:tcBorders>
            <w:hideMark/>
          </w:tcPr>
          <w:p w14:paraId="5BB09C49"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Дифференцированные зачеты</w:t>
            </w:r>
          </w:p>
        </w:tc>
      </w:tr>
      <w:tr w:rsidR="00CF34F8" w:rsidRPr="00CF34F8" w14:paraId="7396E349" w14:textId="77777777" w:rsidTr="0087571F">
        <w:tc>
          <w:tcPr>
            <w:tcW w:w="3190" w:type="dxa"/>
            <w:tcBorders>
              <w:top w:val="single" w:sz="4" w:space="0" w:color="auto"/>
              <w:left w:val="single" w:sz="4" w:space="0" w:color="auto"/>
              <w:bottom w:val="single" w:sz="4" w:space="0" w:color="auto"/>
              <w:right w:val="single" w:sz="4" w:space="0" w:color="auto"/>
            </w:tcBorders>
            <w:hideMark/>
          </w:tcPr>
          <w:p w14:paraId="3F1E7E44"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14 (конец 7 класса)</w:t>
            </w:r>
          </w:p>
        </w:tc>
        <w:tc>
          <w:tcPr>
            <w:tcW w:w="3926" w:type="dxa"/>
            <w:tcBorders>
              <w:top w:val="single" w:sz="4" w:space="0" w:color="auto"/>
              <w:left w:val="single" w:sz="4" w:space="0" w:color="auto"/>
              <w:bottom w:val="single" w:sz="4" w:space="0" w:color="auto"/>
              <w:right w:val="single" w:sz="4" w:space="0" w:color="auto"/>
            </w:tcBorders>
            <w:hideMark/>
          </w:tcPr>
          <w:p w14:paraId="0FDEDB7C"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экзамен</w:t>
            </w:r>
          </w:p>
        </w:tc>
      </w:tr>
      <w:tr w:rsidR="00CF34F8" w:rsidRPr="00CF34F8" w14:paraId="61C230FF" w14:textId="77777777" w:rsidTr="0087571F">
        <w:tc>
          <w:tcPr>
            <w:tcW w:w="3190" w:type="dxa"/>
            <w:tcBorders>
              <w:top w:val="single" w:sz="4" w:space="0" w:color="auto"/>
              <w:left w:val="single" w:sz="4" w:space="0" w:color="auto"/>
              <w:bottom w:val="single" w:sz="4" w:space="0" w:color="auto"/>
              <w:right w:val="single" w:sz="4" w:space="0" w:color="auto"/>
            </w:tcBorders>
            <w:hideMark/>
          </w:tcPr>
          <w:p w14:paraId="7E9A4D0B"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1 полугодие 9 класса</w:t>
            </w:r>
          </w:p>
        </w:tc>
        <w:tc>
          <w:tcPr>
            <w:tcW w:w="3926" w:type="dxa"/>
            <w:tcBorders>
              <w:top w:val="single" w:sz="4" w:space="0" w:color="auto"/>
              <w:left w:val="single" w:sz="4" w:space="0" w:color="auto"/>
              <w:bottom w:val="single" w:sz="4" w:space="0" w:color="auto"/>
              <w:right w:val="single" w:sz="4" w:space="0" w:color="auto"/>
            </w:tcBorders>
            <w:hideMark/>
          </w:tcPr>
          <w:p w14:paraId="008AA3FF"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зачет</w:t>
            </w:r>
          </w:p>
        </w:tc>
      </w:tr>
    </w:tbl>
    <w:p w14:paraId="71DE8BCA"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pPr>
    </w:p>
    <w:p w14:paraId="01A5B1EF"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pPr>
    </w:p>
    <w:p w14:paraId="4CA7C084"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Таблица 14</w:t>
      </w:r>
    </w:p>
    <w:p w14:paraId="5A91659D"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lastRenderedPageBreak/>
        <w:t>Срок обучения 5 (6) лет</w:t>
      </w:r>
    </w:p>
    <w:tbl>
      <w:tblPr>
        <w:tblW w:w="0" w:type="auto"/>
        <w:tblInd w:w="1072" w:type="dxa"/>
        <w:tblLook w:val="04A0" w:firstRow="1" w:lastRow="0" w:firstColumn="1" w:lastColumn="0" w:noHBand="0" w:noVBand="1"/>
      </w:tblPr>
      <w:tblGrid>
        <w:gridCol w:w="3190"/>
        <w:gridCol w:w="3926"/>
      </w:tblGrid>
      <w:tr w:rsidR="00CF34F8" w:rsidRPr="00CF34F8" w14:paraId="5E05002D" w14:textId="77777777" w:rsidTr="0087571F">
        <w:tc>
          <w:tcPr>
            <w:tcW w:w="3190" w:type="dxa"/>
            <w:tcBorders>
              <w:top w:val="single" w:sz="4" w:space="0" w:color="auto"/>
              <w:left w:val="single" w:sz="4" w:space="0" w:color="auto"/>
              <w:bottom w:val="single" w:sz="4" w:space="0" w:color="auto"/>
              <w:right w:val="single" w:sz="4" w:space="0" w:color="auto"/>
            </w:tcBorders>
            <w:hideMark/>
          </w:tcPr>
          <w:p w14:paraId="16F41F4A"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Полугодия  </w:t>
            </w:r>
          </w:p>
        </w:tc>
        <w:tc>
          <w:tcPr>
            <w:tcW w:w="3926" w:type="dxa"/>
            <w:tcBorders>
              <w:top w:val="single" w:sz="4" w:space="0" w:color="auto"/>
              <w:left w:val="single" w:sz="4" w:space="0" w:color="auto"/>
              <w:bottom w:val="single" w:sz="4" w:space="0" w:color="auto"/>
              <w:right w:val="single" w:sz="4" w:space="0" w:color="auto"/>
            </w:tcBorders>
            <w:hideMark/>
          </w:tcPr>
          <w:p w14:paraId="2E6118E6"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Форма аттестации</w:t>
            </w:r>
          </w:p>
        </w:tc>
      </w:tr>
      <w:tr w:rsidR="00CF34F8" w:rsidRPr="00CF34F8" w14:paraId="0031C9A3" w14:textId="77777777" w:rsidTr="0087571F">
        <w:tc>
          <w:tcPr>
            <w:tcW w:w="3190" w:type="dxa"/>
            <w:tcBorders>
              <w:top w:val="single" w:sz="4" w:space="0" w:color="auto"/>
              <w:left w:val="single" w:sz="4" w:space="0" w:color="auto"/>
              <w:bottom w:val="single" w:sz="4" w:space="0" w:color="auto"/>
              <w:right w:val="single" w:sz="4" w:space="0" w:color="auto"/>
            </w:tcBorders>
            <w:hideMark/>
          </w:tcPr>
          <w:p w14:paraId="00E4A946"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2, 4, 6, 9</w:t>
            </w:r>
          </w:p>
        </w:tc>
        <w:tc>
          <w:tcPr>
            <w:tcW w:w="3926" w:type="dxa"/>
            <w:tcBorders>
              <w:top w:val="single" w:sz="4" w:space="0" w:color="auto"/>
              <w:left w:val="single" w:sz="4" w:space="0" w:color="auto"/>
              <w:bottom w:val="single" w:sz="4" w:space="0" w:color="auto"/>
              <w:right w:val="single" w:sz="4" w:space="0" w:color="auto"/>
            </w:tcBorders>
            <w:hideMark/>
          </w:tcPr>
          <w:p w14:paraId="5F3E9D9F"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Дифференцированные зачеты</w:t>
            </w:r>
          </w:p>
        </w:tc>
      </w:tr>
      <w:tr w:rsidR="00CF34F8" w:rsidRPr="00CF34F8" w14:paraId="148907C1" w14:textId="77777777" w:rsidTr="0087571F">
        <w:tc>
          <w:tcPr>
            <w:tcW w:w="3190" w:type="dxa"/>
            <w:tcBorders>
              <w:top w:val="single" w:sz="4" w:space="0" w:color="auto"/>
              <w:left w:val="single" w:sz="4" w:space="0" w:color="auto"/>
              <w:bottom w:val="single" w:sz="4" w:space="0" w:color="auto"/>
              <w:right w:val="single" w:sz="4" w:space="0" w:color="auto"/>
            </w:tcBorders>
            <w:hideMark/>
          </w:tcPr>
          <w:p w14:paraId="11112E3C"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8 (конец 4 класса)</w:t>
            </w:r>
          </w:p>
        </w:tc>
        <w:tc>
          <w:tcPr>
            <w:tcW w:w="3926" w:type="dxa"/>
            <w:tcBorders>
              <w:top w:val="single" w:sz="4" w:space="0" w:color="auto"/>
              <w:left w:val="single" w:sz="4" w:space="0" w:color="auto"/>
              <w:bottom w:val="single" w:sz="4" w:space="0" w:color="auto"/>
              <w:right w:val="single" w:sz="4" w:space="0" w:color="auto"/>
            </w:tcBorders>
            <w:hideMark/>
          </w:tcPr>
          <w:p w14:paraId="5B277A3B"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экзамен</w:t>
            </w:r>
          </w:p>
        </w:tc>
      </w:tr>
      <w:tr w:rsidR="00CF34F8" w:rsidRPr="00CF34F8" w14:paraId="02BC4E8F" w14:textId="77777777" w:rsidTr="0087571F">
        <w:tc>
          <w:tcPr>
            <w:tcW w:w="3190" w:type="dxa"/>
            <w:tcBorders>
              <w:top w:val="single" w:sz="4" w:space="0" w:color="auto"/>
              <w:left w:val="single" w:sz="4" w:space="0" w:color="auto"/>
              <w:bottom w:val="single" w:sz="4" w:space="0" w:color="auto"/>
              <w:right w:val="single" w:sz="4" w:space="0" w:color="auto"/>
            </w:tcBorders>
            <w:hideMark/>
          </w:tcPr>
          <w:p w14:paraId="67FB2664"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1 полугодие 6 класса</w:t>
            </w:r>
          </w:p>
        </w:tc>
        <w:tc>
          <w:tcPr>
            <w:tcW w:w="3926" w:type="dxa"/>
            <w:tcBorders>
              <w:top w:val="single" w:sz="4" w:space="0" w:color="auto"/>
              <w:left w:val="single" w:sz="4" w:space="0" w:color="auto"/>
              <w:bottom w:val="single" w:sz="4" w:space="0" w:color="auto"/>
              <w:right w:val="single" w:sz="4" w:space="0" w:color="auto"/>
            </w:tcBorders>
            <w:hideMark/>
          </w:tcPr>
          <w:p w14:paraId="28FCBBC5"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зачет</w:t>
            </w:r>
          </w:p>
        </w:tc>
      </w:tr>
    </w:tbl>
    <w:p w14:paraId="0D1E7D33"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p>
    <w:p w14:paraId="65B5B850"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Экзамены в 4-м и 7-м классах проводится в период экзаменационной аттестации, время проведения которой устанавливается графиком учебного процесса. На экзаменационную аттестацию составляется утверждаемое руководителем образовательного учреждения рас</w:t>
      </w: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softHyphen/>
        <w:t>писание экзаменов, которое доводится до сведения обучающихся и педагогических работников не позднее, чем за две недели до начала проведения экзаменационной аттестации.</w:t>
      </w:r>
    </w:p>
    <w:p w14:paraId="076CBB09"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p>
    <w:p w14:paraId="714FF4A0"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Критерии оценки</w:t>
      </w:r>
    </w:p>
    <w:p w14:paraId="23688C59"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Критерии оценки качества подготовки обучающегося по предмету «Основы актерского мастерства»:</w:t>
      </w:r>
    </w:p>
    <w:p w14:paraId="7CDCED4C"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p>
    <w:p w14:paraId="42887AF0"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right"/>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Таблица 15</w:t>
      </w:r>
    </w:p>
    <w:tbl>
      <w:tblPr>
        <w:tblW w:w="9465" w:type="dxa"/>
        <w:tblLayout w:type="fixed"/>
        <w:tblLook w:val="04A0" w:firstRow="1" w:lastRow="0" w:firstColumn="1" w:lastColumn="0" w:noHBand="0" w:noVBand="1"/>
      </w:tblPr>
      <w:tblGrid>
        <w:gridCol w:w="3510"/>
        <w:gridCol w:w="5955"/>
      </w:tblGrid>
      <w:tr w:rsidR="00CF34F8" w:rsidRPr="00CF34F8" w14:paraId="6DE32A5F" w14:textId="77777777" w:rsidTr="0087571F">
        <w:tc>
          <w:tcPr>
            <w:tcW w:w="3510" w:type="dxa"/>
            <w:tcBorders>
              <w:top w:val="single" w:sz="4" w:space="0" w:color="000000"/>
              <w:left w:val="single" w:sz="4" w:space="0" w:color="000000"/>
              <w:bottom w:val="single" w:sz="4" w:space="0" w:color="000000"/>
              <w:right w:val="single" w:sz="4" w:space="0" w:color="000000"/>
            </w:tcBorders>
            <w:hideMark/>
          </w:tcPr>
          <w:p w14:paraId="08E12C9F" w14:textId="77777777" w:rsidR="00CF34F8" w:rsidRPr="00CF34F8" w:rsidRDefault="00CF34F8" w:rsidP="00CF34F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SimSun" w:cs="font313"/>
                <w:b/>
                <w:i w:val="0"/>
                <w:iCs w:val="0"/>
                <w:color w:val="auto"/>
                <w:kern w:val="1"/>
                <w:sz w:val="24"/>
                <w:szCs w:val="24"/>
                <w:u w:val="none"/>
                <w:bdr w:val="none" w:sz="0" w:space="0" w:color="auto"/>
                <w:lang w:eastAsia="hi-IN" w:bidi="hi-IN"/>
                <w14:textOutline w14:w="0" w14:cap="rnd" w14:cmpd="sng" w14:algn="ctr">
                  <w14:noFill/>
                  <w14:prstDash w14:val="solid"/>
                  <w14:bevel/>
                </w14:textOutline>
              </w:rPr>
            </w:pPr>
            <w:r w:rsidRPr="00CF34F8">
              <w:rPr>
                <w:rFonts w:eastAsia="SimSun" w:cs="font313"/>
                <w:b/>
                <w:i w:val="0"/>
                <w:iCs w:val="0"/>
                <w:color w:val="auto"/>
                <w:kern w:val="1"/>
                <w:sz w:val="24"/>
                <w:szCs w:val="24"/>
                <w:u w:val="none"/>
                <w:bdr w:val="none" w:sz="0" w:space="0" w:color="auto"/>
                <w:lang w:eastAsia="hi-IN" w:bidi="hi-IN"/>
                <w14:textOutline w14:w="0" w14:cap="rnd" w14:cmpd="sng" w14:algn="ctr">
                  <w14:noFill/>
                  <w14:prstDash w14:val="solid"/>
                  <w14:bevel/>
                </w14:textOutline>
              </w:rPr>
              <w:t>Оценка</w:t>
            </w:r>
          </w:p>
        </w:tc>
        <w:tc>
          <w:tcPr>
            <w:tcW w:w="5954" w:type="dxa"/>
            <w:tcBorders>
              <w:top w:val="single" w:sz="4" w:space="0" w:color="000000"/>
              <w:left w:val="single" w:sz="4" w:space="0" w:color="000000"/>
              <w:bottom w:val="single" w:sz="4" w:space="0" w:color="000000"/>
              <w:right w:val="single" w:sz="4" w:space="0" w:color="000000"/>
            </w:tcBorders>
            <w:hideMark/>
          </w:tcPr>
          <w:p w14:paraId="417984A9" w14:textId="77777777" w:rsidR="00CF34F8" w:rsidRPr="00CF34F8" w:rsidRDefault="00CF34F8" w:rsidP="00CF34F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SimSun" w:cs="font313"/>
                <w:b/>
                <w:i w:val="0"/>
                <w:iCs w:val="0"/>
                <w:color w:val="auto"/>
                <w:kern w:val="1"/>
                <w:sz w:val="24"/>
                <w:szCs w:val="24"/>
                <w:u w:val="none"/>
                <w:bdr w:val="none" w:sz="0" w:space="0" w:color="auto"/>
                <w:lang w:eastAsia="hi-IN" w:bidi="hi-IN"/>
                <w14:textOutline w14:w="0" w14:cap="rnd" w14:cmpd="sng" w14:algn="ctr">
                  <w14:noFill/>
                  <w14:prstDash w14:val="solid"/>
                  <w14:bevel/>
                </w14:textOutline>
              </w:rPr>
            </w:pPr>
            <w:r w:rsidRPr="00CF34F8">
              <w:rPr>
                <w:rFonts w:eastAsia="SimSun" w:cs="font313"/>
                <w:b/>
                <w:i w:val="0"/>
                <w:iCs w:val="0"/>
                <w:color w:val="auto"/>
                <w:kern w:val="1"/>
                <w:sz w:val="24"/>
                <w:szCs w:val="24"/>
                <w:u w:val="none"/>
                <w:bdr w:val="none" w:sz="0" w:space="0" w:color="auto"/>
                <w:lang w:eastAsia="hi-IN" w:bidi="hi-IN"/>
                <w14:textOutline w14:w="0" w14:cap="rnd" w14:cmpd="sng" w14:algn="ctr">
                  <w14:noFill/>
                  <w14:prstDash w14:val="solid"/>
                  <w14:bevel/>
                </w14:textOutline>
              </w:rPr>
              <w:t>Критерии оценивания ответов</w:t>
            </w:r>
          </w:p>
        </w:tc>
      </w:tr>
      <w:tr w:rsidR="00CF34F8" w:rsidRPr="00CF34F8" w14:paraId="3465FA83" w14:textId="77777777" w:rsidTr="0087571F">
        <w:tc>
          <w:tcPr>
            <w:tcW w:w="3510" w:type="dxa"/>
            <w:tcBorders>
              <w:top w:val="single" w:sz="4" w:space="0" w:color="000000"/>
              <w:left w:val="single" w:sz="4" w:space="0" w:color="000000"/>
              <w:bottom w:val="single" w:sz="4" w:space="0" w:color="000000"/>
              <w:right w:val="single" w:sz="4" w:space="0" w:color="000000"/>
            </w:tcBorders>
            <w:hideMark/>
          </w:tcPr>
          <w:p w14:paraId="3EDD7CB1"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ヒラギノ角ゴ Pro W3" w:cs="font313"/>
                <w:i w:val="0"/>
                <w:iCs w:val="0"/>
                <w:color w:val="auto"/>
                <w:kern w:val="1"/>
                <w:sz w:val="24"/>
                <w:szCs w:val="24"/>
                <w:u w:val="none"/>
                <w:bdr w:val="none" w:sz="0" w:space="0" w:color="auto"/>
                <w:lang w:eastAsia="hi-IN" w:bidi="hi-IN"/>
                <w14:textOutline w14:w="0" w14:cap="rnd" w14:cmpd="sng" w14:algn="ctr">
                  <w14:noFill/>
                  <w14:prstDash w14:val="solid"/>
                  <w14:bevel/>
                </w14:textOutline>
              </w:rPr>
            </w:pPr>
            <w:r w:rsidRPr="00CF34F8">
              <w:rPr>
                <w:rFonts w:eastAsia="ヒラギノ角ゴ Pro W3" w:cs="font313"/>
                <w:i w:val="0"/>
                <w:iCs w:val="0"/>
                <w:color w:val="auto"/>
                <w:kern w:val="1"/>
                <w:sz w:val="24"/>
                <w:szCs w:val="24"/>
                <w:u w:val="none"/>
                <w:bdr w:val="none" w:sz="0" w:space="0" w:color="auto"/>
                <w:lang w:eastAsia="hi-IN" w:bidi="hi-IN"/>
                <w14:textOutline w14:w="0" w14:cap="rnd" w14:cmpd="sng" w14:algn="ctr">
                  <w14:noFill/>
                  <w14:prstDash w14:val="solid"/>
                  <w14:bevel/>
                </w14:textOutline>
              </w:rPr>
              <w:t>5 («отлично»)</w:t>
            </w:r>
          </w:p>
        </w:tc>
        <w:tc>
          <w:tcPr>
            <w:tcW w:w="5954" w:type="dxa"/>
            <w:tcBorders>
              <w:top w:val="single" w:sz="4" w:space="0" w:color="000000"/>
              <w:left w:val="single" w:sz="4" w:space="0" w:color="000000"/>
              <w:bottom w:val="single" w:sz="4" w:space="0" w:color="000000"/>
              <w:right w:val="single" w:sz="4" w:space="0" w:color="000000"/>
            </w:tcBorders>
            <w:hideMark/>
          </w:tcPr>
          <w:p w14:paraId="520567A5"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eastAsia="Helvetica" w:cs="font313"/>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стремление и трудоспособность ученика, направленные к достижению профессиональных навыков, полная самоотдача на занятиях в классе и сценической площадке, грамотное выполнение домашних заданий, работа над собой</w:t>
            </w:r>
          </w:p>
        </w:tc>
      </w:tr>
      <w:tr w:rsidR="00CF34F8" w:rsidRPr="00CF34F8" w14:paraId="2E1199F3" w14:textId="77777777" w:rsidTr="0087571F">
        <w:tc>
          <w:tcPr>
            <w:tcW w:w="3510" w:type="dxa"/>
            <w:tcBorders>
              <w:top w:val="single" w:sz="4" w:space="0" w:color="000000"/>
              <w:left w:val="single" w:sz="4" w:space="0" w:color="000000"/>
              <w:bottom w:val="single" w:sz="4" w:space="0" w:color="000000"/>
              <w:right w:val="single" w:sz="4" w:space="0" w:color="000000"/>
            </w:tcBorders>
            <w:hideMark/>
          </w:tcPr>
          <w:p w14:paraId="474837B3"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ヒラギノ角ゴ Pro W3" w:cs="font313"/>
                <w:i w:val="0"/>
                <w:iCs w:val="0"/>
                <w:color w:val="auto"/>
                <w:kern w:val="1"/>
                <w:sz w:val="24"/>
                <w:szCs w:val="24"/>
                <w:u w:val="none"/>
                <w:bdr w:val="none" w:sz="0" w:space="0" w:color="auto"/>
                <w:lang w:eastAsia="hi-IN" w:bidi="hi-IN"/>
                <w14:textOutline w14:w="0" w14:cap="rnd" w14:cmpd="sng" w14:algn="ctr">
                  <w14:noFill/>
                  <w14:prstDash w14:val="solid"/>
                  <w14:bevel/>
                </w14:textOutline>
              </w:rPr>
            </w:pPr>
            <w:r w:rsidRPr="00CF34F8">
              <w:rPr>
                <w:rFonts w:eastAsia="ヒラギノ角ゴ Pro W3" w:cs="font313"/>
                <w:i w:val="0"/>
                <w:iCs w:val="0"/>
                <w:color w:val="auto"/>
                <w:kern w:val="1"/>
                <w:sz w:val="24"/>
                <w:szCs w:val="24"/>
                <w:u w:val="none"/>
                <w:bdr w:val="none" w:sz="0" w:space="0" w:color="auto"/>
                <w:lang w:eastAsia="hi-IN" w:bidi="hi-IN"/>
                <w14:textOutline w14:w="0" w14:cap="rnd" w14:cmpd="sng" w14:algn="ctr">
                  <w14:noFill/>
                  <w14:prstDash w14:val="solid"/>
                  <w14:bevel/>
                </w14:textOutline>
              </w:rPr>
              <w:t>4 («хорошо»)</w:t>
            </w:r>
          </w:p>
        </w:tc>
        <w:tc>
          <w:tcPr>
            <w:tcW w:w="5954" w:type="dxa"/>
            <w:tcBorders>
              <w:top w:val="single" w:sz="4" w:space="0" w:color="000000"/>
              <w:left w:val="single" w:sz="4" w:space="0" w:color="000000"/>
              <w:bottom w:val="single" w:sz="4" w:space="0" w:color="000000"/>
              <w:right w:val="single" w:sz="4" w:space="0" w:color="000000"/>
            </w:tcBorders>
            <w:hideMark/>
          </w:tcPr>
          <w:p w14:paraId="388DAC23"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eastAsia="Helvetica" w:cs="font313"/>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чёткое понимание развития ученика в том или ином направлении, видимый прогресс в достижении поставленных задач, но пока не реализованных в полной мере</w:t>
            </w:r>
          </w:p>
        </w:tc>
      </w:tr>
      <w:tr w:rsidR="00CF34F8" w:rsidRPr="00CF34F8" w14:paraId="7F14A10B" w14:textId="77777777" w:rsidTr="0087571F">
        <w:tc>
          <w:tcPr>
            <w:tcW w:w="3510" w:type="dxa"/>
            <w:tcBorders>
              <w:top w:val="single" w:sz="4" w:space="0" w:color="000000"/>
              <w:left w:val="single" w:sz="4" w:space="0" w:color="000000"/>
              <w:bottom w:val="single" w:sz="4" w:space="0" w:color="000000"/>
              <w:right w:val="single" w:sz="4" w:space="0" w:color="000000"/>
            </w:tcBorders>
            <w:hideMark/>
          </w:tcPr>
          <w:p w14:paraId="744BD3F2"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ヒラギノ角ゴ Pro W3" w:cs="font313"/>
                <w:i w:val="0"/>
                <w:iCs w:val="0"/>
                <w:color w:val="auto"/>
                <w:kern w:val="1"/>
                <w:sz w:val="24"/>
                <w:szCs w:val="24"/>
                <w:u w:val="none"/>
                <w:bdr w:val="none" w:sz="0" w:space="0" w:color="auto"/>
                <w:lang w:eastAsia="hi-IN" w:bidi="hi-IN"/>
                <w14:textOutline w14:w="0" w14:cap="rnd" w14:cmpd="sng" w14:algn="ctr">
                  <w14:noFill/>
                  <w14:prstDash w14:val="solid"/>
                  <w14:bevel/>
                </w14:textOutline>
              </w:rPr>
            </w:pPr>
            <w:r w:rsidRPr="00CF34F8">
              <w:rPr>
                <w:rFonts w:eastAsia="ヒラギノ角ゴ Pro W3" w:cs="font313"/>
                <w:i w:val="0"/>
                <w:iCs w:val="0"/>
                <w:color w:val="auto"/>
                <w:kern w:val="1"/>
                <w:sz w:val="24"/>
                <w:szCs w:val="24"/>
                <w:u w:val="none"/>
                <w:bdr w:val="none" w:sz="0" w:space="0" w:color="auto"/>
                <w:lang w:eastAsia="hi-IN" w:bidi="hi-IN"/>
                <w14:textOutline w14:w="0" w14:cap="rnd" w14:cmpd="sng" w14:algn="ctr">
                  <w14:noFill/>
                  <w14:prstDash w14:val="solid"/>
                  <w14:bevel/>
                </w14:textOutline>
              </w:rPr>
              <w:t>3 («удовлетворительно»)</w:t>
            </w:r>
          </w:p>
        </w:tc>
        <w:tc>
          <w:tcPr>
            <w:tcW w:w="5954" w:type="dxa"/>
            <w:tcBorders>
              <w:top w:val="single" w:sz="4" w:space="0" w:color="000000"/>
              <w:left w:val="single" w:sz="4" w:space="0" w:color="000000"/>
              <w:bottom w:val="single" w:sz="4" w:space="0" w:color="000000"/>
              <w:right w:val="single" w:sz="4" w:space="0" w:color="000000"/>
            </w:tcBorders>
            <w:hideMark/>
          </w:tcPr>
          <w:p w14:paraId="1C0ECE7F"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eastAsia="Helvetica" w:cs="font313"/>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ученик недостаточно работает над собой, пропускает занятия, не выполняет домашнюю работу. В результате чего видны значительные недочёты и неточности в работе на сценической площадке</w:t>
            </w:r>
          </w:p>
        </w:tc>
      </w:tr>
      <w:tr w:rsidR="00CF34F8" w:rsidRPr="00CF34F8" w14:paraId="6B26456F" w14:textId="77777777" w:rsidTr="0087571F">
        <w:tc>
          <w:tcPr>
            <w:tcW w:w="3510" w:type="dxa"/>
            <w:tcBorders>
              <w:top w:val="single" w:sz="4" w:space="0" w:color="000000"/>
              <w:left w:val="single" w:sz="4" w:space="0" w:color="000000"/>
              <w:bottom w:val="single" w:sz="4" w:space="0" w:color="000000"/>
              <w:right w:val="single" w:sz="4" w:space="0" w:color="000000"/>
            </w:tcBorders>
            <w:hideMark/>
          </w:tcPr>
          <w:p w14:paraId="55732B11"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ヒラギノ角ゴ Pro W3" w:cs="font313"/>
                <w:i w:val="0"/>
                <w:iCs w:val="0"/>
                <w:color w:val="auto"/>
                <w:kern w:val="1"/>
                <w:sz w:val="24"/>
                <w:szCs w:val="24"/>
                <w:u w:val="none"/>
                <w:bdr w:val="none" w:sz="0" w:space="0" w:color="auto"/>
                <w:lang w:eastAsia="hi-IN" w:bidi="hi-IN"/>
                <w14:textOutline w14:w="0" w14:cap="rnd" w14:cmpd="sng" w14:algn="ctr">
                  <w14:noFill/>
                  <w14:prstDash w14:val="solid"/>
                  <w14:bevel/>
                </w14:textOutline>
              </w:rPr>
            </w:pPr>
            <w:r w:rsidRPr="00CF34F8">
              <w:rPr>
                <w:rFonts w:eastAsia="ヒラギノ角ゴ Pro W3" w:cs="font313"/>
                <w:i w:val="0"/>
                <w:iCs w:val="0"/>
                <w:color w:val="auto"/>
                <w:kern w:val="1"/>
                <w:sz w:val="24"/>
                <w:szCs w:val="24"/>
                <w:u w:val="none"/>
                <w:bdr w:val="none" w:sz="0" w:space="0" w:color="auto"/>
                <w:lang w:eastAsia="hi-IN" w:bidi="hi-IN"/>
                <w14:textOutline w14:w="0" w14:cap="rnd" w14:cmpd="sng" w14:algn="ctr">
                  <w14:noFill/>
                  <w14:prstDash w14:val="solid"/>
                  <w14:bevel/>
                </w14:textOutline>
              </w:rPr>
              <w:t>2 («неудовлетворительно»)</w:t>
            </w:r>
          </w:p>
        </w:tc>
        <w:tc>
          <w:tcPr>
            <w:tcW w:w="5954" w:type="dxa"/>
            <w:tcBorders>
              <w:top w:val="single" w:sz="4" w:space="0" w:color="000000"/>
              <w:left w:val="single" w:sz="4" w:space="0" w:color="000000"/>
              <w:bottom w:val="single" w:sz="4" w:space="0" w:color="000000"/>
              <w:right w:val="single" w:sz="4" w:space="0" w:color="000000"/>
            </w:tcBorders>
            <w:hideMark/>
          </w:tcPr>
          <w:p w14:paraId="3E47FF9F"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eastAsia="Helvetica" w:cs="font313"/>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случай, связанный либо с отсутствием возможности развития актёрской природы, либо с постоянными пропусками занятий и игнорированием выполнения домашней работы</w:t>
            </w:r>
          </w:p>
        </w:tc>
      </w:tr>
      <w:tr w:rsidR="00CF34F8" w:rsidRPr="00CF34F8" w14:paraId="186B5045" w14:textId="77777777" w:rsidTr="0087571F">
        <w:tc>
          <w:tcPr>
            <w:tcW w:w="3510" w:type="dxa"/>
            <w:tcBorders>
              <w:top w:val="single" w:sz="4" w:space="0" w:color="000000"/>
              <w:left w:val="single" w:sz="4" w:space="0" w:color="000000"/>
              <w:bottom w:val="single" w:sz="4" w:space="0" w:color="000000"/>
              <w:right w:val="single" w:sz="4" w:space="0" w:color="000000"/>
            </w:tcBorders>
            <w:hideMark/>
          </w:tcPr>
          <w:p w14:paraId="3642A8E3"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ヒラギノ角ゴ Pro W3" w:cs="font313"/>
                <w:i w:val="0"/>
                <w:iCs w:val="0"/>
                <w:color w:val="auto"/>
                <w:kern w:val="1"/>
                <w:sz w:val="24"/>
                <w:szCs w:val="24"/>
                <w:u w:val="none"/>
                <w:bdr w:val="none" w:sz="0" w:space="0" w:color="auto"/>
                <w:lang w:eastAsia="hi-IN" w:bidi="hi-IN"/>
                <w14:textOutline w14:w="0" w14:cap="rnd" w14:cmpd="sng" w14:algn="ctr">
                  <w14:noFill/>
                  <w14:prstDash w14:val="solid"/>
                  <w14:bevel/>
                </w14:textOutline>
              </w:rPr>
            </w:pPr>
            <w:r w:rsidRPr="00CF34F8">
              <w:rPr>
                <w:rFonts w:eastAsia="ヒラギノ角ゴ Pro W3" w:cs="font313"/>
                <w:i w:val="0"/>
                <w:iCs w:val="0"/>
                <w:color w:val="auto"/>
                <w:kern w:val="1"/>
                <w:sz w:val="24"/>
                <w:szCs w:val="24"/>
                <w:u w:val="none"/>
                <w:bdr w:val="none" w:sz="0" w:space="0" w:color="auto"/>
                <w:lang w:eastAsia="hi-IN" w:bidi="hi-IN"/>
                <w14:textOutline w14:w="0" w14:cap="rnd" w14:cmpd="sng" w14:algn="ctr">
                  <w14:noFill/>
                  <w14:prstDash w14:val="solid"/>
                  <w14:bevel/>
                </w14:textOutline>
              </w:rPr>
              <w:t>«зачет» (без отметки)</w:t>
            </w:r>
          </w:p>
        </w:tc>
        <w:tc>
          <w:tcPr>
            <w:tcW w:w="5954" w:type="dxa"/>
            <w:tcBorders>
              <w:top w:val="single" w:sz="4" w:space="0" w:color="000000"/>
              <w:left w:val="single" w:sz="4" w:space="0" w:color="000000"/>
              <w:bottom w:val="single" w:sz="4" w:space="0" w:color="000000"/>
              <w:right w:val="single" w:sz="4" w:space="0" w:color="000000"/>
            </w:tcBorders>
            <w:hideMark/>
          </w:tcPr>
          <w:p w14:paraId="3655E628"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eastAsia="Helvetica" w:cs="font313"/>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промежуточная оценка работы ученика, отражающая, полученные на определённом этапе навыки и умения</w:t>
            </w:r>
          </w:p>
        </w:tc>
      </w:tr>
    </w:tbl>
    <w:p w14:paraId="67F32255"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p>
    <w:p w14:paraId="75790AB7"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Согласно ФГТ, традиционно существующая пятибалльная система оценок качества полученных знаний, является основной. В зависимости от сложившихся традиций того или иного учебного заведения и с учетом целесообразности эта система может корректироваться дополнительными к баллам «+»  и  «-», несущими и немалый эмоциональный заряд, позволяя преподавателю реже ставить «тройки», избегать «двоек».</w:t>
      </w:r>
    </w:p>
    <w:p w14:paraId="3F9D07A4"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p>
    <w:p w14:paraId="063AED7B"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p>
    <w:p w14:paraId="1DB5456D" w14:textId="77777777" w:rsidR="00CF34F8" w:rsidRPr="00CF34F8" w:rsidRDefault="00CF34F8" w:rsidP="005444C3">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200" w:line="360" w:lineRule="auto"/>
        <w:ind w:left="0" w:firstLine="0"/>
        <w:contextualSpacing/>
        <w:jc w:val="center"/>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МЕТОДИЧЕСКОЕ ОБЕСПЕЧЕНИЕ УЧЕБНОГО ПРОЦЕССА</w:t>
      </w:r>
    </w:p>
    <w:p w14:paraId="4E3533D9" w14:textId="77777777" w:rsidR="00CF34F8" w:rsidRPr="00CF34F8" w:rsidRDefault="00CF34F8" w:rsidP="005444C3">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200" w:line="360" w:lineRule="auto"/>
        <w:ind w:left="0" w:firstLine="0"/>
        <w:contextualSpacing/>
        <w:jc w:val="center"/>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Методические рекомендации педагогическим работникам</w:t>
      </w:r>
    </w:p>
    <w:p w14:paraId="6A12F015"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w:t>
      </w: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ab/>
        <w:t xml:space="preserve">Методика образовательной деятельности по учебному предмету «Основы актерского мастерства» основана на практических и теоретических наработках лучших российских театральных школ, взявших  в основу своей работы систему К.С. Станиславского, теоретические и практические разработки его учеников и последователей (Е.Б. Вахтангова, М.А. Чехова, А.Я. Таирова, В.Э. Мейерхольда и др.).     </w:t>
      </w:r>
    </w:p>
    <w:p w14:paraId="7391572D"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w:t>
      </w: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ab/>
        <w:t xml:space="preserve">На всех  этапах обучения очень важен индивидуальный подход к каждому ученику. Воспитание творческой личности - процесс очень сложный и ответственный, дети имеют различные уровни психофизического развития, у каждого свои пределы и возможности, поэтому, в первую очередь, педагог должен  помочь каждому ученику поверить в свои силы, приобрести уверенность в себе. Можно использовать метод эмоционального стимулирования – создание ситуаций успеха на занятиях, это специально созданные педагогом цепочки таких ситуаций, в которых ребёнок добивается хороших результатов, что ведёт к возникновению у него чувства уверенности в своих силах и «лёгкости» процесса обучения. </w:t>
      </w:r>
    </w:p>
    <w:p w14:paraId="29CA5BB9"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После каждого урока необходимо руководствоваться педагогической оценкой, а именно: что занятие дало каждому ребенку в его творческом развитии? Соответствовали ли задачи, поставленные на уроке, с   возможностями учащихся? Что получилось, а что удалось с трудом? </w:t>
      </w:r>
    </w:p>
    <w:p w14:paraId="532DA425"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Очень аккуратно надо относиться к методу показа педагогом того или иного задания. Некоторые дети привыкают к обязательному показу, ждут его и не решаются проявить свою инициативу. Активность и творческие способности в таком случае не только не развиваются, но иногда даже подавляются. Безусловно, показывать надо. Во-первых, использовать метод режиссерского показа. Исходить не из своего собственного </w:t>
      </w: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lastRenderedPageBreak/>
        <w:t xml:space="preserve">актерского материала, а из материала учащихся. Показывать  не то, как вы бы сами сыграли, а то, как следует сыграть конкретному ребенку. Еще существует метод, так называемого «Играющего тренера», т.е. педагог является  непосредственным участником тренингов и упражнений, это позволяет как бы «изнутри» контролировать точность исполнения  заданий, помогает не допускать приблизительности, поверхностного освоения материала. </w:t>
      </w:r>
    </w:p>
    <w:p w14:paraId="18FEF46A"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w:t>
      </w: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ab/>
        <w:t>Использование метода беседы позволяет выбрать правильную тактику в работе с каждым ребенком.  Сущность бе</w:t>
      </w: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softHyphen/>
        <w:t>седы заключается в том, что учитель путем умело постав</w:t>
      </w: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softHyphen/>
        <w:t>ленных вопросов побуждает учащихся рассуждать, анализи</w:t>
      </w: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softHyphen/>
        <w:t>ровать, мыслить в определенной логической последовательности. Беседа представляет собой не сообщающий, а вопросно-ответный способ учебной работы по осмыслению нового материала. Главный смысл беседы - по</w:t>
      </w: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softHyphen/>
        <w:t>буждать учащихся с помощью вопросов к рассуждениям, действенному анализу, к точному личностному разбору этюда или отрывка,  к самостоятельному «откры</w:t>
      </w: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softHyphen/>
        <w:t>тию» новых для них выводов, идей, ощущений  и т.д. При проведении беседы по осмыслению нового материала необходи</w:t>
      </w: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softHyphen/>
        <w:t xml:space="preserve">мо ставить вопросы так, чтобы они требовали не односложных утвердительных или отрицательных ответов, а развернутых рассуждений, определенных доводов и сравнений, в результате которых учащиеся учатся формулировать свои мысли, понимать  и познавать свои эмоциональные ощущения. </w:t>
      </w:r>
    </w:p>
    <w:p w14:paraId="07F3393D"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w:t>
      </w: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ab/>
        <w:t xml:space="preserve">Метод сравнения эффективен, о нем говорил ещё Гельвеций: </w:t>
      </w:r>
      <w:r w:rsidRPr="00CF34F8">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t>«Всякое сравнение предметов между собой, - писал он, - предполагает внимание; всякое внима</w:t>
      </w:r>
      <w:r w:rsidRPr="00CF34F8">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softHyphen/>
        <w:t>ние предполагает усилие, а всякое усилие - побуждение, за</w:t>
      </w:r>
      <w:r w:rsidRPr="00CF34F8">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softHyphen/>
        <w:t>ставляющее сделать это»</w:t>
      </w: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Этот метод помогает педагогу и учащимся отслеживать рабочий процесс. </w:t>
      </w:r>
      <w:r w:rsidRPr="00CF34F8">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t>«У тебя сегодня получилось хуже (лучше), чем вчера, потому, что…..»</w:t>
      </w: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или </w:t>
      </w:r>
      <w:r w:rsidRPr="00CF34F8">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t>«Эти предлагаемые обстоятельства выбраны более точно, чем в прошлый раз потому, что…».</w:t>
      </w:r>
    </w:p>
    <w:p w14:paraId="18E78B84"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w:t>
      </w: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ab/>
        <w:t>В активном восприятии учащимися процесса обучения весьма существенное значение имеет умение преподавателя придавать своему объяснению увлекательный характер, де</w:t>
      </w: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softHyphen/>
        <w:t>лать его живым и интересным, использовать  множест</w:t>
      </w: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softHyphen/>
        <w:t>во стимулов, возбуждающих любознательность и мыслитель</w:t>
      </w: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softHyphen/>
        <w:t>ную активность учащихся. Необходимо соблюдать определенную педагогическую логику, определенную последовательность учебного и воспитательного процесса, в котором постепенно формируются умения и навыки актерского искусства.</w:t>
      </w:r>
    </w:p>
    <w:p w14:paraId="05DFFCD5"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i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w:t>
      </w: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ab/>
        <w:t xml:space="preserve"> Основным методом формирования качества исполнительского мастерства является метод актерского тренинга, упражнений. Сущность этого метода состоит в том, </w:t>
      </w: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lastRenderedPageBreak/>
        <w:t xml:space="preserve">что учащиеся производят многократные действия, т.е. тренируются (упражняются) в выполнении того или иного задания, вырабатывают соответствующие умения и навыки, а также развивают свое мышление и творческие способности. Следовательно - </w:t>
      </w:r>
      <w:r w:rsidRPr="00CF34F8">
        <w:rPr>
          <w:rFonts w:eastAsia="Calibri" w:cs="Times New Roman"/>
          <w:color w:val="auto"/>
          <w:sz w:val="24"/>
          <w:szCs w:val="24"/>
          <w:u w:val="none"/>
          <w:bdr w:val="none" w:sz="0" w:space="0" w:color="auto"/>
          <w:lang w:eastAsia="en-US"/>
          <w14:textOutline w14:w="0" w14:cap="rnd" w14:cmpd="sng" w14:algn="ctr">
            <w14:noFill/>
            <w14:prstDash w14:val="solid"/>
            <w14:bevel/>
          </w14:textOutline>
        </w:rPr>
        <w:t xml:space="preserve">«…необходима ежедневная, постоянная тренировка, муштра в течение всей артистической карьеры» - </w:t>
      </w:r>
      <w:r w:rsidRPr="00CF34F8">
        <w:rPr>
          <w:rFonts w:eastAsia="Calibri" w:cs="Times New Roman"/>
          <w:i w:val="0"/>
          <w:color w:val="auto"/>
          <w:sz w:val="24"/>
          <w:szCs w:val="24"/>
          <w:u w:val="none"/>
          <w:bdr w:val="none" w:sz="0" w:space="0" w:color="auto"/>
          <w:lang w:eastAsia="en-US"/>
          <w14:textOutline w14:w="0" w14:cap="rnd" w14:cmpd="sng" w14:algn="ctr">
            <w14:noFill/>
            <w14:prstDash w14:val="solid"/>
            <w14:bevel/>
          </w14:textOutline>
        </w:rPr>
        <w:t>К.С. Станиславский.</w:t>
      </w:r>
    </w:p>
    <w:p w14:paraId="7CF31B7E"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eastAsia="Calibri" w:cs="Times New Roman"/>
          <w:i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color w:val="auto"/>
          <w:sz w:val="24"/>
          <w:szCs w:val="24"/>
          <w:u w:val="none"/>
          <w:bdr w:val="none" w:sz="0" w:space="0" w:color="auto"/>
          <w:lang w:eastAsia="en-US"/>
          <w14:textOutline w14:w="0" w14:cap="rnd" w14:cmpd="sng" w14:algn="ctr">
            <w14:noFill/>
            <w14:prstDash w14:val="solid"/>
            <w14:bevel/>
          </w14:textOutline>
        </w:rPr>
        <w:t xml:space="preserve">Начинать тренинг следует с  формирования готовности у учащихся восприятия учебного материала с использованием способов концентрации внимания и эмоционального побуждения.  </w:t>
      </w:r>
    </w:p>
    <w:p w14:paraId="15729FBF"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Важнейшие   принципы, применяемые на занятиях по основам актерского мастерства, это:</w:t>
      </w:r>
    </w:p>
    <w:p w14:paraId="6967164F"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контрастность в подборе упражнений; </w:t>
      </w:r>
    </w:p>
    <w:p w14:paraId="32CFD02F"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прием усложнения заданий; </w:t>
      </w:r>
    </w:p>
    <w:p w14:paraId="69725BBC"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комплексность задач на уроке и в каждом упражнении; </w:t>
      </w:r>
    </w:p>
    <w:p w14:paraId="63363222"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выполнение упражнений и этюдов по словесно</w:t>
      </w: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softHyphen/>
        <w:t xml:space="preserve">му заданию педагога. </w:t>
      </w:r>
    </w:p>
    <w:p w14:paraId="312E1F57"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Работа над отрывками и учебным спектаклем через творческое взаимодействие ученика и учителя,  этюдный метод репетиционной работы, как и метод действенного анализа произведения, позволят педагогу максимально раскрыть индивидуальность учащегося.   </w:t>
      </w:r>
    </w:p>
    <w:p w14:paraId="5175100A"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i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color w:val="auto"/>
          <w:sz w:val="24"/>
          <w:szCs w:val="24"/>
          <w:u w:val="none"/>
          <w:bdr w:val="none" w:sz="0" w:space="0" w:color="auto"/>
          <w:lang w:eastAsia="en-US"/>
          <w14:textOutline w14:w="0" w14:cap="rnd" w14:cmpd="sng" w14:algn="ctr">
            <w14:noFill/>
            <w14:prstDash w14:val="solid"/>
            <w14:bevel/>
          </w14:textOutline>
        </w:rPr>
        <w:t xml:space="preserve"> </w:t>
      </w:r>
      <w:r w:rsidRPr="00CF34F8">
        <w:rPr>
          <w:rFonts w:eastAsia="Calibri" w:cs="Times New Roman"/>
          <w:i w:val="0"/>
          <w:color w:val="auto"/>
          <w:sz w:val="24"/>
          <w:szCs w:val="24"/>
          <w:u w:val="none"/>
          <w:bdr w:val="none" w:sz="0" w:space="0" w:color="auto"/>
          <w:lang w:eastAsia="en-US"/>
          <w14:textOutline w14:w="0" w14:cap="rnd" w14:cmpd="sng" w14:algn="ctr">
            <w14:noFill/>
            <w14:prstDash w14:val="solid"/>
            <w14:bevel/>
          </w14:textOutline>
        </w:rPr>
        <w:tab/>
        <w:t xml:space="preserve"> Обязательным фактором в обучении детей, а по данному предмету особенно, является дисциплина. Необходимо воспитывать у учащихся чувство ответственности и </w:t>
      </w: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способность доводить начатое дело до логического итога вопреки перемене своих интересов или влиянию внешних факторов.</w:t>
      </w:r>
    </w:p>
    <w:p w14:paraId="12F53BC2"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w:t>
      </w: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ab/>
        <w:t>Метод исследовательской деятельности выступает ключевым для обеспечения творческой атмосферы в коллективе, создаёт возможность поиска различных способов выполнения поставленных задач, новых художественных средств воплощения сценического образа. Необходимо стремление педагога предлагать такие задания, которые включали бы детей в самостоятельный творческий, исследовательский поиск для развития креативного мышления.</w:t>
      </w:r>
    </w:p>
    <w:p w14:paraId="65023912"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w:t>
      </w: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ab/>
        <w:t xml:space="preserve">Для быстрого включения учащегося в творческий процесс подходит метод </w:t>
      </w:r>
      <w:r w:rsidRPr="00CF34F8">
        <w:rPr>
          <w:rFonts w:eastAsia="Calibri" w:cs="Times New Roman"/>
          <w:i w:val="0"/>
          <w:color w:val="auto"/>
          <w:sz w:val="24"/>
          <w:szCs w:val="24"/>
          <w:u w:val="none"/>
          <w:bdr w:val="none" w:sz="0" w:space="0" w:color="auto"/>
          <w:lang w:eastAsia="en-US"/>
          <w14:textOutline w14:w="0" w14:cap="rnd" w14:cmpd="sng" w14:algn="ctr">
            <w14:noFill/>
            <w14:prstDash w14:val="solid"/>
            <w14:bevel/>
          </w14:textOutline>
        </w:rPr>
        <w:t>создания проблемных ситуаций</w:t>
      </w: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 представление материала занятия в виде доступной, образной и яркой  проблемы. Это очень сближает коллектив, выявляет характер и личностные качества учащихся. </w:t>
      </w:r>
    </w:p>
    <w:p w14:paraId="21545F34"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w:t>
      </w: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ab/>
        <w:t xml:space="preserve">В методическую работу педагога также входит посещение с учениками учреждений культуры (театров, концертных залов, музеев, филармоний  и др.), просмотр </w:t>
      </w: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lastRenderedPageBreak/>
        <w:t xml:space="preserve">видеозаписей спектаклей, мастер-классов известных актеров и режиссеров. Воспитание зрительской культуры формирует устойчивый интерес к театру, как к  виду искусства. </w:t>
      </w:r>
    </w:p>
    <w:p w14:paraId="3CD50470"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Сцена – это самый сильный педагог, а зритель - самый строгий экзаменатор. Максимальное участие в творческих мероприятиях, тематических концертах и культурно-просветительской деятельности образовательного учреждения, позволит  учащимся на практике проверить, закрепить и развить свои умения и навыки исполнительского мастерства</w:t>
      </w:r>
      <w:r w:rsidRPr="00CF34F8">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w:t>
      </w:r>
    </w:p>
    <w:p w14:paraId="53181F84" w14:textId="77777777" w:rsidR="00CF34F8" w:rsidRPr="00CF34F8" w:rsidRDefault="00CF34F8" w:rsidP="005444C3">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Рекомендации по организации самостоятельной работы учащихся</w:t>
      </w:r>
    </w:p>
    <w:p w14:paraId="5F7DFB32"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Самостоятельная работа учащихся заключается в посещении театров и других учреждений культуры, выполнении домашних заданий, сочинении этюдов, работе над индивидуальными заданиями  и самостоятельными отрывками, работе над ролью, работе над совершенствованием и закреплением профессиональных навыков.</w:t>
      </w:r>
    </w:p>
    <w:p w14:paraId="7F1A8ABF"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p>
    <w:p w14:paraId="3849BC92"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p>
    <w:p w14:paraId="7FD3F830"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p>
    <w:p w14:paraId="01E550C3" w14:textId="77777777" w:rsidR="00CF34F8" w:rsidRPr="00CF34F8" w:rsidRDefault="00CF34F8" w:rsidP="005444C3">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contextualSpacing/>
        <w:jc w:val="center"/>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Список литературы и средств обучения</w:t>
      </w:r>
    </w:p>
    <w:p w14:paraId="5557FE1D"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Список методической и учебной литературы</w:t>
      </w:r>
    </w:p>
    <w:p w14:paraId="2BBC7DFF" w14:textId="77777777" w:rsidR="00CF34F8" w:rsidRPr="00CF34F8" w:rsidRDefault="00CF34F8" w:rsidP="005444C3">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after="200" w:line="360" w:lineRule="auto"/>
        <w:ind w:left="284"/>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Актерский тренинг: Мастерство актера в терминах Станиславского. – Москва АСТ, 2010. –  (Золотой фонд актерского мастерства)</w:t>
      </w:r>
    </w:p>
    <w:p w14:paraId="793A79D9" w14:textId="77777777" w:rsidR="00CF34F8" w:rsidRPr="00CF34F8" w:rsidRDefault="00CF34F8" w:rsidP="005444C3">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after="200" w:line="360" w:lineRule="auto"/>
        <w:ind w:left="284"/>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Альшиц Ю.Л. Тренинг forever! / Ю. Л. Альшиц. – Москва: РАТИ–ГИТИС, 2009</w:t>
      </w:r>
    </w:p>
    <w:p w14:paraId="53616E58" w14:textId="77777777" w:rsidR="00CF34F8" w:rsidRPr="00CF34F8" w:rsidRDefault="00CF34F8" w:rsidP="005444C3">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after="200" w:line="360" w:lineRule="auto"/>
        <w:ind w:left="284"/>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Бажанова Р.К. Феномен артистизма и его театральные разновидности / Р. К. Бажанова // Обсерватория культуры. – 2010. – № 4. – С. 42–49</w:t>
      </w:r>
    </w:p>
    <w:p w14:paraId="5BD31131" w14:textId="77777777" w:rsidR="00CF34F8" w:rsidRPr="00CF34F8" w:rsidRDefault="00CF34F8" w:rsidP="005444C3">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after="200" w:line="360" w:lineRule="auto"/>
        <w:ind w:left="284"/>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Венецианова М.А. Актерский тренинг. Мастерство актера в терминах Станиславского / М.А. Венецианова. – Москва: АСТ, 2010. – (Золотой фонд актерского мастерства).</w:t>
      </w:r>
    </w:p>
    <w:p w14:paraId="4B475BDE" w14:textId="77777777" w:rsidR="00CF34F8" w:rsidRPr="00CF34F8" w:rsidRDefault="00CF34F8" w:rsidP="005444C3">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after="200" w:line="360" w:lineRule="auto"/>
        <w:ind w:left="284"/>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Владимиров С.В. Действие в драме. – 2 изд., доп. – Санкт-Петербург: Изд-во СПб ГАТИ, 2007</w:t>
      </w:r>
    </w:p>
    <w:p w14:paraId="0B9C300A" w14:textId="77777777" w:rsidR="00CF34F8" w:rsidRPr="00CF34F8" w:rsidRDefault="00CF34F8" w:rsidP="005444C3">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after="200" w:line="360" w:lineRule="auto"/>
        <w:ind w:left="284"/>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Гиппиус С.В. Актерский тренинг. Гимнастика чувств / С. В. Гиппиус. – Москва АСТ, 2010. – (Золотой фонд актерского мастерства)</w:t>
      </w:r>
    </w:p>
    <w:p w14:paraId="01EBA1B0" w14:textId="77777777" w:rsidR="00CF34F8" w:rsidRPr="00CF34F8" w:rsidRDefault="00CF34F8" w:rsidP="005444C3">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after="200" w:line="360" w:lineRule="auto"/>
        <w:ind w:left="284"/>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Гительман Л.И. Зарубежное актерское искусство XIX века. Франция, Англия, Италия, США: хрестоматия / Л. И. Гительман. – Санкт-Петербург: СПб ГУЭФ; Вертикаль; Гуманитарный университет профсоюзов, 2002</w:t>
      </w:r>
    </w:p>
    <w:p w14:paraId="47A69D4D" w14:textId="77777777" w:rsidR="00CF34F8" w:rsidRPr="00CF34F8" w:rsidRDefault="00CF34F8" w:rsidP="005444C3">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after="200" w:line="360" w:lineRule="auto"/>
        <w:ind w:left="284"/>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Жабровец М.В. Тренинг фантазии и воображения: методическое пособие / М.В. Жабровец. – Тюмень: РИЦ ТГАКИ, 2008</w:t>
      </w:r>
    </w:p>
    <w:p w14:paraId="5DED6DF0" w14:textId="77777777" w:rsidR="00CF34F8" w:rsidRPr="00CF34F8" w:rsidRDefault="00CF34F8" w:rsidP="005444C3">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after="200" w:line="360" w:lineRule="auto"/>
        <w:ind w:left="284"/>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lastRenderedPageBreak/>
        <w:t>Захава Б.Е. Мастерство актера и режиссера: учеб. пособие / Б. Е. Захава. – 5-е изд. – Москва: РАТИ–ГИТИС, 2008</w:t>
      </w:r>
    </w:p>
    <w:p w14:paraId="789F6E4B" w14:textId="77777777" w:rsidR="00CF34F8" w:rsidRPr="00CF34F8" w:rsidRDefault="00CF34F8" w:rsidP="005444C3">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after="200" w:line="360" w:lineRule="auto"/>
        <w:ind w:left="284"/>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Зверева Н.А. Создание актерского образа: словарь театральных терминов / Н. А. Зверева, Д.Г. Ливнев. — Москва: РАТИ – ГИТИС, 2008</w:t>
      </w:r>
    </w:p>
    <w:p w14:paraId="175738D9" w14:textId="77777777" w:rsidR="00CF34F8" w:rsidRPr="00CF34F8" w:rsidRDefault="00CF34F8" w:rsidP="005444C3">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after="200" w:line="360" w:lineRule="auto"/>
        <w:ind w:left="284"/>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Зверева Н. А. Создание актерского образа: словарь театральных терминов / Н. А. Зверева Д.Г. Ливнев. – Москва: РАТИ–ГИТИС, 2008</w:t>
      </w:r>
    </w:p>
    <w:p w14:paraId="082C8B37" w14:textId="77777777" w:rsidR="00CF34F8" w:rsidRPr="00CF34F8" w:rsidRDefault="00CF34F8" w:rsidP="005444C3">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after="200" w:line="360" w:lineRule="auto"/>
        <w:ind w:left="284"/>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Иллюстрированная история мирового театра / под ред. Джона Рассела Брауна. – Москва: ЗАО "БММ"</w:t>
      </w:r>
    </w:p>
    <w:p w14:paraId="2FE5812B" w14:textId="77777777" w:rsidR="00CF34F8" w:rsidRPr="00CF34F8" w:rsidRDefault="00CF34F8" w:rsidP="005444C3">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after="200" w:line="360" w:lineRule="auto"/>
        <w:ind w:left="284"/>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Кипнис М. Актерский тренинг. 128 лучших игр и упражнений для любого тренинга / М. Кипнис. – Москва: АСТ, 2009. – (Золотой фонд актерского мастерства)</w:t>
      </w:r>
    </w:p>
    <w:p w14:paraId="12990D57" w14:textId="77777777" w:rsidR="00CF34F8" w:rsidRPr="00CF34F8" w:rsidRDefault="00CF34F8" w:rsidP="005444C3">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after="200" w:line="360" w:lineRule="auto"/>
        <w:ind w:left="284"/>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Кипнис М. Актерский тренинг. Более 100 игр, упражнений и этюдов, которые помогут вам стать первоклассным актером / М. Кипнис. – Москва: АСТ, 2010. – (Золотой фонд актерского мастерства)</w:t>
      </w:r>
    </w:p>
    <w:p w14:paraId="14A1775C" w14:textId="77777777" w:rsidR="00CF34F8" w:rsidRPr="00CF34F8" w:rsidRDefault="00CF34F8" w:rsidP="005444C3">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after="200" w:line="360" w:lineRule="auto"/>
        <w:ind w:left="284"/>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Кнебель М. О. Поэзия педагогики. О действенном анализе пьесы и роли. – Москва: ГИТИС, 2005</w:t>
      </w:r>
    </w:p>
    <w:p w14:paraId="116CB31B" w14:textId="77777777" w:rsidR="00CF34F8" w:rsidRPr="00CF34F8" w:rsidRDefault="00CF34F8" w:rsidP="005444C3">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after="200" w:line="360" w:lineRule="auto"/>
        <w:ind w:left="284"/>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Кнебель М. О. Слово в творчестве актера / М. О. Кнебель. – Москва: РАТИ–ГИТИС, 2009 </w:t>
      </w:r>
    </w:p>
    <w:p w14:paraId="121FCC82" w14:textId="77777777" w:rsidR="00CF34F8" w:rsidRPr="00CF34F8" w:rsidRDefault="00CF34F8" w:rsidP="005444C3">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after="200" w:line="360" w:lineRule="auto"/>
        <w:ind w:left="284"/>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Кокорин А. Вам привет от Станиславского: учебное пособие / А. Кокорин. – 2002</w:t>
      </w:r>
    </w:p>
    <w:p w14:paraId="68F54575" w14:textId="77777777" w:rsidR="00CF34F8" w:rsidRPr="00CF34F8" w:rsidRDefault="00CF34F8" w:rsidP="005444C3">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after="200" w:line="360" w:lineRule="auto"/>
        <w:ind w:left="284"/>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Кутьмин С. П. Краткий словарь театральных терминов / С. П. Кутьмин. – Тюмень: ТГИИК, 2003</w:t>
      </w:r>
    </w:p>
    <w:p w14:paraId="2476761E" w14:textId="77777777" w:rsidR="00CF34F8" w:rsidRPr="00CF34F8" w:rsidRDefault="00CF34F8" w:rsidP="005444C3">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after="200" w:line="360" w:lineRule="auto"/>
        <w:ind w:left="284"/>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Кутьмин С. П. Характер и характерность: учебно-методическое пособие / С. П. Кутьмин. – Тюмень: ТГИИК, 2004</w:t>
      </w:r>
    </w:p>
    <w:p w14:paraId="6F9E23DA" w14:textId="77777777" w:rsidR="00CF34F8" w:rsidRPr="00CF34F8" w:rsidRDefault="00CF34F8" w:rsidP="005444C3">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after="200" w:line="360" w:lineRule="auto"/>
        <w:ind w:left="284"/>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Лоза О. Актерский тренинг по системе Станиславского. Упражнения и этюды / О. Лоза. – Москва: АСТ, 2009. – (Золотой фонд актерского мастерства)</w:t>
      </w:r>
    </w:p>
    <w:p w14:paraId="20D262ED" w14:textId="77777777" w:rsidR="00CF34F8" w:rsidRPr="00CF34F8" w:rsidRDefault="00CF34F8" w:rsidP="005444C3">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after="200" w:line="360" w:lineRule="auto"/>
        <w:ind w:left="284"/>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Немирович-Данченко В. И. Рождение театра / В. И. Немирович-Данченко. – Москва: АСТ; Зебра Е; ВКТ, 2009. – (Актерская книга)</w:t>
      </w:r>
    </w:p>
    <w:p w14:paraId="4229D3F9" w14:textId="77777777" w:rsidR="00CF34F8" w:rsidRPr="00CF34F8" w:rsidRDefault="00CF34F8" w:rsidP="005444C3">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after="200" w:line="360" w:lineRule="auto"/>
        <w:ind w:left="284"/>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Новарина, Валер. Жертвующий актер / пер. с фр. Екатерины Дмитриевой // Новое литературное обозрение. – 2005. – № 73. – Режим доступа: http://magazines.russ.ru/nlo/2005/73/no31-pr.html</w:t>
      </w:r>
    </w:p>
    <w:p w14:paraId="59B5C1EF" w14:textId="77777777" w:rsidR="00CF34F8" w:rsidRPr="00CF34F8" w:rsidRDefault="00CF34F8" w:rsidP="005444C3">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after="200" w:line="360" w:lineRule="auto"/>
        <w:ind w:left="284"/>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Павис П. Словарь театра / П. Павис; пер. с фр. ; под ред. Л. Баженовой. — Москва: ГИТИС, 2003 </w:t>
      </w:r>
    </w:p>
    <w:p w14:paraId="2CDDDCCB" w14:textId="77777777" w:rsidR="00CF34F8" w:rsidRPr="00CF34F8" w:rsidRDefault="00CF34F8" w:rsidP="005444C3">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after="200" w:line="360" w:lineRule="auto"/>
        <w:ind w:left="284"/>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Полищук Вера. Актерский тренинг. Книга актерского мастерства. Всеволод Мейерхольд / Вера Полищук. – Москва: АСТ, 2010. – (Золотой фонд актерского мастерства)</w:t>
      </w:r>
    </w:p>
    <w:p w14:paraId="566C31F5" w14:textId="77777777" w:rsidR="00CF34F8" w:rsidRPr="00CF34F8" w:rsidRDefault="00CF34F8" w:rsidP="005444C3">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after="200" w:line="360" w:lineRule="auto"/>
        <w:ind w:left="284"/>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lastRenderedPageBreak/>
        <w:t xml:space="preserve"> Райан П. Актерский тренинг искусства быть смешным и мастерства импровизации / П. Райан; пер. с англ. – Москва: АСТ, 2010. – (Золотой фонд актерского мастерства)</w:t>
      </w:r>
    </w:p>
    <w:p w14:paraId="0FC57885" w14:textId="77777777" w:rsidR="00CF34F8" w:rsidRPr="00CF34F8" w:rsidRDefault="00CF34F8" w:rsidP="005444C3">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after="200" w:line="360" w:lineRule="auto"/>
        <w:ind w:left="284"/>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Русская театральная школа. – Москва: ПанЪинтер, 2004. – (Русские школы)</w:t>
      </w:r>
    </w:p>
    <w:p w14:paraId="25AD4B1A" w14:textId="77777777" w:rsidR="00CF34F8" w:rsidRPr="00CF34F8" w:rsidRDefault="00CF34F8" w:rsidP="005444C3">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after="200" w:line="360" w:lineRule="auto"/>
        <w:ind w:left="284"/>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Русский драматический театр: энциклопедия. – Москва: Большая Российская энциклопедия, 2001</w:t>
      </w:r>
    </w:p>
    <w:p w14:paraId="0426F48C" w14:textId="77777777" w:rsidR="00CF34F8" w:rsidRPr="00CF34F8" w:rsidRDefault="00CF34F8" w:rsidP="005444C3">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after="200" w:line="360" w:lineRule="auto"/>
        <w:ind w:left="284"/>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Русский театр. 1824-1941. Иллюстрированная хроника российской театральной жизни. – Москва: Интеррос, 2006</w:t>
      </w:r>
    </w:p>
    <w:p w14:paraId="65805900" w14:textId="77777777" w:rsidR="00CF34F8" w:rsidRPr="00CF34F8" w:rsidRDefault="00CF34F8" w:rsidP="005444C3">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after="200" w:line="360" w:lineRule="auto"/>
        <w:ind w:left="284"/>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Сарабьян, Эльвира. Актерский тренинг по системе Георгия Товстоногова / Эльвира Сарабьян. – Москва: АСТ, 2010. – (Золотой фонд актерского мастерства)</w:t>
      </w:r>
    </w:p>
    <w:p w14:paraId="07E35368" w14:textId="77777777" w:rsidR="00CF34F8" w:rsidRPr="00CF34F8" w:rsidRDefault="00CF34F8" w:rsidP="005444C3">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after="200" w:line="360" w:lineRule="auto"/>
        <w:ind w:left="284"/>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Сарабьян, Эльвира. Актерский тренинг по системе Станиславского. Речь. Слова. Голос / Эльвира Сарабьян. – Москва: АСТ, 2010. – (Золотой фонд актерского мастерства)</w:t>
      </w:r>
    </w:p>
    <w:p w14:paraId="370380AB" w14:textId="77777777" w:rsidR="00CF34F8" w:rsidRPr="00CF34F8" w:rsidRDefault="00CF34F8" w:rsidP="005444C3">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after="200" w:line="360" w:lineRule="auto"/>
        <w:ind w:left="284"/>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Создание актерского образа: теоретические основы / сост. и отв. ред. Н. А. Зверева Д.Г. Ливнев. – Москва: РАТИ–ГИТИС, 2008 </w:t>
      </w:r>
    </w:p>
    <w:p w14:paraId="1C6BE954" w14:textId="77777777" w:rsidR="00CF34F8" w:rsidRPr="00CF34F8" w:rsidRDefault="00CF34F8" w:rsidP="005444C3">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after="200" w:line="360" w:lineRule="auto"/>
        <w:ind w:left="284"/>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Создание актерского образа: хрестоматия / сост. Д. Г. Ливнев. — Москва: РАТИ – ГИТИС, 2008</w:t>
      </w:r>
    </w:p>
    <w:p w14:paraId="72E300BF" w14:textId="77777777" w:rsidR="00CF34F8" w:rsidRPr="00CF34F8" w:rsidRDefault="00CF34F8" w:rsidP="005444C3">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after="200" w:line="360" w:lineRule="auto"/>
        <w:ind w:left="284"/>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Сорокин В.Н. Мизансцена – как пластическое выражение сути драматургического материала / В. Н. Сорокин, Л. Я. Сорокина // Искусство и образование. – 2010. – № 1(63) – С. 19–27</w:t>
      </w:r>
    </w:p>
    <w:p w14:paraId="09A0994C" w14:textId="77777777" w:rsidR="00CF34F8" w:rsidRPr="00CF34F8" w:rsidRDefault="00CF34F8" w:rsidP="005444C3">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after="200" w:line="360" w:lineRule="auto"/>
        <w:ind w:left="284"/>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Станиславский К.С. Актерский тренинг. Работа актера над ролью / К. С. Станиславский. – Москва: АСТ, 2009. – (Золотой фонд актерского мастерства)</w:t>
      </w:r>
    </w:p>
    <w:p w14:paraId="7125C077" w14:textId="77777777" w:rsidR="00CF34F8" w:rsidRPr="00CF34F8" w:rsidRDefault="00CF34F8" w:rsidP="005444C3">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after="200" w:line="360" w:lineRule="auto"/>
        <w:ind w:left="284"/>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Станиславский К.С. Актерский тренинг. Работа актера над собой в творческом процессе переживания: Дневник ученика / К. С. Станиславский. – Москва: АСТ, 2009. – (Золотой фонд актерского мастерства)</w:t>
      </w:r>
    </w:p>
    <w:p w14:paraId="5055767D" w14:textId="77777777" w:rsidR="00CF34F8" w:rsidRPr="00CF34F8" w:rsidRDefault="00CF34F8" w:rsidP="005444C3">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after="200" w:line="360" w:lineRule="auto"/>
        <w:ind w:left="284"/>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Станиславский К.С. Актерский тренинг. Учебник актерского мастерства / К. С. Станиславский. – Москва: АСТ, 2009. – (Золотой фонд актерского мастерства)</w:t>
      </w:r>
    </w:p>
    <w:p w14:paraId="79AF6A8E" w14:textId="77777777" w:rsidR="00CF34F8" w:rsidRPr="00CF34F8" w:rsidRDefault="00CF34F8" w:rsidP="005444C3">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after="200" w:line="360" w:lineRule="auto"/>
        <w:ind w:left="284"/>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Станиславский К.С. Искусство представления / К. С. Станиславский. – Санкт-Петербург: Азбука-классика, 2010 </w:t>
      </w:r>
    </w:p>
    <w:p w14:paraId="5997BEEC" w14:textId="77777777" w:rsidR="00CF34F8" w:rsidRPr="00CF34F8" w:rsidRDefault="00CF34F8" w:rsidP="005444C3">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after="200" w:line="360" w:lineRule="auto"/>
        <w:ind w:left="284"/>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Станиславский, К.С. Работа актера над собой. М. А. Чехов. О технике актера: антология. – Москва: АРТ, 2008</w:t>
      </w:r>
    </w:p>
    <w:p w14:paraId="2D844EF5" w14:textId="77777777" w:rsidR="00CF34F8" w:rsidRPr="00CF34F8" w:rsidRDefault="00CF34F8" w:rsidP="005444C3">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after="200" w:line="360" w:lineRule="auto"/>
        <w:ind w:left="284"/>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Стреллер Джорджо. Театр для людей. Мысли, записанные, высказанные и осуществленные / Джорджо Стрелер; пер. с итал. и коммент. С. Бушуевой. – Москва: Радуга, 1984 </w:t>
      </w:r>
    </w:p>
    <w:p w14:paraId="47D5E412" w14:textId="77777777" w:rsidR="00CF34F8" w:rsidRPr="00CF34F8" w:rsidRDefault="00CF34F8" w:rsidP="005444C3">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after="200" w:line="360" w:lineRule="auto"/>
        <w:ind w:left="284"/>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lastRenderedPageBreak/>
        <w:t xml:space="preserve"> Сушков Б. Театр будущего. Школа русского демиургического театра. Этика творчества актера / Борис Сушков. – Тула: Гриф и К, 2010</w:t>
      </w:r>
    </w:p>
    <w:p w14:paraId="739B62EC" w14:textId="77777777" w:rsidR="00CF34F8" w:rsidRPr="00CF34F8" w:rsidRDefault="00CF34F8" w:rsidP="005444C3">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after="200" w:line="360" w:lineRule="auto"/>
        <w:ind w:left="284"/>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Театр: энциклопедия. – Москва: Олма-Пресс, 2002</w:t>
      </w:r>
    </w:p>
    <w:p w14:paraId="2B2EF684" w14:textId="77777777" w:rsidR="00CF34F8" w:rsidRPr="00CF34F8" w:rsidRDefault="00CF34F8" w:rsidP="005444C3">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after="200" w:line="360" w:lineRule="auto"/>
        <w:ind w:left="284"/>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Театр. Актер. Режиссер.  Краткий словарь терминов и понятий / сост. А. Савина. – Санкт-Петербург: Лань,  Планета музыки, 2010 -  (Мир культуры, истории и философии)</w:t>
      </w:r>
    </w:p>
    <w:p w14:paraId="43B3E651" w14:textId="77777777" w:rsidR="00CF34F8" w:rsidRPr="00CF34F8" w:rsidRDefault="00CF34F8" w:rsidP="005444C3">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after="200" w:line="360" w:lineRule="auto"/>
        <w:ind w:left="284"/>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Теоретические основы создания актерского образа. – Москва: ГИТИС, 2002</w:t>
      </w:r>
    </w:p>
    <w:p w14:paraId="67978C63" w14:textId="77777777" w:rsidR="00CF34F8" w:rsidRPr="00CF34F8" w:rsidRDefault="00CF34F8" w:rsidP="005444C3">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after="200" w:line="360" w:lineRule="auto"/>
        <w:ind w:left="284"/>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Хмельницкий. Ю.О. Из записок актера таировского театра / Юлий Хмельницкий. – Москва: ГИТИС, 2004</w:t>
      </w:r>
    </w:p>
    <w:p w14:paraId="3BF19F70" w14:textId="77777777" w:rsidR="00CF34F8" w:rsidRPr="00CF34F8" w:rsidRDefault="00CF34F8" w:rsidP="005444C3">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after="200" w:line="360" w:lineRule="auto"/>
        <w:ind w:left="284"/>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Хрестоматия по истории русского актерского искусства конца XVIII - первой половины XIX веков: учебное пособие. – Санкт-Петербург: Санкт-Петербургская академия театрального искусства, 2005</w:t>
      </w:r>
    </w:p>
    <w:p w14:paraId="3F7E4DA0" w14:textId="77777777" w:rsidR="00CF34F8" w:rsidRPr="00CF34F8" w:rsidRDefault="00CF34F8" w:rsidP="005444C3">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284"/>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Чехов. М.А. Тайны актерского мастерства. Путь актера / М. А. Чехов. – Москва: АСТ, 2009. – (Золотой фонд актерского мастерства)</w:t>
      </w:r>
    </w:p>
    <w:p w14:paraId="6B74C6F8"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Список Интернет-ресурсов</w:t>
      </w:r>
    </w:p>
    <w:p w14:paraId="7A01FBBF" w14:textId="77777777" w:rsidR="00CF34F8" w:rsidRPr="00CF34F8" w:rsidRDefault="00CF34F8" w:rsidP="005444C3">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284"/>
        <w:contextualSpacing/>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Актерское мастерство. – Режим доступа: http://acterprofi.ru.</w:t>
      </w:r>
    </w:p>
    <w:p w14:paraId="3923BEB4" w14:textId="77777777" w:rsidR="00CF34F8" w:rsidRPr="00CF34F8" w:rsidRDefault="00CF34F8" w:rsidP="005444C3">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after="200" w:line="360" w:lineRule="auto"/>
        <w:ind w:left="284"/>
        <w:contextualSpacing/>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Культура и Образование. Театр и кино // Онлайн Энциклопедия «Кругосвет». – Режим доступа: http://www.krugosvet.ru/enc/kultura_i_obrazovanie/teatr_i_kino.</w:t>
      </w:r>
    </w:p>
    <w:p w14:paraId="2B57E405" w14:textId="77777777" w:rsidR="00CF34F8" w:rsidRPr="00CF34F8" w:rsidRDefault="00CF34F8" w:rsidP="005444C3">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after="200" w:line="360" w:lineRule="auto"/>
        <w:ind w:left="284"/>
        <w:contextualSpacing/>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Античный театр. – Режим доступа: http://anti4teatr.ucoz.ru.</w:t>
      </w:r>
    </w:p>
    <w:p w14:paraId="65D36B7B" w14:textId="77777777" w:rsidR="00CF34F8" w:rsidRPr="00CF34F8" w:rsidRDefault="00CF34F8" w:rsidP="005444C3">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after="200" w:line="360" w:lineRule="auto"/>
        <w:ind w:left="284"/>
        <w:contextualSpacing/>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Каталог: Театр и театральное искусство. – Режим доступа: http://www.art-world-theatre.ru.</w:t>
      </w:r>
    </w:p>
    <w:p w14:paraId="7ACF3B73" w14:textId="77777777" w:rsidR="00CF34F8" w:rsidRPr="00CF34F8" w:rsidRDefault="00CF34F8" w:rsidP="005444C3">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after="200" w:line="360" w:lineRule="auto"/>
        <w:ind w:left="284"/>
        <w:contextualSpacing/>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Энциклопедия: Музыка. Театр. Кино. – Режим доступа: http://scit.boom.ru/music/teatr/What_takoe_teatr.htm</w:t>
      </w:r>
    </w:p>
    <w:p w14:paraId="7B28AEF3" w14:textId="77777777" w:rsidR="00CF34F8" w:rsidRPr="00CF34F8" w:rsidRDefault="00CF34F8" w:rsidP="005444C3">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after="200" w:line="360" w:lineRule="auto"/>
        <w:ind w:left="284"/>
        <w:contextualSpacing/>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Театральная Энциклопедия. Режим доступа: http://www.gumer.info/bibliotek_Buks/Culture/Teatr/_Index.php</w:t>
      </w:r>
    </w:p>
    <w:p w14:paraId="62CC8A00" w14:textId="77777777" w:rsidR="00CF34F8" w:rsidRPr="00CF34F8" w:rsidRDefault="00CF34F8" w:rsidP="005444C3">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after="200" w:line="360" w:lineRule="auto"/>
        <w:ind w:left="284"/>
        <w:contextualSpacing/>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Планета театра: [новости театральной жизни России]. – Режим доступа: http://www.theatreplanet.ru/articles </w:t>
      </w:r>
    </w:p>
    <w:p w14:paraId="5BD7073A" w14:textId="77777777" w:rsidR="00CF34F8" w:rsidRPr="00CF34F8" w:rsidRDefault="00CF34F8" w:rsidP="005444C3">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after="200" w:line="360" w:lineRule="auto"/>
        <w:ind w:left="284"/>
        <w:contextualSpacing/>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Средневековый театр Западной Европы. – Режим доступа: http://scit.boom.ru/music/teatr/Zarybegnui_teatr3.htm</w:t>
      </w:r>
    </w:p>
    <w:p w14:paraId="633D251E" w14:textId="77777777" w:rsidR="00CF34F8" w:rsidRPr="00CF34F8" w:rsidRDefault="00CF34F8" w:rsidP="005444C3">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after="200" w:line="360" w:lineRule="auto"/>
        <w:ind w:left="284"/>
        <w:contextualSpacing/>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Средневековый театр. – Режим доступа: http://art.1september.ru/index.php?year=2008&amp;num=06</w:t>
      </w:r>
    </w:p>
    <w:p w14:paraId="3BC5E310" w14:textId="77777777" w:rsidR="00CF34F8" w:rsidRPr="00CF34F8" w:rsidRDefault="00CF34F8" w:rsidP="005444C3">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after="200" w:line="360" w:lineRule="auto"/>
        <w:ind w:left="284"/>
        <w:contextualSpacing/>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Западноевропейский театр. – Режим доступа: http://svr-lit.niv.ru</w:t>
      </w:r>
    </w:p>
    <w:p w14:paraId="31A4BD9F" w14:textId="77777777" w:rsidR="00CF34F8" w:rsidRPr="00CF34F8" w:rsidRDefault="00CF34F8" w:rsidP="005444C3">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after="200" w:line="360" w:lineRule="auto"/>
        <w:ind w:left="284"/>
        <w:contextualSpacing/>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Театральная библиотека: пьесы, книги, статьи, драматургия. – Режим доступа: http://biblioteka.teatr-obraz.ru</w:t>
      </w:r>
    </w:p>
    <w:p w14:paraId="180B4A51" w14:textId="77777777" w:rsidR="00CF34F8" w:rsidRPr="00CF34F8" w:rsidRDefault="00CF34F8" w:rsidP="005444C3">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after="200" w:line="360" w:lineRule="auto"/>
        <w:ind w:left="284"/>
        <w:contextualSpacing/>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lastRenderedPageBreak/>
        <w:t xml:space="preserve"> Театральная энциклопедия. – Режим доступа: http://www.theatre-enc.ru. </w:t>
      </w:r>
    </w:p>
    <w:p w14:paraId="042EB8D5" w14:textId="77777777" w:rsidR="00CF34F8" w:rsidRPr="00CF34F8" w:rsidRDefault="00CF34F8" w:rsidP="005444C3">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after="200" w:line="360" w:lineRule="auto"/>
        <w:ind w:left="284"/>
        <w:contextualSpacing/>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История: Кино. Театр. – Режим доступа: http://kinohistory.com/index.php</w:t>
      </w:r>
    </w:p>
    <w:p w14:paraId="0F7567B9" w14:textId="77777777" w:rsidR="00CF34F8" w:rsidRPr="00CF34F8" w:rsidRDefault="00CF34F8" w:rsidP="005444C3">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after="200" w:line="360" w:lineRule="auto"/>
        <w:ind w:left="284"/>
        <w:contextualSpacing/>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Театры мира. – Режим доступа: http://jonder.ru/hrestomat </w:t>
      </w:r>
    </w:p>
    <w:p w14:paraId="2618DB5B" w14:textId="77777777" w:rsidR="00CF34F8" w:rsidRPr="00CF34F8" w:rsidRDefault="00CF34F8" w:rsidP="005444C3">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after="200" w:line="360" w:lineRule="auto"/>
        <w:ind w:left="284"/>
        <w:contextualSpacing/>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Театры народов мира. – Режим доступа: http://teatry-narodov-mira.ru/</w:t>
      </w:r>
    </w:p>
    <w:p w14:paraId="22A3FFE9" w14:textId="77777777" w:rsidR="00CF34F8" w:rsidRPr="00CF34F8" w:rsidRDefault="00CF34F8" w:rsidP="005444C3">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after="200" w:line="360" w:lineRule="auto"/>
        <w:ind w:left="284"/>
        <w:contextualSpacing/>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Театральная библиотека: пьесы, книги, статьи, драматургия. – Режим доступа  http://biblioteka.teatr-obraz.ru</w:t>
      </w:r>
    </w:p>
    <w:p w14:paraId="089D5CEC" w14:textId="77777777" w:rsidR="00CF34F8" w:rsidRPr="00CF34F8" w:rsidRDefault="00CF34F8" w:rsidP="005444C3">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after="200" w:line="360" w:lineRule="auto"/>
        <w:ind w:left="284"/>
        <w:contextualSpacing/>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CF34F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Хрестоматия актёра. – Режим доступа: </w:t>
      </w:r>
      <w:hyperlink r:id="rId9" w:history="1">
        <w:r w:rsidRPr="00CF34F8">
          <w:rPr>
            <w:rFonts w:eastAsia="Calibri" w:cs="Times New Roman"/>
            <w:i w:val="0"/>
            <w:iCs w:val="0"/>
            <w:color w:val="0000FF"/>
            <w:sz w:val="24"/>
            <w:szCs w:val="24"/>
            <w:bdr w:val="none" w:sz="0" w:space="0" w:color="auto"/>
            <w:lang w:eastAsia="en-US"/>
            <w14:textOutline w14:w="0" w14:cap="rnd" w14:cmpd="sng" w14:algn="ctr">
              <w14:noFill/>
              <w14:prstDash w14:val="solid"/>
              <w14:bevel/>
            </w14:textOutline>
          </w:rPr>
          <w:t>http://jonder.ru/hrestomat</w:t>
        </w:r>
      </w:hyperlink>
    </w:p>
    <w:p w14:paraId="180283F5" w14:textId="77777777" w:rsidR="00CF34F8" w:rsidRPr="00CF34F8" w:rsidRDefault="00CF34F8" w:rsidP="00CF34F8">
      <w:pPr>
        <w:pBdr>
          <w:top w:val="none" w:sz="0" w:space="0" w:color="auto"/>
          <w:left w:val="none" w:sz="0" w:space="0" w:color="auto"/>
          <w:bottom w:val="none" w:sz="0" w:space="0" w:color="auto"/>
          <w:right w:val="none" w:sz="0" w:space="0" w:color="auto"/>
          <w:between w:val="none" w:sz="0" w:space="0" w:color="auto"/>
          <w:bar w:val="none" w:sz="0" w:color="auto"/>
        </w:pBdr>
        <w:spacing w:line="100" w:lineRule="atLeast"/>
        <w:jc w:val="center"/>
        <w:rPr>
          <w:rFonts w:eastAsia="Calibri" w:cs="Times New Roman"/>
          <w:b/>
          <w:i w:val="0"/>
          <w:iCs w:val="0"/>
          <w:color w:val="auto"/>
          <w:sz w:val="36"/>
          <w:szCs w:val="36"/>
          <w:u w:val="none"/>
          <w:bdr w:val="none" w:sz="0" w:space="0" w:color="auto"/>
          <w:lang w:eastAsia="en-US"/>
          <w14:textOutline w14:w="0" w14:cap="rnd" w14:cmpd="sng" w14:algn="ctr">
            <w14:noFill/>
            <w14:prstDash w14:val="solid"/>
            <w14:bevel/>
          </w14:textOutline>
        </w:rPr>
      </w:pPr>
    </w:p>
    <w:p w14:paraId="5B927F93" w14:textId="338D06A7" w:rsidR="00CF34F8" w:rsidRDefault="00CF34F8" w:rsidP="00CF34F8">
      <w:pPr>
        <w:tabs>
          <w:tab w:val="left" w:pos="0"/>
          <w:tab w:val="left" w:pos="7335"/>
        </w:tabs>
        <w:spacing w:line="360" w:lineRule="auto"/>
        <w:ind w:left="360"/>
        <w:jc w:val="center"/>
        <w:rPr>
          <w:b/>
          <w:sz w:val="36"/>
          <w:szCs w:val="36"/>
        </w:rPr>
      </w:pPr>
    </w:p>
    <w:p w14:paraId="43BC360E" w14:textId="77777777" w:rsidR="00B50872" w:rsidRPr="001F41F6" w:rsidRDefault="00B50872" w:rsidP="00CF34F8">
      <w:pPr>
        <w:pageBreakBefore/>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cs="Times New Roman"/>
          <w:sz w:val="28"/>
          <w:szCs w:val="28"/>
        </w:rPr>
      </w:pPr>
    </w:p>
    <w:sectPr w:rsidR="00B50872" w:rsidRPr="001F41F6">
      <w:headerReference w:type="default" r:id="rId10"/>
      <w:footerReference w:type="default" r:id="rId11"/>
      <w:pgSz w:w="11900" w:h="16840"/>
      <w:pgMar w:top="1440" w:right="1134" w:bottom="1440"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38333B" w14:textId="77777777" w:rsidR="005444C3" w:rsidRDefault="005444C3">
      <w:r>
        <w:separator/>
      </w:r>
    </w:p>
  </w:endnote>
  <w:endnote w:type="continuationSeparator" w:id="0">
    <w:p w14:paraId="7E233F5B" w14:textId="77777777" w:rsidR="005444C3" w:rsidRDefault="00544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Myriad Pro">
    <w:altName w:val="Myriad Pro"/>
    <w:panose1 w:val="020B0503030403020204"/>
    <w:charset w:val="00"/>
    <w:family w:val="swiss"/>
    <w:notTrueType/>
    <w:pitch w:val="variable"/>
    <w:sig w:usb0="20000287" w:usb1="00000001" w:usb2="00000000" w:usb3="00000000" w:csb0="0000019F" w:csb1="00000000"/>
  </w:font>
  <w:font w:name="ヒラギノ角ゴ Pro W3">
    <w:charset w:val="CC"/>
    <w:family w:val="auto"/>
    <w:pitch w:val="variable"/>
  </w:font>
  <w:font w:name="Mangal">
    <w:panose1 w:val="00000400000000000000"/>
    <w:charset w:val="00"/>
    <w:family w:val="roman"/>
    <w:pitch w:val="variable"/>
    <w:sig w:usb0="00008003" w:usb1="00000000" w:usb2="00000000" w:usb3="00000000" w:csb0="00000001" w:csb1="00000000"/>
  </w:font>
  <w:font w:name="font313">
    <w:altName w:val="Times New Roman"/>
    <w:charset w:val="CC"/>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D6F214" w14:textId="77777777" w:rsidR="000D4BCB" w:rsidRDefault="000D4BC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072763" w14:textId="77777777" w:rsidR="005444C3" w:rsidRDefault="005444C3">
      <w:r>
        <w:separator/>
      </w:r>
    </w:p>
  </w:footnote>
  <w:footnote w:type="continuationSeparator" w:id="0">
    <w:p w14:paraId="5DD0CBB0" w14:textId="77777777" w:rsidR="005444C3" w:rsidRDefault="005444C3">
      <w:r>
        <w:continuationSeparator/>
      </w:r>
    </w:p>
  </w:footnote>
  <w:footnote w:id="1">
    <w:p w14:paraId="4444F46F" w14:textId="77777777" w:rsidR="00CF34F8" w:rsidRDefault="00CF34F8" w:rsidP="00CF34F8">
      <w:pPr>
        <w:pStyle w:val="afb"/>
      </w:pPr>
      <w:r>
        <w:rPr>
          <w:rStyle w:val="aff9"/>
        </w:rPr>
        <w:footnoteRef/>
      </w:r>
      <w:r>
        <w:t xml:space="preserve"> По 8-летней программе на самостоятельную работу учащихся отводится 66 часов в год, в таблице указаны в скобках.</w:t>
      </w:r>
    </w:p>
  </w:footnote>
  <w:footnote w:id="2">
    <w:p w14:paraId="24620FE8" w14:textId="77777777" w:rsidR="00CF34F8" w:rsidRDefault="00CF34F8" w:rsidP="00CF34F8">
      <w:pPr>
        <w:pStyle w:val="afb"/>
      </w:pPr>
      <w:r>
        <w:rPr>
          <w:rStyle w:val="aff9"/>
        </w:rPr>
        <w:footnoteRef/>
      </w:r>
      <w:r>
        <w:t xml:space="preserve"> По 8-летней программе на самостоятельную работу учащихся отводится 66 часов в год</w:t>
      </w:r>
    </w:p>
  </w:footnote>
  <w:footnote w:id="3">
    <w:p w14:paraId="6108F8FE" w14:textId="77777777" w:rsidR="00CF34F8" w:rsidRDefault="00CF34F8" w:rsidP="00CF34F8">
      <w:pPr>
        <w:pStyle w:val="afb"/>
      </w:pPr>
      <w:r>
        <w:rPr>
          <w:rStyle w:val="aff9"/>
        </w:rPr>
        <w:footnoteRef/>
      </w:r>
      <w:r>
        <w:t xml:space="preserve"> По 8-летней программе на самостоятельную работу учащихся отводится 66 часов в год.</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7D42A" w14:textId="77777777" w:rsidR="000D4BCB" w:rsidRDefault="000D4BC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87" type="#_x0000_t75" style="width:15pt;height:14.4pt" o:bullet="t">
        <v:imagedata r:id="rId1" o:title=""/>
      </v:shape>
    </w:pict>
  </w:numPicBullet>
  <w:abstractNum w:abstractNumId="0" w15:restartNumberingAfterBreak="0">
    <w:nsid w:val="00000001"/>
    <w:multiLevelType w:val="multilevel"/>
    <w:tmpl w:val="00000001"/>
    <w:name w:val="WWNum2"/>
    <w:lvl w:ilvl="0">
      <w:start w:val="1"/>
      <w:numFmt w:val="decimal"/>
      <w:lvlText w:val="%1."/>
      <w:lvlJc w:val="left"/>
      <w:pPr>
        <w:tabs>
          <w:tab w:val="num" w:pos="927"/>
        </w:tabs>
        <w:ind w:left="927" w:hanging="360"/>
      </w:pPr>
    </w:lvl>
    <w:lvl w:ilvl="1">
      <w:start w:val="2"/>
      <w:numFmt w:val="decimal"/>
      <w:lvlText w:val="%1.%2"/>
      <w:lvlJc w:val="left"/>
      <w:pPr>
        <w:tabs>
          <w:tab w:val="num" w:pos="283"/>
        </w:tabs>
        <w:ind w:left="1159" w:hanging="450"/>
      </w:pPr>
    </w:lvl>
    <w:lvl w:ilvl="2">
      <w:start w:val="1"/>
      <w:numFmt w:val="decimal"/>
      <w:lvlText w:val="%1.%2.%3"/>
      <w:lvlJc w:val="left"/>
      <w:pPr>
        <w:tabs>
          <w:tab w:val="num" w:pos="283"/>
        </w:tabs>
        <w:ind w:left="1429" w:hanging="720"/>
      </w:pPr>
    </w:lvl>
    <w:lvl w:ilvl="3">
      <w:start w:val="1"/>
      <w:numFmt w:val="decimal"/>
      <w:lvlText w:val="%1.%2.%3.%4"/>
      <w:lvlJc w:val="left"/>
      <w:pPr>
        <w:tabs>
          <w:tab w:val="num" w:pos="283"/>
        </w:tabs>
        <w:ind w:left="1789" w:hanging="1080"/>
      </w:pPr>
    </w:lvl>
    <w:lvl w:ilvl="4">
      <w:start w:val="1"/>
      <w:numFmt w:val="decimal"/>
      <w:lvlText w:val="%1.%2.%3.%4.%5"/>
      <w:lvlJc w:val="left"/>
      <w:pPr>
        <w:tabs>
          <w:tab w:val="num" w:pos="283"/>
        </w:tabs>
        <w:ind w:left="1789" w:hanging="1080"/>
      </w:pPr>
    </w:lvl>
    <w:lvl w:ilvl="5">
      <w:start w:val="1"/>
      <w:numFmt w:val="decimal"/>
      <w:lvlText w:val="%1.%2.%3.%4.%5.%6"/>
      <w:lvlJc w:val="left"/>
      <w:pPr>
        <w:tabs>
          <w:tab w:val="num" w:pos="283"/>
        </w:tabs>
        <w:ind w:left="2149" w:hanging="1440"/>
      </w:pPr>
    </w:lvl>
    <w:lvl w:ilvl="6">
      <w:start w:val="1"/>
      <w:numFmt w:val="decimal"/>
      <w:lvlText w:val="%1.%2.%3.%4.%5.%6.%7"/>
      <w:lvlJc w:val="left"/>
      <w:pPr>
        <w:tabs>
          <w:tab w:val="num" w:pos="283"/>
        </w:tabs>
        <w:ind w:left="2149" w:hanging="1440"/>
      </w:pPr>
    </w:lvl>
    <w:lvl w:ilvl="7">
      <w:start w:val="1"/>
      <w:numFmt w:val="decimal"/>
      <w:lvlText w:val="%1.%2.%3.%4.%5.%6.%7.%8"/>
      <w:lvlJc w:val="left"/>
      <w:pPr>
        <w:tabs>
          <w:tab w:val="num" w:pos="283"/>
        </w:tabs>
        <w:ind w:left="2509" w:hanging="1800"/>
      </w:pPr>
    </w:lvl>
    <w:lvl w:ilvl="8">
      <w:start w:val="1"/>
      <w:numFmt w:val="decimal"/>
      <w:lvlText w:val="%1.%2.%3.%4.%5.%6.%7.%8.%9"/>
      <w:lvlJc w:val="left"/>
      <w:pPr>
        <w:tabs>
          <w:tab w:val="num" w:pos="283"/>
        </w:tabs>
        <w:ind w:left="2869" w:hanging="2160"/>
      </w:pPr>
    </w:lvl>
  </w:abstractNum>
  <w:abstractNum w:abstractNumId="1" w15:restartNumberingAfterBreak="0">
    <w:nsid w:val="00000002"/>
    <w:multiLevelType w:val="multilevel"/>
    <w:tmpl w:val="00000002"/>
    <w:name w:val="WW8Num2"/>
    <w:lvl w:ilvl="0">
      <w:start w:val="1"/>
      <w:numFmt w:val="decimal"/>
      <w:lvlText w:val="%1."/>
      <w:lvlJc w:val="left"/>
      <w:pPr>
        <w:tabs>
          <w:tab w:val="num" w:pos="142"/>
        </w:tabs>
        <w:ind w:left="1069" w:hanging="360"/>
      </w:pPr>
      <w:rPr>
        <w:rFonts w:eastAsia="Times New Roman" w:cs="Times New Roman"/>
        <w:b/>
        <w:i/>
      </w:rPr>
    </w:lvl>
    <w:lvl w:ilvl="1">
      <w:start w:val="1"/>
      <w:numFmt w:val="lowerLetter"/>
      <w:lvlText w:val="%2."/>
      <w:lvlJc w:val="left"/>
      <w:pPr>
        <w:tabs>
          <w:tab w:val="num" w:pos="0"/>
        </w:tabs>
        <w:ind w:left="1647" w:hanging="360"/>
      </w:pPr>
      <w:rPr>
        <w:rFonts w:cs="Times New Roman"/>
      </w:rPr>
    </w:lvl>
    <w:lvl w:ilvl="2">
      <w:start w:val="1"/>
      <w:numFmt w:val="lowerRoman"/>
      <w:lvlText w:val="%2.%3."/>
      <w:lvlJc w:val="left"/>
      <w:pPr>
        <w:tabs>
          <w:tab w:val="num" w:pos="0"/>
        </w:tabs>
        <w:ind w:left="2367" w:hanging="180"/>
      </w:pPr>
      <w:rPr>
        <w:rFonts w:cs="Times New Roman"/>
      </w:rPr>
    </w:lvl>
    <w:lvl w:ilvl="3">
      <w:start w:val="1"/>
      <w:numFmt w:val="decimal"/>
      <w:lvlText w:val="%2.%3.%4."/>
      <w:lvlJc w:val="left"/>
      <w:pPr>
        <w:tabs>
          <w:tab w:val="num" w:pos="0"/>
        </w:tabs>
        <w:ind w:left="3087" w:hanging="360"/>
      </w:pPr>
      <w:rPr>
        <w:rFonts w:cs="Times New Roman"/>
      </w:rPr>
    </w:lvl>
    <w:lvl w:ilvl="4">
      <w:start w:val="1"/>
      <w:numFmt w:val="lowerLetter"/>
      <w:lvlText w:val="%2.%3.%4.%5."/>
      <w:lvlJc w:val="left"/>
      <w:pPr>
        <w:tabs>
          <w:tab w:val="num" w:pos="0"/>
        </w:tabs>
        <w:ind w:left="3807" w:hanging="360"/>
      </w:pPr>
      <w:rPr>
        <w:rFonts w:cs="Times New Roman"/>
      </w:rPr>
    </w:lvl>
    <w:lvl w:ilvl="5">
      <w:start w:val="1"/>
      <w:numFmt w:val="lowerRoman"/>
      <w:lvlText w:val="%2.%3.%4.%5.%6."/>
      <w:lvlJc w:val="left"/>
      <w:pPr>
        <w:tabs>
          <w:tab w:val="num" w:pos="0"/>
        </w:tabs>
        <w:ind w:left="4527" w:hanging="180"/>
      </w:pPr>
      <w:rPr>
        <w:rFonts w:cs="Times New Roman"/>
      </w:rPr>
    </w:lvl>
    <w:lvl w:ilvl="6">
      <w:start w:val="1"/>
      <w:numFmt w:val="decimal"/>
      <w:lvlText w:val="%2.%3.%4.%5.%6.%7."/>
      <w:lvlJc w:val="left"/>
      <w:pPr>
        <w:tabs>
          <w:tab w:val="num" w:pos="0"/>
        </w:tabs>
        <w:ind w:left="5247" w:hanging="360"/>
      </w:pPr>
      <w:rPr>
        <w:rFonts w:cs="Times New Roman"/>
      </w:rPr>
    </w:lvl>
    <w:lvl w:ilvl="7">
      <w:start w:val="1"/>
      <w:numFmt w:val="lowerLetter"/>
      <w:lvlText w:val="%2.%3.%4.%5.%6.%7.%8."/>
      <w:lvlJc w:val="left"/>
      <w:pPr>
        <w:tabs>
          <w:tab w:val="num" w:pos="0"/>
        </w:tabs>
        <w:ind w:left="5967" w:hanging="360"/>
      </w:pPr>
      <w:rPr>
        <w:rFonts w:cs="Times New Roman"/>
      </w:rPr>
    </w:lvl>
    <w:lvl w:ilvl="8">
      <w:start w:val="1"/>
      <w:numFmt w:val="lowerRoman"/>
      <w:lvlText w:val="%2.%3.%4.%5.%6.%7.%8.%9."/>
      <w:lvlJc w:val="left"/>
      <w:pPr>
        <w:tabs>
          <w:tab w:val="num" w:pos="0"/>
        </w:tabs>
        <w:ind w:left="6687" w:hanging="180"/>
      </w:pPr>
      <w:rPr>
        <w:rFonts w:cs="Times New Roman"/>
      </w:rPr>
    </w:lvl>
  </w:abstractNum>
  <w:abstractNum w:abstractNumId="2" w15:restartNumberingAfterBreak="0">
    <w:nsid w:val="00000003"/>
    <w:multiLevelType w:val="multilevel"/>
    <w:tmpl w:val="00000003"/>
    <w:name w:val="WW8Num3"/>
    <w:lvl w:ilvl="0">
      <w:start w:val="1"/>
      <w:numFmt w:val="decimal"/>
      <w:lvlText w:val="%1."/>
      <w:lvlJc w:val="left"/>
      <w:pPr>
        <w:tabs>
          <w:tab w:val="num" w:pos="0"/>
        </w:tabs>
        <w:ind w:left="1143" w:hanging="360"/>
      </w:pPr>
      <w:rPr>
        <w:rFonts w:eastAsia="Times New Roman" w:cs="Times New Roman"/>
        <w:b/>
        <w:i/>
      </w:rPr>
    </w:lvl>
    <w:lvl w:ilvl="1">
      <w:start w:val="1"/>
      <w:numFmt w:val="lowerLetter"/>
      <w:lvlText w:val="%2."/>
      <w:lvlJc w:val="left"/>
      <w:pPr>
        <w:tabs>
          <w:tab w:val="num" w:pos="0"/>
        </w:tabs>
        <w:ind w:left="1863" w:hanging="360"/>
      </w:pPr>
      <w:rPr>
        <w:rFonts w:cs="Times New Roman"/>
      </w:rPr>
    </w:lvl>
    <w:lvl w:ilvl="2">
      <w:start w:val="1"/>
      <w:numFmt w:val="lowerRoman"/>
      <w:lvlText w:val="%2.%3."/>
      <w:lvlJc w:val="left"/>
      <w:pPr>
        <w:tabs>
          <w:tab w:val="num" w:pos="0"/>
        </w:tabs>
        <w:ind w:left="2583" w:hanging="180"/>
      </w:pPr>
      <w:rPr>
        <w:rFonts w:cs="Times New Roman"/>
      </w:rPr>
    </w:lvl>
    <w:lvl w:ilvl="3">
      <w:start w:val="1"/>
      <w:numFmt w:val="decimal"/>
      <w:lvlText w:val="%2.%3.%4."/>
      <w:lvlJc w:val="left"/>
      <w:pPr>
        <w:tabs>
          <w:tab w:val="num" w:pos="0"/>
        </w:tabs>
        <w:ind w:left="3303" w:hanging="360"/>
      </w:pPr>
      <w:rPr>
        <w:rFonts w:cs="Times New Roman"/>
      </w:rPr>
    </w:lvl>
    <w:lvl w:ilvl="4">
      <w:start w:val="1"/>
      <w:numFmt w:val="lowerLetter"/>
      <w:lvlText w:val="%2.%3.%4.%5."/>
      <w:lvlJc w:val="left"/>
      <w:pPr>
        <w:tabs>
          <w:tab w:val="num" w:pos="0"/>
        </w:tabs>
        <w:ind w:left="4023" w:hanging="360"/>
      </w:pPr>
      <w:rPr>
        <w:rFonts w:cs="Times New Roman"/>
      </w:rPr>
    </w:lvl>
    <w:lvl w:ilvl="5">
      <w:start w:val="1"/>
      <w:numFmt w:val="lowerRoman"/>
      <w:lvlText w:val="%2.%3.%4.%5.%6."/>
      <w:lvlJc w:val="left"/>
      <w:pPr>
        <w:tabs>
          <w:tab w:val="num" w:pos="0"/>
        </w:tabs>
        <w:ind w:left="4743" w:hanging="180"/>
      </w:pPr>
      <w:rPr>
        <w:rFonts w:cs="Times New Roman"/>
      </w:rPr>
    </w:lvl>
    <w:lvl w:ilvl="6">
      <w:start w:val="1"/>
      <w:numFmt w:val="decimal"/>
      <w:lvlText w:val="%2.%3.%4.%5.%6.%7."/>
      <w:lvlJc w:val="left"/>
      <w:pPr>
        <w:tabs>
          <w:tab w:val="num" w:pos="0"/>
        </w:tabs>
        <w:ind w:left="5463" w:hanging="360"/>
      </w:pPr>
      <w:rPr>
        <w:rFonts w:cs="Times New Roman"/>
      </w:rPr>
    </w:lvl>
    <w:lvl w:ilvl="7">
      <w:start w:val="1"/>
      <w:numFmt w:val="lowerLetter"/>
      <w:lvlText w:val="%2.%3.%4.%5.%6.%7.%8."/>
      <w:lvlJc w:val="left"/>
      <w:pPr>
        <w:tabs>
          <w:tab w:val="num" w:pos="0"/>
        </w:tabs>
        <w:ind w:left="6183" w:hanging="360"/>
      </w:pPr>
      <w:rPr>
        <w:rFonts w:cs="Times New Roman"/>
      </w:rPr>
    </w:lvl>
    <w:lvl w:ilvl="8">
      <w:start w:val="1"/>
      <w:numFmt w:val="lowerRoman"/>
      <w:lvlText w:val="%2.%3.%4.%5.%6.%7.%8.%9."/>
      <w:lvlJc w:val="left"/>
      <w:pPr>
        <w:tabs>
          <w:tab w:val="num" w:pos="0"/>
        </w:tabs>
        <w:ind w:left="6903" w:hanging="180"/>
      </w:pPr>
      <w:rPr>
        <w:rFonts w:cs="Times New Roman"/>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6"/>
    <w:multiLevelType w:val="multilevel"/>
    <w:tmpl w:val="00000006"/>
    <w:name w:val="WW8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7"/>
    <w:multiLevelType w:val="multilevel"/>
    <w:tmpl w:val="00000007"/>
    <w:name w:val="WW8Num7"/>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8"/>
    <w:multiLevelType w:val="multilevel"/>
    <w:tmpl w:val="00000008"/>
    <w:name w:val="WW8Num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0">
    <w:nsid w:val="00000009"/>
    <w:multiLevelType w:val="multilevel"/>
    <w:tmpl w:val="00000009"/>
    <w:name w:val="WW8Num9"/>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2.%3."/>
      <w:lvlJc w:val="lef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lef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left"/>
      <w:pPr>
        <w:tabs>
          <w:tab w:val="num" w:pos="6480"/>
        </w:tabs>
        <w:ind w:left="6480" w:hanging="180"/>
      </w:pPr>
      <w:rPr>
        <w:rFonts w:cs="Times New Roman"/>
      </w:rPr>
    </w:lvl>
  </w:abstractNum>
  <w:abstractNum w:abstractNumId="8" w15:restartNumberingAfterBreak="0">
    <w:nsid w:val="0000000A"/>
    <w:multiLevelType w:val="multilevel"/>
    <w:tmpl w:val="0000000A"/>
    <w:name w:val="WW8Num1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9" w15:restartNumberingAfterBreak="0">
    <w:nsid w:val="0000000B"/>
    <w:multiLevelType w:val="multilevel"/>
    <w:tmpl w:val="0000000B"/>
    <w:name w:val="WW8Num1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0" w15:restartNumberingAfterBreak="0">
    <w:nsid w:val="00000014"/>
    <w:multiLevelType w:val="multilevel"/>
    <w:tmpl w:val="00000014"/>
    <w:name w:val="WWNum2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15:restartNumberingAfterBreak="0">
    <w:nsid w:val="00000015"/>
    <w:multiLevelType w:val="multilevel"/>
    <w:tmpl w:val="00000015"/>
    <w:name w:val="WWNum21"/>
    <w:lvl w:ilvl="0">
      <w:start w:val="1"/>
      <w:numFmt w:val="decimal"/>
      <w:lvlText w:val="%1."/>
      <w:lvlJc w:val="left"/>
      <w:pPr>
        <w:tabs>
          <w:tab w:val="num" w:pos="0"/>
        </w:tabs>
        <w:ind w:left="1788" w:hanging="1080"/>
      </w:pPr>
      <w:rPr>
        <w:b/>
        <w:i/>
      </w:rPr>
    </w:lvl>
    <w:lvl w:ilvl="1">
      <w:start w:val="1"/>
      <w:numFmt w:val="lowerLetter"/>
      <w:lvlText w:val="%2."/>
      <w:lvlJc w:val="left"/>
      <w:pPr>
        <w:tabs>
          <w:tab w:val="num" w:pos="0"/>
        </w:tabs>
        <w:ind w:left="1788" w:hanging="360"/>
      </w:pPr>
    </w:lvl>
    <w:lvl w:ilvl="2">
      <w:start w:val="1"/>
      <w:numFmt w:val="lowerRoman"/>
      <w:lvlText w:val="%2.%3."/>
      <w:lvlJc w:val="left"/>
      <w:pPr>
        <w:tabs>
          <w:tab w:val="num" w:pos="0"/>
        </w:tabs>
        <w:ind w:left="2508" w:hanging="180"/>
      </w:pPr>
    </w:lvl>
    <w:lvl w:ilvl="3">
      <w:start w:val="1"/>
      <w:numFmt w:val="decimal"/>
      <w:lvlText w:val="%2.%3.%4."/>
      <w:lvlJc w:val="left"/>
      <w:pPr>
        <w:tabs>
          <w:tab w:val="num" w:pos="0"/>
        </w:tabs>
        <w:ind w:left="3228" w:hanging="360"/>
      </w:pPr>
    </w:lvl>
    <w:lvl w:ilvl="4">
      <w:start w:val="1"/>
      <w:numFmt w:val="lowerLetter"/>
      <w:lvlText w:val="%2.%3.%4.%5."/>
      <w:lvlJc w:val="left"/>
      <w:pPr>
        <w:tabs>
          <w:tab w:val="num" w:pos="0"/>
        </w:tabs>
        <w:ind w:left="3948" w:hanging="360"/>
      </w:pPr>
    </w:lvl>
    <w:lvl w:ilvl="5">
      <w:start w:val="1"/>
      <w:numFmt w:val="lowerRoman"/>
      <w:lvlText w:val="%2.%3.%4.%5.%6."/>
      <w:lvlJc w:val="left"/>
      <w:pPr>
        <w:tabs>
          <w:tab w:val="num" w:pos="0"/>
        </w:tabs>
        <w:ind w:left="4668" w:hanging="180"/>
      </w:pPr>
    </w:lvl>
    <w:lvl w:ilvl="6">
      <w:start w:val="1"/>
      <w:numFmt w:val="decimal"/>
      <w:lvlText w:val="%2.%3.%4.%5.%6.%7."/>
      <w:lvlJc w:val="left"/>
      <w:pPr>
        <w:tabs>
          <w:tab w:val="num" w:pos="0"/>
        </w:tabs>
        <w:ind w:left="5388" w:hanging="360"/>
      </w:pPr>
    </w:lvl>
    <w:lvl w:ilvl="7">
      <w:start w:val="1"/>
      <w:numFmt w:val="lowerLetter"/>
      <w:lvlText w:val="%2.%3.%4.%5.%6.%7.%8."/>
      <w:lvlJc w:val="left"/>
      <w:pPr>
        <w:tabs>
          <w:tab w:val="num" w:pos="0"/>
        </w:tabs>
        <w:ind w:left="6108" w:hanging="360"/>
      </w:pPr>
    </w:lvl>
    <w:lvl w:ilvl="8">
      <w:start w:val="1"/>
      <w:numFmt w:val="lowerRoman"/>
      <w:lvlText w:val="%2.%3.%4.%5.%6.%7.%8.%9."/>
      <w:lvlJc w:val="left"/>
      <w:pPr>
        <w:tabs>
          <w:tab w:val="num" w:pos="0"/>
        </w:tabs>
        <w:ind w:left="6828" w:hanging="180"/>
      </w:pPr>
    </w:lvl>
  </w:abstractNum>
  <w:abstractNum w:abstractNumId="12" w15:restartNumberingAfterBreak="0">
    <w:nsid w:val="05176723"/>
    <w:multiLevelType w:val="hybridMultilevel"/>
    <w:tmpl w:val="D3A624AA"/>
    <w:styleLink w:val="2"/>
    <w:lvl w:ilvl="0" w:tplc="E258DBE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37084B4">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E6A036E">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AE07CBE">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C8C6CD0">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93C3848">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0C01C2">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602DAFC">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E54D5F6">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09CA42FF"/>
    <w:multiLevelType w:val="hybridMultilevel"/>
    <w:tmpl w:val="E60A9144"/>
    <w:styleLink w:val="34"/>
    <w:lvl w:ilvl="0" w:tplc="5C72DA2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C0A3070">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D24006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8CA9B0C">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7F8AA8A">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648E010">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A26EBBC">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02481E4">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1302A68">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0ACD1E36"/>
    <w:multiLevelType w:val="hybridMultilevel"/>
    <w:tmpl w:val="5F2CA694"/>
    <w:styleLink w:val="0"/>
    <w:lvl w:ilvl="0" w:tplc="1D468008">
      <w:start w:val="1"/>
      <w:numFmt w:val="decimal"/>
      <w:lvlText w:val="%1."/>
      <w:lvlJc w:val="left"/>
      <w:pPr>
        <w:tabs>
          <w:tab w:val="num" w:pos="889"/>
        </w:tabs>
        <w:ind w:left="463" w:hanging="37"/>
      </w:pPr>
      <w:rPr>
        <w:rFonts w:hAnsi="Arial Unicode MS"/>
        <w:caps w:val="0"/>
        <w:smallCaps w:val="0"/>
        <w:strike w:val="0"/>
        <w:dstrike w:val="0"/>
        <w:outline w:val="0"/>
        <w:emboss w:val="0"/>
        <w:imprint w:val="0"/>
        <w:spacing w:val="0"/>
        <w:w w:val="100"/>
        <w:kern w:val="0"/>
        <w:position w:val="0"/>
        <w:highlight w:val="none"/>
        <w:vertAlign w:val="baseline"/>
      </w:rPr>
    </w:lvl>
    <w:lvl w:ilvl="1" w:tplc="34A278E4">
      <w:start w:val="1"/>
      <w:numFmt w:val="decimal"/>
      <w:lvlText w:val="%2."/>
      <w:lvlJc w:val="left"/>
      <w:pPr>
        <w:tabs>
          <w:tab w:val="num" w:pos="1689"/>
        </w:tabs>
        <w:ind w:left="1263" w:hanging="37"/>
      </w:pPr>
      <w:rPr>
        <w:rFonts w:hAnsi="Arial Unicode MS"/>
        <w:caps w:val="0"/>
        <w:smallCaps w:val="0"/>
        <w:strike w:val="0"/>
        <w:dstrike w:val="0"/>
        <w:outline w:val="0"/>
        <w:emboss w:val="0"/>
        <w:imprint w:val="0"/>
        <w:spacing w:val="0"/>
        <w:w w:val="100"/>
        <w:kern w:val="0"/>
        <w:position w:val="0"/>
        <w:highlight w:val="none"/>
        <w:vertAlign w:val="baseline"/>
      </w:rPr>
    </w:lvl>
    <w:lvl w:ilvl="2" w:tplc="4A9A7E96">
      <w:start w:val="1"/>
      <w:numFmt w:val="decimal"/>
      <w:lvlText w:val="%3."/>
      <w:lvlJc w:val="left"/>
      <w:pPr>
        <w:tabs>
          <w:tab w:val="num" w:pos="2489"/>
        </w:tabs>
        <w:ind w:left="2063" w:hanging="37"/>
      </w:pPr>
      <w:rPr>
        <w:rFonts w:hAnsi="Arial Unicode MS"/>
        <w:caps w:val="0"/>
        <w:smallCaps w:val="0"/>
        <w:strike w:val="0"/>
        <w:dstrike w:val="0"/>
        <w:outline w:val="0"/>
        <w:emboss w:val="0"/>
        <w:imprint w:val="0"/>
        <w:spacing w:val="0"/>
        <w:w w:val="100"/>
        <w:kern w:val="0"/>
        <w:position w:val="0"/>
        <w:highlight w:val="none"/>
        <w:vertAlign w:val="baseline"/>
      </w:rPr>
    </w:lvl>
    <w:lvl w:ilvl="3" w:tplc="A2C853CE">
      <w:start w:val="1"/>
      <w:numFmt w:val="decimal"/>
      <w:lvlText w:val="%4."/>
      <w:lvlJc w:val="left"/>
      <w:pPr>
        <w:tabs>
          <w:tab w:val="num" w:pos="3289"/>
        </w:tabs>
        <w:ind w:left="2863" w:hanging="37"/>
      </w:pPr>
      <w:rPr>
        <w:rFonts w:hAnsi="Arial Unicode MS"/>
        <w:caps w:val="0"/>
        <w:smallCaps w:val="0"/>
        <w:strike w:val="0"/>
        <w:dstrike w:val="0"/>
        <w:outline w:val="0"/>
        <w:emboss w:val="0"/>
        <w:imprint w:val="0"/>
        <w:spacing w:val="0"/>
        <w:w w:val="100"/>
        <w:kern w:val="0"/>
        <w:position w:val="0"/>
        <w:highlight w:val="none"/>
        <w:vertAlign w:val="baseline"/>
      </w:rPr>
    </w:lvl>
    <w:lvl w:ilvl="4" w:tplc="7ADA5C74">
      <w:start w:val="1"/>
      <w:numFmt w:val="decimal"/>
      <w:lvlText w:val="%5."/>
      <w:lvlJc w:val="left"/>
      <w:pPr>
        <w:tabs>
          <w:tab w:val="num" w:pos="4089"/>
        </w:tabs>
        <w:ind w:left="3663" w:hanging="37"/>
      </w:pPr>
      <w:rPr>
        <w:rFonts w:hAnsi="Arial Unicode MS"/>
        <w:caps w:val="0"/>
        <w:smallCaps w:val="0"/>
        <w:strike w:val="0"/>
        <w:dstrike w:val="0"/>
        <w:outline w:val="0"/>
        <w:emboss w:val="0"/>
        <w:imprint w:val="0"/>
        <w:spacing w:val="0"/>
        <w:w w:val="100"/>
        <w:kern w:val="0"/>
        <w:position w:val="0"/>
        <w:highlight w:val="none"/>
        <w:vertAlign w:val="baseline"/>
      </w:rPr>
    </w:lvl>
    <w:lvl w:ilvl="5" w:tplc="5A4A55F6">
      <w:start w:val="1"/>
      <w:numFmt w:val="decimal"/>
      <w:lvlText w:val="%6."/>
      <w:lvlJc w:val="left"/>
      <w:pPr>
        <w:tabs>
          <w:tab w:val="num" w:pos="4889"/>
        </w:tabs>
        <w:ind w:left="4463" w:hanging="37"/>
      </w:pPr>
      <w:rPr>
        <w:rFonts w:hAnsi="Arial Unicode MS"/>
        <w:caps w:val="0"/>
        <w:smallCaps w:val="0"/>
        <w:strike w:val="0"/>
        <w:dstrike w:val="0"/>
        <w:outline w:val="0"/>
        <w:emboss w:val="0"/>
        <w:imprint w:val="0"/>
        <w:spacing w:val="0"/>
        <w:w w:val="100"/>
        <w:kern w:val="0"/>
        <w:position w:val="0"/>
        <w:highlight w:val="none"/>
        <w:vertAlign w:val="baseline"/>
      </w:rPr>
    </w:lvl>
    <w:lvl w:ilvl="6" w:tplc="4E22E4E2">
      <w:start w:val="1"/>
      <w:numFmt w:val="decimal"/>
      <w:lvlText w:val="%7."/>
      <w:lvlJc w:val="left"/>
      <w:pPr>
        <w:tabs>
          <w:tab w:val="num" w:pos="5689"/>
        </w:tabs>
        <w:ind w:left="5263" w:hanging="37"/>
      </w:pPr>
      <w:rPr>
        <w:rFonts w:hAnsi="Arial Unicode MS"/>
        <w:caps w:val="0"/>
        <w:smallCaps w:val="0"/>
        <w:strike w:val="0"/>
        <w:dstrike w:val="0"/>
        <w:outline w:val="0"/>
        <w:emboss w:val="0"/>
        <w:imprint w:val="0"/>
        <w:spacing w:val="0"/>
        <w:w w:val="100"/>
        <w:kern w:val="0"/>
        <w:position w:val="0"/>
        <w:highlight w:val="none"/>
        <w:vertAlign w:val="baseline"/>
      </w:rPr>
    </w:lvl>
    <w:lvl w:ilvl="7" w:tplc="4B2E8810">
      <w:start w:val="1"/>
      <w:numFmt w:val="decimal"/>
      <w:lvlText w:val="%8."/>
      <w:lvlJc w:val="left"/>
      <w:pPr>
        <w:tabs>
          <w:tab w:val="num" w:pos="6489"/>
        </w:tabs>
        <w:ind w:left="6063" w:hanging="37"/>
      </w:pPr>
      <w:rPr>
        <w:rFonts w:hAnsi="Arial Unicode MS"/>
        <w:caps w:val="0"/>
        <w:smallCaps w:val="0"/>
        <w:strike w:val="0"/>
        <w:dstrike w:val="0"/>
        <w:outline w:val="0"/>
        <w:emboss w:val="0"/>
        <w:imprint w:val="0"/>
        <w:spacing w:val="0"/>
        <w:w w:val="100"/>
        <w:kern w:val="0"/>
        <w:position w:val="0"/>
        <w:highlight w:val="none"/>
        <w:vertAlign w:val="baseline"/>
      </w:rPr>
    </w:lvl>
    <w:lvl w:ilvl="8" w:tplc="557CF014">
      <w:start w:val="1"/>
      <w:numFmt w:val="decimal"/>
      <w:lvlText w:val="%9."/>
      <w:lvlJc w:val="left"/>
      <w:pPr>
        <w:tabs>
          <w:tab w:val="num" w:pos="7289"/>
        </w:tabs>
        <w:ind w:left="6863" w:hanging="3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11050D7B"/>
    <w:multiLevelType w:val="hybridMultilevel"/>
    <w:tmpl w:val="17F459D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12F91CAE"/>
    <w:multiLevelType w:val="hybridMultilevel"/>
    <w:tmpl w:val="CA000832"/>
    <w:lvl w:ilvl="0" w:tplc="CBC017F8">
      <w:start w:val="1"/>
      <w:numFmt w:val="decimal"/>
      <w:lvlText w:val="%1."/>
      <w:lvlJc w:val="left"/>
      <w:pPr>
        <w:ind w:left="1428" w:hanging="360"/>
      </w:pPr>
      <w:rPr>
        <w:rFonts w:cs="Times New Roman"/>
        <w:b/>
        <w:i/>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16EC01CE"/>
    <w:multiLevelType w:val="hybridMultilevel"/>
    <w:tmpl w:val="D62037C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1990523E"/>
    <w:multiLevelType w:val="hybridMultilevel"/>
    <w:tmpl w:val="26AA8AC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1A72454D"/>
    <w:multiLevelType w:val="hybridMultilevel"/>
    <w:tmpl w:val="B47A504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261D5890"/>
    <w:multiLevelType w:val="hybridMultilevel"/>
    <w:tmpl w:val="C45C6FE8"/>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15:restartNumberingAfterBreak="0">
    <w:nsid w:val="2B4245DB"/>
    <w:multiLevelType w:val="hybridMultilevel"/>
    <w:tmpl w:val="68F88016"/>
    <w:lvl w:ilvl="0" w:tplc="B5724C5E">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15:restartNumberingAfterBreak="0">
    <w:nsid w:val="30264ECB"/>
    <w:multiLevelType w:val="hybridMultilevel"/>
    <w:tmpl w:val="14F0C0E0"/>
    <w:styleLink w:val="1"/>
    <w:lvl w:ilvl="0" w:tplc="EFD2F864">
      <w:start w:val="1"/>
      <w:numFmt w:val="bullet"/>
      <w:lvlText w:val="-"/>
      <w:lvlJc w:val="left"/>
      <w:pPr>
        <w:ind w:left="566" w:hanging="14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A3FC7C6E">
      <w:start w:val="1"/>
      <w:numFmt w:val="bullet"/>
      <w:lvlText w:val="-"/>
      <w:lvlJc w:val="left"/>
      <w:pPr>
        <w:ind w:left="1286" w:hanging="14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1076D02C">
      <w:start w:val="1"/>
      <w:numFmt w:val="bullet"/>
      <w:lvlText w:val="-"/>
      <w:lvlJc w:val="left"/>
      <w:pPr>
        <w:ind w:left="2006" w:hanging="14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C2105EA6">
      <w:start w:val="1"/>
      <w:numFmt w:val="bullet"/>
      <w:lvlText w:val="-"/>
      <w:lvlJc w:val="left"/>
      <w:pPr>
        <w:ind w:left="2726" w:hanging="14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65CCBF6C">
      <w:start w:val="1"/>
      <w:numFmt w:val="bullet"/>
      <w:lvlText w:val="-"/>
      <w:lvlJc w:val="left"/>
      <w:pPr>
        <w:ind w:left="3446" w:hanging="14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41F2326C">
      <w:start w:val="1"/>
      <w:numFmt w:val="bullet"/>
      <w:lvlText w:val="-"/>
      <w:lvlJc w:val="left"/>
      <w:pPr>
        <w:ind w:left="4166" w:hanging="14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CB08863E">
      <w:start w:val="1"/>
      <w:numFmt w:val="bullet"/>
      <w:lvlText w:val="-"/>
      <w:lvlJc w:val="left"/>
      <w:pPr>
        <w:ind w:left="4886" w:hanging="14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57E0C0C8">
      <w:start w:val="1"/>
      <w:numFmt w:val="bullet"/>
      <w:lvlText w:val="-"/>
      <w:lvlJc w:val="left"/>
      <w:pPr>
        <w:ind w:left="5606" w:hanging="14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572CB7AE">
      <w:start w:val="1"/>
      <w:numFmt w:val="bullet"/>
      <w:lvlText w:val="-"/>
      <w:lvlJc w:val="left"/>
      <w:pPr>
        <w:ind w:left="6326" w:hanging="14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3" w15:restartNumberingAfterBreak="0">
    <w:nsid w:val="31875408"/>
    <w:multiLevelType w:val="hybridMultilevel"/>
    <w:tmpl w:val="21C6E98E"/>
    <w:styleLink w:val="4"/>
    <w:lvl w:ilvl="0" w:tplc="899A491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B768824">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D9632AA">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592AC5A">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266C3DE">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79C525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A4C046E">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F6C70E8">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688F70C">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3B057338"/>
    <w:multiLevelType w:val="hybridMultilevel"/>
    <w:tmpl w:val="A3CE8E1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3C235245"/>
    <w:multiLevelType w:val="hybridMultilevel"/>
    <w:tmpl w:val="E8C6ABC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15:restartNumberingAfterBreak="0">
    <w:nsid w:val="3E823708"/>
    <w:multiLevelType w:val="hybridMultilevel"/>
    <w:tmpl w:val="FBE060E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15:restartNumberingAfterBreak="0">
    <w:nsid w:val="434316F2"/>
    <w:multiLevelType w:val="hybridMultilevel"/>
    <w:tmpl w:val="4ECC74F2"/>
    <w:lvl w:ilvl="0" w:tplc="451CBC16">
      <w:start w:val="1"/>
      <w:numFmt w:val="decimal"/>
      <w:lvlText w:val="%1."/>
      <w:lvlJc w:val="left"/>
      <w:pPr>
        <w:ind w:left="69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15:restartNumberingAfterBreak="0">
    <w:nsid w:val="446C2C7C"/>
    <w:multiLevelType w:val="hybridMultilevel"/>
    <w:tmpl w:val="2994A19A"/>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9" w15:restartNumberingAfterBreak="0">
    <w:nsid w:val="483607A5"/>
    <w:multiLevelType w:val="hybridMultilevel"/>
    <w:tmpl w:val="E948EE08"/>
    <w:styleLink w:val="33"/>
    <w:lvl w:ilvl="0" w:tplc="6E0AEED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1048848">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07282EA">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8C05710">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6CE91CA">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6B47D3A">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E5441E6">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07AE12C">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89AE7EC">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491D22F0"/>
    <w:multiLevelType w:val="hybridMultilevel"/>
    <w:tmpl w:val="64FA568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15:restartNumberingAfterBreak="0">
    <w:nsid w:val="4B2A5485"/>
    <w:multiLevelType w:val="hybridMultilevel"/>
    <w:tmpl w:val="FE52453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53467055"/>
    <w:multiLevelType w:val="hybridMultilevel"/>
    <w:tmpl w:val="AB264512"/>
    <w:lvl w:ilvl="0" w:tplc="4516BAB8">
      <w:start w:val="7"/>
      <w:numFmt w:val="decimal"/>
      <w:lvlText w:val="%1."/>
      <w:lvlJc w:val="left"/>
      <w:pPr>
        <w:ind w:left="360" w:firstLine="0"/>
      </w:pPr>
      <w:rPr>
        <w:rFonts w:eastAsia="Calibri" w:cs="Times New Roman"/>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590A2B6B"/>
    <w:multiLevelType w:val="hybridMultilevel"/>
    <w:tmpl w:val="CB5E4EA4"/>
    <w:lvl w:ilvl="0" w:tplc="04190001">
      <w:start w:val="1"/>
      <w:numFmt w:val="bullet"/>
      <w:lvlText w:val=""/>
      <w:lvlJc w:val="left"/>
      <w:pPr>
        <w:tabs>
          <w:tab w:val="num" w:pos="1320"/>
        </w:tabs>
        <w:ind w:left="1320" w:hanging="360"/>
      </w:pPr>
      <w:rPr>
        <w:rFonts w:ascii="Symbol" w:hAnsi="Symbol" w:hint="default"/>
      </w:rPr>
    </w:lvl>
    <w:lvl w:ilvl="1" w:tplc="04190003">
      <w:start w:val="1"/>
      <w:numFmt w:val="bullet"/>
      <w:lvlText w:val="o"/>
      <w:lvlJc w:val="left"/>
      <w:pPr>
        <w:tabs>
          <w:tab w:val="num" w:pos="2040"/>
        </w:tabs>
        <w:ind w:left="2040" w:hanging="360"/>
      </w:pPr>
      <w:rPr>
        <w:rFonts w:ascii="Courier New" w:hAnsi="Courier New" w:hint="default"/>
      </w:rPr>
    </w:lvl>
    <w:lvl w:ilvl="2" w:tplc="04190005">
      <w:start w:val="1"/>
      <w:numFmt w:val="bullet"/>
      <w:lvlText w:val=""/>
      <w:lvlJc w:val="left"/>
      <w:pPr>
        <w:tabs>
          <w:tab w:val="num" w:pos="2760"/>
        </w:tabs>
        <w:ind w:left="2760" w:hanging="360"/>
      </w:pPr>
      <w:rPr>
        <w:rFonts w:ascii="Wingdings" w:hAnsi="Wingdings" w:hint="default"/>
      </w:rPr>
    </w:lvl>
    <w:lvl w:ilvl="3" w:tplc="04190001">
      <w:start w:val="1"/>
      <w:numFmt w:val="bullet"/>
      <w:lvlText w:val=""/>
      <w:lvlJc w:val="left"/>
      <w:pPr>
        <w:tabs>
          <w:tab w:val="num" w:pos="3480"/>
        </w:tabs>
        <w:ind w:left="3480" w:hanging="360"/>
      </w:pPr>
      <w:rPr>
        <w:rFonts w:ascii="Symbol" w:hAnsi="Symbol" w:hint="default"/>
      </w:rPr>
    </w:lvl>
    <w:lvl w:ilvl="4" w:tplc="04190003">
      <w:start w:val="1"/>
      <w:numFmt w:val="bullet"/>
      <w:lvlText w:val="o"/>
      <w:lvlJc w:val="left"/>
      <w:pPr>
        <w:tabs>
          <w:tab w:val="num" w:pos="4200"/>
        </w:tabs>
        <w:ind w:left="4200" w:hanging="360"/>
      </w:pPr>
      <w:rPr>
        <w:rFonts w:ascii="Courier New" w:hAnsi="Courier New" w:hint="default"/>
      </w:rPr>
    </w:lvl>
    <w:lvl w:ilvl="5" w:tplc="04190005">
      <w:start w:val="1"/>
      <w:numFmt w:val="bullet"/>
      <w:lvlText w:val=""/>
      <w:lvlJc w:val="left"/>
      <w:pPr>
        <w:tabs>
          <w:tab w:val="num" w:pos="4920"/>
        </w:tabs>
        <w:ind w:left="4920" w:hanging="360"/>
      </w:pPr>
      <w:rPr>
        <w:rFonts w:ascii="Wingdings" w:hAnsi="Wingdings" w:hint="default"/>
      </w:rPr>
    </w:lvl>
    <w:lvl w:ilvl="6" w:tplc="04190001">
      <w:start w:val="1"/>
      <w:numFmt w:val="bullet"/>
      <w:lvlText w:val=""/>
      <w:lvlJc w:val="left"/>
      <w:pPr>
        <w:tabs>
          <w:tab w:val="num" w:pos="5640"/>
        </w:tabs>
        <w:ind w:left="5640" w:hanging="360"/>
      </w:pPr>
      <w:rPr>
        <w:rFonts w:ascii="Symbol" w:hAnsi="Symbol" w:hint="default"/>
      </w:rPr>
    </w:lvl>
    <w:lvl w:ilvl="7" w:tplc="04190003">
      <w:start w:val="1"/>
      <w:numFmt w:val="bullet"/>
      <w:lvlText w:val="o"/>
      <w:lvlJc w:val="left"/>
      <w:pPr>
        <w:tabs>
          <w:tab w:val="num" w:pos="6360"/>
        </w:tabs>
        <w:ind w:left="6360" w:hanging="360"/>
      </w:pPr>
      <w:rPr>
        <w:rFonts w:ascii="Courier New" w:hAnsi="Courier New" w:hint="default"/>
      </w:rPr>
    </w:lvl>
    <w:lvl w:ilvl="8" w:tplc="04190005">
      <w:start w:val="1"/>
      <w:numFmt w:val="bullet"/>
      <w:lvlText w:val=""/>
      <w:lvlJc w:val="left"/>
      <w:pPr>
        <w:tabs>
          <w:tab w:val="num" w:pos="7080"/>
        </w:tabs>
        <w:ind w:left="7080" w:hanging="360"/>
      </w:pPr>
      <w:rPr>
        <w:rFonts w:ascii="Wingdings" w:hAnsi="Wingdings" w:hint="default"/>
      </w:rPr>
    </w:lvl>
  </w:abstractNum>
  <w:abstractNum w:abstractNumId="34" w15:restartNumberingAfterBreak="0">
    <w:nsid w:val="599563E1"/>
    <w:multiLevelType w:val="hybridMultilevel"/>
    <w:tmpl w:val="C53412D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631B4904"/>
    <w:multiLevelType w:val="hybridMultilevel"/>
    <w:tmpl w:val="BB4A8DB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15:restartNumberingAfterBreak="0">
    <w:nsid w:val="66853DBF"/>
    <w:multiLevelType w:val="hybridMultilevel"/>
    <w:tmpl w:val="D1262292"/>
    <w:lvl w:ilvl="0" w:tplc="00D094E6">
      <w:start w:val="6"/>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15:restartNumberingAfterBreak="0">
    <w:nsid w:val="6CE26280"/>
    <w:multiLevelType w:val="hybridMultilevel"/>
    <w:tmpl w:val="27320EF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15:restartNumberingAfterBreak="0">
    <w:nsid w:val="6CE54913"/>
    <w:multiLevelType w:val="hybridMultilevel"/>
    <w:tmpl w:val="84B0EC4E"/>
    <w:lvl w:ilvl="0" w:tplc="9F24BB82">
      <w:start w:val="1"/>
      <w:numFmt w:val="bullet"/>
      <w:lvlText w:val=""/>
      <w:lvlPicBulletId w:val="0"/>
      <w:lvlJc w:val="left"/>
      <w:pPr>
        <w:tabs>
          <w:tab w:val="num" w:pos="795"/>
        </w:tabs>
        <w:ind w:left="795" w:hanging="360"/>
      </w:pPr>
      <w:rPr>
        <w:rFonts w:ascii="Symbol" w:hAnsi="Symbol" w:hint="default"/>
        <w:color w:val="auto"/>
      </w:rPr>
    </w:lvl>
    <w:lvl w:ilvl="1" w:tplc="04190001">
      <w:start w:val="1"/>
      <w:numFmt w:val="bullet"/>
      <w:lvlText w:val=""/>
      <w:lvlJc w:val="left"/>
      <w:pPr>
        <w:tabs>
          <w:tab w:val="num" w:pos="360"/>
        </w:tabs>
        <w:ind w:left="360" w:hanging="360"/>
      </w:pPr>
      <w:rPr>
        <w:rFonts w:ascii="Symbol" w:hAnsi="Symbol" w:hint="default"/>
        <w:color w:val="auto"/>
      </w:rPr>
    </w:lvl>
    <w:lvl w:ilvl="2" w:tplc="04190017">
      <w:start w:val="1"/>
      <w:numFmt w:val="lowerLetter"/>
      <w:lvlText w:val="%3)"/>
      <w:lvlJc w:val="left"/>
      <w:pPr>
        <w:tabs>
          <w:tab w:val="num" w:pos="360"/>
        </w:tabs>
        <w:ind w:left="360" w:hanging="360"/>
      </w:pPr>
      <w:rPr>
        <w:rFonts w:cs="Times New Roman"/>
        <w:color w:val="auto"/>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9" w15:restartNumberingAfterBreak="0">
    <w:nsid w:val="6E516A76"/>
    <w:multiLevelType w:val="hybridMultilevel"/>
    <w:tmpl w:val="CEA08CD4"/>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0" w15:restartNumberingAfterBreak="0">
    <w:nsid w:val="713C51A0"/>
    <w:multiLevelType w:val="hybridMultilevel"/>
    <w:tmpl w:val="DD1AE8E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15:restartNumberingAfterBreak="0">
    <w:nsid w:val="74A3736F"/>
    <w:multiLevelType w:val="hybridMultilevel"/>
    <w:tmpl w:val="EC8A2A04"/>
    <w:lvl w:ilvl="0" w:tplc="F354914E">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15:restartNumberingAfterBreak="0">
    <w:nsid w:val="769B5905"/>
    <w:multiLevelType w:val="hybridMultilevel"/>
    <w:tmpl w:val="7DAA6ECE"/>
    <w:lvl w:ilvl="0" w:tplc="0419000F">
      <w:start w:val="3"/>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3" w15:restartNumberingAfterBreak="0">
    <w:nsid w:val="77693C9D"/>
    <w:multiLevelType w:val="hybridMultilevel"/>
    <w:tmpl w:val="3DAE9B88"/>
    <w:lvl w:ilvl="0" w:tplc="6E7ABBC0">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4" w15:restartNumberingAfterBreak="0">
    <w:nsid w:val="7A696B07"/>
    <w:multiLevelType w:val="hybridMultilevel"/>
    <w:tmpl w:val="7944A73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15:restartNumberingAfterBreak="0">
    <w:nsid w:val="7B0D6A8E"/>
    <w:multiLevelType w:val="hybridMultilevel"/>
    <w:tmpl w:val="32B81584"/>
    <w:styleLink w:val="a"/>
    <w:lvl w:ilvl="0" w:tplc="F19EFE82">
      <w:start w:val="1"/>
      <w:numFmt w:val="bullet"/>
      <w:lvlText w:val="-"/>
      <w:lvlJc w:val="left"/>
      <w:pPr>
        <w:tabs>
          <w:tab w:val="num" w:pos="773"/>
        </w:tabs>
        <w:ind w:left="347" w:firstLine="79"/>
      </w:pPr>
      <w:rPr>
        <w:rFonts w:hAnsi="Arial Unicode MS"/>
        <w:caps w:val="0"/>
        <w:smallCaps w:val="0"/>
        <w:strike w:val="0"/>
        <w:dstrike w:val="0"/>
        <w:outline w:val="0"/>
        <w:emboss w:val="0"/>
        <w:imprint w:val="0"/>
        <w:spacing w:val="0"/>
        <w:w w:val="100"/>
        <w:kern w:val="0"/>
        <w:position w:val="0"/>
        <w:highlight w:val="none"/>
        <w:vertAlign w:val="baseline"/>
      </w:rPr>
    </w:lvl>
    <w:lvl w:ilvl="1" w:tplc="853AA1F2">
      <w:start w:val="1"/>
      <w:numFmt w:val="bullet"/>
      <w:lvlText w:val="-"/>
      <w:lvlJc w:val="left"/>
      <w:pPr>
        <w:tabs>
          <w:tab w:val="num" w:pos="1373"/>
        </w:tabs>
        <w:ind w:left="947" w:firstLine="79"/>
      </w:pPr>
      <w:rPr>
        <w:rFonts w:hAnsi="Arial Unicode MS"/>
        <w:caps w:val="0"/>
        <w:smallCaps w:val="0"/>
        <w:strike w:val="0"/>
        <w:dstrike w:val="0"/>
        <w:outline w:val="0"/>
        <w:emboss w:val="0"/>
        <w:imprint w:val="0"/>
        <w:spacing w:val="0"/>
        <w:w w:val="100"/>
        <w:kern w:val="0"/>
        <w:position w:val="0"/>
        <w:highlight w:val="none"/>
        <w:vertAlign w:val="baseline"/>
      </w:rPr>
    </w:lvl>
    <w:lvl w:ilvl="2" w:tplc="689C9CAC">
      <w:start w:val="1"/>
      <w:numFmt w:val="bullet"/>
      <w:lvlText w:val="-"/>
      <w:lvlJc w:val="left"/>
      <w:pPr>
        <w:tabs>
          <w:tab w:val="num" w:pos="1973"/>
        </w:tabs>
        <w:ind w:left="1547" w:firstLine="79"/>
      </w:pPr>
      <w:rPr>
        <w:rFonts w:hAnsi="Arial Unicode MS"/>
        <w:caps w:val="0"/>
        <w:smallCaps w:val="0"/>
        <w:strike w:val="0"/>
        <w:dstrike w:val="0"/>
        <w:outline w:val="0"/>
        <w:emboss w:val="0"/>
        <w:imprint w:val="0"/>
        <w:spacing w:val="0"/>
        <w:w w:val="100"/>
        <w:kern w:val="0"/>
        <w:position w:val="0"/>
        <w:highlight w:val="none"/>
        <w:vertAlign w:val="baseline"/>
      </w:rPr>
    </w:lvl>
    <w:lvl w:ilvl="3" w:tplc="EB969946">
      <w:start w:val="1"/>
      <w:numFmt w:val="bullet"/>
      <w:lvlText w:val="-"/>
      <w:lvlJc w:val="left"/>
      <w:pPr>
        <w:tabs>
          <w:tab w:val="num" w:pos="2573"/>
        </w:tabs>
        <w:ind w:left="2147" w:firstLine="79"/>
      </w:pPr>
      <w:rPr>
        <w:rFonts w:hAnsi="Arial Unicode MS"/>
        <w:caps w:val="0"/>
        <w:smallCaps w:val="0"/>
        <w:strike w:val="0"/>
        <w:dstrike w:val="0"/>
        <w:outline w:val="0"/>
        <w:emboss w:val="0"/>
        <w:imprint w:val="0"/>
        <w:spacing w:val="0"/>
        <w:w w:val="100"/>
        <w:kern w:val="0"/>
        <w:position w:val="0"/>
        <w:highlight w:val="none"/>
        <w:vertAlign w:val="baseline"/>
      </w:rPr>
    </w:lvl>
    <w:lvl w:ilvl="4" w:tplc="82706670">
      <w:start w:val="1"/>
      <w:numFmt w:val="bullet"/>
      <w:lvlText w:val="-"/>
      <w:lvlJc w:val="left"/>
      <w:pPr>
        <w:tabs>
          <w:tab w:val="num" w:pos="3173"/>
        </w:tabs>
        <w:ind w:left="2747" w:firstLine="79"/>
      </w:pPr>
      <w:rPr>
        <w:rFonts w:hAnsi="Arial Unicode MS"/>
        <w:caps w:val="0"/>
        <w:smallCaps w:val="0"/>
        <w:strike w:val="0"/>
        <w:dstrike w:val="0"/>
        <w:outline w:val="0"/>
        <w:emboss w:val="0"/>
        <w:imprint w:val="0"/>
        <w:spacing w:val="0"/>
        <w:w w:val="100"/>
        <w:kern w:val="0"/>
        <w:position w:val="0"/>
        <w:highlight w:val="none"/>
        <w:vertAlign w:val="baseline"/>
      </w:rPr>
    </w:lvl>
    <w:lvl w:ilvl="5" w:tplc="33D00500">
      <w:start w:val="1"/>
      <w:numFmt w:val="bullet"/>
      <w:lvlText w:val="-"/>
      <w:lvlJc w:val="left"/>
      <w:pPr>
        <w:tabs>
          <w:tab w:val="num" w:pos="3773"/>
        </w:tabs>
        <w:ind w:left="3347" w:firstLine="79"/>
      </w:pPr>
      <w:rPr>
        <w:rFonts w:hAnsi="Arial Unicode MS"/>
        <w:caps w:val="0"/>
        <w:smallCaps w:val="0"/>
        <w:strike w:val="0"/>
        <w:dstrike w:val="0"/>
        <w:outline w:val="0"/>
        <w:emboss w:val="0"/>
        <w:imprint w:val="0"/>
        <w:spacing w:val="0"/>
        <w:w w:val="100"/>
        <w:kern w:val="0"/>
        <w:position w:val="0"/>
        <w:highlight w:val="none"/>
        <w:vertAlign w:val="baseline"/>
      </w:rPr>
    </w:lvl>
    <w:lvl w:ilvl="6" w:tplc="242AA0CA">
      <w:start w:val="1"/>
      <w:numFmt w:val="bullet"/>
      <w:lvlText w:val="-"/>
      <w:lvlJc w:val="left"/>
      <w:pPr>
        <w:tabs>
          <w:tab w:val="num" w:pos="4373"/>
        </w:tabs>
        <w:ind w:left="3947" w:firstLine="79"/>
      </w:pPr>
      <w:rPr>
        <w:rFonts w:hAnsi="Arial Unicode MS"/>
        <w:caps w:val="0"/>
        <w:smallCaps w:val="0"/>
        <w:strike w:val="0"/>
        <w:dstrike w:val="0"/>
        <w:outline w:val="0"/>
        <w:emboss w:val="0"/>
        <w:imprint w:val="0"/>
        <w:spacing w:val="0"/>
        <w:w w:val="100"/>
        <w:kern w:val="0"/>
        <w:position w:val="0"/>
        <w:highlight w:val="none"/>
        <w:vertAlign w:val="baseline"/>
      </w:rPr>
    </w:lvl>
    <w:lvl w:ilvl="7" w:tplc="F3F0F736">
      <w:start w:val="1"/>
      <w:numFmt w:val="bullet"/>
      <w:lvlText w:val="-"/>
      <w:lvlJc w:val="left"/>
      <w:pPr>
        <w:tabs>
          <w:tab w:val="num" w:pos="4973"/>
        </w:tabs>
        <w:ind w:left="4547" w:firstLine="79"/>
      </w:pPr>
      <w:rPr>
        <w:rFonts w:hAnsi="Arial Unicode MS"/>
        <w:caps w:val="0"/>
        <w:smallCaps w:val="0"/>
        <w:strike w:val="0"/>
        <w:dstrike w:val="0"/>
        <w:outline w:val="0"/>
        <w:emboss w:val="0"/>
        <w:imprint w:val="0"/>
        <w:spacing w:val="0"/>
        <w:w w:val="100"/>
        <w:kern w:val="0"/>
        <w:position w:val="0"/>
        <w:highlight w:val="none"/>
        <w:vertAlign w:val="baseline"/>
      </w:rPr>
    </w:lvl>
    <w:lvl w:ilvl="8" w:tplc="949E065C">
      <w:start w:val="1"/>
      <w:numFmt w:val="bullet"/>
      <w:lvlText w:val="-"/>
      <w:lvlJc w:val="left"/>
      <w:pPr>
        <w:tabs>
          <w:tab w:val="num" w:pos="5573"/>
        </w:tabs>
        <w:ind w:left="5147" w:firstLine="7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7C5B0659"/>
    <w:multiLevelType w:val="hybridMultilevel"/>
    <w:tmpl w:val="7A4E9E1A"/>
    <w:styleLink w:val="a0"/>
    <w:lvl w:ilvl="0" w:tplc="CF72F9E6">
      <w:start w:val="1"/>
      <w:numFmt w:val="decimal"/>
      <w:lvlText w:val="%1."/>
      <w:lvlJc w:val="left"/>
      <w:pPr>
        <w:tabs>
          <w:tab w:val="num" w:pos="889"/>
        </w:tabs>
        <w:ind w:left="463" w:hanging="37"/>
      </w:pPr>
      <w:rPr>
        <w:rFonts w:hAnsi="Arial Unicode MS"/>
        <w:caps w:val="0"/>
        <w:smallCaps w:val="0"/>
        <w:strike w:val="0"/>
        <w:dstrike w:val="0"/>
        <w:outline w:val="0"/>
        <w:emboss w:val="0"/>
        <w:imprint w:val="0"/>
        <w:spacing w:val="0"/>
        <w:w w:val="100"/>
        <w:kern w:val="0"/>
        <w:position w:val="0"/>
        <w:highlight w:val="none"/>
        <w:vertAlign w:val="baseline"/>
      </w:rPr>
    </w:lvl>
    <w:lvl w:ilvl="1" w:tplc="7DCA2160">
      <w:start w:val="1"/>
      <w:numFmt w:val="decimal"/>
      <w:lvlText w:val="%2."/>
      <w:lvlJc w:val="left"/>
      <w:pPr>
        <w:tabs>
          <w:tab w:val="num" w:pos="1689"/>
        </w:tabs>
        <w:ind w:left="1263" w:hanging="37"/>
      </w:pPr>
      <w:rPr>
        <w:rFonts w:hAnsi="Arial Unicode MS"/>
        <w:caps w:val="0"/>
        <w:smallCaps w:val="0"/>
        <w:strike w:val="0"/>
        <w:dstrike w:val="0"/>
        <w:outline w:val="0"/>
        <w:emboss w:val="0"/>
        <w:imprint w:val="0"/>
        <w:spacing w:val="0"/>
        <w:w w:val="100"/>
        <w:kern w:val="0"/>
        <w:position w:val="0"/>
        <w:highlight w:val="none"/>
        <w:vertAlign w:val="baseline"/>
      </w:rPr>
    </w:lvl>
    <w:lvl w:ilvl="2" w:tplc="BCF20598">
      <w:start w:val="1"/>
      <w:numFmt w:val="decimal"/>
      <w:lvlText w:val="%3."/>
      <w:lvlJc w:val="left"/>
      <w:pPr>
        <w:tabs>
          <w:tab w:val="num" w:pos="2489"/>
        </w:tabs>
        <w:ind w:left="2063" w:hanging="37"/>
      </w:pPr>
      <w:rPr>
        <w:rFonts w:hAnsi="Arial Unicode MS"/>
        <w:caps w:val="0"/>
        <w:smallCaps w:val="0"/>
        <w:strike w:val="0"/>
        <w:dstrike w:val="0"/>
        <w:outline w:val="0"/>
        <w:emboss w:val="0"/>
        <w:imprint w:val="0"/>
        <w:spacing w:val="0"/>
        <w:w w:val="100"/>
        <w:kern w:val="0"/>
        <w:position w:val="0"/>
        <w:highlight w:val="none"/>
        <w:vertAlign w:val="baseline"/>
      </w:rPr>
    </w:lvl>
    <w:lvl w:ilvl="3" w:tplc="D19C0182">
      <w:start w:val="1"/>
      <w:numFmt w:val="decimal"/>
      <w:lvlText w:val="%4."/>
      <w:lvlJc w:val="left"/>
      <w:pPr>
        <w:tabs>
          <w:tab w:val="num" w:pos="3289"/>
        </w:tabs>
        <w:ind w:left="2863" w:hanging="37"/>
      </w:pPr>
      <w:rPr>
        <w:rFonts w:hAnsi="Arial Unicode MS"/>
        <w:caps w:val="0"/>
        <w:smallCaps w:val="0"/>
        <w:strike w:val="0"/>
        <w:dstrike w:val="0"/>
        <w:outline w:val="0"/>
        <w:emboss w:val="0"/>
        <w:imprint w:val="0"/>
        <w:spacing w:val="0"/>
        <w:w w:val="100"/>
        <w:kern w:val="0"/>
        <w:position w:val="0"/>
        <w:highlight w:val="none"/>
        <w:vertAlign w:val="baseline"/>
      </w:rPr>
    </w:lvl>
    <w:lvl w:ilvl="4" w:tplc="0F824B44">
      <w:start w:val="1"/>
      <w:numFmt w:val="decimal"/>
      <w:lvlText w:val="%5."/>
      <w:lvlJc w:val="left"/>
      <w:pPr>
        <w:tabs>
          <w:tab w:val="num" w:pos="4089"/>
        </w:tabs>
        <w:ind w:left="3663" w:hanging="37"/>
      </w:pPr>
      <w:rPr>
        <w:rFonts w:hAnsi="Arial Unicode MS"/>
        <w:caps w:val="0"/>
        <w:smallCaps w:val="0"/>
        <w:strike w:val="0"/>
        <w:dstrike w:val="0"/>
        <w:outline w:val="0"/>
        <w:emboss w:val="0"/>
        <w:imprint w:val="0"/>
        <w:spacing w:val="0"/>
        <w:w w:val="100"/>
        <w:kern w:val="0"/>
        <w:position w:val="0"/>
        <w:highlight w:val="none"/>
        <w:vertAlign w:val="baseline"/>
      </w:rPr>
    </w:lvl>
    <w:lvl w:ilvl="5" w:tplc="C18A7800">
      <w:start w:val="1"/>
      <w:numFmt w:val="decimal"/>
      <w:lvlText w:val="%6."/>
      <w:lvlJc w:val="left"/>
      <w:pPr>
        <w:tabs>
          <w:tab w:val="num" w:pos="4889"/>
        </w:tabs>
        <w:ind w:left="4463" w:hanging="37"/>
      </w:pPr>
      <w:rPr>
        <w:rFonts w:hAnsi="Arial Unicode MS"/>
        <w:caps w:val="0"/>
        <w:smallCaps w:val="0"/>
        <w:strike w:val="0"/>
        <w:dstrike w:val="0"/>
        <w:outline w:val="0"/>
        <w:emboss w:val="0"/>
        <w:imprint w:val="0"/>
        <w:spacing w:val="0"/>
        <w:w w:val="100"/>
        <w:kern w:val="0"/>
        <w:position w:val="0"/>
        <w:highlight w:val="none"/>
        <w:vertAlign w:val="baseline"/>
      </w:rPr>
    </w:lvl>
    <w:lvl w:ilvl="6" w:tplc="18889FAC">
      <w:start w:val="1"/>
      <w:numFmt w:val="decimal"/>
      <w:lvlText w:val="%7."/>
      <w:lvlJc w:val="left"/>
      <w:pPr>
        <w:tabs>
          <w:tab w:val="num" w:pos="5689"/>
        </w:tabs>
        <w:ind w:left="5263" w:hanging="37"/>
      </w:pPr>
      <w:rPr>
        <w:rFonts w:hAnsi="Arial Unicode MS"/>
        <w:caps w:val="0"/>
        <w:smallCaps w:val="0"/>
        <w:strike w:val="0"/>
        <w:dstrike w:val="0"/>
        <w:outline w:val="0"/>
        <w:emboss w:val="0"/>
        <w:imprint w:val="0"/>
        <w:spacing w:val="0"/>
        <w:w w:val="100"/>
        <w:kern w:val="0"/>
        <w:position w:val="0"/>
        <w:highlight w:val="none"/>
        <w:vertAlign w:val="baseline"/>
      </w:rPr>
    </w:lvl>
    <w:lvl w:ilvl="7" w:tplc="293A1C9A">
      <w:start w:val="1"/>
      <w:numFmt w:val="decimal"/>
      <w:lvlText w:val="%8."/>
      <w:lvlJc w:val="left"/>
      <w:pPr>
        <w:tabs>
          <w:tab w:val="num" w:pos="6489"/>
        </w:tabs>
        <w:ind w:left="6063" w:hanging="37"/>
      </w:pPr>
      <w:rPr>
        <w:rFonts w:hAnsi="Arial Unicode MS"/>
        <w:caps w:val="0"/>
        <w:smallCaps w:val="0"/>
        <w:strike w:val="0"/>
        <w:dstrike w:val="0"/>
        <w:outline w:val="0"/>
        <w:emboss w:val="0"/>
        <w:imprint w:val="0"/>
        <w:spacing w:val="0"/>
        <w:w w:val="100"/>
        <w:kern w:val="0"/>
        <w:position w:val="0"/>
        <w:highlight w:val="none"/>
        <w:vertAlign w:val="baseline"/>
      </w:rPr>
    </w:lvl>
    <w:lvl w:ilvl="8" w:tplc="B11AC1BA">
      <w:start w:val="1"/>
      <w:numFmt w:val="decimal"/>
      <w:lvlText w:val="%9."/>
      <w:lvlJc w:val="left"/>
      <w:pPr>
        <w:tabs>
          <w:tab w:val="num" w:pos="7289"/>
        </w:tabs>
        <w:ind w:left="6863" w:hanging="3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7FEC4251"/>
    <w:multiLevelType w:val="hybridMultilevel"/>
    <w:tmpl w:val="5C82762E"/>
    <w:lvl w:ilvl="0" w:tplc="2870CD7A">
      <w:start w:val="8"/>
      <w:numFmt w:val="decimal"/>
      <w:lvlText w:val="%1."/>
      <w:lvlJc w:val="left"/>
      <w:pPr>
        <w:ind w:left="360" w:hanging="360"/>
      </w:pPr>
      <w:rPr>
        <w:b/>
        <w:i/>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5"/>
  </w:num>
  <w:num w:numId="2">
    <w:abstractNumId w:val="12"/>
  </w:num>
  <w:num w:numId="3">
    <w:abstractNumId w:val="23"/>
  </w:num>
  <w:num w:numId="4">
    <w:abstractNumId w:val="46"/>
  </w:num>
  <w:num w:numId="5">
    <w:abstractNumId w:val="14"/>
  </w:num>
  <w:num w:numId="6">
    <w:abstractNumId w:val="22"/>
  </w:num>
  <w:num w:numId="7">
    <w:abstractNumId w:val="29"/>
  </w:num>
  <w:num w:numId="8">
    <w:abstractNumId w:val="13"/>
  </w:num>
  <w:num w:numId="9">
    <w:abstractNumId w:val="20"/>
  </w:num>
  <w:num w:numId="1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num>
  <w:num w:numId="1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203"/>
    <w:rsid w:val="00036001"/>
    <w:rsid w:val="00065004"/>
    <w:rsid w:val="000D4BCB"/>
    <w:rsid w:val="00384527"/>
    <w:rsid w:val="00411203"/>
    <w:rsid w:val="00476EBB"/>
    <w:rsid w:val="005444C3"/>
    <w:rsid w:val="00596DAA"/>
    <w:rsid w:val="007D33DC"/>
    <w:rsid w:val="00866F63"/>
    <w:rsid w:val="009379D4"/>
    <w:rsid w:val="00A06CC5"/>
    <w:rsid w:val="00B50872"/>
    <w:rsid w:val="00BB666A"/>
    <w:rsid w:val="00BC11C2"/>
    <w:rsid w:val="00CF34F8"/>
    <w:rsid w:val="00CF62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A20A4"/>
  <w15:docId w15:val="{83ABB94C-2E12-43F5-98BA-5DB0E3499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rPr>
      <w:rFonts w:cs="Arial Unicode MS"/>
      <w:i/>
      <w:iCs/>
      <w:color w:val="000000"/>
      <w:sz w:val="44"/>
      <w:szCs w:val="44"/>
      <w:u w:val="single" w:color="000000"/>
      <w14:textOutline w14:w="0" w14:cap="flat" w14:cmpd="sng" w14:algn="ctr">
        <w14:noFill/>
        <w14:prstDash w14:val="solid"/>
        <w14:bevel/>
      </w14:textOutline>
    </w:rPr>
  </w:style>
  <w:style w:type="paragraph" w:styleId="10">
    <w:name w:val="heading 1"/>
    <w:basedOn w:val="a1"/>
    <w:next w:val="a1"/>
    <w:link w:val="11"/>
    <w:uiPriority w:val="99"/>
    <w:qFormat/>
    <w:rsid w:val="00B508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0">
    <w:name w:val="heading 2"/>
    <w:basedOn w:val="a1"/>
    <w:next w:val="a1"/>
    <w:link w:val="21"/>
    <w:qFormat/>
    <w:rsid w:val="00CF34F8"/>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1"/>
    </w:pPr>
    <w:rPr>
      <w:rFonts w:ascii="Arial" w:eastAsia="Times New Roman" w:hAnsi="Arial" w:cs="Arial"/>
      <w:b/>
      <w:bCs/>
      <w:color w:val="auto"/>
      <w:sz w:val="28"/>
      <w:szCs w:val="28"/>
      <w:u w:val="none"/>
      <w:bdr w:val="none" w:sz="0" w:space="0" w:color="auto"/>
      <w14:textOutline w14:w="0" w14:cap="rnd" w14:cmpd="sng" w14:algn="ctr">
        <w14:noFill/>
        <w14:prstDash w14:val="solid"/>
        <w14:bevel/>
      </w14:textOutline>
    </w:rPr>
  </w:style>
  <w:style w:type="paragraph" w:styleId="3">
    <w:name w:val="heading 3"/>
    <w:basedOn w:val="a1"/>
    <w:next w:val="a1"/>
    <w:link w:val="30"/>
    <w:qFormat/>
    <w:rsid w:val="00CF34F8"/>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2"/>
    </w:pPr>
    <w:rPr>
      <w:rFonts w:ascii="Arial" w:eastAsia="Times New Roman" w:hAnsi="Arial" w:cs="Arial"/>
      <w:b/>
      <w:bCs/>
      <w:i w:val="0"/>
      <w:iCs w:val="0"/>
      <w:color w:val="auto"/>
      <w:sz w:val="26"/>
      <w:szCs w:val="26"/>
      <w:u w:val="none"/>
      <w:bdr w:val="none" w:sz="0" w:space="0" w:color="auto"/>
      <w14:textOutline w14:w="0" w14:cap="rnd" w14:cmpd="sng" w14:algn="ctr">
        <w14:noFill/>
        <w14:prstDash w14:val="solid"/>
        <w14:bevel/>
      </w14:textOutline>
    </w:rPr>
  </w:style>
  <w:style w:type="paragraph" w:styleId="40">
    <w:name w:val="heading 4"/>
    <w:basedOn w:val="a1"/>
    <w:next w:val="a1"/>
    <w:link w:val="41"/>
    <w:qFormat/>
    <w:rsid w:val="00CF34F8"/>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3"/>
    </w:pPr>
    <w:rPr>
      <w:rFonts w:ascii="Calibri" w:eastAsia="Times New Roman" w:hAnsi="Calibri" w:cs="Times New Roman"/>
      <w:b/>
      <w:bCs/>
      <w:i w:val="0"/>
      <w:iCs w:val="0"/>
      <w:color w:val="auto"/>
      <w:sz w:val="28"/>
      <w:szCs w:val="28"/>
      <w:u w:val="none"/>
      <w:bdr w:val="none" w:sz="0" w:space="0" w:color="auto"/>
      <w:lang w:eastAsia="en-US"/>
      <w14:textOutline w14:w="0" w14:cap="rnd" w14:cmpd="sng" w14:algn="ctr">
        <w14:noFill/>
        <w14:prstDash w14:val="solid"/>
        <w14:bevel/>
      </w14:textOutline>
    </w:rPr>
  </w:style>
  <w:style w:type="paragraph" w:styleId="5">
    <w:name w:val="heading 5"/>
    <w:basedOn w:val="a1"/>
    <w:next w:val="a1"/>
    <w:link w:val="50"/>
    <w:uiPriority w:val="9"/>
    <w:qFormat/>
    <w:rsid w:val="000D4BCB"/>
    <w:p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4"/>
    </w:pPr>
    <w:rPr>
      <w:rFonts w:ascii="Calibri" w:eastAsia="Times New Roman" w:hAnsi="Calibri" w:cs="Times New Roman"/>
      <w:b/>
      <w:bCs/>
      <w:color w:val="auto"/>
      <w:sz w:val="26"/>
      <w:szCs w:val="26"/>
      <w:u w:val="none"/>
      <w:bdr w:val="none" w:sz="0" w:space="0" w:color="auto"/>
      <w:lang w:eastAsia="en-US"/>
      <w14:textOutline w14:w="0" w14:cap="rnd" w14:cmpd="sng" w14:algn="ctr">
        <w14:noFill/>
        <w14:prstDash w14:val="solid"/>
        <w14:bevel/>
      </w14:textOutline>
    </w:rPr>
  </w:style>
  <w:style w:type="paragraph" w:styleId="6">
    <w:name w:val="heading 6"/>
    <w:basedOn w:val="a1"/>
    <w:next w:val="a1"/>
    <w:link w:val="60"/>
    <w:uiPriority w:val="99"/>
    <w:semiHidden/>
    <w:unhideWhenUsed/>
    <w:qFormat/>
    <w:rsid w:val="000D4BCB"/>
    <w:pPr>
      <w:widowControl w:val="0"/>
      <w:pBdr>
        <w:top w:val="none" w:sz="0" w:space="0" w:color="auto"/>
        <w:left w:val="none" w:sz="0" w:space="0" w:color="auto"/>
        <w:bottom w:val="single" w:sz="4" w:space="2" w:color="E5B8B7"/>
        <w:right w:val="none" w:sz="0" w:space="0" w:color="auto"/>
        <w:between w:val="none" w:sz="0" w:space="0" w:color="auto"/>
        <w:bar w:val="none" w:sz="0" w:color="auto"/>
      </w:pBdr>
      <w:spacing w:before="200" w:after="100"/>
      <w:ind w:firstLine="454"/>
      <w:contextualSpacing/>
      <w:jc w:val="both"/>
      <w:outlineLvl w:val="5"/>
    </w:pPr>
    <w:rPr>
      <w:rFonts w:ascii="Cambria" w:eastAsia="Times New Roman" w:hAnsi="Cambria" w:cs="Times New Roman"/>
      <w:i w:val="0"/>
      <w:iCs w:val="0"/>
      <w:color w:val="943634"/>
      <w:sz w:val="22"/>
      <w:szCs w:val="22"/>
      <w:u w:val="none"/>
      <w:bdr w:val="none" w:sz="0" w:space="0" w:color="auto"/>
      <w14:textOutline w14:w="0" w14:cap="rnd" w14:cmpd="sng" w14:algn="ctr">
        <w14:noFill/>
        <w14:prstDash w14:val="solid"/>
        <w14:bevel/>
      </w14:textOutli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6">
    <w:name w:val="Колонтитулы"/>
    <w:pPr>
      <w:tabs>
        <w:tab w:val="right" w:pos="9020"/>
      </w:tabs>
    </w:pPr>
    <w:rPr>
      <w:rFonts w:ascii="Helvetica" w:hAnsi="Helvetica" w:cs="Arial Unicode MS"/>
      <w:color w:val="000000"/>
      <w:sz w:val="24"/>
      <w:szCs w:val="24"/>
      <w14:textOutline w14:w="0" w14:cap="flat" w14:cmpd="sng" w14:algn="ctr">
        <w14:noFill/>
        <w14:prstDash w14:val="solid"/>
        <w14:bevel/>
      </w14:textOutline>
    </w:rPr>
  </w:style>
  <w:style w:type="paragraph" w:customStyle="1" w:styleId="TableParagraph">
    <w:name w:val="Table Paragraph"/>
    <w:pPr>
      <w:widowControl w:val="0"/>
    </w:pPr>
    <w:rPr>
      <w:rFonts w:cs="Arial Unicode MS"/>
      <w:color w:val="000000"/>
      <w:sz w:val="24"/>
      <w:szCs w:val="24"/>
      <w:u w:color="000000"/>
      <w:lang w:val="en-US"/>
      <w14:textOutline w14:w="0" w14:cap="flat" w14:cmpd="sng" w14:algn="ctr">
        <w14:noFill/>
        <w14:prstDash w14:val="solid"/>
        <w14:bevel/>
      </w14:textOutline>
    </w:rPr>
  </w:style>
  <w:style w:type="paragraph" w:customStyle="1" w:styleId="a7">
    <w:name w:val="Текстовый блок"/>
    <w:pPr>
      <w:widowControl w:val="0"/>
    </w:pPr>
    <w:rPr>
      <w:rFonts w:cs="Arial Unicode MS"/>
      <w:color w:val="000000"/>
      <w:sz w:val="24"/>
      <w:szCs w:val="24"/>
      <w:u w:color="000000"/>
      <w14:textOutline w14:w="0" w14:cap="flat" w14:cmpd="sng" w14:algn="ctr">
        <w14:noFill/>
        <w14:prstDash w14:val="solid"/>
        <w14:bevel/>
      </w14:textOutline>
    </w:rPr>
  </w:style>
  <w:style w:type="paragraph" w:styleId="a8">
    <w:name w:val="No Spacing"/>
    <w:link w:val="a9"/>
    <w:uiPriority w:val="1"/>
    <w:qFormat/>
    <w:rPr>
      <w:rFonts w:cs="Arial Unicode MS"/>
      <w:i/>
      <w:iCs/>
      <w:color w:val="000000"/>
      <w:sz w:val="44"/>
      <w:szCs w:val="44"/>
      <w:u w:val="single" w:color="000000"/>
      <w14:textOutline w14:w="0" w14:cap="flat" w14:cmpd="sng" w14:algn="ctr">
        <w14:noFill/>
        <w14:prstDash w14:val="solid"/>
        <w14:bevel/>
      </w14:textOutline>
    </w:rPr>
  </w:style>
  <w:style w:type="numbering" w:customStyle="1" w:styleId="a">
    <w:name w:val="Пункты"/>
    <w:pPr>
      <w:numPr>
        <w:numId w:val="1"/>
      </w:numPr>
    </w:pPr>
  </w:style>
  <w:style w:type="numbering" w:customStyle="1" w:styleId="2">
    <w:name w:val="Импортированный стиль 2"/>
    <w:pPr>
      <w:numPr>
        <w:numId w:val="2"/>
      </w:numPr>
    </w:pPr>
  </w:style>
  <w:style w:type="numbering" w:customStyle="1" w:styleId="4">
    <w:name w:val="Импортированный стиль 4"/>
    <w:pPr>
      <w:numPr>
        <w:numId w:val="3"/>
      </w:numPr>
    </w:pPr>
  </w:style>
  <w:style w:type="numbering" w:customStyle="1" w:styleId="a0">
    <w:name w:val="С числами"/>
    <w:pPr>
      <w:numPr>
        <w:numId w:val="4"/>
      </w:numPr>
    </w:pPr>
  </w:style>
  <w:style w:type="numbering" w:customStyle="1" w:styleId="0">
    <w:name w:val="С числами.0"/>
    <w:pPr>
      <w:numPr>
        <w:numId w:val="5"/>
      </w:numPr>
    </w:pPr>
  </w:style>
  <w:style w:type="numbering" w:customStyle="1" w:styleId="1">
    <w:name w:val="С числами.1"/>
    <w:pPr>
      <w:numPr>
        <w:numId w:val="6"/>
      </w:numPr>
    </w:pPr>
  </w:style>
  <w:style w:type="paragraph" w:styleId="aa">
    <w:name w:val="List Paragraph"/>
    <w:uiPriority w:val="99"/>
    <w:qFormat/>
    <w:pPr>
      <w:ind w:left="720"/>
    </w:pPr>
    <w:rPr>
      <w:rFonts w:cs="Arial Unicode MS"/>
      <w:i/>
      <w:iCs/>
      <w:color w:val="000000"/>
      <w:sz w:val="44"/>
      <w:szCs w:val="44"/>
      <w:u w:val="single" w:color="000000"/>
      <w14:textOutline w14:w="0" w14:cap="flat" w14:cmpd="sng" w14:algn="ctr">
        <w14:noFill/>
        <w14:prstDash w14:val="solid"/>
        <w14:bevel/>
      </w14:textOutline>
    </w:rPr>
  </w:style>
  <w:style w:type="numbering" w:customStyle="1" w:styleId="33">
    <w:name w:val="Импортированный стиль 33"/>
    <w:pPr>
      <w:numPr>
        <w:numId w:val="7"/>
      </w:numPr>
    </w:pPr>
  </w:style>
  <w:style w:type="numbering" w:customStyle="1" w:styleId="34">
    <w:name w:val="Импортированный стиль 34"/>
    <w:pPr>
      <w:numPr>
        <w:numId w:val="8"/>
      </w:numPr>
    </w:pPr>
  </w:style>
  <w:style w:type="character" w:customStyle="1" w:styleId="12">
    <w:name w:val="Основной текст Знак1"/>
    <w:aliases w:val="Основной текст Знак Знак Знак Знак1"/>
    <w:rsid w:val="007D33DC"/>
    <w:rPr>
      <w:rFonts w:ascii="Calibri" w:hAnsi="Calibri" w:cs="Calibri"/>
      <w:sz w:val="31"/>
      <w:szCs w:val="31"/>
    </w:rPr>
  </w:style>
  <w:style w:type="paragraph" w:styleId="ab">
    <w:name w:val="Body Text"/>
    <w:aliases w:val="Основной текст Знак Знак Знак"/>
    <w:basedOn w:val="a1"/>
    <w:link w:val="ac"/>
    <w:rsid w:val="007D33DC"/>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spacing w:after="1260" w:line="437" w:lineRule="exact"/>
    </w:pPr>
    <w:rPr>
      <w:rFonts w:ascii="Calibri" w:eastAsia="SimSun" w:hAnsi="Calibri" w:cs="Calibri"/>
      <w:i w:val="0"/>
      <w:iCs w:val="0"/>
      <w:color w:val="auto"/>
      <w:kern w:val="1"/>
      <w:sz w:val="31"/>
      <w:szCs w:val="31"/>
      <w:u w:val="none"/>
      <w:bdr w:val="none" w:sz="0" w:space="0" w:color="auto"/>
      <w:lang w:eastAsia="hi-IN" w:bidi="hi-IN"/>
      <w14:textOutline w14:w="0" w14:cap="rnd" w14:cmpd="sng" w14:algn="ctr">
        <w14:noFill/>
        <w14:prstDash w14:val="solid"/>
        <w14:bevel/>
      </w14:textOutline>
    </w:rPr>
  </w:style>
  <w:style w:type="character" w:customStyle="1" w:styleId="ac">
    <w:name w:val="Основной текст Знак"/>
    <w:aliases w:val="Основной текст Знак Знак Знак Знак"/>
    <w:basedOn w:val="a2"/>
    <w:link w:val="ab"/>
    <w:rsid w:val="007D33DC"/>
    <w:rPr>
      <w:rFonts w:ascii="Calibri" w:eastAsia="SimSun" w:hAnsi="Calibri" w:cs="Calibri"/>
      <w:kern w:val="1"/>
      <w:sz w:val="31"/>
      <w:szCs w:val="31"/>
      <w:bdr w:val="none" w:sz="0" w:space="0" w:color="auto"/>
      <w:shd w:val="clear" w:color="auto" w:fill="FFFFFF"/>
      <w:lang w:eastAsia="hi-IN" w:bidi="hi-IN"/>
    </w:rPr>
  </w:style>
  <w:style w:type="table" w:styleId="ad">
    <w:name w:val="Table Grid"/>
    <w:basedOn w:val="a3"/>
    <w:rsid w:val="000D4BCB"/>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bdr w:val="none" w:sz="0" w:space="0" w:color="auto"/>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
    <w:name w:val="Сетка таблицы1"/>
    <w:basedOn w:val="a3"/>
    <w:next w:val="ad"/>
    <w:rsid w:val="000D4BCB"/>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50">
    <w:name w:val="Заголовок 5 Знак"/>
    <w:basedOn w:val="a2"/>
    <w:link w:val="5"/>
    <w:uiPriority w:val="9"/>
    <w:rsid w:val="000D4BCB"/>
    <w:rPr>
      <w:rFonts w:ascii="Calibri" w:eastAsia="Times New Roman" w:hAnsi="Calibri"/>
      <w:b/>
      <w:bCs/>
      <w:i/>
      <w:iCs/>
      <w:sz w:val="26"/>
      <w:szCs w:val="26"/>
      <w:bdr w:val="none" w:sz="0" w:space="0" w:color="auto"/>
      <w:lang w:eastAsia="en-US"/>
    </w:rPr>
  </w:style>
  <w:style w:type="character" w:customStyle="1" w:styleId="60">
    <w:name w:val="Заголовок 6 Знак"/>
    <w:basedOn w:val="a2"/>
    <w:link w:val="6"/>
    <w:uiPriority w:val="99"/>
    <w:semiHidden/>
    <w:rsid w:val="000D4BCB"/>
    <w:rPr>
      <w:rFonts w:ascii="Cambria" w:eastAsia="Times New Roman" w:hAnsi="Cambria"/>
      <w:color w:val="943634"/>
      <w:sz w:val="22"/>
      <w:szCs w:val="22"/>
      <w:bdr w:val="none" w:sz="0" w:space="0" w:color="auto"/>
    </w:rPr>
  </w:style>
  <w:style w:type="paragraph" w:styleId="ae">
    <w:name w:val="Subtitle"/>
    <w:basedOn w:val="a1"/>
    <w:next w:val="a1"/>
    <w:link w:val="af"/>
    <w:qFormat/>
    <w:rsid w:val="000D4BCB"/>
    <w:pPr>
      <w:pBdr>
        <w:top w:val="none" w:sz="0" w:space="0" w:color="auto"/>
        <w:left w:val="none" w:sz="0" w:space="0" w:color="auto"/>
        <w:bottom w:val="none" w:sz="0" w:space="0" w:color="auto"/>
        <w:right w:val="none" w:sz="0" w:space="0" w:color="auto"/>
        <w:between w:val="none" w:sz="0" w:space="0" w:color="auto"/>
        <w:bar w:val="none" w:sz="0" w:color="auto"/>
      </w:pBdr>
      <w:spacing w:after="60"/>
      <w:jc w:val="center"/>
      <w:outlineLvl w:val="1"/>
    </w:pPr>
    <w:rPr>
      <w:rFonts w:ascii="Cambria" w:eastAsia="Times New Roman" w:hAnsi="Cambria" w:cs="Times New Roman"/>
      <w:i w:val="0"/>
      <w:iCs w:val="0"/>
      <w:color w:val="auto"/>
      <w:sz w:val="24"/>
      <w:szCs w:val="24"/>
      <w:u w:val="none"/>
      <w:bdr w:val="none" w:sz="0" w:space="0" w:color="auto"/>
      <w:lang w:eastAsia="en-US"/>
      <w14:textOutline w14:w="0" w14:cap="rnd" w14:cmpd="sng" w14:algn="ctr">
        <w14:noFill/>
        <w14:prstDash w14:val="solid"/>
        <w14:bevel/>
      </w14:textOutline>
    </w:rPr>
  </w:style>
  <w:style w:type="character" w:customStyle="1" w:styleId="af">
    <w:name w:val="Подзаголовок Знак"/>
    <w:basedOn w:val="a2"/>
    <w:link w:val="ae"/>
    <w:rsid w:val="000D4BCB"/>
    <w:rPr>
      <w:rFonts w:ascii="Cambria" w:eastAsia="Times New Roman" w:hAnsi="Cambria"/>
      <w:sz w:val="24"/>
      <w:szCs w:val="24"/>
      <w:bdr w:val="none" w:sz="0" w:space="0" w:color="auto"/>
      <w:lang w:eastAsia="en-US"/>
    </w:rPr>
  </w:style>
  <w:style w:type="paragraph" w:customStyle="1" w:styleId="Style4">
    <w:name w:val="Style4"/>
    <w:basedOn w:val="a1"/>
    <w:rsid w:val="000D4BC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62" w:lineRule="exact"/>
      <w:ind w:firstLine="686"/>
      <w:jc w:val="both"/>
    </w:pPr>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style>
  <w:style w:type="character" w:customStyle="1" w:styleId="FontStyle16">
    <w:name w:val="Font Style16"/>
    <w:rsid w:val="000D4BCB"/>
    <w:rPr>
      <w:rFonts w:ascii="Times New Roman" w:hAnsi="Times New Roman" w:cs="Times New Roman"/>
      <w:sz w:val="24"/>
      <w:szCs w:val="24"/>
    </w:rPr>
  </w:style>
  <w:style w:type="paragraph" w:customStyle="1" w:styleId="Style5">
    <w:name w:val="Style5"/>
    <w:basedOn w:val="a1"/>
    <w:rsid w:val="000D4BC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4" w:lineRule="exact"/>
      <w:ind w:firstLine="331"/>
    </w:pPr>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style>
  <w:style w:type="character" w:customStyle="1" w:styleId="FontStyle20">
    <w:name w:val="Font Style20"/>
    <w:basedOn w:val="a2"/>
    <w:rsid w:val="000D4BCB"/>
    <w:rPr>
      <w:rFonts w:ascii="Times New Roman" w:hAnsi="Times New Roman" w:cs="Times New Roman" w:hint="default"/>
      <w:sz w:val="26"/>
      <w:szCs w:val="26"/>
    </w:rPr>
  </w:style>
  <w:style w:type="character" w:styleId="af0">
    <w:name w:val="Strong"/>
    <w:basedOn w:val="a2"/>
    <w:qFormat/>
    <w:rsid w:val="000D4BCB"/>
    <w:rPr>
      <w:rFonts w:ascii="Times New Roman" w:hAnsi="Times New Roman" w:cs="Times New Roman" w:hint="default"/>
      <w:b/>
      <w:bCs w:val="0"/>
      <w:spacing w:val="0"/>
    </w:rPr>
  </w:style>
  <w:style w:type="paragraph" w:styleId="af1">
    <w:name w:val="header"/>
    <w:basedOn w:val="a1"/>
    <w:link w:val="af2"/>
    <w:unhideWhenUsed/>
    <w:rsid w:val="000D4BC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ind w:firstLine="454"/>
      <w:jc w:val="both"/>
    </w:pPr>
    <w:rPr>
      <w:rFonts w:ascii="Calibri" w:eastAsia="Times New Roman" w:hAnsi="Calibri" w:cs="Times New Roman"/>
      <w:i w:val="0"/>
      <w:iCs w:val="0"/>
      <w:color w:val="auto"/>
      <w:sz w:val="28"/>
      <w:szCs w:val="20"/>
      <w:u w:val="none"/>
      <w:bdr w:val="none" w:sz="0" w:space="0" w:color="auto"/>
      <w14:textOutline w14:w="0" w14:cap="rnd" w14:cmpd="sng" w14:algn="ctr">
        <w14:noFill/>
        <w14:prstDash w14:val="solid"/>
        <w14:bevel/>
      </w14:textOutline>
    </w:rPr>
  </w:style>
  <w:style w:type="character" w:customStyle="1" w:styleId="af2">
    <w:name w:val="Верхний колонтитул Знак"/>
    <w:basedOn w:val="a2"/>
    <w:link w:val="af1"/>
    <w:rsid w:val="000D4BCB"/>
    <w:rPr>
      <w:rFonts w:ascii="Calibri" w:eastAsia="Times New Roman" w:hAnsi="Calibri"/>
      <w:sz w:val="28"/>
      <w:bdr w:val="none" w:sz="0" w:space="0" w:color="auto"/>
    </w:rPr>
  </w:style>
  <w:style w:type="paragraph" w:styleId="af3">
    <w:name w:val="footer"/>
    <w:basedOn w:val="a1"/>
    <w:link w:val="af4"/>
    <w:uiPriority w:val="99"/>
    <w:unhideWhenUsed/>
    <w:rsid w:val="000D4BC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677"/>
        <w:tab w:val="right" w:pos="9355"/>
      </w:tabs>
      <w:ind w:firstLine="454"/>
      <w:jc w:val="both"/>
    </w:pPr>
    <w:rPr>
      <w:rFonts w:eastAsia="Times New Roman" w:cs="Times New Roman"/>
      <w:i w:val="0"/>
      <w:iCs w:val="0"/>
      <w:color w:val="auto"/>
      <w:sz w:val="28"/>
      <w:szCs w:val="20"/>
      <w:u w:val="none"/>
      <w:bdr w:val="none" w:sz="0" w:space="0" w:color="auto"/>
      <w14:textOutline w14:w="0" w14:cap="rnd" w14:cmpd="sng" w14:algn="ctr">
        <w14:noFill/>
        <w14:prstDash w14:val="solid"/>
        <w14:bevel/>
      </w14:textOutline>
    </w:rPr>
  </w:style>
  <w:style w:type="character" w:customStyle="1" w:styleId="af4">
    <w:name w:val="Нижний колонтитул Знак"/>
    <w:basedOn w:val="a2"/>
    <w:link w:val="af3"/>
    <w:uiPriority w:val="99"/>
    <w:rsid w:val="000D4BCB"/>
    <w:rPr>
      <w:rFonts w:eastAsia="Times New Roman"/>
      <w:sz w:val="28"/>
      <w:bdr w:val="none" w:sz="0" w:space="0" w:color="auto"/>
    </w:rPr>
  </w:style>
  <w:style w:type="paragraph" w:styleId="af5">
    <w:name w:val="Body Text Indent"/>
    <w:basedOn w:val="a1"/>
    <w:link w:val="af6"/>
    <w:semiHidden/>
    <w:unhideWhenUsed/>
    <w:rsid w:val="000D4BCB"/>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120"/>
      <w:ind w:left="283" w:firstLine="454"/>
      <w:jc w:val="both"/>
    </w:pPr>
    <w:rPr>
      <w:rFonts w:eastAsia="Times New Roman" w:cs="Times New Roman"/>
      <w:i w:val="0"/>
      <w:iCs w:val="0"/>
      <w:color w:val="auto"/>
      <w:sz w:val="28"/>
      <w:szCs w:val="20"/>
      <w:u w:val="none"/>
      <w:bdr w:val="none" w:sz="0" w:space="0" w:color="auto"/>
      <w14:textOutline w14:w="0" w14:cap="rnd" w14:cmpd="sng" w14:algn="ctr">
        <w14:noFill/>
        <w14:prstDash w14:val="solid"/>
        <w14:bevel/>
      </w14:textOutline>
    </w:rPr>
  </w:style>
  <w:style w:type="character" w:customStyle="1" w:styleId="af6">
    <w:name w:val="Основной текст с отступом Знак"/>
    <w:basedOn w:val="a2"/>
    <w:link w:val="af5"/>
    <w:semiHidden/>
    <w:rsid w:val="000D4BCB"/>
    <w:rPr>
      <w:rFonts w:eastAsia="Times New Roman"/>
      <w:sz w:val="28"/>
      <w:bdr w:val="none" w:sz="0" w:space="0" w:color="auto"/>
    </w:rPr>
  </w:style>
  <w:style w:type="paragraph" w:customStyle="1" w:styleId="14">
    <w:name w:val="Без интервала1"/>
    <w:basedOn w:val="a1"/>
    <w:rsid w:val="000D4BCB"/>
    <w:pPr>
      <w:widowControl w:val="0"/>
      <w:pBdr>
        <w:top w:val="none" w:sz="0" w:space="0" w:color="auto"/>
        <w:left w:val="none" w:sz="0" w:space="0" w:color="auto"/>
        <w:bottom w:val="none" w:sz="0" w:space="0" w:color="auto"/>
        <w:right w:val="none" w:sz="0" w:space="0" w:color="auto"/>
        <w:between w:val="none" w:sz="0" w:space="0" w:color="auto"/>
        <w:bar w:val="none" w:sz="0" w:color="auto"/>
      </w:pBdr>
      <w:ind w:firstLine="454"/>
      <w:jc w:val="both"/>
    </w:pPr>
    <w:rPr>
      <w:rFonts w:eastAsia="Times New Roman" w:cs="Times New Roman"/>
      <w:i w:val="0"/>
      <w:iCs w:val="0"/>
      <w:color w:val="auto"/>
      <w:sz w:val="28"/>
      <w:szCs w:val="20"/>
      <w:u w:val="none"/>
      <w:bdr w:val="none" w:sz="0" w:space="0" w:color="auto"/>
      <w14:textOutline w14:w="0" w14:cap="rnd" w14:cmpd="sng" w14:algn="ctr">
        <w14:noFill/>
        <w14:prstDash w14:val="solid"/>
        <w14:bevel/>
      </w14:textOutline>
    </w:rPr>
  </w:style>
  <w:style w:type="paragraph" w:customStyle="1" w:styleId="15">
    <w:name w:val="Абзац списка1"/>
    <w:basedOn w:val="a1"/>
    <w:qFormat/>
    <w:rsid w:val="000D4BCB"/>
    <w:pPr>
      <w:widowControl w:val="0"/>
      <w:pBdr>
        <w:top w:val="none" w:sz="0" w:space="0" w:color="auto"/>
        <w:left w:val="none" w:sz="0" w:space="0" w:color="auto"/>
        <w:bottom w:val="none" w:sz="0" w:space="0" w:color="auto"/>
        <w:right w:val="none" w:sz="0" w:space="0" w:color="auto"/>
        <w:between w:val="none" w:sz="0" w:space="0" w:color="auto"/>
        <w:bar w:val="none" w:sz="0" w:color="auto"/>
      </w:pBdr>
      <w:ind w:left="720" w:firstLine="454"/>
      <w:contextualSpacing/>
      <w:jc w:val="both"/>
    </w:pPr>
    <w:rPr>
      <w:rFonts w:eastAsia="Times New Roman" w:cs="Times New Roman"/>
      <w:i w:val="0"/>
      <w:iCs w:val="0"/>
      <w:color w:val="auto"/>
      <w:sz w:val="28"/>
      <w:szCs w:val="20"/>
      <w:u w:val="none"/>
      <w:bdr w:val="none" w:sz="0" w:space="0" w:color="auto"/>
      <w14:textOutline w14:w="0" w14:cap="rnd" w14:cmpd="sng" w14:algn="ctr">
        <w14:noFill/>
        <w14:prstDash w14:val="solid"/>
        <w14:bevel/>
      </w14:textOutline>
    </w:rPr>
  </w:style>
  <w:style w:type="paragraph" w:customStyle="1" w:styleId="Body1">
    <w:name w:val="Body 1"/>
    <w:rsid w:val="000D4BCB"/>
    <w:pPr>
      <w:pBdr>
        <w:top w:val="none" w:sz="0" w:space="0" w:color="auto"/>
        <w:left w:val="none" w:sz="0" w:space="0" w:color="auto"/>
        <w:bottom w:val="none" w:sz="0" w:space="0" w:color="auto"/>
        <w:right w:val="none" w:sz="0" w:space="0" w:color="auto"/>
        <w:between w:val="none" w:sz="0" w:space="0" w:color="auto"/>
        <w:bar w:val="none" w:sz="0" w:color="auto"/>
      </w:pBdr>
    </w:pPr>
    <w:rPr>
      <w:rFonts w:ascii="Helvetica" w:eastAsia="Times New Roman" w:hAnsi="Helvetica"/>
      <w:color w:val="000000"/>
      <w:sz w:val="24"/>
      <w:bdr w:val="none" w:sz="0" w:space="0" w:color="auto"/>
      <w:lang w:val="en-US"/>
    </w:rPr>
  </w:style>
  <w:style w:type="paragraph" w:customStyle="1" w:styleId="Style1">
    <w:name w:val="Style1"/>
    <w:basedOn w:val="a1"/>
    <w:uiPriority w:val="99"/>
    <w:rsid w:val="000D4BC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style>
  <w:style w:type="paragraph" w:customStyle="1" w:styleId="Style8">
    <w:name w:val="Style8"/>
    <w:basedOn w:val="a1"/>
    <w:uiPriority w:val="99"/>
    <w:rsid w:val="000D4BC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style>
  <w:style w:type="paragraph" w:customStyle="1" w:styleId="Style9">
    <w:name w:val="Style9"/>
    <w:basedOn w:val="a1"/>
    <w:uiPriority w:val="99"/>
    <w:rsid w:val="000D4BC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style>
  <w:style w:type="paragraph" w:customStyle="1" w:styleId="Style10">
    <w:name w:val="Style10"/>
    <w:basedOn w:val="a1"/>
    <w:uiPriority w:val="99"/>
    <w:rsid w:val="000D4BC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exact"/>
      <w:ind w:firstLine="705"/>
      <w:jc w:val="both"/>
    </w:pPr>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style>
  <w:style w:type="paragraph" w:customStyle="1" w:styleId="Style11">
    <w:name w:val="Style11"/>
    <w:basedOn w:val="a1"/>
    <w:uiPriority w:val="99"/>
    <w:rsid w:val="000D4BC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style>
  <w:style w:type="paragraph" w:customStyle="1" w:styleId="Style12">
    <w:name w:val="Style12"/>
    <w:basedOn w:val="a1"/>
    <w:uiPriority w:val="99"/>
    <w:rsid w:val="000D4BC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style>
  <w:style w:type="paragraph" w:customStyle="1" w:styleId="Style14">
    <w:name w:val="Style14"/>
    <w:basedOn w:val="a1"/>
    <w:uiPriority w:val="99"/>
    <w:rsid w:val="000D4BC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5" w:lineRule="exact"/>
      <w:ind w:firstLine="720"/>
      <w:jc w:val="both"/>
    </w:pPr>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style>
  <w:style w:type="paragraph" w:customStyle="1" w:styleId="Style17">
    <w:name w:val="Style17"/>
    <w:basedOn w:val="a1"/>
    <w:uiPriority w:val="99"/>
    <w:rsid w:val="000D4BC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exact"/>
      <w:ind w:firstLine="705"/>
    </w:pPr>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style>
  <w:style w:type="paragraph" w:customStyle="1" w:styleId="Style19">
    <w:name w:val="Style19"/>
    <w:basedOn w:val="a1"/>
    <w:uiPriority w:val="99"/>
    <w:rsid w:val="000D4BC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8" w:lineRule="exact"/>
    </w:pPr>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style>
  <w:style w:type="paragraph" w:customStyle="1" w:styleId="Style21">
    <w:name w:val="Style21"/>
    <w:basedOn w:val="a1"/>
    <w:uiPriority w:val="99"/>
    <w:rsid w:val="000D4BC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style>
  <w:style w:type="paragraph" w:customStyle="1" w:styleId="Style23">
    <w:name w:val="Style23"/>
    <w:basedOn w:val="a1"/>
    <w:uiPriority w:val="99"/>
    <w:rsid w:val="000D4BC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exact"/>
      <w:ind w:firstLine="855"/>
    </w:pPr>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style>
  <w:style w:type="paragraph" w:customStyle="1" w:styleId="Style28">
    <w:name w:val="Style28"/>
    <w:basedOn w:val="a1"/>
    <w:uiPriority w:val="99"/>
    <w:rsid w:val="000D4BC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exact"/>
      <w:jc w:val="both"/>
    </w:pPr>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style>
  <w:style w:type="paragraph" w:customStyle="1" w:styleId="Style30">
    <w:name w:val="Style30"/>
    <w:basedOn w:val="a1"/>
    <w:uiPriority w:val="99"/>
    <w:rsid w:val="000D4BC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exact"/>
      <w:jc w:val="right"/>
    </w:pPr>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style>
  <w:style w:type="paragraph" w:customStyle="1" w:styleId="Style33">
    <w:name w:val="Style33"/>
    <w:basedOn w:val="a1"/>
    <w:uiPriority w:val="99"/>
    <w:rsid w:val="000D4BC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95" w:lineRule="exact"/>
    </w:pPr>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style>
  <w:style w:type="paragraph" w:customStyle="1" w:styleId="Style22">
    <w:name w:val="Style22"/>
    <w:basedOn w:val="a1"/>
    <w:uiPriority w:val="99"/>
    <w:rsid w:val="000D4BC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exact"/>
      <w:ind w:firstLine="540"/>
      <w:jc w:val="both"/>
    </w:pPr>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style>
  <w:style w:type="paragraph" w:customStyle="1" w:styleId="Style31">
    <w:name w:val="Style31"/>
    <w:basedOn w:val="a1"/>
    <w:uiPriority w:val="99"/>
    <w:rsid w:val="000D4BC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3" w:lineRule="exact"/>
      <w:ind w:firstLine="1065"/>
    </w:pPr>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style>
  <w:style w:type="paragraph" w:customStyle="1" w:styleId="Style32">
    <w:name w:val="Style32"/>
    <w:basedOn w:val="a1"/>
    <w:uiPriority w:val="99"/>
    <w:rsid w:val="000D4BC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style>
  <w:style w:type="paragraph" w:customStyle="1" w:styleId="Style34">
    <w:name w:val="Style34"/>
    <w:basedOn w:val="a1"/>
    <w:uiPriority w:val="99"/>
    <w:rsid w:val="000D4BC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exact"/>
      <w:ind w:hanging="330"/>
    </w:pPr>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style>
  <w:style w:type="paragraph" w:customStyle="1" w:styleId="Style36">
    <w:name w:val="Style36"/>
    <w:basedOn w:val="a1"/>
    <w:uiPriority w:val="99"/>
    <w:rsid w:val="000D4BC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95" w:lineRule="exact"/>
      <w:ind w:hanging="360"/>
    </w:pPr>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style>
  <w:style w:type="character" w:customStyle="1" w:styleId="HeaderChar">
    <w:name w:val="Header Char"/>
    <w:locked/>
    <w:rsid w:val="000D4BCB"/>
    <w:rPr>
      <w:rFonts w:ascii="Calibri" w:hAnsi="Calibri" w:hint="default"/>
      <w:sz w:val="28"/>
      <w:lang w:val="ru-RU" w:eastAsia="ru-RU"/>
    </w:rPr>
  </w:style>
  <w:style w:type="character" w:customStyle="1" w:styleId="BodyTextChar">
    <w:name w:val="Body Text Char"/>
    <w:aliases w:val="Основной текст Знак Знак Знак Char"/>
    <w:locked/>
    <w:rsid w:val="000D4BCB"/>
    <w:rPr>
      <w:rFonts w:ascii="Calibri" w:hAnsi="Calibri" w:hint="default"/>
      <w:sz w:val="28"/>
      <w:lang w:val="ru-RU" w:eastAsia="ru-RU"/>
    </w:rPr>
  </w:style>
  <w:style w:type="character" w:customStyle="1" w:styleId="FontStyle44">
    <w:name w:val="Font Style44"/>
    <w:basedOn w:val="a2"/>
    <w:uiPriority w:val="99"/>
    <w:rsid w:val="000D4BCB"/>
    <w:rPr>
      <w:rFonts w:ascii="Times New Roman" w:hAnsi="Times New Roman" w:cs="Times New Roman" w:hint="default"/>
      <w:sz w:val="16"/>
      <w:szCs w:val="16"/>
    </w:rPr>
  </w:style>
  <w:style w:type="character" w:customStyle="1" w:styleId="FontStyle45">
    <w:name w:val="Font Style45"/>
    <w:basedOn w:val="a2"/>
    <w:uiPriority w:val="99"/>
    <w:rsid w:val="000D4BCB"/>
    <w:rPr>
      <w:rFonts w:ascii="Times New Roman" w:hAnsi="Times New Roman" w:cs="Times New Roman" w:hint="default"/>
      <w:sz w:val="26"/>
      <w:szCs w:val="26"/>
    </w:rPr>
  </w:style>
  <w:style w:type="character" w:customStyle="1" w:styleId="FontStyle47">
    <w:name w:val="Font Style47"/>
    <w:basedOn w:val="a2"/>
    <w:uiPriority w:val="99"/>
    <w:rsid w:val="000D4BCB"/>
    <w:rPr>
      <w:rFonts w:ascii="Times New Roman" w:hAnsi="Times New Roman" w:cs="Times New Roman" w:hint="default"/>
      <w:i/>
      <w:iCs/>
      <w:sz w:val="26"/>
      <w:szCs w:val="26"/>
    </w:rPr>
  </w:style>
  <w:style w:type="character" w:customStyle="1" w:styleId="FontStyle48">
    <w:name w:val="Font Style48"/>
    <w:basedOn w:val="a2"/>
    <w:uiPriority w:val="99"/>
    <w:rsid w:val="000D4BCB"/>
    <w:rPr>
      <w:rFonts w:ascii="Times New Roman" w:hAnsi="Times New Roman" w:cs="Times New Roman" w:hint="default"/>
      <w:b/>
      <w:bCs/>
      <w:sz w:val="26"/>
      <w:szCs w:val="26"/>
    </w:rPr>
  </w:style>
  <w:style w:type="character" w:customStyle="1" w:styleId="FontStyle49">
    <w:name w:val="Font Style49"/>
    <w:basedOn w:val="a2"/>
    <w:uiPriority w:val="99"/>
    <w:rsid w:val="000D4BCB"/>
    <w:rPr>
      <w:rFonts w:ascii="Times New Roman" w:hAnsi="Times New Roman" w:cs="Times New Roman" w:hint="default"/>
      <w:b/>
      <w:bCs/>
      <w:i/>
      <w:iCs/>
      <w:sz w:val="26"/>
      <w:szCs w:val="26"/>
    </w:rPr>
  </w:style>
  <w:style w:type="character" w:customStyle="1" w:styleId="FontStyle50">
    <w:name w:val="Font Style50"/>
    <w:basedOn w:val="a2"/>
    <w:uiPriority w:val="99"/>
    <w:rsid w:val="000D4BCB"/>
    <w:rPr>
      <w:rFonts w:ascii="Times New Roman" w:hAnsi="Times New Roman" w:cs="Times New Roman" w:hint="default"/>
      <w:b/>
      <w:bCs/>
      <w:spacing w:val="40"/>
      <w:sz w:val="24"/>
      <w:szCs w:val="24"/>
    </w:rPr>
  </w:style>
  <w:style w:type="paragraph" w:customStyle="1" w:styleId="16">
    <w:name w:val="Стиль1"/>
    <w:basedOn w:val="17"/>
    <w:rsid w:val="000D4BCB"/>
    <w:pPr>
      <w:spacing w:after="0" w:line="360" w:lineRule="auto"/>
    </w:pPr>
    <w:rPr>
      <w:rFonts w:ascii="Times New Roman" w:eastAsia="Times New Roman" w:hAnsi="Times New Roman" w:cs="Times New Roman"/>
      <w:sz w:val="28"/>
      <w:szCs w:val="20"/>
      <w:lang w:eastAsia="ru-RU"/>
    </w:rPr>
  </w:style>
  <w:style w:type="paragraph" w:styleId="17">
    <w:name w:val="toc 1"/>
    <w:basedOn w:val="a1"/>
    <w:next w:val="a1"/>
    <w:autoRedefine/>
    <w:semiHidden/>
    <w:unhideWhenUsed/>
    <w:rsid w:val="000D4BCB"/>
    <w:pPr>
      <w:pBdr>
        <w:top w:val="none" w:sz="0" w:space="0" w:color="auto"/>
        <w:left w:val="none" w:sz="0" w:space="0" w:color="auto"/>
        <w:bottom w:val="none" w:sz="0" w:space="0" w:color="auto"/>
        <w:right w:val="none" w:sz="0" w:space="0" w:color="auto"/>
        <w:between w:val="none" w:sz="0" w:space="0" w:color="auto"/>
        <w:bar w:val="none" w:sz="0" w:color="auto"/>
      </w:pBdr>
      <w:spacing w:after="100" w:line="276" w:lineRule="auto"/>
    </w:pPr>
    <w:rPr>
      <w:rFonts w:asciiTheme="minorHAnsi" w:eastAsiaTheme="minorHAnsi" w:hAnsiTheme="minorHAnsi" w:cstheme="minorBidi"/>
      <w:i w:val="0"/>
      <w:iCs w:val="0"/>
      <w:color w:val="auto"/>
      <w:sz w:val="22"/>
      <w:szCs w:val="22"/>
      <w:u w:val="none"/>
      <w:bdr w:val="none" w:sz="0" w:space="0" w:color="auto"/>
      <w:lang w:eastAsia="en-US"/>
      <w14:textOutline w14:w="0" w14:cap="rnd" w14:cmpd="sng" w14:algn="ctr">
        <w14:noFill/>
        <w14:prstDash w14:val="solid"/>
        <w14:bevel/>
      </w14:textOutline>
    </w:rPr>
  </w:style>
  <w:style w:type="paragraph" w:customStyle="1" w:styleId="22">
    <w:name w:val="Без интервала2"/>
    <w:qFormat/>
    <w:rsid w:val="000D4BC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af7">
    <w:name w:val="Normal (Web)"/>
    <w:aliases w:val="Обычный (Web)"/>
    <w:basedOn w:val="a1"/>
    <w:uiPriority w:val="99"/>
    <w:unhideWhenUsed/>
    <w:rsid w:val="000D4BC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style>
  <w:style w:type="paragraph" w:customStyle="1" w:styleId="23">
    <w:name w:val="Абзац списка2"/>
    <w:basedOn w:val="a1"/>
    <w:qFormat/>
    <w:rsid w:val="000D4BC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Times New Roman" w:hAnsi="Calibri" w:cs="Times New Roman"/>
      <w:i w:val="0"/>
      <w:iCs w:val="0"/>
      <w:color w:val="auto"/>
      <w:sz w:val="22"/>
      <w:szCs w:val="22"/>
      <w:u w:val="none"/>
      <w:bdr w:val="none" w:sz="0" w:space="0" w:color="auto"/>
      <w:lang w:eastAsia="en-US"/>
      <w14:textOutline w14:w="0" w14:cap="rnd" w14:cmpd="sng" w14:algn="ctr">
        <w14:noFill/>
        <w14:prstDash w14:val="solid"/>
        <w14:bevel/>
      </w14:textOutline>
    </w:rPr>
  </w:style>
  <w:style w:type="numbering" w:customStyle="1" w:styleId="18">
    <w:name w:val="Нет списка1"/>
    <w:next w:val="a4"/>
    <w:uiPriority w:val="99"/>
    <w:semiHidden/>
    <w:unhideWhenUsed/>
    <w:rsid w:val="000D4BCB"/>
  </w:style>
  <w:style w:type="table" w:customStyle="1" w:styleId="24">
    <w:name w:val="Сетка таблицы2"/>
    <w:basedOn w:val="a3"/>
    <w:next w:val="ad"/>
    <w:uiPriority w:val="59"/>
    <w:rsid w:val="000D4BCB"/>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basedOn w:val="a2"/>
    <w:link w:val="10"/>
    <w:uiPriority w:val="99"/>
    <w:rsid w:val="00B50872"/>
    <w:rPr>
      <w:rFonts w:asciiTheme="majorHAnsi" w:eastAsiaTheme="majorEastAsia" w:hAnsiTheme="majorHAnsi" w:cstheme="majorBidi"/>
      <w:i/>
      <w:iCs/>
      <w:color w:val="365F91" w:themeColor="accent1" w:themeShade="BF"/>
      <w:sz w:val="32"/>
      <w:szCs w:val="32"/>
      <w:u w:val="single" w:color="000000"/>
      <w14:textOutline w14:w="0" w14:cap="flat" w14:cmpd="sng" w14:algn="ctr">
        <w14:noFill/>
        <w14:prstDash w14:val="solid"/>
        <w14:bevel/>
      </w14:textOutline>
    </w:rPr>
  </w:style>
  <w:style w:type="character" w:customStyle="1" w:styleId="21">
    <w:name w:val="Заголовок 2 Знак"/>
    <w:basedOn w:val="a2"/>
    <w:link w:val="20"/>
    <w:rsid w:val="00CF34F8"/>
    <w:rPr>
      <w:rFonts w:ascii="Arial" w:eastAsia="Times New Roman" w:hAnsi="Arial" w:cs="Arial"/>
      <w:b/>
      <w:bCs/>
      <w:i/>
      <w:iCs/>
      <w:sz w:val="28"/>
      <w:szCs w:val="28"/>
      <w:bdr w:val="none" w:sz="0" w:space="0" w:color="auto"/>
    </w:rPr>
  </w:style>
  <w:style w:type="character" w:customStyle="1" w:styleId="30">
    <w:name w:val="Заголовок 3 Знак"/>
    <w:basedOn w:val="a2"/>
    <w:link w:val="3"/>
    <w:rsid w:val="00CF34F8"/>
    <w:rPr>
      <w:rFonts w:ascii="Arial" w:eastAsia="Times New Roman" w:hAnsi="Arial" w:cs="Arial"/>
      <w:b/>
      <w:bCs/>
      <w:sz w:val="26"/>
      <w:szCs w:val="26"/>
      <w:bdr w:val="none" w:sz="0" w:space="0" w:color="auto"/>
    </w:rPr>
  </w:style>
  <w:style w:type="character" w:customStyle="1" w:styleId="41">
    <w:name w:val="Заголовок 4 Знак"/>
    <w:basedOn w:val="a2"/>
    <w:link w:val="40"/>
    <w:rsid w:val="00CF34F8"/>
    <w:rPr>
      <w:rFonts w:ascii="Calibri" w:eastAsia="Times New Roman" w:hAnsi="Calibri"/>
      <w:b/>
      <w:bCs/>
      <w:sz w:val="28"/>
      <w:szCs w:val="28"/>
      <w:bdr w:val="none" w:sz="0" w:space="0" w:color="auto"/>
      <w:lang w:eastAsia="en-US"/>
    </w:rPr>
  </w:style>
  <w:style w:type="paragraph" w:styleId="af8">
    <w:name w:val="List"/>
    <w:basedOn w:val="a1"/>
    <w:semiHidden/>
    <w:unhideWhenUsed/>
    <w:rsid w:val="00CF34F8"/>
    <w:pPr>
      <w:pBdr>
        <w:top w:val="none" w:sz="0" w:space="0" w:color="auto"/>
        <w:left w:val="none" w:sz="0" w:space="0" w:color="auto"/>
        <w:bottom w:val="none" w:sz="0" w:space="0" w:color="auto"/>
        <w:right w:val="none" w:sz="0" w:space="0" w:color="auto"/>
        <w:between w:val="none" w:sz="0" w:space="0" w:color="auto"/>
        <w:bar w:val="none" w:sz="0" w:color="auto"/>
      </w:pBdr>
      <w:ind w:left="283" w:hanging="283"/>
      <w:contextualSpacing/>
    </w:pP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style>
  <w:style w:type="paragraph" w:styleId="25">
    <w:name w:val="List 2"/>
    <w:basedOn w:val="a1"/>
    <w:unhideWhenUsed/>
    <w:rsid w:val="00CF34F8"/>
    <w:pPr>
      <w:pBdr>
        <w:top w:val="none" w:sz="0" w:space="0" w:color="auto"/>
        <w:left w:val="none" w:sz="0" w:space="0" w:color="auto"/>
        <w:bottom w:val="none" w:sz="0" w:space="0" w:color="auto"/>
        <w:right w:val="none" w:sz="0" w:space="0" w:color="auto"/>
        <w:between w:val="none" w:sz="0" w:space="0" w:color="auto"/>
        <w:bar w:val="none" w:sz="0" w:color="auto"/>
      </w:pBdr>
      <w:ind w:left="566" w:hanging="283"/>
    </w:pPr>
    <w:rPr>
      <w:rFonts w:ascii="Arial" w:eastAsia="Times New Roman" w:hAnsi="Arial" w:cs="Arial"/>
      <w:i w:val="0"/>
      <w:iCs w:val="0"/>
      <w:color w:val="auto"/>
      <w:sz w:val="24"/>
      <w:szCs w:val="28"/>
      <w:u w:val="none"/>
      <w:bdr w:val="none" w:sz="0" w:space="0" w:color="auto"/>
      <w14:textOutline w14:w="0" w14:cap="rnd" w14:cmpd="sng" w14:algn="ctr">
        <w14:noFill/>
        <w14:prstDash w14:val="solid"/>
        <w14:bevel/>
      </w14:textOutline>
    </w:rPr>
  </w:style>
  <w:style w:type="paragraph" w:styleId="af9">
    <w:name w:val="Title"/>
    <w:basedOn w:val="a1"/>
    <w:next w:val="a1"/>
    <w:link w:val="afa"/>
    <w:qFormat/>
    <w:rsid w:val="00CF34F8"/>
    <w:pPr>
      <w:pBdr>
        <w:top w:val="none" w:sz="0" w:space="0" w:color="auto"/>
        <w:left w:val="none" w:sz="0" w:space="0" w:color="auto"/>
        <w:bottom w:val="none" w:sz="0" w:space="0" w:color="auto"/>
        <w:right w:val="none" w:sz="0" w:space="0" w:color="auto"/>
        <w:between w:val="none" w:sz="0" w:space="0" w:color="auto"/>
        <w:bar w:val="none" w:sz="0" w:color="auto"/>
      </w:pBdr>
      <w:spacing w:before="240" w:after="60"/>
      <w:jc w:val="center"/>
      <w:outlineLvl w:val="0"/>
    </w:pPr>
    <w:rPr>
      <w:rFonts w:ascii="Cambria" w:eastAsia="Times New Roman" w:hAnsi="Cambria" w:cs="Times New Roman"/>
      <w:b/>
      <w:bCs/>
      <w:i w:val="0"/>
      <w:iCs w:val="0"/>
      <w:color w:val="auto"/>
      <w:kern w:val="28"/>
      <w:sz w:val="32"/>
      <w:szCs w:val="32"/>
      <w:u w:val="none"/>
      <w:bdr w:val="none" w:sz="0" w:space="0" w:color="auto"/>
      <w:lang w:eastAsia="en-US"/>
      <w14:textOutline w14:w="0" w14:cap="rnd" w14:cmpd="sng" w14:algn="ctr">
        <w14:noFill/>
        <w14:prstDash w14:val="solid"/>
        <w14:bevel/>
      </w14:textOutline>
    </w:rPr>
  </w:style>
  <w:style w:type="character" w:customStyle="1" w:styleId="afa">
    <w:name w:val="Заголовок Знак"/>
    <w:basedOn w:val="a2"/>
    <w:link w:val="af9"/>
    <w:rsid w:val="00CF34F8"/>
    <w:rPr>
      <w:rFonts w:ascii="Cambria" w:eastAsia="Times New Roman" w:hAnsi="Cambria"/>
      <w:b/>
      <w:bCs/>
      <w:kern w:val="28"/>
      <w:sz w:val="32"/>
      <w:szCs w:val="32"/>
      <w:bdr w:val="none" w:sz="0" w:space="0" w:color="auto"/>
      <w:lang w:eastAsia="en-US"/>
    </w:rPr>
  </w:style>
  <w:style w:type="character" w:customStyle="1" w:styleId="19">
    <w:name w:val="Основной текст с отступом Знак1"/>
    <w:basedOn w:val="a2"/>
    <w:uiPriority w:val="99"/>
    <w:semiHidden/>
    <w:rsid w:val="00CF34F8"/>
    <w:rPr>
      <w:rFonts w:eastAsia="Calibri" w:cs="Times New Roman"/>
      <w:sz w:val="24"/>
      <w:szCs w:val="24"/>
    </w:rPr>
  </w:style>
  <w:style w:type="character" w:customStyle="1" w:styleId="26">
    <w:name w:val="Основной текст 2 Знак"/>
    <w:basedOn w:val="a2"/>
    <w:link w:val="27"/>
    <w:uiPriority w:val="99"/>
    <w:semiHidden/>
    <w:rsid w:val="00CF34F8"/>
    <w:rPr>
      <w:rFonts w:eastAsia="Calibri"/>
      <w:sz w:val="24"/>
      <w:szCs w:val="24"/>
    </w:rPr>
  </w:style>
  <w:style w:type="paragraph" w:styleId="27">
    <w:name w:val="Body Text 2"/>
    <w:basedOn w:val="a1"/>
    <w:link w:val="26"/>
    <w:uiPriority w:val="99"/>
    <w:semiHidden/>
    <w:unhideWhenUsed/>
    <w:rsid w:val="00CF34F8"/>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pPr>
    <w:rPr>
      <w:rFonts w:eastAsia="Calibri" w:cs="Times New Roman"/>
      <w:i w:val="0"/>
      <w:iCs w:val="0"/>
      <w:color w:val="auto"/>
      <w:sz w:val="24"/>
      <w:szCs w:val="24"/>
      <w:u w:val="none"/>
      <w14:textOutline w14:w="0" w14:cap="rnd" w14:cmpd="sng" w14:algn="ctr">
        <w14:noFill/>
        <w14:prstDash w14:val="solid"/>
        <w14:bevel/>
      </w14:textOutline>
    </w:rPr>
  </w:style>
  <w:style w:type="character" w:customStyle="1" w:styleId="210">
    <w:name w:val="Основной текст 2 Знак1"/>
    <w:basedOn w:val="a2"/>
    <w:uiPriority w:val="99"/>
    <w:semiHidden/>
    <w:rsid w:val="00CF34F8"/>
    <w:rPr>
      <w:rFonts w:cs="Arial Unicode MS"/>
      <w:i/>
      <w:iCs/>
      <w:color w:val="000000"/>
      <w:sz w:val="44"/>
      <w:szCs w:val="44"/>
      <w:u w:val="single" w:color="000000"/>
      <w14:textOutline w14:w="0" w14:cap="flat" w14:cmpd="sng" w14:algn="ctr">
        <w14:noFill/>
        <w14:prstDash w14:val="solid"/>
        <w14:bevel/>
      </w14:textOutline>
    </w:rPr>
  </w:style>
  <w:style w:type="character" w:customStyle="1" w:styleId="28">
    <w:name w:val="Основной текст с отступом 2 Знак"/>
    <w:basedOn w:val="a2"/>
    <w:link w:val="29"/>
    <w:semiHidden/>
    <w:rsid w:val="00CF34F8"/>
    <w:rPr>
      <w:rFonts w:eastAsia="Calibri"/>
      <w:sz w:val="24"/>
      <w:szCs w:val="24"/>
    </w:rPr>
  </w:style>
  <w:style w:type="paragraph" w:styleId="29">
    <w:name w:val="Body Text Indent 2"/>
    <w:basedOn w:val="a1"/>
    <w:link w:val="28"/>
    <w:semiHidden/>
    <w:unhideWhenUsed/>
    <w:rsid w:val="00CF34F8"/>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ind w:left="283"/>
    </w:pPr>
    <w:rPr>
      <w:rFonts w:eastAsia="Calibri" w:cs="Times New Roman"/>
      <w:i w:val="0"/>
      <w:iCs w:val="0"/>
      <w:color w:val="auto"/>
      <w:sz w:val="24"/>
      <w:szCs w:val="24"/>
      <w:u w:val="none"/>
      <w14:textOutline w14:w="0" w14:cap="rnd" w14:cmpd="sng" w14:algn="ctr">
        <w14:noFill/>
        <w14:prstDash w14:val="solid"/>
        <w14:bevel/>
      </w14:textOutline>
    </w:rPr>
  </w:style>
  <w:style w:type="character" w:customStyle="1" w:styleId="211">
    <w:name w:val="Основной текст с отступом 2 Знак1"/>
    <w:basedOn w:val="a2"/>
    <w:uiPriority w:val="99"/>
    <w:semiHidden/>
    <w:rsid w:val="00CF34F8"/>
    <w:rPr>
      <w:rFonts w:cs="Arial Unicode MS"/>
      <w:i/>
      <w:iCs/>
      <w:color w:val="000000"/>
      <w:sz w:val="44"/>
      <w:szCs w:val="44"/>
      <w:u w:val="single" w:color="000000"/>
      <w14:textOutline w14:w="0" w14:cap="flat" w14:cmpd="sng" w14:algn="ctr">
        <w14:noFill/>
        <w14:prstDash w14:val="solid"/>
        <w14:bevel/>
      </w14:textOutline>
    </w:rPr>
  </w:style>
  <w:style w:type="character" w:customStyle="1" w:styleId="a9">
    <w:name w:val="Без интервала Знак"/>
    <w:link w:val="a8"/>
    <w:uiPriority w:val="1"/>
    <w:locked/>
    <w:rsid w:val="00CF34F8"/>
    <w:rPr>
      <w:rFonts w:cs="Arial Unicode MS"/>
      <w:i/>
      <w:iCs/>
      <w:color w:val="000000"/>
      <w:sz w:val="44"/>
      <w:szCs w:val="44"/>
      <w:u w:val="single" w:color="000000"/>
      <w14:textOutline w14:w="0" w14:cap="flat" w14:cmpd="sng" w14:algn="ctr">
        <w14:noFill/>
        <w14:prstDash w14:val="solid"/>
        <w14:bevel/>
      </w14:textOutline>
    </w:rPr>
  </w:style>
  <w:style w:type="paragraph" w:customStyle="1" w:styleId="1a">
    <w:name w:val="Обычный1"/>
    <w:rsid w:val="00CF34F8"/>
    <w:pPr>
      <w:pBdr>
        <w:top w:val="none" w:sz="0" w:space="0" w:color="auto"/>
        <w:left w:val="none" w:sz="0" w:space="0" w:color="auto"/>
        <w:bottom w:val="none" w:sz="0" w:space="0" w:color="auto"/>
        <w:right w:val="none" w:sz="0" w:space="0" w:color="auto"/>
        <w:between w:val="none" w:sz="0" w:space="0" w:color="auto"/>
        <w:bar w:val="none" w:sz="0" w:color="auto"/>
      </w:pBdr>
      <w:autoSpaceDN w:val="0"/>
    </w:pPr>
    <w:rPr>
      <w:rFonts w:eastAsia="Times New Roman"/>
      <w:sz w:val="24"/>
      <w:bdr w:val="none" w:sz="0" w:space="0" w:color="auto"/>
    </w:rPr>
  </w:style>
  <w:style w:type="paragraph" w:customStyle="1" w:styleId="Default">
    <w:name w:val="Default"/>
    <w:rsid w:val="00CF34F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paragraph" w:styleId="afb">
    <w:name w:val="footnote text"/>
    <w:basedOn w:val="a1"/>
    <w:link w:val="afc"/>
    <w:uiPriority w:val="99"/>
    <w:semiHidden/>
    <w:unhideWhenUsed/>
    <w:rsid w:val="00CF34F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s="Times New Roman"/>
      <w:i w:val="0"/>
      <w:iCs w:val="0"/>
      <w:color w:val="auto"/>
      <w:sz w:val="20"/>
      <w:szCs w:val="20"/>
      <w:u w:val="none"/>
      <w:bdr w:val="none" w:sz="0" w:space="0" w:color="auto"/>
      <w14:textOutline w14:w="0" w14:cap="rnd" w14:cmpd="sng" w14:algn="ctr">
        <w14:noFill/>
        <w14:prstDash w14:val="solid"/>
        <w14:bevel/>
      </w14:textOutline>
    </w:rPr>
  </w:style>
  <w:style w:type="character" w:customStyle="1" w:styleId="afc">
    <w:name w:val="Текст сноски Знак"/>
    <w:basedOn w:val="a2"/>
    <w:link w:val="afb"/>
    <w:uiPriority w:val="99"/>
    <w:semiHidden/>
    <w:rsid w:val="00CF34F8"/>
    <w:rPr>
      <w:rFonts w:eastAsia="Times New Roman"/>
      <w:bdr w:val="none" w:sz="0" w:space="0" w:color="auto"/>
    </w:rPr>
  </w:style>
  <w:style w:type="paragraph" w:customStyle="1" w:styleId="2a">
    <w:name w:val="Обычный2"/>
    <w:rsid w:val="00CF34F8"/>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60" w:lineRule="auto"/>
      <w:ind w:firstLine="700"/>
    </w:pPr>
    <w:rPr>
      <w:rFonts w:eastAsia="Times New Roman"/>
      <w:snapToGrid w:val="0"/>
      <w:sz w:val="28"/>
      <w:bdr w:val="none" w:sz="0" w:space="0" w:color="auto"/>
    </w:rPr>
  </w:style>
  <w:style w:type="character" w:customStyle="1" w:styleId="FontStyle19">
    <w:name w:val="Font Style19"/>
    <w:basedOn w:val="a2"/>
    <w:rsid w:val="00CF34F8"/>
    <w:rPr>
      <w:rFonts w:ascii="Times New Roman" w:hAnsi="Times New Roman" w:cs="Times New Roman" w:hint="default"/>
      <w:b/>
      <w:bCs/>
      <w:sz w:val="26"/>
      <w:szCs w:val="26"/>
    </w:rPr>
  </w:style>
  <w:style w:type="character" w:customStyle="1" w:styleId="Heading1Char">
    <w:name w:val="Heading 1 Char"/>
    <w:basedOn w:val="a2"/>
    <w:rsid w:val="00CF34F8"/>
    <w:rPr>
      <w:rFonts w:ascii="Cambria" w:hAnsi="Cambria" w:cs="Arial"/>
      <w:b/>
      <w:bCs/>
      <w:kern w:val="32"/>
      <w:sz w:val="32"/>
      <w:szCs w:val="32"/>
    </w:rPr>
  </w:style>
  <w:style w:type="character" w:customStyle="1" w:styleId="Heading2Char">
    <w:name w:val="Heading 2 Char"/>
    <w:basedOn w:val="a2"/>
    <w:rsid w:val="00CF34F8"/>
    <w:rPr>
      <w:rFonts w:ascii="Arial" w:hAnsi="Arial" w:cs="Arial"/>
      <w:b/>
      <w:bCs/>
      <w:i/>
      <w:iCs/>
      <w:sz w:val="28"/>
      <w:szCs w:val="28"/>
    </w:rPr>
  </w:style>
  <w:style w:type="character" w:customStyle="1" w:styleId="Heading3Char">
    <w:name w:val="Heading 3 Char"/>
    <w:basedOn w:val="a2"/>
    <w:rsid w:val="00CF34F8"/>
    <w:rPr>
      <w:rFonts w:ascii="Arial" w:hAnsi="Arial" w:cs="Arial"/>
      <w:b/>
      <w:bCs/>
      <w:sz w:val="26"/>
      <w:szCs w:val="26"/>
    </w:rPr>
  </w:style>
  <w:style w:type="character" w:customStyle="1" w:styleId="Heading5Char">
    <w:name w:val="Heading 5 Char"/>
    <w:basedOn w:val="a2"/>
    <w:rsid w:val="00CF34F8"/>
    <w:rPr>
      <w:rFonts w:ascii="Times New Roman" w:hAnsi="Times New Roman" w:cs="Times New Roman"/>
      <w:b/>
      <w:bCs/>
      <w:i/>
      <w:iCs/>
      <w:sz w:val="26"/>
      <w:szCs w:val="26"/>
    </w:rPr>
  </w:style>
  <w:style w:type="character" w:customStyle="1" w:styleId="FooterChar">
    <w:name w:val="Footer Char"/>
    <w:basedOn w:val="a2"/>
    <w:rsid w:val="00CF34F8"/>
    <w:rPr>
      <w:rFonts w:ascii="Times New Roman" w:hAnsi="Times New Roman" w:cs="Times New Roman"/>
      <w:sz w:val="24"/>
      <w:szCs w:val="24"/>
    </w:rPr>
  </w:style>
  <w:style w:type="paragraph" w:customStyle="1" w:styleId="afd">
    <w:name w:val="Знак Знак Знак Знак"/>
    <w:basedOn w:val="a1"/>
    <w:rsid w:val="00CF34F8"/>
    <w:pPr>
      <w:pBdr>
        <w:top w:val="none" w:sz="0" w:space="0" w:color="auto"/>
        <w:left w:val="none" w:sz="0" w:space="0" w:color="auto"/>
        <w:bottom w:val="none" w:sz="0" w:space="0" w:color="auto"/>
        <w:right w:val="none" w:sz="0" w:space="0" w:color="auto"/>
        <w:between w:val="none" w:sz="0" w:space="0" w:color="auto"/>
        <w:bar w:val="none" w:sz="0" w:color="auto"/>
      </w:pBdr>
      <w:tabs>
        <w:tab w:val="num" w:pos="643"/>
      </w:tabs>
      <w:spacing w:after="160" w:line="240" w:lineRule="exact"/>
    </w:pPr>
    <w:rPr>
      <w:rFonts w:ascii="Verdana" w:eastAsia="Times New Roman" w:hAnsi="Verdana" w:cs="Times New Roman"/>
      <w:i w:val="0"/>
      <w:iCs w:val="0"/>
      <w:color w:val="auto"/>
      <w:sz w:val="20"/>
      <w:szCs w:val="20"/>
      <w:u w:val="none"/>
      <w:bdr w:val="none" w:sz="0" w:space="0" w:color="auto"/>
      <w:lang w:val="en-US" w:eastAsia="en-US"/>
      <w14:textOutline w14:w="0" w14:cap="rnd" w14:cmpd="sng" w14:algn="ctr">
        <w14:noFill/>
        <w14:prstDash w14:val="solid"/>
        <w14:bevel/>
      </w14:textOutline>
    </w:rPr>
  </w:style>
  <w:style w:type="paragraph" w:customStyle="1" w:styleId="1b">
    <w:name w:val="Основной текст с отступом1"/>
    <w:aliases w:val="текст,Основной текст 1,Нумерованный список !!,Надин стиль"/>
    <w:basedOn w:val="a1"/>
    <w:rsid w:val="00CF34F8"/>
    <w:pPr>
      <w:pBdr>
        <w:top w:val="none" w:sz="0" w:space="0" w:color="auto"/>
        <w:left w:val="none" w:sz="0" w:space="0" w:color="auto"/>
        <w:bottom w:val="none" w:sz="0" w:space="0" w:color="auto"/>
        <w:right w:val="none" w:sz="0" w:space="0" w:color="auto"/>
        <w:between w:val="none" w:sz="0" w:space="0" w:color="auto"/>
        <w:bar w:val="none" w:sz="0" w:color="auto"/>
      </w:pBdr>
      <w:spacing w:line="280" w:lineRule="exact"/>
      <w:ind w:left="567" w:right="686" w:firstLine="425"/>
      <w:jc w:val="both"/>
    </w:pPr>
    <w:rPr>
      <w:rFonts w:eastAsia="Times New Roman" w:cs="Times New Roman"/>
      <w:i w:val="0"/>
      <w:iCs w:val="0"/>
      <w:sz w:val="24"/>
      <w:szCs w:val="24"/>
      <w:u w:val="none"/>
      <w:bdr w:val="none" w:sz="0" w:space="0" w:color="auto"/>
      <w14:textOutline w14:w="0" w14:cap="rnd" w14:cmpd="sng" w14:algn="ctr">
        <w14:noFill/>
        <w14:prstDash w14:val="solid"/>
        <w14:bevel/>
      </w14:textOutline>
    </w:rPr>
  </w:style>
  <w:style w:type="character" w:customStyle="1" w:styleId="BodyTextIndentChar">
    <w:name w:val="Body Text Indent Char"/>
    <w:aliases w:val="текст Char,Основной текст 1 Char,Нумерованный список !! Char,Надин стиль Char"/>
    <w:basedOn w:val="a2"/>
    <w:rsid w:val="00CF34F8"/>
    <w:rPr>
      <w:rFonts w:ascii="Times New Roman" w:hAnsi="Times New Roman" w:cs="Times New Roman"/>
      <w:color w:val="000000"/>
      <w:sz w:val="24"/>
      <w:szCs w:val="24"/>
    </w:rPr>
  </w:style>
  <w:style w:type="paragraph" w:customStyle="1" w:styleId="1c">
    <w:name w:val="Текст выноски1"/>
    <w:basedOn w:val="a1"/>
    <w:rsid w:val="00CF34F8"/>
    <w:pPr>
      <w:pBdr>
        <w:top w:val="none" w:sz="0" w:space="0" w:color="auto"/>
        <w:left w:val="none" w:sz="0" w:space="0" w:color="auto"/>
        <w:bottom w:val="none" w:sz="0" w:space="0" w:color="auto"/>
        <w:right w:val="none" w:sz="0" w:space="0" w:color="auto"/>
        <w:between w:val="none" w:sz="0" w:space="0" w:color="auto"/>
        <w:bar w:val="none" w:sz="0" w:color="auto"/>
      </w:pBdr>
    </w:pPr>
    <w:rPr>
      <w:rFonts w:ascii="Tahoma" w:eastAsia="Times New Roman" w:hAnsi="Tahoma" w:cs="Times New Roman"/>
      <w:i w:val="0"/>
      <w:iCs w:val="0"/>
      <w:color w:val="auto"/>
      <w:sz w:val="16"/>
      <w:szCs w:val="16"/>
      <w:u w:val="none"/>
      <w:bdr w:val="none" w:sz="0" w:space="0" w:color="auto"/>
      <w14:textOutline w14:w="0" w14:cap="rnd" w14:cmpd="sng" w14:algn="ctr">
        <w14:noFill/>
        <w14:prstDash w14:val="solid"/>
        <w14:bevel/>
      </w14:textOutline>
    </w:rPr>
  </w:style>
  <w:style w:type="character" w:customStyle="1" w:styleId="BalloonTextChar">
    <w:name w:val="Balloon Text Char"/>
    <w:basedOn w:val="a2"/>
    <w:rsid w:val="00CF34F8"/>
    <w:rPr>
      <w:rFonts w:ascii="Tahoma" w:eastAsia="Times New Roman" w:hAnsi="Tahoma" w:cs="Times New Roman"/>
      <w:sz w:val="16"/>
      <w:szCs w:val="16"/>
    </w:rPr>
  </w:style>
  <w:style w:type="character" w:customStyle="1" w:styleId="afe">
    <w:name w:val="Основной текст_"/>
    <w:rsid w:val="00CF34F8"/>
    <w:rPr>
      <w:sz w:val="27"/>
      <w:shd w:val="clear" w:color="auto" w:fill="FFFFFF"/>
    </w:rPr>
  </w:style>
  <w:style w:type="paragraph" w:customStyle="1" w:styleId="1d">
    <w:name w:val="Основной текст1"/>
    <w:basedOn w:val="a1"/>
    <w:rsid w:val="00CF34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ascii="Calibri" w:eastAsia="Times New Roman" w:hAnsi="Calibri" w:cs="Times New Roman"/>
      <w:i w:val="0"/>
      <w:iCs w:val="0"/>
      <w:color w:val="auto"/>
      <w:sz w:val="27"/>
      <w:szCs w:val="27"/>
      <w:u w:val="none"/>
      <w:bdr w:val="none" w:sz="0" w:space="0" w:color="auto"/>
      <w14:textOutline w14:w="0" w14:cap="rnd" w14:cmpd="sng" w14:algn="ctr">
        <w14:noFill/>
        <w14:prstDash w14:val="solid"/>
        <w14:bevel/>
      </w14:textOutline>
    </w:rPr>
  </w:style>
  <w:style w:type="paragraph" w:customStyle="1" w:styleId="1e">
    <w:name w:val="Знак1 Знак Знак Знак Знак Знак Знак"/>
    <w:basedOn w:val="a1"/>
    <w:rsid w:val="00CF34F8"/>
    <w:pPr>
      <w:pBdr>
        <w:top w:val="none" w:sz="0" w:space="0" w:color="auto"/>
        <w:left w:val="none" w:sz="0" w:space="0" w:color="auto"/>
        <w:bottom w:val="none" w:sz="0" w:space="0" w:color="auto"/>
        <w:right w:val="none" w:sz="0" w:space="0" w:color="auto"/>
        <w:between w:val="none" w:sz="0" w:space="0" w:color="auto"/>
        <w:bar w:val="none" w:sz="0" w:color="auto"/>
      </w:pBdr>
      <w:tabs>
        <w:tab w:val="num" w:pos="643"/>
      </w:tabs>
      <w:spacing w:after="160" w:line="240" w:lineRule="exact"/>
    </w:pPr>
    <w:rPr>
      <w:rFonts w:ascii="Verdana" w:eastAsia="Times New Roman" w:hAnsi="Verdana" w:cs="Times New Roman"/>
      <w:i w:val="0"/>
      <w:iCs w:val="0"/>
      <w:color w:val="auto"/>
      <w:sz w:val="20"/>
      <w:szCs w:val="20"/>
      <w:u w:val="none"/>
      <w:bdr w:val="none" w:sz="0" w:space="0" w:color="auto"/>
      <w:lang w:val="en-US" w:eastAsia="en-US"/>
      <w14:textOutline w14:w="0" w14:cap="rnd" w14:cmpd="sng" w14:algn="ctr">
        <w14:noFill/>
        <w14:prstDash w14:val="solid"/>
        <w14:bevel/>
      </w14:textOutline>
    </w:rPr>
  </w:style>
  <w:style w:type="paragraph" w:customStyle="1" w:styleId="1f">
    <w:name w:val="заголовок 1"/>
    <w:basedOn w:val="a1"/>
    <w:next w:val="a1"/>
    <w:rsid w:val="00CF34F8"/>
    <w:pPr>
      <w:keepNext/>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pPr>
    <w:rPr>
      <w:rFonts w:eastAsia="Times New Roman" w:cs="Times New Roman"/>
      <w:b/>
      <w:bCs/>
      <w:i w:val="0"/>
      <w:iCs w:val="0"/>
      <w:color w:val="auto"/>
      <w:sz w:val="24"/>
      <w:szCs w:val="24"/>
      <w:u w:val="none"/>
      <w:bdr w:val="none" w:sz="0" w:space="0" w:color="auto"/>
      <w14:textOutline w14:w="0" w14:cap="rnd" w14:cmpd="sng" w14:algn="ctr">
        <w14:noFill/>
        <w14:prstDash w14:val="solid"/>
        <w14:bevel/>
      </w14:textOutline>
    </w:rPr>
  </w:style>
  <w:style w:type="paragraph" w:customStyle="1" w:styleId="2b">
    <w:name w:val="заголовок 2"/>
    <w:basedOn w:val="a1"/>
    <w:next w:val="a1"/>
    <w:rsid w:val="00CF34F8"/>
    <w:pPr>
      <w:keepNext/>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pPr>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style>
  <w:style w:type="paragraph" w:customStyle="1" w:styleId="42">
    <w:name w:val="заголовок 4"/>
    <w:basedOn w:val="a1"/>
    <w:next w:val="a1"/>
    <w:rsid w:val="00CF34F8"/>
    <w:pPr>
      <w:keepNext/>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pPr>
    <w:rPr>
      <w:rFonts w:eastAsia="Times New Roman" w:cs="Times New Roman"/>
      <w:b/>
      <w:bCs/>
      <w:color w:val="auto"/>
      <w:sz w:val="24"/>
      <w:szCs w:val="24"/>
      <w:u w:val="none"/>
      <w:bdr w:val="none" w:sz="0" w:space="0" w:color="auto"/>
      <w14:textOutline w14:w="0" w14:cap="rnd" w14:cmpd="sng" w14:algn="ctr">
        <w14:noFill/>
        <w14:prstDash w14:val="solid"/>
        <w14:bevel/>
      </w14:textOutline>
    </w:rPr>
  </w:style>
  <w:style w:type="paragraph" w:customStyle="1" w:styleId="51">
    <w:name w:val="заголовок 5"/>
    <w:basedOn w:val="a1"/>
    <w:next w:val="a1"/>
    <w:rsid w:val="00CF34F8"/>
    <w:pPr>
      <w:keepNext/>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pPr>
    <w:rPr>
      <w:rFonts w:eastAsia="Times New Roman" w:cs="Times New Roman"/>
      <w:b/>
      <w:bCs/>
      <w:i w:val="0"/>
      <w:iCs w:val="0"/>
      <w:color w:val="auto"/>
      <w:sz w:val="20"/>
      <w:szCs w:val="20"/>
      <w:u w:val="none"/>
      <w:bdr w:val="none" w:sz="0" w:space="0" w:color="auto"/>
      <w14:textOutline w14:w="0" w14:cap="rnd" w14:cmpd="sng" w14:algn="ctr">
        <w14:noFill/>
        <w14:prstDash w14:val="solid"/>
        <w14:bevel/>
      </w14:textOutline>
    </w:rPr>
  </w:style>
  <w:style w:type="paragraph" w:customStyle="1" w:styleId="61">
    <w:name w:val="заголовок 6"/>
    <w:basedOn w:val="a1"/>
    <w:next w:val="a1"/>
    <w:rsid w:val="00CF34F8"/>
    <w:pPr>
      <w:keepNext/>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pPr>
    <w:rPr>
      <w:rFonts w:eastAsia="Times New Roman" w:cs="Times New Roman"/>
      <w:b/>
      <w:bCs/>
      <w:i w:val="0"/>
      <w:iCs w:val="0"/>
      <w:color w:val="800080"/>
      <w:sz w:val="24"/>
      <w:szCs w:val="24"/>
      <w:u w:val="none"/>
      <w:bdr w:val="none" w:sz="0" w:space="0" w:color="auto"/>
      <w14:textOutline w14:w="0" w14:cap="rnd" w14:cmpd="sng" w14:algn="ctr">
        <w14:noFill/>
        <w14:prstDash w14:val="solid"/>
        <w14:bevel/>
      </w14:textOutline>
    </w:rPr>
  </w:style>
  <w:style w:type="paragraph" w:customStyle="1" w:styleId="8">
    <w:name w:val="заголовок 8"/>
    <w:basedOn w:val="a1"/>
    <w:next w:val="a1"/>
    <w:rsid w:val="00CF34F8"/>
    <w:pPr>
      <w:keepNext/>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pPr>
    <w:rPr>
      <w:rFonts w:eastAsia="Times New Roman" w:cs="Times New Roman"/>
      <w:i w:val="0"/>
      <w:iCs w:val="0"/>
      <w:color w:val="800080"/>
      <w:sz w:val="24"/>
      <w:szCs w:val="24"/>
      <w:u w:val="none"/>
      <w:bdr w:val="none" w:sz="0" w:space="0" w:color="auto"/>
      <w14:textOutline w14:w="0" w14:cap="rnd" w14:cmpd="sng" w14:algn="ctr">
        <w14:noFill/>
        <w14:prstDash w14:val="solid"/>
        <w14:bevel/>
      </w14:textOutline>
    </w:rPr>
  </w:style>
  <w:style w:type="character" w:customStyle="1" w:styleId="BodyText2Char">
    <w:name w:val="Body Text 2 Char"/>
    <w:basedOn w:val="a2"/>
    <w:rsid w:val="00CF34F8"/>
    <w:rPr>
      <w:rFonts w:ascii="Times New Roman" w:hAnsi="Times New Roman" w:cs="Times New Roman"/>
      <w:sz w:val="20"/>
      <w:szCs w:val="20"/>
      <w:lang w:eastAsia="ru-RU"/>
    </w:rPr>
  </w:style>
  <w:style w:type="paragraph" w:customStyle="1" w:styleId="212">
    <w:name w:val="Основной текст 21"/>
    <w:basedOn w:val="a1"/>
    <w:rsid w:val="00CF34F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pPr>
    <w:rPr>
      <w:rFonts w:eastAsia="Times New Roman" w:cs="Times New Roman"/>
      <w:i w:val="0"/>
      <w:iCs w:val="0"/>
      <w:color w:val="auto"/>
      <w:sz w:val="20"/>
      <w:szCs w:val="20"/>
      <w:u w:val="none"/>
      <w:bdr w:val="none" w:sz="0" w:space="0" w:color="auto"/>
      <w14:textOutline w14:w="0" w14:cap="rnd" w14:cmpd="sng" w14:algn="ctr">
        <w14:noFill/>
        <w14:prstDash w14:val="solid"/>
        <w14:bevel/>
      </w14:textOutline>
    </w:rPr>
  </w:style>
  <w:style w:type="character" w:customStyle="1" w:styleId="31">
    <w:name w:val="Основной текст 3 Знак"/>
    <w:basedOn w:val="a2"/>
    <w:link w:val="32"/>
    <w:semiHidden/>
    <w:rsid w:val="00CF34F8"/>
    <w:rPr>
      <w:rFonts w:eastAsia="Times New Roman"/>
      <w:color w:val="800080"/>
      <w:sz w:val="24"/>
      <w:szCs w:val="24"/>
    </w:rPr>
  </w:style>
  <w:style w:type="paragraph" w:styleId="32">
    <w:name w:val="Body Text 3"/>
    <w:basedOn w:val="a1"/>
    <w:link w:val="31"/>
    <w:semiHidden/>
    <w:rsid w:val="00CF34F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both"/>
    </w:pPr>
    <w:rPr>
      <w:rFonts w:eastAsia="Times New Roman" w:cs="Times New Roman"/>
      <w:i w:val="0"/>
      <w:iCs w:val="0"/>
      <w:color w:val="800080"/>
      <w:sz w:val="24"/>
      <w:szCs w:val="24"/>
      <w:u w:val="none"/>
      <w14:textOutline w14:w="0" w14:cap="rnd" w14:cmpd="sng" w14:algn="ctr">
        <w14:noFill/>
        <w14:prstDash w14:val="solid"/>
        <w14:bevel/>
      </w14:textOutline>
    </w:rPr>
  </w:style>
  <w:style w:type="character" w:customStyle="1" w:styleId="310">
    <w:name w:val="Основной текст 3 Знак1"/>
    <w:basedOn w:val="a2"/>
    <w:uiPriority w:val="99"/>
    <w:semiHidden/>
    <w:rsid w:val="00CF34F8"/>
    <w:rPr>
      <w:rFonts w:cs="Arial Unicode MS"/>
      <w:i/>
      <w:iCs/>
      <w:color w:val="000000"/>
      <w:sz w:val="16"/>
      <w:szCs w:val="16"/>
      <w:u w:val="single" w:color="000000"/>
      <w14:textOutline w14:w="0" w14:cap="flat" w14:cmpd="sng" w14:algn="ctr">
        <w14:noFill/>
        <w14:prstDash w14:val="solid"/>
        <w14:bevel/>
      </w14:textOutline>
    </w:rPr>
  </w:style>
  <w:style w:type="character" w:customStyle="1" w:styleId="BodyText3Char">
    <w:name w:val="Body Text 3 Char"/>
    <w:basedOn w:val="a2"/>
    <w:rsid w:val="00CF34F8"/>
    <w:rPr>
      <w:rFonts w:ascii="Times New Roman" w:hAnsi="Times New Roman" w:cs="Times New Roman"/>
      <w:color w:val="800080"/>
      <w:sz w:val="24"/>
      <w:szCs w:val="24"/>
    </w:rPr>
  </w:style>
  <w:style w:type="character" w:customStyle="1" w:styleId="35">
    <w:name w:val="Основной текст с отступом 3 Знак"/>
    <w:basedOn w:val="a2"/>
    <w:link w:val="36"/>
    <w:semiHidden/>
    <w:rsid w:val="00CF34F8"/>
    <w:rPr>
      <w:rFonts w:eastAsia="Times New Roman"/>
      <w:color w:val="800080"/>
      <w:sz w:val="24"/>
      <w:szCs w:val="24"/>
    </w:rPr>
  </w:style>
  <w:style w:type="paragraph" w:styleId="36">
    <w:name w:val="Body Text Indent 3"/>
    <w:basedOn w:val="a1"/>
    <w:link w:val="35"/>
    <w:semiHidden/>
    <w:rsid w:val="00CF34F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360"/>
      <w:jc w:val="both"/>
    </w:pPr>
    <w:rPr>
      <w:rFonts w:eastAsia="Times New Roman" w:cs="Times New Roman"/>
      <w:i w:val="0"/>
      <w:iCs w:val="0"/>
      <w:color w:val="800080"/>
      <w:sz w:val="24"/>
      <w:szCs w:val="24"/>
      <w:u w:val="none"/>
      <w14:textOutline w14:w="0" w14:cap="rnd" w14:cmpd="sng" w14:algn="ctr">
        <w14:noFill/>
        <w14:prstDash w14:val="solid"/>
        <w14:bevel/>
      </w14:textOutline>
    </w:rPr>
  </w:style>
  <w:style w:type="character" w:customStyle="1" w:styleId="311">
    <w:name w:val="Основной текст с отступом 3 Знак1"/>
    <w:basedOn w:val="a2"/>
    <w:uiPriority w:val="99"/>
    <w:semiHidden/>
    <w:rsid w:val="00CF34F8"/>
    <w:rPr>
      <w:rFonts w:cs="Arial Unicode MS"/>
      <w:i/>
      <w:iCs/>
      <w:color w:val="000000"/>
      <w:sz w:val="16"/>
      <w:szCs w:val="16"/>
      <w:u w:val="single" w:color="000000"/>
      <w14:textOutline w14:w="0" w14:cap="flat" w14:cmpd="sng" w14:algn="ctr">
        <w14:noFill/>
        <w14:prstDash w14:val="solid"/>
        <w14:bevel/>
      </w14:textOutline>
    </w:rPr>
  </w:style>
  <w:style w:type="character" w:customStyle="1" w:styleId="BodyTextIndent3Char">
    <w:name w:val="Body Text Indent 3 Char"/>
    <w:basedOn w:val="a2"/>
    <w:rsid w:val="00CF34F8"/>
    <w:rPr>
      <w:rFonts w:ascii="Times New Roman" w:hAnsi="Times New Roman" w:cs="Times New Roman"/>
      <w:color w:val="800080"/>
      <w:sz w:val="24"/>
      <w:szCs w:val="24"/>
    </w:rPr>
  </w:style>
  <w:style w:type="paragraph" w:customStyle="1" w:styleId="aff">
    <w:name w:val="текст сноски"/>
    <w:basedOn w:val="a1"/>
    <w:rsid w:val="00CF34F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eastAsia="Times New Roman" w:cs="Times New Roman"/>
      <w:i w:val="0"/>
      <w:iCs w:val="0"/>
      <w:color w:val="auto"/>
      <w:sz w:val="20"/>
      <w:szCs w:val="20"/>
      <w:u w:val="none"/>
      <w:bdr w:val="none" w:sz="0" w:space="0" w:color="auto"/>
      <w14:textOutline w14:w="0" w14:cap="rnd" w14:cmpd="sng" w14:algn="ctr">
        <w14:noFill/>
        <w14:prstDash w14:val="solid"/>
        <w14:bevel/>
      </w14:textOutline>
    </w:rPr>
  </w:style>
  <w:style w:type="character" w:customStyle="1" w:styleId="FootnoteTextChar">
    <w:name w:val="Footnote Text Char"/>
    <w:basedOn w:val="a2"/>
    <w:rsid w:val="00CF34F8"/>
    <w:rPr>
      <w:rFonts w:ascii="Times New Roman" w:hAnsi="Times New Roman" w:cs="Times New Roman"/>
      <w:sz w:val="20"/>
      <w:szCs w:val="20"/>
      <w:lang w:eastAsia="ru-RU"/>
    </w:rPr>
  </w:style>
  <w:style w:type="character" w:customStyle="1" w:styleId="BodyTextIndent2Char">
    <w:name w:val="Body Text Indent 2 Char"/>
    <w:basedOn w:val="a2"/>
    <w:rsid w:val="00CF34F8"/>
    <w:rPr>
      <w:rFonts w:ascii="Times New Roman" w:hAnsi="Times New Roman" w:cs="Times New Roman"/>
      <w:sz w:val="24"/>
      <w:szCs w:val="24"/>
    </w:rPr>
  </w:style>
  <w:style w:type="paragraph" w:customStyle="1" w:styleId="CharChar1">
    <w:name w:val="Char Char1 Знак Знак Знак"/>
    <w:basedOn w:val="a1"/>
    <w:rsid w:val="00CF34F8"/>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Times New Roman"/>
      <w:i w:val="0"/>
      <w:iCs w:val="0"/>
      <w:color w:val="auto"/>
      <w:sz w:val="20"/>
      <w:szCs w:val="20"/>
      <w:u w:val="none"/>
      <w:bdr w:val="none" w:sz="0" w:space="0" w:color="auto"/>
      <w:lang w:val="en-US" w:eastAsia="en-US"/>
      <w14:textOutline w14:w="0" w14:cap="rnd" w14:cmpd="sng" w14:algn="ctr">
        <w14:noFill/>
        <w14:prstDash w14:val="solid"/>
        <w14:bevel/>
      </w14:textOutline>
    </w:rPr>
  </w:style>
  <w:style w:type="paragraph" w:customStyle="1" w:styleId="aff0">
    <w:name w:val="основной"/>
    <w:basedOn w:val="a1"/>
    <w:rsid w:val="00CF34F8"/>
    <w:pPr>
      <w:pBdr>
        <w:top w:val="none" w:sz="0" w:space="0" w:color="auto"/>
        <w:left w:val="none" w:sz="0" w:space="0" w:color="auto"/>
        <w:bottom w:val="none" w:sz="0" w:space="0" w:color="auto"/>
        <w:right w:val="none" w:sz="0" w:space="0" w:color="auto"/>
        <w:between w:val="none" w:sz="0" w:space="0" w:color="auto"/>
        <w:bar w:val="none" w:sz="0" w:color="auto"/>
      </w:pBdr>
      <w:spacing w:before="2400" w:after="400"/>
      <w:jc w:val="center"/>
    </w:pPr>
    <w:rPr>
      <w:rFonts w:ascii="Courier New" w:eastAsia="Times New Roman" w:hAnsi="Courier New" w:cs="Courier New"/>
      <w:b/>
      <w:bCs/>
      <w:i w:val="0"/>
      <w:iCs w:val="0"/>
      <w:color w:val="auto"/>
      <w:szCs w:val="24"/>
      <w:u w:val="none"/>
      <w:bdr w:val="none" w:sz="0" w:space="0" w:color="auto"/>
      <w:lang w:eastAsia="ar-SA"/>
      <w14:textOutline w14:w="0" w14:cap="rnd" w14:cmpd="sng" w14:algn="ctr">
        <w14:noFill/>
        <w14:prstDash w14:val="solid"/>
        <w14:bevel/>
      </w14:textOutline>
    </w:rPr>
  </w:style>
  <w:style w:type="paragraph" w:customStyle="1" w:styleId="220">
    <w:name w:val="Основной текст 22"/>
    <w:basedOn w:val="a1"/>
    <w:rsid w:val="00CF34F8"/>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pPr>
    <w:rPr>
      <w:rFonts w:ascii="Courier New" w:eastAsia="Times New Roman" w:hAnsi="Courier New" w:cs="Courier New"/>
      <w:i w:val="0"/>
      <w:iCs w:val="0"/>
      <w:color w:val="auto"/>
      <w:sz w:val="24"/>
      <w:szCs w:val="24"/>
      <w:u w:val="none"/>
      <w:bdr w:val="none" w:sz="0" w:space="0" w:color="auto"/>
      <w:lang w:eastAsia="ar-SA"/>
      <w14:textOutline w14:w="0" w14:cap="rnd" w14:cmpd="sng" w14:algn="ctr">
        <w14:noFill/>
        <w14:prstDash w14:val="solid"/>
        <w14:bevel/>
      </w14:textOutline>
    </w:rPr>
  </w:style>
  <w:style w:type="paragraph" w:customStyle="1" w:styleId="1f0">
    <w:name w:val="Текст1"/>
    <w:basedOn w:val="a1"/>
    <w:rsid w:val="00CF34F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cs="Courier New"/>
      <w:i w:val="0"/>
      <w:iCs w:val="0"/>
      <w:color w:val="auto"/>
      <w:sz w:val="20"/>
      <w:szCs w:val="20"/>
      <w:u w:val="none"/>
      <w:bdr w:val="none" w:sz="0" w:space="0" w:color="auto"/>
      <w:lang w:eastAsia="ar-SA"/>
      <w14:textOutline w14:w="0" w14:cap="rnd" w14:cmpd="sng" w14:algn="ctr">
        <w14:noFill/>
        <w14:prstDash w14:val="solid"/>
        <w14:bevel/>
      </w14:textOutline>
    </w:rPr>
  </w:style>
  <w:style w:type="paragraph" w:customStyle="1" w:styleId="2c">
    <w:name w:val="Стиль2"/>
    <w:basedOn w:val="a1"/>
    <w:rsid w:val="00CF34F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cs="Courier New"/>
      <w:i w:val="0"/>
      <w:iCs w:val="0"/>
      <w:color w:val="auto"/>
      <w:sz w:val="20"/>
      <w:szCs w:val="20"/>
      <w:u w:val="none"/>
      <w:bdr w:val="none" w:sz="0" w:space="0" w:color="auto"/>
      <w:lang w:eastAsia="ar-SA"/>
      <w14:textOutline w14:w="0" w14:cap="rnd" w14:cmpd="sng" w14:algn="ctr">
        <w14:noFill/>
        <w14:prstDash w14:val="solid"/>
        <w14:bevel/>
      </w14:textOutline>
    </w:rPr>
  </w:style>
  <w:style w:type="paragraph" w:styleId="37">
    <w:name w:val="List Bullet 3"/>
    <w:basedOn w:val="a1"/>
    <w:autoRedefine/>
    <w:semiHidden/>
    <w:rsid w:val="00CF34F8"/>
    <w:pPr>
      <w:pBdr>
        <w:top w:val="none" w:sz="0" w:space="0" w:color="auto"/>
        <w:left w:val="none" w:sz="0" w:space="0" w:color="auto"/>
        <w:bottom w:val="none" w:sz="0" w:space="0" w:color="auto"/>
        <w:right w:val="none" w:sz="0" w:space="0" w:color="auto"/>
        <w:between w:val="none" w:sz="0" w:space="0" w:color="auto"/>
        <w:bar w:val="none" w:sz="0" w:color="auto"/>
      </w:pBdr>
      <w:ind w:firstLine="737"/>
      <w:jc w:val="both"/>
    </w:pPr>
    <w:rPr>
      <w:rFonts w:eastAsia="Times New Roman" w:cs="Times New Roman"/>
      <w:bCs/>
      <w:i w:val="0"/>
      <w:color w:val="auto"/>
      <w:sz w:val="28"/>
      <w:szCs w:val="28"/>
      <w:u w:val="none"/>
      <w:bdr w:val="none" w:sz="0" w:space="0" w:color="auto"/>
      <w14:textOutline w14:w="0" w14:cap="rnd" w14:cmpd="sng" w14:algn="ctr">
        <w14:noFill/>
        <w14:prstDash w14:val="solid"/>
        <w14:bevel/>
      </w14:textOutline>
    </w:rPr>
  </w:style>
  <w:style w:type="paragraph" w:styleId="2d">
    <w:name w:val="List Bullet 2"/>
    <w:basedOn w:val="a1"/>
    <w:autoRedefine/>
    <w:semiHidden/>
    <w:rsid w:val="00CF34F8"/>
    <w:pPr>
      <w:pBdr>
        <w:top w:val="none" w:sz="0" w:space="0" w:color="auto"/>
        <w:left w:val="none" w:sz="0" w:space="0" w:color="auto"/>
        <w:bottom w:val="none" w:sz="0" w:space="0" w:color="auto"/>
        <w:right w:val="none" w:sz="0" w:space="0" w:color="auto"/>
        <w:between w:val="none" w:sz="0" w:space="0" w:color="auto"/>
        <w:bar w:val="none" w:sz="0" w:color="auto"/>
      </w:pBdr>
      <w:tabs>
        <w:tab w:val="num" w:pos="502"/>
      </w:tabs>
      <w:ind w:left="502" w:hanging="360"/>
    </w:pPr>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style>
  <w:style w:type="paragraph" w:customStyle="1" w:styleId="213">
    <w:name w:val="Основной текст с отступом 21"/>
    <w:basedOn w:val="a1"/>
    <w:rsid w:val="00CF34F8"/>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567"/>
      <w:jc w:val="both"/>
    </w:pPr>
    <w:rPr>
      <w:rFonts w:ascii="Courier New" w:eastAsia="Times New Roman" w:hAnsi="Courier New" w:cs="Courier New"/>
      <w:i w:val="0"/>
      <w:iCs w:val="0"/>
      <w:color w:val="auto"/>
      <w:sz w:val="28"/>
      <w:szCs w:val="24"/>
      <w:u w:val="none"/>
      <w:bdr w:val="none" w:sz="0" w:space="0" w:color="auto"/>
      <w:lang w:eastAsia="ar-SA"/>
      <w14:textOutline w14:w="0" w14:cap="rnd" w14:cmpd="sng" w14:algn="ctr">
        <w14:noFill/>
        <w14:prstDash w14:val="solid"/>
        <w14:bevel/>
      </w14:textOutline>
    </w:rPr>
  </w:style>
  <w:style w:type="paragraph" w:customStyle="1" w:styleId="aff1">
    <w:name w:val="Знак"/>
    <w:basedOn w:val="a1"/>
    <w:rsid w:val="00CF34F8"/>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Times New Roman"/>
      <w:i w:val="0"/>
      <w:iCs w:val="0"/>
      <w:color w:val="auto"/>
      <w:sz w:val="20"/>
      <w:szCs w:val="20"/>
      <w:u w:val="none"/>
      <w:bdr w:val="none" w:sz="0" w:space="0" w:color="auto"/>
      <w:lang w:val="en-US" w:eastAsia="en-US"/>
      <w14:textOutline w14:w="0" w14:cap="rnd" w14:cmpd="sng" w14:algn="ctr">
        <w14:noFill/>
        <w14:prstDash w14:val="solid"/>
        <w14:bevel/>
      </w14:textOutline>
    </w:rPr>
  </w:style>
  <w:style w:type="paragraph" w:customStyle="1" w:styleId="caaieiaie2">
    <w:name w:val="caaieiaie 2"/>
    <w:basedOn w:val="a1"/>
    <w:next w:val="a1"/>
    <w:rsid w:val="00CF34F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32"/>
        <w:tab w:val="left" w:pos="720"/>
        <w:tab w:val="left" w:pos="864"/>
        <w:tab w:val="left" w:pos="1296"/>
        <w:tab w:val="left" w:pos="1440"/>
        <w:tab w:val="left" w:pos="1728"/>
        <w:tab w:val="left" w:pos="1872"/>
        <w:tab w:val="left" w:pos="2160"/>
        <w:tab w:val="left" w:pos="2448"/>
        <w:tab w:val="left" w:pos="2592"/>
        <w:tab w:val="left" w:pos="2736"/>
        <w:tab w:val="left" w:pos="3024"/>
        <w:tab w:val="left" w:pos="3744"/>
        <w:tab w:val="left" w:pos="3888"/>
        <w:tab w:val="left" w:pos="4752"/>
        <w:tab w:val="left" w:pos="5904"/>
        <w:tab w:val="left" w:pos="6048"/>
        <w:tab w:val="left" w:pos="6624"/>
        <w:tab w:val="left" w:pos="8496"/>
      </w:tabs>
      <w:spacing w:after="240" w:line="480" w:lineRule="auto"/>
    </w:pPr>
    <w:rPr>
      <w:rFonts w:eastAsia="Times New Roman" w:cs="Times New Roman"/>
      <w:i w:val="0"/>
      <w:iCs w:val="0"/>
      <w:color w:val="auto"/>
      <w:sz w:val="28"/>
      <w:szCs w:val="20"/>
      <w:u w:val="none"/>
      <w:bdr w:val="none" w:sz="0" w:space="0" w:color="auto"/>
      <w14:textOutline w14:w="0" w14:cap="rnd" w14:cmpd="sng" w14:algn="ctr">
        <w14:noFill/>
        <w14:prstDash w14:val="solid"/>
        <w14:bevel/>
      </w14:textOutline>
    </w:rPr>
  </w:style>
  <w:style w:type="paragraph" w:customStyle="1" w:styleId="BodyText21">
    <w:name w:val="Body Text 21"/>
    <w:basedOn w:val="a1"/>
    <w:rsid w:val="00CF34F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32"/>
        <w:tab w:val="left" w:pos="576"/>
        <w:tab w:val="left" w:pos="720"/>
        <w:tab w:val="left" w:pos="864"/>
        <w:tab w:val="left" w:pos="1296"/>
        <w:tab w:val="left" w:pos="1440"/>
        <w:tab w:val="left" w:pos="2304"/>
        <w:tab w:val="left" w:pos="4176"/>
      </w:tabs>
      <w:spacing w:after="240"/>
      <w:ind w:left="864" w:hanging="288"/>
      <w:jc w:val="both"/>
    </w:pPr>
    <w:rPr>
      <w:rFonts w:eastAsia="Times New Roman" w:cs="Times New Roman"/>
      <w:i w:val="0"/>
      <w:iCs w:val="0"/>
      <w:color w:val="auto"/>
      <w:sz w:val="28"/>
      <w:szCs w:val="20"/>
      <w:u w:val="none"/>
      <w:bdr w:val="none" w:sz="0" w:space="0" w:color="auto"/>
      <w14:textOutline w14:w="0" w14:cap="rnd" w14:cmpd="sng" w14:algn="ctr">
        <w14:noFill/>
        <w14:prstDash w14:val="solid"/>
        <w14:bevel/>
      </w14:textOutline>
    </w:rPr>
  </w:style>
  <w:style w:type="paragraph" w:customStyle="1" w:styleId="2e">
    <w:name w:val="Знак2 Знак Знак Знак"/>
    <w:basedOn w:val="a1"/>
    <w:rsid w:val="00CF34F8"/>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Times New Roman"/>
      <w:i w:val="0"/>
      <w:iCs w:val="0"/>
      <w:color w:val="auto"/>
      <w:sz w:val="20"/>
      <w:szCs w:val="20"/>
      <w:u w:val="none"/>
      <w:bdr w:val="none" w:sz="0" w:space="0" w:color="auto"/>
      <w:lang w:val="en-US" w:eastAsia="en-US"/>
      <w14:textOutline w14:w="0" w14:cap="rnd" w14:cmpd="sng" w14:algn="ctr">
        <w14:noFill/>
        <w14:prstDash w14:val="solid"/>
        <w14:bevel/>
      </w14:textOutline>
    </w:rPr>
  </w:style>
  <w:style w:type="paragraph" w:customStyle="1" w:styleId="aff2">
    <w:name w:val="Знак Знак Знак Знак Знак Знак Знак"/>
    <w:basedOn w:val="a1"/>
    <w:rsid w:val="00CF34F8"/>
    <w:pPr>
      <w:pBdr>
        <w:top w:val="none" w:sz="0" w:space="0" w:color="auto"/>
        <w:left w:val="none" w:sz="0" w:space="0" w:color="auto"/>
        <w:bottom w:val="none" w:sz="0" w:space="0" w:color="auto"/>
        <w:right w:val="none" w:sz="0" w:space="0" w:color="auto"/>
        <w:between w:val="none" w:sz="0" w:space="0" w:color="auto"/>
        <w:bar w:val="none" w:sz="0" w:color="auto"/>
      </w:pBdr>
      <w:tabs>
        <w:tab w:val="num" w:pos="643"/>
      </w:tabs>
      <w:spacing w:after="160" w:line="240" w:lineRule="exact"/>
    </w:pPr>
    <w:rPr>
      <w:rFonts w:ascii="Verdana" w:eastAsia="Times New Roman" w:hAnsi="Verdana" w:cs="Times New Roman"/>
      <w:i w:val="0"/>
      <w:iCs w:val="0"/>
      <w:color w:val="auto"/>
      <w:sz w:val="20"/>
      <w:szCs w:val="20"/>
      <w:u w:val="none"/>
      <w:bdr w:val="none" w:sz="0" w:space="0" w:color="auto"/>
      <w:lang w:val="en-US" w:eastAsia="en-US"/>
      <w14:textOutline w14:w="0" w14:cap="rnd" w14:cmpd="sng" w14:algn="ctr">
        <w14:noFill/>
        <w14:prstDash w14:val="solid"/>
        <w14:bevel/>
      </w14:textOutline>
    </w:rPr>
  </w:style>
  <w:style w:type="paragraph" w:customStyle="1" w:styleId="1f1">
    <w:name w:val="Знак1"/>
    <w:basedOn w:val="a1"/>
    <w:rsid w:val="00CF34F8"/>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Times New Roman"/>
      <w:i w:val="0"/>
      <w:iCs w:val="0"/>
      <w:color w:val="auto"/>
      <w:sz w:val="20"/>
      <w:szCs w:val="20"/>
      <w:u w:val="none"/>
      <w:bdr w:val="none" w:sz="0" w:space="0" w:color="auto"/>
      <w:lang w:val="en-US" w:eastAsia="en-US"/>
      <w14:textOutline w14:w="0" w14:cap="rnd" w14:cmpd="sng" w14:algn="ctr">
        <w14:noFill/>
        <w14:prstDash w14:val="solid"/>
        <w14:bevel/>
      </w14:textOutline>
    </w:rPr>
  </w:style>
  <w:style w:type="paragraph" w:customStyle="1" w:styleId="2f">
    <w:name w:val="Знак2 Знак Знак Знак Знак Знак Знак"/>
    <w:basedOn w:val="a1"/>
    <w:rsid w:val="00CF34F8"/>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Times New Roman"/>
      <w:i w:val="0"/>
      <w:iCs w:val="0"/>
      <w:color w:val="auto"/>
      <w:sz w:val="20"/>
      <w:szCs w:val="20"/>
      <w:u w:val="none"/>
      <w:bdr w:val="none" w:sz="0" w:space="0" w:color="auto"/>
      <w:lang w:val="en-US" w:eastAsia="en-US"/>
      <w14:textOutline w14:w="0" w14:cap="rnd" w14:cmpd="sng" w14:algn="ctr">
        <w14:noFill/>
        <w14:prstDash w14:val="solid"/>
        <w14:bevel/>
      </w14:textOutline>
    </w:rPr>
  </w:style>
  <w:style w:type="paragraph" w:customStyle="1" w:styleId="2f0">
    <w:name w:val="Знак2"/>
    <w:basedOn w:val="a1"/>
    <w:rsid w:val="00CF34F8"/>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Times New Roman"/>
      <w:i w:val="0"/>
      <w:iCs w:val="0"/>
      <w:color w:val="auto"/>
      <w:sz w:val="20"/>
      <w:szCs w:val="20"/>
      <w:u w:val="none"/>
      <w:bdr w:val="none" w:sz="0" w:space="0" w:color="auto"/>
      <w:lang w:val="en-US" w:eastAsia="en-US"/>
      <w14:textOutline w14:w="0" w14:cap="rnd" w14:cmpd="sng" w14:algn="ctr">
        <w14:noFill/>
        <w14:prstDash w14:val="solid"/>
        <w14:bevel/>
      </w14:textOutline>
    </w:rPr>
  </w:style>
  <w:style w:type="paragraph" w:customStyle="1" w:styleId="CharChar10">
    <w:name w:val="Char Char1"/>
    <w:basedOn w:val="a1"/>
    <w:rsid w:val="00CF34F8"/>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Times New Roman"/>
      <w:i w:val="0"/>
      <w:iCs w:val="0"/>
      <w:color w:val="auto"/>
      <w:sz w:val="20"/>
      <w:szCs w:val="20"/>
      <w:u w:val="none"/>
      <w:bdr w:val="none" w:sz="0" w:space="0" w:color="auto"/>
      <w:lang w:val="en-US" w:eastAsia="en-US"/>
      <w14:textOutline w14:w="0" w14:cap="rnd" w14:cmpd="sng" w14:algn="ctr">
        <w14:noFill/>
        <w14:prstDash w14:val="solid"/>
        <w14:bevel/>
      </w14:textOutline>
    </w:rPr>
  </w:style>
  <w:style w:type="character" w:customStyle="1" w:styleId="aff3">
    <w:name w:val="Схема документа Знак"/>
    <w:basedOn w:val="a2"/>
    <w:link w:val="aff4"/>
    <w:semiHidden/>
    <w:rsid w:val="00CF34F8"/>
    <w:rPr>
      <w:rFonts w:ascii="Tahoma" w:eastAsia="Times New Roman" w:hAnsi="Tahoma" w:cs="Tahoma"/>
      <w:shd w:val="clear" w:color="auto" w:fill="000080"/>
    </w:rPr>
  </w:style>
  <w:style w:type="paragraph" w:styleId="aff4">
    <w:name w:val="Document Map"/>
    <w:basedOn w:val="a1"/>
    <w:link w:val="aff3"/>
    <w:semiHidden/>
    <w:rsid w:val="00CF34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pPr>
    <w:rPr>
      <w:rFonts w:ascii="Tahoma" w:eastAsia="Times New Roman" w:hAnsi="Tahoma" w:cs="Tahoma"/>
      <w:i w:val="0"/>
      <w:iCs w:val="0"/>
      <w:color w:val="auto"/>
      <w:sz w:val="20"/>
      <w:szCs w:val="20"/>
      <w:u w:val="none"/>
      <w14:textOutline w14:w="0" w14:cap="rnd" w14:cmpd="sng" w14:algn="ctr">
        <w14:noFill/>
        <w14:prstDash w14:val="solid"/>
        <w14:bevel/>
      </w14:textOutline>
    </w:rPr>
  </w:style>
  <w:style w:type="character" w:customStyle="1" w:styleId="1f2">
    <w:name w:val="Схема документа Знак1"/>
    <w:basedOn w:val="a2"/>
    <w:uiPriority w:val="99"/>
    <w:semiHidden/>
    <w:rsid w:val="00CF34F8"/>
    <w:rPr>
      <w:rFonts w:ascii="Segoe UI" w:hAnsi="Segoe UI" w:cs="Segoe UI"/>
      <w:i/>
      <w:iCs/>
      <w:color w:val="000000"/>
      <w:sz w:val="16"/>
      <w:szCs w:val="16"/>
      <w:u w:val="single" w:color="000000"/>
      <w14:textOutline w14:w="0" w14:cap="flat" w14:cmpd="sng" w14:algn="ctr">
        <w14:noFill/>
        <w14:prstDash w14:val="solid"/>
        <w14:bevel/>
      </w14:textOutline>
    </w:rPr>
  </w:style>
  <w:style w:type="character" w:customStyle="1" w:styleId="DocumentMapChar">
    <w:name w:val="Document Map Char"/>
    <w:basedOn w:val="a2"/>
    <w:rsid w:val="00CF34F8"/>
    <w:rPr>
      <w:rFonts w:ascii="Tahoma" w:hAnsi="Tahoma" w:cs="Tahoma"/>
      <w:sz w:val="20"/>
      <w:szCs w:val="20"/>
      <w:shd w:val="clear" w:color="auto" w:fill="000080"/>
    </w:rPr>
  </w:style>
  <w:style w:type="character" w:customStyle="1" w:styleId="HTML">
    <w:name w:val="Стандартный HTML Знак"/>
    <w:basedOn w:val="a2"/>
    <w:link w:val="HTML0"/>
    <w:semiHidden/>
    <w:rsid w:val="00CF34F8"/>
    <w:rPr>
      <w:rFonts w:ascii="Courier New" w:eastAsia="Times New Roman" w:hAnsi="Courier New" w:cs="Courier New"/>
    </w:rPr>
  </w:style>
  <w:style w:type="paragraph" w:styleId="HTML0">
    <w:name w:val="HTML Preformatted"/>
    <w:basedOn w:val="a1"/>
    <w:link w:val="HTML"/>
    <w:semiHidden/>
    <w:rsid w:val="00CF34F8"/>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i w:val="0"/>
      <w:iCs w:val="0"/>
      <w:color w:val="auto"/>
      <w:sz w:val="20"/>
      <w:szCs w:val="20"/>
      <w:u w:val="none"/>
      <w14:textOutline w14:w="0" w14:cap="rnd" w14:cmpd="sng" w14:algn="ctr">
        <w14:noFill/>
        <w14:prstDash w14:val="solid"/>
        <w14:bevel/>
      </w14:textOutline>
    </w:rPr>
  </w:style>
  <w:style w:type="character" w:customStyle="1" w:styleId="HTML1">
    <w:name w:val="Стандартный HTML Знак1"/>
    <w:basedOn w:val="a2"/>
    <w:uiPriority w:val="99"/>
    <w:semiHidden/>
    <w:rsid w:val="00CF34F8"/>
    <w:rPr>
      <w:rFonts w:ascii="Consolas" w:hAnsi="Consolas" w:cs="Arial Unicode MS"/>
      <w:i/>
      <w:iCs/>
      <w:color w:val="000000"/>
      <w:u w:val="single" w:color="000000"/>
      <w14:textOutline w14:w="0" w14:cap="flat" w14:cmpd="sng" w14:algn="ctr">
        <w14:noFill/>
        <w14:prstDash w14:val="solid"/>
        <w14:bevel/>
      </w14:textOutline>
    </w:rPr>
  </w:style>
  <w:style w:type="character" w:customStyle="1" w:styleId="HTMLPreformattedChar">
    <w:name w:val="HTML Preformatted Char"/>
    <w:basedOn w:val="a2"/>
    <w:rsid w:val="00CF34F8"/>
    <w:rPr>
      <w:rFonts w:ascii="Courier New" w:hAnsi="Courier New" w:cs="Courier New"/>
      <w:sz w:val="20"/>
      <w:szCs w:val="20"/>
    </w:rPr>
  </w:style>
  <w:style w:type="paragraph" w:customStyle="1" w:styleId="38">
    <w:name w:val="Знак3"/>
    <w:basedOn w:val="a1"/>
    <w:rsid w:val="00CF34F8"/>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Times New Roman"/>
      <w:i w:val="0"/>
      <w:iCs w:val="0"/>
      <w:color w:val="auto"/>
      <w:sz w:val="20"/>
      <w:szCs w:val="20"/>
      <w:u w:val="none"/>
      <w:bdr w:val="none" w:sz="0" w:space="0" w:color="auto"/>
      <w:lang w:val="en-US" w:eastAsia="en-US"/>
      <w14:textOutline w14:w="0" w14:cap="rnd" w14:cmpd="sng" w14:algn="ctr">
        <w14:noFill/>
        <w14:prstDash w14:val="solid"/>
        <w14:bevel/>
      </w14:textOutline>
    </w:rPr>
  </w:style>
  <w:style w:type="paragraph" w:customStyle="1" w:styleId="ConsPlusTitle">
    <w:name w:val="ConsPlusTitle"/>
    <w:rsid w:val="00CF34F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
      <w:bCs/>
      <w:sz w:val="30"/>
      <w:szCs w:val="30"/>
      <w:bdr w:val="none" w:sz="0" w:space="0" w:color="auto"/>
    </w:rPr>
  </w:style>
  <w:style w:type="character" w:customStyle="1" w:styleId="aff5">
    <w:name w:val="Основной текст Знак Знак Знак Знак Знак"/>
    <w:rsid w:val="00CF34F8"/>
    <w:rPr>
      <w:rFonts w:ascii="Times New Roman" w:hAnsi="Times New Roman" w:cs="Times New Roman"/>
      <w:sz w:val="24"/>
      <w:lang w:eastAsia="ru-RU"/>
    </w:rPr>
  </w:style>
  <w:style w:type="paragraph" w:styleId="aff6">
    <w:name w:val="Balloon Text"/>
    <w:basedOn w:val="a1"/>
    <w:link w:val="aff7"/>
    <w:uiPriority w:val="99"/>
    <w:semiHidden/>
    <w:unhideWhenUsed/>
    <w:rsid w:val="00CF34F8"/>
    <w:pPr>
      <w:pBdr>
        <w:top w:val="none" w:sz="0" w:space="0" w:color="auto"/>
        <w:left w:val="none" w:sz="0" w:space="0" w:color="auto"/>
        <w:bottom w:val="none" w:sz="0" w:space="0" w:color="auto"/>
        <w:right w:val="none" w:sz="0" w:space="0" w:color="auto"/>
        <w:between w:val="none" w:sz="0" w:space="0" w:color="auto"/>
        <w:bar w:val="none" w:sz="0" w:color="auto"/>
      </w:pBdr>
    </w:pPr>
    <w:rPr>
      <w:rFonts w:ascii="Tahoma" w:eastAsia="Times New Roman" w:hAnsi="Tahoma" w:cs="Tahoma"/>
      <w:i w:val="0"/>
      <w:iCs w:val="0"/>
      <w:color w:val="auto"/>
      <w:sz w:val="16"/>
      <w:szCs w:val="16"/>
      <w:u w:val="none"/>
      <w:bdr w:val="none" w:sz="0" w:space="0" w:color="auto"/>
      <w:lang w:eastAsia="en-US"/>
      <w14:textOutline w14:w="0" w14:cap="rnd" w14:cmpd="sng" w14:algn="ctr">
        <w14:noFill/>
        <w14:prstDash w14:val="solid"/>
        <w14:bevel/>
      </w14:textOutline>
    </w:rPr>
  </w:style>
  <w:style w:type="character" w:customStyle="1" w:styleId="aff7">
    <w:name w:val="Текст выноски Знак"/>
    <w:basedOn w:val="a2"/>
    <w:link w:val="aff6"/>
    <w:uiPriority w:val="99"/>
    <w:semiHidden/>
    <w:rsid w:val="00CF34F8"/>
    <w:rPr>
      <w:rFonts w:ascii="Tahoma" w:eastAsia="Times New Roman" w:hAnsi="Tahoma" w:cs="Tahoma"/>
      <w:sz w:val="16"/>
      <w:szCs w:val="16"/>
      <w:bdr w:val="none" w:sz="0" w:space="0" w:color="auto"/>
      <w:lang w:eastAsia="en-US"/>
    </w:rPr>
  </w:style>
  <w:style w:type="paragraph" w:customStyle="1" w:styleId="Pa2">
    <w:name w:val="Pa2"/>
    <w:basedOn w:val="a1"/>
    <w:next w:val="a1"/>
    <w:rsid w:val="00CF34F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01" w:lineRule="atLeast"/>
    </w:pPr>
    <w:rPr>
      <w:rFonts w:ascii="Myriad Pro" w:eastAsia="Times New Roman" w:hAnsi="Myriad Pro" w:cs="Times New Roman"/>
      <w:i w:val="0"/>
      <w:iCs w:val="0"/>
      <w:color w:val="auto"/>
      <w:sz w:val="24"/>
      <w:szCs w:val="24"/>
      <w:u w:val="none"/>
      <w:bdr w:val="none" w:sz="0" w:space="0" w:color="auto"/>
      <w14:textOutline w14:w="0" w14:cap="rnd" w14:cmpd="sng" w14:algn="ctr">
        <w14:noFill/>
        <w14:prstDash w14:val="solid"/>
        <w14:bevel/>
      </w14:textOutline>
    </w:rPr>
  </w:style>
  <w:style w:type="paragraph" w:customStyle="1" w:styleId="ConsPlusNormal">
    <w:name w:val="ConsPlusNormal"/>
    <w:rsid w:val="00CF34F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pPr>
    <w:rPr>
      <w:rFonts w:ascii="Arial" w:eastAsia="Times New Roman" w:hAnsi="Arial" w:cs="Arial"/>
      <w:bdr w:val="none" w:sz="0" w:space="0" w:color="auto"/>
    </w:rPr>
  </w:style>
  <w:style w:type="character" w:styleId="aff8">
    <w:name w:val="FollowedHyperlink"/>
    <w:basedOn w:val="a2"/>
    <w:uiPriority w:val="99"/>
    <w:semiHidden/>
    <w:unhideWhenUsed/>
    <w:rsid w:val="00CF34F8"/>
    <w:rPr>
      <w:color w:val="FF00FF" w:themeColor="followedHyperlink"/>
      <w:u w:val="single"/>
    </w:rPr>
  </w:style>
  <w:style w:type="paragraph" w:customStyle="1" w:styleId="ListParagraph1">
    <w:name w:val="List Paragraph1"/>
    <w:basedOn w:val="a1"/>
    <w:uiPriority w:val="99"/>
    <w:rsid w:val="00CF34F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cs="Times New Roman"/>
      <w:i w:val="0"/>
      <w:iCs w:val="0"/>
      <w:color w:val="auto"/>
      <w:sz w:val="22"/>
      <w:szCs w:val="22"/>
      <w:u w:val="none"/>
      <w:bdr w:val="none" w:sz="0" w:space="0" w:color="auto"/>
      <w:lang w:eastAsia="en-US"/>
      <w14:textOutline w14:w="0" w14:cap="rnd" w14:cmpd="sng" w14:algn="ctr">
        <w14:noFill/>
        <w14:prstDash w14:val="solid"/>
        <w14:bevel/>
      </w14:textOutline>
    </w:rPr>
  </w:style>
  <w:style w:type="character" w:styleId="aff9">
    <w:name w:val="footnote reference"/>
    <w:basedOn w:val="a2"/>
    <w:uiPriority w:val="99"/>
    <w:semiHidden/>
    <w:unhideWhenUsed/>
    <w:rsid w:val="00CF34F8"/>
    <w:rPr>
      <w:rFonts w:ascii="Times New Roman" w:hAnsi="Times New Roman" w:cs="Times New Roman" w:hint="default"/>
      <w:vertAlign w:val="superscript"/>
    </w:rPr>
  </w:style>
  <w:style w:type="character" w:styleId="affa">
    <w:name w:val="Emphasis"/>
    <w:basedOn w:val="a2"/>
    <w:qFormat/>
    <w:rsid w:val="00CF34F8"/>
    <w:rPr>
      <w:i/>
      <w:iCs/>
    </w:rPr>
  </w:style>
  <w:style w:type="paragraph" w:customStyle="1" w:styleId="110">
    <w:name w:val="Заголовок №11"/>
    <w:basedOn w:val="a1"/>
    <w:rsid w:val="00CF34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800" w:after="720" w:line="240" w:lineRule="atLeast"/>
      <w:jc w:val="center"/>
      <w:outlineLvl w:val="0"/>
    </w:pPr>
    <w:rPr>
      <w:rFonts w:eastAsia="Times New Roman" w:cs="Times New Roman"/>
      <w:b/>
      <w:i w:val="0"/>
      <w:iCs w:val="0"/>
      <w:color w:val="auto"/>
      <w:sz w:val="35"/>
      <w:szCs w:val="24"/>
      <w:u w:val="none"/>
      <w:bdr w:val="none" w:sz="0" w:space="0" w:color="auto"/>
      <w14:textOutline w14:w="0" w14:cap="rnd" w14:cmpd="sng" w14:algn="ctr">
        <w14:noFill/>
        <w14:prstDash w14:val="solid"/>
        <w14:bevel/>
      </w14:textOutline>
    </w:rPr>
  </w:style>
  <w:style w:type="character" w:customStyle="1" w:styleId="1f3">
    <w:name w:val="Заголовок №1"/>
    <w:basedOn w:val="a2"/>
    <w:rsid w:val="00CF34F8"/>
    <w:rPr>
      <w:rFonts w:ascii="Times New Roman" w:hAnsi="Times New Roman" w:cs="Times New Roman" w:hint="default"/>
      <w:b/>
      <w:bCs w:val="0"/>
      <w:spacing w:val="0"/>
      <w:sz w:val="35"/>
    </w:rPr>
  </w:style>
  <w:style w:type="paragraph" w:customStyle="1" w:styleId="214">
    <w:name w:val="Основной текст (2)1"/>
    <w:basedOn w:val="a1"/>
    <w:rsid w:val="00CF34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84" w:lineRule="exact"/>
      <w:jc w:val="center"/>
    </w:pPr>
    <w:rPr>
      <w:rFonts w:eastAsia="Times New Roman" w:cs="Times New Roman"/>
      <w:b/>
      <w:i w:val="0"/>
      <w:iCs w:val="0"/>
      <w:color w:val="auto"/>
      <w:sz w:val="27"/>
      <w:szCs w:val="24"/>
      <w:u w:val="none"/>
      <w:bdr w:val="none" w:sz="0" w:space="0" w:color="auto"/>
      <w14:textOutline w14:w="0" w14:cap="rnd" w14:cmpd="sng" w14:algn="ctr">
        <w14:noFill/>
        <w14:prstDash w14:val="solid"/>
        <w14:bevel/>
      </w14:textOutline>
    </w:rPr>
  </w:style>
  <w:style w:type="paragraph" w:customStyle="1" w:styleId="39">
    <w:name w:val="Основной текст (3)"/>
    <w:basedOn w:val="a1"/>
    <w:rsid w:val="00CF34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420" w:line="274" w:lineRule="exact"/>
    </w:pPr>
    <w:rPr>
      <w:rFonts w:eastAsia="Times New Roman" w:cs="Times New Roman"/>
      <w:i w:val="0"/>
      <w:iCs w:val="0"/>
      <w:color w:val="auto"/>
      <w:sz w:val="23"/>
      <w:szCs w:val="24"/>
      <w:u w:val="none"/>
      <w:bdr w:val="none" w:sz="0" w:space="0" w:color="auto"/>
      <w14:textOutline w14:w="0" w14:cap="rnd" w14:cmpd="sng" w14:algn="ctr">
        <w14:noFill/>
        <w14:prstDash w14:val="solid"/>
        <w14:bevel/>
      </w14:textOutline>
    </w:rPr>
  </w:style>
  <w:style w:type="paragraph" w:customStyle="1" w:styleId="43">
    <w:name w:val="Основной текст (4)"/>
    <w:basedOn w:val="a1"/>
    <w:rsid w:val="00CF34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00" w:after="60" w:line="240" w:lineRule="atLeast"/>
    </w:pPr>
    <w:rPr>
      <w:rFonts w:eastAsia="Times New Roman" w:cs="Times New Roman"/>
      <w:iCs w:val="0"/>
      <w:color w:val="auto"/>
      <w:sz w:val="23"/>
      <w:szCs w:val="24"/>
      <w:u w:val="none"/>
      <w:bdr w:val="none" w:sz="0" w:space="0" w:color="auto"/>
      <w14:textOutline w14:w="0" w14:cap="rnd" w14:cmpd="sng" w14:algn="ctr">
        <w14:noFill/>
        <w14:prstDash w14:val="solid"/>
        <w14:bevel/>
      </w14:textOutline>
    </w:rPr>
  </w:style>
  <w:style w:type="paragraph" w:customStyle="1" w:styleId="215">
    <w:name w:val="Заголовок №21"/>
    <w:basedOn w:val="a1"/>
    <w:rsid w:val="00CF34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360" w:line="240" w:lineRule="atLeast"/>
      <w:ind w:hanging="1780"/>
      <w:outlineLvl w:val="1"/>
    </w:pPr>
    <w:rPr>
      <w:rFonts w:eastAsia="Times New Roman" w:cs="Times New Roman"/>
      <w:b/>
      <w:i w:val="0"/>
      <w:iCs w:val="0"/>
      <w:color w:val="auto"/>
      <w:sz w:val="27"/>
      <w:szCs w:val="24"/>
      <w:u w:val="none"/>
      <w:bdr w:val="none" w:sz="0" w:space="0" w:color="auto"/>
      <w14:textOutline w14:w="0" w14:cap="rnd" w14:cmpd="sng" w14:algn="ctr">
        <w14:noFill/>
        <w14:prstDash w14:val="solid"/>
        <w14:bevel/>
      </w14:textOutline>
    </w:rPr>
  </w:style>
  <w:style w:type="paragraph" w:customStyle="1" w:styleId="221">
    <w:name w:val="Заголовок №2 (2)"/>
    <w:basedOn w:val="a1"/>
    <w:rsid w:val="00CF34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60" w:after="120" w:line="389" w:lineRule="exact"/>
      <w:ind w:hanging="1860"/>
      <w:outlineLvl w:val="1"/>
    </w:pPr>
    <w:rPr>
      <w:rFonts w:eastAsia="Times New Roman" w:cs="Times New Roman"/>
      <w:b/>
      <w:iCs w:val="0"/>
      <w:color w:val="auto"/>
      <w:sz w:val="27"/>
      <w:szCs w:val="24"/>
      <w:u w:val="none"/>
      <w:bdr w:val="none" w:sz="0" w:space="0" w:color="auto"/>
      <w14:textOutline w14:w="0" w14:cap="rnd" w14:cmpd="sng" w14:algn="ctr">
        <w14:noFill/>
        <w14:prstDash w14:val="solid"/>
        <w14:bevel/>
      </w14:textOutline>
    </w:rPr>
  </w:style>
  <w:style w:type="paragraph" w:customStyle="1" w:styleId="610">
    <w:name w:val="Основной текст (6)1"/>
    <w:basedOn w:val="a1"/>
    <w:rsid w:val="00CF34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240" w:line="240" w:lineRule="atLeast"/>
    </w:pPr>
    <w:rPr>
      <w:rFonts w:eastAsia="Times New Roman" w:cs="Times New Roman"/>
      <w:b/>
      <w:iCs w:val="0"/>
      <w:color w:val="auto"/>
      <w:sz w:val="27"/>
      <w:szCs w:val="24"/>
      <w:u w:val="none"/>
      <w:bdr w:val="none" w:sz="0" w:space="0" w:color="auto"/>
      <w14:textOutline w14:w="0" w14:cap="rnd" w14:cmpd="sng" w14:algn="ctr">
        <w14:noFill/>
        <w14:prstDash w14:val="solid"/>
        <w14:bevel/>
      </w14:textOutline>
    </w:rPr>
  </w:style>
  <w:style w:type="paragraph" w:customStyle="1" w:styleId="2f1">
    <w:name w:val="Подпись к таблице (2)"/>
    <w:basedOn w:val="a1"/>
    <w:rsid w:val="00CF34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475" w:lineRule="exact"/>
    </w:pPr>
    <w:rPr>
      <w:rFonts w:eastAsia="Times New Roman" w:cs="Times New Roman"/>
      <w:b/>
      <w:iCs w:val="0"/>
      <w:color w:val="auto"/>
      <w:sz w:val="27"/>
      <w:szCs w:val="24"/>
      <w:u w:val="none"/>
      <w:bdr w:val="none" w:sz="0" w:space="0" w:color="auto"/>
      <w14:textOutline w14:w="0" w14:cap="rnd" w14:cmpd="sng" w14:algn="ctr">
        <w14:noFill/>
        <w14:prstDash w14:val="solid"/>
        <w14:bevel/>
      </w14:textOutline>
    </w:rPr>
  </w:style>
  <w:style w:type="paragraph" w:customStyle="1" w:styleId="affb">
    <w:name w:val="Подпись к таблице"/>
    <w:basedOn w:val="a1"/>
    <w:rsid w:val="00CF34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475" w:lineRule="exact"/>
    </w:pPr>
    <w:rPr>
      <w:rFonts w:eastAsia="Times New Roman" w:cs="Times New Roman"/>
      <w:i w:val="0"/>
      <w:iCs w:val="0"/>
      <w:color w:val="auto"/>
      <w:sz w:val="27"/>
      <w:szCs w:val="24"/>
      <w:u w:val="none"/>
      <w:bdr w:val="none" w:sz="0" w:space="0" w:color="auto"/>
      <w14:textOutline w14:w="0" w14:cap="rnd" w14:cmpd="sng" w14:algn="ctr">
        <w14:noFill/>
        <w14:prstDash w14:val="solid"/>
        <w14:bevel/>
      </w14:textOutline>
    </w:rPr>
  </w:style>
  <w:style w:type="paragraph" w:customStyle="1" w:styleId="7">
    <w:name w:val="Основной текст (7)"/>
    <w:basedOn w:val="a1"/>
    <w:rsid w:val="00CF34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720" w:line="480" w:lineRule="exact"/>
      <w:ind w:firstLine="720"/>
    </w:pPr>
    <w:rPr>
      <w:rFonts w:eastAsia="Times New Roman" w:cs="Times New Roman"/>
      <w:iCs w:val="0"/>
      <w:color w:val="auto"/>
      <w:sz w:val="27"/>
      <w:szCs w:val="24"/>
      <w:u w:val="none"/>
      <w:bdr w:val="none" w:sz="0" w:space="0" w:color="auto"/>
      <w14:textOutline w14:w="0" w14:cap="rnd" w14:cmpd="sng" w14:algn="ctr">
        <w14:noFill/>
        <w14:prstDash w14:val="solid"/>
        <w14:bevel/>
      </w14:textOutline>
    </w:rPr>
  </w:style>
  <w:style w:type="character" w:customStyle="1" w:styleId="2f2">
    <w:name w:val="Заголовок №2"/>
    <w:basedOn w:val="a2"/>
    <w:rsid w:val="00CF34F8"/>
    <w:rPr>
      <w:rFonts w:ascii="Times New Roman" w:hAnsi="Times New Roman" w:cs="Times New Roman" w:hint="default"/>
      <w:b/>
      <w:bCs w:val="0"/>
      <w:spacing w:val="0"/>
      <w:sz w:val="27"/>
    </w:rPr>
  </w:style>
  <w:style w:type="character" w:customStyle="1" w:styleId="62">
    <w:name w:val="Основной текст (6)"/>
    <w:rsid w:val="00CF34F8"/>
    <w:rPr>
      <w:rFonts w:ascii="Times New Roman" w:hAnsi="Times New Roman" w:cs="Times New Roman" w:hint="default"/>
      <w:b/>
      <w:bCs w:val="0"/>
      <w:i/>
      <w:iCs w:val="0"/>
      <w:noProof/>
      <w:spacing w:val="0"/>
      <w:sz w:val="27"/>
    </w:rPr>
  </w:style>
  <w:style w:type="character" w:customStyle="1" w:styleId="20pt">
    <w:name w:val="Подпись к таблице (2) + Интервал 0 pt"/>
    <w:rsid w:val="00CF34F8"/>
    <w:rPr>
      <w:rFonts w:ascii="Times New Roman" w:hAnsi="Times New Roman" w:cs="Times New Roman" w:hint="default"/>
      <w:b/>
      <w:bCs w:val="0"/>
      <w:i/>
      <w:iCs w:val="0"/>
      <w:spacing w:val="10"/>
      <w:sz w:val="27"/>
    </w:rPr>
  </w:style>
  <w:style w:type="character" w:customStyle="1" w:styleId="60pt">
    <w:name w:val="Основной текст (6) + Интервал 0 pt"/>
    <w:rsid w:val="00CF34F8"/>
    <w:rPr>
      <w:rFonts w:ascii="Times New Roman" w:hAnsi="Times New Roman" w:cs="Times New Roman" w:hint="default"/>
      <w:b/>
      <w:bCs w:val="0"/>
      <w:i/>
      <w:iCs w:val="0"/>
      <w:spacing w:val="10"/>
      <w:sz w:val="27"/>
    </w:rPr>
  </w:style>
  <w:style w:type="character" w:customStyle="1" w:styleId="affc">
    <w:name w:val="Основной текст + Полужирный"/>
    <w:aliases w:val="Курсив"/>
    <w:rsid w:val="00CF34F8"/>
    <w:rPr>
      <w:rFonts w:ascii="Times New Roman" w:hAnsi="Times New Roman" w:cs="Times New Roman" w:hint="default"/>
      <w:b/>
      <w:bCs w:val="0"/>
      <w:i/>
      <w:iCs w:val="0"/>
      <w:spacing w:val="0"/>
      <w:sz w:val="27"/>
    </w:rPr>
  </w:style>
  <w:style w:type="character" w:customStyle="1" w:styleId="70">
    <w:name w:val="Основной текст (7) + Полужирный"/>
    <w:aliases w:val="Не курсив"/>
    <w:rsid w:val="00CF34F8"/>
    <w:rPr>
      <w:rFonts w:ascii="Times New Roman" w:hAnsi="Times New Roman" w:cs="Times New Roman" w:hint="default"/>
      <w:b/>
      <w:bCs w:val="0"/>
      <w:i/>
      <w:iCs w:val="0"/>
      <w:spacing w:val="0"/>
      <w:sz w:val="27"/>
    </w:rPr>
  </w:style>
  <w:style w:type="character" w:customStyle="1" w:styleId="71">
    <w:name w:val="Основной текст (7) + Полужирный1"/>
    <w:aliases w:val="Не курсив1"/>
    <w:rsid w:val="00CF34F8"/>
    <w:rPr>
      <w:rFonts w:ascii="Times New Roman" w:hAnsi="Times New Roman" w:cs="Times New Roman" w:hint="default"/>
      <w:b/>
      <w:bCs w:val="0"/>
      <w:i/>
      <w:iCs w:val="0"/>
      <w:spacing w:val="0"/>
      <w:sz w:val="27"/>
    </w:rPr>
  </w:style>
  <w:style w:type="character" w:customStyle="1" w:styleId="20pt1">
    <w:name w:val="Подпись к таблице (2) + Интервал 0 pt1"/>
    <w:rsid w:val="00CF34F8"/>
    <w:rPr>
      <w:rFonts w:ascii="Times New Roman" w:hAnsi="Times New Roman" w:cs="Times New Roman" w:hint="default"/>
      <w:b/>
      <w:bCs w:val="0"/>
      <w:i/>
      <w:iCs w:val="0"/>
      <w:spacing w:val="10"/>
      <w:sz w:val="27"/>
    </w:rPr>
  </w:style>
  <w:style w:type="character" w:customStyle="1" w:styleId="affd">
    <w:name w:val="Подпись к таблице + Курсив"/>
    <w:rsid w:val="00CF34F8"/>
    <w:rPr>
      <w:rFonts w:ascii="Times New Roman" w:hAnsi="Times New Roman" w:cs="Times New Roman" w:hint="default"/>
      <w:i/>
      <w:iCs w:val="0"/>
      <w:spacing w:val="0"/>
      <w:sz w:val="27"/>
    </w:rPr>
  </w:style>
  <w:style w:type="character" w:customStyle="1" w:styleId="220pt">
    <w:name w:val="Заголовок №2 (2) + Интервал 0 pt"/>
    <w:rsid w:val="00CF34F8"/>
    <w:rPr>
      <w:rFonts w:ascii="Times New Roman" w:hAnsi="Times New Roman" w:cs="Times New Roman" w:hint="default"/>
      <w:b/>
      <w:bCs w:val="0"/>
      <w:i/>
      <w:iCs w:val="0"/>
      <w:spacing w:val="10"/>
      <w:sz w:val="27"/>
    </w:rPr>
  </w:style>
  <w:style w:type="character" w:customStyle="1" w:styleId="280">
    <w:name w:val="Заголовок №28"/>
    <w:basedOn w:val="a2"/>
    <w:rsid w:val="00CF34F8"/>
    <w:rPr>
      <w:rFonts w:ascii="Times New Roman" w:hAnsi="Times New Roman" w:cs="Times New Roman" w:hint="default"/>
      <w:b/>
      <w:bCs w:val="0"/>
      <w:spacing w:val="0"/>
      <w:sz w:val="27"/>
    </w:rPr>
  </w:style>
  <w:style w:type="character" w:customStyle="1" w:styleId="2215">
    <w:name w:val="Заголовок №2 (2) + 15"/>
    <w:aliases w:val="5 pt"/>
    <w:rsid w:val="00CF34F8"/>
    <w:rPr>
      <w:rFonts w:ascii="Times New Roman" w:hAnsi="Times New Roman" w:cs="Times New Roman" w:hint="default"/>
      <w:b/>
      <w:bCs w:val="0"/>
      <w:i/>
      <w:iCs w:val="0"/>
      <w:noProof/>
      <w:spacing w:val="0"/>
      <w:sz w:val="31"/>
    </w:rPr>
  </w:style>
  <w:style w:type="character" w:customStyle="1" w:styleId="270">
    <w:name w:val="Заголовок №27"/>
    <w:basedOn w:val="a2"/>
    <w:rsid w:val="00CF34F8"/>
    <w:rPr>
      <w:rFonts w:ascii="Times New Roman" w:hAnsi="Times New Roman" w:cs="Times New Roman" w:hint="default"/>
      <w:b/>
      <w:bCs w:val="0"/>
      <w:spacing w:val="0"/>
      <w:sz w:val="27"/>
    </w:rPr>
  </w:style>
  <w:style w:type="character" w:customStyle="1" w:styleId="260">
    <w:name w:val="Заголовок №26"/>
    <w:basedOn w:val="a2"/>
    <w:rsid w:val="00CF34F8"/>
    <w:rPr>
      <w:rFonts w:ascii="Times New Roman" w:hAnsi="Times New Roman" w:cs="Times New Roman" w:hint="default"/>
      <w:b/>
      <w:bCs w:val="0"/>
      <w:spacing w:val="0"/>
      <w:sz w:val="27"/>
    </w:rPr>
  </w:style>
  <w:style w:type="character" w:customStyle="1" w:styleId="250">
    <w:name w:val="Заголовок №25"/>
    <w:basedOn w:val="a2"/>
    <w:rsid w:val="00CF34F8"/>
    <w:rPr>
      <w:rFonts w:ascii="Times New Roman" w:hAnsi="Times New Roman" w:cs="Times New Roman" w:hint="default"/>
      <w:b/>
      <w:bCs w:val="0"/>
      <w:spacing w:val="0"/>
      <w:sz w:val="27"/>
    </w:rPr>
  </w:style>
  <w:style w:type="character" w:customStyle="1" w:styleId="230">
    <w:name w:val="Основной текст (2)3"/>
    <w:rsid w:val="00CF34F8"/>
    <w:rPr>
      <w:rFonts w:ascii="Times New Roman" w:hAnsi="Times New Roman" w:cs="Times New Roman" w:hint="default"/>
      <w:b/>
      <w:bCs w:val="0"/>
      <w:spacing w:val="0"/>
      <w:sz w:val="27"/>
      <w:lang w:val="en-US" w:eastAsia="en-US"/>
    </w:rPr>
  </w:style>
  <w:style w:type="character" w:customStyle="1" w:styleId="63">
    <w:name w:val="Основной текст (6) + Не полужирный"/>
    <w:basedOn w:val="a2"/>
    <w:rsid w:val="00CF34F8"/>
    <w:rPr>
      <w:rFonts w:ascii="Times New Roman" w:hAnsi="Times New Roman" w:cs="Times New Roman" w:hint="default"/>
      <w:b/>
      <w:bCs w:val="0"/>
      <w:i/>
      <w:iCs w:val="0"/>
      <w:spacing w:val="0"/>
      <w:sz w:val="27"/>
    </w:rPr>
  </w:style>
  <w:style w:type="character" w:customStyle="1" w:styleId="64">
    <w:name w:val="Основной текст + Полужирный6"/>
    <w:rsid w:val="00CF34F8"/>
    <w:rPr>
      <w:rFonts w:ascii="Times New Roman" w:hAnsi="Times New Roman" w:cs="Times New Roman" w:hint="default"/>
      <w:b/>
      <w:bCs w:val="0"/>
      <w:spacing w:val="0"/>
      <w:sz w:val="27"/>
    </w:rPr>
  </w:style>
  <w:style w:type="character" w:customStyle="1" w:styleId="2f3">
    <w:name w:val="Основной текст (2) + Не полужирный"/>
    <w:basedOn w:val="a2"/>
    <w:rsid w:val="00CF34F8"/>
    <w:rPr>
      <w:rFonts w:ascii="Times New Roman" w:hAnsi="Times New Roman" w:cs="Times New Roman" w:hint="default"/>
      <w:b/>
      <w:bCs w:val="0"/>
      <w:spacing w:val="0"/>
      <w:sz w:val="27"/>
    </w:rPr>
  </w:style>
  <w:style w:type="character" w:customStyle="1" w:styleId="222">
    <w:name w:val="Основной текст (2)2"/>
    <w:basedOn w:val="a2"/>
    <w:rsid w:val="00CF34F8"/>
    <w:rPr>
      <w:rFonts w:ascii="Times New Roman" w:hAnsi="Times New Roman" w:cs="Times New Roman" w:hint="default"/>
      <w:b/>
      <w:bCs w:val="0"/>
      <w:spacing w:val="0"/>
      <w:sz w:val="27"/>
    </w:rPr>
  </w:style>
  <w:style w:type="character" w:customStyle="1" w:styleId="216">
    <w:name w:val="Основной текст (2) + Не полужирный1"/>
    <w:basedOn w:val="a2"/>
    <w:rsid w:val="00CF34F8"/>
    <w:rPr>
      <w:rFonts w:ascii="Times New Roman" w:hAnsi="Times New Roman" w:cs="Times New Roman" w:hint="default"/>
      <w:b/>
      <w:bCs w:val="0"/>
      <w:spacing w:val="0"/>
      <w:sz w:val="27"/>
    </w:rPr>
  </w:style>
  <w:style w:type="character" w:customStyle="1" w:styleId="52">
    <w:name w:val="Основной текст + Полужирный5"/>
    <w:rsid w:val="00CF34F8"/>
    <w:rPr>
      <w:rFonts w:ascii="Times New Roman" w:hAnsi="Times New Roman" w:cs="Times New Roman" w:hint="default"/>
      <w:b/>
      <w:bCs w:val="0"/>
      <w:spacing w:val="0"/>
      <w:sz w:val="27"/>
    </w:rPr>
  </w:style>
  <w:style w:type="character" w:customStyle="1" w:styleId="44">
    <w:name w:val="Основной текст + Полужирный4"/>
    <w:rsid w:val="00CF34F8"/>
    <w:rPr>
      <w:rFonts w:ascii="Times New Roman" w:hAnsi="Times New Roman" w:cs="Times New Roman" w:hint="default"/>
      <w:b/>
      <w:bCs w:val="0"/>
      <w:spacing w:val="0"/>
      <w:sz w:val="27"/>
    </w:rPr>
  </w:style>
  <w:style w:type="character" w:customStyle="1" w:styleId="3a">
    <w:name w:val="Основной текст + Полужирный3"/>
    <w:rsid w:val="00CF34F8"/>
    <w:rPr>
      <w:rFonts w:ascii="Times New Roman" w:hAnsi="Times New Roman" w:cs="Times New Roman" w:hint="default"/>
      <w:b/>
      <w:bCs w:val="0"/>
      <w:spacing w:val="0"/>
      <w:sz w:val="27"/>
    </w:rPr>
  </w:style>
  <w:style w:type="character" w:customStyle="1" w:styleId="2f4">
    <w:name w:val="Основной текст + Полужирный2"/>
    <w:rsid w:val="00CF34F8"/>
    <w:rPr>
      <w:rFonts w:ascii="Times New Roman" w:hAnsi="Times New Roman" w:cs="Times New Roman" w:hint="default"/>
      <w:b/>
      <w:bCs w:val="0"/>
      <w:spacing w:val="0"/>
      <w:sz w:val="27"/>
    </w:rPr>
  </w:style>
  <w:style w:type="character" w:customStyle="1" w:styleId="240">
    <w:name w:val="Заголовок №24"/>
    <w:basedOn w:val="a2"/>
    <w:rsid w:val="00CF34F8"/>
    <w:rPr>
      <w:rFonts w:ascii="Times New Roman" w:hAnsi="Times New Roman" w:cs="Times New Roman" w:hint="default"/>
      <w:b/>
      <w:bCs w:val="0"/>
      <w:spacing w:val="0"/>
      <w:sz w:val="27"/>
    </w:rPr>
  </w:style>
  <w:style w:type="character" w:customStyle="1" w:styleId="1f4">
    <w:name w:val="Основной текст + Полужирный1"/>
    <w:aliases w:val="Курсив1"/>
    <w:rsid w:val="00CF34F8"/>
    <w:rPr>
      <w:rFonts w:ascii="Times New Roman" w:hAnsi="Times New Roman" w:cs="Times New Roman" w:hint="default"/>
      <w:b/>
      <w:bCs w:val="0"/>
      <w:i/>
      <w:iCs w:val="0"/>
      <w:spacing w:val="0"/>
      <w:sz w:val="27"/>
    </w:rPr>
  </w:style>
  <w:style w:type="character" w:customStyle="1" w:styleId="220pt1">
    <w:name w:val="Заголовок №2 (2) + Интервал 0 pt1"/>
    <w:rsid w:val="00CF34F8"/>
    <w:rPr>
      <w:rFonts w:ascii="Times New Roman" w:hAnsi="Times New Roman" w:cs="Times New Roman" w:hint="default"/>
      <w:b/>
      <w:bCs w:val="0"/>
      <w:i/>
      <w:iCs w:val="0"/>
      <w:spacing w:val="10"/>
      <w:sz w:val="27"/>
    </w:rPr>
  </w:style>
  <w:style w:type="character" w:customStyle="1" w:styleId="231">
    <w:name w:val="Заголовок №23"/>
    <w:rsid w:val="00CF34F8"/>
    <w:rPr>
      <w:rFonts w:ascii="Times New Roman" w:hAnsi="Times New Roman" w:cs="Times New Roman" w:hint="default"/>
      <w:b/>
      <w:bCs w:val="0"/>
      <w:spacing w:val="0"/>
      <w:sz w:val="27"/>
      <w:lang w:val="en-US" w:eastAsia="en-US"/>
    </w:rPr>
  </w:style>
  <w:style w:type="character" w:customStyle="1" w:styleId="2f5">
    <w:name w:val="Заголовок №2 + Курсив"/>
    <w:rsid w:val="00CF34F8"/>
    <w:rPr>
      <w:rFonts w:ascii="Times New Roman" w:hAnsi="Times New Roman" w:cs="Times New Roman" w:hint="default"/>
      <w:b/>
      <w:bCs w:val="0"/>
      <w:i/>
      <w:iCs w:val="0"/>
      <w:spacing w:val="0"/>
      <w:sz w:val="27"/>
    </w:rPr>
  </w:style>
  <w:style w:type="character" w:customStyle="1" w:styleId="223">
    <w:name w:val="Заголовок №22"/>
    <w:basedOn w:val="a2"/>
    <w:rsid w:val="00CF34F8"/>
    <w:rPr>
      <w:rFonts w:ascii="Times New Roman" w:hAnsi="Times New Roman" w:cs="Times New Roman" w:hint="default"/>
      <w:b/>
      <w:bCs w:val="0"/>
      <w:spacing w:val="0"/>
      <w:sz w:val="27"/>
    </w:rPr>
  </w:style>
  <w:style w:type="numbering" w:customStyle="1" w:styleId="2f6">
    <w:name w:val="Нет списка2"/>
    <w:next w:val="a4"/>
    <w:uiPriority w:val="99"/>
    <w:semiHidden/>
    <w:unhideWhenUsed/>
    <w:rsid w:val="00CF34F8"/>
  </w:style>
  <w:style w:type="table" w:customStyle="1" w:styleId="3b">
    <w:name w:val="Сетка таблицы3"/>
    <w:basedOn w:val="a3"/>
    <w:next w:val="ad"/>
    <w:rsid w:val="00CF34F8"/>
    <w:pPr>
      <w:pBdr>
        <w:top w:val="none" w:sz="0" w:space="0" w:color="auto"/>
        <w:left w:val="none" w:sz="0" w:space="0" w:color="auto"/>
        <w:bottom w:val="none" w:sz="0" w:space="0" w:color="auto"/>
        <w:right w:val="none" w:sz="0" w:space="0" w:color="auto"/>
        <w:between w:val="none" w:sz="0" w:space="0" w:color="auto"/>
        <w:bar w:val="none" w:sz="0" w:color="auto"/>
      </w:pBdr>
    </w:pPr>
    <w:rPr>
      <w:rFonts w:eastAsia="Calibri"/>
      <w:sz w:val="28"/>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269511">
      <w:bodyDiv w:val="1"/>
      <w:marLeft w:val="0"/>
      <w:marRight w:val="0"/>
      <w:marTop w:val="0"/>
      <w:marBottom w:val="0"/>
      <w:divBdr>
        <w:top w:val="none" w:sz="0" w:space="0" w:color="auto"/>
        <w:left w:val="none" w:sz="0" w:space="0" w:color="auto"/>
        <w:bottom w:val="none" w:sz="0" w:space="0" w:color="auto"/>
        <w:right w:val="none" w:sz="0" w:space="0" w:color="auto"/>
      </w:divBdr>
    </w:div>
    <w:div w:id="236521535">
      <w:bodyDiv w:val="1"/>
      <w:marLeft w:val="0"/>
      <w:marRight w:val="0"/>
      <w:marTop w:val="0"/>
      <w:marBottom w:val="0"/>
      <w:divBdr>
        <w:top w:val="none" w:sz="0" w:space="0" w:color="auto"/>
        <w:left w:val="none" w:sz="0" w:space="0" w:color="auto"/>
        <w:bottom w:val="none" w:sz="0" w:space="0" w:color="auto"/>
        <w:right w:val="none" w:sz="0" w:space="0" w:color="auto"/>
      </w:divBdr>
    </w:div>
    <w:div w:id="936672983">
      <w:bodyDiv w:val="1"/>
      <w:marLeft w:val="0"/>
      <w:marRight w:val="0"/>
      <w:marTop w:val="0"/>
      <w:marBottom w:val="0"/>
      <w:divBdr>
        <w:top w:val="none" w:sz="0" w:space="0" w:color="auto"/>
        <w:left w:val="none" w:sz="0" w:space="0" w:color="auto"/>
        <w:bottom w:val="none" w:sz="0" w:space="0" w:color="auto"/>
        <w:right w:val="none" w:sz="0" w:space="0" w:color="auto"/>
      </w:divBdr>
    </w:div>
    <w:div w:id="1117456097">
      <w:bodyDiv w:val="1"/>
      <w:marLeft w:val="0"/>
      <w:marRight w:val="0"/>
      <w:marTop w:val="0"/>
      <w:marBottom w:val="0"/>
      <w:divBdr>
        <w:top w:val="none" w:sz="0" w:space="0" w:color="auto"/>
        <w:left w:val="none" w:sz="0" w:space="0" w:color="auto"/>
        <w:bottom w:val="none" w:sz="0" w:space="0" w:color="auto"/>
        <w:right w:val="none" w:sz="0" w:space="0" w:color="auto"/>
      </w:divBdr>
    </w:div>
    <w:div w:id="1124422719">
      <w:bodyDiv w:val="1"/>
      <w:marLeft w:val="0"/>
      <w:marRight w:val="0"/>
      <w:marTop w:val="0"/>
      <w:marBottom w:val="0"/>
      <w:divBdr>
        <w:top w:val="none" w:sz="0" w:space="0" w:color="auto"/>
        <w:left w:val="none" w:sz="0" w:space="0" w:color="auto"/>
        <w:bottom w:val="none" w:sz="0" w:space="0" w:color="auto"/>
        <w:right w:val="none" w:sz="0" w:space="0" w:color="auto"/>
      </w:divBdr>
    </w:div>
    <w:div w:id="1141387848">
      <w:bodyDiv w:val="1"/>
      <w:marLeft w:val="0"/>
      <w:marRight w:val="0"/>
      <w:marTop w:val="0"/>
      <w:marBottom w:val="0"/>
      <w:divBdr>
        <w:top w:val="none" w:sz="0" w:space="0" w:color="auto"/>
        <w:left w:val="none" w:sz="0" w:space="0" w:color="auto"/>
        <w:bottom w:val="none" w:sz="0" w:space="0" w:color="auto"/>
        <w:right w:val="none" w:sz="0" w:space="0" w:color="auto"/>
      </w:divBdr>
    </w:div>
    <w:div w:id="2101946692">
      <w:bodyDiv w:val="1"/>
      <w:marLeft w:val="0"/>
      <w:marRight w:val="0"/>
      <w:marTop w:val="0"/>
      <w:marBottom w:val="0"/>
      <w:divBdr>
        <w:top w:val="none" w:sz="0" w:space="0" w:color="auto"/>
        <w:left w:val="none" w:sz="0" w:space="0" w:color="auto"/>
        <w:bottom w:val="none" w:sz="0" w:space="0" w:color="auto"/>
        <w:right w:val="none" w:sz="0" w:space="0" w:color="auto"/>
      </w:divBdr>
    </w:div>
    <w:div w:id="21426466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3%D0%B5%D0%BD%D0%B7%D0%B5%D0%BB%D1%8C_%D0%B8_%D0%93%D1%80%D0%B5%D1%82%D0%B5%D0%BB%D1%8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jonder.ru/hrestoma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E159C-84C1-4A92-B943-8929E7B3E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49</Pages>
  <Words>11952</Words>
  <Characters>68133</Characters>
  <Application>Microsoft Office Word</Application>
  <DocSecurity>0</DocSecurity>
  <Lines>567</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Елена</cp:lastModifiedBy>
  <cp:revision>3</cp:revision>
  <dcterms:created xsi:type="dcterms:W3CDTF">2025-12-23T14:58:00Z</dcterms:created>
  <dcterms:modified xsi:type="dcterms:W3CDTF">2025-12-23T14:59:00Z</dcterms:modified>
</cp:coreProperties>
</file>