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CF1E64" w14:textId="77777777" w:rsidR="000D4BCB" w:rsidRPr="000D4BCB" w:rsidRDefault="000D4BCB" w:rsidP="000D4BCB">
      <w:pPr>
        <w:jc w:val="center"/>
        <w:rPr>
          <w:rFonts w:cs="Times New Roman"/>
          <w:i w:val="0"/>
          <w:iCs w:val="0"/>
          <w:color w:val="auto"/>
          <w:sz w:val="32"/>
          <w:szCs w:val="32"/>
          <w:u w:val="none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i w:val="0"/>
          <w:iCs w:val="0"/>
          <w:sz w:val="32"/>
          <w:szCs w:val="32"/>
          <w:u w:val="none"/>
        </w:rPr>
        <w:t xml:space="preserve">Муниципальное бюджетное учреждение дополнительного образования городского округа Балашиха </w:t>
      </w:r>
    </w:p>
    <w:p w14:paraId="58CDC169" w14:textId="77777777" w:rsidR="000D4BCB" w:rsidRPr="000D4BCB" w:rsidRDefault="000D4BCB" w:rsidP="000D4BCB">
      <w:pPr>
        <w:jc w:val="center"/>
        <w:rPr>
          <w:i w:val="0"/>
          <w:iCs w:val="0"/>
          <w:sz w:val="32"/>
          <w:szCs w:val="32"/>
          <w:u w:val="none"/>
          <w:lang w:val="en-US" w:eastAsia="en-US"/>
        </w:rPr>
      </w:pPr>
      <w:r w:rsidRPr="000D4BCB">
        <w:rPr>
          <w:i w:val="0"/>
          <w:iCs w:val="0"/>
          <w:sz w:val="32"/>
          <w:szCs w:val="32"/>
          <w:u w:val="none"/>
          <w:lang w:val="en-US"/>
        </w:rPr>
        <w:t xml:space="preserve">«Детская школа искусств № 7» </w:t>
      </w:r>
    </w:p>
    <w:p w14:paraId="6881C63D" w14:textId="77777777" w:rsidR="000D4BCB" w:rsidRPr="000D4BCB" w:rsidRDefault="000D4BCB" w:rsidP="000D4BCB">
      <w:pPr>
        <w:jc w:val="center"/>
        <w:rPr>
          <w:i w:val="0"/>
          <w:iCs w:val="0"/>
          <w:sz w:val="32"/>
          <w:szCs w:val="32"/>
          <w:u w:val="none"/>
          <w:lang w:val="en-US"/>
        </w:rPr>
      </w:pPr>
    </w:p>
    <w:p w14:paraId="559EFDFB" w14:textId="77777777" w:rsidR="000D4BCB" w:rsidRPr="000D4BCB" w:rsidRDefault="000D4BCB" w:rsidP="000D4BCB">
      <w:pPr>
        <w:jc w:val="center"/>
        <w:rPr>
          <w:i w:val="0"/>
          <w:iCs w:val="0"/>
          <w:sz w:val="32"/>
          <w:szCs w:val="32"/>
          <w:u w:val="none"/>
          <w:lang w:val="en-US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4524"/>
      </w:tblGrid>
      <w:tr w:rsidR="000D4BCB" w:rsidRPr="000D4BCB" w14:paraId="63EF2B7E" w14:textId="77777777" w:rsidTr="000D4BCB">
        <w:tc>
          <w:tcPr>
            <w:tcW w:w="4785" w:type="dxa"/>
          </w:tcPr>
          <w:p w14:paraId="4F826EA2" w14:textId="77777777" w:rsidR="000D4BCB" w:rsidRPr="000D4BCB" w:rsidRDefault="000D4BCB" w:rsidP="000D4BCB">
            <w:pP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</w:pPr>
            <w:r w:rsidRPr="000D4BCB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  <w:t>Принято</w:t>
            </w:r>
          </w:p>
          <w:p w14:paraId="59DB1EA2" w14:textId="77777777" w:rsidR="000D4BCB" w:rsidRPr="000D4BCB" w:rsidRDefault="000D4BCB" w:rsidP="000D4BCB">
            <w:pP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</w:rPr>
            </w:pPr>
            <w:r w:rsidRPr="000D4BCB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  <w:t>Педагогическим советом</w:t>
            </w:r>
          </w:p>
          <w:p w14:paraId="46330844" w14:textId="77777777" w:rsidR="000D4BCB" w:rsidRPr="000D4BCB" w:rsidRDefault="000D4BCB" w:rsidP="000D4BCB">
            <w:pP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</w:pPr>
            <w:r w:rsidRPr="000D4BCB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  <w:t>Протокол №________________</w:t>
            </w:r>
          </w:p>
          <w:p w14:paraId="2ED0E342" w14:textId="77777777" w:rsidR="000D4BCB" w:rsidRPr="000D4BCB" w:rsidRDefault="000D4BCB" w:rsidP="000D4BCB">
            <w:pP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</w:pPr>
            <w:r w:rsidRPr="000D4BCB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  <w:t>от «__»_______________2023 г.</w:t>
            </w:r>
          </w:p>
          <w:p w14:paraId="1EAB2A8E" w14:textId="77777777" w:rsidR="000D4BCB" w:rsidRPr="000D4BCB" w:rsidRDefault="000D4BCB" w:rsidP="000D4BCB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32"/>
                <w:szCs w:val="32"/>
                <w:u w:val="none"/>
              </w:rPr>
            </w:pPr>
          </w:p>
        </w:tc>
        <w:tc>
          <w:tcPr>
            <w:tcW w:w="4785" w:type="dxa"/>
          </w:tcPr>
          <w:p w14:paraId="278C3951" w14:textId="77777777" w:rsidR="000D4BCB" w:rsidRPr="000D4BCB" w:rsidRDefault="000D4BCB" w:rsidP="000D4BCB">
            <w:pPr>
              <w:jc w:val="righ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</w:pPr>
            <w:r w:rsidRPr="000D4BCB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  <w:t>«Утверждаю»</w:t>
            </w:r>
          </w:p>
          <w:p w14:paraId="497FA6F3" w14:textId="77777777" w:rsidR="000D4BCB" w:rsidRPr="000D4BCB" w:rsidRDefault="000D4BCB" w:rsidP="000D4BCB">
            <w:pPr>
              <w:jc w:val="right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</w:rPr>
            </w:pPr>
            <w:r w:rsidRPr="000D4BCB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  <w:t>Директор МБУДО «ДШИ №7»</w:t>
            </w:r>
          </w:p>
          <w:p w14:paraId="41349FE7" w14:textId="77777777" w:rsidR="000D4BCB" w:rsidRPr="000D4BCB" w:rsidRDefault="000D4BCB" w:rsidP="000D4BCB">
            <w:pPr>
              <w:jc w:val="righ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</w:pPr>
            <w:r w:rsidRPr="000D4BCB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  <w:t>____________ Лазарева Ю.В.</w:t>
            </w:r>
          </w:p>
          <w:p w14:paraId="1AE742C7" w14:textId="77777777" w:rsidR="000D4BCB" w:rsidRPr="000D4BCB" w:rsidRDefault="000D4BCB" w:rsidP="000D4BCB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32"/>
                <w:szCs w:val="32"/>
                <w:u w:val="none"/>
                <w:lang w:val="en-US"/>
              </w:rPr>
            </w:pPr>
            <w:r w:rsidRPr="000D4BCB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  <w:t xml:space="preserve">                 </w:t>
            </w:r>
            <w:r w:rsidRPr="000D4BCB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  <w:lang w:val="en-US"/>
              </w:rPr>
              <w:t>«____»____________2023 г.</w:t>
            </w:r>
          </w:p>
          <w:p w14:paraId="34F98850" w14:textId="77777777" w:rsidR="000D4BCB" w:rsidRPr="000D4BCB" w:rsidRDefault="000D4BCB" w:rsidP="000D4BCB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32"/>
                <w:szCs w:val="32"/>
                <w:u w:val="none"/>
                <w:lang w:val="en-US"/>
              </w:rPr>
            </w:pPr>
          </w:p>
        </w:tc>
      </w:tr>
    </w:tbl>
    <w:p w14:paraId="69647715" w14:textId="77777777" w:rsidR="000D4BCB" w:rsidRPr="000D4BCB" w:rsidRDefault="000D4BCB" w:rsidP="000D4BCB">
      <w:pPr>
        <w:jc w:val="center"/>
        <w:rPr>
          <w:rFonts w:ascii="Calibri" w:hAnsi="Calibri"/>
          <w:i w:val="0"/>
          <w:iCs w:val="0"/>
          <w:sz w:val="32"/>
          <w:szCs w:val="32"/>
          <w:u w:val="none"/>
          <w:lang w:val="en-US" w:eastAsia="en-US"/>
        </w:rPr>
      </w:pPr>
    </w:p>
    <w:p w14:paraId="4E395990" w14:textId="77777777" w:rsidR="000D4BCB" w:rsidRPr="000D4BCB" w:rsidRDefault="000D4BCB" w:rsidP="000D4BCB">
      <w:pPr>
        <w:rPr>
          <w:i w:val="0"/>
          <w:iCs w:val="0"/>
          <w:sz w:val="24"/>
          <w:szCs w:val="24"/>
          <w:u w:val="none"/>
          <w:lang w:val="en-US"/>
        </w:rPr>
      </w:pPr>
    </w:p>
    <w:p w14:paraId="092DC999" w14:textId="77777777" w:rsidR="000D4BCB" w:rsidRPr="000D4BCB" w:rsidRDefault="000D4BCB" w:rsidP="000D4BCB">
      <w:pPr>
        <w:rPr>
          <w:i w:val="0"/>
          <w:iCs w:val="0"/>
          <w:sz w:val="22"/>
          <w:szCs w:val="22"/>
          <w:u w:val="none"/>
          <w:lang w:val="en-US"/>
        </w:rPr>
      </w:pPr>
    </w:p>
    <w:p w14:paraId="3C9BB5B8" w14:textId="77777777" w:rsidR="000D4BCB" w:rsidRPr="000D4BCB" w:rsidRDefault="000D4BCB" w:rsidP="000D4BCB">
      <w:pPr>
        <w:rPr>
          <w:i w:val="0"/>
          <w:iCs w:val="0"/>
          <w:sz w:val="24"/>
          <w:szCs w:val="24"/>
          <w:u w:val="none"/>
          <w:lang w:val="en-US"/>
        </w:rPr>
      </w:pPr>
    </w:p>
    <w:p w14:paraId="3C972418" w14:textId="77777777" w:rsidR="000D4BCB" w:rsidRPr="000D4BCB" w:rsidRDefault="000D4BCB" w:rsidP="000D4BCB">
      <w:pPr>
        <w:jc w:val="center"/>
        <w:rPr>
          <w:b/>
          <w:i w:val="0"/>
          <w:iCs w:val="0"/>
          <w:sz w:val="28"/>
          <w:szCs w:val="28"/>
          <w:u w:val="none"/>
          <w:lang w:val="en-US"/>
        </w:rPr>
      </w:pPr>
    </w:p>
    <w:p w14:paraId="0D5074CE" w14:textId="77777777" w:rsidR="000D4BCB" w:rsidRPr="000D4BCB" w:rsidRDefault="000D4BCB" w:rsidP="000D4BCB">
      <w:pPr>
        <w:jc w:val="center"/>
        <w:rPr>
          <w:b/>
          <w:i w:val="0"/>
          <w:iCs w:val="0"/>
          <w:sz w:val="28"/>
          <w:szCs w:val="28"/>
          <w:u w:val="none"/>
          <w:lang w:val="en-US"/>
        </w:rPr>
      </w:pPr>
    </w:p>
    <w:p w14:paraId="629DAC45" w14:textId="77777777" w:rsidR="000D4BCB" w:rsidRPr="000D4BCB" w:rsidRDefault="000D4BCB" w:rsidP="000D4BCB">
      <w:pPr>
        <w:jc w:val="center"/>
        <w:rPr>
          <w:b/>
          <w:iCs w:val="0"/>
          <w:sz w:val="28"/>
          <w:szCs w:val="28"/>
          <w:u w:val="none"/>
        </w:rPr>
      </w:pPr>
      <w:r w:rsidRPr="000D4BCB">
        <w:rPr>
          <w:b/>
          <w:i w:val="0"/>
          <w:iCs w:val="0"/>
          <w:sz w:val="28"/>
          <w:szCs w:val="28"/>
          <w:u w:val="none"/>
        </w:rPr>
        <w:t xml:space="preserve">ДОПОЛНИТЕЛЬНАЯ  ПРЕДПРОФЕССИОНАЛЬНАЯ ОБЩЕОБРАЗОВАТЕЛЬНЫЕ ПРОГРАММЫ В ОБЛАСТИ </w:t>
      </w:r>
    </w:p>
    <w:p w14:paraId="55E6BE10" w14:textId="77777777" w:rsidR="000D4BCB" w:rsidRPr="000D4BCB" w:rsidRDefault="000D4BCB" w:rsidP="000D4BCB">
      <w:pPr>
        <w:jc w:val="center"/>
        <w:rPr>
          <w:b/>
          <w:iCs w:val="0"/>
          <w:sz w:val="28"/>
          <w:szCs w:val="28"/>
          <w:u w:val="none"/>
        </w:rPr>
      </w:pPr>
      <w:r w:rsidRPr="000D4BCB">
        <w:rPr>
          <w:b/>
          <w:i w:val="0"/>
          <w:iCs w:val="0"/>
          <w:sz w:val="28"/>
          <w:szCs w:val="28"/>
          <w:u w:val="none"/>
        </w:rPr>
        <w:t xml:space="preserve">ХОРЕОГРАФИЧЕСКОГО ИСКУССТВА </w:t>
      </w:r>
    </w:p>
    <w:p w14:paraId="10165457" w14:textId="77777777" w:rsidR="000D4BCB" w:rsidRPr="000D4BCB" w:rsidRDefault="000D4BCB" w:rsidP="000D4BCB">
      <w:pPr>
        <w:jc w:val="center"/>
        <w:rPr>
          <w:b/>
          <w:iCs w:val="0"/>
          <w:sz w:val="28"/>
          <w:szCs w:val="28"/>
          <w:u w:val="none"/>
        </w:rPr>
      </w:pPr>
      <w:r w:rsidRPr="000D4BCB">
        <w:rPr>
          <w:b/>
          <w:i w:val="0"/>
          <w:iCs w:val="0"/>
          <w:sz w:val="28"/>
          <w:szCs w:val="28"/>
          <w:u w:val="none"/>
        </w:rPr>
        <w:t>«</w:t>
      </w:r>
      <w:r w:rsidRPr="000D4BCB">
        <w:rPr>
          <w:b/>
          <w:i w:val="0"/>
          <w:iCs w:val="0"/>
          <w:sz w:val="26"/>
          <w:szCs w:val="28"/>
          <w:u w:val="none"/>
        </w:rPr>
        <w:t>ХОРЕОГРАФИЧЕСКОЕ ТВОРЧЕСТВО</w:t>
      </w:r>
      <w:r w:rsidRPr="000D4BCB">
        <w:rPr>
          <w:b/>
          <w:i w:val="0"/>
          <w:iCs w:val="0"/>
          <w:sz w:val="28"/>
          <w:szCs w:val="28"/>
          <w:u w:val="none"/>
        </w:rPr>
        <w:t>»</w:t>
      </w:r>
    </w:p>
    <w:p w14:paraId="0E616179" w14:textId="77777777" w:rsidR="007D33DC" w:rsidRDefault="007D33DC" w:rsidP="007D33DC">
      <w:pPr>
        <w:jc w:val="center"/>
        <w:rPr>
          <w:b/>
          <w:sz w:val="28"/>
          <w:szCs w:val="28"/>
        </w:rPr>
      </w:pPr>
    </w:p>
    <w:p w14:paraId="48E5095E" w14:textId="77777777" w:rsidR="007D33DC" w:rsidRPr="0004655C" w:rsidRDefault="007D33DC" w:rsidP="007D33DC">
      <w:pPr>
        <w:jc w:val="center"/>
        <w:rPr>
          <w:b/>
          <w:sz w:val="28"/>
          <w:szCs w:val="28"/>
        </w:rPr>
      </w:pPr>
    </w:p>
    <w:p w14:paraId="15A52DA6" w14:textId="77777777" w:rsidR="007D33DC" w:rsidRPr="007D33DC" w:rsidRDefault="007D33DC" w:rsidP="007D33DC">
      <w:pPr>
        <w:jc w:val="center"/>
        <w:rPr>
          <w:b/>
          <w:i w:val="0"/>
          <w:sz w:val="28"/>
          <w:szCs w:val="28"/>
          <w:u w:val="none"/>
        </w:rPr>
      </w:pPr>
      <w:r w:rsidRPr="007D33DC">
        <w:rPr>
          <w:b/>
          <w:i w:val="0"/>
          <w:sz w:val="28"/>
          <w:szCs w:val="28"/>
          <w:u w:val="none"/>
        </w:rPr>
        <w:t xml:space="preserve">Предметная область </w:t>
      </w:r>
    </w:p>
    <w:p w14:paraId="7CD4EC41" w14:textId="77777777" w:rsidR="007D33DC" w:rsidRPr="007D33DC" w:rsidRDefault="007D33DC" w:rsidP="007D33DC">
      <w:pPr>
        <w:jc w:val="center"/>
        <w:rPr>
          <w:b/>
          <w:i w:val="0"/>
          <w:sz w:val="28"/>
          <w:szCs w:val="28"/>
          <w:u w:val="none"/>
        </w:rPr>
      </w:pPr>
      <w:r w:rsidRPr="007D33DC">
        <w:rPr>
          <w:b/>
          <w:i w:val="0"/>
          <w:sz w:val="28"/>
          <w:szCs w:val="28"/>
          <w:u w:val="none"/>
        </w:rPr>
        <w:t>ХОРЕОГРАФИЧЕСКОЕ  ИСПОЛНИТЕЛЬСТВО</w:t>
      </w:r>
    </w:p>
    <w:p w14:paraId="0F78673D" w14:textId="77777777" w:rsidR="007D33DC" w:rsidRPr="007D33DC" w:rsidRDefault="007D33DC" w:rsidP="007D33DC">
      <w:pPr>
        <w:rPr>
          <w:b/>
          <w:i w:val="0"/>
          <w:sz w:val="28"/>
          <w:szCs w:val="36"/>
          <w:u w:val="none"/>
        </w:rPr>
      </w:pPr>
    </w:p>
    <w:p w14:paraId="191D38C0" w14:textId="77777777" w:rsidR="007D33DC" w:rsidRPr="007D33DC" w:rsidRDefault="007D33DC" w:rsidP="007D33DC">
      <w:pPr>
        <w:rPr>
          <w:b/>
          <w:i w:val="0"/>
          <w:sz w:val="28"/>
          <w:szCs w:val="36"/>
          <w:u w:val="none"/>
        </w:rPr>
      </w:pPr>
    </w:p>
    <w:p w14:paraId="1116C9F6" w14:textId="77777777" w:rsidR="007D33DC" w:rsidRPr="007D33DC" w:rsidRDefault="007D33DC" w:rsidP="007D33DC">
      <w:pPr>
        <w:rPr>
          <w:b/>
          <w:i w:val="0"/>
          <w:sz w:val="28"/>
          <w:szCs w:val="36"/>
          <w:u w:val="none"/>
        </w:rPr>
      </w:pPr>
    </w:p>
    <w:p w14:paraId="324E9C4A" w14:textId="77777777" w:rsidR="007D33DC" w:rsidRPr="007D33DC" w:rsidRDefault="007D33DC" w:rsidP="007D33DC">
      <w:pPr>
        <w:jc w:val="center"/>
        <w:rPr>
          <w:b/>
          <w:i w:val="0"/>
          <w:sz w:val="28"/>
          <w:szCs w:val="36"/>
          <w:u w:val="none"/>
        </w:rPr>
      </w:pPr>
    </w:p>
    <w:p w14:paraId="0CCE8606" w14:textId="77777777" w:rsidR="007D33DC" w:rsidRPr="007D33DC" w:rsidRDefault="007D33DC" w:rsidP="007D33DC">
      <w:pPr>
        <w:jc w:val="center"/>
        <w:rPr>
          <w:b/>
          <w:i w:val="0"/>
          <w:sz w:val="36"/>
          <w:szCs w:val="36"/>
          <w:u w:val="none"/>
        </w:rPr>
      </w:pPr>
      <w:r w:rsidRPr="007D33DC">
        <w:rPr>
          <w:b/>
          <w:i w:val="0"/>
          <w:sz w:val="36"/>
          <w:szCs w:val="36"/>
          <w:u w:val="none"/>
        </w:rPr>
        <w:t>ПРОГРАММА</w:t>
      </w:r>
    </w:p>
    <w:p w14:paraId="69F83E10" w14:textId="77777777" w:rsidR="007D33DC" w:rsidRPr="007D33DC" w:rsidRDefault="007D33DC" w:rsidP="007D33DC">
      <w:pPr>
        <w:jc w:val="center"/>
        <w:rPr>
          <w:b/>
          <w:i w:val="0"/>
          <w:sz w:val="36"/>
          <w:szCs w:val="36"/>
          <w:u w:val="none"/>
        </w:rPr>
      </w:pPr>
      <w:r w:rsidRPr="007D33DC">
        <w:rPr>
          <w:b/>
          <w:i w:val="0"/>
          <w:sz w:val="36"/>
          <w:szCs w:val="36"/>
          <w:u w:val="none"/>
        </w:rPr>
        <w:t xml:space="preserve">по учебному предмету </w:t>
      </w:r>
    </w:p>
    <w:p w14:paraId="7371DA41" w14:textId="13810AFC" w:rsidR="007D33DC" w:rsidRPr="007D33DC" w:rsidRDefault="007D33DC" w:rsidP="007D33DC">
      <w:pPr>
        <w:jc w:val="center"/>
        <w:rPr>
          <w:b/>
          <w:i w:val="0"/>
          <w:sz w:val="42"/>
          <w:szCs w:val="42"/>
          <w:u w:val="none"/>
        </w:rPr>
      </w:pPr>
      <w:r w:rsidRPr="007D33DC">
        <w:rPr>
          <w:b/>
          <w:i w:val="0"/>
          <w:sz w:val="42"/>
          <w:szCs w:val="42"/>
          <w:u w:val="none"/>
        </w:rPr>
        <w:t>ПО.01.УП.0</w:t>
      </w:r>
      <w:r w:rsidR="009379D4">
        <w:rPr>
          <w:b/>
          <w:i w:val="0"/>
          <w:sz w:val="42"/>
          <w:szCs w:val="42"/>
          <w:u w:val="none"/>
        </w:rPr>
        <w:t>5</w:t>
      </w:r>
      <w:r w:rsidRPr="007D33DC">
        <w:rPr>
          <w:b/>
          <w:i w:val="0"/>
          <w:sz w:val="42"/>
          <w:szCs w:val="42"/>
          <w:u w:val="none"/>
        </w:rPr>
        <w:t>. НАРОДНО-СЦЕНИЧЕСКИЙ ТАНЕЦ</w:t>
      </w:r>
    </w:p>
    <w:p w14:paraId="71CEE5C6" w14:textId="77777777" w:rsidR="007D33DC" w:rsidRDefault="007D33DC" w:rsidP="007D33DC">
      <w:pPr>
        <w:pStyle w:val="aa"/>
        <w:spacing w:after="0" w:line="360" w:lineRule="auto"/>
        <w:ind w:right="120"/>
        <w:rPr>
          <w:rFonts w:ascii="Times New Roman" w:hAnsi="Times New Roman" w:cs="Times New Roman"/>
        </w:rPr>
      </w:pPr>
    </w:p>
    <w:p w14:paraId="2951C801" w14:textId="77777777" w:rsidR="007D33DC" w:rsidRPr="0004655C" w:rsidRDefault="007D33DC" w:rsidP="007D33DC">
      <w:pPr>
        <w:pStyle w:val="aa"/>
        <w:spacing w:after="0" w:line="360" w:lineRule="auto"/>
        <w:ind w:right="120"/>
        <w:jc w:val="center"/>
        <w:rPr>
          <w:rFonts w:ascii="Times New Roman" w:hAnsi="Times New Roman" w:cs="Times New Roman"/>
        </w:rPr>
      </w:pPr>
    </w:p>
    <w:p w14:paraId="41729792" w14:textId="77777777" w:rsidR="007D33DC" w:rsidRDefault="007D33DC" w:rsidP="007D33DC">
      <w:pPr>
        <w:pStyle w:val="aa"/>
        <w:spacing w:after="0" w:line="360" w:lineRule="auto"/>
        <w:ind w:right="120"/>
        <w:rPr>
          <w:rFonts w:ascii="Times New Roman" w:hAnsi="Times New Roman" w:cs="Times New Roman"/>
        </w:rPr>
      </w:pPr>
    </w:p>
    <w:p w14:paraId="642D8145" w14:textId="77777777" w:rsidR="007D33DC" w:rsidRDefault="007D33DC" w:rsidP="007D33DC">
      <w:pPr>
        <w:pStyle w:val="aa"/>
        <w:spacing w:after="0" w:line="360" w:lineRule="auto"/>
        <w:ind w:right="120"/>
        <w:jc w:val="center"/>
        <w:rPr>
          <w:rFonts w:ascii="Times New Roman" w:hAnsi="Times New Roman" w:cs="Times New Roman"/>
        </w:rPr>
      </w:pPr>
    </w:p>
    <w:p w14:paraId="40C52DFA" w14:textId="01685F2D" w:rsidR="007D33DC" w:rsidRPr="00036001" w:rsidRDefault="007D33DC" w:rsidP="007D33DC">
      <w:pPr>
        <w:pStyle w:val="aa"/>
        <w:spacing w:after="0" w:line="360" w:lineRule="auto"/>
        <w:ind w:right="120"/>
        <w:jc w:val="center"/>
        <w:rPr>
          <w:rStyle w:val="10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36001">
        <w:rPr>
          <w:rStyle w:val="10"/>
          <w:rFonts w:ascii="Times New Roman" w:hAnsi="Times New Roman" w:cs="Times New Roman"/>
          <w:b/>
          <w:bCs/>
          <w:color w:val="000000"/>
          <w:sz w:val="28"/>
          <w:szCs w:val="28"/>
        </w:rPr>
        <w:t>Балашиха 202</w:t>
      </w:r>
      <w:r w:rsidR="000D4BCB" w:rsidRPr="00036001">
        <w:rPr>
          <w:rStyle w:val="10"/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</w:p>
    <w:p w14:paraId="67819799" w14:textId="77777777" w:rsidR="007D33DC" w:rsidRPr="001F41F6" w:rsidRDefault="007D33DC" w:rsidP="007D33DC">
      <w:pPr>
        <w:pStyle w:val="aa"/>
        <w:spacing w:after="0" w:line="360" w:lineRule="auto"/>
        <w:ind w:righ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1A1C93B" w14:textId="77777777" w:rsidR="00411203" w:rsidRPr="007D33DC" w:rsidRDefault="00BC11C2">
      <w:pPr>
        <w:spacing w:line="360" w:lineRule="auto"/>
        <w:ind w:firstLine="426"/>
        <w:jc w:val="both"/>
        <w:rPr>
          <w:b/>
          <w:i w:val="0"/>
          <w:iCs w:val="0"/>
          <w:sz w:val="28"/>
          <w:szCs w:val="28"/>
          <w:u w:val="none"/>
        </w:rPr>
      </w:pPr>
      <w:r w:rsidRPr="007D33DC">
        <w:rPr>
          <w:b/>
          <w:i w:val="0"/>
          <w:iCs w:val="0"/>
          <w:sz w:val="28"/>
          <w:szCs w:val="28"/>
          <w:u w:val="none"/>
        </w:rPr>
        <w:lastRenderedPageBreak/>
        <w:t>Структура программы учебного предмета</w:t>
      </w:r>
    </w:p>
    <w:p w14:paraId="66B1D7EA" w14:textId="77777777" w:rsidR="00411203" w:rsidRDefault="00411203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</w:p>
    <w:p w14:paraId="4FB51309" w14:textId="77777777" w:rsidR="00411203" w:rsidRDefault="00BC11C2">
      <w:pPr>
        <w:spacing w:line="360" w:lineRule="auto"/>
        <w:ind w:firstLine="426"/>
        <w:jc w:val="both"/>
        <w:rPr>
          <w:i w:val="0"/>
          <w:iCs w:val="0"/>
          <w:u w:val="none"/>
        </w:rPr>
      </w:pPr>
      <w:r>
        <w:rPr>
          <w:i w:val="0"/>
          <w:iCs w:val="0"/>
          <w:sz w:val="28"/>
          <w:szCs w:val="28"/>
          <w:u w:val="none"/>
        </w:rPr>
        <w:t>I.Пояснительная записка</w:t>
      </w:r>
    </w:p>
    <w:p w14:paraId="70A810BD" w14:textId="77777777"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Характеристика учебного предмета, его место и роль в образовательном процессе;</w:t>
      </w:r>
    </w:p>
    <w:p w14:paraId="7A972602" w14:textId="77777777"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Срок реализации учебного предмета;</w:t>
      </w:r>
    </w:p>
    <w:p w14:paraId="139A049A" w14:textId="77777777"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Объем учебного времени, предусмотренный учебным планом образовательного учреждения на реализацию учебного предмета;</w:t>
      </w:r>
    </w:p>
    <w:p w14:paraId="16AF54C0" w14:textId="77777777"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Форма проведения учебных аудиторных занятий;</w:t>
      </w:r>
    </w:p>
    <w:p w14:paraId="5F530431" w14:textId="77777777"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Цель и задачи учебного предмета;</w:t>
      </w:r>
    </w:p>
    <w:p w14:paraId="0ED4BFB8" w14:textId="77777777"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Обоснование структуры программы учебного предмета;</w:t>
      </w:r>
    </w:p>
    <w:p w14:paraId="12CBA93F" w14:textId="77777777"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Методы обучения;</w:t>
      </w:r>
    </w:p>
    <w:p w14:paraId="2A28A098" w14:textId="77777777"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Описание материально-технических условий реализации учебного предмета;</w:t>
      </w:r>
    </w:p>
    <w:p w14:paraId="73A59E5D" w14:textId="77777777" w:rsidR="00411203" w:rsidRDefault="00BC11C2">
      <w:pPr>
        <w:spacing w:line="360" w:lineRule="auto"/>
        <w:ind w:firstLine="426"/>
        <w:jc w:val="both"/>
        <w:rPr>
          <w:i w:val="0"/>
          <w:iCs w:val="0"/>
          <w:u w:val="none"/>
        </w:rPr>
      </w:pPr>
      <w:r>
        <w:rPr>
          <w:i w:val="0"/>
          <w:iCs w:val="0"/>
          <w:sz w:val="28"/>
          <w:szCs w:val="28"/>
          <w:u w:val="none"/>
        </w:rPr>
        <w:t>II.Содержание учебного предмета</w:t>
      </w:r>
    </w:p>
    <w:p w14:paraId="33B94A00" w14:textId="77777777"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Сведения о затратах учебного времени;</w:t>
      </w:r>
    </w:p>
    <w:p w14:paraId="6658B159" w14:textId="77777777"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Годовые требования по классам;</w:t>
      </w:r>
    </w:p>
    <w:p w14:paraId="73988AE1" w14:textId="77777777" w:rsidR="00411203" w:rsidRDefault="00BC11C2">
      <w:pPr>
        <w:spacing w:line="360" w:lineRule="auto"/>
        <w:ind w:firstLine="426"/>
        <w:jc w:val="both"/>
        <w:rPr>
          <w:i w:val="0"/>
          <w:iCs w:val="0"/>
          <w:u w:val="none"/>
        </w:rPr>
      </w:pPr>
      <w:r>
        <w:rPr>
          <w:i w:val="0"/>
          <w:iCs w:val="0"/>
          <w:sz w:val="28"/>
          <w:szCs w:val="28"/>
          <w:u w:val="none"/>
        </w:rPr>
        <w:t>III.Требования к уровню подготовки обучающихся</w:t>
      </w:r>
    </w:p>
    <w:p w14:paraId="3E14DAFD" w14:textId="77777777" w:rsidR="00411203" w:rsidRDefault="00BC11C2">
      <w:pPr>
        <w:spacing w:line="360" w:lineRule="auto"/>
        <w:ind w:firstLine="426"/>
        <w:jc w:val="both"/>
        <w:rPr>
          <w:i w:val="0"/>
          <w:iCs w:val="0"/>
          <w:u w:val="none"/>
        </w:rPr>
      </w:pPr>
      <w:r>
        <w:rPr>
          <w:i w:val="0"/>
          <w:iCs w:val="0"/>
          <w:sz w:val="28"/>
          <w:szCs w:val="28"/>
          <w:u w:val="none"/>
        </w:rPr>
        <w:t>IV.Формы и методы контроля, система оценок</w:t>
      </w:r>
    </w:p>
    <w:p w14:paraId="4122027D" w14:textId="77777777"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Аттестация: цели, виды, форма, содержание;</w:t>
      </w:r>
    </w:p>
    <w:p w14:paraId="50C64270" w14:textId="77777777"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Критерии оценки;</w:t>
      </w:r>
    </w:p>
    <w:p w14:paraId="60EF9209" w14:textId="77777777" w:rsidR="00411203" w:rsidRDefault="00BC11C2">
      <w:pPr>
        <w:spacing w:line="360" w:lineRule="auto"/>
        <w:ind w:firstLine="426"/>
        <w:jc w:val="both"/>
        <w:rPr>
          <w:i w:val="0"/>
          <w:iCs w:val="0"/>
          <w:u w:val="none"/>
        </w:rPr>
      </w:pPr>
      <w:r>
        <w:rPr>
          <w:i w:val="0"/>
          <w:iCs w:val="0"/>
          <w:sz w:val="28"/>
          <w:szCs w:val="28"/>
          <w:u w:val="none"/>
        </w:rPr>
        <w:t>V.Методическое обеспечение учебного процесса</w:t>
      </w:r>
    </w:p>
    <w:p w14:paraId="61C24AD2" w14:textId="77777777"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Методические рекомендации педагогическим работникам;</w:t>
      </w:r>
    </w:p>
    <w:p w14:paraId="75BD352D" w14:textId="77777777" w:rsidR="00411203" w:rsidRDefault="00BC11C2">
      <w:pPr>
        <w:spacing w:line="360" w:lineRule="auto"/>
        <w:ind w:firstLine="426"/>
        <w:jc w:val="both"/>
        <w:rPr>
          <w:i w:val="0"/>
          <w:iCs w:val="0"/>
          <w:u w:val="none"/>
        </w:rPr>
      </w:pPr>
      <w:r>
        <w:rPr>
          <w:i w:val="0"/>
          <w:iCs w:val="0"/>
          <w:sz w:val="28"/>
          <w:szCs w:val="28"/>
          <w:u w:val="none"/>
        </w:rPr>
        <w:t>VI.Список рекомендуемой учебной литературы</w:t>
      </w:r>
    </w:p>
    <w:p w14:paraId="76ADE5D9" w14:textId="77777777"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Основная литература;</w:t>
      </w:r>
    </w:p>
    <w:p w14:paraId="0857A242" w14:textId="77777777" w:rsidR="00411203" w:rsidRDefault="00BC11C2">
      <w:pPr>
        <w:numPr>
          <w:ilvl w:val="0"/>
          <w:numId w:val="1"/>
        </w:numPr>
        <w:spacing w:line="360" w:lineRule="auto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u w:val="none"/>
        </w:rPr>
        <w:t>Дополнительная литература</w:t>
      </w:r>
    </w:p>
    <w:p w14:paraId="24F86B29" w14:textId="77777777" w:rsidR="00411203" w:rsidRDefault="00411203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</w:p>
    <w:p w14:paraId="6933CBAC" w14:textId="77777777" w:rsidR="00411203" w:rsidRDefault="00411203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</w:p>
    <w:p w14:paraId="03198624" w14:textId="2A979110" w:rsidR="00411203" w:rsidRDefault="00411203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</w:p>
    <w:p w14:paraId="57CD1EC1" w14:textId="501CEDCF" w:rsidR="000D4BCB" w:rsidRPr="000D4BCB" w:rsidRDefault="000D4BCB" w:rsidP="000D4BCB">
      <w:pPr>
        <w:jc w:val="center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I</w:t>
      </w:r>
      <w:r w:rsidRPr="000D4BCB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 Пояснительная записка</w:t>
      </w:r>
    </w:p>
    <w:p w14:paraId="7321B5EA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 w:cs="Times New Roman"/>
          <w:b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F4CD01C" w14:textId="77777777" w:rsidR="000D4BCB" w:rsidRPr="000D4BCB" w:rsidRDefault="000D4BCB" w:rsidP="00A06CC5">
      <w:pPr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0" w:firstLine="462"/>
        <w:jc w:val="both"/>
        <w:rPr>
          <w:rFonts w:eastAsia="Times New Roman" w:cs="Times New Roman"/>
          <w:b/>
          <w:iCs w:val="0"/>
          <w:color w:val="auto"/>
          <w:sz w:val="28"/>
          <w:szCs w:val="28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Cs w:val="0"/>
          <w:color w:val="auto"/>
          <w:sz w:val="28"/>
          <w:szCs w:val="28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D4BCB">
        <w:rPr>
          <w:rFonts w:eastAsia="Times New Roman" w:cs="Times New Roman"/>
          <w:b/>
          <w:iCs w:val="0"/>
          <w:color w:val="auto"/>
          <w:sz w:val="28"/>
          <w:szCs w:val="28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Характеристика учебного предмета, его место и роль в образовательном процессе</w:t>
      </w:r>
    </w:p>
    <w:p w14:paraId="70D8B6FC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851"/>
        <w:rPr>
          <w:rFonts w:eastAsia="Calibri" w:cs="Times New Roman"/>
          <w:i w:val="0"/>
          <w:iCs w:val="0"/>
          <w:color w:val="auto"/>
          <w:sz w:val="24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Программа  учебного предмета </w:t>
      </w:r>
      <w:r w:rsidRPr="000D4BCB">
        <w:rPr>
          <w:rFonts w:eastAsia="Calibri" w:cs="Times New Roman"/>
          <w:i w:val="0"/>
          <w:iCs w:val="0"/>
          <w:color w:val="auto"/>
          <w:sz w:val="24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«Народно-сценический танец»  разработана  на основе и с учетом  федеральных государственных требований к  дополнительной предпрофессиональной общеобразовательной  программе  в  области  хореографического  искусства  «Хореографическое творчество».</w:t>
      </w:r>
    </w:p>
    <w:p w14:paraId="44F0C248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firstLine="709"/>
        <w:rPr>
          <w:rFonts w:eastAsia="Calibri" w:cs="Times New Roman"/>
          <w:i w:val="0"/>
          <w:iCs w:val="0"/>
          <w:color w:val="auto"/>
          <w:sz w:val="24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Учебный предмет «Народно-сценический танец» направлен на приобщение детей к хореографическому искусству, на эстетическое   воспитание учащихся, на приобретение основ исполнения народного танца, а также на </w:t>
      </w: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воспитание  нравственно-эстетического отношения к танцевальной культуре народов мира.</w:t>
      </w:r>
    </w:p>
    <w:p w14:paraId="635A0AD0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firstLine="709"/>
        <w:rPr>
          <w:rFonts w:eastAsia="Calibri" w:cs="Times New Roman"/>
          <w:i w:val="0"/>
          <w:iCs w:val="0"/>
          <w:color w:val="auto"/>
          <w:sz w:val="24"/>
          <w:szCs w:val="20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Народно-сценический танец является одним из основных предметов предметной области «Хореографическое исполнительство». В соответствии с учебными планами предпрофессиональной программы «Хореографическое творчество»  предмет «Народно-сценический танец» изучается с 4 по 8 класс (8-летний срок обучения) и со 2 по 5 класс (5-летний срок обучения). </w:t>
      </w:r>
    </w:p>
    <w:p w14:paraId="105DB26B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firstLine="709"/>
        <w:rPr>
          <w:rFonts w:eastAsia="Calibri" w:cs="Times New Roman"/>
          <w:i w:val="0"/>
          <w:iCs w:val="0"/>
          <w:color w:val="auto"/>
          <w:sz w:val="24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Содержание учебного предмета «Народно-сценический  танец» тесно связано с содержанием учебных предметов «Ритмика», «Гимнастика», «Подготовка концертных номеров», «Классический танец».</w:t>
      </w:r>
    </w:p>
    <w:p w14:paraId="75927913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rPr>
          <w:rFonts w:eastAsia="Calibri" w:cs="Times New Roman"/>
          <w:i w:val="0"/>
          <w:iCs w:val="0"/>
          <w:color w:val="auto"/>
          <w:sz w:val="24"/>
          <w:szCs w:val="20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Полученные по этим предметам знания, умения, навыки позволяют приступить к изучению экзерсиса у станка на основе русского танца. Приобретенные музыкально-ритмические навыки дают основание изучать движения с разнообразным ритмическим рисунком, как у станка, так и на середине зала.</w:t>
      </w:r>
    </w:p>
    <w:p w14:paraId="0F3BD5AD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Обучение народно-сценическому танцу совершенствует координацию движений, способствует дальнейшему укреплению мышечного аппарата, развивая те группы мышц, которые мало участвуют в процессе классического тренажа. Кроме того, занятия народно-сценическим танцем позволяют учащимся овладеть разнообразием стилей и манерой исполнения танцев различных народов, в значительной степени расширяют и обогащают их исполнительские возможности, формируя особые исполнительские качества и навыки.</w:t>
      </w:r>
    </w:p>
    <w:p w14:paraId="0581066C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rPr>
          <w:rFonts w:eastAsia="Calibri" w:cs="Times New Roman"/>
          <w:b/>
          <w:iCs w:val="0"/>
          <w:color w:val="auto"/>
          <w:sz w:val="24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b/>
          <w:iCs w:val="0"/>
          <w:color w:val="auto"/>
          <w:sz w:val="24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2. Срок реализации учебного предмета</w:t>
      </w:r>
    </w:p>
    <w:p w14:paraId="41E01608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outlineLvl w:val="0"/>
        <w:rPr>
          <w:rFonts w:eastAsia="Calibri" w:cs="Times New Roman"/>
          <w:i w:val="0"/>
          <w:iCs w:val="0"/>
          <w:color w:val="auto"/>
          <w:sz w:val="24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 xml:space="preserve">Срок освоения предмета «Народно-сценический танец» для детей, поступивших в образовательное учреждение в 1 класс в возрасте с шести лет шести месяцев до девяти лет, составляет 5 лет. </w:t>
      </w:r>
    </w:p>
    <w:p w14:paraId="4CB9FE9B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outlineLvl w:val="0"/>
        <w:rPr>
          <w:rFonts w:eastAsia="Calibri" w:cs="Times New Roman"/>
          <w:i w:val="0"/>
          <w:iCs w:val="0"/>
          <w:color w:val="auto"/>
          <w:sz w:val="24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Срок освоения предмета «Народно-сценический танец» для детей, поступивших в образовательное учреждение в 1 класс в возрасте от 10 до 12 лет, составляет 4 года. </w:t>
      </w:r>
    </w:p>
    <w:p w14:paraId="16696803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outlineLvl w:val="0"/>
        <w:rPr>
          <w:rFonts w:eastAsia="Calibri" w:cs="Times New Roman"/>
          <w:i w:val="0"/>
          <w:iCs w:val="0"/>
          <w:color w:val="auto"/>
          <w:sz w:val="24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Для поступающих в образовательное учреждение, реализующее основные предпрофессиональные образовательные программы в области хореографического искусства, срок обучения может быть увеличен на 1 год.</w:t>
      </w:r>
    </w:p>
    <w:p w14:paraId="64C7FD8D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8"/>
        <w:jc w:val="both"/>
        <w:rPr>
          <w:rFonts w:eastAsia="Times New Roman" w:cs="Times New Roman"/>
          <w:b/>
          <w:iCs w:val="0"/>
          <w:color w:val="auto"/>
          <w:sz w:val="24"/>
          <w:szCs w:val="28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b/>
          <w:iCs w:val="0"/>
          <w:color w:val="auto"/>
          <w:sz w:val="24"/>
          <w:szCs w:val="28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3. Объем учебного времени,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8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предусмотренный учебным планом образовательного учреждения на реализацию предмета «Народно-сценический танец»:</w:t>
      </w:r>
    </w:p>
    <w:p w14:paraId="6756E87B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5551" w:right="-113" w:firstLine="821"/>
        <w:jc w:val="center"/>
        <w:rPr>
          <w:rFonts w:eastAsia="Calibri" w:cs="Times New Roman"/>
          <w:b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b/>
          <w:iCs w:val="0"/>
          <w:color w:val="auto"/>
          <w:sz w:val="24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Таблица 1</w:t>
      </w:r>
    </w:p>
    <w:p w14:paraId="0C21A3DC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right="-113"/>
        <w:jc w:val="center"/>
        <w:rPr>
          <w:rFonts w:eastAsia="Calibri" w:cs="Times New Roman"/>
          <w:i w:val="0"/>
          <w:iCs w:val="0"/>
          <w:color w:val="auto"/>
          <w:sz w:val="24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Срок обучения - 8 лет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90"/>
        <w:gridCol w:w="3036"/>
        <w:gridCol w:w="1342"/>
      </w:tblGrid>
      <w:tr w:rsidR="000D4BCB" w:rsidRPr="000D4BCB" w14:paraId="786C6322" w14:textId="77777777" w:rsidTr="000D4BCB">
        <w:trPr>
          <w:trHeight w:val="466"/>
        </w:trPr>
        <w:tc>
          <w:tcPr>
            <w:tcW w:w="4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D4FD" w14:textId="77777777" w:rsidR="000D4BCB" w:rsidRPr="000D4BCB" w:rsidRDefault="000D4BCB" w:rsidP="000D4B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13"/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8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38D2ABE0" w14:textId="77777777" w:rsidR="000D4BCB" w:rsidRPr="000D4BCB" w:rsidRDefault="000D4BCB" w:rsidP="000D4B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13"/>
              <w:rPr>
                <w:rFonts w:eastAsia="Calibri" w:cs="Times New Roman"/>
                <w:i w:val="0"/>
                <w:iCs w:val="0"/>
                <w:color w:val="auto"/>
                <w:sz w:val="24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Вид учебной работы, </w:t>
            </w:r>
          </w:p>
          <w:p w14:paraId="05189289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13"/>
              <w:jc w:val="both"/>
              <w:rPr>
                <w:rFonts w:eastAsia="Calibri" w:cs="Times New Roman"/>
                <w:i w:val="0"/>
                <w:iCs w:val="0"/>
                <w:color w:val="auto"/>
                <w:sz w:val="28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учебной нагрузки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A4EC4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right="-113" w:firstLine="454"/>
              <w:jc w:val="center"/>
              <w:rPr>
                <w:rFonts w:eastAsia="Calibri" w:cs="Times New Roman"/>
                <w:i w:val="0"/>
                <w:iCs w:val="0"/>
                <w:color w:val="auto"/>
                <w:sz w:val="28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Год обучения (класс)</w:t>
            </w:r>
          </w:p>
        </w:tc>
      </w:tr>
      <w:tr w:rsidR="000D4BCB" w:rsidRPr="000D4BCB" w14:paraId="7D296602" w14:textId="77777777" w:rsidTr="000D4BCB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3F673" w14:textId="77777777" w:rsidR="000D4BCB" w:rsidRPr="000D4BCB" w:rsidRDefault="000D4BCB" w:rsidP="000D4B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8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29796" w14:textId="77777777" w:rsidR="000D4BCB" w:rsidRPr="000D4BCB" w:rsidRDefault="000D4BCB" w:rsidP="000D4B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13"/>
              <w:rPr>
                <w:rFonts w:eastAsia="Calibri" w:cs="Times New Roman"/>
                <w:i w:val="0"/>
                <w:iCs w:val="0"/>
                <w:color w:val="auto"/>
                <w:sz w:val="28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             1-5 </w:t>
            </w:r>
          </w:p>
          <w:p w14:paraId="5D6E0811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13"/>
              <w:jc w:val="center"/>
              <w:rPr>
                <w:rFonts w:eastAsia="Calibri" w:cs="Times New Roman"/>
                <w:i w:val="0"/>
                <w:iCs w:val="0"/>
                <w:color w:val="auto"/>
                <w:sz w:val="28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(4-8 класс)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86551" w14:textId="77777777" w:rsidR="000D4BCB" w:rsidRPr="000D4BCB" w:rsidRDefault="000D4BCB" w:rsidP="000D4B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13"/>
              <w:jc w:val="center"/>
              <w:rPr>
                <w:rFonts w:eastAsia="Calibri" w:cs="Times New Roman"/>
                <w:i w:val="0"/>
                <w:iCs w:val="0"/>
                <w:color w:val="auto"/>
                <w:sz w:val="28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</w:t>
            </w:r>
          </w:p>
          <w:p w14:paraId="4B93B8E7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13"/>
              <w:jc w:val="center"/>
              <w:rPr>
                <w:rFonts w:eastAsia="Calibri" w:cs="Times New Roman"/>
                <w:i w:val="0"/>
                <w:iCs w:val="0"/>
                <w:color w:val="auto"/>
                <w:sz w:val="28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(9 класс)</w:t>
            </w:r>
          </w:p>
        </w:tc>
      </w:tr>
      <w:tr w:rsidR="000D4BCB" w:rsidRPr="000D4BCB" w14:paraId="1645C091" w14:textId="77777777" w:rsidTr="000D4BCB">
        <w:trPr>
          <w:trHeight w:val="631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B50BD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75"/>
              <w:jc w:val="both"/>
              <w:rPr>
                <w:rFonts w:eastAsia="Calibri" w:cs="Times New Roman"/>
                <w:i w:val="0"/>
                <w:iCs w:val="0"/>
                <w:color w:val="auto"/>
                <w:sz w:val="28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Максимальная нагрузка (в часах), в том числе: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53FCC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13"/>
              <w:jc w:val="center"/>
              <w:rPr>
                <w:rFonts w:eastAsia="Calibri" w:cs="Times New Roman"/>
                <w:i w:val="0"/>
                <w:iCs w:val="0"/>
                <w:color w:val="auto"/>
                <w:sz w:val="28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330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D467B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13"/>
              <w:jc w:val="center"/>
              <w:rPr>
                <w:rFonts w:eastAsia="Calibri" w:cs="Times New Roman"/>
                <w:i w:val="0"/>
                <w:iCs w:val="0"/>
                <w:color w:val="auto"/>
                <w:sz w:val="28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66</w:t>
            </w:r>
          </w:p>
        </w:tc>
      </w:tr>
      <w:tr w:rsidR="000D4BCB" w:rsidRPr="000D4BCB" w14:paraId="779EF78A" w14:textId="77777777" w:rsidTr="000D4BCB">
        <w:trPr>
          <w:trHeight w:val="977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93306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75"/>
              <w:jc w:val="both"/>
              <w:rPr>
                <w:rFonts w:eastAsia="Calibri" w:cs="Times New Roman"/>
                <w:i w:val="0"/>
                <w:iCs w:val="0"/>
                <w:color w:val="auto"/>
                <w:sz w:val="28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аудиторные занятия (в часах)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376F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13"/>
              <w:jc w:val="center"/>
              <w:rPr>
                <w:rFonts w:eastAsia="Calibri" w:cs="Times New Roman"/>
                <w:i w:val="0"/>
                <w:iCs w:val="0"/>
                <w:color w:val="auto"/>
                <w:sz w:val="28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330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67764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13"/>
              <w:jc w:val="center"/>
              <w:rPr>
                <w:rFonts w:eastAsia="Calibri" w:cs="Times New Roman"/>
                <w:i w:val="0"/>
                <w:iCs w:val="0"/>
                <w:color w:val="auto"/>
                <w:sz w:val="28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66</w:t>
            </w:r>
          </w:p>
        </w:tc>
      </w:tr>
      <w:tr w:rsidR="000D4BCB" w:rsidRPr="000D4BCB" w14:paraId="34300418" w14:textId="77777777" w:rsidTr="000D4BCB">
        <w:trPr>
          <w:trHeight w:val="646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B5C86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75"/>
              <w:jc w:val="both"/>
              <w:rPr>
                <w:rFonts w:eastAsia="Calibri" w:cs="Times New Roman"/>
                <w:i w:val="0"/>
                <w:iCs w:val="0"/>
                <w:color w:val="auto"/>
                <w:sz w:val="28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Общее количество часов на аудиторные занятия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95008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13" w:firstLine="34"/>
              <w:jc w:val="center"/>
              <w:rPr>
                <w:rFonts w:eastAsia="Calibri" w:cs="Times New Roman"/>
                <w:i w:val="0"/>
                <w:iCs w:val="0"/>
                <w:color w:val="auto"/>
                <w:sz w:val="28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396</w:t>
            </w:r>
          </w:p>
        </w:tc>
      </w:tr>
    </w:tbl>
    <w:p w14:paraId="3119E79C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 w:cs="Times New Roman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9D70BCF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141"/>
        <w:jc w:val="right"/>
        <w:rPr>
          <w:rFonts w:eastAsia="Calibri" w:cs="Times New Roman"/>
          <w:b/>
          <w:iCs w:val="0"/>
          <w:color w:val="auto"/>
          <w:sz w:val="24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b/>
          <w:iCs w:val="0"/>
          <w:color w:val="auto"/>
          <w:sz w:val="24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Таблица 2 </w:t>
      </w:r>
    </w:p>
    <w:p w14:paraId="59ECF09F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eastAsia="Calibri" w:cs="Times New Roman"/>
          <w:i w:val="0"/>
          <w:iCs w:val="0"/>
          <w:color w:val="auto"/>
          <w:sz w:val="24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Срок обучения – 5 лет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2"/>
        <w:gridCol w:w="3173"/>
        <w:gridCol w:w="1343"/>
      </w:tblGrid>
      <w:tr w:rsidR="000D4BCB" w:rsidRPr="000D4BCB" w14:paraId="7D1D34F9" w14:textId="77777777" w:rsidTr="000D4BCB">
        <w:trPr>
          <w:trHeight w:val="466"/>
        </w:trPr>
        <w:tc>
          <w:tcPr>
            <w:tcW w:w="4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D73B" w14:textId="77777777" w:rsidR="000D4BCB" w:rsidRPr="000D4BCB" w:rsidRDefault="000D4BCB" w:rsidP="000D4B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13"/>
              <w:jc w:val="center"/>
              <w:rPr>
                <w:rFonts w:eastAsia="Calibri" w:cs="Times New Roman"/>
                <w:b/>
                <w:i w:val="0"/>
                <w:iCs w:val="0"/>
                <w:color w:val="auto"/>
                <w:sz w:val="28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0068D99D" w14:textId="77777777" w:rsidR="000D4BCB" w:rsidRPr="000D4BCB" w:rsidRDefault="000D4BCB" w:rsidP="000D4B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13"/>
              <w:rPr>
                <w:rFonts w:eastAsia="Calibri" w:cs="Times New Roman"/>
                <w:i w:val="0"/>
                <w:iCs w:val="0"/>
                <w:color w:val="auto"/>
                <w:sz w:val="24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Вид учебной работы,</w:t>
            </w:r>
          </w:p>
          <w:p w14:paraId="51711428" w14:textId="77777777" w:rsidR="000D4BCB" w:rsidRPr="000D4BCB" w:rsidRDefault="000D4BCB" w:rsidP="000D4B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13"/>
              <w:rPr>
                <w:rFonts w:eastAsia="Calibri" w:cs="Times New Roman"/>
                <w:i w:val="0"/>
                <w:iCs w:val="0"/>
                <w:color w:val="auto"/>
                <w:sz w:val="24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учебной нагрузки</w:t>
            </w:r>
          </w:p>
          <w:p w14:paraId="7A1F1E3E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13"/>
              <w:jc w:val="both"/>
              <w:rPr>
                <w:rFonts w:eastAsia="Calibri" w:cs="Times New Roman"/>
                <w:b/>
                <w:i w:val="0"/>
                <w:iCs w:val="0"/>
                <w:color w:val="auto"/>
                <w:sz w:val="28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82557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right="-113" w:firstLine="454"/>
              <w:jc w:val="center"/>
              <w:rPr>
                <w:rFonts w:eastAsia="Calibri" w:cs="Times New Roman"/>
                <w:i w:val="0"/>
                <w:iCs w:val="0"/>
                <w:color w:val="auto"/>
                <w:sz w:val="28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Год обучения (класс)</w:t>
            </w:r>
          </w:p>
        </w:tc>
      </w:tr>
      <w:tr w:rsidR="000D4BCB" w:rsidRPr="000D4BCB" w14:paraId="0EBD553F" w14:textId="77777777" w:rsidTr="000D4BCB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62167" w14:textId="77777777" w:rsidR="000D4BCB" w:rsidRPr="000D4BCB" w:rsidRDefault="000D4BCB" w:rsidP="000D4B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b/>
                <w:i w:val="0"/>
                <w:iCs w:val="0"/>
                <w:color w:val="auto"/>
                <w:sz w:val="28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C4A75" w14:textId="77777777" w:rsidR="000D4BCB" w:rsidRPr="000D4BCB" w:rsidRDefault="000D4BCB" w:rsidP="000D4B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13"/>
              <w:rPr>
                <w:rFonts w:eastAsia="Calibri" w:cs="Times New Roman"/>
                <w:i w:val="0"/>
                <w:iCs w:val="0"/>
                <w:color w:val="auto"/>
                <w:sz w:val="28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             1-4 </w:t>
            </w:r>
          </w:p>
          <w:p w14:paraId="3A811C68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13"/>
              <w:jc w:val="center"/>
              <w:rPr>
                <w:rFonts w:eastAsia="Calibri" w:cs="Times New Roman"/>
                <w:i w:val="0"/>
                <w:iCs w:val="0"/>
                <w:color w:val="auto"/>
                <w:sz w:val="28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(2-5 класс)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B9A93" w14:textId="77777777" w:rsidR="000D4BCB" w:rsidRPr="000D4BCB" w:rsidRDefault="000D4BCB" w:rsidP="000D4B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13"/>
              <w:jc w:val="center"/>
              <w:rPr>
                <w:rFonts w:eastAsia="Calibri" w:cs="Times New Roman"/>
                <w:i w:val="0"/>
                <w:iCs w:val="0"/>
                <w:color w:val="auto"/>
                <w:sz w:val="28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</w:t>
            </w:r>
          </w:p>
          <w:p w14:paraId="51D5B63E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13"/>
              <w:jc w:val="center"/>
              <w:rPr>
                <w:rFonts w:eastAsia="Calibri" w:cs="Times New Roman"/>
                <w:i w:val="0"/>
                <w:iCs w:val="0"/>
                <w:color w:val="auto"/>
                <w:sz w:val="28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(6 класс)</w:t>
            </w:r>
          </w:p>
        </w:tc>
      </w:tr>
      <w:tr w:rsidR="000D4BCB" w:rsidRPr="000D4BCB" w14:paraId="06FEE89D" w14:textId="77777777" w:rsidTr="000D4BCB">
        <w:trPr>
          <w:trHeight w:val="631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C1ADF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75" w:hanging="29"/>
              <w:jc w:val="both"/>
              <w:rPr>
                <w:rFonts w:eastAsia="Calibri" w:cs="Times New Roman"/>
                <w:i w:val="0"/>
                <w:iCs w:val="0"/>
                <w:color w:val="auto"/>
                <w:sz w:val="28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Максимальная нагрузка, в том числе: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8D58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13"/>
              <w:jc w:val="center"/>
              <w:rPr>
                <w:rFonts w:eastAsia="Calibri" w:cs="Times New Roman"/>
                <w:i w:val="0"/>
                <w:iCs w:val="0"/>
                <w:color w:val="auto"/>
                <w:sz w:val="28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264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E2283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13"/>
              <w:jc w:val="center"/>
              <w:rPr>
                <w:rFonts w:eastAsia="Calibri" w:cs="Times New Roman"/>
                <w:i w:val="0"/>
                <w:iCs w:val="0"/>
                <w:color w:val="auto"/>
                <w:sz w:val="28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66</w:t>
            </w:r>
          </w:p>
        </w:tc>
      </w:tr>
      <w:tr w:rsidR="000D4BCB" w:rsidRPr="000D4BCB" w14:paraId="4F51A5C8" w14:textId="77777777" w:rsidTr="000D4BCB">
        <w:trPr>
          <w:trHeight w:val="493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E8D86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75" w:hanging="29"/>
              <w:jc w:val="both"/>
              <w:rPr>
                <w:rFonts w:eastAsia="Calibri" w:cs="Times New Roman"/>
                <w:i w:val="0"/>
                <w:iCs w:val="0"/>
                <w:color w:val="auto"/>
                <w:sz w:val="28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аудиторные занятия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3A41" w14:textId="77777777" w:rsidR="000D4BCB" w:rsidRPr="000D4BCB" w:rsidRDefault="000D4BCB" w:rsidP="000D4B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13"/>
              <w:jc w:val="center"/>
              <w:rPr>
                <w:rFonts w:eastAsia="Calibri" w:cs="Times New Roman"/>
                <w:i w:val="0"/>
                <w:iCs w:val="0"/>
                <w:color w:val="auto"/>
                <w:sz w:val="28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264</w:t>
            </w:r>
          </w:p>
          <w:p w14:paraId="6DDF8ABB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13"/>
              <w:jc w:val="both"/>
              <w:rPr>
                <w:rFonts w:eastAsia="Calibri" w:cs="Times New Roman"/>
                <w:i w:val="0"/>
                <w:iCs w:val="0"/>
                <w:color w:val="auto"/>
                <w:sz w:val="28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A0DD6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13"/>
              <w:jc w:val="center"/>
              <w:rPr>
                <w:rFonts w:eastAsia="Calibri" w:cs="Times New Roman"/>
                <w:i w:val="0"/>
                <w:iCs w:val="0"/>
                <w:color w:val="auto"/>
                <w:sz w:val="28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66</w:t>
            </w:r>
          </w:p>
        </w:tc>
      </w:tr>
      <w:tr w:rsidR="000D4BCB" w:rsidRPr="000D4BCB" w14:paraId="02EDDDC2" w14:textId="77777777" w:rsidTr="000D4BCB">
        <w:trPr>
          <w:trHeight w:val="646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1B7BC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75" w:hanging="29"/>
              <w:jc w:val="both"/>
              <w:rPr>
                <w:rFonts w:eastAsia="Calibri" w:cs="Times New Roman"/>
                <w:i w:val="0"/>
                <w:iCs w:val="0"/>
                <w:color w:val="auto"/>
                <w:sz w:val="28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Общее количество часов на аудиторные занятия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2651C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13" w:firstLine="34"/>
              <w:jc w:val="center"/>
              <w:rPr>
                <w:rFonts w:eastAsia="Calibri" w:cs="Times New Roman"/>
                <w:i w:val="0"/>
                <w:iCs w:val="0"/>
                <w:color w:val="auto"/>
                <w:sz w:val="28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8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330</w:t>
            </w:r>
          </w:p>
        </w:tc>
      </w:tr>
    </w:tbl>
    <w:p w14:paraId="7A61153E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978ED73" w14:textId="77777777" w:rsidR="000D4BCB" w:rsidRPr="000D4BCB" w:rsidRDefault="000D4BCB" w:rsidP="00A06CC5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both"/>
        <w:rPr>
          <w:rFonts w:eastAsia="Calibri" w:cs="Times New Roman"/>
          <w:b/>
          <w:iCs w:val="0"/>
          <w:color w:val="auto"/>
          <w:sz w:val="24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b/>
          <w:iCs w:val="0"/>
          <w:color w:val="auto"/>
          <w:sz w:val="24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Форма проведения учебных аудиторных занятий: </w:t>
      </w:r>
    </w:p>
    <w:p w14:paraId="2F3A4459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rPr>
          <w:rFonts w:eastAsia="Calibri" w:cs="Times New Roman"/>
          <w:b/>
          <w:iCs w:val="0"/>
          <w:color w:val="auto"/>
          <w:sz w:val="24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мелкогрупповые занятия, численность группы от 4 до 10 человек, рекомендуемая продолжительность урока - 45 минут.</w:t>
      </w:r>
    </w:p>
    <w:p w14:paraId="695CCFA3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20"/>
        <w:outlineLvl w:val="0"/>
        <w:rPr>
          <w:rFonts w:eastAsia="Calibri" w:cs="Times New Roman"/>
          <w:i w:val="0"/>
          <w:iCs w:val="0"/>
          <w:color w:val="auto"/>
          <w:sz w:val="24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Мелкогрупповая форма позволяет преподавателю лучше узнать ученика, его возможности, трудоспособность, эмоционально- психологические особенности.</w:t>
      </w:r>
    </w:p>
    <w:p w14:paraId="2896A118" w14:textId="77777777" w:rsidR="000D4BCB" w:rsidRPr="000D4BCB" w:rsidRDefault="000D4BCB" w:rsidP="00A06CC5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both"/>
        <w:rPr>
          <w:rFonts w:eastAsia="Calibri" w:cs="Times New Roman"/>
          <w:b/>
          <w:iCs w:val="0"/>
          <w:color w:val="auto"/>
          <w:sz w:val="24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b/>
          <w:iCs w:val="0"/>
          <w:color w:val="auto"/>
          <w:sz w:val="24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Цель и задачи учебного предмета</w:t>
      </w:r>
    </w:p>
    <w:p w14:paraId="35AED961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Calibri" w:cs="Times New Roman"/>
          <w:b/>
          <w:i w:val="0"/>
          <w:iCs w:val="0"/>
          <w:color w:val="auto"/>
          <w:sz w:val="24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b/>
          <w:i w:val="0"/>
          <w:iCs w:val="0"/>
          <w:color w:val="auto"/>
          <w:sz w:val="24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Цель: </w:t>
      </w:r>
      <w:r w:rsidRPr="000D4BCB">
        <w:rPr>
          <w:rFonts w:eastAsia="Calibri" w:cs="Times New Roman"/>
          <w:i w:val="0"/>
          <w:iCs w:val="0"/>
          <w:color w:val="auto"/>
          <w:sz w:val="24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развитие танцевально-исполнительских и художественно-эстетических способностей учащихся на основе приобретенного ими комплекса знаний, умений, навыков, необходимых для  исполнения различных видов народно-сценических танцев, танцевальных композиций народов мира в соответствии с ФГТ, а также выявление наиболее одаренных детей в области хореографического исполнительства и подготовки их к дальнейшему поступлению в образовательные учреждения, реализующие образовательные программы среднего и высшего профессионального образования в области хореографического искусства.</w:t>
      </w:r>
    </w:p>
    <w:p w14:paraId="0FD638E8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Calibri" w:cs="Times New Roman"/>
          <w:b/>
          <w:i w:val="0"/>
          <w:iCs w:val="0"/>
          <w:color w:val="auto"/>
          <w:sz w:val="24"/>
          <w:szCs w:val="20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Задачи:</w:t>
      </w:r>
    </w:p>
    <w:p w14:paraId="2851C784" w14:textId="77777777" w:rsidR="000D4BCB" w:rsidRPr="000D4BCB" w:rsidRDefault="000D4BCB" w:rsidP="00A06CC5">
      <w:pPr>
        <w:widowControl w:val="0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both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обучение основам народного танца,</w:t>
      </w:r>
    </w:p>
    <w:p w14:paraId="645FE55F" w14:textId="77777777" w:rsidR="000D4BCB" w:rsidRPr="000D4BCB" w:rsidRDefault="000D4BCB" w:rsidP="00A06CC5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развитие  танцевальной координации;</w:t>
      </w:r>
    </w:p>
    <w:p w14:paraId="4DEF6638" w14:textId="77777777" w:rsidR="000D4BCB" w:rsidRPr="000D4BCB" w:rsidRDefault="000D4BCB" w:rsidP="00A06CC5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обучение виртуозности исполнения;</w:t>
      </w:r>
    </w:p>
    <w:p w14:paraId="74316415" w14:textId="77777777" w:rsidR="000D4BCB" w:rsidRPr="000D4BCB" w:rsidRDefault="000D4BCB" w:rsidP="00A06CC5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обучение  выразительному  исполнению  и  эмоциональной раскрепощенности  в  танцевальной  практике; </w:t>
      </w:r>
    </w:p>
    <w:p w14:paraId="25D96F7E" w14:textId="77777777" w:rsidR="000D4BCB" w:rsidRPr="000D4BCB" w:rsidRDefault="000D4BCB" w:rsidP="00A06CC5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развитие физической выносливости;</w:t>
      </w:r>
    </w:p>
    <w:p w14:paraId="219703FA" w14:textId="77777777" w:rsidR="000D4BCB" w:rsidRPr="000D4BCB" w:rsidRDefault="000D4BCB" w:rsidP="00A06CC5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развитие умения танцевать в группе;</w:t>
      </w:r>
    </w:p>
    <w:p w14:paraId="39804112" w14:textId="77777777" w:rsidR="000D4BCB" w:rsidRPr="000D4BCB" w:rsidRDefault="000D4BCB" w:rsidP="00A06CC5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развитие сценического артистизма; </w:t>
      </w:r>
    </w:p>
    <w:p w14:paraId="084D32AC" w14:textId="77777777" w:rsidR="000D4BCB" w:rsidRPr="000D4BCB" w:rsidRDefault="000D4BCB" w:rsidP="00A06CC5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развитие дисциплинированности;</w:t>
      </w:r>
    </w:p>
    <w:p w14:paraId="149DAFE0" w14:textId="77777777" w:rsidR="000D4BCB" w:rsidRPr="000D4BCB" w:rsidRDefault="000D4BCB" w:rsidP="00A06CC5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формирование волевых качеств.</w:t>
      </w:r>
    </w:p>
    <w:p w14:paraId="0070F17B" w14:textId="77777777" w:rsidR="000D4BCB" w:rsidRPr="000D4BCB" w:rsidRDefault="000D4BCB" w:rsidP="000D4BC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454"/>
        <w:jc w:val="both"/>
        <w:rPr>
          <w:rFonts w:eastAsia="Times New Roman" w:cs="Times New Roman"/>
          <w:b/>
          <w:iCs w:val="0"/>
          <w:color w:val="auto"/>
          <w:sz w:val="28"/>
          <w:szCs w:val="28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b/>
          <w:iCs w:val="0"/>
          <w:color w:val="auto"/>
          <w:sz w:val="28"/>
          <w:szCs w:val="28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6</w:t>
      </w:r>
      <w:r w:rsidRPr="000D4BCB">
        <w:rPr>
          <w:rFonts w:eastAsia="Times New Roman" w:cs="Times New Roman"/>
          <w:iCs w:val="0"/>
          <w:color w:val="auto"/>
          <w:sz w:val="28"/>
          <w:szCs w:val="28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r w:rsidRPr="000D4BCB">
        <w:rPr>
          <w:rFonts w:eastAsia="Times New Roman" w:cs="Times New Roman"/>
          <w:b/>
          <w:iCs w:val="0"/>
          <w:color w:val="auto"/>
          <w:sz w:val="28"/>
          <w:szCs w:val="28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Обоснование структуры программы учебного предмета</w:t>
      </w:r>
    </w:p>
    <w:p w14:paraId="07ECABA4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567"/>
        <w:jc w:val="both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14:paraId="1D816FA6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Программа содержит  следующие разделы:</w:t>
      </w:r>
    </w:p>
    <w:p w14:paraId="09A4F3B6" w14:textId="77777777" w:rsidR="000D4BCB" w:rsidRPr="000D4BCB" w:rsidRDefault="000D4BCB" w:rsidP="00A06CC5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360" w:lineRule="auto"/>
        <w:ind w:left="0" w:firstLine="0"/>
        <w:contextualSpacing/>
        <w:jc w:val="both"/>
        <w:outlineLvl w:val="0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сведения о затратах учебного времени, предусмотренного на освоение</w:t>
      </w:r>
    </w:p>
    <w:p w14:paraId="18263206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360" w:lineRule="auto"/>
        <w:outlineLvl w:val="0"/>
        <w:rPr>
          <w:rFonts w:eastAsia="Calibri" w:cs="Times New Roman"/>
          <w:i w:val="0"/>
          <w:iCs w:val="0"/>
          <w:color w:val="auto"/>
          <w:sz w:val="24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учебного предмета;</w:t>
      </w:r>
    </w:p>
    <w:p w14:paraId="0C59C20C" w14:textId="77777777" w:rsidR="000D4BCB" w:rsidRPr="000D4BCB" w:rsidRDefault="000D4BCB" w:rsidP="00A06CC5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360" w:lineRule="auto"/>
        <w:ind w:left="0" w:firstLine="0"/>
        <w:outlineLvl w:val="0"/>
        <w:rPr>
          <w:rFonts w:eastAsia="Calibri" w:cs="Times New Roman"/>
          <w:i w:val="0"/>
          <w:iCs w:val="0"/>
          <w:color w:val="auto"/>
          <w:sz w:val="24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распределение учебного материала по годам обучения;</w:t>
      </w:r>
    </w:p>
    <w:p w14:paraId="6A76087B" w14:textId="77777777" w:rsidR="000D4BCB" w:rsidRPr="000D4BCB" w:rsidRDefault="000D4BCB" w:rsidP="00A06CC5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360" w:lineRule="auto"/>
        <w:ind w:left="0" w:firstLine="0"/>
        <w:outlineLvl w:val="0"/>
        <w:rPr>
          <w:rFonts w:eastAsia="Calibri" w:cs="Times New Roman"/>
          <w:i w:val="0"/>
          <w:iCs w:val="0"/>
          <w:color w:val="auto"/>
          <w:sz w:val="24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описание дидактических единиц учебного предмета;</w:t>
      </w:r>
    </w:p>
    <w:p w14:paraId="4D304F21" w14:textId="77777777" w:rsidR="000D4BCB" w:rsidRPr="000D4BCB" w:rsidRDefault="000D4BCB" w:rsidP="00A06CC5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360" w:lineRule="auto"/>
        <w:ind w:left="0" w:firstLine="0"/>
        <w:outlineLvl w:val="0"/>
        <w:rPr>
          <w:rFonts w:eastAsia="Calibri" w:cs="Times New Roman"/>
          <w:i w:val="0"/>
          <w:iCs w:val="0"/>
          <w:color w:val="auto"/>
          <w:sz w:val="24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требования к уровню подготовки обучающихся;</w:t>
      </w:r>
    </w:p>
    <w:p w14:paraId="5158917C" w14:textId="77777777" w:rsidR="000D4BCB" w:rsidRPr="000D4BCB" w:rsidRDefault="000D4BCB" w:rsidP="00A06CC5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360" w:lineRule="auto"/>
        <w:ind w:left="0" w:firstLine="0"/>
        <w:outlineLvl w:val="0"/>
        <w:rPr>
          <w:rFonts w:eastAsia="Calibri" w:cs="Times New Roman"/>
          <w:i w:val="0"/>
          <w:iCs w:val="0"/>
          <w:color w:val="auto"/>
          <w:sz w:val="24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формы и методы контроля, система оценок;</w:t>
      </w:r>
    </w:p>
    <w:p w14:paraId="4DD21C7C" w14:textId="77777777" w:rsidR="000D4BCB" w:rsidRPr="000D4BCB" w:rsidRDefault="000D4BCB" w:rsidP="00A06CC5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360" w:lineRule="auto"/>
        <w:ind w:left="0" w:firstLine="0"/>
        <w:outlineLvl w:val="0"/>
        <w:rPr>
          <w:rFonts w:eastAsia="Calibri" w:cs="Times New Roman"/>
          <w:i w:val="0"/>
          <w:iCs w:val="0"/>
          <w:color w:val="auto"/>
          <w:sz w:val="24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методическое обеспечение учебного процесса.</w:t>
      </w:r>
    </w:p>
    <w:p w14:paraId="109BA41B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outlineLvl w:val="0"/>
        <w:rPr>
          <w:rFonts w:eastAsia="Calibri" w:cs="Times New Roman"/>
          <w:i w:val="0"/>
          <w:iCs w:val="0"/>
          <w:color w:val="auto"/>
          <w:sz w:val="24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 соответствии с данными направлениями строится основной раздел программы "Содержание учебного предмета".</w:t>
      </w:r>
    </w:p>
    <w:p w14:paraId="3DF3583B" w14:textId="77777777" w:rsidR="000D4BCB" w:rsidRPr="000D4BCB" w:rsidRDefault="000D4BCB" w:rsidP="000D4BC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454"/>
        <w:jc w:val="both"/>
        <w:rPr>
          <w:rFonts w:eastAsia="Times New Roman" w:cs="Times New Roman"/>
          <w:b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b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7. Методы обучения</w:t>
      </w:r>
    </w:p>
    <w:p w14:paraId="3B8CA0A8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Times New Roman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Для достижения поставленной цели и реализации задач предмета используются следующие методы обучения:</w:t>
      </w:r>
    </w:p>
    <w:p w14:paraId="1CFC22FA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-   словесный (объяснение, разбор, анализ);</w:t>
      </w:r>
    </w:p>
    <w:p w14:paraId="0FD69169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-   наглядный (качественный показ, демонстрация отдельных частей и всего  движения; просмотр видеоматериалов с выступлениями выдающихся танцовщиц, танцовщиков, танцевальных коллективов, посещение концертов и спектаклей  для повышения общего уровня развития обучающегося);</w:t>
      </w:r>
    </w:p>
    <w:p w14:paraId="359532A6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- практический  (воспроизводящие и творческие упражнения, деление целого произведения на более мелкие части для подробной проработки и последующей организации целого);</w:t>
      </w:r>
    </w:p>
    <w:p w14:paraId="37C4EB6A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outlineLvl w:val="0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- аналитический (сравнения и обобщения, развитие логического мышления);  </w:t>
      </w:r>
    </w:p>
    <w:p w14:paraId="18880492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outlineLvl w:val="0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 эмоциональный (подбор ассоциаций, образов, создание художественных впечатлений);</w:t>
      </w:r>
    </w:p>
    <w:p w14:paraId="35241E52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outlineLvl w:val="0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 индивидуальный подход к каждому ученику с учетом природных способностей, возрастных особенностей, работоспособности и уровня подготовки.</w:t>
      </w:r>
    </w:p>
    <w:p w14:paraId="45ABFBFE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методиках.</w:t>
      </w:r>
    </w:p>
    <w:p w14:paraId="71EF0EB2" w14:textId="77777777" w:rsidR="000D4BCB" w:rsidRPr="000D4BCB" w:rsidRDefault="000D4BCB" w:rsidP="000D4BC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454"/>
        <w:jc w:val="both"/>
        <w:rPr>
          <w:rFonts w:eastAsia="Times New Roman" w:cs="Times New Roman"/>
          <w:b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b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8. Описание материально-технических условий реализации учебного предмета</w:t>
      </w:r>
    </w:p>
    <w:p w14:paraId="7B13B12E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line="360" w:lineRule="auto"/>
        <w:ind w:firstLine="720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Минимально необходимый для реализации программы  «Классический танец» перечень учебных аудиторий, специализированных кабинетов и материально-технического обеспечения включает в себя:</w:t>
      </w:r>
    </w:p>
    <w:p w14:paraId="3D812EEB" w14:textId="77777777" w:rsidR="000D4BCB" w:rsidRPr="000D4BCB" w:rsidRDefault="000D4BCB" w:rsidP="00A06CC5">
      <w:pPr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426"/>
          <w:tab w:val="left" w:pos="540"/>
        </w:tabs>
        <w:spacing w:line="360" w:lineRule="auto"/>
        <w:ind w:left="0" w:firstLine="0"/>
        <w:contextualSpacing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балетные залы площадью не менее 40 кв.м (на 12-14 обучающихся), имеющие пригодное для танца напольное покрытие (деревянный пол или специализированное пластиковое (линолеумное) покрытие), балетные станки (палки) длиной не менее 25 погонных метров вдоль трех стен, зеркала размером 7м х 2м на одной стене;</w:t>
      </w:r>
    </w:p>
    <w:p w14:paraId="1FF1B4EE" w14:textId="77777777" w:rsidR="000D4BCB" w:rsidRPr="000D4BCB" w:rsidRDefault="000D4BCB" w:rsidP="00A06CC5">
      <w:pPr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426"/>
          <w:tab w:val="left" w:pos="540"/>
        </w:tabs>
        <w:spacing w:line="360" w:lineRule="auto"/>
        <w:ind w:left="0" w:firstLine="0"/>
        <w:contextualSpacing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наличие музыкального инструмента (рояля/фортепиано, баяна) в балетном классе;</w:t>
      </w:r>
    </w:p>
    <w:p w14:paraId="16B6D3D9" w14:textId="77777777" w:rsidR="000D4BCB" w:rsidRPr="000D4BCB" w:rsidRDefault="000D4BCB" w:rsidP="00A06CC5">
      <w:pPr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426"/>
        </w:tabs>
        <w:spacing w:line="360" w:lineRule="auto"/>
        <w:ind w:left="0" w:firstLine="0"/>
        <w:contextualSpacing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учебные аудитории для групповых, мелкогрупповых и индивидуальных занятий;</w:t>
      </w:r>
    </w:p>
    <w:p w14:paraId="7EE9E6F2" w14:textId="77777777" w:rsidR="000D4BCB" w:rsidRPr="000D4BCB" w:rsidRDefault="000D4BCB" w:rsidP="00A06CC5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426"/>
        </w:tabs>
        <w:spacing w:line="360" w:lineRule="auto"/>
        <w:ind w:left="0" w:firstLine="0"/>
        <w:contextualSpacing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помещения для работы со специализированными материалами (фонотеку, </w:t>
      </w: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видеотеку, фильмотеку, просмотровый видеозал);</w:t>
      </w:r>
    </w:p>
    <w:p w14:paraId="6E4DDE2D" w14:textId="77777777" w:rsidR="000D4BCB" w:rsidRPr="000D4BCB" w:rsidRDefault="000D4BCB" w:rsidP="00A06CC5">
      <w:pPr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426"/>
        </w:tabs>
        <w:spacing w:line="360" w:lineRule="auto"/>
        <w:ind w:left="0" w:firstLine="0"/>
        <w:contextualSpacing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костюмерную, располагающую необходимым количеством костюмов для учебных занятий, репетиционного процесса, сценических выступлений;</w:t>
      </w:r>
    </w:p>
    <w:p w14:paraId="3C5165C0" w14:textId="77777777" w:rsidR="000D4BCB" w:rsidRPr="000D4BCB" w:rsidRDefault="000D4BCB" w:rsidP="00A06CC5">
      <w:pPr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раздевалки и душевые для обучающихся и преподавателей.  </w:t>
      </w:r>
    </w:p>
    <w:p w14:paraId="19B944E7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20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 образовательном учреждении должны быть созданы  условия для содержания, своевременного обслуживания и ремонта музыкальных инструментов, содержания, обслуживания и ремонта балетных залов,  костюмерной.</w:t>
      </w:r>
    </w:p>
    <w:p w14:paraId="739516B3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357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994C77D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II. Содержание учебного предмета</w:t>
      </w:r>
    </w:p>
    <w:p w14:paraId="1BB5E6FF" w14:textId="77777777" w:rsidR="000D4BCB" w:rsidRPr="000D4BCB" w:rsidRDefault="000D4BCB" w:rsidP="000D4BC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b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1. Сведения о затратах учебного времени</w:t>
      </w:r>
      <w:r w:rsidRPr="000D4BCB">
        <w:rPr>
          <w:rFonts w:eastAsia="Times New Roman" w:cs="Times New Roman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,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предусмотренного на освоение учебного предмета «Народно-сценический танец», на максимальную нагрузку обучающихся и аудиторные занятия:</w:t>
      </w:r>
    </w:p>
    <w:p w14:paraId="2C6B7D49" w14:textId="77777777" w:rsidR="000D4BCB" w:rsidRPr="000D4BCB" w:rsidRDefault="000D4BCB" w:rsidP="000D4BC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454"/>
        <w:jc w:val="right"/>
        <w:rPr>
          <w:rFonts w:eastAsia="Times New Roman" w:cs="Times New Roman"/>
          <w:b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b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Таблица 3</w:t>
      </w:r>
    </w:p>
    <w:p w14:paraId="32B21949" w14:textId="77777777" w:rsidR="000D4BCB" w:rsidRPr="000D4BCB" w:rsidRDefault="000D4BCB" w:rsidP="000D4BC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454"/>
        <w:jc w:val="center"/>
        <w:rPr>
          <w:rFonts w:eastAsia="Times New Roman" w:cs="Times New Roman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Срок освоения предпрофессиональной программы «Хореографическое творчество  - 5 (6) лет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4"/>
        <w:gridCol w:w="880"/>
        <w:gridCol w:w="76"/>
        <w:gridCol w:w="804"/>
        <w:gridCol w:w="880"/>
        <w:gridCol w:w="886"/>
        <w:gridCol w:w="1108"/>
        <w:gridCol w:w="9"/>
        <w:gridCol w:w="15"/>
      </w:tblGrid>
      <w:tr w:rsidR="000D4BCB" w:rsidRPr="000D4BCB" w14:paraId="34DF15E9" w14:textId="77777777" w:rsidTr="000D4BCB">
        <w:trPr>
          <w:trHeight w:val="644"/>
        </w:trPr>
        <w:tc>
          <w:tcPr>
            <w:tcW w:w="4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CF19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454"/>
              <w:jc w:val="center"/>
              <w:rPr>
                <w:rFonts w:eastAsia="Times New Roman" w:cs="Times New Roman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46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5DA28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454"/>
              <w:jc w:val="center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Распределение по годам обучения</w:t>
            </w:r>
          </w:p>
        </w:tc>
      </w:tr>
      <w:tr w:rsidR="000D4BCB" w:rsidRPr="000D4BCB" w14:paraId="1C4A85EE" w14:textId="77777777" w:rsidTr="000D4BCB">
        <w:trPr>
          <w:gridAfter w:val="2"/>
          <w:wAfter w:w="24" w:type="dxa"/>
          <w:trHeight w:val="147"/>
        </w:trPr>
        <w:tc>
          <w:tcPr>
            <w:tcW w:w="4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85C44" w14:textId="77777777" w:rsidR="000D4BCB" w:rsidRPr="000D4BCB" w:rsidRDefault="000D4BCB" w:rsidP="000D4B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887A0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16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7E6C2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16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C6E06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16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5DC4F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16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18D68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16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</w:tr>
      <w:tr w:rsidR="000D4BCB" w:rsidRPr="000D4BCB" w14:paraId="488102CA" w14:textId="77777777" w:rsidTr="000D4BCB">
        <w:trPr>
          <w:gridAfter w:val="2"/>
          <w:wAfter w:w="24" w:type="dxa"/>
          <w:trHeight w:val="147"/>
        </w:trPr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0C94F" w14:textId="77777777" w:rsidR="000D4BCB" w:rsidRPr="000D4BCB" w:rsidRDefault="000D4BCB" w:rsidP="000D4B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Классы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7D157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16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6B0FA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16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02D68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16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AA64E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16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AC8AA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16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</w:tr>
      <w:tr w:rsidR="000D4BCB" w:rsidRPr="000D4BCB" w14:paraId="0D89E094" w14:textId="77777777" w:rsidTr="000D4BCB">
        <w:trPr>
          <w:gridAfter w:val="2"/>
          <w:wAfter w:w="24" w:type="dxa"/>
          <w:trHeight w:val="660"/>
        </w:trPr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4E1D7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hanging="5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Продолжительность учебных  занятий (в неделях)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8C283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33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C10E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0908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054AB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CF904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33</w:t>
            </w:r>
          </w:p>
        </w:tc>
      </w:tr>
      <w:tr w:rsidR="000D4BCB" w:rsidRPr="000D4BCB" w14:paraId="63EF4FFF" w14:textId="77777777" w:rsidTr="000D4BCB">
        <w:trPr>
          <w:gridAfter w:val="2"/>
          <w:wAfter w:w="24" w:type="dxa"/>
          <w:trHeight w:val="660"/>
        </w:trPr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9443C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hanging="5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Количество часов на аудиторные занятия (в неделю)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BB406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61854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039AA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0FF01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3B7CE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</w:tr>
      <w:tr w:rsidR="000D4BCB" w:rsidRPr="000D4BCB" w14:paraId="45526B9F" w14:textId="77777777" w:rsidTr="000D4BCB">
        <w:trPr>
          <w:gridAfter w:val="2"/>
          <w:wAfter w:w="24" w:type="dxa"/>
          <w:trHeight w:val="644"/>
        </w:trPr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CD4B5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hanging="5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Общее количество часов на аудиторные занятия</w:t>
            </w:r>
          </w:p>
        </w:tc>
        <w:tc>
          <w:tcPr>
            <w:tcW w:w="3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91340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454"/>
              <w:jc w:val="center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264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43C84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66</w:t>
            </w:r>
          </w:p>
        </w:tc>
      </w:tr>
      <w:tr w:rsidR="000D4BCB" w:rsidRPr="000D4BCB" w14:paraId="1FBF39B9" w14:textId="77777777" w:rsidTr="000D4BCB">
        <w:trPr>
          <w:gridAfter w:val="2"/>
          <w:wAfter w:w="24" w:type="dxa"/>
          <w:trHeight w:val="660"/>
        </w:trPr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77A2C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hanging="5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Максимальное количество часов занятий в неделю (аудиторные)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6A16F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BE2AF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438BB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130A8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464E3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</w:tr>
      <w:tr w:rsidR="000D4BCB" w:rsidRPr="000D4BCB" w14:paraId="21353F32" w14:textId="77777777" w:rsidTr="000D4BCB">
        <w:trPr>
          <w:gridAfter w:val="1"/>
          <w:wAfter w:w="15" w:type="dxa"/>
          <w:trHeight w:val="644"/>
        </w:trPr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63F35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hanging="5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Общее максимальное количество часов по годам (аудиторные)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3954B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32B33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D0BE8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AEF4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66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AA128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66</w:t>
            </w:r>
          </w:p>
        </w:tc>
      </w:tr>
      <w:tr w:rsidR="000D4BCB" w:rsidRPr="000D4BCB" w14:paraId="0A103179" w14:textId="77777777" w:rsidTr="000D4BCB">
        <w:trPr>
          <w:gridAfter w:val="2"/>
          <w:wAfter w:w="24" w:type="dxa"/>
          <w:trHeight w:val="660"/>
        </w:trPr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61578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hanging="5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Общее максимальное количество часов на весь период обучения (аудиторные) </w:t>
            </w:r>
          </w:p>
        </w:tc>
        <w:tc>
          <w:tcPr>
            <w:tcW w:w="3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25ED4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454"/>
              <w:jc w:val="center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264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CDABC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66</w:t>
            </w:r>
          </w:p>
        </w:tc>
      </w:tr>
      <w:tr w:rsidR="000D4BCB" w:rsidRPr="000D4BCB" w14:paraId="343A1129" w14:textId="77777777" w:rsidTr="000D4BCB">
        <w:trPr>
          <w:gridAfter w:val="2"/>
          <w:wAfter w:w="24" w:type="dxa"/>
          <w:trHeight w:val="323"/>
        </w:trPr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693E6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hanging="5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Объем времени на консультации (по годам) 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4A715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13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ACA3C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13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D5881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13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93EAD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13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6FC2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</w:tr>
      <w:tr w:rsidR="000D4BCB" w:rsidRPr="000D4BCB" w14:paraId="6AF55B86" w14:textId="77777777" w:rsidTr="000D4BCB">
        <w:trPr>
          <w:gridAfter w:val="2"/>
          <w:wAfter w:w="24" w:type="dxa"/>
          <w:trHeight w:val="338"/>
        </w:trPr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127C3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hanging="5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Общий объем времени на консультации </w:t>
            </w:r>
          </w:p>
        </w:tc>
        <w:tc>
          <w:tcPr>
            <w:tcW w:w="3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F43D2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454"/>
              <w:jc w:val="center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9C347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</w:tr>
    </w:tbl>
    <w:p w14:paraId="61C510A0" w14:textId="77777777" w:rsidR="000D4BCB" w:rsidRPr="000D4BCB" w:rsidRDefault="000D4BCB" w:rsidP="000D4BC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454"/>
        <w:jc w:val="both"/>
        <w:rPr>
          <w:rFonts w:eastAsia="Times New Roman" w:cs="Times New Roman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601BA829" w14:textId="77777777" w:rsidR="000D4BCB" w:rsidRPr="000D4BCB" w:rsidRDefault="000D4BCB" w:rsidP="000D4BC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454"/>
        <w:jc w:val="right"/>
        <w:rPr>
          <w:rFonts w:eastAsia="Times New Roman" w:cs="Times New Roman"/>
          <w:b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b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Таблица 4</w:t>
      </w:r>
    </w:p>
    <w:p w14:paraId="200F052A" w14:textId="77777777" w:rsidR="000D4BCB" w:rsidRPr="000D4BCB" w:rsidRDefault="000D4BCB" w:rsidP="000D4BC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454"/>
        <w:jc w:val="center"/>
        <w:rPr>
          <w:rFonts w:eastAsia="Times New Roman" w:cs="Times New Roman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Срок освоения предпрофессиональной программы «Хореографическое творчество - 8 (9) лет</w:t>
      </w:r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9"/>
        <w:gridCol w:w="993"/>
        <w:gridCol w:w="992"/>
        <w:gridCol w:w="992"/>
        <w:gridCol w:w="993"/>
        <w:gridCol w:w="992"/>
        <w:gridCol w:w="843"/>
        <w:gridCol w:w="7"/>
        <w:gridCol w:w="14"/>
      </w:tblGrid>
      <w:tr w:rsidR="000D4BCB" w:rsidRPr="000D4BCB" w14:paraId="4B6CA903" w14:textId="77777777" w:rsidTr="000D4BCB">
        <w:trPr>
          <w:trHeight w:val="638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CEAE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454"/>
              <w:jc w:val="center"/>
              <w:rPr>
                <w:rFonts w:eastAsia="Times New Roman" w:cs="Times New Roman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8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6F2C8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454"/>
              <w:jc w:val="center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Распределение по годам обучения</w:t>
            </w:r>
          </w:p>
        </w:tc>
      </w:tr>
      <w:tr w:rsidR="000D4BCB" w:rsidRPr="000D4BCB" w14:paraId="23D2E8A5" w14:textId="77777777" w:rsidTr="000D4BCB">
        <w:trPr>
          <w:gridAfter w:val="1"/>
          <w:wAfter w:w="14" w:type="dxa"/>
          <w:trHeight w:val="146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C76F" w14:textId="77777777" w:rsidR="000D4BCB" w:rsidRPr="000D4BCB" w:rsidRDefault="000D4BCB" w:rsidP="000D4B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Times New Roman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BC403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33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BAD5D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33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68F71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33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9C6E7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33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078A5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33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0F48E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33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</w:tr>
      <w:tr w:rsidR="000D4BCB" w:rsidRPr="000D4BCB" w14:paraId="0ADD2308" w14:textId="77777777" w:rsidTr="000D4BCB">
        <w:trPr>
          <w:gridAfter w:val="1"/>
          <w:wAfter w:w="14" w:type="dxa"/>
          <w:trHeight w:val="14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3BB8F" w14:textId="77777777" w:rsidR="000D4BCB" w:rsidRPr="000D4BCB" w:rsidRDefault="000D4BCB" w:rsidP="000D4B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right="176"/>
              <w:rPr>
                <w:rFonts w:eastAsia="Calibri" w:cs="Times New Roman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Классы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F50EF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33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0E7ED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33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E0F64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33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1542F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33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75570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33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54C4E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33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</w:tr>
      <w:tr w:rsidR="000D4BCB" w:rsidRPr="000D4BCB" w14:paraId="14BD0B38" w14:textId="77777777" w:rsidTr="000D4BCB">
        <w:trPr>
          <w:gridAfter w:val="1"/>
          <w:wAfter w:w="14" w:type="dxa"/>
          <w:trHeight w:val="65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5A373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right="176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Продолжительность учебных  занятий (в неделях)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C5FCC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3F9F6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93EEF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05E98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9CC27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9D353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33</w:t>
            </w:r>
          </w:p>
        </w:tc>
      </w:tr>
      <w:tr w:rsidR="000D4BCB" w:rsidRPr="000D4BCB" w14:paraId="08947E55" w14:textId="77777777" w:rsidTr="000D4BCB">
        <w:trPr>
          <w:gridAfter w:val="1"/>
          <w:wAfter w:w="14" w:type="dxa"/>
          <w:trHeight w:val="65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424C2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right="176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Количество часов на аудиторные занятия (в неделю)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2EFE9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A716B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E036B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5E8C7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FEA04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17F7C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</w:tr>
      <w:tr w:rsidR="000D4BCB" w:rsidRPr="000D4BCB" w14:paraId="65118193" w14:textId="77777777" w:rsidTr="000D4BCB">
        <w:trPr>
          <w:gridAfter w:val="1"/>
          <w:wAfter w:w="14" w:type="dxa"/>
          <w:trHeight w:val="63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F44E4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right="176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Общее количество часов на аудиторные занятия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B9A5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454"/>
              <w:jc w:val="center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330</w:t>
            </w:r>
          </w:p>
          <w:p w14:paraId="1858A81D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317"/>
              <w:jc w:val="center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62AB7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66</w:t>
            </w:r>
          </w:p>
        </w:tc>
      </w:tr>
      <w:tr w:rsidR="000D4BCB" w:rsidRPr="000D4BCB" w14:paraId="53562918" w14:textId="77777777" w:rsidTr="000D4BCB">
        <w:trPr>
          <w:gridAfter w:val="1"/>
          <w:wAfter w:w="14" w:type="dxa"/>
          <w:trHeight w:val="65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4CF19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right="176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Максимальное количество часов занятий в неделю (аудиторные)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9E519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6C308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4C04E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2453B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6BA8E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FB66B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</w:tr>
      <w:tr w:rsidR="000D4BCB" w:rsidRPr="000D4BCB" w14:paraId="12B7F5C4" w14:textId="77777777" w:rsidTr="000D4BCB">
        <w:trPr>
          <w:gridAfter w:val="1"/>
          <w:wAfter w:w="14" w:type="dxa"/>
          <w:trHeight w:val="63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3723C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right="176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Общее максимальное количество часов по годам (аудиторные)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22C96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203B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23194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4D2CE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81315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0FC33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66</w:t>
            </w:r>
          </w:p>
        </w:tc>
      </w:tr>
      <w:tr w:rsidR="000D4BCB" w:rsidRPr="000D4BCB" w14:paraId="20B93CF8" w14:textId="77777777" w:rsidTr="000D4BCB">
        <w:trPr>
          <w:gridAfter w:val="2"/>
          <w:wAfter w:w="21" w:type="dxa"/>
          <w:trHeight w:val="65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C0D63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right="176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Общее максимальное количество часов на весь период обучения (аудиторные) 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A56C0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330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EB7AC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66</w:t>
            </w:r>
          </w:p>
        </w:tc>
      </w:tr>
      <w:tr w:rsidR="000D4BCB" w:rsidRPr="000D4BCB" w14:paraId="0A198CAB" w14:textId="77777777" w:rsidTr="000D4BCB">
        <w:trPr>
          <w:gridAfter w:val="2"/>
          <w:wAfter w:w="21" w:type="dxa"/>
          <w:trHeight w:val="31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4B6C1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right="176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Объем времени на консультации (по годам)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400F4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13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5476A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13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17EE1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13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D619F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13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6C91D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13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E016D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13"/>
              <w:jc w:val="center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</w:tr>
      <w:tr w:rsidR="000D4BCB" w:rsidRPr="000D4BCB" w14:paraId="79CFB32C" w14:textId="77777777" w:rsidTr="000D4BCB">
        <w:trPr>
          <w:gridAfter w:val="2"/>
          <w:wAfter w:w="21" w:type="dxa"/>
          <w:trHeight w:val="33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6245C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right="176"/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Calibri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Общий объем времени на консультации 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DA5A7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8D567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</w:tr>
    </w:tbl>
    <w:p w14:paraId="30198843" w14:textId="77777777" w:rsidR="000D4BCB" w:rsidRPr="000D4BCB" w:rsidRDefault="000D4BCB" w:rsidP="000D4BC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454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5E8D2DC2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42" w:firstLine="72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Аудиторная нагрузка по учебному предмету обязательной части образовательной программы в области хореографического искусства распределяется по годам обучения с учетом общего объема аудиторного времени, предусмотренного на учебный предмет ФГТ.</w:t>
      </w:r>
    </w:p>
    <w:p w14:paraId="692146E3" w14:textId="77777777" w:rsidR="000D4BCB" w:rsidRPr="000D4BCB" w:rsidRDefault="000D4BCB" w:rsidP="00A06CC5">
      <w:pPr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  <w:tab w:val="left" w:pos="993"/>
        </w:tabs>
        <w:spacing w:line="360" w:lineRule="auto"/>
        <w:ind w:left="0" w:firstLine="709"/>
        <w:contextualSpacing/>
        <w:jc w:val="both"/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b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Требования по годам обучения</w:t>
      </w:r>
    </w:p>
    <w:p w14:paraId="3CA96362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 содержание программы входят следующие виды учебной работы:</w:t>
      </w:r>
    </w:p>
    <w:p w14:paraId="4956762D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- изучение учебной терминологии; </w:t>
      </w:r>
    </w:p>
    <w:p w14:paraId="15007271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 ознакомление с элементами и основными комбинациями народно-сценического танца;</w:t>
      </w:r>
    </w:p>
    <w:p w14:paraId="4D332793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 ознакомление с рисунком народно-сценического танца особенностей взаимодействия с партнерами на сцене;</w:t>
      </w:r>
    </w:p>
    <w:p w14:paraId="3E821A07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 ознакомление со средствами создания образа в хореографии.</w:t>
      </w:r>
    </w:p>
    <w:p w14:paraId="202D6067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 данной программе предложены требования по годам обучения для 8 (9)-летнего срока реализации предпрофессиональной программы «Хореографическое творчество» (4-8 (9) классы). Вариант для 5 (6)-летнего срока может быть разработан образовательным учреждением самостоятельно.</w:t>
      </w:r>
    </w:p>
    <w:p w14:paraId="07D80B70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63B8E20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b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b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Первый год обучения (4 класс)</w:t>
      </w:r>
    </w:p>
    <w:p w14:paraId="35C80B36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b/>
          <w:bCs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b/>
          <w:bCs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Экзерсис у станка</w:t>
      </w:r>
    </w:p>
    <w:p w14:paraId="5662E930" w14:textId="77777777" w:rsidR="000D4BCB" w:rsidRPr="000D4BCB" w:rsidRDefault="000D4BCB" w:rsidP="00A06CC5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Пять позиций ног.</w:t>
      </w:r>
    </w:p>
    <w:p w14:paraId="2B98B6B9" w14:textId="77777777" w:rsidR="000D4BCB" w:rsidRPr="000D4BCB" w:rsidRDefault="000D4BCB" w:rsidP="00A06CC5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Preparation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к началу движения.</w:t>
      </w:r>
    </w:p>
    <w:p w14:paraId="1CA69A58" w14:textId="77777777" w:rsidR="000D4BCB" w:rsidRPr="000D4BCB" w:rsidRDefault="000D4BCB" w:rsidP="00A06CC5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0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Переводы ног из позиции в позицию.</w:t>
      </w:r>
    </w:p>
    <w:p w14:paraId="3E7BF238" w14:textId="77777777" w:rsidR="000D4BCB" w:rsidRPr="000D4BCB" w:rsidRDefault="000D4BCB" w:rsidP="00A06CC5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0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Demi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plies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grand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plies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(полуприседания и полные приседания) по открытым и прямым позициям.</w:t>
      </w:r>
    </w:p>
    <w:p w14:paraId="3408166D" w14:textId="77777777" w:rsidR="000D4BCB" w:rsidRPr="000D4BCB" w:rsidRDefault="000D4BCB" w:rsidP="00A06CC5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Battements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tendus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(выведение ноги на носок):</w:t>
      </w:r>
    </w:p>
    <w:p w14:paraId="35512366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E w:val="0"/>
        <w:autoSpaceDN w:val="0"/>
        <w:adjustRightInd w:val="0"/>
        <w:spacing w:line="360" w:lineRule="auto"/>
        <w:ind w:firstLine="108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а) на каблук;</w:t>
      </w:r>
    </w:p>
    <w:p w14:paraId="04C7C4B1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E w:val="0"/>
        <w:autoSpaceDN w:val="0"/>
        <w:adjustRightInd w:val="0"/>
        <w:spacing w:line="360" w:lineRule="auto"/>
        <w:ind w:firstLine="108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б) с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plie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7ED17C75" w14:textId="77777777" w:rsidR="000D4BCB" w:rsidRPr="000D4BCB" w:rsidRDefault="000D4BCB" w:rsidP="00A06CC5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Battements tendus jetes (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маленькие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броски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):</w:t>
      </w:r>
    </w:p>
    <w:p w14:paraId="45A0A39E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E w:val="0"/>
        <w:autoSpaceDN w:val="0"/>
        <w:adjustRightInd w:val="0"/>
        <w:spacing w:line="360" w:lineRule="auto"/>
        <w:ind w:firstLine="108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а) с одним ударом стопой по V позиции;</w:t>
      </w:r>
    </w:p>
    <w:p w14:paraId="3EB1BBD7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E w:val="0"/>
        <w:autoSpaceDN w:val="0"/>
        <w:adjustRightInd w:val="0"/>
        <w:spacing w:line="360" w:lineRule="auto"/>
        <w:ind w:firstLine="108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б) с 2-мя ударами стопой по V позиции;</w:t>
      </w:r>
    </w:p>
    <w:p w14:paraId="437FFFF8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E w:val="0"/>
        <w:autoSpaceDN w:val="0"/>
        <w:adjustRightInd w:val="0"/>
        <w:spacing w:line="360" w:lineRule="auto"/>
        <w:ind w:firstLine="108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в) с коротким ударом по полу носком или ребром каблука (pas pique);</w:t>
      </w:r>
    </w:p>
    <w:p w14:paraId="208BB745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50"/>
        </w:tabs>
        <w:autoSpaceDE w:val="0"/>
        <w:autoSpaceDN w:val="0"/>
        <w:adjustRightInd w:val="0"/>
        <w:spacing w:line="360" w:lineRule="auto"/>
        <w:ind w:firstLine="108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г) с работой стопы в воздухе.</w:t>
      </w:r>
    </w:p>
    <w:p w14:paraId="2B02944E" w14:textId="77777777" w:rsidR="000D4BCB" w:rsidRPr="000D4BCB" w:rsidRDefault="000D4BCB" w:rsidP="00A06CC5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Rond de jambe par terre (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круг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ногой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по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полу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):</w:t>
      </w:r>
    </w:p>
    <w:p w14:paraId="1D003DB1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E w:val="0"/>
        <w:autoSpaceDN w:val="0"/>
        <w:adjustRightInd w:val="0"/>
        <w:spacing w:line="360" w:lineRule="auto"/>
        <w:ind w:firstLine="108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а) носком с остановкой в сторону;</w:t>
      </w:r>
    </w:p>
    <w:p w14:paraId="2D4B8279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E w:val="0"/>
        <w:autoSpaceDN w:val="0"/>
        <w:adjustRightInd w:val="0"/>
        <w:spacing w:line="360" w:lineRule="auto"/>
        <w:ind w:firstLine="108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б) ребром каблука с остановкой в сторону.</w:t>
      </w:r>
    </w:p>
    <w:p w14:paraId="44D92743" w14:textId="77777777" w:rsidR="000D4BCB" w:rsidRPr="000D4BCB" w:rsidRDefault="000D4BCB" w:rsidP="00A06CC5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35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Подготовка к маленькому каблучному.</w:t>
      </w:r>
    </w:p>
    <w:p w14:paraId="59C3FDDF" w14:textId="77777777" w:rsidR="000D4BCB" w:rsidRPr="000D4BCB" w:rsidRDefault="000D4BCB" w:rsidP="00A06CC5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30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Подготовка к «веревочке», «верёвочка».</w:t>
      </w:r>
    </w:p>
    <w:p w14:paraId="4EEF2742" w14:textId="77777777" w:rsidR="000D4BCB" w:rsidRPr="000D4BCB" w:rsidRDefault="000D4BCB" w:rsidP="00A06CC5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30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Скольжение работающей ноги по опорной ноге с поворотом колена из открытого положения в закрытое и обратно.</w:t>
      </w:r>
    </w:p>
    <w:p w14:paraId="47C1E13F" w14:textId="77777777" w:rsidR="000D4BCB" w:rsidRPr="000D4BCB" w:rsidRDefault="000D4BCB" w:rsidP="00A06CC5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30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Дробные выстукивания (сочетание ритмических ударов).</w:t>
      </w:r>
    </w:p>
    <w:p w14:paraId="73EB18A8" w14:textId="77777777" w:rsidR="000D4BCB" w:rsidRPr="000D4BCB" w:rsidRDefault="000D4BCB" w:rsidP="00A06CC5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25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Grands battements jetes (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большие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броски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).</w:t>
      </w:r>
    </w:p>
    <w:p w14:paraId="1D1DDF04" w14:textId="77777777" w:rsidR="000D4BCB" w:rsidRPr="000D4BCB" w:rsidRDefault="000D4BCB" w:rsidP="00A06CC5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25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Releve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(подъем на полупальцы).</w:t>
      </w:r>
    </w:p>
    <w:p w14:paraId="1E016B35" w14:textId="77777777" w:rsidR="000D4BCB" w:rsidRPr="000D4BCB" w:rsidRDefault="000D4BCB" w:rsidP="00A06CC5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Port de bras.</w:t>
      </w:r>
    </w:p>
    <w:p w14:paraId="377A800F" w14:textId="77777777" w:rsidR="000D4BCB" w:rsidRPr="000D4BCB" w:rsidRDefault="000D4BCB" w:rsidP="00A06CC5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Подготовка к «молоточкам».</w:t>
      </w:r>
    </w:p>
    <w:p w14:paraId="718F94F1" w14:textId="77777777" w:rsidR="000D4BCB" w:rsidRPr="000D4BCB" w:rsidRDefault="000D4BCB" w:rsidP="00A06CC5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5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Подготовка к «моталочке».</w:t>
      </w:r>
    </w:p>
    <w:p w14:paraId="2C51C50F" w14:textId="77777777" w:rsidR="000D4BCB" w:rsidRPr="000D4BCB" w:rsidRDefault="000D4BCB" w:rsidP="00A06CC5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5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Подготовка к полуприсядкам и присядкам.</w:t>
      </w:r>
    </w:p>
    <w:p w14:paraId="58018C51" w14:textId="77777777" w:rsidR="000D4BCB" w:rsidRPr="000D4BCB" w:rsidRDefault="000D4BCB" w:rsidP="00A06CC5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Прыжки с поджатыми ногами.</w:t>
      </w:r>
    </w:p>
    <w:p w14:paraId="4E70DE49" w14:textId="77777777" w:rsidR="000D4BCB" w:rsidRPr="000D4BCB" w:rsidRDefault="000D4BCB" w:rsidP="00A06CC5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Battement releve lent.</w:t>
      </w:r>
    </w:p>
    <w:p w14:paraId="5B0C6EB5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7000DF1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b/>
          <w:bCs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b/>
          <w:bCs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Экзерсис на середине зала</w:t>
      </w:r>
    </w:p>
    <w:p w14:paraId="28239784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lastRenderedPageBreak/>
        <w:t>1.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Русский поклон:</w:t>
      </w:r>
    </w:p>
    <w:p w14:paraId="787868EF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05"/>
        </w:tabs>
        <w:autoSpaceDE w:val="0"/>
        <w:autoSpaceDN w:val="0"/>
        <w:adjustRightInd w:val="0"/>
        <w:spacing w:line="360" w:lineRule="auto"/>
        <w:ind w:left="108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а)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простой поясной на месте (1 полугодие);</w:t>
      </w:r>
    </w:p>
    <w:p w14:paraId="3E5E8BB1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05"/>
        </w:tabs>
        <w:autoSpaceDE w:val="0"/>
        <w:autoSpaceDN w:val="0"/>
        <w:adjustRightInd w:val="0"/>
        <w:spacing w:line="360" w:lineRule="auto"/>
        <w:ind w:left="108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б)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простой поясной с движением правой руки к левой стороне груди, затем в 3 позицию, левая рука в подготовительном положении (2 полугодие).</w:t>
      </w:r>
    </w:p>
    <w:p w14:paraId="4C21CA4F" w14:textId="77777777" w:rsidR="000D4BCB" w:rsidRPr="000D4BCB" w:rsidRDefault="000D4BCB" w:rsidP="00A06CC5">
      <w:pPr>
        <w:numPr>
          <w:ilvl w:val="1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Основные положения и движения рук:</w:t>
      </w:r>
    </w:p>
    <w:p w14:paraId="475B1DB4" w14:textId="77777777" w:rsidR="000D4BCB" w:rsidRPr="000D4BCB" w:rsidRDefault="000D4BCB" w:rsidP="00A06CC5">
      <w:pPr>
        <w:numPr>
          <w:ilvl w:val="2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ладони, сжатые в кулачки, на талии (подбоченившись);</w:t>
      </w:r>
    </w:p>
    <w:p w14:paraId="0D8F568A" w14:textId="77777777" w:rsidR="000D4BCB" w:rsidRPr="000D4BCB" w:rsidRDefault="000D4BCB" w:rsidP="00A06CC5">
      <w:pPr>
        <w:numPr>
          <w:ilvl w:val="2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руки скрещены на груди;</w:t>
      </w:r>
    </w:p>
    <w:p w14:paraId="4EF79EEF" w14:textId="77777777" w:rsidR="000D4BCB" w:rsidRPr="000D4BCB" w:rsidRDefault="000D4BCB" w:rsidP="00A06CC5">
      <w:pPr>
        <w:numPr>
          <w:ilvl w:val="2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одна рука, согнутая в локте, поддерживает локоть другой, указательный палец которой упирается в щёку;</w:t>
      </w:r>
    </w:p>
    <w:p w14:paraId="0C991683" w14:textId="77777777" w:rsidR="000D4BCB" w:rsidRPr="000D4BCB" w:rsidRDefault="000D4BCB" w:rsidP="00A06CC5">
      <w:pPr>
        <w:numPr>
          <w:ilvl w:val="2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положения рук в парах:</w:t>
      </w:r>
    </w:p>
    <w:p w14:paraId="68015157" w14:textId="77777777" w:rsidR="000D4BCB" w:rsidRPr="000D4BCB" w:rsidRDefault="000D4BCB" w:rsidP="00A06CC5">
      <w:pPr>
        <w:numPr>
          <w:ilvl w:val="2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num" w:pos="1440"/>
          <w:tab w:val="left" w:pos="1560"/>
        </w:tabs>
        <w:autoSpaceDE w:val="0"/>
        <w:autoSpaceDN w:val="0"/>
        <w:adjustRightInd w:val="0"/>
        <w:spacing w:line="360" w:lineRule="auto"/>
        <w:ind w:left="144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держась за одну руку;</w:t>
      </w:r>
    </w:p>
    <w:p w14:paraId="159A67D3" w14:textId="77777777" w:rsidR="000D4BCB" w:rsidRPr="000D4BCB" w:rsidRDefault="000D4BCB" w:rsidP="00A06CC5">
      <w:pPr>
        <w:numPr>
          <w:ilvl w:val="2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num" w:pos="1440"/>
          <w:tab w:val="left" w:pos="1560"/>
        </w:tabs>
        <w:autoSpaceDE w:val="0"/>
        <w:autoSpaceDN w:val="0"/>
        <w:adjustRightInd w:val="0"/>
        <w:spacing w:line="360" w:lineRule="auto"/>
        <w:ind w:left="144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за две;</w:t>
      </w:r>
    </w:p>
    <w:p w14:paraId="5F8DCEBC" w14:textId="77777777" w:rsidR="000D4BCB" w:rsidRPr="000D4BCB" w:rsidRDefault="000D4BCB" w:rsidP="00A06CC5">
      <w:pPr>
        <w:numPr>
          <w:ilvl w:val="2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num" w:pos="1440"/>
          <w:tab w:val="left" w:pos="1560"/>
        </w:tabs>
        <w:autoSpaceDE w:val="0"/>
        <w:autoSpaceDN w:val="0"/>
        <w:adjustRightInd w:val="0"/>
        <w:spacing w:line="360" w:lineRule="auto"/>
        <w:ind w:left="144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под руку;</w:t>
      </w:r>
    </w:p>
    <w:p w14:paraId="5E40EE44" w14:textId="77777777" w:rsidR="000D4BCB" w:rsidRPr="000D4BCB" w:rsidRDefault="000D4BCB" w:rsidP="00A06CC5">
      <w:pPr>
        <w:numPr>
          <w:ilvl w:val="2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num" w:pos="1440"/>
          <w:tab w:val="left" w:pos="1560"/>
        </w:tabs>
        <w:autoSpaceDE w:val="0"/>
        <w:autoSpaceDN w:val="0"/>
        <w:adjustRightInd w:val="0"/>
        <w:spacing w:line="360" w:lineRule="auto"/>
        <w:ind w:left="144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«воротца».</w:t>
      </w:r>
    </w:p>
    <w:p w14:paraId="7C019D16" w14:textId="77777777" w:rsidR="000D4BCB" w:rsidRPr="000D4BCB" w:rsidRDefault="000D4BCB" w:rsidP="00A06CC5">
      <w:pPr>
        <w:numPr>
          <w:ilvl w:val="2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num" w:pos="1440"/>
          <w:tab w:val="left" w:pos="156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положения рук в круге:</w:t>
      </w:r>
    </w:p>
    <w:p w14:paraId="64F454E5" w14:textId="77777777" w:rsidR="000D4BCB" w:rsidRPr="000D4BCB" w:rsidRDefault="000D4BCB" w:rsidP="00A06CC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num" w:pos="1440"/>
        </w:tabs>
        <w:autoSpaceDE w:val="0"/>
        <w:autoSpaceDN w:val="0"/>
        <w:adjustRightInd w:val="0"/>
        <w:spacing w:line="360" w:lineRule="auto"/>
        <w:ind w:hanging="106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держась за руки;</w:t>
      </w:r>
    </w:p>
    <w:p w14:paraId="0C69B16E" w14:textId="77777777" w:rsidR="000D4BCB" w:rsidRPr="000D4BCB" w:rsidRDefault="000D4BCB" w:rsidP="00A06CC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num" w:pos="1440"/>
        </w:tabs>
        <w:autoSpaceDE w:val="0"/>
        <w:autoSpaceDN w:val="0"/>
        <w:adjustRightInd w:val="0"/>
        <w:spacing w:line="360" w:lineRule="auto"/>
        <w:ind w:hanging="106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«корзиночка»;</w:t>
      </w:r>
    </w:p>
    <w:p w14:paraId="4DC89370" w14:textId="77777777" w:rsidR="000D4BCB" w:rsidRPr="000D4BCB" w:rsidRDefault="000D4BCB" w:rsidP="00A06CC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num" w:pos="1440"/>
        </w:tabs>
        <w:autoSpaceDE w:val="0"/>
        <w:autoSpaceDN w:val="0"/>
        <w:adjustRightInd w:val="0"/>
        <w:spacing w:line="360" w:lineRule="auto"/>
        <w:ind w:hanging="106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«звёздочка».</w:t>
      </w:r>
    </w:p>
    <w:p w14:paraId="22CD1EA9" w14:textId="77777777" w:rsidR="000D4BCB" w:rsidRPr="000D4BCB" w:rsidRDefault="000D4BCB" w:rsidP="00A06CC5">
      <w:pPr>
        <w:numPr>
          <w:ilvl w:val="2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движения рук:</w:t>
      </w:r>
    </w:p>
    <w:p w14:paraId="321DED3F" w14:textId="77777777" w:rsidR="000D4BCB" w:rsidRPr="000D4BCB" w:rsidRDefault="000D4BCB" w:rsidP="00A06CC5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left" w:pos="990"/>
          <w:tab w:val="num" w:pos="1440"/>
        </w:tabs>
        <w:autoSpaceDE w:val="0"/>
        <w:autoSpaceDN w:val="0"/>
        <w:adjustRightInd w:val="0"/>
        <w:spacing w:line="360" w:lineRule="auto"/>
        <w:ind w:hanging="106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подчёркнутые раскрытия и закрытия рук;</w:t>
      </w:r>
    </w:p>
    <w:p w14:paraId="4123580A" w14:textId="77777777" w:rsidR="000D4BCB" w:rsidRPr="000D4BCB" w:rsidRDefault="000D4BCB" w:rsidP="00A06CC5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left" w:pos="990"/>
          <w:tab w:val="num" w:pos="1440"/>
        </w:tabs>
        <w:autoSpaceDE w:val="0"/>
        <w:autoSpaceDN w:val="0"/>
        <w:adjustRightInd w:val="0"/>
        <w:spacing w:line="360" w:lineRule="auto"/>
        <w:ind w:hanging="106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раскрытия рук в сторону (ладонями наверх в 3 позицию);</w:t>
      </w:r>
    </w:p>
    <w:p w14:paraId="03F53C6C" w14:textId="77777777" w:rsidR="000D4BCB" w:rsidRPr="000D4BCB" w:rsidRDefault="000D4BCB" w:rsidP="00A06CC5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left" w:pos="990"/>
          <w:tab w:val="num" w:pos="1440"/>
        </w:tabs>
        <w:autoSpaceDE w:val="0"/>
        <w:autoSpaceDN w:val="0"/>
        <w:adjustRightInd w:val="0"/>
        <w:spacing w:line="360" w:lineRule="auto"/>
        <w:ind w:hanging="106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взмахи с платочком;</w:t>
      </w:r>
    </w:p>
    <w:p w14:paraId="721BA4F7" w14:textId="77777777" w:rsidR="000D4BCB" w:rsidRPr="000D4BCB" w:rsidRDefault="000D4BCB" w:rsidP="00A06CC5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left" w:pos="990"/>
          <w:tab w:val="num" w:pos="1440"/>
        </w:tabs>
        <w:autoSpaceDE w:val="0"/>
        <w:autoSpaceDN w:val="0"/>
        <w:adjustRightInd w:val="0"/>
        <w:spacing w:line="360" w:lineRule="auto"/>
        <w:ind w:hanging="106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хлопки в ладоши.</w:t>
      </w:r>
    </w:p>
    <w:p w14:paraId="29949E9A" w14:textId="77777777" w:rsidR="000D4BCB" w:rsidRPr="000D4BCB" w:rsidRDefault="000D4BCB" w:rsidP="00A06CC5">
      <w:pPr>
        <w:numPr>
          <w:ilvl w:val="2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left" w:pos="993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переводы рук из одного основного положения в другое:</w:t>
      </w:r>
    </w:p>
    <w:p w14:paraId="459551FC" w14:textId="77777777" w:rsidR="000D4BCB" w:rsidRPr="000D4BCB" w:rsidRDefault="000D4BCB" w:rsidP="00A06CC5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num" w:pos="1440"/>
        </w:tabs>
        <w:autoSpaceDE w:val="0"/>
        <w:autoSpaceDN w:val="0"/>
        <w:adjustRightInd w:val="0"/>
        <w:spacing w:line="360" w:lineRule="auto"/>
        <w:ind w:left="2160" w:hanging="72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из подготовительного положения в первое основное;</w:t>
      </w:r>
    </w:p>
    <w:p w14:paraId="0C771ACC" w14:textId="77777777" w:rsidR="000D4BCB" w:rsidRPr="000D4BCB" w:rsidRDefault="000D4BCB" w:rsidP="00A06CC5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num" w:pos="1440"/>
        </w:tabs>
        <w:autoSpaceDE w:val="0"/>
        <w:autoSpaceDN w:val="0"/>
        <w:adjustRightInd w:val="0"/>
        <w:spacing w:line="360" w:lineRule="auto"/>
        <w:ind w:left="2160" w:hanging="72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из первого основного положения в третье;</w:t>
      </w:r>
    </w:p>
    <w:p w14:paraId="504BCD50" w14:textId="77777777" w:rsidR="000D4BCB" w:rsidRPr="000D4BCB" w:rsidRDefault="000D4BCB" w:rsidP="00A06CC5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num" w:pos="1440"/>
        </w:tabs>
        <w:autoSpaceDE w:val="0"/>
        <w:autoSpaceDN w:val="0"/>
        <w:adjustRightInd w:val="0"/>
        <w:spacing w:line="360" w:lineRule="auto"/>
        <w:ind w:left="2160" w:hanging="72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из первого основного во второе;</w:t>
      </w:r>
    </w:p>
    <w:p w14:paraId="071061AA" w14:textId="77777777" w:rsidR="000D4BCB" w:rsidRPr="000D4BCB" w:rsidRDefault="000D4BCB" w:rsidP="00A06CC5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num" w:pos="1440"/>
        </w:tabs>
        <w:autoSpaceDE w:val="0"/>
        <w:autoSpaceDN w:val="0"/>
        <w:adjustRightInd w:val="0"/>
        <w:spacing w:line="360" w:lineRule="auto"/>
        <w:ind w:left="2160" w:hanging="72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из третьего положения в четвертое (женское);</w:t>
      </w:r>
    </w:p>
    <w:p w14:paraId="1A7F63F1" w14:textId="77777777" w:rsidR="000D4BCB" w:rsidRPr="000D4BCB" w:rsidRDefault="000D4BCB" w:rsidP="00A06CC5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num" w:pos="1440"/>
        </w:tabs>
        <w:autoSpaceDE w:val="0"/>
        <w:autoSpaceDN w:val="0"/>
        <w:adjustRightInd w:val="0"/>
        <w:spacing w:line="360" w:lineRule="auto"/>
        <w:ind w:left="2160" w:hanging="72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из третьего положения в первое;</w:t>
      </w:r>
    </w:p>
    <w:p w14:paraId="2429DC56" w14:textId="77777777" w:rsidR="000D4BCB" w:rsidRPr="000D4BCB" w:rsidRDefault="000D4BCB" w:rsidP="00A06CC5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num" w:pos="1440"/>
        </w:tabs>
        <w:autoSpaceDE w:val="0"/>
        <w:autoSpaceDN w:val="0"/>
        <w:adjustRightInd w:val="0"/>
        <w:spacing w:line="360" w:lineRule="auto"/>
        <w:ind w:left="2160" w:hanging="72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из подготовительного положения в четвертое.</w:t>
      </w:r>
    </w:p>
    <w:p w14:paraId="74F6832A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3.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Русские ходы и элементы русского танца:</w:t>
      </w:r>
    </w:p>
    <w:p w14:paraId="3012DDBE" w14:textId="77777777" w:rsidR="000D4BCB" w:rsidRPr="000D4BCB" w:rsidRDefault="000D4BCB" w:rsidP="00A06CC5">
      <w:pPr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переменный ход с plie на опорной ноге и вынесением работающей ноги на воздух через 1 позицию ног;</w:t>
      </w:r>
    </w:p>
    <w:p w14:paraId="5ED182AF" w14:textId="77777777" w:rsidR="000D4BCB" w:rsidRPr="000D4BCB" w:rsidRDefault="000D4BCB" w:rsidP="00A06CC5">
      <w:pPr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тройной шаг на полупальцах с ударом на четвёртый шаг всей стопой в пол;</w:t>
      </w:r>
    </w:p>
    <w:p w14:paraId="268F6A6A" w14:textId="77777777" w:rsidR="000D4BCB" w:rsidRPr="000D4BCB" w:rsidRDefault="000D4BCB" w:rsidP="00A06CC5">
      <w:pPr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lastRenderedPageBreak/>
        <w:t>шаг с мазком каблуком и вынесением сокращённой стопы на воздух на 30-45°;</w:t>
      </w:r>
    </w:p>
    <w:p w14:paraId="66F21B21" w14:textId="77777777" w:rsidR="000D4BCB" w:rsidRPr="000D4BCB" w:rsidRDefault="000D4BCB" w:rsidP="00A06CC5">
      <w:pPr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комбинации из основных шагов;</w:t>
      </w:r>
    </w:p>
    <w:p w14:paraId="7107AAC9" w14:textId="77777777" w:rsidR="000D4BCB" w:rsidRPr="000D4BCB" w:rsidRDefault="000D4BCB" w:rsidP="00A06CC5">
      <w:pPr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простой бег по 1 прямой позиции с отбрасыванием ног назад;</w:t>
      </w:r>
    </w:p>
    <w:p w14:paraId="4E2FCD24" w14:textId="77777777" w:rsidR="000D4BCB" w:rsidRPr="000D4BCB" w:rsidRDefault="000D4BCB" w:rsidP="00A06CC5">
      <w:pPr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бег с высоким подъемом колена вперед по 1 прямой позиции.</w:t>
      </w:r>
    </w:p>
    <w:p w14:paraId="1ADDBC1E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4.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«Припадание»:</w:t>
      </w:r>
    </w:p>
    <w:p w14:paraId="47867CCD" w14:textId="77777777" w:rsidR="000D4BCB" w:rsidRPr="000D4BCB" w:rsidRDefault="000D4BCB" w:rsidP="00A06CC5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hanging="126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по 1 прямой позиции;</w:t>
      </w:r>
    </w:p>
    <w:p w14:paraId="0D6E9D44" w14:textId="77777777" w:rsidR="000D4BCB" w:rsidRPr="000D4BCB" w:rsidRDefault="000D4BCB" w:rsidP="00A06CC5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hanging="126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вокруг себя по 1 прямой позиции (1 полугодие) ;</w:t>
      </w:r>
    </w:p>
    <w:p w14:paraId="6793F68B" w14:textId="77777777" w:rsidR="000D4BCB" w:rsidRPr="000D4BCB" w:rsidRDefault="000D4BCB" w:rsidP="00A06CC5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hanging="126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2 полугодие - по 5 позиции;</w:t>
      </w:r>
    </w:p>
    <w:p w14:paraId="32661F38" w14:textId="77777777" w:rsidR="000D4BCB" w:rsidRPr="000D4BCB" w:rsidRDefault="000D4BCB" w:rsidP="00A06CC5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hanging="126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вокруг себя и в сторону.</w:t>
      </w:r>
    </w:p>
    <w:p w14:paraId="12C87054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5.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Подготовка к «веревочке»:</w:t>
      </w:r>
    </w:p>
    <w:p w14:paraId="2E89F6D9" w14:textId="77777777" w:rsidR="000D4BCB" w:rsidRPr="000D4BCB" w:rsidRDefault="000D4BCB" w:rsidP="00A06CC5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hanging="126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без полупальцев, без проскальзывания - 1 полугодие;</w:t>
      </w:r>
    </w:p>
    <w:p w14:paraId="7DCF9C60" w14:textId="77777777" w:rsidR="000D4BCB" w:rsidRPr="000D4BCB" w:rsidRDefault="000D4BCB" w:rsidP="00A06CC5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hanging="126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с полупальцами, с проскальзыванием - 2 полугодие;</w:t>
      </w:r>
    </w:p>
    <w:p w14:paraId="20AEFBE6" w14:textId="77777777" w:rsidR="000D4BCB" w:rsidRPr="000D4BCB" w:rsidRDefault="000D4BCB" w:rsidP="00A06CC5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hanging="126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«косичка» (в медленном темпе).</w:t>
      </w:r>
    </w:p>
    <w:p w14:paraId="7402651E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6.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Подготовка к «молоточкам»:</w:t>
      </w:r>
    </w:p>
    <w:p w14:paraId="1AEE2371" w14:textId="77777777" w:rsidR="000D4BCB" w:rsidRPr="000D4BCB" w:rsidRDefault="000D4BCB" w:rsidP="00A06CC5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hanging="126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по 1 прямой позиции с задержкой ноги сзади;</w:t>
      </w:r>
    </w:p>
    <w:p w14:paraId="3CD25D20" w14:textId="77777777" w:rsidR="000D4BCB" w:rsidRPr="000D4BCB" w:rsidRDefault="000D4BCB" w:rsidP="00A06CC5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hanging="126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2 полугодие - без задержки.</w:t>
      </w:r>
    </w:p>
    <w:p w14:paraId="6D4B5B81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7.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Подготовка к «моталочке»:</w:t>
      </w:r>
    </w:p>
    <w:p w14:paraId="7F025D9E" w14:textId="77777777" w:rsidR="000D4BCB" w:rsidRPr="000D4BCB" w:rsidRDefault="000D4BCB" w:rsidP="00A06CC5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hanging="126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по 1 прямой позиции:</w:t>
      </w:r>
    </w:p>
    <w:p w14:paraId="18CE7D0C" w14:textId="77777777" w:rsidR="000D4BCB" w:rsidRPr="000D4BCB" w:rsidRDefault="000D4BCB" w:rsidP="00A06CC5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2160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1 полугодие с задержкой ноги сзади, впереди;</w:t>
      </w:r>
    </w:p>
    <w:p w14:paraId="449FF892" w14:textId="77777777" w:rsidR="000D4BCB" w:rsidRPr="000D4BCB" w:rsidRDefault="000D4BCB" w:rsidP="00A06CC5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2160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2 полугодие - «моталочка» в «чистом» виде.</w:t>
      </w:r>
    </w:p>
    <w:p w14:paraId="480FD041" w14:textId="77777777" w:rsidR="000D4BCB" w:rsidRPr="000D4BCB" w:rsidRDefault="000D4BCB" w:rsidP="00A06CC5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  <w:tab w:val="num" w:pos="1440"/>
        </w:tabs>
        <w:autoSpaceDE w:val="0"/>
        <w:autoSpaceDN w:val="0"/>
        <w:adjustRightInd w:val="0"/>
        <w:spacing w:line="360" w:lineRule="auto"/>
        <w:ind w:hanging="126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по 1 выворотной позиции:</w:t>
      </w:r>
    </w:p>
    <w:p w14:paraId="21B537F0" w14:textId="77777777" w:rsidR="000D4BCB" w:rsidRPr="000D4BCB" w:rsidRDefault="000D4BCB" w:rsidP="00A06CC5">
      <w:pPr>
        <w:numPr>
          <w:ilvl w:val="1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2160"/>
        </w:tabs>
        <w:autoSpaceDE w:val="0"/>
        <w:autoSpaceDN w:val="0"/>
        <w:adjustRightInd w:val="0"/>
        <w:spacing w:line="360" w:lineRule="auto"/>
        <w:ind w:left="2197" w:hanging="757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1 полугодие с задержкой ноги сзади, впереди;</w:t>
      </w:r>
    </w:p>
    <w:p w14:paraId="402FC25C" w14:textId="77777777" w:rsidR="000D4BCB" w:rsidRPr="000D4BCB" w:rsidRDefault="000D4BCB" w:rsidP="00A06CC5">
      <w:pPr>
        <w:numPr>
          <w:ilvl w:val="1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2160"/>
        </w:tabs>
        <w:autoSpaceDE w:val="0"/>
        <w:autoSpaceDN w:val="0"/>
        <w:adjustRightInd w:val="0"/>
        <w:spacing w:line="360" w:lineRule="auto"/>
        <w:ind w:left="2197" w:hanging="757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2 полугодие - «моталочка» в «чистом» виде.</w:t>
      </w:r>
    </w:p>
    <w:p w14:paraId="03402AE7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8.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«Ковырялочки»:</w:t>
      </w:r>
    </w:p>
    <w:p w14:paraId="4FBA8D79" w14:textId="77777777" w:rsidR="000D4BCB" w:rsidRPr="000D4BCB" w:rsidRDefault="000D4BCB" w:rsidP="00A06CC5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простая, с броском ноги на 45° и небольшим отскоком на опорной ноге - 1 полугодие;</w:t>
      </w:r>
    </w:p>
    <w:p w14:paraId="42D24595" w14:textId="77777777" w:rsidR="000D4BCB" w:rsidRPr="000D4BCB" w:rsidRDefault="000D4BCB" w:rsidP="00A06CC5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«ковырялочка» на 90° с активной работой корпуса и ноги - 2 полугодие.</w:t>
      </w:r>
    </w:p>
    <w:p w14:paraId="17C441D1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9.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Основы дробных выстукиваний:</w:t>
      </w:r>
    </w:p>
    <w:p w14:paraId="5F1DBCDA" w14:textId="77777777" w:rsidR="000D4BCB" w:rsidRPr="000D4BCB" w:rsidRDefault="000D4BCB" w:rsidP="00A06CC5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в чередовании друг с другом, двойными и тройными хлопками в ладоши (у мальчиков с хлопушкой);</w:t>
      </w:r>
    </w:p>
    <w:p w14:paraId="12E2CD71" w14:textId="77777777" w:rsidR="000D4BCB" w:rsidRPr="000D4BCB" w:rsidRDefault="000D4BCB" w:rsidP="00A06CC5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двойная дробь;</w:t>
      </w:r>
    </w:p>
    <w:p w14:paraId="21F01E27" w14:textId="77777777" w:rsidR="000D4BCB" w:rsidRPr="000D4BCB" w:rsidRDefault="000D4BCB" w:rsidP="00A06CC5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«трилистник» - 1 полугодие;</w:t>
      </w:r>
    </w:p>
    <w:p w14:paraId="13C17731" w14:textId="77777777" w:rsidR="000D4BCB" w:rsidRPr="000D4BCB" w:rsidRDefault="000D4BCB" w:rsidP="00A06CC5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lastRenderedPageBreak/>
        <w:t>«трилистник» с двойным и тройным притопом - 2 полугодие;</w:t>
      </w:r>
    </w:p>
    <w:p w14:paraId="00064F0C" w14:textId="77777777" w:rsidR="000D4BCB" w:rsidRPr="000D4BCB" w:rsidRDefault="000D4BCB" w:rsidP="00A06CC5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переборы каблучками ног;</w:t>
      </w:r>
    </w:p>
    <w:p w14:paraId="0D133456" w14:textId="77777777" w:rsidR="000D4BCB" w:rsidRPr="000D4BCB" w:rsidRDefault="000D4BCB" w:rsidP="00A06CC5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переборы каблучками ног в чередовании с притопами - 2 полугодие;</w:t>
      </w:r>
    </w:p>
    <w:p w14:paraId="34CB8AD4" w14:textId="77777777" w:rsidR="000D4BCB" w:rsidRPr="000D4BCB" w:rsidRDefault="000D4BCB" w:rsidP="00A06CC5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ключ простой.</w:t>
      </w:r>
    </w:p>
    <w:p w14:paraId="7F99C85D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10.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>Хлопки и хлопушки для мальчиков:</w:t>
      </w:r>
    </w:p>
    <w:p w14:paraId="49A88E3F" w14:textId="77777777" w:rsidR="000D4BCB" w:rsidRPr="000D4BCB" w:rsidRDefault="000D4BCB" w:rsidP="00A06CC5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одинарные;</w:t>
      </w:r>
    </w:p>
    <w:p w14:paraId="6265E778" w14:textId="77777777" w:rsidR="000D4BCB" w:rsidRPr="000D4BCB" w:rsidRDefault="000D4BCB" w:rsidP="00A06CC5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двойные;</w:t>
      </w:r>
    </w:p>
    <w:p w14:paraId="7A6DC599" w14:textId="77777777" w:rsidR="000D4BCB" w:rsidRPr="000D4BCB" w:rsidRDefault="000D4BCB" w:rsidP="00A06CC5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тройные;</w:t>
      </w:r>
    </w:p>
    <w:p w14:paraId="60428B12" w14:textId="77777777" w:rsidR="000D4BCB" w:rsidRPr="000D4BCB" w:rsidRDefault="000D4BCB" w:rsidP="00A06CC5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фиксирующие;</w:t>
      </w:r>
    </w:p>
    <w:p w14:paraId="73DE218E" w14:textId="77777777" w:rsidR="000D4BCB" w:rsidRPr="000D4BCB" w:rsidRDefault="000D4BCB" w:rsidP="00A06CC5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скользящие (в ладоши, по бедру, по голенищу сапог).</w:t>
      </w:r>
    </w:p>
    <w:p w14:paraId="2BBA33A2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11.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Подготовка к присядкам и присядки:</w:t>
      </w:r>
    </w:p>
    <w:p w14:paraId="215B88D3" w14:textId="77777777" w:rsidR="000D4BCB" w:rsidRPr="000D4BCB" w:rsidRDefault="000D4BCB" w:rsidP="00A06CC5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с выведением ноги вперед;</w:t>
      </w:r>
    </w:p>
    <w:p w14:paraId="4F9CB841" w14:textId="77777777" w:rsidR="000D4BCB" w:rsidRPr="000D4BCB" w:rsidRDefault="000D4BCB" w:rsidP="00A06CC5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подскоки на двух ногах;</w:t>
      </w:r>
    </w:p>
    <w:p w14:paraId="4A5578E5" w14:textId="77777777" w:rsidR="000D4BCB" w:rsidRPr="000D4BCB" w:rsidRDefault="000D4BCB" w:rsidP="00A06CC5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поочередные подскоки с подъемом согнутой ноги вперед;</w:t>
      </w:r>
    </w:p>
    <w:p w14:paraId="4C0BB684" w14:textId="77777777" w:rsidR="000D4BCB" w:rsidRPr="000D4BCB" w:rsidRDefault="000D4BCB" w:rsidP="00A06CC5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присядки на двух ногах;</w:t>
      </w:r>
    </w:p>
    <w:p w14:paraId="7865D12C" w14:textId="77777777" w:rsidR="000D4BCB" w:rsidRPr="000D4BCB" w:rsidRDefault="000D4BCB" w:rsidP="00A06CC5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присядки с выносом ноги на каблук вперед и в сторону;</w:t>
      </w:r>
    </w:p>
    <w:p w14:paraId="75168269" w14:textId="77777777" w:rsidR="000D4BCB" w:rsidRPr="000D4BCB" w:rsidRDefault="000D4BCB" w:rsidP="00A06CC5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присядки с выносом ноги в сторону на 45° - 2 полугодие.</w:t>
      </w:r>
    </w:p>
    <w:p w14:paraId="7B95F90A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4380016C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bCs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b/>
          <w:bCs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Подготовка к вращениям на середине зала</w:t>
      </w:r>
    </w:p>
    <w:p w14:paraId="20C371C4" w14:textId="77777777" w:rsidR="000D4BCB" w:rsidRPr="000D4BCB" w:rsidRDefault="000D4BCB" w:rsidP="00A06CC5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полуповороты по четвертям круга приемом plie-releve;</w:t>
      </w:r>
    </w:p>
    <w:p w14:paraId="04F02467" w14:textId="77777777" w:rsidR="000D4BCB" w:rsidRPr="000D4BCB" w:rsidRDefault="000D4BCB" w:rsidP="00A06CC5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полуповороты по четвертям круга приемам шаг-retere;</w:t>
      </w:r>
    </w:p>
    <w:p w14:paraId="0BB13FBD" w14:textId="77777777" w:rsidR="000D4BCB" w:rsidRPr="000D4BCB" w:rsidRDefault="000D4BCB" w:rsidP="00A06CC5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полуповороты по четвертям круга приемом plie-каблучки;</w:t>
      </w:r>
    </w:p>
    <w:p w14:paraId="29E6F19B" w14:textId="77777777" w:rsidR="000D4BCB" w:rsidRPr="000D4BCB" w:rsidRDefault="000D4BCB" w:rsidP="00A06CC5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припадание по первой прямой позиции по схеме: три на месте, а четвертое в повороте на 45°;</w:t>
      </w:r>
    </w:p>
    <w:p w14:paraId="1BCF86C7" w14:textId="77777777" w:rsidR="000D4BCB" w:rsidRPr="000D4BCB" w:rsidRDefault="000D4BCB" w:rsidP="00A06CC5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подскоки по той же схеме;</w:t>
      </w:r>
    </w:p>
    <w:p w14:paraId="03722E01" w14:textId="77777777" w:rsidR="000D4BCB" w:rsidRPr="000D4BCB" w:rsidRDefault="000D4BCB" w:rsidP="00A06CC5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«поджатые» прыжки по той же схеме;</w:t>
      </w:r>
    </w:p>
    <w:p w14:paraId="4E5B8832" w14:textId="77777777" w:rsidR="000D4BCB" w:rsidRPr="000D4BCB" w:rsidRDefault="000D4BCB" w:rsidP="00A06CC5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подготовка к tours (мужское).</w:t>
      </w:r>
    </w:p>
    <w:p w14:paraId="2884C9F8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Во втором полугодии вводится поворот на 90° во всех вращениях.</w:t>
      </w:r>
    </w:p>
    <w:p w14:paraId="094506D7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Подготовка к вращениям и вращения по диагонали класса</w:t>
      </w:r>
    </w:p>
    <w:p w14:paraId="38240E1E" w14:textId="77777777" w:rsidR="000D4BCB" w:rsidRPr="000D4BCB" w:rsidRDefault="000D4BCB" w:rsidP="00A06CC5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приемом шаг-retere по схеме: 2 шага - reterе на месте, 2 - в повороте на 90°, 5, 6, 7, 8 - шаги на месте;</w:t>
      </w:r>
    </w:p>
    <w:p w14:paraId="5A3E6E96" w14:textId="77777777" w:rsidR="000D4BCB" w:rsidRPr="000D4BCB" w:rsidRDefault="000D4BCB" w:rsidP="00A06CC5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к концу полугодия: 2 шага - retere на месте, 2 - в повороте на 180°, 5, 6 –фиксация, 7. 8 - пауза;</w:t>
      </w:r>
    </w:p>
    <w:p w14:paraId="28255A98" w14:textId="77777777" w:rsidR="000D4BCB" w:rsidRPr="000D4BCB" w:rsidRDefault="000D4BCB" w:rsidP="00A06CC5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lastRenderedPageBreak/>
        <w:t>2 полугодие - поворот на 4 шага - retere на 180°;</w:t>
      </w:r>
    </w:p>
    <w:p w14:paraId="3C11347D" w14:textId="77777777" w:rsidR="000D4BCB" w:rsidRPr="000D4BCB" w:rsidRDefault="000D4BCB" w:rsidP="00A06CC5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подскоки - разучиваются по той же схеме.</w:t>
      </w:r>
    </w:p>
    <w:p w14:paraId="7B176CE2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На основе пройденных движений составляются этюды малых и больших форм.</w:t>
      </w:r>
    </w:p>
    <w:p w14:paraId="4CB91343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bCs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b/>
          <w:bCs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Изучаемые танцы</w:t>
      </w:r>
    </w:p>
    <w:p w14:paraId="7324C03D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Русские танцы.</w:t>
      </w:r>
    </w:p>
    <w:p w14:paraId="63EFC843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Татарские танцы.</w:t>
      </w:r>
    </w:p>
    <w:p w14:paraId="00E2A5F5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Матросский танец</w:t>
      </w:r>
      <w:r w:rsidRPr="000D4BCB">
        <w:rPr>
          <w:rFonts w:eastAsia="Times New Roman" w:cs="Times New Roman"/>
          <w:i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120565E6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b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По окончании первого года обучения учащиеся должны знать и уметь</w:t>
      </w:r>
    </w:p>
    <w:p w14:paraId="7422DD61" w14:textId="77777777" w:rsidR="000D4BCB" w:rsidRPr="000D4BCB" w:rsidRDefault="000D4BCB" w:rsidP="00A06CC5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2160"/>
        </w:tabs>
        <w:autoSpaceDE w:val="0"/>
        <w:autoSpaceDN w:val="0"/>
        <w:adjustRightInd w:val="0"/>
        <w:spacing w:line="360" w:lineRule="auto"/>
        <w:ind w:left="144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основные положения позиций рук и ног в народном танце;</w:t>
      </w:r>
    </w:p>
    <w:p w14:paraId="7893B9C0" w14:textId="77777777" w:rsidR="000D4BCB" w:rsidRPr="000D4BCB" w:rsidRDefault="000D4BCB" w:rsidP="00A06CC5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2160"/>
        </w:tabs>
        <w:autoSpaceDE w:val="0"/>
        <w:autoSpaceDN w:val="0"/>
        <w:adjustRightInd w:val="0"/>
        <w:spacing w:line="360" w:lineRule="auto"/>
        <w:ind w:left="144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положение головы и корпуса во время исполнения простейших элементов русского и белорусского танца, освоение данных элементов на середине;</w:t>
      </w:r>
    </w:p>
    <w:p w14:paraId="5649E55F" w14:textId="77777777" w:rsidR="000D4BCB" w:rsidRPr="000D4BCB" w:rsidRDefault="000D4BCB" w:rsidP="00A06CC5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2160"/>
        </w:tabs>
        <w:autoSpaceDE w:val="0"/>
        <w:autoSpaceDN w:val="0"/>
        <w:adjustRightInd w:val="0"/>
        <w:spacing w:line="360" w:lineRule="auto"/>
        <w:ind w:left="144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владеть приемами: «сокращенная стопа», «скошенный подъем»;</w:t>
      </w:r>
    </w:p>
    <w:p w14:paraId="6BF159A2" w14:textId="77777777" w:rsidR="000D4BCB" w:rsidRPr="000D4BCB" w:rsidRDefault="000D4BCB" w:rsidP="00A06CC5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2160"/>
        </w:tabs>
        <w:autoSpaceDE w:val="0"/>
        <w:autoSpaceDN w:val="0"/>
        <w:adjustRightInd w:val="0"/>
        <w:spacing w:line="360" w:lineRule="auto"/>
        <w:ind w:left="144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уметь ориентироваться в пространстве: у станка и на середине зала;</w:t>
      </w:r>
    </w:p>
    <w:p w14:paraId="250879D0" w14:textId="77777777" w:rsidR="000D4BCB" w:rsidRPr="000D4BCB" w:rsidRDefault="000D4BCB" w:rsidP="00A06CC5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2160"/>
        </w:tabs>
        <w:autoSpaceDE w:val="0"/>
        <w:autoSpaceDN w:val="0"/>
        <w:adjustRightInd w:val="0"/>
        <w:spacing w:line="360" w:lineRule="auto"/>
        <w:ind w:left="144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знать движение в различных ракурсах и рисунках;</w:t>
      </w:r>
    </w:p>
    <w:p w14:paraId="5135F202" w14:textId="77777777" w:rsidR="000D4BCB" w:rsidRPr="000D4BCB" w:rsidRDefault="000D4BCB" w:rsidP="00A06CC5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2160"/>
        </w:tabs>
        <w:autoSpaceDE w:val="0"/>
        <w:autoSpaceDN w:val="0"/>
        <w:adjustRightInd w:val="0"/>
        <w:spacing w:line="360" w:lineRule="auto"/>
        <w:ind w:left="144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уметь исполнять движения в характере русского, татарского и матросского танцев;</w:t>
      </w:r>
    </w:p>
    <w:p w14:paraId="1D922194" w14:textId="77777777" w:rsidR="000D4BCB" w:rsidRPr="000D4BCB" w:rsidRDefault="000D4BCB" w:rsidP="00A06CC5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2160"/>
        </w:tabs>
        <w:autoSpaceDE w:val="0"/>
        <w:autoSpaceDN w:val="0"/>
        <w:adjustRightInd w:val="0"/>
        <w:spacing w:line="360" w:lineRule="auto"/>
        <w:ind w:left="144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первоначальные навыки при исполнении вращений и подготовок к ним.</w:t>
      </w:r>
    </w:p>
    <w:p w14:paraId="0A1EDEFF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5D5D80E7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b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b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Второй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г</w:t>
      </w:r>
      <w:r w:rsidRPr="000D4BCB">
        <w:rPr>
          <w:rFonts w:eastAsia="Times New Roman" w:cs="Times New Roman"/>
          <w:b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од обучения (5 класс)</w:t>
      </w:r>
    </w:p>
    <w:p w14:paraId="6726F475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b/>
          <w:bCs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b/>
          <w:bCs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Экзерсис у станка</w:t>
      </w:r>
    </w:p>
    <w:p w14:paraId="5C7D24D6" w14:textId="77777777" w:rsidR="000D4BCB" w:rsidRPr="000D4BCB" w:rsidRDefault="000D4BCB" w:rsidP="00A06CC5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Demi-plies u grand-plies (полуприседания и полные приседания).</w:t>
      </w:r>
    </w:p>
    <w:p w14:paraId="47FB1B01" w14:textId="77777777" w:rsidR="000D4BCB" w:rsidRPr="000D4BCB" w:rsidRDefault="000D4BCB" w:rsidP="00A06CC5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Battements tendus (скольжение стопой по полу).</w:t>
      </w:r>
    </w:p>
    <w:p w14:paraId="0747D979" w14:textId="77777777" w:rsidR="000D4BCB" w:rsidRPr="000D4BCB" w:rsidRDefault="000D4BCB" w:rsidP="00A06CC5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Battements tendus jetes (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маленькие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броски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):</w:t>
      </w:r>
    </w:p>
    <w:p w14:paraId="6A6E9DD8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108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а) с движением пятки опорной ноги;</w:t>
      </w:r>
    </w:p>
    <w:p w14:paraId="30AA4BB9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108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б) в сочетании с demi plie на опорной ноге во время броска.</w:t>
      </w:r>
    </w:p>
    <w:p w14:paraId="1027D366" w14:textId="77777777" w:rsidR="000D4BCB" w:rsidRPr="000D4BCB" w:rsidRDefault="000D4BCB" w:rsidP="00A06CC5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30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Pas tortille (развороты стоп):</w:t>
      </w:r>
    </w:p>
    <w:p w14:paraId="62E5A5B4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108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а) одинарные;</w:t>
      </w:r>
    </w:p>
    <w:p w14:paraId="1F12C654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108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б) одинарные с demi plie;</w:t>
      </w:r>
    </w:p>
    <w:p w14:paraId="2E4F597C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108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в) двойные.</w:t>
      </w:r>
    </w:p>
    <w:p w14:paraId="3528C323" w14:textId="77777777" w:rsidR="000D4BCB" w:rsidRPr="000D4BCB" w:rsidRDefault="000D4BCB" w:rsidP="00A06CC5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30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Rond de jambe par terre (круговые скольжения по полу) ребром каблука около стопы опорной ноги.</w:t>
      </w:r>
    </w:p>
    <w:p w14:paraId="77D2EE6D" w14:textId="77777777" w:rsidR="000D4BCB" w:rsidRPr="000D4BCB" w:rsidRDefault="000D4BCB" w:rsidP="00A06CC5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30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Flic-flac (мазок ногой к себе, от себя):</w:t>
      </w:r>
    </w:p>
    <w:p w14:paraId="7211CE32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108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lastRenderedPageBreak/>
        <w:t>а) вперед и назад;</w:t>
      </w:r>
    </w:p>
    <w:p w14:paraId="30204515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108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б) в закрытом положении к станку.</w:t>
      </w:r>
    </w:p>
    <w:p w14:paraId="61070647" w14:textId="77777777" w:rsidR="000D4BCB" w:rsidRPr="000D4BCB" w:rsidRDefault="000D4BCB" w:rsidP="00A06CC5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30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Soutenu en tournant (плавный поворот на обеих ногах по V позиции в demi plie).</w:t>
      </w:r>
    </w:p>
    <w:p w14:paraId="6588AEDA" w14:textId="77777777" w:rsidR="000D4BCB" w:rsidRPr="000D4BCB" w:rsidRDefault="000D4BCB" w:rsidP="00A06CC5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30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Каблучное упражнение.</w:t>
      </w:r>
    </w:p>
    <w:p w14:paraId="47A8D1F6" w14:textId="77777777" w:rsidR="000D4BCB" w:rsidRPr="000D4BCB" w:rsidRDefault="000D4BCB" w:rsidP="00A06CC5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30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Подготовка к «верёвочке» с подъемом на полупальцы опорной ноги.</w:t>
      </w:r>
    </w:p>
    <w:p w14:paraId="328BB25E" w14:textId="77777777" w:rsidR="000D4BCB" w:rsidRPr="000D4BCB" w:rsidRDefault="000D4BCB" w:rsidP="00A06CC5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30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Подготовка к battements fondus.</w:t>
      </w:r>
    </w:p>
    <w:p w14:paraId="34469E7C" w14:textId="77777777" w:rsidR="000D4BCB" w:rsidRPr="000D4BCB" w:rsidRDefault="000D4BCB" w:rsidP="00A06CC5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30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Developpe.</w:t>
      </w:r>
    </w:p>
    <w:p w14:paraId="143AC8D3" w14:textId="77777777" w:rsidR="000D4BCB" w:rsidRPr="000D4BCB" w:rsidRDefault="000D4BCB" w:rsidP="00A06CC5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30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Опускание на колено:</w:t>
      </w:r>
    </w:p>
    <w:p w14:paraId="2E370EF6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108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а) коленом у носка опорной ноги;</w:t>
      </w:r>
    </w:p>
    <w:p w14:paraId="1145B1B6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108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б) коленом у каблука опорной ноги.</w:t>
      </w:r>
    </w:p>
    <w:p w14:paraId="39BF4B64" w14:textId="77777777" w:rsidR="000D4BCB" w:rsidRPr="000D4BCB" w:rsidRDefault="000D4BCB" w:rsidP="00A06CC5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30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Дробные выстукивания.</w:t>
      </w:r>
    </w:p>
    <w:p w14:paraId="7ABBFE9C" w14:textId="77777777" w:rsidR="000D4BCB" w:rsidRPr="000D4BCB" w:rsidRDefault="000D4BCB" w:rsidP="00A06CC5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30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Grand battements jetes (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большие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броски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):</w:t>
      </w:r>
    </w:p>
    <w:p w14:paraId="1923AB39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108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а) с падением на работающую ногу;</w:t>
      </w:r>
    </w:p>
    <w:p w14:paraId="086C69A0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108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б) с tombe в сторону.</w:t>
      </w:r>
    </w:p>
    <w:p w14:paraId="421CD047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666F13A0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b/>
          <w:bCs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b/>
          <w:bCs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Движении, изучаемые лицом к станку</w:t>
      </w:r>
    </w:p>
    <w:p w14:paraId="4E50C72D" w14:textId="77777777" w:rsidR="000D4BCB" w:rsidRPr="000D4BCB" w:rsidRDefault="000D4BCB" w:rsidP="00A06CC5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Releve-plies (по 1 прямой, 1, 2 ,5 позициям).</w:t>
      </w:r>
    </w:p>
    <w:p w14:paraId="0BF5F253" w14:textId="77777777" w:rsidR="000D4BCB" w:rsidRPr="000D4BCB" w:rsidRDefault="000D4BCB" w:rsidP="00A06CC5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Relеvе-plie (с оттяжкой от станка на каблучках назад по 1 прямой позиции).</w:t>
      </w:r>
    </w:p>
    <w:p w14:paraId="755E1FFC" w14:textId="77777777" w:rsidR="000D4BCB" w:rsidRPr="000D4BCB" w:rsidRDefault="000D4BCB" w:rsidP="00A06CC5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«Волна».</w:t>
      </w:r>
    </w:p>
    <w:p w14:paraId="36FDEB7A" w14:textId="77777777" w:rsidR="000D4BCB" w:rsidRPr="000D4BCB" w:rsidRDefault="000D4BCB" w:rsidP="00A06CC5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Подготовка к «штопору».</w:t>
      </w:r>
    </w:p>
    <w:p w14:paraId="463F7492" w14:textId="77777777" w:rsidR="000D4BCB" w:rsidRPr="000D4BCB" w:rsidRDefault="000D4BCB" w:rsidP="00A06CC5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Port de bras в сторону, назад в сочетании с движениями рук и выносом ноги на каблук вперед и в сторону, на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plie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, с полурастяжками и растяжками.</w:t>
      </w:r>
    </w:p>
    <w:p w14:paraId="0B67E94C" w14:textId="77777777" w:rsidR="000D4BCB" w:rsidRPr="000D4BCB" w:rsidRDefault="000D4BCB" w:rsidP="00A06CC5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Опускание на колено на расстоянии стопы из первой позиции, и с шага в сторону накрест опорной ноге.</w:t>
      </w:r>
    </w:p>
    <w:p w14:paraId="2C6DBD6F" w14:textId="77777777" w:rsidR="000D4BCB" w:rsidRPr="000D4BCB" w:rsidRDefault="000D4BCB" w:rsidP="00A06CC5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Растяжка из первой позиции в полуприседании и в полном приседании.</w:t>
      </w:r>
    </w:p>
    <w:p w14:paraId="09092757" w14:textId="77777777" w:rsidR="000D4BCB" w:rsidRPr="000D4BCB" w:rsidRDefault="000D4BCB" w:rsidP="00A06CC5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«Моталочка» по первой прямой и по 5 позициям, первое полугодие с фиксацией на паузе после броска ноги вперед.</w:t>
      </w:r>
    </w:p>
    <w:p w14:paraId="3F36EA2E" w14:textId="77777777" w:rsidR="000D4BCB" w:rsidRPr="000D4BCB" w:rsidRDefault="000D4BCB" w:rsidP="00A06CC5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«Молоточки» по 5 позициям с фиксацией ноги сзади на паузе первое полугодие. </w:t>
      </w:r>
    </w:p>
    <w:p w14:paraId="38C2BBAE" w14:textId="77777777" w:rsidR="000D4BCB" w:rsidRPr="000D4BCB" w:rsidRDefault="000D4BCB" w:rsidP="00A06CC5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Прыжки:</w:t>
      </w:r>
    </w:p>
    <w:p w14:paraId="21A6DB4E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108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а)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поджатые в сочетании с temps leve saute,</w:t>
      </w:r>
    </w:p>
    <w:p w14:paraId="1937F1B1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108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б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)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ab/>
        <w:t>«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итальянский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» shangements de pieds.</w:t>
      </w:r>
    </w:p>
    <w:p w14:paraId="123FC92D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1080"/>
        <w:jc w:val="both"/>
        <w:rPr>
          <w:rFonts w:eastAsia="Times New Roman" w:cs="Times New Roman"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4158DD4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b/>
          <w:bCs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b/>
          <w:bCs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lastRenderedPageBreak/>
        <w:t>Экзерсис на середине зала</w:t>
      </w:r>
    </w:p>
    <w:p w14:paraId="39EEC69F" w14:textId="77777777" w:rsidR="000D4BCB" w:rsidRPr="000D4BCB" w:rsidRDefault="000D4BCB" w:rsidP="00A06CC5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Русский поклон:</w:t>
      </w:r>
    </w:p>
    <w:p w14:paraId="18469BFA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108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а)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простой поясной с продвижением (подходом вперед и отходом назад с мягким одинарным притопом в конце);</w:t>
      </w:r>
    </w:p>
    <w:p w14:paraId="67DA93F8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108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б)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с работой рукой, платком (мягко, лирично, резко, бодро).</w:t>
      </w:r>
    </w:p>
    <w:p w14:paraId="476B7C3E" w14:textId="77777777" w:rsidR="000D4BCB" w:rsidRPr="000D4BCB" w:rsidRDefault="000D4BCB" w:rsidP="00A06CC5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Основные положения и движения русского танца:</w:t>
      </w:r>
    </w:p>
    <w:p w14:paraId="018A26A0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108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а)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переводы рук из одного основного положения в другое:</w:t>
      </w:r>
    </w:p>
    <w:p w14:paraId="2BF88245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05"/>
        </w:tabs>
        <w:autoSpaceDE w:val="0"/>
        <w:autoSpaceDN w:val="0"/>
        <w:adjustRightInd w:val="0"/>
        <w:spacing w:line="360" w:lineRule="auto"/>
        <w:ind w:firstLine="108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б)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движение рук с платочком:</w:t>
      </w:r>
    </w:p>
    <w:p w14:paraId="77AA691B" w14:textId="77777777" w:rsidR="000D4BCB" w:rsidRPr="000D4BCB" w:rsidRDefault="000D4BCB" w:rsidP="00A06CC5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2160"/>
        </w:tabs>
        <w:autoSpaceDE w:val="0"/>
        <w:autoSpaceDN w:val="0"/>
        <w:adjustRightInd w:val="0"/>
        <w:spacing w:line="360" w:lineRule="auto"/>
        <w:ind w:left="2160" w:hanging="72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взмахи в положении присогнутой руки в локтевом суставе перед собой (в сторону, вверх, в 4 позиции);</w:t>
      </w:r>
    </w:p>
    <w:p w14:paraId="5F8F268F" w14:textId="77777777" w:rsidR="000D4BCB" w:rsidRPr="000D4BCB" w:rsidRDefault="000D4BCB" w:rsidP="00A06CC5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2160"/>
        </w:tabs>
        <w:autoSpaceDE w:val="0"/>
        <w:autoSpaceDN w:val="0"/>
        <w:adjustRightInd w:val="0"/>
        <w:spacing w:line="360" w:lineRule="auto"/>
        <w:ind w:left="2160" w:hanging="72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то же самое из положения - скрещенные руки на груди;</w:t>
      </w:r>
    </w:p>
    <w:p w14:paraId="11C713D8" w14:textId="77777777" w:rsidR="000D4BCB" w:rsidRPr="000D4BCB" w:rsidRDefault="000D4BCB" w:rsidP="00A06CC5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2160"/>
        </w:tabs>
        <w:autoSpaceDE w:val="0"/>
        <w:autoSpaceDN w:val="0"/>
        <w:adjustRightInd w:val="0"/>
        <w:spacing w:line="360" w:lineRule="auto"/>
        <w:ind w:left="2160" w:hanging="72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работа руки из подготовительного положения в 1. 2 и 3 позиции;</w:t>
      </w:r>
    </w:p>
    <w:p w14:paraId="1D50FB6B" w14:textId="77777777" w:rsidR="000D4BCB" w:rsidRPr="000D4BCB" w:rsidRDefault="000D4BCB" w:rsidP="00A06CC5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2160"/>
        </w:tabs>
        <w:autoSpaceDE w:val="0"/>
        <w:autoSpaceDN w:val="0"/>
        <w:adjustRightInd w:val="0"/>
        <w:spacing w:line="360" w:lineRule="auto"/>
        <w:ind w:left="2160" w:hanging="72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всевозможные взмахи и качания платочком;</w:t>
      </w:r>
    </w:p>
    <w:p w14:paraId="46CA0951" w14:textId="77777777" w:rsidR="000D4BCB" w:rsidRPr="000D4BCB" w:rsidRDefault="000D4BCB" w:rsidP="00A06CC5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2160"/>
        </w:tabs>
        <w:autoSpaceDE w:val="0"/>
        <w:autoSpaceDN w:val="0"/>
        <w:adjustRightInd w:val="0"/>
        <w:spacing w:line="360" w:lineRule="auto"/>
        <w:ind w:left="2160" w:hanging="72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прищелкивания пальцами.</w:t>
      </w:r>
    </w:p>
    <w:p w14:paraId="4FD45346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Все переводы рук из одного основного положения в другое могут выполняться обеими руками одновременно или поочередно каждой рукой.</w:t>
      </w:r>
    </w:p>
    <w:p w14:paraId="1F8B7F05" w14:textId="77777777" w:rsidR="000D4BCB" w:rsidRPr="000D4BCB" w:rsidRDefault="000D4BCB" w:rsidP="00A06CC5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Положения рук в парах:</w:t>
      </w:r>
    </w:p>
    <w:p w14:paraId="4594AD72" w14:textId="77777777" w:rsidR="000D4BCB" w:rsidRPr="000D4BCB" w:rsidRDefault="000D4BCB" w:rsidP="00A06CC5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под «крендель»;</w:t>
      </w:r>
    </w:p>
    <w:p w14:paraId="73CEC4F4" w14:textId="77777777" w:rsidR="000D4BCB" w:rsidRPr="000D4BCB" w:rsidRDefault="000D4BCB" w:rsidP="00A06CC5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накрест;</w:t>
      </w:r>
    </w:p>
    <w:p w14:paraId="5E66BCF9" w14:textId="77777777" w:rsidR="000D4BCB" w:rsidRPr="000D4BCB" w:rsidRDefault="000D4BCB" w:rsidP="00A06CC5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для поворота в положении «окошечко»;</w:t>
      </w:r>
    </w:p>
    <w:p w14:paraId="266C91DF" w14:textId="77777777" w:rsidR="000D4BCB" w:rsidRPr="000D4BCB" w:rsidRDefault="000D4BCB" w:rsidP="00A06CC5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правая рука мальчика на талии, а левая за кисть руки девочки впереди, так же за локоть.</w:t>
      </w:r>
    </w:p>
    <w:p w14:paraId="2E24E3B1" w14:textId="77777777" w:rsidR="000D4BCB" w:rsidRPr="000D4BCB" w:rsidRDefault="000D4BCB" w:rsidP="00A06CC5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Положение рук в рисунках танца:</w:t>
      </w:r>
    </w:p>
    <w:p w14:paraId="583FC24F" w14:textId="77777777" w:rsidR="000D4BCB" w:rsidRPr="000D4BCB" w:rsidRDefault="000D4BCB" w:rsidP="00A06CC5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hanging="126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в тройках;</w:t>
      </w:r>
    </w:p>
    <w:p w14:paraId="210E35B4" w14:textId="77777777" w:rsidR="000D4BCB" w:rsidRPr="000D4BCB" w:rsidRDefault="000D4BCB" w:rsidP="00A06CC5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hanging="126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в «цепочках»;</w:t>
      </w:r>
    </w:p>
    <w:p w14:paraId="392F0E89" w14:textId="77777777" w:rsidR="000D4BCB" w:rsidRPr="000D4BCB" w:rsidRDefault="000D4BCB" w:rsidP="00A06CC5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hanging="126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в линиях и в колоннах;</w:t>
      </w:r>
    </w:p>
    <w:p w14:paraId="5D4D76EF" w14:textId="77777777" w:rsidR="000D4BCB" w:rsidRPr="000D4BCB" w:rsidRDefault="000D4BCB" w:rsidP="00A06CC5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hanging="126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«воротца»;</w:t>
      </w:r>
    </w:p>
    <w:p w14:paraId="7FD88E81" w14:textId="77777777" w:rsidR="000D4BCB" w:rsidRPr="000D4BCB" w:rsidRDefault="000D4BCB" w:rsidP="00A06CC5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hanging="126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в диагоналях и в кругах;</w:t>
      </w:r>
    </w:p>
    <w:p w14:paraId="31DFE958" w14:textId="77777777" w:rsidR="000D4BCB" w:rsidRPr="000D4BCB" w:rsidRDefault="000D4BCB" w:rsidP="00A06CC5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hanging="126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«карусель»;</w:t>
      </w:r>
    </w:p>
    <w:p w14:paraId="76079FD2" w14:textId="77777777" w:rsidR="000D4BCB" w:rsidRPr="000D4BCB" w:rsidRDefault="000D4BCB" w:rsidP="00A06CC5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hanging="126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«корзиночка»;</w:t>
      </w:r>
    </w:p>
    <w:p w14:paraId="1D8B26BD" w14:textId="77777777" w:rsidR="000D4BCB" w:rsidRPr="000D4BCB" w:rsidRDefault="000D4BCB" w:rsidP="00A06CC5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hanging="126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«прочесы».</w:t>
      </w:r>
    </w:p>
    <w:p w14:paraId="7E59E66A" w14:textId="77777777" w:rsidR="000D4BCB" w:rsidRPr="000D4BCB" w:rsidRDefault="000D4BCB" w:rsidP="00A06CC5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Ходы русского танца:</w:t>
      </w:r>
    </w:p>
    <w:p w14:paraId="59E974D4" w14:textId="77777777" w:rsidR="000D4BCB" w:rsidRPr="000D4BCB" w:rsidRDefault="000D4BCB" w:rsidP="00A06CC5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простой переменный ход па полупальцах;</w:t>
      </w:r>
    </w:p>
    <w:p w14:paraId="6C33E0D3" w14:textId="77777777" w:rsidR="000D4BCB" w:rsidRPr="000D4BCB" w:rsidRDefault="000D4BCB" w:rsidP="00A06CC5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lastRenderedPageBreak/>
        <w:t>тройной шаг на полупальцах с приседанием и без него на опорной ноге и приведением другой ноги на щиколотку или у колена;</w:t>
      </w:r>
    </w:p>
    <w:p w14:paraId="1D44E981" w14:textId="77777777" w:rsidR="000D4BCB" w:rsidRPr="000D4BCB" w:rsidRDefault="000D4BCB" w:rsidP="00A06CC5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шаг-удар по I прямой позиции (вперед и боковой приставной с ударом);</w:t>
      </w:r>
    </w:p>
    <w:p w14:paraId="77BEAE3C" w14:textId="77777777" w:rsidR="000D4BCB" w:rsidRPr="000D4BCB" w:rsidRDefault="000D4BCB" w:rsidP="00A06CC5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шаг-удар с небольшим приседанием одновременно;</w:t>
      </w:r>
    </w:p>
    <w:p w14:paraId="692F32B9" w14:textId="77777777" w:rsidR="000D4BCB" w:rsidRPr="000D4BCB" w:rsidRDefault="000D4BCB" w:rsidP="00A06CC5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шаг-мазок каблуком через 1 прямую позицию;</w:t>
      </w:r>
    </w:p>
    <w:p w14:paraId="52B9D805" w14:textId="77777777" w:rsidR="000D4BCB" w:rsidRPr="000D4BCB" w:rsidRDefault="000D4BCB" w:rsidP="00A06CC5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то же самое с подъемом на полупальцах;</w:t>
      </w:r>
    </w:p>
    <w:p w14:paraId="3EA11879" w14:textId="77777777" w:rsidR="000D4BCB" w:rsidRPr="000D4BCB" w:rsidRDefault="000D4BCB" w:rsidP="00A06CC5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ход с каблучка с мазком каблуком;</w:t>
      </w:r>
    </w:p>
    <w:p w14:paraId="4534BFEF" w14:textId="77777777" w:rsidR="000D4BCB" w:rsidRPr="000D4BCB" w:rsidRDefault="000D4BCB" w:rsidP="00A06CC5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ход с каблучка простой;</w:t>
      </w:r>
    </w:p>
    <w:p w14:paraId="13B415D5" w14:textId="77777777" w:rsidR="000D4BCB" w:rsidRPr="000D4BCB" w:rsidRDefault="000D4BCB" w:rsidP="00A06CC5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ход с каблучка с проведение рабочей ноги у щиколотки, или у икры, или через положение у колена вес на пружинистом полуприседании;</w:t>
      </w:r>
    </w:p>
    <w:p w14:paraId="7EB65654" w14:textId="77777777" w:rsidR="000D4BCB" w:rsidRPr="000D4BCB" w:rsidRDefault="000D4BCB" w:rsidP="00A06CC5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«бегущий» тройной ход на полупальцах;</w:t>
      </w:r>
    </w:p>
    <w:p w14:paraId="341ADF6F" w14:textId="77777777" w:rsidR="000D4BCB" w:rsidRPr="000D4BCB" w:rsidRDefault="000D4BCB" w:rsidP="00A06CC5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тройной акцентированный бег по 1 прямой позиции с отбрасыванием ног назад;</w:t>
      </w:r>
    </w:p>
    <w:p w14:paraId="05FA762D" w14:textId="77777777" w:rsidR="000D4BCB" w:rsidRPr="000D4BCB" w:rsidRDefault="000D4BCB" w:rsidP="00A06CC5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такой же бег с различными ритмическими акцентами;</w:t>
      </w:r>
    </w:p>
    <w:p w14:paraId="74944F72" w14:textId="77777777" w:rsidR="000D4BCB" w:rsidRPr="000D4BCB" w:rsidRDefault="000D4BCB" w:rsidP="00A06CC5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комбинации с использованием изученных ходов.</w:t>
      </w:r>
    </w:p>
    <w:p w14:paraId="78B8C3F8" w14:textId="77777777" w:rsidR="000D4BCB" w:rsidRPr="000D4BCB" w:rsidRDefault="000D4BCB" w:rsidP="00A06CC5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Припадания:</w:t>
      </w:r>
    </w:p>
    <w:p w14:paraId="6342EF29" w14:textId="77777777" w:rsidR="000D4BCB" w:rsidRPr="000D4BCB" w:rsidRDefault="000D4BCB" w:rsidP="00A06CC5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припадания по 5 позиции в продвижении в сторону, вперед, с отходом назад, по диагонали;</w:t>
      </w:r>
    </w:p>
    <w:p w14:paraId="19DDF1A8" w14:textId="77777777" w:rsidR="000D4BCB" w:rsidRPr="000D4BCB" w:rsidRDefault="000D4BCB" w:rsidP="00A06CC5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с двойным ударом полупальцами сзади опорной ноги.</w:t>
      </w:r>
    </w:p>
    <w:p w14:paraId="728C73E0" w14:textId="77777777" w:rsidR="000D4BCB" w:rsidRPr="000D4BCB" w:rsidRDefault="000D4BCB" w:rsidP="00A06CC5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«Веревочка»:</w:t>
      </w:r>
    </w:p>
    <w:p w14:paraId="11463AE9" w14:textId="77777777" w:rsidR="000D4BCB" w:rsidRPr="000D4BCB" w:rsidRDefault="000D4BCB" w:rsidP="00A06CC5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1440"/>
          <w:tab w:val="left" w:pos="156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подготовка к «веревочке» - первое полугодие (на высоких полупальцах);</w:t>
      </w:r>
    </w:p>
    <w:p w14:paraId="4E4EAABA" w14:textId="77777777" w:rsidR="000D4BCB" w:rsidRPr="000D4BCB" w:rsidRDefault="000D4BCB" w:rsidP="00A06CC5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1440"/>
          <w:tab w:val="left" w:pos="156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«косыночка»;</w:t>
      </w:r>
    </w:p>
    <w:p w14:paraId="3AF8703F" w14:textId="77777777" w:rsidR="000D4BCB" w:rsidRPr="000D4BCB" w:rsidRDefault="000D4BCB" w:rsidP="00A06CC5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1440"/>
          <w:tab w:val="left" w:pos="156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простая «веревочка» - первое полугодие;</w:t>
      </w:r>
    </w:p>
    <w:p w14:paraId="67F6F015" w14:textId="77777777" w:rsidR="000D4BCB" w:rsidRPr="000D4BCB" w:rsidRDefault="000D4BCB" w:rsidP="00A06CC5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1440"/>
          <w:tab w:val="left" w:pos="156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двойная «веревочка» - второе полугодие;</w:t>
      </w:r>
    </w:p>
    <w:p w14:paraId="0765559C" w14:textId="77777777" w:rsidR="000D4BCB" w:rsidRPr="000D4BCB" w:rsidRDefault="000D4BCB" w:rsidP="00A06CC5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1440"/>
          <w:tab w:val="left" w:pos="156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двойная «веревочка» с выносом ноги на каблук - второе полугодие.</w:t>
      </w:r>
    </w:p>
    <w:p w14:paraId="5591FE70" w14:textId="77777777" w:rsidR="000D4BCB" w:rsidRPr="000D4BCB" w:rsidRDefault="000D4BCB" w:rsidP="00A06CC5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«Молоточки» простые. Второе полугодие - по 5 позиции.</w:t>
      </w:r>
    </w:p>
    <w:p w14:paraId="5CDAF470" w14:textId="77777777" w:rsidR="000D4BCB" w:rsidRPr="000D4BCB" w:rsidRDefault="000D4BCB" w:rsidP="00A06CC5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«Моталочка» в сочетании с движениями рук.</w:t>
      </w:r>
    </w:p>
    <w:p w14:paraId="56E06027" w14:textId="77777777" w:rsidR="000D4BCB" w:rsidRPr="000D4BCB" w:rsidRDefault="000D4BCB" w:rsidP="00A06CC5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«Ковырялочка»:</w:t>
      </w:r>
    </w:p>
    <w:p w14:paraId="78D58E7B" w14:textId="77777777" w:rsidR="000D4BCB" w:rsidRPr="000D4BCB" w:rsidRDefault="000D4BCB" w:rsidP="00A06CC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с отскоком и броском ноги на 30°;</w:t>
      </w:r>
    </w:p>
    <w:p w14:paraId="33C80E7A" w14:textId="77777777" w:rsidR="000D4BCB" w:rsidRPr="000D4BCB" w:rsidRDefault="000D4BCB" w:rsidP="00A06CC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с броском на 60°;</w:t>
      </w:r>
    </w:p>
    <w:p w14:paraId="1CE039A9" w14:textId="77777777" w:rsidR="000D4BCB" w:rsidRPr="000D4BCB" w:rsidRDefault="000D4BCB" w:rsidP="00A06CC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с неоднократным переводом ноги в положении носок-каблук;</w:t>
      </w:r>
    </w:p>
    <w:p w14:paraId="6110CBFA" w14:textId="77777777" w:rsidR="000D4BCB" w:rsidRPr="000D4BCB" w:rsidRDefault="000D4BCB" w:rsidP="00A06CC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то же самое с переступаниями на опорной ноге.</w:t>
      </w:r>
    </w:p>
    <w:p w14:paraId="5C6E2FE1" w14:textId="77777777" w:rsidR="000D4BCB" w:rsidRPr="000D4BCB" w:rsidRDefault="000D4BCB" w:rsidP="00A06CC5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Перескоки с ноги на ногу по 1 прямой позиции:</w:t>
      </w:r>
    </w:p>
    <w:p w14:paraId="0A2FA076" w14:textId="77777777" w:rsidR="000D4BCB" w:rsidRPr="000D4BCB" w:rsidRDefault="000D4BCB" w:rsidP="00A06CC5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hanging="126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lastRenderedPageBreak/>
        <w:t>с ударом по 1 прямой позиции;</w:t>
      </w:r>
    </w:p>
    <w:p w14:paraId="602B7A8C" w14:textId="77777777" w:rsidR="000D4BCB" w:rsidRPr="000D4BCB" w:rsidRDefault="000D4BCB" w:rsidP="00A06CC5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hanging="126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двойные (до уровня колена с ударом);</w:t>
      </w:r>
    </w:p>
    <w:p w14:paraId="7F094916" w14:textId="77777777" w:rsidR="000D4BCB" w:rsidRPr="000D4BCB" w:rsidRDefault="000D4BCB" w:rsidP="00A06CC5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hanging="126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с продвижением в сторону.</w:t>
      </w:r>
    </w:p>
    <w:p w14:paraId="2245D757" w14:textId="77777777" w:rsidR="000D4BCB" w:rsidRPr="000D4BCB" w:rsidRDefault="000D4BCB" w:rsidP="00A06CC5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Перескоки по 1 прямой позиции с поочередным выбрасыванием ног вперед на каблук:</w:t>
      </w:r>
    </w:p>
    <w:p w14:paraId="6C62F24E" w14:textId="77777777" w:rsidR="000D4BCB" w:rsidRPr="000D4BCB" w:rsidRDefault="000D4BCB" w:rsidP="00A06CC5">
      <w:pPr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hanging="126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простые;</w:t>
      </w:r>
    </w:p>
    <w:p w14:paraId="2AF6820A" w14:textId="77777777" w:rsidR="000D4BCB" w:rsidRPr="000D4BCB" w:rsidRDefault="000D4BCB" w:rsidP="00A06CC5">
      <w:pPr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hanging="126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с двойным перебором.</w:t>
      </w:r>
    </w:p>
    <w:p w14:paraId="4DE77C18" w14:textId="77777777" w:rsidR="000D4BCB" w:rsidRPr="000D4BCB" w:rsidRDefault="000D4BCB" w:rsidP="00A06CC5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Дробные движения:</w:t>
      </w:r>
    </w:p>
    <w:p w14:paraId="449082FB" w14:textId="77777777" w:rsidR="000D4BCB" w:rsidRPr="000D4BCB" w:rsidRDefault="000D4BCB" w:rsidP="00A06CC5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притопы вокруг себя;</w:t>
      </w:r>
    </w:p>
    <w:p w14:paraId="76FD9DFD" w14:textId="77777777" w:rsidR="000D4BCB" w:rsidRPr="000D4BCB" w:rsidRDefault="000D4BCB" w:rsidP="00A06CC5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ритмические выстукивания в чередовании с хлопками, с использованием одинарных, двойных, тройных притопов и прихлопов;</w:t>
      </w:r>
    </w:p>
    <w:p w14:paraId="7AA2E5B2" w14:textId="77777777" w:rsidR="000D4BCB" w:rsidRPr="000D4BCB" w:rsidRDefault="000D4BCB" w:rsidP="00A06CC5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простая дробь полупальцами (на месте, в повороте и в продвижении);</w:t>
      </w:r>
    </w:p>
    <w:p w14:paraId="5652E85B" w14:textId="77777777" w:rsidR="000D4BCB" w:rsidRPr="000D4BCB" w:rsidRDefault="000D4BCB" w:rsidP="00A06CC5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переборы каблучками и полупальцами в ритмическом рисунке;</w:t>
      </w:r>
    </w:p>
    <w:p w14:paraId="45A8CD4A" w14:textId="77777777" w:rsidR="000D4BCB" w:rsidRPr="000D4BCB" w:rsidRDefault="000D4BCB" w:rsidP="00A06CC5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переборы каблучками и полупальцами (на месте, в повороте и продвижения с участием работы корпуса);</w:t>
      </w:r>
    </w:p>
    <w:p w14:paraId="77D86EBD" w14:textId="77777777" w:rsidR="000D4BCB" w:rsidRPr="000D4BCB" w:rsidRDefault="000D4BCB" w:rsidP="00A06CC5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«трилистник» с притопом;</w:t>
      </w:r>
    </w:p>
    <w:p w14:paraId="451D4737" w14:textId="77777777" w:rsidR="000D4BCB" w:rsidRPr="000D4BCB" w:rsidRDefault="000D4BCB" w:rsidP="00A06CC5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двойная дробь с притопом;</w:t>
      </w:r>
    </w:p>
    <w:p w14:paraId="0F41DAE1" w14:textId="77777777" w:rsidR="000D4BCB" w:rsidRPr="000D4BCB" w:rsidRDefault="000D4BCB" w:rsidP="00A06CC5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двойная дробь с притопом и поворотом корпуса на 45°;</w:t>
      </w:r>
    </w:p>
    <w:p w14:paraId="6C76B1AB" w14:textId="77777777" w:rsidR="000D4BCB" w:rsidRPr="000D4BCB" w:rsidRDefault="000D4BCB" w:rsidP="00A06CC5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тройные притопы с акцентированным подъемом колена (в различных ритмических рисунках, темпах, в сочетании с мелкими переступаниями);</w:t>
      </w:r>
    </w:p>
    <w:p w14:paraId="208AD559" w14:textId="77777777" w:rsidR="000D4BCB" w:rsidRPr="000D4BCB" w:rsidRDefault="000D4BCB" w:rsidP="00A06CC5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«горошек мелкий» - заключительный, с притопами в конце, перескок заключительный;</w:t>
      </w:r>
    </w:p>
    <w:p w14:paraId="09278449" w14:textId="77777777" w:rsidR="000D4BCB" w:rsidRPr="000D4BCB" w:rsidRDefault="000D4BCB" w:rsidP="00A06CC5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«ключ» двойной.</w:t>
      </w:r>
    </w:p>
    <w:p w14:paraId="4C0AACE6" w14:textId="77777777" w:rsidR="000D4BCB" w:rsidRPr="000D4BCB" w:rsidRDefault="000D4BCB" w:rsidP="00A06CC5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Полуприсядки:</w:t>
      </w:r>
    </w:p>
    <w:p w14:paraId="5097DF3A" w14:textId="77777777" w:rsidR="000D4BCB" w:rsidRPr="000D4BCB" w:rsidRDefault="000D4BCB" w:rsidP="00A06CC5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простая с выносом ноги на каблук и работой рук в различных позициях и за голову;</w:t>
      </w:r>
    </w:p>
    <w:p w14:paraId="6D5B8E95" w14:textId="77777777" w:rsidR="000D4BCB" w:rsidRPr="000D4BCB" w:rsidRDefault="000D4BCB" w:rsidP="00A06CC5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с отскоком в сторону и выносом ноги на каблук;</w:t>
      </w:r>
    </w:p>
    <w:p w14:paraId="6C79D426" w14:textId="77777777" w:rsidR="000D4BCB" w:rsidRPr="000D4BCB" w:rsidRDefault="000D4BCB" w:rsidP="00A06CC5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с выносом ноги на 45°;</w:t>
      </w:r>
    </w:p>
    <w:p w14:paraId="18CCB6E9" w14:textId="77777777" w:rsidR="000D4BCB" w:rsidRPr="000D4BCB" w:rsidRDefault="000D4BCB" w:rsidP="00A06CC5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с выносом ноги вперед, и ударом рукой по колену;</w:t>
      </w:r>
    </w:p>
    <w:p w14:paraId="0091BAED" w14:textId="77777777" w:rsidR="000D4BCB" w:rsidRPr="000D4BCB" w:rsidRDefault="000D4BCB" w:rsidP="00A06CC5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с выходом на каблуки в широкую вторую позицию;</w:t>
      </w:r>
    </w:p>
    <w:p w14:paraId="71BCC500" w14:textId="77777777" w:rsidR="000D4BCB" w:rsidRPr="000D4BCB" w:rsidRDefault="000D4BCB" w:rsidP="00A06CC5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с выходом на каблуки и разворотом корпуса в сторону;</w:t>
      </w:r>
    </w:p>
    <w:p w14:paraId="71DE85F6" w14:textId="77777777" w:rsidR="000D4BCB" w:rsidRPr="000D4BCB" w:rsidRDefault="000D4BCB" w:rsidP="00A06CC5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с выходом на каблуки, ноги раскрыты вперед-назад;</w:t>
      </w:r>
    </w:p>
    <w:p w14:paraId="00C62894" w14:textId="77777777" w:rsidR="000D4BCB" w:rsidRPr="000D4BCB" w:rsidRDefault="000D4BCB" w:rsidP="00A06CC5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lastRenderedPageBreak/>
        <w:t>аналогично с поворотом корпуса.</w:t>
      </w:r>
    </w:p>
    <w:p w14:paraId="4D0F7322" w14:textId="77777777" w:rsidR="000D4BCB" w:rsidRPr="000D4BCB" w:rsidRDefault="000D4BCB" w:rsidP="00A06CC5">
      <w:pPr>
        <w:widowControl w:val="0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Элементы украинского танца.</w:t>
      </w:r>
    </w:p>
    <w:p w14:paraId="64C0B020" w14:textId="77777777" w:rsidR="000D4BCB" w:rsidRPr="000D4BCB" w:rsidRDefault="000D4BCB" w:rsidP="00A06CC5">
      <w:pPr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«Бигунец»;</w:t>
      </w:r>
    </w:p>
    <w:p w14:paraId="4F319996" w14:textId="77777777" w:rsidR="000D4BCB" w:rsidRPr="000D4BCB" w:rsidRDefault="000D4BCB" w:rsidP="00A06CC5">
      <w:pPr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«Ковырялочка» с притопом и «угинанием»;</w:t>
      </w:r>
    </w:p>
    <w:p w14:paraId="3CDDE0CA" w14:textId="77777777" w:rsidR="000D4BCB" w:rsidRPr="000D4BCB" w:rsidRDefault="000D4BCB" w:rsidP="00A06CC5">
      <w:pPr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«Голубцы»:</w:t>
      </w:r>
    </w:p>
    <w:p w14:paraId="2705824C" w14:textId="77777777" w:rsidR="000D4BCB" w:rsidRPr="000D4BCB" w:rsidRDefault="000D4BCB" w:rsidP="00A06CC5">
      <w:pPr>
        <w:widowControl w:val="0"/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160"/>
        </w:tabs>
        <w:autoSpaceDE w:val="0"/>
        <w:autoSpaceDN w:val="0"/>
        <w:adjustRightInd w:val="0"/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одинарные;</w:t>
      </w:r>
    </w:p>
    <w:p w14:paraId="19645A14" w14:textId="77777777" w:rsidR="000D4BCB" w:rsidRPr="000D4BCB" w:rsidRDefault="000D4BCB" w:rsidP="00A06CC5">
      <w:pPr>
        <w:widowControl w:val="0"/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160"/>
        </w:tabs>
        <w:autoSpaceDE w:val="0"/>
        <w:autoSpaceDN w:val="0"/>
        <w:adjustRightInd w:val="0"/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двойные;</w:t>
      </w:r>
    </w:p>
    <w:p w14:paraId="39E07B25" w14:textId="77777777" w:rsidR="000D4BCB" w:rsidRPr="000D4BCB" w:rsidRDefault="000D4BCB" w:rsidP="00A06CC5">
      <w:pPr>
        <w:widowControl w:val="0"/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160"/>
        </w:tabs>
        <w:autoSpaceDE w:val="0"/>
        <w:autoSpaceDN w:val="0"/>
        <w:adjustRightInd w:val="0"/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по квадрату.</w:t>
      </w:r>
    </w:p>
    <w:p w14:paraId="73E11806" w14:textId="77777777" w:rsidR="000D4BCB" w:rsidRPr="000D4BCB" w:rsidRDefault="000D4BCB" w:rsidP="00A06CC5">
      <w:pPr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«Подбивка»;</w:t>
      </w:r>
    </w:p>
    <w:p w14:paraId="1D63995D" w14:textId="77777777" w:rsidR="000D4BCB" w:rsidRPr="000D4BCB" w:rsidRDefault="000D4BCB" w:rsidP="00A06CC5">
      <w:pPr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«Припадание» с продвижением в сторону и в повороте.</w:t>
      </w:r>
    </w:p>
    <w:p w14:paraId="10FF4FF1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Даются танцевальные этюды на материале выше указанных движений.</w:t>
      </w:r>
    </w:p>
    <w:p w14:paraId="2DAA8B25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05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02A8E5EF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05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b/>
          <w:bCs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b/>
          <w:bCs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Изучаемые танцы</w:t>
      </w:r>
    </w:p>
    <w:p w14:paraId="2489ACFC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Русские танцы.</w:t>
      </w:r>
    </w:p>
    <w:p w14:paraId="50BE0B00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Украинские танцы.</w:t>
      </w:r>
    </w:p>
    <w:p w14:paraId="25B8EC79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42549FE5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b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b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По окончании второго года обучения учащиеся должны знать и уметь:</w:t>
      </w:r>
    </w:p>
    <w:p w14:paraId="4386E809" w14:textId="77777777" w:rsidR="000D4BCB" w:rsidRPr="000D4BCB" w:rsidRDefault="000D4BCB" w:rsidP="00A06CC5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2160"/>
        </w:tabs>
        <w:autoSpaceDE w:val="0"/>
        <w:autoSpaceDN w:val="0"/>
        <w:adjustRightInd w:val="0"/>
        <w:spacing w:line="360" w:lineRule="auto"/>
        <w:ind w:left="2160" w:hanging="72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грамотно исполнять программные движения у станка и на середине зала;</w:t>
      </w:r>
    </w:p>
    <w:p w14:paraId="298084ED" w14:textId="77777777" w:rsidR="000D4BCB" w:rsidRPr="000D4BCB" w:rsidRDefault="000D4BCB" w:rsidP="00A06CC5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2160"/>
        </w:tabs>
        <w:autoSpaceDE w:val="0"/>
        <w:autoSpaceDN w:val="0"/>
        <w:adjustRightInd w:val="0"/>
        <w:spacing w:line="360" w:lineRule="auto"/>
        <w:ind w:left="2160" w:hanging="72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ориентироваться в пространстве, на сценической площадке;</w:t>
      </w:r>
    </w:p>
    <w:p w14:paraId="427841E7" w14:textId="77777777" w:rsidR="000D4BCB" w:rsidRPr="000D4BCB" w:rsidRDefault="000D4BCB" w:rsidP="00A06CC5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2160"/>
        </w:tabs>
        <w:autoSpaceDE w:val="0"/>
        <w:autoSpaceDN w:val="0"/>
        <w:adjustRightInd w:val="0"/>
        <w:spacing w:line="360" w:lineRule="auto"/>
        <w:ind w:left="2160" w:hanging="72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работать в паре и танцевальными группами;</w:t>
      </w:r>
    </w:p>
    <w:p w14:paraId="1A85118A" w14:textId="77777777" w:rsidR="000D4BCB" w:rsidRPr="000D4BCB" w:rsidRDefault="000D4BCB" w:rsidP="00A06CC5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2160"/>
        </w:tabs>
        <w:autoSpaceDE w:val="0"/>
        <w:autoSpaceDN w:val="0"/>
        <w:adjustRightInd w:val="0"/>
        <w:spacing w:line="360" w:lineRule="auto"/>
        <w:ind w:left="2160" w:hanging="72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основные движения русского и украинского танцев;</w:t>
      </w:r>
    </w:p>
    <w:p w14:paraId="7DFE8DB5" w14:textId="77777777" w:rsidR="000D4BCB" w:rsidRPr="000D4BCB" w:rsidRDefault="000D4BCB" w:rsidP="00A06CC5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2160"/>
        </w:tabs>
        <w:autoSpaceDE w:val="0"/>
        <w:autoSpaceDN w:val="0"/>
        <w:adjustRightInd w:val="0"/>
        <w:spacing w:line="360" w:lineRule="auto"/>
        <w:ind w:left="2160" w:hanging="72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манеру исполнения упражнений и характер русского, и украинского танцев;</w:t>
      </w:r>
    </w:p>
    <w:p w14:paraId="298F49E6" w14:textId="77777777" w:rsidR="000D4BCB" w:rsidRPr="000D4BCB" w:rsidRDefault="000D4BCB" w:rsidP="00A06CC5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2160"/>
        </w:tabs>
        <w:autoSpaceDE w:val="0"/>
        <w:autoSpaceDN w:val="0"/>
        <w:adjustRightInd w:val="0"/>
        <w:spacing w:line="360" w:lineRule="auto"/>
        <w:ind w:left="2160" w:hanging="72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технику исполнения вращений на середине зала и по диагонали.</w:t>
      </w:r>
    </w:p>
    <w:p w14:paraId="7912BAD1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E95E1F4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b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b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Третий год обучения</w:t>
      </w:r>
    </w:p>
    <w:p w14:paraId="370A3B90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b/>
          <w:bCs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b/>
          <w:bCs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Экзерсис у станка</w:t>
      </w:r>
    </w:p>
    <w:p w14:paraId="1E9BC8B3" w14:textId="77777777" w:rsidR="000D4BCB" w:rsidRPr="000D4BCB" w:rsidRDefault="000D4BCB" w:rsidP="00A06CC5">
      <w:pPr>
        <w:numPr>
          <w:ilvl w:val="0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5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Demi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plies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и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grand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plies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(полуприседания и полные приседания).</w:t>
      </w:r>
    </w:p>
    <w:p w14:paraId="596F3625" w14:textId="77777777" w:rsidR="000D4BCB" w:rsidRPr="000D4BCB" w:rsidRDefault="000D4BCB" w:rsidP="00A06CC5">
      <w:pPr>
        <w:numPr>
          <w:ilvl w:val="0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5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Grand plie по 1 прямой позиции с поворотом коленей.</w:t>
      </w:r>
    </w:p>
    <w:p w14:paraId="1A7D0F59" w14:textId="77777777" w:rsidR="000D4BCB" w:rsidRPr="000D4BCB" w:rsidRDefault="000D4BCB" w:rsidP="00A06CC5">
      <w:pPr>
        <w:numPr>
          <w:ilvl w:val="0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30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Battements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tendus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(скольжение ногой по полу).</w:t>
      </w:r>
    </w:p>
    <w:p w14:paraId="4AC27E02" w14:textId="77777777" w:rsidR="000D4BCB" w:rsidRPr="000D4BCB" w:rsidRDefault="000D4BCB" w:rsidP="00A06CC5">
      <w:pPr>
        <w:numPr>
          <w:ilvl w:val="0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30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Battemets tendus jetes (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маленькие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броски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):</w:t>
      </w:r>
    </w:p>
    <w:p w14:paraId="2268E0CE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418"/>
        </w:tabs>
        <w:spacing w:line="360" w:lineRule="auto"/>
        <w:ind w:firstLine="709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а) с двойным ударом ребром каблука по полу и подъемом на полупальцы опорной ноги. Вперед, в сторону, назад;</w:t>
      </w:r>
    </w:p>
    <w:p w14:paraId="2C84FCA7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30"/>
          <w:tab w:val="left" w:pos="1418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lastRenderedPageBreak/>
        <w:t xml:space="preserve">б) сквозные по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I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открытой позиции (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balance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) с ударом каблуком опорной ноги в полуприседании.</w:t>
      </w:r>
    </w:p>
    <w:p w14:paraId="04DD66E4" w14:textId="77777777" w:rsidR="000D4BCB" w:rsidRPr="000D4BCB" w:rsidRDefault="000D4BCB" w:rsidP="00A06CC5">
      <w:pPr>
        <w:numPr>
          <w:ilvl w:val="0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Pas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tortille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(повороты «стоп», одинарные и двойные).</w:t>
      </w:r>
    </w:p>
    <w:p w14:paraId="3CC0F299" w14:textId="77777777" w:rsidR="000D4BCB" w:rsidRPr="000D4BCB" w:rsidRDefault="000D4BCB" w:rsidP="00A06CC5">
      <w:pPr>
        <w:numPr>
          <w:ilvl w:val="0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Pas tortille с подъемом на полупальцы опорной ноги.</w:t>
      </w:r>
    </w:p>
    <w:p w14:paraId="5127B325" w14:textId="77777777" w:rsidR="000D4BCB" w:rsidRPr="000D4BCB" w:rsidRDefault="000D4BCB" w:rsidP="00A06CC5">
      <w:pPr>
        <w:numPr>
          <w:ilvl w:val="0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Flic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flac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(мазок к себе от себя рабочей ногой).</w:t>
      </w:r>
    </w:p>
    <w:p w14:paraId="7B106AEE" w14:textId="77777777" w:rsidR="000D4BCB" w:rsidRPr="000D4BCB" w:rsidRDefault="000D4BCB" w:rsidP="00A06CC5">
      <w:pPr>
        <w:numPr>
          <w:ilvl w:val="0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Маленькие броски от щиколотки с вытянутой стопой - «веер».</w:t>
      </w:r>
    </w:p>
    <w:p w14:paraId="3FE31A28" w14:textId="77777777" w:rsidR="000D4BCB" w:rsidRPr="000D4BCB" w:rsidRDefault="000D4BCB" w:rsidP="00A06CC5">
      <w:pPr>
        <w:numPr>
          <w:ilvl w:val="0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50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Rond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de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jambe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par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terre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(круговые скольжения по полу):</w:t>
      </w:r>
    </w:p>
    <w:p w14:paraId="066F4761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418"/>
        </w:tabs>
        <w:spacing w:line="360" w:lineRule="auto"/>
        <w:ind w:firstLine="1120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а) носком с остановкой в сторону;</w:t>
      </w:r>
    </w:p>
    <w:p w14:paraId="7611F55B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418"/>
        </w:tabs>
        <w:spacing w:line="360" w:lineRule="auto"/>
        <w:ind w:firstLine="1120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б) ребром каблука с остановкой в сторону.</w:t>
      </w:r>
    </w:p>
    <w:p w14:paraId="29FE88D7" w14:textId="77777777" w:rsidR="000D4BCB" w:rsidRPr="000D4BCB" w:rsidRDefault="000D4BCB" w:rsidP="00A06CC5">
      <w:pPr>
        <w:numPr>
          <w:ilvl w:val="0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15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Каблучное упражнение.</w:t>
      </w:r>
    </w:p>
    <w:p w14:paraId="24D45F6C" w14:textId="77777777" w:rsidR="000D4BCB" w:rsidRPr="000D4BCB" w:rsidRDefault="000D4BCB" w:rsidP="00A06CC5">
      <w:pPr>
        <w:numPr>
          <w:ilvl w:val="0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Battcmcts fondus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(мягкий, тающий).</w:t>
      </w:r>
    </w:p>
    <w:p w14:paraId="025D785F" w14:textId="77777777" w:rsidR="000D4BCB" w:rsidRPr="000D4BCB" w:rsidRDefault="000D4BCB" w:rsidP="00A06CC5">
      <w:pPr>
        <w:numPr>
          <w:ilvl w:val="0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Developpe, releve lent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(вынимание и подъем ноги).</w:t>
      </w:r>
    </w:p>
    <w:p w14:paraId="56DF8896" w14:textId="77777777" w:rsidR="000D4BCB" w:rsidRPr="000D4BCB" w:rsidRDefault="000D4BCB" w:rsidP="00A06CC5">
      <w:pPr>
        <w:numPr>
          <w:ilvl w:val="0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10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Скольжение по ноге с подъемом на полупальцы опорной ноги с поворотом колена из открытого положения в закрытое и обратно.</w:t>
      </w:r>
    </w:p>
    <w:p w14:paraId="5887C58C" w14:textId="77777777" w:rsidR="000D4BCB" w:rsidRPr="000D4BCB" w:rsidRDefault="000D4BCB" w:rsidP="00A06CC5">
      <w:pPr>
        <w:numPr>
          <w:ilvl w:val="0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10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Дробные выстукивания.</w:t>
      </w:r>
    </w:p>
    <w:p w14:paraId="6BB281A5" w14:textId="77777777" w:rsidR="000D4BCB" w:rsidRPr="000D4BCB" w:rsidRDefault="000D4BCB" w:rsidP="00A06CC5">
      <w:pPr>
        <w:numPr>
          <w:ilvl w:val="0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10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Поочередные выстукивания каблуком и полупальцами по 1 прямой позиции (zapeteado).</w:t>
      </w:r>
    </w:p>
    <w:p w14:paraId="3A248576" w14:textId="77777777" w:rsidR="000D4BCB" w:rsidRPr="000D4BCB" w:rsidRDefault="000D4BCB" w:rsidP="00A06CC5">
      <w:pPr>
        <w:numPr>
          <w:ilvl w:val="0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30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Grands battements jetes (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большие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броски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ногой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).</w:t>
      </w:r>
    </w:p>
    <w:p w14:paraId="2620D6B6" w14:textId="77777777" w:rsidR="000D4BCB" w:rsidRPr="000D4BCB" w:rsidRDefault="000D4BCB" w:rsidP="00A06CC5">
      <w:pPr>
        <w:numPr>
          <w:ilvl w:val="0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30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Поворот на одной ноге внутрь и наружу (pirouette en dehors et en dedans) с другой ногой согнутой в прямом положении вытянутой стопой у колена.</w:t>
      </w:r>
    </w:p>
    <w:p w14:paraId="54D9CB99" w14:textId="77777777" w:rsidR="000D4BCB" w:rsidRPr="000D4BCB" w:rsidRDefault="000D4BCB" w:rsidP="00A06CC5">
      <w:pPr>
        <w:numPr>
          <w:ilvl w:val="0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30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Растяжка из 1 прямой позиции назад (стоя лицом к станку) в прямом положении в полном приседании на опорной ноге.</w:t>
      </w:r>
    </w:p>
    <w:p w14:paraId="4264915C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27295C07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b/>
          <w:bCs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b/>
          <w:bCs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Упражнения лицом к станку</w:t>
      </w:r>
    </w:p>
    <w:p w14:paraId="78BC37B4" w14:textId="77777777" w:rsidR="000D4BCB" w:rsidRPr="000D4BCB" w:rsidRDefault="000D4BCB" w:rsidP="00A06CC5">
      <w:pPr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5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Подъем на полупальцы по всем позициям с работой рук.</w:t>
      </w:r>
    </w:p>
    <w:p w14:paraId="67B1F950" w14:textId="77777777" w:rsidR="000D4BCB" w:rsidRPr="000D4BCB" w:rsidRDefault="000D4BCB" w:rsidP="00A06CC5">
      <w:pPr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5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Подготовка к «качалочке» и «качалочка».</w:t>
      </w:r>
    </w:p>
    <w:p w14:paraId="31B654E5" w14:textId="77777777" w:rsidR="000D4BCB" w:rsidRPr="000D4BCB" w:rsidRDefault="000D4BCB" w:rsidP="00A06CC5">
      <w:pPr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5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Port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de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bras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в определенном характере, по всем направлениям, с работой рук.</w:t>
      </w:r>
    </w:p>
    <w:p w14:paraId="3AE39F12" w14:textId="77777777" w:rsidR="000D4BCB" w:rsidRPr="000D4BCB" w:rsidRDefault="000D4BCB" w:rsidP="00A06CC5">
      <w:pPr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5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«Качалочка» простая, в раскладке.</w:t>
      </w:r>
    </w:p>
    <w:p w14:paraId="495A5320" w14:textId="77777777" w:rsidR="000D4BCB" w:rsidRPr="000D4BCB" w:rsidRDefault="000D4BCB" w:rsidP="00A06CC5">
      <w:pPr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5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«Качалочка» с акцентом.</w:t>
      </w:r>
    </w:p>
    <w:p w14:paraId="2933C772" w14:textId="77777777" w:rsidR="000D4BCB" w:rsidRPr="000D4BCB" w:rsidRDefault="000D4BCB" w:rsidP="00A06CC5">
      <w:pPr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5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«Качалочка» в усложненных ритмических рисунках.</w:t>
      </w:r>
    </w:p>
    <w:p w14:paraId="42772B91" w14:textId="77777777" w:rsidR="000D4BCB" w:rsidRPr="000D4BCB" w:rsidRDefault="000D4BCB" w:rsidP="00A06CC5">
      <w:pPr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5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«Качалочка с выведением ноги на каблук.</w:t>
      </w:r>
    </w:p>
    <w:p w14:paraId="70CF3AA1" w14:textId="77777777" w:rsidR="000D4BCB" w:rsidRPr="000D4BCB" w:rsidRDefault="000D4BCB" w:rsidP="00A06CC5">
      <w:pPr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5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Прыжковые «голубцы»:</w:t>
      </w:r>
    </w:p>
    <w:p w14:paraId="59093456" w14:textId="77777777" w:rsidR="000D4BCB" w:rsidRPr="000D4BCB" w:rsidRDefault="000D4BCB" w:rsidP="00A06CC5">
      <w:pPr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ind w:hanging="2345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с двух ног на две ноги (исходное положение I прямая позиция);</w:t>
      </w:r>
    </w:p>
    <w:p w14:paraId="5129BF34" w14:textId="77777777" w:rsidR="000D4BCB" w:rsidRPr="000D4BCB" w:rsidRDefault="000D4BCB" w:rsidP="00A06CC5">
      <w:pPr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ind w:hanging="2345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тот же прыжок с двойным ударом во время прыжка;</w:t>
      </w:r>
    </w:p>
    <w:p w14:paraId="49990050" w14:textId="77777777" w:rsidR="000D4BCB" w:rsidRPr="000D4BCB" w:rsidRDefault="000D4BCB" w:rsidP="00A06CC5">
      <w:pPr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ind w:hanging="2345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lastRenderedPageBreak/>
        <w:t>низкий «голубец» с одной ноги на одну ногу в характере украинского танц;.</w:t>
      </w:r>
    </w:p>
    <w:p w14:paraId="0DADCF69" w14:textId="77777777" w:rsidR="000D4BCB" w:rsidRPr="000D4BCB" w:rsidRDefault="000D4BCB" w:rsidP="00A06CC5">
      <w:pPr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ind w:hanging="2345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прыжок с двух ног на одну, открывая другую ногу на каблук в сторону.</w:t>
      </w:r>
    </w:p>
    <w:p w14:paraId="5FFABA85" w14:textId="77777777" w:rsidR="000D4BCB" w:rsidRPr="000D4BCB" w:rsidRDefault="000D4BCB" w:rsidP="00A06CC5">
      <w:pPr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5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Подготовка к «сбивке», «сбивка».</w:t>
      </w:r>
    </w:p>
    <w:p w14:paraId="30D2762E" w14:textId="77777777" w:rsidR="000D4BCB" w:rsidRPr="000D4BCB" w:rsidRDefault="000D4BCB" w:rsidP="00A06CC5">
      <w:pPr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5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Подготовка к прыжку attitude назад.</w:t>
      </w:r>
    </w:p>
    <w:p w14:paraId="150C91D7" w14:textId="77777777" w:rsidR="000D4BCB" w:rsidRPr="000D4BCB" w:rsidRDefault="000D4BCB" w:rsidP="00A06CC5">
      <w:pPr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5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Подготовка к «моталочке» с отскоком.</w:t>
      </w:r>
    </w:p>
    <w:p w14:paraId="1E439164" w14:textId="77777777" w:rsidR="000D4BCB" w:rsidRPr="000D4BCB" w:rsidRDefault="000D4BCB" w:rsidP="00A06CC5">
      <w:pPr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5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Раскладка движения «ножницы» (спиной к станку и лицом) на 30°, на 90° - второе полугодие. </w:t>
      </w:r>
    </w:p>
    <w:p w14:paraId="212D6A38" w14:textId="77777777" w:rsidR="000D4BCB" w:rsidRPr="000D4BCB" w:rsidRDefault="000D4BCB" w:rsidP="00A06CC5">
      <w:pPr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5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Присядка с выносом ноги на воздух на 45° и на 90°.</w:t>
      </w:r>
    </w:p>
    <w:p w14:paraId="6650A55B" w14:textId="77777777" w:rsidR="000D4BCB" w:rsidRPr="000D4BCB" w:rsidRDefault="000D4BCB" w:rsidP="00A06CC5">
      <w:pPr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5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Присядка с отскоком в сторону и выносом ноги на каблук и на воздух 45° и 90°.</w:t>
      </w:r>
    </w:p>
    <w:p w14:paraId="3EE48B0C" w14:textId="77777777" w:rsidR="000D4BCB" w:rsidRPr="000D4BCB" w:rsidRDefault="000D4BCB" w:rsidP="00A06CC5">
      <w:pPr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5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Опускание на колено в характере украинского танца, а также переход с колена на колено.</w:t>
      </w:r>
    </w:p>
    <w:p w14:paraId="60B70FEB" w14:textId="77777777" w:rsidR="000D4BCB" w:rsidRPr="000D4BCB" w:rsidRDefault="000D4BCB" w:rsidP="00A06CC5">
      <w:pPr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5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Отработка прыжка «бедуинский».</w:t>
      </w:r>
    </w:p>
    <w:p w14:paraId="69EA8BED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6606EFF7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b/>
          <w:bCs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b/>
          <w:bCs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Экзерсис на середине зала</w:t>
      </w:r>
    </w:p>
    <w:p w14:paraId="3330D403" w14:textId="77777777" w:rsidR="000D4BCB" w:rsidRPr="000D4BCB" w:rsidRDefault="000D4BCB" w:rsidP="00A06CC5">
      <w:pPr>
        <w:numPr>
          <w:ilvl w:val="0"/>
          <w:numId w:val="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Поклон праздничный (хороводный), женский и мужской в раскладке с паузами после каждого движения.</w:t>
      </w:r>
    </w:p>
    <w:p w14:paraId="73424589" w14:textId="77777777" w:rsidR="000D4BCB" w:rsidRPr="000D4BCB" w:rsidRDefault="000D4BCB" w:rsidP="00A06CC5">
      <w:pPr>
        <w:numPr>
          <w:ilvl w:val="0"/>
          <w:numId w:val="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Основные движения руками, которые вводятся во все элементы русского танца: в ходы, припадания, «молоточки», «моталочки». «веревочки», дроби. Усложняются манипуляции с платочком:</w:t>
      </w:r>
    </w:p>
    <w:p w14:paraId="50729FCA" w14:textId="77777777" w:rsidR="000D4BCB" w:rsidRPr="000D4BCB" w:rsidRDefault="000D4BCB" w:rsidP="00A06CC5">
      <w:pPr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платочек натянутый за кончики, исполняются круговые движения;</w:t>
      </w:r>
    </w:p>
    <w:p w14:paraId="5868EE82" w14:textId="77777777" w:rsidR="000D4BCB" w:rsidRPr="000D4BCB" w:rsidRDefault="000D4BCB" w:rsidP="00A06CC5">
      <w:pPr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полуокружности перед собой вправо и влево;</w:t>
      </w:r>
    </w:p>
    <w:p w14:paraId="4C92E12B" w14:textId="77777777" w:rsidR="000D4BCB" w:rsidRPr="000D4BCB" w:rsidRDefault="000D4BCB" w:rsidP="00A06CC5">
      <w:pPr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взмахи на вращениях из первой в третью позицию;</w:t>
      </w:r>
    </w:p>
    <w:p w14:paraId="39D516B2" w14:textId="77777777" w:rsidR="000D4BCB" w:rsidRPr="000D4BCB" w:rsidRDefault="000D4BCB" w:rsidP="00A06CC5">
      <w:pPr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используется большая шаль, выстраиваются рисунки танца из развернутой, из свернутой пополам и вчетверо, треугольником шали;</w:t>
      </w:r>
    </w:p>
    <w:p w14:paraId="3ED48FF8" w14:textId="77777777" w:rsidR="000D4BCB" w:rsidRPr="000D4BCB" w:rsidRDefault="000D4BCB" w:rsidP="00A06CC5">
      <w:pPr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движения с шалью и платком обыгрываются в дуэтном танце, переплясе, кадрили, хороводах;</w:t>
      </w:r>
    </w:p>
    <w:p w14:paraId="7BA3E6BF" w14:textId="77777777" w:rsidR="000D4BCB" w:rsidRPr="000D4BCB" w:rsidRDefault="000D4BCB" w:rsidP="00A06CC5">
      <w:pPr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изучаются основные положения рук в танце «Русская плясовая», «Кадриль», «Лирический хоровод».</w:t>
      </w:r>
    </w:p>
    <w:p w14:paraId="59D81C6E" w14:textId="77777777" w:rsidR="000D4BCB" w:rsidRPr="000D4BCB" w:rsidRDefault="000D4BCB" w:rsidP="00A06CC5">
      <w:pPr>
        <w:numPr>
          <w:ilvl w:val="0"/>
          <w:numId w:val="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Виды русских ходов и поворотов:</w:t>
      </w:r>
    </w:p>
    <w:p w14:paraId="52C7894B" w14:textId="77777777" w:rsidR="000D4BCB" w:rsidRPr="000D4BCB" w:rsidRDefault="000D4BCB" w:rsidP="00A06CC5">
      <w:pPr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простой бытовой с поворотом, с использованием «ковырялочки», «мазков», припаданий;</w:t>
      </w:r>
    </w:p>
    <w:p w14:paraId="4BEADA36" w14:textId="77777777" w:rsidR="000D4BCB" w:rsidRPr="000D4BCB" w:rsidRDefault="000D4BCB" w:rsidP="00A06CC5">
      <w:pPr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lastRenderedPageBreak/>
        <w:t>«боярский», с использованием приставных шагов на носок или на каблук, с отходом в сторону и выведением ноги па каблук через переступания, аналогично назад;</w:t>
      </w:r>
    </w:p>
    <w:p w14:paraId="0BC22CE7" w14:textId="77777777" w:rsidR="000D4BCB" w:rsidRPr="000D4BCB" w:rsidRDefault="000D4BCB" w:rsidP="00A06CC5">
      <w:pPr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широкий шаг-«мазок» на 45° и 90° с сокращенным подъемом, с plie и на plie,</w:t>
      </w:r>
    </w:p>
    <w:p w14:paraId="334140E2" w14:textId="77777777" w:rsidR="000D4BCB" w:rsidRPr="000D4BCB" w:rsidRDefault="000D4BCB" w:rsidP="00A06CC5">
      <w:pPr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боковой приставной на plie с выведением через подмену ноги на 45° и 90° в сторону;</w:t>
      </w:r>
    </w:p>
    <w:p w14:paraId="6962E2F5" w14:textId="77777777" w:rsidR="000D4BCB" w:rsidRPr="000D4BCB" w:rsidRDefault="000D4BCB" w:rsidP="00A06CC5">
      <w:pPr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хороводный на полупальцах, мелкий, во всех возможных направлениях;</w:t>
      </w:r>
    </w:p>
    <w:p w14:paraId="11A9CE70" w14:textId="77777777" w:rsidR="000D4BCB" w:rsidRPr="000D4BCB" w:rsidRDefault="000D4BCB" w:rsidP="00A06CC5">
      <w:pPr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переменный на всей стопе и на полупальцах, с поочередным притопом, резким или мягким в зависимости от характера танца;</w:t>
      </w:r>
    </w:p>
    <w:p w14:paraId="3A6154B6" w14:textId="77777777" w:rsidR="000D4BCB" w:rsidRPr="000D4BCB" w:rsidRDefault="000D4BCB" w:rsidP="00A06CC5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2160"/>
          <w:tab w:val="num" w:pos="3769"/>
        </w:tabs>
        <w:autoSpaceDE w:val="0"/>
        <w:autoSpaceDN w:val="0"/>
        <w:adjustRightInd w:val="0"/>
        <w:spacing w:line="360" w:lineRule="auto"/>
        <w:ind w:left="2160" w:hanging="72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Ходы с каблучков:</w:t>
      </w:r>
    </w:p>
    <w:p w14:paraId="42FBA288" w14:textId="77777777" w:rsidR="000D4BCB" w:rsidRPr="000D4BCB" w:rsidRDefault="000D4BCB" w:rsidP="00A06CC5">
      <w:pPr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простые, на вытянутых ногах;</w:t>
      </w:r>
    </w:p>
    <w:p w14:paraId="4A972222" w14:textId="77777777" w:rsidR="000D4BCB" w:rsidRPr="000D4BCB" w:rsidRDefault="000D4BCB" w:rsidP="00A06CC5">
      <w:pPr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акцентированные, под себя в plie;</w:t>
      </w:r>
    </w:p>
    <w:p w14:paraId="23054D51" w14:textId="77777777" w:rsidR="000D4BCB" w:rsidRPr="000D4BCB" w:rsidRDefault="000D4BCB" w:rsidP="00A06CC5">
      <w:pPr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с выносом на каблук вперед,</w:t>
      </w:r>
    </w:p>
    <w:p w14:paraId="1D73E389" w14:textId="77777777" w:rsidR="000D4BCB" w:rsidRPr="000D4BCB" w:rsidRDefault="000D4BCB" w:rsidP="00A06CC5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2160"/>
          <w:tab w:val="num" w:pos="3769"/>
        </w:tabs>
        <w:autoSpaceDE w:val="0"/>
        <w:autoSpaceDN w:val="0"/>
        <w:adjustRightInd w:val="0"/>
        <w:spacing w:line="360" w:lineRule="auto"/>
        <w:ind w:left="2160" w:hanging="72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Припадания:</w:t>
      </w:r>
    </w:p>
    <w:p w14:paraId="01ECC0B6" w14:textId="77777777" w:rsidR="000D4BCB" w:rsidRPr="000D4BCB" w:rsidRDefault="000D4BCB" w:rsidP="00A06CC5">
      <w:pPr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3927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боковые припадания по 5 и I прямой позициям с продвижением вперед, с работой платком;</w:t>
      </w:r>
    </w:p>
    <w:p w14:paraId="72A9B399" w14:textId="77777777" w:rsidR="000D4BCB" w:rsidRPr="000D4BCB" w:rsidRDefault="000D4BCB" w:rsidP="00A06CC5">
      <w:pPr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3927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боковые припадания с поворотами;</w:t>
      </w:r>
    </w:p>
    <w:p w14:paraId="735BD83C" w14:textId="77777777" w:rsidR="000D4BCB" w:rsidRPr="000D4BCB" w:rsidRDefault="000D4BCB" w:rsidP="00A06CC5">
      <w:pPr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3927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припадания по линии круга с работой рук;</w:t>
      </w:r>
    </w:p>
    <w:p w14:paraId="25837D0B" w14:textId="77777777" w:rsidR="000D4BCB" w:rsidRPr="000D4BCB" w:rsidRDefault="000D4BCB" w:rsidP="00A06CC5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2160"/>
          <w:tab w:val="num" w:pos="3769"/>
        </w:tabs>
        <w:autoSpaceDE w:val="0"/>
        <w:autoSpaceDN w:val="0"/>
        <w:adjustRightInd w:val="0"/>
        <w:spacing w:line="360" w:lineRule="auto"/>
        <w:ind w:left="2160" w:hanging="72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бег на переменной смене ног и на полупальцах, с наклоненным корпусом;</w:t>
      </w:r>
    </w:p>
    <w:p w14:paraId="4060E397" w14:textId="77777777" w:rsidR="000D4BCB" w:rsidRPr="000D4BCB" w:rsidRDefault="000D4BCB" w:rsidP="00A06CC5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2160"/>
          <w:tab w:val="num" w:pos="3769"/>
        </w:tabs>
        <w:autoSpaceDE w:val="0"/>
        <w:autoSpaceDN w:val="0"/>
        <w:adjustRightInd w:val="0"/>
        <w:spacing w:line="360" w:lineRule="auto"/>
        <w:ind w:left="2160" w:hanging="72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бег с соскоком в первую прямую позицию и тройным ускоренным бегом;</w:t>
      </w:r>
    </w:p>
    <w:p w14:paraId="6007F477" w14:textId="77777777" w:rsidR="000D4BCB" w:rsidRPr="000D4BCB" w:rsidRDefault="000D4BCB" w:rsidP="00A06CC5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2160"/>
          <w:tab w:val="num" w:pos="3769"/>
        </w:tabs>
        <w:autoSpaceDE w:val="0"/>
        <w:autoSpaceDN w:val="0"/>
        <w:adjustRightInd w:val="0"/>
        <w:spacing w:line="360" w:lineRule="auto"/>
        <w:ind w:left="2160" w:hanging="72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повороты на беге, вправо, влево, в парах, с использованием притопов и вынесением ноги на каблук;</w:t>
      </w:r>
    </w:p>
    <w:p w14:paraId="2C3A668D" w14:textId="77777777" w:rsidR="000D4BCB" w:rsidRPr="000D4BCB" w:rsidRDefault="000D4BCB" w:rsidP="00A06CC5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2160"/>
          <w:tab w:val="num" w:pos="3769"/>
        </w:tabs>
        <w:autoSpaceDE w:val="0"/>
        <w:autoSpaceDN w:val="0"/>
        <w:adjustRightInd w:val="0"/>
        <w:spacing w:line="360" w:lineRule="auto"/>
        <w:ind w:left="2160" w:hanging="72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повороты с выносом ноги на каблук, приемом shaine, приемом перескок (высокий);</w:t>
      </w:r>
    </w:p>
    <w:p w14:paraId="577D0996" w14:textId="77777777" w:rsidR="000D4BCB" w:rsidRPr="000D4BCB" w:rsidRDefault="000D4BCB" w:rsidP="00A06CC5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2160"/>
          <w:tab w:val="num" w:pos="3769"/>
        </w:tabs>
        <w:autoSpaceDE w:val="0"/>
        <w:autoSpaceDN w:val="0"/>
        <w:adjustRightInd w:val="0"/>
        <w:spacing w:line="360" w:lineRule="auto"/>
        <w:ind w:left="2160" w:hanging="72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тройные боковые переступания (с ударом, с выносом ноги на каблук) ;</w:t>
      </w:r>
    </w:p>
    <w:p w14:paraId="72E59B94" w14:textId="77777777" w:rsidR="000D4BCB" w:rsidRPr="000D4BCB" w:rsidRDefault="000D4BCB" w:rsidP="00A06CC5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2160"/>
          <w:tab w:val="num" w:pos="3769"/>
        </w:tabs>
        <w:autoSpaceDE w:val="0"/>
        <w:autoSpaceDN w:val="0"/>
        <w:adjustRightInd w:val="0"/>
        <w:spacing w:line="360" w:lineRule="auto"/>
        <w:ind w:left="2160" w:hanging="72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повороты с «ковырялочкой»;</w:t>
      </w:r>
    </w:p>
    <w:p w14:paraId="6D8E5FAB" w14:textId="77777777" w:rsidR="000D4BCB" w:rsidRPr="000D4BCB" w:rsidRDefault="000D4BCB" w:rsidP="00A06CC5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2160"/>
          <w:tab w:val="num" w:pos="3769"/>
        </w:tabs>
        <w:autoSpaceDE w:val="0"/>
        <w:autoSpaceDN w:val="0"/>
        <w:adjustRightInd w:val="0"/>
        <w:spacing w:line="360" w:lineRule="auto"/>
        <w:ind w:left="2160" w:hanging="72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повороты с «молоточками»;</w:t>
      </w:r>
    </w:p>
    <w:p w14:paraId="09F91A56" w14:textId="77777777" w:rsidR="000D4BCB" w:rsidRPr="000D4BCB" w:rsidRDefault="000D4BCB" w:rsidP="00A06CC5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2160"/>
          <w:tab w:val="num" w:pos="3769"/>
        </w:tabs>
        <w:autoSpaceDE w:val="0"/>
        <w:autoSpaceDN w:val="0"/>
        <w:adjustRightInd w:val="0"/>
        <w:spacing w:line="360" w:lineRule="auto"/>
        <w:ind w:left="2160" w:hanging="72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повороты приемом «каблучки», «поджатые»</w:t>
      </w:r>
    </w:p>
    <w:p w14:paraId="3474086B" w14:textId="77777777" w:rsidR="000D4BCB" w:rsidRPr="000D4BCB" w:rsidRDefault="000D4BCB" w:rsidP="00A06CC5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2160"/>
          <w:tab w:val="num" w:pos="3769"/>
        </w:tabs>
        <w:autoSpaceDE w:val="0"/>
        <w:autoSpaceDN w:val="0"/>
        <w:adjustRightInd w:val="0"/>
        <w:spacing w:line="360" w:lineRule="auto"/>
        <w:ind w:left="2160" w:hanging="72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lastRenderedPageBreak/>
        <w:t>повороты на тройном беге, с использованием «молоточков», «моталочек».</w:t>
      </w:r>
    </w:p>
    <w:p w14:paraId="6273CD08" w14:textId="77777777" w:rsidR="000D4BCB" w:rsidRPr="000D4BCB" w:rsidRDefault="000D4BCB" w:rsidP="00A06CC5">
      <w:pPr>
        <w:numPr>
          <w:ilvl w:val="0"/>
          <w:numId w:val="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«Веревочки»:</w:t>
      </w:r>
    </w:p>
    <w:p w14:paraId="0F8D95C9" w14:textId="77777777" w:rsidR="000D4BCB" w:rsidRPr="000D4BCB" w:rsidRDefault="000D4BCB" w:rsidP="00A06CC5">
      <w:pPr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простая в повороте;</w:t>
      </w:r>
    </w:p>
    <w:p w14:paraId="45B7E662" w14:textId="77777777" w:rsidR="000D4BCB" w:rsidRPr="000D4BCB" w:rsidRDefault="000D4BCB" w:rsidP="00A06CC5">
      <w:pPr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двойная в повороте;</w:t>
      </w:r>
    </w:p>
    <w:p w14:paraId="3B0E1771" w14:textId="77777777" w:rsidR="000D4BCB" w:rsidRPr="000D4BCB" w:rsidRDefault="000D4BCB" w:rsidP="00A06CC5">
      <w:pPr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с выносом на каблук и переступаниями неоднократными с продвижением и с «ковырялочкой» без закрытия в позицию;</w:t>
      </w:r>
    </w:p>
    <w:p w14:paraId="26A61BB9" w14:textId="77777777" w:rsidR="000D4BCB" w:rsidRPr="000D4BCB" w:rsidRDefault="000D4BCB" w:rsidP="00A06CC5">
      <w:pPr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всевозможные ритмические рисунки в движении, с использованием «косичек», «закладок», боковых: вперед и назад от опорной ноги, как на всей стопе, так и на полупальцах, с отскоком и перескоками.</w:t>
      </w:r>
    </w:p>
    <w:p w14:paraId="4D826199" w14:textId="77777777" w:rsidR="000D4BCB" w:rsidRPr="000D4BCB" w:rsidRDefault="000D4BCB" w:rsidP="00A06CC5">
      <w:pPr>
        <w:numPr>
          <w:ilvl w:val="0"/>
          <w:numId w:val="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«Ковырялочки»:</w:t>
      </w:r>
    </w:p>
    <w:p w14:paraId="1DE6F8CF" w14:textId="77777777" w:rsidR="000D4BCB" w:rsidRPr="000D4BCB" w:rsidRDefault="000D4BCB" w:rsidP="00A06CC5">
      <w:pPr>
        <w:numPr>
          <w:ilvl w:val="0"/>
          <w:numId w:val="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простые;</w:t>
      </w:r>
    </w:p>
    <w:p w14:paraId="40E3E8F4" w14:textId="77777777" w:rsidR="000D4BCB" w:rsidRPr="000D4BCB" w:rsidRDefault="000D4BCB" w:rsidP="00A06CC5">
      <w:pPr>
        <w:numPr>
          <w:ilvl w:val="0"/>
          <w:numId w:val="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в повороте на 90°, со сменой ног;</w:t>
      </w:r>
    </w:p>
    <w:p w14:paraId="026CA49F" w14:textId="77777777" w:rsidR="000D4BCB" w:rsidRPr="000D4BCB" w:rsidRDefault="000D4BCB" w:rsidP="00A06CC5">
      <w:pPr>
        <w:numPr>
          <w:ilvl w:val="0"/>
          <w:numId w:val="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с отскоком и продвижением вперед;</w:t>
      </w:r>
    </w:p>
    <w:p w14:paraId="1CF42248" w14:textId="77777777" w:rsidR="000D4BCB" w:rsidRPr="000D4BCB" w:rsidRDefault="000D4BCB" w:rsidP="00A06CC5">
      <w:pPr>
        <w:numPr>
          <w:ilvl w:val="0"/>
          <w:numId w:val="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с отскоком и большим броском на 90°;</w:t>
      </w:r>
    </w:p>
    <w:p w14:paraId="5CD3F8AD" w14:textId="77777777" w:rsidR="000D4BCB" w:rsidRPr="000D4BCB" w:rsidRDefault="000D4BCB" w:rsidP="00A06CC5">
      <w:pPr>
        <w:numPr>
          <w:ilvl w:val="0"/>
          <w:numId w:val="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в сочетании с различными движениями русского танца;</w:t>
      </w:r>
    </w:p>
    <w:p w14:paraId="4AF7F17E" w14:textId="77777777" w:rsidR="000D4BCB" w:rsidRPr="000D4BCB" w:rsidRDefault="000D4BCB" w:rsidP="00A06CC5">
      <w:pPr>
        <w:numPr>
          <w:ilvl w:val="0"/>
          <w:numId w:val="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воздушные на 30°, 45°, 90°;</w:t>
      </w:r>
    </w:p>
    <w:p w14:paraId="24F85727" w14:textId="77777777" w:rsidR="000D4BCB" w:rsidRPr="000D4BCB" w:rsidRDefault="000D4BCB" w:rsidP="00A06CC5">
      <w:pPr>
        <w:numPr>
          <w:ilvl w:val="0"/>
          <w:numId w:val="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в поворотах, на вращениях трюкового характера с чередованием мелких и средних по амплитуде движений русского таща.</w:t>
      </w:r>
    </w:p>
    <w:p w14:paraId="6634279E" w14:textId="77777777" w:rsidR="000D4BCB" w:rsidRPr="000D4BCB" w:rsidRDefault="000D4BCB" w:rsidP="00A06CC5">
      <w:pPr>
        <w:numPr>
          <w:ilvl w:val="0"/>
          <w:numId w:val="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«Моталочки»:</w:t>
      </w:r>
    </w:p>
    <w:p w14:paraId="79E0B7EE" w14:textId="77777777" w:rsidR="000D4BCB" w:rsidRPr="000D4BCB" w:rsidRDefault="000D4BCB" w:rsidP="00A06CC5">
      <w:pPr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простая;</w:t>
      </w:r>
    </w:p>
    <w:p w14:paraId="3CFD1601" w14:textId="77777777" w:rsidR="000D4BCB" w:rsidRPr="000D4BCB" w:rsidRDefault="000D4BCB" w:rsidP="00A06CC5">
      <w:pPr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простая в повороте по четвертям круга, на 90" с использованием бросков ноги приемом jetes с вытянутым и сокращенным подъемом;</w:t>
      </w:r>
    </w:p>
    <w:p w14:paraId="5441F79C" w14:textId="77777777" w:rsidR="000D4BCB" w:rsidRPr="000D4BCB" w:rsidRDefault="000D4BCB" w:rsidP="00A06CC5">
      <w:pPr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с перекрестным отходом назад или в позу;</w:t>
      </w:r>
    </w:p>
    <w:p w14:paraId="01C4EDF2" w14:textId="77777777" w:rsidR="000D4BCB" w:rsidRPr="000D4BCB" w:rsidRDefault="000D4BCB" w:rsidP="00A06CC5">
      <w:pPr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с остановкой в 5 позицию на полупальцах;</w:t>
      </w:r>
    </w:p>
    <w:p w14:paraId="7AE92152" w14:textId="77777777" w:rsidR="000D4BCB" w:rsidRPr="000D4BCB" w:rsidRDefault="000D4BCB" w:rsidP="00A06CC5">
      <w:pPr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с использованием переступаний через положение retere при помощи «веревочек», подскоков, в различных ритмических рисунках и чередованием позиций;</w:t>
      </w:r>
    </w:p>
    <w:p w14:paraId="5CB040C6" w14:textId="77777777" w:rsidR="000D4BCB" w:rsidRPr="000D4BCB" w:rsidRDefault="000D4BCB" w:rsidP="00A06CC5">
      <w:pPr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в трюковых диагональных вращениях.</w:t>
      </w:r>
    </w:p>
    <w:p w14:paraId="70B1D1C1" w14:textId="77777777" w:rsidR="000D4BCB" w:rsidRPr="000D4BCB" w:rsidRDefault="000D4BCB" w:rsidP="00A06CC5">
      <w:pPr>
        <w:numPr>
          <w:ilvl w:val="0"/>
          <w:numId w:val="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«Гармошечки»:</w:t>
      </w:r>
    </w:p>
    <w:p w14:paraId="70C8D38B" w14:textId="77777777" w:rsidR="000D4BCB" w:rsidRPr="000D4BCB" w:rsidRDefault="000D4BCB" w:rsidP="00A06CC5">
      <w:pPr>
        <w:numPr>
          <w:ilvl w:val="0"/>
          <w:numId w:val="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простая на вытянутых ногах и на demi plie. с работой рук через вторую, третью позицию плавно и резко;</w:t>
      </w:r>
    </w:p>
    <w:p w14:paraId="63687434" w14:textId="77777777" w:rsidR="000D4BCB" w:rsidRPr="000D4BCB" w:rsidRDefault="000D4BCB" w:rsidP="00A06CC5">
      <w:pPr>
        <w:numPr>
          <w:ilvl w:val="0"/>
          <w:numId w:val="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в повороте, в диагональном рисунке с руками;</w:t>
      </w:r>
    </w:p>
    <w:p w14:paraId="393EE0B5" w14:textId="77777777" w:rsidR="000D4BCB" w:rsidRPr="000D4BCB" w:rsidRDefault="000D4BCB" w:rsidP="00A06CC5">
      <w:pPr>
        <w:numPr>
          <w:ilvl w:val="0"/>
          <w:numId w:val="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боковые с двойным ударом спереди;</w:t>
      </w:r>
    </w:p>
    <w:p w14:paraId="3C3F5639" w14:textId="77777777" w:rsidR="000D4BCB" w:rsidRPr="000D4BCB" w:rsidRDefault="000D4BCB" w:rsidP="00A06CC5">
      <w:pPr>
        <w:numPr>
          <w:ilvl w:val="0"/>
          <w:numId w:val="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lastRenderedPageBreak/>
        <w:t>вокруг себя по два, по четыре припадания, по четвертям круга.</w:t>
      </w:r>
    </w:p>
    <w:p w14:paraId="64DB93B5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Перескоки и «подбивки»:</w:t>
      </w:r>
    </w:p>
    <w:p w14:paraId="56BE8023" w14:textId="77777777" w:rsidR="000D4BCB" w:rsidRPr="000D4BCB" w:rsidRDefault="000D4BCB" w:rsidP="00A06CC5">
      <w:pPr>
        <w:numPr>
          <w:ilvl w:val="0"/>
          <w:numId w:val="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перескоки в повороте;</w:t>
      </w:r>
    </w:p>
    <w:p w14:paraId="6546A271" w14:textId="77777777" w:rsidR="000D4BCB" w:rsidRPr="000D4BCB" w:rsidRDefault="000D4BCB" w:rsidP="00A06CC5">
      <w:pPr>
        <w:numPr>
          <w:ilvl w:val="0"/>
          <w:numId w:val="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перескоки с ноги на ногу с одинарным и двойным ударом (второе полугодие в повороте);</w:t>
      </w:r>
    </w:p>
    <w:p w14:paraId="61D2C02F" w14:textId="77777777" w:rsidR="000D4BCB" w:rsidRPr="000D4BCB" w:rsidRDefault="000D4BCB" w:rsidP="00A06CC5">
      <w:pPr>
        <w:numPr>
          <w:ilvl w:val="0"/>
          <w:numId w:val="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неоднократные удары на отскоке по первой прямой позиции;</w:t>
      </w:r>
    </w:p>
    <w:p w14:paraId="6D23C3EE" w14:textId="77777777" w:rsidR="000D4BCB" w:rsidRPr="000D4BCB" w:rsidRDefault="000D4BCB" w:rsidP="00A06CC5">
      <w:pPr>
        <w:numPr>
          <w:ilvl w:val="0"/>
          <w:numId w:val="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поочередное выбрасывание ног на каблук вперед, на месте, второе полугодие вокруг себя по четвертям круга, с отходом назад;</w:t>
      </w:r>
    </w:p>
    <w:p w14:paraId="10208124" w14:textId="77777777" w:rsidR="000D4BCB" w:rsidRPr="000D4BCB" w:rsidRDefault="000D4BCB" w:rsidP="00A06CC5">
      <w:pPr>
        <w:numPr>
          <w:ilvl w:val="0"/>
          <w:numId w:val="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подбивка «голубец», на месте и с переступанием (второе полугодие).</w:t>
      </w:r>
    </w:p>
    <w:p w14:paraId="4A070956" w14:textId="77777777" w:rsidR="000D4BCB" w:rsidRPr="000D4BCB" w:rsidRDefault="000D4BCB" w:rsidP="00A06CC5">
      <w:pPr>
        <w:numPr>
          <w:ilvl w:val="0"/>
          <w:numId w:val="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Дробные выстукивания:</w:t>
      </w:r>
    </w:p>
    <w:p w14:paraId="0AFDF81F" w14:textId="77777777" w:rsidR="000D4BCB" w:rsidRPr="000D4BCB" w:rsidRDefault="000D4BCB" w:rsidP="00A06CC5">
      <w:pPr>
        <w:numPr>
          <w:ilvl w:val="0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двойная дробь с подскоком на рабочей ноге и мазком другой ногой;</w:t>
      </w:r>
    </w:p>
    <w:p w14:paraId="4C246280" w14:textId="77777777" w:rsidR="000D4BCB" w:rsidRPr="000D4BCB" w:rsidRDefault="000D4BCB" w:rsidP="00A06CC5">
      <w:pPr>
        <w:numPr>
          <w:ilvl w:val="0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синкопированные проскальзывания с приведением ноги на retere у колена невыворотно;</w:t>
      </w:r>
    </w:p>
    <w:p w14:paraId="2AE3ACE8" w14:textId="77777777" w:rsidR="000D4BCB" w:rsidRPr="000D4BCB" w:rsidRDefault="000D4BCB" w:rsidP="00A06CC5">
      <w:pPr>
        <w:numPr>
          <w:ilvl w:val="0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соскоки вправо, влево по первой прямой позиции на месте на две ноги одновременно;</w:t>
      </w:r>
    </w:p>
    <w:p w14:paraId="7B6D030A" w14:textId="77777777" w:rsidR="000D4BCB" w:rsidRPr="000D4BCB" w:rsidRDefault="000D4BCB" w:rsidP="00A06CC5">
      <w:pPr>
        <w:numPr>
          <w:ilvl w:val="0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соскоки с ударом рабочей ногой в невыворотное и выворотное положение перед опорной ногой:</w:t>
      </w:r>
    </w:p>
    <w:p w14:paraId="201A90C5" w14:textId="77777777" w:rsidR="000D4BCB" w:rsidRPr="000D4BCB" w:rsidRDefault="000D4BCB" w:rsidP="00A06CC5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2160"/>
          <w:tab w:val="num" w:pos="3769"/>
        </w:tabs>
        <w:autoSpaceDE w:val="0"/>
        <w:autoSpaceDN w:val="0"/>
        <w:adjustRightInd w:val="0"/>
        <w:spacing w:line="360" w:lineRule="auto"/>
        <w:ind w:left="2160" w:hanging="72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неоднократные удары;</w:t>
      </w:r>
    </w:p>
    <w:p w14:paraId="36308C0A" w14:textId="77777777" w:rsidR="000D4BCB" w:rsidRPr="000D4BCB" w:rsidRDefault="000D4BCB" w:rsidP="00A06CC5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2160"/>
          <w:tab w:val="num" w:pos="3769"/>
        </w:tabs>
        <w:autoSpaceDE w:val="0"/>
        <w:autoSpaceDN w:val="0"/>
        <w:adjustRightInd w:val="0"/>
        <w:spacing w:line="360" w:lineRule="auto"/>
        <w:ind w:left="2160" w:hanging="72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с притопом и сменой левой и правой ног.</w:t>
      </w:r>
    </w:p>
    <w:p w14:paraId="7F79377E" w14:textId="77777777" w:rsidR="000D4BCB" w:rsidRPr="000D4BCB" w:rsidRDefault="000D4BCB" w:rsidP="00A06CC5">
      <w:pPr>
        <w:numPr>
          <w:ilvl w:val="0"/>
          <w:numId w:val="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двойная дробь с «ускорением»;</w:t>
      </w:r>
    </w:p>
    <w:p w14:paraId="6852D123" w14:textId="77777777" w:rsidR="000D4BCB" w:rsidRPr="000D4BCB" w:rsidRDefault="000D4BCB" w:rsidP="00A06CC5">
      <w:pPr>
        <w:numPr>
          <w:ilvl w:val="0"/>
          <w:numId w:val="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двойная дробь с притопами и разворотами корпуса;</w:t>
      </w:r>
    </w:p>
    <w:p w14:paraId="4C2E0900" w14:textId="77777777" w:rsidR="000D4BCB" w:rsidRPr="000D4BCB" w:rsidRDefault="000D4BCB" w:rsidP="00A06CC5">
      <w:pPr>
        <w:numPr>
          <w:ilvl w:val="0"/>
          <w:numId w:val="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двойная дробь с отскоком под себя и приведением другой ноги к икроножной мышце;</w:t>
      </w:r>
    </w:p>
    <w:p w14:paraId="1D1C2450" w14:textId="77777777" w:rsidR="000D4BCB" w:rsidRPr="000D4BCB" w:rsidRDefault="000D4BCB" w:rsidP="00A06CC5">
      <w:pPr>
        <w:numPr>
          <w:ilvl w:val="0"/>
          <w:numId w:val="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«ключ» с использованием двойной дроби.</w:t>
      </w:r>
    </w:p>
    <w:p w14:paraId="5BA9C656" w14:textId="77777777" w:rsidR="000D4BCB" w:rsidRPr="000D4BCB" w:rsidRDefault="000D4BCB" w:rsidP="00A06CC5">
      <w:pPr>
        <w:numPr>
          <w:ilvl w:val="0"/>
          <w:numId w:val="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Присядки:</w:t>
      </w:r>
    </w:p>
    <w:p w14:paraId="1B2AB0B4" w14:textId="77777777" w:rsidR="000D4BCB" w:rsidRPr="000D4BCB" w:rsidRDefault="000D4BCB" w:rsidP="00A06CC5">
      <w:pPr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присядка с «ковырялочкой»;</w:t>
      </w:r>
    </w:p>
    <w:p w14:paraId="4FC9AC9A" w14:textId="77777777" w:rsidR="000D4BCB" w:rsidRPr="000D4BCB" w:rsidRDefault="000D4BCB" w:rsidP="00A06CC5">
      <w:pPr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присядка с ударом по голенищу, по ступне спереди и сзади;</w:t>
      </w:r>
    </w:p>
    <w:p w14:paraId="06EF672A" w14:textId="77777777" w:rsidR="000D4BCB" w:rsidRPr="000D4BCB" w:rsidRDefault="000D4BCB" w:rsidP="00A06CC5">
      <w:pPr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подскоки по 1 позиции из стороны в сторону с хлопками перед собой</w:t>
      </w:r>
    </w:p>
    <w:p w14:paraId="29557A38" w14:textId="77777777" w:rsidR="000D4BCB" w:rsidRPr="000D4BCB" w:rsidRDefault="000D4BCB" w:rsidP="00A06CC5">
      <w:pPr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«гусиный шаг»</w:t>
      </w:r>
    </w:p>
    <w:p w14:paraId="4F3E8684" w14:textId="77777777" w:rsidR="000D4BCB" w:rsidRPr="000D4BCB" w:rsidRDefault="000D4BCB" w:rsidP="00A06CC5">
      <w:pPr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«ползунок» вперед и в сторону на пол.</w:t>
      </w:r>
    </w:p>
    <w:p w14:paraId="2CBB5D6E" w14:textId="77777777" w:rsidR="000D4BCB" w:rsidRPr="000D4BCB" w:rsidRDefault="000D4BCB" w:rsidP="00A06CC5">
      <w:pPr>
        <w:numPr>
          <w:ilvl w:val="0"/>
          <w:numId w:val="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Прыжки:</w:t>
      </w:r>
    </w:p>
    <w:p w14:paraId="2AFC18E2" w14:textId="77777777" w:rsidR="000D4BCB" w:rsidRPr="000D4BCB" w:rsidRDefault="000D4BCB" w:rsidP="00A06CC5">
      <w:pPr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прыжок с поджатыми перед грудью ногами на месте;</w:t>
      </w:r>
    </w:p>
    <w:p w14:paraId="24535A5D" w14:textId="77777777" w:rsidR="000D4BCB" w:rsidRPr="000D4BCB" w:rsidRDefault="000D4BCB" w:rsidP="00A06CC5">
      <w:pPr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прыжок с согнутыми от колена ногами и ударами по голенищам;</w:t>
      </w:r>
    </w:p>
    <w:p w14:paraId="2CBE6778" w14:textId="77777777" w:rsidR="000D4BCB" w:rsidRPr="000D4BCB" w:rsidRDefault="000D4BCB" w:rsidP="00A06CC5">
      <w:pPr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прыжок с ударами по голенищу спереди;</w:t>
      </w:r>
    </w:p>
    <w:p w14:paraId="1F943D96" w14:textId="77777777" w:rsidR="000D4BCB" w:rsidRPr="000D4BCB" w:rsidRDefault="000D4BCB" w:rsidP="00A06CC5">
      <w:pPr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lastRenderedPageBreak/>
        <w:t>«лягушка».</w:t>
      </w:r>
    </w:p>
    <w:p w14:paraId="150B78EA" w14:textId="77777777" w:rsidR="000D4BCB" w:rsidRPr="000D4BCB" w:rsidRDefault="000D4BCB" w:rsidP="00A06CC5">
      <w:pPr>
        <w:widowControl w:val="0"/>
        <w:numPr>
          <w:ilvl w:val="0"/>
          <w:numId w:val="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Элементы молдавского танца.</w:t>
      </w:r>
    </w:p>
    <w:p w14:paraId="742A5F2E" w14:textId="77777777" w:rsidR="000D4BCB" w:rsidRPr="000D4BCB" w:rsidRDefault="000D4BCB" w:rsidP="00A06CC5">
      <w:pPr>
        <w:numPr>
          <w:ilvl w:val="0"/>
          <w:numId w:val="7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положения рук;</w:t>
      </w:r>
    </w:p>
    <w:p w14:paraId="18924E11" w14:textId="77777777" w:rsidR="000D4BCB" w:rsidRPr="000D4BCB" w:rsidRDefault="000D4BCB" w:rsidP="00A06CC5">
      <w:pPr>
        <w:numPr>
          <w:ilvl w:val="0"/>
          <w:numId w:val="7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расположения танцующих и положение рук в массовых танцах;</w:t>
      </w:r>
    </w:p>
    <w:p w14:paraId="3FC99A73" w14:textId="77777777" w:rsidR="000D4BCB" w:rsidRPr="000D4BCB" w:rsidRDefault="000D4BCB" w:rsidP="00A06CC5">
      <w:pPr>
        <w:numPr>
          <w:ilvl w:val="0"/>
          <w:numId w:val="7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ход с подскоком;</w:t>
      </w:r>
    </w:p>
    <w:p w14:paraId="3436F110" w14:textId="77777777" w:rsidR="000D4BCB" w:rsidRPr="000D4BCB" w:rsidRDefault="000D4BCB" w:rsidP="00A06CC5">
      <w:pPr>
        <w:numPr>
          <w:ilvl w:val="0"/>
          <w:numId w:val="7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бег на месте;</w:t>
      </w:r>
    </w:p>
    <w:p w14:paraId="3ACAD0FF" w14:textId="77777777" w:rsidR="000D4BCB" w:rsidRPr="000D4BCB" w:rsidRDefault="000D4BCB" w:rsidP="00A06CC5">
      <w:pPr>
        <w:numPr>
          <w:ilvl w:val="0"/>
          <w:numId w:val="7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боковой ход на одну ногу;</w:t>
      </w:r>
    </w:p>
    <w:p w14:paraId="11C0ACD8" w14:textId="77777777" w:rsidR="000D4BCB" w:rsidRPr="000D4BCB" w:rsidRDefault="000D4BCB" w:rsidP="00A06CC5">
      <w:pPr>
        <w:numPr>
          <w:ilvl w:val="0"/>
          <w:numId w:val="7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припадания (перекрестный ход);</w:t>
      </w:r>
    </w:p>
    <w:p w14:paraId="27B384A8" w14:textId="77777777" w:rsidR="000D4BCB" w:rsidRPr="000D4BCB" w:rsidRDefault="000D4BCB" w:rsidP="00A06CC5">
      <w:pPr>
        <w:numPr>
          <w:ilvl w:val="0"/>
          <w:numId w:val="7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ход на одну ногу с прыжком;</w:t>
      </w:r>
    </w:p>
    <w:p w14:paraId="2CF4DEA0" w14:textId="77777777" w:rsidR="000D4BCB" w:rsidRPr="000D4BCB" w:rsidRDefault="000D4BCB" w:rsidP="00A06CC5">
      <w:pPr>
        <w:numPr>
          <w:ilvl w:val="0"/>
          <w:numId w:val="7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боковой ход с каблука;</w:t>
      </w:r>
    </w:p>
    <w:p w14:paraId="490D5F70" w14:textId="77777777" w:rsidR="000D4BCB" w:rsidRPr="000D4BCB" w:rsidRDefault="000D4BCB" w:rsidP="00A06CC5">
      <w:pPr>
        <w:numPr>
          <w:ilvl w:val="0"/>
          <w:numId w:val="7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выброс ног крест-накрест с подскоком на одной ноге.</w:t>
      </w:r>
    </w:p>
    <w:p w14:paraId="21133830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5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795F3D82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5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b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b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Изучаемые танцы:</w:t>
      </w:r>
    </w:p>
    <w:p w14:paraId="55C7ADA5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5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Русские танцы</w:t>
      </w:r>
    </w:p>
    <w:p w14:paraId="685D71E0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5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Белорусские танцы </w:t>
      </w:r>
    </w:p>
    <w:p w14:paraId="63E67D88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5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Украинские народные танцы </w:t>
      </w:r>
    </w:p>
    <w:p w14:paraId="1C6ABE79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Молдавские танцы</w:t>
      </w:r>
    </w:p>
    <w:p w14:paraId="4619E94B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6B17CB12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По окончании третьего года обучения учащиеся должны знать и уметь:</w:t>
      </w:r>
    </w:p>
    <w:p w14:paraId="0AD64FCD" w14:textId="77777777" w:rsidR="000D4BCB" w:rsidRPr="000D4BCB" w:rsidRDefault="000D4BCB" w:rsidP="00A06CC5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2160"/>
          <w:tab w:val="num" w:pos="3769"/>
        </w:tabs>
        <w:autoSpaceDE w:val="0"/>
        <w:autoSpaceDN w:val="0"/>
        <w:adjustRightInd w:val="0"/>
        <w:spacing w:line="360" w:lineRule="auto"/>
        <w:ind w:left="2160" w:hanging="72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исполнять технически сложные движения у станка и на середине зала;</w:t>
      </w:r>
    </w:p>
    <w:p w14:paraId="5AC0326E" w14:textId="77777777" w:rsidR="000D4BCB" w:rsidRPr="000D4BCB" w:rsidRDefault="000D4BCB" w:rsidP="00A06CC5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2160"/>
          <w:tab w:val="num" w:pos="3769"/>
        </w:tabs>
        <w:autoSpaceDE w:val="0"/>
        <w:autoSpaceDN w:val="0"/>
        <w:adjustRightInd w:val="0"/>
        <w:spacing w:line="360" w:lineRule="auto"/>
        <w:ind w:left="2160" w:hanging="72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передавать в движении сложные ритмические рисунки русского, украинского, молдавского танцев;</w:t>
      </w:r>
    </w:p>
    <w:p w14:paraId="1A5B8054" w14:textId="77777777" w:rsidR="000D4BCB" w:rsidRPr="000D4BCB" w:rsidRDefault="000D4BCB" w:rsidP="00A06CC5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2160"/>
          <w:tab w:val="num" w:pos="3769"/>
        </w:tabs>
        <w:autoSpaceDE w:val="0"/>
        <w:autoSpaceDN w:val="0"/>
        <w:adjustRightInd w:val="0"/>
        <w:spacing w:line="360" w:lineRule="auto"/>
        <w:ind w:left="2160" w:hanging="72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усвоение и дальнейшее развитие ансамблевого исполнения;</w:t>
      </w:r>
    </w:p>
    <w:p w14:paraId="4356CC3D" w14:textId="77777777" w:rsidR="000D4BCB" w:rsidRPr="000D4BCB" w:rsidRDefault="000D4BCB" w:rsidP="00A06CC5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2160"/>
          <w:tab w:val="num" w:pos="3769"/>
        </w:tabs>
        <w:autoSpaceDE w:val="0"/>
        <w:autoSpaceDN w:val="0"/>
        <w:adjustRightInd w:val="0"/>
        <w:spacing w:line="360" w:lineRule="auto"/>
        <w:ind w:left="2160" w:hanging="72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ориентироваться в пространстве во время движения танцевальных комбинаций и этюдных форм;</w:t>
      </w:r>
    </w:p>
    <w:p w14:paraId="73E62310" w14:textId="77777777" w:rsidR="000D4BCB" w:rsidRPr="000D4BCB" w:rsidRDefault="000D4BCB" w:rsidP="00A06CC5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2160"/>
          <w:tab w:val="num" w:pos="3769"/>
        </w:tabs>
        <w:autoSpaceDE w:val="0"/>
        <w:autoSpaceDN w:val="0"/>
        <w:adjustRightInd w:val="0"/>
        <w:spacing w:line="360" w:lineRule="auto"/>
        <w:ind w:left="2160" w:hanging="72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правильно пользоваться деталями костюма, атрибутикой: ленточки, веночки, платочки, шапки, корзинки, бубны и т.д.;</w:t>
      </w:r>
    </w:p>
    <w:p w14:paraId="5EDC1406" w14:textId="77777777" w:rsidR="000D4BCB" w:rsidRPr="000D4BCB" w:rsidRDefault="000D4BCB" w:rsidP="00A06CC5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2160"/>
          <w:tab w:val="num" w:pos="3769"/>
        </w:tabs>
        <w:autoSpaceDE w:val="0"/>
        <w:autoSpaceDN w:val="0"/>
        <w:adjustRightInd w:val="0"/>
        <w:spacing w:line="360" w:lineRule="auto"/>
        <w:ind w:left="2160" w:hanging="72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продолжать добиваться в ансамбле выразительности и виртуозности исполнения движений.</w:t>
      </w:r>
    </w:p>
    <w:p w14:paraId="3BF903B8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eastAsia="Times New Roman" w:cs="Times New Roman"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5B108601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b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b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Четвертый год обучения (7 класс)</w:t>
      </w:r>
    </w:p>
    <w:p w14:paraId="23F1BE3D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0C1BF6E4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b/>
          <w:bCs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b/>
          <w:bCs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Экзерсис у станка</w:t>
      </w:r>
    </w:p>
    <w:p w14:paraId="27DB3C4E" w14:textId="77777777" w:rsidR="000D4BCB" w:rsidRPr="000D4BCB" w:rsidRDefault="000D4BCB" w:rsidP="00A06CC5">
      <w:pPr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I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Demi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plie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grand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plie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(полуприседания и приседания).</w:t>
      </w:r>
    </w:p>
    <w:p w14:paraId="20A54E03" w14:textId="77777777" w:rsidR="000D4BCB" w:rsidRPr="000D4BCB" w:rsidRDefault="000D4BCB" w:rsidP="00A06CC5">
      <w:pPr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Полное приседание (grand plie) по I, II, V открытым позициям с наклоном корпуса.</w:t>
      </w:r>
    </w:p>
    <w:p w14:paraId="00AE7C1F" w14:textId="77777777" w:rsidR="000D4BCB" w:rsidRPr="000D4BCB" w:rsidRDefault="000D4BCB" w:rsidP="00A06CC5">
      <w:pPr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П.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Battements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tendus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(скольжение ногой по полу).</w:t>
      </w:r>
    </w:p>
    <w:p w14:paraId="40DC5920" w14:textId="77777777" w:rsidR="000D4BCB" w:rsidRPr="000D4BCB" w:rsidRDefault="000D4BCB" w:rsidP="00A06CC5">
      <w:pPr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5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Pas tortill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е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(развороты стоп).</w:t>
      </w:r>
    </w:p>
    <w:p w14:paraId="6053EC61" w14:textId="77777777" w:rsidR="000D4BCB" w:rsidRPr="000D4BCB" w:rsidRDefault="000D4BCB" w:rsidP="00A06CC5">
      <w:pPr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5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Battements tendus j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е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t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е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s (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маленькие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броски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).</w:t>
      </w:r>
    </w:p>
    <w:p w14:paraId="0EA01CAF" w14:textId="77777777" w:rsidR="000D4BCB" w:rsidRPr="000D4BCB" w:rsidRDefault="000D4BCB" w:rsidP="00A06CC5">
      <w:pPr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5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Маленькие сквозные броски по I открытой позиции (battements tendus jetes balance) со встречным проскальзыванием на опорной ноге в полуприседании.</w:t>
      </w:r>
    </w:p>
    <w:p w14:paraId="2F791814" w14:textId="77777777" w:rsidR="000D4BCB" w:rsidRPr="000D4BCB" w:rsidRDefault="000D4BCB" w:rsidP="00A06CC5">
      <w:pPr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10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Rond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de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jambe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par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terre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(круговые скольжения по полу).</w:t>
      </w:r>
    </w:p>
    <w:p w14:paraId="539D7B13" w14:textId="77777777" w:rsidR="000D4BCB" w:rsidRPr="000D4BCB" w:rsidRDefault="000D4BCB" w:rsidP="00A06CC5">
      <w:pPr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10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Большое каблучное.</w:t>
      </w:r>
    </w:p>
    <w:p w14:paraId="5B877080" w14:textId="77777777" w:rsidR="000D4BCB" w:rsidRPr="000D4BCB" w:rsidRDefault="000D4BCB" w:rsidP="00A06CC5">
      <w:pPr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30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Battemets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fondus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(мягкое, тающее движение).</w:t>
      </w:r>
    </w:p>
    <w:p w14:paraId="75F3CE37" w14:textId="77777777" w:rsidR="000D4BCB" w:rsidRPr="000D4BCB" w:rsidRDefault="000D4BCB" w:rsidP="00A06CC5">
      <w:pPr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30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Battement fondu на 90 градусов с подъёмом на полупальцы в координации с движением руки и поворотом колена работающей ноги из закрытого положения в открытое.</w:t>
      </w:r>
    </w:p>
    <w:p w14:paraId="253B0D84" w14:textId="77777777" w:rsidR="000D4BCB" w:rsidRPr="000D4BCB" w:rsidRDefault="000D4BCB" w:rsidP="00A06CC5">
      <w:pPr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«Веревочка».</w:t>
      </w:r>
    </w:p>
    <w:p w14:paraId="65824C67" w14:textId="77777777" w:rsidR="000D4BCB" w:rsidRPr="000D4BCB" w:rsidRDefault="000D4BCB" w:rsidP="00A06CC5">
      <w:pPr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Battemets dev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е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llopp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е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52BA083F" w14:textId="77777777" w:rsidR="000D4BCB" w:rsidRPr="000D4BCB" w:rsidRDefault="000D4BCB" w:rsidP="00A06CC5">
      <w:pPr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Развёртывание ноги (Battements devloppes) с одновременным и последующим одним или двумя ударами каблуком опорной ноги в полуприседании: вперёд, в сторону, назад:</w:t>
      </w:r>
    </w:p>
    <w:p w14:paraId="45DB4A41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645"/>
        </w:tabs>
        <w:spacing w:line="360" w:lineRule="auto"/>
        <w:ind w:firstLine="709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а) плавное;</w:t>
      </w:r>
    </w:p>
    <w:p w14:paraId="08BC72A3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645"/>
        </w:tabs>
        <w:spacing w:line="360" w:lineRule="auto"/>
        <w:ind w:firstLine="709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б) резкое.</w:t>
      </w:r>
    </w:p>
    <w:p w14:paraId="40869495" w14:textId="77777777" w:rsidR="000D4BCB" w:rsidRPr="000D4BCB" w:rsidRDefault="000D4BCB" w:rsidP="00A06CC5">
      <w:pPr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Дробные выстукивания.</w:t>
      </w:r>
    </w:p>
    <w:p w14:paraId="05FEE8E8" w14:textId="77777777" w:rsidR="000D4BCB" w:rsidRPr="000D4BCB" w:rsidRDefault="000D4BCB" w:rsidP="00A06CC5">
      <w:pPr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25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Grands battements jetes (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большие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броски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).</w:t>
      </w:r>
    </w:p>
    <w:p w14:paraId="1F39B86B" w14:textId="77777777" w:rsidR="000D4BCB" w:rsidRPr="000D4BCB" w:rsidRDefault="000D4BCB" w:rsidP="00A06CC5">
      <w:pPr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Опускание на колено с прыжка с двух ног коленом у носка или каблука опорной ноги.</w:t>
      </w:r>
    </w:p>
    <w:p w14:paraId="046493D4" w14:textId="77777777" w:rsidR="000D4BCB" w:rsidRPr="000D4BCB" w:rsidRDefault="000D4BCB" w:rsidP="00A06CC5">
      <w:pPr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Flic-flac с двумя мазками полупальцами (свободной стопой) по полу с акцентом к себе и от себя (во всех направлениях).</w:t>
      </w:r>
    </w:p>
    <w:p w14:paraId="2187CCE9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71CCD684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b/>
          <w:bCs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b/>
          <w:bCs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Экзерсис на середине зала</w:t>
      </w:r>
    </w:p>
    <w:p w14:paraId="5A4E77EB" w14:textId="77777777" w:rsidR="000D4BCB" w:rsidRPr="000D4BCB" w:rsidRDefault="000D4BCB" w:rsidP="00A06CC5">
      <w:pPr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5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«Глубокий поклон»:</w:t>
      </w:r>
    </w:p>
    <w:p w14:paraId="0F5B56DA" w14:textId="77777777" w:rsidR="000D4BCB" w:rsidRPr="000D4BCB" w:rsidRDefault="000D4BCB" w:rsidP="00A06CC5">
      <w:pPr>
        <w:numPr>
          <w:ilvl w:val="0"/>
          <w:numId w:val="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ниже пояса;</w:t>
      </w:r>
    </w:p>
    <w:p w14:paraId="3E1FB2ED" w14:textId="77777777" w:rsidR="000D4BCB" w:rsidRPr="000D4BCB" w:rsidRDefault="000D4BCB" w:rsidP="00A06CC5">
      <w:pPr>
        <w:numPr>
          <w:ilvl w:val="0"/>
          <w:numId w:val="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все разновидности русского поклона в сочетании с ходами и движениями рук.</w:t>
      </w:r>
    </w:p>
    <w:p w14:paraId="611FFDBF" w14:textId="77777777" w:rsidR="000D4BCB" w:rsidRPr="000D4BCB" w:rsidRDefault="000D4BCB" w:rsidP="00A06CC5">
      <w:pPr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Простые шаги (направление вперед и назад в сочетании с движениями рук).</w:t>
      </w:r>
    </w:p>
    <w:p w14:paraId="23566573" w14:textId="77777777" w:rsidR="000D4BCB" w:rsidRPr="000D4BCB" w:rsidRDefault="000D4BCB" w:rsidP="00A06CC5">
      <w:pPr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5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lastRenderedPageBreak/>
        <w:t>Хороводный ход в различных направлениях с работой рук.</w:t>
      </w:r>
    </w:p>
    <w:p w14:paraId="447EB72E" w14:textId="77777777" w:rsidR="000D4BCB" w:rsidRPr="000D4BCB" w:rsidRDefault="000D4BCB" w:rsidP="00A06CC5">
      <w:pPr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5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Простой шаг с проскальзывающим притопом, с продвижением вперед.</w:t>
      </w:r>
    </w:p>
    <w:p w14:paraId="4C4647B6" w14:textId="77777777" w:rsidR="000D4BCB" w:rsidRPr="000D4BCB" w:rsidRDefault="000D4BCB" w:rsidP="00A06CC5">
      <w:pPr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5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Простой шаг с сочетанием шага на ребро каблука, в продвижении вперед и включением работы рук и корпуса.</w:t>
      </w:r>
    </w:p>
    <w:p w14:paraId="3F39EF74" w14:textId="77777777" w:rsidR="000D4BCB" w:rsidRPr="000D4BCB" w:rsidRDefault="000D4BCB" w:rsidP="00A06CC5">
      <w:pPr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00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Шаг на ребро каблука с притопом на месте, с продвижением вперед и работой рук.</w:t>
      </w:r>
    </w:p>
    <w:p w14:paraId="2CA402EB" w14:textId="77777777" w:rsidR="000D4BCB" w:rsidRPr="000D4BCB" w:rsidRDefault="000D4BCB" w:rsidP="00A06CC5">
      <w:pPr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00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Шаг на ребро каблука с разворотами корпуса, наклонами, со сменой ракурсов на притопе.</w:t>
      </w:r>
    </w:p>
    <w:p w14:paraId="2B10B9AE" w14:textId="77777777" w:rsidR="000D4BCB" w:rsidRPr="000D4BCB" w:rsidRDefault="000D4BCB" w:rsidP="00A06CC5">
      <w:pPr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00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Шаг на ребро каблука с проскальзывающим ударом и продвижением вперед.</w:t>
      </w:r>
    </w:p>
    <w:p w14:paraId="3BB0068D" w14:textId="77777777" w:rsidR="000D4BCB" w:rsidRPr="000D4BCB" w:rsidRDefault="000D4BCB" w:rsidP="00A06CC5">
      <w:pPr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00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Шаг с притопом в продвижении вперед, отходом назад.</w:t>
      </w:r>
    </w:p>
    <w:p w14:paraId="6AF82DDB" w14:textId="77777777" w:rsidR="000D4BCB" w:rsidRPr="000D4BCB" w:rsidRDefault="000D4BCB" w:rsidP="00A06CC5">
      <w:pPr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0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Шаг с «приступкой» (с приставкой).</w:t>
      </w:r>
    </w:p>
    <w:p w14:paraId="4E041435" w14:textId="77777777" w:rsidR="000D4BCB" w:rsidRPr="000D4BCB" w:rsidRDefault="000D4BCB" w:rsidP="00A06CC5">
      <w:pPr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0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Шаг с продвижением вперед (медленный, плавный). Для девушки с платочком в руке.</w:t>
      </w:r>
    </w:p>
    <w:p w14:paraId="0D881398" w14:textId="77777777" w:rsidR="000D4BCB" w:rsidRPr="000D4BCB" w:rsidRDefault="000D4BCB" w:rsidP="00A06CC5">
      <w:pPr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0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Шаг с переступанием («переступка», с продвижением вперед).</w:t>
      </w:r>
    </w:p>
    <w:p w14:paraId="386455A2" w14:textId="77777777" w:rsidR="000D4BCB" w:rsidRPr="000D4BCB" w:rsidRDefault="000D4BCB" w:rsidP="00A06CC5">
      <w:pPr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0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Шаг с переступанием с постепенным поворотом корпуса то вправо, то влево.</w:t>
      </w:r>
    </w:p>
    <w:p w14:paraId="7C35F027" w14:textId="77777777" w:rsidR="000D4BCB" w:rsidRPr="000D4BCB" w:rsidRDefault="000D4BCB" w:rsidP="00A06CC5">
      <w:pPr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90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Перекрещивающийся шаг (с перекрещивающимися ногами, с продвижением вперед).</w:t>
      </w:r>
    </w:p>
    <w:p w14:paraId="3C4B133C" w14:textId="77777777" w:rsidR="000D4BCB" w:rsidRPr="000D4BCB" w:rsidRDefault="000D4BCB" w:rsidP="00A06CC5">
      <w:pPr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75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Ознакомление с ходами танца «Сибирский лирический».</w:t>
      </w:r>
    </w:p>
    <w:p w14:paraId="272DC36F" w14:textId="77777777" w:rsidR="000D4BCB" w:rsidRPr="000D4BCB" w:rsidRDefault="000D4BCB" w:rsidP="00A06CC5">
      <w:pPr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75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Ознакомление с ходами танца «Смоленский гусачок».</w:t>
      </w:r>
    </w:p>
    <w:p w14:paraId="21AF3C9D" w14:textId="77777777" w:rsidR="000D4BCB" w:rsidRPr="000D4BCB" w:rsidRDefault="000D4BCB" w:rsidP="00A06CC5">
      <w:pPr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55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Разучивание движений рук. положения корпуса, характерных этим областям.</w:t>
      </w:r>
    </w:p>
    <w:p w14:paraId="5AB50ADB" w14:textId="77777777" w:rsidR="000D4BCB" w:rsidRPr="000D4BCB" w:rsidRDefault="000D4BCB" w:rsidP="00A06CC5">
      <w:pPr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35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«Веревочка» с переборами по 5 позиции на месте и с поворотами.</w:t>
      </w:r>
    </w:p>
    <w:p w14:paraId="6E6E59C2" w14:textId="77777777" w:rsidR="000D4BCB" w:rsidRPr="000D4BCB" w:rsidRDefault="000D4BCB" w:rsidP="00A06CC5">
      <w:pPr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35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«Двойная веревочка» с поочередными переступаниями на месте и в повороте.</w:t>
      </w:r>
    </w:p>
    <w:p w14:paraId="1A765E64" w14:textId="77777777" w:rsidR="000D4BCB" w:rsidRPr="000D4BCB" w:rsidRDefault="000D4BCB" w:rsidP="00A06CC5">
      <w:pPr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35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«Моталочка» на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demi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plie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синкопированным акцентом на всей стопе и на полупальцах.</w:t>
      </w:r>
    </w:p>
    <w:p w14:paraId="4A0FDFFE" w14:textId="77777777" w:rsidR="000D4BCB" w:rsidRPr="000D4BCB" w:rsidRDefault="000D4BCB" w:rsidP="00A06CC5">
      <w:pPr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35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«Ковырялочка» с отскоками.</w:t>
      </w:r>
    </w:p>
    <w:p w14:paraId="5E10FFEB" w14:textId="77777777" w:rsidR="000D4BCB" w:rsidRPr="000D4BCB" w:rsidRDefault="000D4BCB" w:rsidP="00A06CC5">
      <w:pPr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35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«Маятник» - «Моталочка» в поперечном движении.</w:t>
      </w:r>
    </w:p>
    <w:p w14:paraId="4D36C2BF" w14:textId="77777777" w:rsidR="000D4BCB" w:rsidRPr="000D4BCB" w:rsidRDefault="000D4BCB" w:rsidP="00A06CC5">
      <w:pPr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35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Дробные выстукивания:</w:t>
      </w:r>
    </w:p>
    <w:p w14:paraId="48D9F433" w14:textId="77777777" w:rsidR="000D4BCB" w:rsidRPr="000D4BCB" w:rsidRDefault="000D4BCB" w:rsidP="00A06CC5">
      <w:pPr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«ключ» дробный, сложный;</w:t>
      </w:r>
    </w:p>
    <w:p w14:paraId="6C7A280F" w14:textId="77777777" w:rsidR="000D4BCB" w:rsidRPr="000D4BCB" w:rsidRDefault="000D4BCB" w:rsidP="00A06CC5">
      <w:pPr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«Ключ» дробный, сложный в повороте;</w:t>
      </w:r>
    </w:p>
    <w:p w14:paraId="255FB7FE" w14:textId="77777777" w:rsidR="000D4BCB" w:rsidRPr="000D4BCB" w:rsidRDefault="000D4BCB" w:rsidP="00A06CC5">
      <w:pPr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«Ключ» хлопушечный;</w:t>
      </w:r>
    </w:p>
    <w:p w14:paraId="64225E84" w14:textId="77777777" w:rsidR="000D4BCB" w:rsidRPr="000D4BCB" w:rsidRDefault="000D4BCB" w:rsidP="00A06CC5">
      <w:pPr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три дробные дорожки с заключительным ударом;</w:t>
      </w:r>
    </w:p>
    <w:p w14:paraId="1590E697" w14:textId="77777777" w:rsidR="000D4BCB" w:rsidRPr="000D4BCB" w:rsidRDefault="000D4BCB" w:rsidP="00A06CC5">
      <w:pPr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поочередное выбрасывание ног перед собой и в стороны на каблук или на всю стопу;</w:t>
      </w:r>
    </w:p>
    <w:p w14:paraId="72EAF343" w14:textId="77777777" w:rsidR="000D4BCB" w:rsidRPr="000D4BCB" w:rsidRDefault="000D4BCB" w:rsidP="00A06CC5">
      <w:pPr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«сбивка» с «ковырялочкой» в повороте;</w:t>
      </w:r>
    </w:p>
    <w:p w14:paraId="3A834B53" w14:textId="77777777" w:rsidR="000D4BCB" w:rsidRPr="000D4BCB" w:rsidRDefault="000D4BCB" w:rsidP="00A06CC5">
      <w:pPr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lastRenderedPageBreak/>
        <w:t>«отбивка» с выбросом ноги вперед;</w:t>
      </w:r>
    </w:p>
    <w:p w14:paraId="59ED7DE7" w14:textId="77777777" w:rsidR="000D4BCB" w:rsidRPr="000D4BCB" w:rsidRDefault="000D4BCB" w:rsidP="00A06CC5">
      <w:pPr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дробь в продвижении с двойной «отбивкой» правой ногой и кругом с окончанием сзади, аналогично с левой ноги.</w:t>
      </w:r>
    </w:p>
    <w:p w14:paraId="0703DD17" w14:textId="77777777" w:rsidR="000D4BCB" w:rsidRPr="000D4BCB" w:rsidRDefault="000D4BCB" w:rsidP="00A06CC5">
      <w:pPr>
        <w:numPr>
          <w:ilvl w:val="0"/>
          <w:numId w:val="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05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Дроби в характере народных танцев Поволжья.</w:t>
      </w:r>
    </w:p>
    <w:p w14:paraId="3A456A7C" w14:textId="77777777" w:rsidR="000D4BCB" w:rsidRPr="000D4BCB" w:rsidRDefault="000D4BCB" w:rsidP="00A06CC5">
      <w:pPr>
        <w:numPr>
          <w:ilvl w:val="0"/>
          <w:numId w:val="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Хлопушки мужские:</w:t>
      </w:r>
    </w:p>
    <w:p w14:paraId="1412FA8E" w14:textId="77777777" w:rsidR="000D4BCB" w:rsidRPr="000D4BCB" w:rsidRDefault="000D4BCB" w:rsidP="00A06CC5">
      <w:pPr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поочередные удары по голенищу спереди и сзади на подскоках;</w:t>
      </w:r>
    </w:p>
    <w:p w14:paraId="3722D574" w14:textId="77777777" w:rsidR="000D4BCB" w:rsidRPr="000D4BCB" w:rsidRDefault="000D4BCB" w:rsidP="00A06CC5">
      <w:pPr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удары двумя руками по голенищу одной ноги;</w:t>
      </w:r>
    </w:p>
    <w:p w14:paraId="4E63A200" w14:textId="77777777" w:rsidR="000D4BCB" w:rsidRPr="000D4BCB" w:rsidRDefault="000D4BCB" w:rsidP="00A06CC5">
      <w:pPr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удар по голенищу вытянутой ноги;</w:t>
      </w:r>
    </w:p>
    <w:p w14:paraId="5F4AB230" w14:textId="77777777" w:rsidR="000D4BCB" w:rsidRPr="000D4BCB" w:rsidRDefault="000D4BCB" w:rsidP="00A06CC5">
      <w:pPr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хлопушки на поворотах;</w:t>
      </w:r>
    </w:p>
    <w:p w14:paraId="4FA2D39F" w14:textId="77777777" w:rsidR="000D4BCB" w:rsidRPr="000D4BCB" w:rsidRDefault="000D4BCB" w:rsidP="00A06CC5">
      <w:pPr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«ключ» с хлопушкой.</w:t>
      </w:r>
    </w:p>
    <w:p w14:paraId="349D6217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Трюковые элементы (мужские):</w:t>
      </w:r>
    </w:p>
    <w:p w14:paraId="14C8D257" w14:textId="77777777" w:rsidR="000D4BCB" w:rsidRPr="000D4BCB" w:rsidRDefault="000D4BCB" w:rsidP="00A06CC5">
      <w:pPr>
        <w:numPr>
          <w:ilvl w:val="0"/>
          <w:numId w:val="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«разножка» в воздухе;</w:t>
      </w:r>
    </w:p>
    <w:p w14:paraId="773A201B" w14:textId="77777777" w:rsidR="000D4BCB" w:rsidRPr="000D4BCB" w:rsidRDefault="000D4BCB" w:rsidP="00A06CC5">
      <w:pPr>
        <w:numPr>
          <w:ilvl w:val="0"/>
          <w:numId w:val="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«щучка» с согнутыми ногами: </w:t>
      </w:r>
    </w:p>
    <w:p w14:paraId="0BEE971C" w14:textId="77777777" w:rsidR="000D4BCB" w:rsidRPr="000D4BCB" w:rsidRDefault="000D4BCB" w:rsidP="00A06CC5">
      <w:pPr>
        <w:numPr>
          <w:ilvl w:val="0"/>
          <w:numId w:val="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«крокодильчик»;</w:t>
      </w:r>
    </w:p>
    <w:p w14:paraId="5B27C4D8" w14:textId="77777777" w:rsidR="000D4BCB" w:rsidRPr="000D4BCB" w:rsidRDefault="000D4BCB" w:rsidP="00A06CC5">
      <w:pPr>
        <w:numPr>
          <w:ilvl w:val="0"/>
          <w:numId w:val="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«коза»;</w:t>
      </w:r>
    </w:p>
    <w:p w14:paraId="1FB76ABD" w14:textId="77777777" w:rsidR="000D4BCB" w:rsidRPr="000D4BCB" w:rsidRDefault="000D4BCB" w:rsidP="00A06CC5">
      <w:pPr>
        <w:numPr>
          <w:ilvl w:val="0"/>
          <w:numId w:val="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«бочонок».</w:t>
      </w:r>
    </w:p>
    <w:p w14:paraId="5A868716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b/>
          <w:bCs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b/>
          <w:bCs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Вращения на середине зала</w:t>
      </w:r>
    </w:p>
    <w:p w14:paraId="75F93A32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Вращения, усвоенные за предыдущие годы обучения, изучаются в национальном характере, а также в характере областных особенностей (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plie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-каблучки,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pli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е-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r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е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l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е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v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е,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pli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е-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retir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е, шаг-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retire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подскоки, припадания,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pirouettes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).</w:t>
      </w:r>
    </w:p>
    <w:p w14:paraId="753A7CE2" w14:textId="77777777" w:rsidR="000D4BCB" w:rsidRPr="000D4BCB" w:rsidRDefault="000D4BCB" w:rsidP="00A06CC5">
      <w:pPr>
        <w:numPr>
          <w:ilvl w:val="0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Приемом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plie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-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releve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(два на месте, третий -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plie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-подготовка, четвертый - вращение) - 1 полугодие - двойное вращение за 4-м разом.</w:t>
      </w:r>
    </w:p>
    <w:p w14:paraId="5FD5D985" w14:textId="77777777" w:rsidR="000D4BCB" w:rsidRPr="000D4BCB" w:rsidRDefault="000D4BCB" w:rsidP="00A06CC5">
      <w:pPr>
        <w:numPr>
          <w:ilvl w:val="0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Приемом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plie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-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retere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(аналогичная схема изучения).</w:t>
      </w:r>
    </w:p>
    <w:p w14:paraId="2A06A10E" w14:textId="77777777" w:rsidR="000D4BCB" w:rsidRPr="000D4BCB" w:rsidRDefault="000D4BCB" w:rsidP="00A06CC5">
      <w:pPr>
        <w:numPr>
          <w:ilvl w:val="0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Приемом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plie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-каблучки (аналогичная схема изучения).</w:t>
      </w:r>
    </w:p>
    <w:p w14:paraId="5B5D527A" w14:textId="77777777" w:rsidR="000D4BCB" w:rsidRPr="000D4BCB" w:rsidRDefault="000D4BCB" w:rsidP="00A06CC5">
      <w:pPr>
        <w:numPr>
          <w:ilvl w:val="0"/>
          <w:numId w:val="8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90"/>
        </w:tabs>
        <w:autoSpaceDE w:val="0"/>
        <w:autoSpaceDN w:val="0"/>
        <w:adjustRightInd w:val="0"/>
        <w:spacing w:line="360" w:lineRule="auto"/>
        <w:ind w:left="103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Приемом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pirouettes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(аналогичная схема изучения).</w:t>
      </w:r>
    </w:p>
    <w:p w14:paraId="2631FB99" w14:textId="77777777" w:rsidR="000D4BCB" w:rsidRPr="000D4BCB" w:rsidRDefault="000D4BCB" w:rsidP="00A06CC5">
      <w:pPr>
        <w:numPr>
          <w:ilvl w:val="0"/>
          <w:numId w:val="8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90"/>
        </w:tabs>
        <w:autoSpaceDE w:val="0"/>
        <w:autoSpaceDN w:val="0"/>
        <w:adjustRightInd w:val="0"/>
        <w:spacing w:line="360" w:lineRule="auto"/>
        <w:ind w:left="103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Разучивается «вкручивающаяся» на месте концовка вращений с выходом на полупальцы в финале.</w:t>
      </w:r>
    </w:p>
    <w:p w14:paraId="668DD7EC" w14:textId="77777777" w:rsidR="000D4BCB" w:rsidRPr="000D4BCB" w:rsidRDefault="000D4BCB" w:rsidP="00A06CC5">
      <w:pPr>
        <w:numPr>
          <w:ilvl w:val="0"/>
          <w:numId w:val="8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90"/>
        </w:tabs>
        <w:autoSpaceDE w:val="0"/>
        <w:autoSpaceDN w:val="0"/>
        <w:adjustRightInd w:val="0"/>
        <w:spacing w:line="360" w:lineRule="auto"/>
        <w:ind w:left="103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Припадания мелкие, быстрые.</w:t>
      </w:r>
    </w:p>
    <w:p w14:paraId="6AA1738A" w14:textId="77777777" w:rsidR="000D4BCB" w:rsidRPr="000D4BCB" w:rsidRDefault="000D4BCB" w:rsidP="00A06CC5">
      <w:pPr>
        <w:numPr>
          <w:ilvl w:val="0"/>
          <w:numId w:val="8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90"/>
        </w:tabs>
        <w:autoSpaceDE w:val="0"/>
        <w:autoSpaceDN w:val="0"/>
        <w:adjustRightInd w:val="0"/>
        <w:spacing w:line="360" w:lineRule="auto"/>
        <w:ind w:left="103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Вращения на одной ноге, вторая на щиколотке невыворотно, с приходом во 2 позицию (невыворотно), без пауз, но в медленном темпе -1 полугодие.</w:t>
      </w:r>
    </w:p>
    <w:p w14:paraId="4EDA6A2C" w14:textId="77777777" w:rsidR="000D4BCB" w:rsidRPr="000D4BCB" w:rsidRDefault="000D4BCB" w:rsidP="00A06CC5">
      <w:pPr>
        <w:numPr>
          <w:ilvl w:val="0"/>
          <w:numId w:val="8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90"/>
        </w:tabs>
        <w:autoSpaceDE w:val="0"/>
        <w:autoSpaceDN w:val="0"/>
        <w:adjustRightInd w:val="0"/>
        <w:spacing w:line="360" w:lineRule="auto"/>
        <w:ind w:left="103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То же самое вращение в нормальном темпе - 2 полугодие.</w:t>
      </w:r>
    </w:p>
    <w:p w14:paraId="2C27E92F" w14:textId="77777777" w:rsidR="000D4BCB" w:rsidRPr="000D4BCB" w:rsidRDefault="000D4BCB" w:rsidP="00A06CC5">
      <w:pPr>
        <w:numPr>
          <w:ilvl w:val="0"/>
          <w:numId w:val="8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90"/>
        </w:tabs>
        <w:autoSpaceDE w:val="0"/>
        <w:autoSpaceDN w:val="0"/>
        <w:adjustRightInd w:val="0"/>
        <w:spacing w:line="360" w:lineRule="auto"/>
        <w:ind w:left="103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Разучивается «вкручивающаяся» концовка приемом вращения на одной ноге через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retere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невыворотно, уходит в позицию. Концовка в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plie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или в полупальцы - 2 полугодие.</w:t>
      </w:r>
    </w:p>
    <w:p w14:paraId="122989B1" w14:textId="77777777" w:rsidR="000D4BCB" w:rsidRPr="000D4BCB" w:rsidRDefault="000D4BCB" w:rsidP="00A06CC5">
      <w:pPr>
        <w:numPr>
          <w:ilvl w:val="0"/>
          <w:numId w:val="8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90"/>
        </w:tabs>
        <w:autoSpaceDE w:val="0"/>
        <w:autoSpaceDN w:val="0"/>
        <w:adjustRightInd w:val="0"/>
        <w:spacing w:line="360" w:lineRule="auto"/>
        <w:ind w:left="103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lastRenderedPageBreak/>
        <w:t>«Обертас» по 1 прямой позиции - 1 полугодие.</w:t>
      </w:r>
    </w:p>
    <w:p w14:paraId="5E940811" w14:textId="77777777" w:rsidR="000D4BCB" w:rsidRPr="000D4BCB" w:rsidRDefault="000D4BCB" w:rsidP="00A06CC5">
      <w:pPr>
        <w:numPr>
          <w:ilvl w:val="0"/>
          <w:numId w:val="8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left="103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«Обертас» по 1 прямой позиции с ударом - 2 полугодие.</w:t>
      </w:r>
    </w:p>
    <w:p w14:paraId="700659ED" w14:textId="77777777" w:rsidR="000D4BCB" w:rsidRPr="000D4BCB" w:rsidRDefault="000D4BCB" w:rsidP="00A06CC5">
      <w:pPr>
        <w:numPr>
          <w:ilvl w:val="0"/>
          <w:numId w:val="8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left="103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«Обертас» с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rond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на 45° - 1 полугодие, на 90° - конец 2 полугодия.</w:t>
      </w:r>
    </w:p>
    <w:p w14:paraId="3EB4CC90" w14:textId="77777777" w:rsidR="000D4BCB" w:rsidRPr="000D4BCB" w:rsidRDefault="000D4BCB" w:rsidP="00A06CC5">
      <w:pPr>
        <w:numPr>
          <w:ilvl w:val="0"/>
          <w:numId w:val="8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left="103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Разучивается окончание вращения приемом двойного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shame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</w:p>
    <w:p w14:paraId="391886B5" w14:textId="77777777" w:rsidR="000D4BCB" w:rsidRPr="000D4BCB" w:rsidRDefault="000D4BCB" w:rsidP="00A06CC5">
      <w:pPr>
        <w:numPr>
          <w:ilvl w:val="0"/>
          <w:numId w:val="8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left="103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Вращения для мальчиков:</w:t>
      </w:r>
    </w:p>
    <w:p w14:paraId="7CF491C9" w14:textId="77777777" w:rsidR="000D4BCB" w:rsidRPr="000D4BCB" w:rsidRDefault="000D4BCB" w:rsidP="00A06CC5">
      <w:pPr>
        <w:numPr>
          <w:ilvl w:val="0"/>
          <w:numId w:val="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tours;</w:t>
      </w:r>
    </w:p>
    <w:p w14:paraId="4D89C986" w14:textId="77777777" w:rsidR="000D4BCB" w:rsidRPr="000D4BCB" w:rsidRDefault="000D4BCB" w:rsidP="00A06CC5">
      <w:pPr>
        <w:numPr>
          <w:ilvl w:val="0"/>
          <w:numId w:val="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pirouettes.</w:t>
      </w:r>
    </w:p>
    <w:p w14:paraId="3A04FD1C" w14:textId="77777777" w:rsidR="000D4BCB" w:rsidRPr="000D4BCB" w:rsidRDefault="000D4BCB" w:rsidP="00A06CC5">
      <w:pPr>
        <w:numPr>
          <w:ilvl w:val="0"/>
          <w:numId w:val="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Поджатые прыжки в чередовании с другими приемами вращений на месте.</w:t>
      </w:r>
    </w:p>
    <w:p w14:paraId="6C6EF66F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77F0E34D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6F4CFF39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b/>
          <w:bCs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b/>
          <w:bCs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Вращения по диагонали класса</w:t>
      </w:r>
    </w:p>
    <w:p w14:paraId="77E83074" w14:textId="77777777" w:rsidR="000D4BCB" w:rsidRPr="000D4BCB" w:rsidRDefault="000D4BCB" w:rsidP="00A06CC5">
      <w:pPr>
        <w:numPr>
          <w:ilvl w:val="0"/>
          <w:numId w:val="8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Tour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-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pique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в раскладке, с рукой в характере украинского танца, с рукой с платочком в русском характере.</w:t>
      </w:r>
    </w:p>
    <w:p w14:paraId="2197D0FF" w14:textId="77777777" w:rsidR="000D4BCB" w:rsidRPr="000D4BCB" w:rsidRDefault="000D4BCB" w:rsidP="00A06CC5">
      <w:pPr>
        <w:numPr>
          <w:ilvl w:val="0"/>
          <w:numId w:val="8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Бег с выбрасыванием правой ноги вперед.</w:t>
      </w:r>
    </w:p>
    <w:p w14:paraId="58398E0B" w14:textId="77777777" w:rsidR="000D4BCB" w:rsidRPr="000D4BCB" w:rsidRDefault="000D4BCB" w:rsidP="00A06CC5">
      <w:pPr>
        <w:numPr>
          <w:ilvl w:val="0"/>
          <w:numId w:val="8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Бег по 1 прямой позиции (поворот за два бега) - 1 полугодие, поворот за один бег - 2 полугодие.</w:t>
      </w:r>
    </w:p>
    <w:p w14:paraId="330B19CF" w14:textId="77777777" w:rsidR="000D4BCB" w:rsidRPr="000D4BCB" w:rsidRDefault="000D4BCB" w:rsidP="00A06CC5">
      <w:pPr>
        <w:numPr>
          <w:ilvl w:val="0"/>
          <w:numId w:val="8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Большие «блинчики» в сочетании с бегом в различных ритмических рисунках - 2 полугодие.</w:t>
      </w:r>
    </w:p>
    <w:p w14:paraId="4BE9DD8F" w14:textId="77777777" w:rsidR="000D4BCB" w:rsidRPr="000D4BCB" w:rsidRDefault="000D4BCB" w:rsidP="00A06CC5">
      <w:pPr>
        <w:numPr>
          <w:ilvl w:val="0"/>
          <w:numId w:val="8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Большие «блинчики» в чередовании с маленькими «блинчиками», различных ритмических рисунках.</w:t>
      </w:r>
    </w:p>
    <w:p w14:paraId="65E59C1A" w14:textId="77777777" w:rsidR="000D4BCB" w:rsidRPr="000D4BCB" w:rsidRDefault="000D4BCB" w:rsidP="00A06CC5">
      <w:pPr>
        <w:numPr>
          <w:ilvl w:val="0"/>
          <w:numId w:val="8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Большой «блинчик» в сочетании с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shaine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34A27387" w14:textId="77777777" w:rsidR="000D4BCB" w:rsidRPr="000D4BCB" w:rsidRDefault="000D4BCB" w:rsidP="00A06CC5">
      <w:pPr>
        <w:numPr>
          <w:ilvl w:val="0"/>
          <w:numId w:val="8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Маленький «блинчик» в сочетании с вращением шаг на «каблучок».</w:t>
      </w:r>
    </w:p>
    <w:p w14:paraId="5736D2F7" w14:textId="77777777" w:rsidR="000D4BCB" w:rsidRPr="000D4BCB" w:rsidRDefault="000D4BCB" w:rsidP="00A06CC5">
      <w:pPr>
        <w:numPr>
          <w:ilvl w:val="0"/>
          <w:numId w:val="8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Дробные выстукивания в повороте в соединении с шагом на каблук, выносом ноги на каблук, «ковырялочкой» с выбиванием ноги в сторону.</w:t>
      </w:r>
    </w:p>
    <w:p w14:paraId="6D482E29" w14:textId="77777777" w:rsidR="000D4BCB" w:rsidRPr="000D4BCB" w:rsidRDefault="000D4BCB" w:rsidP="00A06CC5">
      <w:pPr>
        <w:numPr>
          <w:ilvl w:val="0"/>
          <w:numId w:val="8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Мужские вращения с использованием пройденного материала.</w:t>
      </w:r>
    </w:p>
    <w:p w14:paraId="051FD256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30D4CF09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b/>
          <w:bCs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b/>
          <w:bCs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Вращения по кругу:</w:t>
      </w:r>
    </w:p>
    <w:p w14:paraId="6F176309" w14:textId="77777777" w:rsidR="000D4BCB" w:rsidRPr="000D4BCB" w:rsidRDefault="000D4BCB" w:rsidP="00A06CC5">
      <w:pPr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25"/>
        </w:tabs>
        <w:autoSpaceDE w:val="0"/>
        <w:autoSpaceDN w:val="0"/>
        <w:adjustRightInd w:val="0"/>
        <w:spacing w:line="360" w:lineRule="auto"/>
        <w:ind w:left="814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Приемом шаг-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retere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, вращение за один шаг.</w:t>
      </w:r>
    </w:p>
    <w:p w14:paraId="6F3F3725" w14:textId="77777777" w:rsidR="000D4BCB" w:rsidRPr="000D4BCB" w:rsidRDefault="000D4BCB" w:rsidP="00A06CC5">
      <w:pPr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25"/>
        </w:tabs>
        <w:autoSpaceDE w:val="0"/>
        <w:autoSpaceDN w:val="0"/>
        <w:adjustRightInd w:val="0"/>
        <w:spacing w:line="360" w:lineRule="auto"/>
        <w:ind w:left="814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Подскоки, вращение за один шаг.</w:t>
      </w:r>
    </w:p>
    <w:p w14:paraId="67336F6A" w14:textId="77777777" w:rsidR="000D4BCB" w:rsidRPr="000D4BCB" w:rsidRDefault="000D4BCB" w:rsidP="00A06CC5">
      <w:pPr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25"/>
        </w:tabs>
        <w:autoSpaceDE w:val="0"/>
        <w:autoSpaceDN w:val="0"/>
        <w:adjustRightInd w:val="0"/>
        <w:spacing w:line="360" w:lineRule="auto"/>
        <w:ind w:left="814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Маленькие «блинчики», поворот за один шаг.</w:t>
      </w:r>
    </w:p>
    <w:p w14:paraId="3B4621C8" w14:textId="77777777" w:rsidR="000D4BCB" w:rsidRPr="000D4BCB" w:rsidRDefault="000D4BCB" w:rsidP="00A06CC5">
      <w:pPr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25"/>
        </w:tabs>
        <w:autoSpaceDE w:val="0"/>
        <w:autoSpaceDN w:val="0"/>
        <w:adjustRightInd w:val="0"/>
        <w:spacing w:line="360" w:lineRule="auto"/>
        <w:ind w:left="814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Большие «блинчики», аналогично.</w:t>
      </w:r>
    </w:p>
    <w:p w14:paraId="0C8ABB31" w14:textId="77777777" w:rsidR="000D4BCB" w:rsidRPr="000D4BCB" w:rsidRDefault="000D4BCB" w:rsidP="00A06CC5">
      <w:pPr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25"/>
        </w:tabs>
        <w:autoSpaceDE w:val="0"/>
        <w:autoSpaceDN w:val="0"/>
        <w:adjustRightInd w:val="0"/>
        <w:spacing w:line="360" w:lineRule="auto"/>
        <w:ind w:left="814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Бег по 1 прямой позиции.</w:t>
      </w:r>
    </w:p>
    <w:p w14:paraId="413C0FDB" w14:textId="77777777" w:rsidR="000D4BCB" w:rsidRPr="000D4BCB" w:rsidRDefault="000D4BCB" w:rsidP="00A06CC5">
      <w:pPr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25"/>
        </w:tabs>
        <w:autoSpaceDE w:val="0"/>
        <w:autoSpaceDN w:val="0"/>
        <w:adjustRightInd w:val="0"/>
        <w:spacing w:line="360" w:lineRule="auto"/>
        <w:ind w:left="814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Бег с выбрасыванием ноги вперед.</w:t>
      </w:r>
    </w:p>
    <w:p w14:paraId="38392238" w14:textId="77777777" w:rsidR="000D4BCB" w:rsidRPr="000D4BCB" w:rsidRDefault="000D4BCB" w:rsidP="00A06CC5">
      <w:pPr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25"/>
        </w:tabs>
        <w:autoSpaceDE w:val="0"/>
        <w:autoSpaceDN w:val="0"/>
        <w:adjustRightInd w:val="0"/>
        <w:spacing w:line="360" w:lineRule="auto"/>
        <w:ind w:left="814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«Шаг-каблучок», вращение за один шаг.</w:t>
      </w:r>
    </w:p>
    <w:p w14:paraId="02E29A23" w14:textId="77777777" w:rsidR="000D4BCB" w:rsidRPr="000D4BCB" w:rsidRDefault="000D4BCB" w:rsidP="00A06CC5">
      <w:pPr>
        <w:numPr>
          <w:ilvl w:val="0"/>
          <w:numId w:val="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1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Tour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pique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в раскладке с рукой за голову (украинское), с платочком (русское) в 3 позицию.</w:t>
      </w:r>
    </w:p>
    <w:p w14:paraId="4A3FD162" w14:textId="77777777" w:rsidR="000D4BCB" w:rsidRPr="000D4BCB" w:rsidRDefault="000D4BCB" w:rsidP="00A06CC5">
      <w:pPr>
        <w:numPr>
          <w:ilvl w:val="0"/>
          <w:numId w:val="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1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Двойная дробь в повороте с переступаниями через «ковырялочку». Мужские трюковые вращения.</w:t>
      </w:r>
    </w:p>
    <w:p w14:paraId="0D507DF0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10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63FC28CB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10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5BB5CDF5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b/>
          <w:bCs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b/>
          <w:bCs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Изучаемые танцы (по выбору педагога):</w:t>
      </w:r>
    </w:p>
    <w:p w14:paraId="68AB2484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Русские танцы.</w:t>
      </w:r>
    </w:p>
    <w:p w14:paraId="08A4C71B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Танцы местной традиции</w:t>
      </w:r>
    </w:p>
    <w:p w14:paraId="3477008B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Танцы народов Поволжья</w:t>
      </w:r>
    </w:p>
    <w:p w14:paraId="545CB501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Итальянские танцы</w:t>
      </w:r>
    </w:p>
    <w:p w14:paraId="0398BF68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Испанские танцы </w:t>
      </w:r>
    </w:p>
    <w:p w14:paraId="15F3BCAB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Мексиканские танцы</w:t>
      </w:r>
    </w:p>
    <w:p w14:paraId="4299B554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Грузинские танцы</w:t>
      </w:r>
    </w:p>
    <w:p w14:paraId="1DCE1CC0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0731C54D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b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b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По окончании четвертого года обучения учащиеся должны знать и уметь:</w:t>
      </w:r>
    </w:p>
    <w:p w14:paraId="1B6ABC65" w14:textId="77777777" w:rsidR="000D4BCB" w:rsidRPr="000D4BCB" w:rsidRDefault="000D4BCB" w:rsidP="00A06CC5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2160"/>
          <w:tab w:val="num" w:pos="3769"/>
        </w:tabs>
        <w:autoSpaceDE w:val="0"/>
        <w:autoSpaceDN w:val="0"/>
        <w:adjustRightInd w:val="0"/>
        <w:spacing w:line="360" w:lineRule="auto"/>
        <w:ind w:left="2160" w:hanging="72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исполнять грамотно выразительно и технично экзерсис у станка и на середине зала;</w:t>
      </w:r>
    </w:p>
    <w:p w14:paraId="68CA229D" w14:textId="77777777" w:rsidR="000D4BCB" w:rsidRPr="000D4BCB" w:rsidRDefault="000D4BCB" w:rsidP="00A06CC5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2160"/>
          <w:tab w:val="num" w:pos="3769"/>
        </w:tabs>
        <w:autoSpaceDE w:val="0"/>
        <w:autoSpaceDN w:val="0"/>
        <w:adjustRightInd w:val="0"/>
        <w:spacing w:line="360" w:lineRule="auto"/>
        <w:ind w:left="2160" w:hanging="72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передавать национальный характер русского танца, танцев народов Поволжья, итальянского, испанского, мексиканского танцев;</w:t>
      </w:r>
    </w:p>
    <w:p w14:paraId="2D9EDC85" w14:textId="77777777" w:rsidR="000D4BCB" w:rsidRPr="000D4BCB" w:rsidRDefault="000D4BCB" w:rsidP="00A06CC5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2160"/>
          <w:tab w:val="num" w:pos="3769"/>
        </w:tabs>
        <w:autoSpaceDE w:val="0"/>
        <w:autoSpaceDN w:val="0"/>
        <w:adjustRightInd w:val="0"/>
        <w:spacing w:line="360" w:lineRule="auto"/>
        <w:ind w:left="2160" w:hanging="72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ориентироваться в пространстве во время движения танцевальных комбинаций и этюдных форм;</w:t>
      </w:r>
    </w:p>
    <w:p w14:paraId="427E9AFB" w14:textId="77777777" w:rsidR="000D4BCB" w:rsidRPr="000D4BCB" w:rsidRDefault="000D4BCB" w:rsidP="00A06CC5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2160"/>
          <w:tab w:val="num" w:pos="3769"/>
        </w:tabs>
        <w:autoSpaceDE w:val="0"/>
        <w:autoSpaceDN w:val="0"/>
        <w:adjustRightInd w:val="0"/>
        <w:spacing w:line="360" w:lineRule="auto"/>
        <w:ind w:left="2160" w:hanging="72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исполнять технически сложные движения народно-сценического танца: вращение, дроби - для девочек; различные виды присядок, «хлопушек» - для мальчиков;</w:t>
      </w:r>
    </w:p>
    <w:p w14:paraId="0E0C5FA9" w14:textId="77777777" w:rsidR="000D4BCB" w:rsidRPr="000D4BCB" w:rsidRDefault="000D4BCB" w:rsidP="00A06CC5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2160"/>
          <w:tab w:val="num" w:pos="3769"/>
        </w:tabs>
        <w:autoSpaceDE w:val="0"/>
        <w:autoSpaceDN w:val="0"/>
        <w:adjustRightInd w:val="0"/>
        <w:spacing w:line="360" w:lineRule="auto"/>
        <w:ind w:left="2160" w:hanging="72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правильно распределять силы во время исполнения танцевальных композиций, воспитывать выносливость.</w:t>
      </w:r>
    </w:p>
    <w:p w14:paraId="0BBE8D05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b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b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Пятый год обучения (8 класс)</w:t>
      </w:r>
    </w:p>
    <w:p w14:paraId="2834BC41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b/>
          <w:bCs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b/>
          <w:bCs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Экзерсис у станка</w:t>
      </w:r>
    </w:p>
    <w:p w14:paraId="0A26CF60" w14:textId="77777777" w:rsidR="000D4BCB" w:rsidRPr="000D4BCB" w:rsidRDefault="000D4BCB" w:rsidP="00A06CC5">
      <w:pPr>
        <w:numPr>
          <w:ilvl w:val="0"/>
          <w:numId w:val="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Demi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plies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и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grand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plies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(полуприседания и приседания). </w:t>
      </w:r>
    </w:p>
    <w:p w14:paraId="0DEE4D7A" w14:textId="77777777" w:rsidR="000D4BCB" w:rsidRPr="000D4BCB" w:rsidRDefault="000D4BCB" w:rsidP="00A06CC5">
      <w:pPr>
        <w:numPr>
          <w:ilvl w:val="0"/>
          <w:numId w:val="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Battements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tendus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(скольжение ногой по полу).</w:t>
      </w:r>
    </w:p>
    <w:p w14:paraId="0A1EEC42" w14:textId="77777777" w:rsidR="000D4BCB" w:rsidRPr="000D4BCB" w:rsidRDefault="000D4BCB" w:rsidP="00A06CC5">
      <w:pPr>
        <w:numPr>
          <w:ilvl w:val="0"/>
          <w:numId w:val="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Pas tortille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(развороты стоп).</w:t>
      </w:r>
    </w:p>
    <w:p w14:paraId="5F5A5686" w14:textId="77777777" w:rsidR="000D4BCB" w:rsidRPr="000D4BCB" w:rsidRDefault="000D4BCB" w:rsidP="00A06CC5">
      <w:pPr>
        <w:numPr>
          <w:ilvl w:val="0"/>
          <w:numId w:val="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Повороты стопы (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pas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tortille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) с прыжка на опорной ноге.</w:t>
      </w:r>
    </w:p>
    <w:p w14:paraId="27B63583" w14:textId="77777777" w:rsidR="000D4BCB" w:rsidRPr="000D4BCB" w:rsidRDefault="000D4BCB" w:rsidP="00A06CC5">
      <w:pPr>
        <w:numPr>
          <w:ilvl w:val="0"/>
          <w:numId w:val="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Battemets lendus jetes (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маленькие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броски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).</w:t>
      </w:r>
    </w:p>
    <w:p w14:paraId="142FAC79" w14:textId="77777777" w:rsidR="000D4BCB" w:rsidRPr="000D4BCB" w:rsidRDefault="000D4BCB" w:rsidP="00A06CC5">
      <w:pPr>
        <w:numPr>
          <w:ilvl w:val="0"/>
          <w:numId w:val="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Flic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flac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(мазок к себе от себя).</w:t>
      </w:r>
    </w:p>
    <w:p w14:paraId="03F8552F" w14:textId="77777777" w:rsidR="000D4BCB" w:rsidRPr="000D4BCB" w:rsidRDefault="000D4BCB" w:rsidP="00A06CC5">
      <w:pPr>
        <w:numPr>
          <w:ilvl w:val="0"/>
          <w:numId w:val="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Маленькие броски от щиколотки (веером) с подскоками на полупальцах опорной ноги.</w:t>
      </w:r>
    </w:p>
    <w:p w14:paraId="68E89A87" w14:textId="77777777" w:rsidR="000D4BCB" w:rsidRPr="000D4BCB" w:rsidRDefault="000D4BCB" w:rsidP="00A06CC5">
      <w:pPr>
        <w:numPr>
          <w:ilvl w:val="0"/>
          <w:numId w:val="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Rond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de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jambe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par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terre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(круговые скольжения по полу).</w:t>
      </w:r>
    </w:p>
    <w:p w14:paraId="3E7D1E8F" w14:textId="77777777" w:rsidR="000D4BCB" w:rsidRPr="000D4BCB" w:rsidRDefault="000D4BCB" w:rsidP="00A06CC5">
      <w:pPr>
        <w:numPr>
          <w:ilvl w:val="0"/>
          <w:numId w:val="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25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Каблучное упражнение.</w:t>
      </w:r>
    </w:p>
    <w:p w14:paraId="610A34E8" w14:textId="77777777" w:rsidR="000D4BCB" w:rsidRPr="000D4BCB" w:rsidRDefault="000D4BCB" w:rsidP="00A06CC5">
      <w:pPr>
        <w:numPr>
          <w:ilvl w:val="0"/>
          <w:numId w:val="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35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Battemets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fondus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(мягкое, тающее движение).</w:t>
      </w:r>
    </w:p>
    <w:p w14:paraId="5F9C83C4" w14:textId="77777777" w:rsidR="000D4BCB" w:rsidRPr="000D4BCB" w:rsidRDefault="000D4BCB" w:rsidP="00A06CC5">
      <w:pPr>
        <w:numPr>
          <w:ilvl w:val="0"/>
          <w:numId w:val="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«Веревочка».</w:t>
      </w:r>
    </w:p>
    <w:p w14:paraId="1277EE17" w14:textId="77777777" w:rsidR="000D4BCB" w:rsidRPr="000D4BCB" w:rsidRDefault="000D4BCB" w:rsidP="00A06CC5">
      <w:pPr>
        <w:numPr>
          <w:ilvl w:val="0"/>
          <w:numId w:val="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50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Battemet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developpe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1DF5B3D0" w14:textId="77777777" w:rsidR="000D4BCB" w:rsidRPr="000D4BCB" w:rsidRDefault="000D4BCB" w:rsidP="00A06CC5">
      <w:pPr>
        <w:numPr>
          <w:ilvl w:val="0"/>
          <w:numId w:val="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50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Дробные выстукивания.</w:t>
      </w:r>
    </w:p>
    <w:p w14:paraId="75FFE2AA" w14:textId="77777777" w:rsidR="000D4BCB" w:rsidRPr="000D4BCB" w:rsidRDefault="000D4BCB" w:rsidP="00A06CC5">
      <w:pPr>
        <w:numPr>
          <w:ilvl w:val="0"/>
          <w:numId w:val="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15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Grands battements jetes (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большие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броски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ногой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).</w:t>
      </w:r>
    </w:p>
    <w:p w14:paraId="74A7851F" w14:textId="77777777" w:rsidR="000D4BCB" w:rsidRPr="000D4BCB" w:rsidRDefault="000D4BCB" w:rsidP="00A06CC5">
      <w:pPr>
        <w:numPr>
          <w:ilvl w:val="0"/>
          <w:numId w:val="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15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Большие броски (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grand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battement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jete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) полукругом с падением на работающую ногу и двумя ударами полупальцами и стопой опорной ноги поочередно по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V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открытой позиции с подъемом на полупальцы.</w:t>
      </w:r>
    </w:p>
    <w:p w14:paraId="59AAEFB8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0DBB509F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b/>
          <w:bCs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b/>
          <w:bCs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Экзерсис на середине зала</w:t>
      </w:r>
    </w:p>
    <w:p w14:paraId="66109104" w14:textId="77777777" w:rsidR="000D4BCB" w:rsidRPr="000D4BCB" w:rsidRDefault="000D4BCB" w:rsidP="00A06CC5">
      <w:pPr>
        <w:numPr>
          <w:ilvl w:val="0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25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«Праздничный поклон».</w:t>
      </w:r>
    </w:p>
    <w:p w14:paraId="24983B91" w14:textId="77777777" w:rsidR="000D4BCB" w:rsidRPr="000D4BCB" w:rsidRDefault="000D4BCB" w:rsidP="00A06CC5">
      <w:pPr>
        <w:numPr>
          <w:ilvl w:val="0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25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Припадания накрест (быстрое) (на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croise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).</w:t>
      </w:r>
    </w:p>
    <w:p w14:paraId="7F31FFD7" w14:textId="77777777" w:rsidR="000D4BCB" w:rsidRPr="000D4BCB" w:rsidRDefault="000D4BCB" w:rsidP="00A06CC5">
      <w:pPr>
        <w:numPr>
          <w:ilvl w:val="0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25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Ускоренная «гармошечка» (без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plie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) вокруг себя;</w:t>
      </w:r>
    </w:p>
    <w:p w14:paraId="3C30D6F6" w14:textId="77777777" w:rsidR="000D4BCB" w:rsidRPr="000D4BCB" w:rsidRDefault="000D4BCB" w:rsidP="00A06CC5">
      <w:pPr>
        <w:numPr>
          <w:ilvl w:val="0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25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Простая и двойная с поворотом на 360° в приседании на полупальцах и на вытянутых ногах;</w:t>
      </w:r>
    </w:p>
    <w:p w14:paraId="38B37EF3" w14:textId="77777777" w:rsidR="000D4BCB" w:rsidRPr="000D4BCB" w:rsidRDefault="000D4BCB" w:rsidP="00A06CC5">
      <w:pPr>
        <w:numPr>
          <w:ilvl w:val="0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25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«Моталочка» с поворотом.</w:t>
      </w:r>
    </w:p>
    <w:p w14:paraId="5919F31D" w14:textId="77777777" w:rsidR="000D4BCB" w:rsidRPr="000D4BCB" w:rsidRDefault="000D4BCB" w:rsidP="00A06CC5">
      <w:pPr>
        <w:numPr>
          <w:ilvl w:val="0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25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Ход на ребро каблука с подбивкой и продвижением вперед.</w:t>
      </w:r>
    </w:p>
    <w:p w14:paraId="53907A46" w14:textId="77777777" w:rsidR="000D4BCB" w:rsidRPr="000D4BCB" w:rsidRDefault="000D4BCB" w:rsidP="00A06CC5">
      <w:pPr>
        <w:numPr>
          <w:ilvl w:val="0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25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Шаг-бег с наклоном в корпусе; бег с отбрасыванием ног назад с акцентированным исполнением; бег с поднятием согнутых ног вперед, как на месте, так и в продвижении; тот же бег в различном ритмическом рисунке.</w:t>
      </w:r>
    </w:p>
    <w:p w14:paraId="68AFA7FE" w14:textId="77777777" w:rsidR="000D4BCB" w:rsidRPr="000D4BCB" w:rsidRDefault="000D4BCB" w:rsidP="00A06CC5">
      <w:pPr>
        <w:numPr>
          <w:ilvl w:val="0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25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Ознакомление с основными ходами танца «Матаня» Орловской области и сопутствующим им движениям рук.</w:t>
      </w:r>
    </w:p>
    <w:p w14:paraId="35CCAFF0" w14:textId="77777777" w:rsidR="000D4BCB" w:rsidRPr="000D4BCB" w:rsidRDefault="000D4BCB" w:rsidP="00A06CC5">
      <w:pPr>
        <w:numPr>
          <w:ilvl w:val="0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25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Ознакомление с дробными выстукиваниями в характере танца «Матаня» и «хлопушки».</w:t>
      </w:r>
    </w:p>
    <w:p w14:paraId="08865CE9" w14:textId="77777777" w:rsidR="000D4BCB" w:rsidRPr="000D4BCB" w:rsidRDefault="000D4BCB" w:rsidP="00A06CC5">
      <w:pPr>
        <w:numPr>
          <w:ilvl w:val="0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25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Трюки мужского характера:</w:t>
      </w:r>
    </w:p>
    <w:p w14:paraId="25A71E81" w14:textId="77777777" w:rsidR="000D4BCB" w:rsidRPr="000D4BCB" w:rsidRDefault="000D4BCB" w:rsidP="00A06CC5">
      <w:pPr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«кольцо»;</w:t>
      </w:r>
    </w:p>
    <w:p w14:paraId="1749F5C2" w14:textId="77777777" w:rsidR="000D4BCB" w:rsidRPr="000D4BCB" w:rsidRDefault="000D4BCB" w:rsidP="00A06CC5">
      <w:pPr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«пистолет»;</w:t>
      </w:r>
    </w:p>
    <w:p w14:paraId="0B65E47A" w14:textId="77777777" w:rsidR="000D4BCB" w:rsidRPr="000D4BCB" w:rsidRDefault="000D4BCB" w:rsidP="00A06CC5">
      <w:pPr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«экскаватор»;</w:t>
      </w:r>
    </w:p>
    <w:p w14:paraId="5EFADD5B" w14:textId="77777777" w:rsidR="000D4BCB" w:rsidRPr="000D4BCB" w:rsidRDefault="000D4BCB" w:rsidP="00A06CC5">
      <w:pPr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«циркуль»;</w:t>
      </w:r>
    </w:p>
    <w:p w14:paraId="590ADF5F" w14:textId="77777777" w:rsidR="000D4BCB" w:rsidRPr="000D4BCB" w:rsidRDefault="000D4BCB" w:rsidP="00A06CC5">
      <w:pPr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«склепка»;</w:t>
      </w:r>
    </w:p>
    <w:p w14:paraId="11282E42" w14:textId="77777777" w:rsidR="000D4BCB" w:rsidRPr="000D4BCB" w:rsidRDefault="000D4BCB" w:rsidP="00A06CC5">
      <w:pPr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«голубцы» с поджатыми ногами с переходом на полупальцы.</w:t>
      </w:r>
    </w:p>
    <w:p w14:paraId="4D835F49" w14:textId="77777777" w:rsidR="000D4BCB" w:rsidRPr="000D4BCB" w:rsidRDefault="000D4BCB" w:rsidP="00A06CC5">
      <w:pPr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«ползунок» (ноги вперед, в сторону и на воздух).</w:t>
      </w:r>
    </w:p>
    <w:p w14:paraId="43EB4E08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firstLine="709"/>
        <w:rPr>
          <w:rFonts w:eastAsia="Calibri" w:cs="Times New Roman"/>
          <w:i w:val="0"/>
          <w:iCs w:val="0"/>
          <w:color w:val="auto"/>
          <w:sz w:val="24"/>
          <w:szCs w:val="2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color w:val="auto"/>
          <w:sz w:val="24"/>
          <w:szCs w:val="2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Элементы венгерского танца.</w:t>
      </w:r>
    </w:p>
    <w:p w14:paraId="351D72EE" w14:textId="77777777" w:rsidR="000D4BCB" w:rsidRPr="000D4BCB" w:rsidRDefault="000D4BCB" w:rsidP="00A06CC5">
      <w:pPr>
        <w:widowControl w:val="0"/>
        <w:numPr>
          <w:ilvl w:val="0"/>
          <w:numId w:val="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43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Положение ног.</w:t>
      </w:r>
    </w:p>
    <w:p w14:paraId="45CEEF20" w14:textId="77777777" w:rsidR="000D4BCB" w:rsidRPr="000D4BCB" w:rsidRDefault="000D4BCB" w:rsidP="00A06CC5">
      <w:pPr>
        <w:widowControl w:val="0"/>
        <w:numPr>
          <w:ilvl w:val="0"/>
          <w:numId w:val="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43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Положение рук.</w:t>
      </w:r>
    </w:p>
    <w:p w14:paraId="2EB87039" w14:textId="77777777" w:rsidR="000D4BCB" w:rsidRPr="000D4BCB" w:rsidRDefault="000D4BCB" w:rsidP="00A06CC5">
      <w:pPr>
        <w:widowControl w:val="0"/>
        <w:numPr>
          <w:ilvl w:val="0"/>
          <w:numId w:val="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43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"Ключ" - удар каблуками:</w:t>
      </w:r>
    </w:p>
    <w:p w14:paraId="74B60D20" w14:textId="77777777" w:rsidR="000D4BCB" w:rsidRPr="000D4BCB" w:rsidRDefault="000D4BCB" w:rsidP="00A06CC5">
      <w:pPr>
        <w:numPr>
          <w:ilvl w:val="0"/>
          <w:numId w:val="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одинарный;</w:t>
      </w:r>
    </w:p>
    <w:p w14:paraId="07227D57" w14:textId="77777777" w:rsidR="000D4BCB" w:rsidRPr="000D4BCB" w:rsidRDefault="000D4BCB" w:rsidP="00A06CC5">
      <w:pPr>
        <w:numPr>
          <w:ilvl w:val="0"/>
          <w:numId w:val="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двойной.</w:t>
      </w:r>
    </w:p>
    <w:p w14:paraId="512F17B2" w14:textId="77777777" w:rsidR="000D4BCB" w:rsidRPr="000D4BCB" w:rsidRDefault="000D4BCB" w:rsidP="00A06CC5">
      <w:pPr>
        <w:widowControl w:val="0"/>
        <w:numPr>
          <w:ilvl w:val="0"/>
          <w:numId w:val="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43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"Заключение" - усложненный "ключ":</w:t>
      </w:r>
    </w:p>
    <w:p w14:paraId="16ACDE22" w14:textId="77777777" w:rsidR="000D4BCB" w:rsidRPr="000D4BCB" w:rsidRDefault="000D4BCB" w:rsidP="00A06CC5">
      <w:pPr>
        <w:numPr>
          <w:ilvl w:val="0"/>
          <w:numId w:val="9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одинарное;</w:t>
      </w:r>
    </w:p>
    <w:p w14:paraId="00D2895C" w14:textId="77777777" w:rsidR="000D4BCB" w:rsidRPr="000D4BCB" w:rsidRDefault="000D4BCB" w:rsidP="00A06CC5">
      <w:pPr>
        <w:numPr>
          <w:ilvl w:val="0"/>
          <w:numId w:val="9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двойное;</w:t>
      </w:r>
    </w:p>
    <w:p w14:paraId="27EC3B15" w14:textId="77777777" w:rsidR="000D4BCB" w:rsidRPr="000D4BCB" w:rsidRDefault="000D4BCB" w:rsidP="00A06CC5">
      <w:pPr>
        <w:numPr>
          <w:ilvl w:val="0"/>
          <w:numId w:val="9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двойное "заключение" в повороте.</w:t>
      </w:r>
    </w:p>
    <w:p w14:paraId="2CA351FF" w14:textId="77777777" w:rsidR="000D4BCB" w:rsidRPr="000D4BCB" w:rsidRDefault="000D4BCB" w:rsidP="00A06CC5">
      <w:pPr>
        <w:widowControl w:val="0"/>
        <w:numPr>
          <w:ilvl w:val="0"/>
          <w:numId w:val="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43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Шаг в сторону с подъемом на полупальцы и с последующими двумя переступаниями по </w:t>
      </w: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II</w:t>
      </w: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свободной позиции (</w:t>
      </w: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pas</w:t>
      </w: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balance</w:t>
      </w: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).</w:t>
      </w:r>
    </w:p>
    <w:p w14:paraId="108D7FEA" w14:textId="77777777" w:rsidR="000D4BCB" w:rsidRPr="000D4BCB" w:rsidRDefault="000D4BCB" w:rsidP="00A06CC5">
      <w:pPr>
        <w:widowControl w:val="0"/>
        <w:numPr>
          <w:ilvl w:val="0"/>
          <w:numId w:val="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44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Развертывание ноги (</w:t>
      </w: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battement</w:t>
      </w: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devloppe</w:t>
      </w: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) вперед в полуприседании:</w:t>
      </w:r>
    </w:p>
    <w:p w14:paraId="1F70EECB" w14:textId="77777777" w:rsidR="000D4BCB" w:rsidRPr="000D4BCB" w:rsidRDefault="000D4BCB" w:rsidP="00A06CC5">
      <w:pPr>
        <w:numPr>
          <w:ilvl w:val="0"/>
          <w:numId w:val="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с последующими шагами;</w:t>
      </w:r>
    </w:p>
    <w:p w14:paraId="4A85951C" w14:textId="77777777" w:rsidR="000D4BCB" w:rsidRPr="000D4BCB" w:rsidRDefault="000D4BCB" w:rsidP="00A06CC5">
      <w:pPr>
        <w:numPr>
          <w:ilvl w:val="0"/>
          <w:numId w:val="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с подведением другой ноги сзади в V открытой позиции на полупальцах.</w:t>
      </w:r>
    </w:p>
    <w:p w14:paraId="01B62D94" w14:textId="77777777" w:rsidR="000D4BCB" w:rsidRPr="000D4BCB" w:rsidRDefault="000D4BCB" w:rsidP="00A06CC5">
      <w:pPr>
        <w:widowControl w:val="0"/>
        <w:numPr>
          <w:ilvl w:val="0"/>
          <w:numId w:val="9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44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"Голубец" - подбивание ноги, открытой в сторону на носок в прямом положении, другая нога по </w:t>
      </w: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I</w:t>
      </w: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прямой позиции. С продвижением в сторону, подряд.</w:t>
      </w:r>
    </w:p>
    <w:p w14:paraId="44FF2CD4" w14:textId="77777777" w:rsidR="000D4BCB" w:rsidRPr="000D4BCB" w:rsidRDefault="000D4BCB" w:rsidP="00A06CC5">
      <w:pPr>
        <w:widowControl w:val="0"/>
        <w:numPr>
          <w:ilvl w:val="0"/>
          <w:numId w:val="9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44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"Веревочка".</w:t>
      </w:r>
    </w:p>
    <w:p w14:paraId="0C67A55A" w14:textId="77777777" w:rsidR="000D4BCB" w:rsidRPr="000D4BCB" w:rsidRDefault="000D4BCB" w:rsidP="00A06CC5">
      <w:pPr>
        <w:widowControl w:val="0"/>
        <w:numPr>
          <w:ilvl w:val="0"/>
          <w:numId w:val="9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44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Опускание на колено с шага, плавное и резкое.</w:t>
      </w:r>
    </w:p>
    <w:p w14:paraId="7F3F1A20" w14:textId="77777777" w:rsidR="000D4BCB" w:rsidRPr="000D4BCB" w:rsidRDefault="000D4BCB" w:rsidP="00A06CC5">
      <w:pPr>
        <w:widowControl w:val="0"/>
        <w:numPr>
          <w:ilvl w:val="0"/>
          <w:numId w:val="9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44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Повороты:</w:t>
      </w:r>
    </w:p>
    <w:p w14:paraId="32DA32D0" w14:textId="77777777" w:rsidR="000D4BCB" w:rsidRPr="000D4BCB" w:rsidRDefault="000D4BCB" w:rsidP="00A06CC5">
      <w:pPr>
        <w:widowControl w:val="0"/>
        <w:numPr>
          <w:ilvl w:val="0"/>
          <w:numId w:val="9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56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soutenu en tournant;</w:t>
      </w:r>
    </w:p>
    <w:p w14:paraId="77DC32B2" w14:textId="77777777" w:rsidR="000D4BCB" w:rsidRPr="000D4BCB" w:rsidRDefault="000D4BCB" w:rsidP="00A06CC5">
      <w:pPr>
        <w:widowControl w:val="0"/>
        <w:numPr>
          <w:ilvl w:val="0"/>
          <w:numId w:val="9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56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pirouette</w:t>
      </w: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en</w:t>
      </w: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dedans</w:t>
      </w: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с </w:t>
      </w: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IV</w:t>
      </w: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открытой позиции.</w:t>
      </w:r>
    </w:p>
    <w:p w14:paraId="5591CE66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firstLine="709"/>
        <w:rPr>
          <w:rFonts w:eastAsia="Calibri" w:cs="Times New Roman"/>
          <w:i w:val="0"/>
          <w:iCs w:val="0"/>
          <w:color w:val="auto"/>
          <w:sz w:val="24"/>
          <w:szCs w:val="2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bCs/>
          <w:i w:val="0"/>
          <w:color w:val="auto"/>
          <w:sz w:val="24"/>
          <w:szCs w:val="2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Элементы испанского танца.</w:t>
      </w:r>
    </w:p>
    <w:p w14:paraId="55A80315" w14:textId="77777777" w:rsidR="000D4BCB" w:rsidRPr="000D4BCB" w:rsidRDefault="000D4BCB" w:rsidP="00A06CC5">
      <w:pPr>
        <w:widowControl w:val="0"/>
        <w:numPr>
          <w:ilvl w:val="0"/>
          <w:numId w:val="9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43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Times New Roman"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Положение ног.</w:t>
      </w:r>
    </w:p>
    <w:p w14:paraId="298B2947" w14:textId="77777777" w:rsidR="000D4BCB" w:rsidRPr="000D4BCB" w:rsidRDefault="000D4BCB" w:rsidP="00A06CC5">
      <w:pPr>
        <w:widowControl w:val="0"/>
        <w:numPr>
          <w:ilvl w:val="0"/>
          <w:numId w:val="9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43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Times New Roman"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Положение рук.</w:t>
      </w:r>
    </w:p>
    <w:p w14:paraId="5ABB4ACE" w14:textId="77777777" w:rsidR="000D4BCB" w:rsidRPr="000D4BCB" w:rsidRDefault="000D4BCB" w:rsidP="00A06CC5">
      <w:pPr>
        <w:widowControl w:val="0"/>
        <w:numPr>
          <w:ilvl w:val="0"/>
          <w:numId w:val="9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43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Times New Roman"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Движения рук.</w:t>
      </w:r>
    </w:p>
    <w:p w14:paraId="5E319BA6" w14:textId="77777777" w:rsidR="000D4BCB" w:rsidRPr="000D4BCB" w:rsidRDefault="000D4BCB" w:rsidP="00A06CC5">
      <w:pPr>
        <w:widowControl w:val="0"/>
        <w:numPr>
          <w:ilvl w:val="0"/>
          <w:numId w:val="9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43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Times New Roman"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Ходы:</w:t>
      </w:r>
    </w:p>
    <w:p w14:paraId="302D0ED7" w14:textId="77777777" w:rsidR="000D4BCB" w:rsidRPr="000D4BCB" w:rsidRDefault="000D4BCB" w:rsidP="00A06CC5">
      <w:pPr>
        <w:numPr>
          <w:ilvl w:val="0"/>
          <w:numId w:val="9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удлиненные шаги в полуприседании с продвижением вперед;</w:t>
      </w:r>
    </w:p>
    <w:p w14:paraId="4B9F1849" w14:textId="77777777" w:rsidR="000D4BCB" w:rsidRPr="000D4BCB" w:rsidRDefault="000D4BCB" w:rsidP="00A06CC5">
      <w:pPr>
        <w:numPr>
          <w:ilvl w:val="0"/>
          <w:numId w:val="9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удлиненный шаг вперед на всю стопу в прямом положении в полуприседании с последующими двумя переступаниями по I прямой позиции на полупальцах</w:t>
      </w:r>
      <w:r w:rsidRPr="000D4BCB">
        <w:rPr>
          <w:rFonts w:eastAsia="Times New Roman" w:cs="Times New Roman"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или двумя небольшими шагами.</w:t>
      </w:r>
    </w:p>
    <w:p w14:paraId="31737B9E" w14:textId="77777777" w:rsidR="000D4BCB" w:rsidRPr="000D4BCB" w:rsidRDefault="000D4BCB" w:rsidP="00A06CC5">
      <w:pPr>
        <w:widowControl w:val="0"/>
        <w:numPr>
          <w:ilvl w:val="0"/>
          <w:numId w:val="9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43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Выстукивание:</w:t>
      </w:r>
    </w:p>
    <w:p w14:paraId="365A20BC" w14:textId="77777777" w:rsidR="000D4BCB" w:rsidRPr="000D4BCB" w:rsidRDefault="000D4BCB" w:rsidP="00A06CC5">
      <w:pPr>
        <w:numPr>
          <w:ilvl w:val="0"/>
          <w:numId w:val="9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zapateado - поочередные выстукивания полупальцами и каблуками по I прямой позиции;</w:t>
      </w:r>
    </w:p>
    <w:p w14:paraId="3AA698F3" w14:textId="77777777" w:rsidR="000D4BCB" w:rsidRPr="000D4BCB" w:rsidRDefault="000D4BCB" w:rsidP="00A06CC5">
      <w:pPr>
        <w:numPr>
          <w:ilvl w:val="0"/>
          <w:numId w:val="9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шаг по диагонали вперед и назад с последующими одним или двумя ударами полупальцами в пол другой ноги по V свободной позиции сзади или спереди.</w:t>
      </w:r>
    </w:p>
    <w:p w14:paraId="24467526" w14:textId="77777777" w:rsidR="000D4BCB" w:rsidRPr="000D4BCB" w:rsidRDefault="000D4BCB" w:rsidP="00A06CC5">
      <w:pPr>
        <w:widowControl w:val="0"/>
        <w:numPr>
          <w:ilvl w:val="0"/>
          <w:numId w:val="9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43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Соскоки:</w:t>
      </w:r>
    </w:p>
    <w:p w14:paraId="3E090899" w14:textId="77777777" w:rsidR="000D4BCB" w:rsidRPr="000D4BCB" w:rsidRDefault="000D4BCB" w:rsidP="00A06CC5">
      <w:pPr>
        <w:numPr>
          <w:ilvl w:val="0"/>
          <w:numId w:val="10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в I прямой позиции на всю стопу с вытянутыми коленями;</w:t>
      </w:r>
    </w:p>
    <w:p w14:paraId="7B9BAE98" w14:textId="77777777" w:rsidR="000D4BCB" w:rsidRPr="000D4BCB" w:rsidRDefault="000D4BCB" w:rsidP="00A06CC5">
      <w:pPr>
        <w:numPr>
          <w:ilvl w:val="0"/>
          <w:numId w:val="10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в I и IV прямых позициях на всю стопу в полуприседании;</w:t>
      </w:r>
    </w:p>
    <w:p w14:paraId="1E85F555" w14:textId="77777777" w:rsidR="000D4BCB" w:rsidRPr="000D4BCB" w:rsidRDefault="000D4BCB" w:rsidP="00A06CC5">
      <w:pPr>
        <w:numPr>
          <w:ilvl w:val="0"/>
          <w:numId w:val="10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в I и IV прямых и V свободной позициях на полупальцах в полуприседании.</w:t>
      </w:r>
    </w:p>
    <w:p w14:paraId="142177F4" w14:textId="77777777" w:rsidR="000D4BCB" w:rsidRPr="000D4BCB" w:rsidRDefault="000D4BCB" w:rsidP="00A06CC5">
      <w:pPr>
        <w:widowControl w:val="0"/>
        <w:numPr>
          <w:ilvl w:val="0"/>
          <w:numId w:val="10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43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Times New Roman"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Удлиненный шаг в сторону с последующими двумя переступаниями по </w:t>
      </w:r>
      <w:r w:rsidRPr="000D4BCB">
        <w:rPr>
          <w:rFonts w:eastAsia="Calibri" w:cs="Times New Roman"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III</w:t>
      </w:r>
      <w:r w:rsidRPr="000D4BCB">
        <w:rPr>
          <w:rFonts w:eastAsia="Calibri" w:cs="Times New Roman"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свободной позиции в полуприседании (</w:t>
      </w:r>
      <w:r w:rsidRPr="000D4BCB">
        <w:rPr>
          <w:rFonts w:eastAsia="Calibri" w:cs="Times New Roman"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pas</w:t>
      </w:r>
      <w:r w:rsidRPr="000D4BCB">
        <w:rPr>
          <w:rFonts w:eastAsia="Calibri" w:cs="Times New Roman"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D4BCB">
        <w:rPr>
          <w:rFonts w:eastAsia="Calibri" w:cs="Times New Roman"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balance</w:t>
      </w:r>
      <w:r w:rsidRPr="000D4BCB">
        <w:rPr>
          <w:rFonts w:eastAsia="Calibri" w:cs="Times New Roman"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).</w:t>
      </w:r>
    </w:p>
    <w:p w14:paraId="63037659" w14:textId="77777777" w:rsidR="000D4BCB" w:rsidRPr="000D4BCB" w:rsidRDefault="000D4BCB" w:rsidP="00A06CC5">
      <w:pPr>
        <w:widowControl w:val="0"/>
        <w:numPr>
          <w:ilvl w:val="0"/>
          <w:numId w:val="10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43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Times New Roman"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Шаг в сторону на полуприседании со скользящим подведением и подъемом на полупальцы в </w:t>
      </w:r>
      <w:r w:rsidRPr="000D4BCB">
        <w:rPr>
          <w:rFonts w:eastAsia="Calibri" w:cs="Times New Roman"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V</w:t>
      </w:r>
      <w:r w:rsidRPr="000D4BCB">
        <w:rPr>
          <w:rFonts w:eastAsia="Calibri" w:cs="Times New Roman"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открытой позиции другой ноги вперед, с последующим переходом на нее в полуприседание (</w:t>
      </w:r>
      <w:r w:rsidRPr="000D4BCB">
        <w:rPr>
          <w:rFonts w:eastAsia="Calibri" w:cs="Times New Roman"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pas</w:t>
      </w:r>
      <w:r w:rsidRPr="000D4BCB">
        <w:rPr>
          <w:rFonts w:eastAsia="Calibri" w:cs="Times New Roman"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D4BCB">
        <w:rPr>
          <w:rFonts w:eastAsia="Calibri" w:cs="Times New Roman"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glissade</w:t>
      </w:r>
      <w:r w:rsidRPr="000D4BCB">
        <w:rPr>
          <w:rFonts w:eastAsia="Calibri" w:cs="Times New Roman"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).</w:t>
      </w:r>
    </w:p>
    <w:p w14:paraId="16E022B4" w14:textId="77777777" w:rsidR="000D4BCB" w:rsidRPr="000D4BCB" w:rsidRDefault="000D4BCB" w:rsidP="00A06CC5">
      <w:pPr>
        <w:widowControl w:val="0"/>
        <w:numPr>
          <w:ilvl w:val="0"/>
          <w:numId w:val="10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43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Times New Roman"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Круговое </w:t>
      </w:r>
      <w:r w:rsidRPr="000D4BCB">
        <w:rPr>
          <w:rFonts w:eastAsia="Calibri" w:cs="Times New Roman"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port</w:t>
      </w:r>
      <w:r w:rsidRPr="000D4BCB">
        <w:rPr>
          <w:rFonts w:eastAsia="Calibri" w:cs="Times New Roman"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D4BCB">
        <w:rPr>
          <w:rFonts w:eastAsia="Calibri" w:cs="Times New Roman"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de</w:t>
      </w:r>
      <w:r w:rsidRPr="000D4BCB">
        <w:rPr>
          <w:rFonts w:eastAsia="Calibri" w:cs="Times New Roman"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D4BCB">
        <w:rPr>
          <w:rFonts w:eastAsia="Calibri" w:cs="Times New Roman"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bras</w:t>
      </w:r>
      <w:r w:rsidRPr="000D4BCB">
        <w:rPr>
          <w:rFonts w:eastAsia="Calibri" w:cs="Times New Roman"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корпуса, стоя на одной ноге, с другой вытянутой впе</w:t>
      </w:r>
      <w:r w:rsidRPr="000D4BCB">
        <w:rPr>
          <w:rFonts w:eastAsia="Calibri" w:cs="Times New Roman"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softHyphen/>
        <w:t>ред или назад на носок.</w:t>
      </w:r>
    </w:p>
    <w:p w14:paraId="2FA01C39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2C677F77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b/>
          <w:bCs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b/>
          <w:bCs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Вращения на середине зала</w:t>
      </w:r>
    </w:p>
    <w:p w14:paraId="1991BA05" w14:textId="77777777" w:rsidR="000D4BCB" w:rsidRPr="000D4BCB" w:rsidRDefault="000D4BCB" w:rsidP="00A06CC5">
      <w:pPr>
        <w:numPr>
          <w:ilvl w:val="0"/>
          <w:numId w:val="10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Отскоки по 1 прямой позиции в повороте с выносом правой ноги на каблук.</w:t>
      </w:r>
    </w:p>
    <w:p w14:paraId="069A17BA" w14:textId="77777777" w:rsidR="000D4BCB" w:rsidRPr="000D4BCB" w:rsidRDefault="000D4BCB" w:rsidP="00A06CC5">
      <w:pPr>
        <w:numPr>
          <w:ilvl w:val="0"/>
          <w:numId w:val="10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Поворот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plie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-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retere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с переступанием на полупальцах.</w:t>
      </w:r>
    </w:p>
    <w:p w14:paraId="608D001A" w14:textId="77777777" w:rsidR="000D4BCB" w:rsidRPr="000D4BCB" w:rsidRDefault="000D4BCB" w:rsidP="00A06CC5">
      <w:pPr>
        <w:numPr>
          <w:ilvl w:val="0"/>
          <w:numId w:val="10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Вращение по 2 позиции невыворотно, стремительно.</w:t>
      </w:r>
    </w:p>
    <w:p w14:paraId="1C49D4DE" w14:textId="77777777" w:rsidR="000D4BCB" w:rsidRPr="000D4BCB" w:rsidRDefault="000D4BCB" w:rsidP="00A06CC5">
      <w:pPr>
        <w:numPr>
          <w:ilvl w:val="0"/>
          <w:numId w:val="10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Бег на месте со скоком в 1 прямую позицию на сильную музыкальную долю.</w:t>
      </w:r>
    </w:p>
    <w:p w14:paraId="5777FFF2" w14:textId="77777777" w:rsidR="000D4BCB" w:rsidRPr="000D4BCB" w:rsidRDefault="000D4BCB" w:rsidP="00A06CC5">
      <w:pPr>
        <w:numPr>
          <w:ilvl w:val="0"/>
          <w:numId w:val="10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Вращения мужского характера в сочетании с изученными движениями народного танца.</w:t>
      </w:r>
    </w:p>
    <w:p w14:paraId="31A2C2B4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4C143A6C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b/>
          <w:bCs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b/>
          <w:bCs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Вращения по диагонали зала</w:t>
      </w:r>
    </w:p>
    <w:p w14:paraId="3F122291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4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1.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Shaine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:</w:t>
      </w:r>
    </w:p>
    <w:p w14:paraId="35C4ECA4" w14:textId="77777777" w:rsidR="000D4BCB" w:rsidRPr="000D4BCB" w:rsidRDefault="000D4BCB" w:rsidP="00A06CC5">
      <w:pPr>
        <w:numPr>
          <w:ilvl w:val="0"/>
          <w:numId w:val="10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-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shaine в сочетании с вращением на мелких переступаниях в demi plie;</w:t>
      </w:r>
    </w:p>
    <w:p w14:paraId="5EB732DB" w14:textId="77777777" w:rsidR="000D4BCB" w:rsidRPr="000D4BCB" w:rsidRDefault="000D4BCB" w:rsidP="00A06CC5">
      <w:pPr>
        <w:numPr>
          <w:ilvl w:val="0"/>
          <w:numId w:val="10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- shaine в сочетании с вращением на каблучок;</w:t>
      </w:r>
    </w:p>
    <w:p w14:paraId="3526EF40" w14:textId="77777777" w:rsidR="000D4BCB" w:rsidRPr="000D4BCB" w:rsidRDefault="000D4BCB" w:rsidP="00A06CC5">
      <w:pPr>
        <w:numPr>
          <w:ilvl w:val="0"/>
          <w:numId w:val="10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- то же с двойным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вращением - 2 полугодие;</w:t>
      </w:r>
    </w:p>
    <w:p w14:paraId="31B52F1C" w14:textId="77777777" w:rsidR="000D4BCB" w:rsidRPr="000D4BCB" w:rsidRDefault="000D4BCB" w:rsidP="00A06CC5">
      <w:pPr>
        <w:numPr>
          <w:ilvl w:val="0"/>
          <w:numId w:val="10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4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Маленькие «блинчики» в сочетании с воздушной прокруткой и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grand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rond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приемом «обертас» с высотой на 45° - 1 полугодие и 90° - 2 полугодие.</w:t>
      </w:r>
    </w:p>
    <w:p w14:paraId="0EDD1C3E" w14:textId="77777777" w:rsidR="000D4BCB" w:rsidRPr="000D4BCB" w:rsidRDefault="000D4BCB" w:rsidP="00A06CC5">
      <w:pPr>
        <w:numPr>
          <w:ilvl w:val="0"/>
          <w:numId w:val="10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4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Вращение на перескоках с ударами по 1 прямой позиции (стремительное).</w:t>
      </w:r>
    </w:p>
    <w:p w14:paraId="53912C8C" w14:textId="77777777" w:rsidR="000D4BCB" w:rsidRPr="000D4BCB" w:rsidRDefault="000D4BCB" w:rsidP="00A06CC5">
      <w:pPr>
        <w:numPr>
          <w:ilvl w:val="0"/>
          <w:numId w:val="10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4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Вращения в характере пройденных национальных танцев.</w:t>
      </w:r>
    </w:p>
    <w:p w14:paraId="0366CF47" w14:textId="77777777" w:rsidR="000D4BCB" w:rsidRPr="000D4BCB" w:rsidRDefault="000D4BCB" w:rsidP="00A06CC5">
      <w:pPr>
        <w:numPr>
          <w:ilvl w:val="0"/>
          <w:numId w:val="10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4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Вращения мужские с использованием трюковых элементов.</w:t>
      </w:r>
    </w:p>
    <w:p w14:paraId="1A2A9729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6EF5B47E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b/>
          <w:bCs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b/>
          <w:bCs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Вращения по кругу зала.</w:t>
      </w:r>
    </w:p>
    <w:p w14:paraId="631A333E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Отработка концовок во вращениях соответственно пройденным приемам вращений на середине зала.</w:t>
      </w:r>
    </w:p>
    <w:p w14:paraId="7F2CB9E5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Вращения в различных сочетаниях и в различных музыкальных ритмах.</w:t>
      </w:r>
    </w:p>
    <w:p w14:paraId="71E4875D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Вращения в характере изученных национальностей.</w:t>
      </w:r>
    </w:p>
    <w:p w14:paraId="672A00AE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516903D4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b/>
          <w:bCs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b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0D4BCB">
        <w:rPr>
          <w:rFonts w:eastAsia="Times New Roman" w:cs="Times New Roman"/>
          <w:b/>
          <w:bCs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зучаемые танцы (по выбору педагога):</w:t>
      </w:r>
    </w:p>
    <w:p w14:paraId="44C4B614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Региональные танцы </w:t>
      </w:r>
    </w:p>
    <w:p w14:paraId="498A03D8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Калмыцкие танцы</w:t>
      </w:r>
    </w:p>
    <w:p w14:paraId="4EC2427F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Испанские танцы (академические)</w:t>
      </w:r>
    </w:p>
    <w:p w14:paraId="0D7DD17D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Венгерские танцы (академические)</w:t>
      </w:r>
    </w:p>
    <w:p w14:paraId="2EDA6999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Болгарские танцы</w:t>
      </w:r>
    </w:p>
    <w:p w14:paraId="0C11ED79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b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b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По окончании пятого года обучения учащиеся должны знать и уметь:</w:t>
      </w:r>
    </w:p>
    <w:p w14:paraId="26CFFB19" w14:textId="77777777" w:rsidR="000D4BCB" w:rsidRPr="000D4BCB" w:rsidRDefault="000D4BCB" w:rsidP="00A06CC5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2160"/>
          <w:tab w:val="num" w:pos="3769"/>
        </w:tabs>
        <w:autoSpaceDE w:val="0"/>
        <w:autoSpaceDN w:val="0"/>
        <w:adjustRightInd w:val="0"/>
        <w:spacing w:line="360" w:lineRule="auto"/>
        <w:ind w:left="2160" w:hanging="72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исполнять грамотно выразительно и технично экзерсис у станка и на середине зала;</w:t>
      </w:r>
    </w:p>
    <w:p w14:paraId="13E0B425" w14:textId="77777777" w:rsidR="000D4BCB" w:rsidRPr="000D4BCB" w:rsidRDefault="000D4BCB" w:rsidP="00A06CC5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2160"/>
          <w:tab w:val="num" w:pos="3769"/>
        </w:tabs>
        <w:autoSpaceDE w:val="0"/>
        <w:autoSpaceDN w:val="0"/>
        <w:adjustRightInd w:val="0"/>
        <w:spacing w:line="360" w:lineRule="auto"/>
        <w:ind w:left="2160" w:hanging="72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передавать национальный характер русского, калмыцкого, испанского, венгерского и болгарского ганцев;</w:t>
      </w:r>
    </w:p>
    <w:p w14:paraId="2E6B9C8D" w14:textId="77777777" w:rsidR="000D4BCB" w:rsidRPr="000D4BCB" w:rsidRDefault="000D4BCB" w:rsidP="00A06CC5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2160"/>
          <w:tab w:val="num" w:pos="3769"/>
        </w:tabs>
        <w:autoSpaceDE w:val="0"/>
        <w:autoSpaceDN w:val="0"/>
        <w:adjustRightInd w:val="0"/>
        <w:spacing w:line="360" w:lineRule="auto"/>
        <w:ind w:left="2160" w:hanging="72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ориентироваться в пространстве во время движения танцевальных комбинаций и этюдных форм;</w:t>
      </w:r>
    </w:p>
    <w:p w14:paraId="71618E08" w14:textId="77777777" w:rsidR="000D4BCB" w:rsidRPr="000D4BCB" w:rsidRDefault="000D4BCB" w:rsidP="00A06CC5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2160"/>
          <w:tab w:val="num" w:pos="3769"/>
        </w:tabs>
        <w:autoSpaceDE w:val="0"/>
        <w:autoSpaceDN w:val="0"/>
        <w:adjustRightInd w:val="0"/>
        <w:spacing w:line="360" w:lineRule="auto"/>
        <w:ind w:left="2160" w:hanging="72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исполнять технически сложные движения народно-сценического танца: вращение, дроби - для девочек; различные виды присядок, «хлопушек» - для мальчиков;</w:t>
      </w:r>
    </w:p>
    <w:p w14:paraId="4692CDAE" w14:textId="77777777" w:rsidR="000D4BCB" w:rsidRPr="000D4BCB" w:rsidRDefault="000D4BCB" w:rsidP="00A06CC5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2160"/>
          <w:tab w:val="num" w:pos="3769"/>
        </w:tabs>
        <w:autoSpaceDE w:val="0"/>
        <w:autoSpaceDN w:val="0"/>
        <w:adjustRightInd w:val="0"/>
        <w:spacing w:line="360" w:lineRule="auto"/>
        <w:ind w:left="2160" w:hanging="72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правильно распределять силы во время исполнения танцевальных композиций, воспитывать выносливость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08E960F5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b/>
          <w:bCs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b/>
          <w:bCs/>
          <w:iCs w:val="0"/>
          <w:color w:val="auto"/>
          <w:spacing w:val="40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Шестой </w:t>
      </w:r>
      <w:r w:rsidRPr="000D4BCB">
        <w:rPr>
          <w:rFonts w:eastAsia="Times New Roman" w:cs="Times New Roman"/>
          <w:b/>
          <w:bCs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год обучения (9 класс)</w:t>
      </w:r>
    </w:p>
    <w:p w14:paraId="7C395B2F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Шестой год обучения является дополнительным годом обучения по предпрофессиональной общеобразовательной программе в области хореографического искусства. Обучение учащихся этого класса направленно на подготовку к поступлению в среднее профессиональное образовательное учреждение. </w:t>
      </w:r>
    </w:p>
    <w:p w14:paraId="3F6C2584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b/>
          <w:bCs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b/>
          <w:bCs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Экзерсис у станка</w:t>
      </w:r>
    </w:p>
    <w:p w14:paraId="32E81424" w14:textId="77777777" w:rsidR="000D4BCB" w:rsidRPr="000D4BCB" w:rsidRDefault="000D4BCB" w:rsidP="00A06CC5">
      <w:pPr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Demi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plies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и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grand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plies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(полуприседания и приседания).</w:t>
      </w:r>
    </w:p>
    <w:p w14:paraId="0C598518" w14:textId="77777777" w:rsidR="000D4BCB" w:rsidRPr="000D4BCB" w:rsidRDefault="000D4BCB" w:rsidP="00A06CC5">
      <w:pPr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30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Battements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tendus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(скольжение ногой по полу).</w:t>
      </w:r>
    </w:p>
    <w:p w14:paraId="61539F4A" w14:textId="77777777" w:rsidR="000D4BCB" w:rsidRPr="000D4BCB" w:rsidRDefault="000D4BCB" w:rsidP="00A06CC5">
      <w:pPr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30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Pas tortille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(развороты стоп).</w:t>
      </w:r>
    </w:p>
    <w:p w14:paraId="6012D537" w14:textId="77777777" w:rsidR="000D4BCB" w:rsidRPr="000D4BCB" w:rsidRDefault="000D4BCB" w:rsidP="00A06CC5">
      <w:pPr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Battemets tendus jetes (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маленькие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броски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).</w:t>
      </w:r>
    </w:p>
    <w:p w14:paraId="4D8A7812" w14:textId="77777777" w:rsidR="000D4BCB" w:rsidRPr="000D4BCB" w:rsidRDefault="000D4BCB" w:rsidP="00A06CC5">
      <w:pPr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Flic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flac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(мазок к себе от себя), на материале цыганского танца.</w:t>
      </w:r>
    </w:p>
    <w:p w14:paraId="542D2341" w14:textId="77777777" w:rsidR="000D4BCB" w:rsidRPr="000D4BCB" w:rsidRDefault="000D4BCB" w:rsidP="00A06CC5">
      <w:pPr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Rond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de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jamb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е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par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terr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е (круговые скольжения по полу).</w:t>
      </w:r>
    </w:p>
    <w:p w14:paraId="62AE50D9" w14:textId="77777777" w:rsidR="000D4BCB" w:rsidRPr="000D4BCB" w:rsidRDefault="000D4BCB" w:rsidP="00A06CC5">
      <w:pPr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Каблучные упражнения.</w:t>
      </w:r>
    </w:p>
    <w:p w14:paraId="546085AC" w14:textId="77777777" w:rsidR="000D4BCB" w:rsidRPr="000D4BCB" w:rsidRDefault="000D4BCB" w:rsidP="00A06CC5">
      <w:pPr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Battemets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fondus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(мягкое, тающее движение).</w:t>
      </w:r>
    </w:p>
    <w:p w14:paraId="15F50675" w14:textId="77777777" w:rsidR="000D4BCB" w:rsidRPr="000D4BCB" w:rsidRDefault="000D4BCB" w:rsidP="00A06CC5">
      <w:pPr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«Веревочка».</w:t>
      </w:r>
    </w:p>
    <w:p w14:paraId="74056A5A" w14:textId="77777777" w:rsidR="000D4BCB" w:rsidRPr="000D4BCB" w:rsidRDefault="000D4BCB" w:rsidP="00A06CC5">
      <w:pPr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Bailment developpe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0ECDF336" w14:textId="77777777" w:rsidR="000D4BCB" w:rsidRPr="000D4BCB" w:rsidRDefault="000D4BCB" w:rsidP="00A06CC5">
      <w:pPr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Battement developpe с прыжком на опорной ноге.</w:t>
      </w:r>
    </w:p>
    <w:p w14:paraId="0DF8237B" w14:textId="77777777" w:rsidR="000D4BCB" w:rsidRPr="000D4BCB" w:rsidRDefault="000D4BCB" w:rsidP="00A06CC5">
      <w:pPr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Два поворота на одной ноге (pirouette en dehors et en dedans).</w:t>
      </w:r>
    </w:p>
    <w:p w14:paraId="0375D664" w14:textId="77777777" w:rsidR="000D4BCB" w:rsidRPr="000D4BCB" w:rsidRDefault="000D4BCB" w:rsidP="00A06CC5">
      <w:pPr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Ревальтат в прыжке - перенос ноги через другую поднятую ногу на 45 ° (факультативно).</w:t>
      </w:r>
    </w:p>
    <w:p w14:paraId="5AAE705A" w14:textId="77777777" w:rsidR="000D4BCB" w:rsidRPr="000D4BCB" w:rsidRDefault="000D4BCB" w:rsidP="00A06CC5">
      <w:pPr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0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Дробные выстукивания.</w:t>
      </w:r>
    </w:p>
    <w:p w14:paraId="7119051C" w14:textId="77777777" w:rsidR="000D4BCB" w:rsidRPr="000D4BCB" w:rsidRDefault="000D4BCB" w:rsidP="00A06CC5">
      <w:pPr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0"/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Grands battements jetes (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большие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броски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ногой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).</w:t>
      </w:r>
    </w:p>
    <w:p w14:paraId="67E5E9E5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b/>
          <w:bCs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b/>
          <w:bCs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Экзерсис на середине зала</w:t>
      </w:r>
    </w:p>
    <w:p w14:paraId="7A4AF797" w14:textId="77777777" w:rsidR="000D4BCB" w:rsidRPr="000D4BCB" w:rsidRDefault="000D4BCB" w:rsidP="00A06CC5">
      <w:pPr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Поклон в выбранном национальном характере.</w:t>
      </w:r>
    </w:p>
    <w:p w14:paraId="2909504C" w14:textId="77777777" w:rsidR="000D4BCB" w:rsidRPr="000D4BCB" w:rsidRDefault="000D4BCB" w:rsidP="00A06CC5">
      <w:pPr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Ускоренная «гармошечка» (без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plie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) в сочитании с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degaje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655A3193" w14:textId="77777777" w:rsidR="000D4BCB" w:rsidRPr="000D4BCB" w:rsidRDefault="000D4BCB" w:rsidP="00A06CC5">
      <w:pPr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«Веревочки»:</w:t>
      </w:r>
    </w:p>
    <w:p w14:paraId="502CB68F" w14:textId="77777777" w:rsidR="000D4BCB" w:rsidRPr="000D4BCB" w:rsidRDefault="000D4BCB" w:rsidP="00A06CC5">
      <w:pPr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простая, с подскоком на одной ноге, другая - на щиколотке впереди, исполняются развороты бедра;</w:t>
      </w:r>
    </w:p>
    <w:p w14:paraId="5E6463D7" w14:textId="77777777" w:rsidR="000D4BCB" w:rsidRPr="000D4BCB" w:rsidRDefault="000D4BCB" w:rsidP="00A06CC5">
      <w:pPr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простая, с неоднократным подскоком после переноса ноги и подмены;</w:t>
      </w:r>
    </w:p>
    <w:p w14:paraId="4C570B6B" w14:textId="77777777" w:rsidR="000D4BCB" w:rsidRPr="000D4BCB" w:rsidRDefault="000D4BCB" w:rsidP="00A06CC5">
      <w:pPr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двойная, аналогично исполнению простой - 2 полугодие:</w:t>
      </w:r>
    </w:p>
    <w:p w14:paraId="425DD951" w14:textId="77777777" w:rsidR="000D4BCB" w:rsidRPr="000D4BCB" w:rsidRDefault="000D4BCB" w:rsidP="00A06CC5">
      <w:pPr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три веревочки и подскок с поджатыми ногами;</w:t>
      </w:r>
    </w:p>
    <w:p w14:paraId="2566E347" w14:textId="77777777" w:rsidR="000D4BCB" w:rsidRPr="000D4BCB" w:rsidRDefault="000D4BCB" w:rsidP="00A06CC5">
      <w:pPr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 сочетании со всевозможными приемами поворотов;</w:t>
      </w:r>
    </w:p>
    <w:p w14:paraId="7729CF04" w14:textId="77777777" w:rsidR="000D4BCB" w:rsidRPr="000D4BCB" w:rsidRDefault="000D4BCB" w:rsidP="00A06CC5">
      <w:pPr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на основе национального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характера.</w:t>
      </w:r>
    </w:p>
    <w:p w14:paraId="19F7BD73" w14:textId="77777777" w:rsidR="000D4BCB" w:rsidRPr="000D4BCB" w:rsidRDefault="000D4BCB" w:rsidP="00A06CC5">
      <w:pPr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«Моталочка» - «маятник» с акцентированным отскоком и задержкой рабочей ноги на месте и в повороте.</w:t>
      </w:r>
    </w:p>
    <w:p w14:paraId="502B94F5" w14:textId="77777777" w:rsidR="000D4BCB" w:rsidRPr="000D4BCB" w:rsidRDefault="000D4BCB" w:rsidP="00A06CC5">
      <w:pPr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Все разновидности простых сценических ходов в сочетании с другими движениями и движениями рук в характере изучаемых народностей.</w:t>
      </w:r>
    </w:p>
    <w:p w14:paraId="32FE4CFA" w14:textId="77777777" w:rsidR="000D4BCB" w:rsidRPr="000D4BCB" w:rsidRDefault="000D4BCB" w:rsidP="00A06CC5">
      <w:pPr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Разновидности хороводных ходов в сочетании с другими движениями и движениями рук в характере изучаемых народностей.</w:t>
      </w:r>
    </w:p>
    <w:p w14:paraId="60DBE1B8" w14:textId="77777777" w:rsidR="000D4BCB" w:rsidRPr="000D4BCB" w:rsidRDefault="000D4BCB" w:rsidP="00A06CC5">
      <w:pPr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Ход с подбивкой и продвижением вперед.</w:t>
      </w:r>
    </w:p>
    <w:p w14:paraId="6E6F33F2" w14:textId="77777777" w:rsidR="000D4BCB" w:rsidRPr="000D4BCB" w:rsidRDefault="000D4BCB" w:rsidP="00A06CC5">
      <w:pPr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Ход на ребро каблука с подбивкой и продвижением вперед.</w:t>
      </w:r>
    </w:p>
    <w:p w14:paraId="3B28BE87" w14:textId="77777777" w:rsidR="000D4BCB" w:rsidRPr="000D4BCB" w:rsidRDefault="000D4BCB" w:rsidP="00A06CC5">
      <w:pPr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Шаг-бег с наклоном в корпусе.</w:t>
      </w:r>
    </w:p>
    <w:p w14:paraId="25222560" w14:textId="77777777" w:rsidR="000D4BCB" w:rsidRPr="000D4BCB" w:rsidRDefault="000D4BCB" w:rsidP="00A06CC5">
      <w:pPr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Тот же ход с отскоком на одну ногу в начале движения и наклоном корпуса (руки присогнуты и движутся вдоль корпуса).</w:t>
      </w:r>
    </w:p>
    <w:p w14:paraId="2A008FAB" w14:textId="77777777" w:rsidR="000D4BCB" w:rsidRPr="000D4BCB" w:rsidRDefault="000D4BCB" w:rsidP="00A06CC5">
      <w:pPr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Основные ходы регионального танца и сопутствующие им движения рук (в сценическом варианте).</w:t>
      </w:r>
    </w:p>
    <w:p w14:paraId="72946B02" w14:textId="77777777" w:rsidR="000D4BCB" w:rsidRPr="000D4BCB" w:rsidRDefault="000D4BCB" w:rsidP="00A06CC5">
      <w:pPr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«Хлопушки» и «закладки»:</w:t>
      </w:r>
    </w:p>
    <w:p w14:paraId="42DA2E67" w14:textId="77777777" w:rsidR="000D4BCB" w:rsidRPr="000D4BCB" w:rsidRDefault="000D4BCB" w:rsidP="00A06CC5">
      <w:pPr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«закладка» на месте;</w:t>
      </w:r>
    </w:p>
    <w:p w14:paraId="4732F6DD" w14:textId="77777777" w:rsidR="000D4BCB" w:rsidRPr="000D4BCB" w:rsidRDefault="000D4BCB" w:rsidP="00A06CC5">
      <w:pPr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«закладка» в продвижении:</w:t>
      </w:r>
    </w:p>
    <w:p w14:paraId="09356723" w14:textId="77777777" w:rsidR="000D4BCB" w:rsidRPr="000D4BCB" w:rsidRDefault="000D4BCB" w:rsidP="00A06CC5">
      <w:pPr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2160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«хлопушки» в характере пройденных национальных танцев.</w:t>
      </w:r>
    </w:p>
    <w:p w14:paraId="60C25DF0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13. Трюки мужского характера:</w:t>
      </w:r>
    </w:p>
    <w:p w14:paraId="1B9AB12F" w14:textId="77777777" w:rsidR="000D4BCB" w:rsidRPr="000D4BCB" w:rsidRDefault="000D4BCB" w:rsidP="00A06CC5">
      <w:pPr>
        <w:numPr>
          <w:ilvl w:val="0"/>
          <w:numId w:val="1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«экскаватор»;</w:t>
      </w:r>
    </w:p>
    <w:p w14:paraId="188C0841" w14:textId="77777777" w:rsidR="000D4BCB" w:rsidRPr="000D4BCB" w:rsidRDefault="000D4BCB" w:rsidP="00A06CC5">
      <w:pPr>
        <w:numPr>
          <w:ilvl w:val="0"/>
          <w:numId w:val="1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«циркуль»;</w:t>
      </w:r>
    </w:p>
    <w:p w14:paraId="4F257796" w14:textId="77777777" w:rsidR="000D4BCB" w:rsidRPr="000D4BCB" w:rsidRDefault="000D4BCB" w:rsidP="00A06CC5">
      <w:pPr>
        <w:numPr>
          <w:ilvl w:val="0"/>
          <w:numId w:val="1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«склепка»;</w:t>
      </w:r>
    </w:p>
    <w:p w14:paraId="6B698464" w14:textId="77777777" w:rsidR="000D4BCB" w:rsidRPr="000D4BCB" w:rsidRDefault="000D4BCB" w:rsidP="00A06CC5">
      <w:pPr>
        <w:numPr>
          <w:ilvl w:val="0"/>
          <w:numId w:val="1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«голубцы» с поджатыми ногами с переходом на полупальцы.</w:t>
      </w:r>
    </w:p>
    <w:p w14:paraId="4A08D46F" w14:textId="77777777" w:rsidR="000D4BCB" w:rsidRPr="000D4BCB" w:rsidRDefault="000D4BCB" w:rsidP="00A06CC5">
      <w:pPr>
        <w:numPr>
          <w:ilvl w:val="0"/>
          <w:numId w:val="1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«ползунок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» (ноги вперед, в сторону и на воздух).</w:t>
      </w:r>
    </w:p>
    <w:p w14:paraId="4FCA7393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b/>
          <w:bCs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b/>
          <w:bCs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Вращения на середине зала</w:t>
      </w:r>
    </w:p>
    <w:p w14:paraId="24C0B2A9" w14:textId="77777777" w:rsidR="000D4BCB" w:rsidRPr="000D4BCB" w:rsidRDefault="000D4BCB" w:rsidP="00A06CC5">
      <w:pPr>
        <w:numPr>
          <w:ilvl w:val="0"/>
          <w:numId w:val="1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25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Сочетания вращений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plie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-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retire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с вращением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pli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е-каблучки (с выходом на двойное вращение на каблучках).</w:t>
      </w:r>
    </w:p>
    <w:p w14:paraId="0F92B239" w14:textId="77777777" w:rsidR="000D4BCB" w:rsidRPr="000D4BCB" w:rsidRDefault="000D4BCB" w:rsidP="00A06CC5">
      <w:pPr>
        <w:numPr>
          <w:ilvl w:val="0"/>
          <w:numId w:val="1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25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Двойное и тройное («скоростное»)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shaine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в качестве концовки того или иного вращения.</w:t>
      </w:r>
    </w:p>
    <w:p w14:paraId="09CBEA5C" w14:textId="77777777" w:rsidR="000D4BCB" w:rsidRPr="000D4BCB" w:rsidRDefault="000D4BCB" w:rsidP="00A06CC5">
      <w:pPr>
        <w:numPr>
          <w:ilvl w:val="0"/>
          <w:numId w:val="1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25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Вращение на одной ноге с открытой в сторону другой на 45°, подъем сокращен - 1 полугодие, на 90° - второе полугодие.</w:t>
      </w:r>
    </w:p>
    <w:p w14:paraId="6EEA80FE" w14:textId="77777777" w:rsidR="000D4BCB" w:rsidRPr="000D4BCB" w:rsidRDefault="000D4BCB" w:rsidP="00A06CC5">
      <w:pPr>
        <w:numPr>
          <w:ilvl w:val="0"/>
          <w:numId w:val="1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25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Вращения с использованием движений из национальных танцев.</w:t>
      </w:r>
    </w:p>
    <w:p w14:paraId="35638B9B" w14:textId="77777777" w:rsidR="000D4BCB" w:rsidRPr="000D4BCB" w:rsidRDefault="000D4BCB" w:rsidP="00A06CC5">
      <w:pPr>
        <w:numPr>
          <w:ilvl w:val="0"/>
          <w:numId w:val="1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25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Вращения мужского характера в сочетании с изученными движениями народного танца.</w:t>
      </w:r>
    </w:p>
    <w:p w14:paraId="46EF928C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b/>
          <w:bCs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b/>
          <w:bCs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Вращения по диагонали зала</w:t>
      </w:r>
    </w:p>
    <w:p w14:paraId="6FD5EB82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1.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Shaine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:</w:t>
      </w:r>
    </w:p>
    <w:p w14:paraId="7CB8D495" w14:textId="77777777" w:rsidR="000D4BCB" w:rsidRPr="000D4BCB" w:rsidRDefault="000D4BCB" w:rsidP="00A06CC5">
      <w:pPr>
        <w:numPr>
          <w:ilvl w:val="0"/>
          <w:numId w:val="1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Shaine в сочетании с шагом на полупалец рабочей ноги и вращением на plie на одной ноге, вторая согнута в колене невыворотно;</w:t>
      </w:r>
    </w:p>
    <w:p w14:paraId="59C049CB" w14:textId="77777777" w:rsidR="000D4BCB" w:rsidRPr="000D4BCB" w:rsidRDefault="000D4BCB" w:rsidP="00A06CC5">
      <w:pPr>
        <w:numPr>
          <w:ilvl w:val="0"/>
          <w:numId w:val="1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То же, с двойным вращением - 2 полугодие;</w:t>
      </w:r>
    </w:p>
    <w:p w14:paraId="40DBDFB7" w14:textId="77777777" w:rsidR="000D4BCB" w:rsidRPr="000D4BCB" w:rsidRDefault="000D4BCB" w:rsidP="00A06CC5">
      <w:pPr>
        <w:numPr>
          <w:ilvl w:val="0"/>
          <w:numId w:val="1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Мелкие переборы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каблучками («триоли») в повороте.</w:t>
      </w:r>
    </w:p>
    <w:p w14:paraId="4E2249B2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55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2.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 xml:space="preserve">Маленькие «блинчики» в сочетании с воздушной прокруткой и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grand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rond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приемом «обертас» с высотой на 45° - 1 полугодие и 90° - 2 полугодие.</w:t>
      </w:r>
    </w:p>
    <w:p w14:paraId="1471FFD1" w14:textId="77777777" w:rsidR="000D4BCB" w:rsidRPr="000D4BCB" w:rsidRDefault="000D4BCB" w:rsidP="00A06CC5">
      <w:pPr>
        <w:numPr>
          <w:ilvl w:val="0"/>
          <w:numId w:val="1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E w:val="0"/>
        <w:autoSpaceDN w:val="0"/>
        <w:adjustRightInd w:val="0"/>
        <w:spacing w:line="360" w:lineRule="auto"/>
        <w:ind w:left="36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Вращение на переборах с ударами по 1 прямой позиции (стремительное).</w:t>
      </w:r>
    </w:p>
    <w:p w14:paraId="746FB9B5" w14:textId="77777777" w:rsidR="000D4BCB" w:rsidRPr="000D4BCB" w:rsidRDefault="000D4BCB" w:rsidP="00A06CC5">
      <w:pPr>
        <w:numPr>
          <w:ilvl w:val="0"/>
          <w:numId w:val="1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autoSpaceDE w:val="0"/>
        <w:autoSpaceDN w:val="0"/>
        <w:adjustRightInd w:val="0"/>
        <w:spacing w:line="360" w:lineRule="auto"/>
        <w:ind w:left="36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Вращения комбинированные с использованием «молоточков», «моталочек», воздушных и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par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terre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«ковырялочек», «подбивочек», переборов, отскоков, отведением ноги в сторону и назад.</w:t>
      </w:r>
    </w:p>
    <w:p w14:paraId="7D344B36" w14:textId="77777777" w:rsidR="000D4BCB" w:rsidRPr="000D4BCB" w:rsidRDefault="000D4BCB" w:rsidP="00A06CC5">
      <w:pPr>
        <w:numPr>
          <w:ilvl w:val="0"/>
          <w:numId w:val="1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autoSpaceDE w:val="0"/>
        <w:autoSpaceDN w:val="0"/>
        <w:adjustRightInd w:val="0"/>
        <w:spacing w:line="360" w:lineRule="auto"/>
        <w:ind w:left="25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Вращения в характере пройденных национальных танцев.</w:t>
      </w:r>
    </w:p>
    <w:p w14:paraId="5A365D90" w14:textId="77777777" w:rsidR="000D4BCB" w:rsidRPr="000D4BCB" w:rsidRDefault="000D4BCB" w:rsidP="00A06CC5">
      <w:pPr>
        <w:numPr>
          <w:ilvl w:val="0"/>
          <w:numId w:val="1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autoSpaceDE w:val="0"/>
        <w:autoSpaceDN w:val="0"/>
        <w:adjustRightInd w:val="0"/>
        <w:spacing w:line="360" w:lineRule="auto"/>
        <w:ind w:left="25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Вращения мужские с использованием трюковых элементов.</w:t>
      </w:r>
    </w:p>
    <w:p w14:paraId="72B03C65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b/>
          <w:bCs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b/>
          <w:bCs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Вращения по кругу зала</w:t>
      </w:r>
    </w:p>
    <w:p w14:paraId="6E09DBC9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Отработка концовок во вращениях соответственно пройденным приемам вращений на середине зала, с остановками в различные позы, соответствующие изучаемым народностям, используя предметы атрибутики данного танца.</w:t>
      </w:r>
    </w:p>
    <w:p w14:paraId="0B4199D8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Вращения в различных сочетаниях и в различных музыкальных ритмах с активной работой рук и резкой сменой направления вращения. </w:t>
      </w:r>
    </w:p>
    <w:p w14:paraId="6EB7B5A1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18BFCA3E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b/>
          <w:bCs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b/>
          <w:bCs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Изучаемые танцы:</w:t>
      </w:r>
    </w:p>
    <w:p w14:paraId="10BE5D9B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Русские танцы </w:t>
      </w:r>
    </w:p>
    <w:p w14:paraId="7219B5CF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Танцы народов Севера </w:t>
      </w:r>
    </w:p>
    <w:p w14:paraId="5F60B05F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Цыганский танец </w:t>
      </w:r>
    </w:p>
    <w:p w14:paraId="1B5B1530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Польский танец </w:t>
      </w:r>
    </w:p>
    <w:p w14:paraId="1048A2C4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Испанский танец </w:t>
      </w:r>
    </w:p>
    <w:p w14:paraId="4D98E1E4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Восточный танец</w:t>
      </w:r>
    </w:p>
    <w:p w14:paraId="7D1EB381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b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b/>
          <w:bCs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По окончании обучения учащиеся должны знать и уметь:</w:t>
      </w:r>
    </w:p>
    <w:p w14:paraId="1DD9473D" w14:textId="77777777" w:rsidR="000D4BCB" w:rsidRPr="000D4BCB" w:rsidRDefault="000D4BCB" w:rsidP="00A06CC5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2160"/>
          <w:tab w:val="num" w:pos="3769"/>
        </w:tabs>
        <w:autoSpaceDE w:val="0"/>
        <w:autoSpaceDN w:val="0"/>
        <w:adjustRightInd w:val="0"/>
        <w:spacing w:line="360" w:lineRule="auto"/>
        <w:ind w:left="2160" w:hanging="72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выполнять, не теряя методически грамотного и технически виртуозного исполнения, экзерсис у станка и на середине зала, в соответствии с программными требованиями;</w:t>
      </w:r>
    </w:p>
    <w:p w14:paraId="338EADE0" w14:textId="77777777" w:rsidR="000D4BCB" w:rsidRPr="000D4BCB" w:rsidRDefault="000D4BCB" w:rsidP="00A06CC5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2160"/>
          <w:tab w:val="num" w:pos="3769"/>
        </w:tabs>
        <w:autoSpaceDE w:val="0"/>
        <w:autoSpaceDN w:val="0"/>
        <w:adjustRightInd w:val="0"/>
        <w:spacing w:line="360" w:lineRule="auto"/>
        <w:ind w:left="2160" w:hanging="720"/>
        <w:jc w:val="both"/>
        <w:rPr>
          <w:rFonts w:eastAsia="Times New Roman" w:cs="Times New Roman"/>
          <w:bCs/>
          <w:i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предельно достоверно и образно передавать национальный характер русского, польского, румынского, цыганского, восточного танцев, используя артистические и эмоциональные приемы и навыки в парных танцах, сольных партиях, в массовых (построенных на рисунках) этюдах;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    </w:t>
      </w:r>
    </w:p>
    <w:p w14:paraId="03B1457E" w14:textId="77777777" w:rsidR="000D4BCB" w:rsidRPr="000D4BCB" w:rsidRDefault="000D4BCB" w:rsidP="00A06CC5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2160"/>
          <w:tab w:val="num" w:pos="3769"/>
        </w:tabs>
        <w:autoSpaceDE w:val="0"/>
        <w:autoSpaceDN w:val="0"/>
        <w:adjustRightInd w:val="0"/>
        <w:spacing w:line="360" w:lineRule="auto"/>
        <w:ind w:left="2160" w:hanging="72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используя  технически сложные движения народно-сценического танца, не теряя  артистического исполнения, достоверно и грамотно передавать национальный колорит изучаемого хореографического материала;</w:t>
      </w:r>
    </w:p>
    <w:p w14:paraId="42C3A174" w14:textId="77777777" w:rsidR="000D4BCB" w:rsidRPr="000D4BCB" w:rsidRDefault="000D4BCB" w:rsidP="00A06CC5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2160"/>
          <w:tab w:val="num" w:pos="3769"/>
        </w:tabs>
        <w:autoSpaceDE w:val="0"/>
        <w:autoSpaceDN w:val="0"/>
        <w:adjustRightInd w:val="0"/>
        <w:spacing w:before="100" w:beforeAutospacing="1" w:after="100" w:afterAutospacing="1" w:line="360" w:lineRule="auto"/>
        <w:ind w:left="2160" w:hanging="720"/>
        <w:contextualSpacing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учитывая степень повышенной сложности изучаемого материала,  правильно распределять силы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во время исполнения танцевальных композиций,  продолжать развивать физическую выносливость.</w:t>
      </w:r>
    </w:p>
    <w:p w14:paraId="6615BF32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center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bookmarkStart w:id="0" w:name="_Toc307513559"/>
      <w:r w:rsidRPr="000D4BCB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III</w:t>
      </w:r>
      <w:r w:rsidRPr="000D4BCB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  <w:r w:rsidRPr="000D4BCB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 xml:space="preserve">Требования к </w:t>
      </w:r>
      <w:bookmarkEnd w:id="0"/>
      <w:r w:rsidRPr="000D4BCB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уровню подготовки обучающихся</w:t>
      </w:r>
    </w:p>
    <w:p w14:paraId="6B54DC1E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20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Уровень  подготовки  обучающихся  является  результатом  освоения    программы  учебного  предмета  «Народно-сценический танец»,  который  определяется   формированием  комплекса  знаний,  умений  и  навыков,  таких,  как:</w:t>
      </w:r>
    </w:p>
    <w:p w14:paraId="318D6DE0" w14:textId="77777777" w:rsidR="000D4BCB" w:rsidRPr="000D4BCB" w:rsidRDefault="000D4BCB" w:rsidP="00A06CC5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2160"/>
          <w:tab w:val="num" w:pos="3769"/>
        </w:tabs>
        <w:autoSpaceDE w:val="0"/>
        <w:autoSpaceDN w:val="0"/>
        <w:adjustRightInd w:val="0"/>
        <w:spacing w:line="360" w:lineRule="auto"/>
        <w:ind w:left="2160" w:hanging="72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знание рисунка народно-сценического танца, особенностей взаимодействия с партнерами на сцене;</w:t>
      </w:r>
    </w:p>
    <w:p w14:paraId="19BCF156" w14:textId="77777777" w:rsidR="000D4BCB" w:rsidRPr="000D4BCB" w:rsidRDefault="000D4BCB" w:rsidP="00A06CC5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2160"/>
          <w:tab w:val="num" w:pos="3769"/>
        </w:tabs>
        <w:autoSpaceDE w:val="0"/>
        <w:autoSpaceDN w:val="0"/>
        <w:adjustRightInd w:val="0"/>
        <w:spacing w:line="360" w:lineRule="auto"/>
        <w:ind w:left="2160" w:hanging="72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знание балетной терминологии;</w:t>
      </w:r>
    </w:p>
    <w:p w14:paraId="0083243F" w14:textId="77777777" w:rsidR="000D4BCB" w:rsidRPr="000D4BCB" w:rsidRDefault="000D4BCB" w:rsidP="00A06CC5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2160"/>
          <w:tab w:val="num" w:pos="3769"/>
        </w:tabs>
        <w:autoSpaceDE w:val="0"/>
        <w:autoSpaceDN w:val="0"/>
        <w:adjustRightInd w:val="0"/>
        <w:spacing w:line="360" w:lineRule="auto"/>
        <w:ind w:left="2160" w:hanging="72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знание элементов и основных комбинаций народно-сценического танца;</w:t>
      </w:r>
    </w:p>
    <w:p w14:paraId="42123A9C" w14:textId="77777777" w:rsidR="000D4BCB" w:rsidRPr="000D4BCB" w:rsidRDefault="000D4BCB" w:rsidP="00A06CC5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2160"/>
          <w:tab w:val="num" w:pos="3769"/>
        </w:tabs>
        <w:autoSpaceDE w:val="0"/>
        <w:autoSpaceDN w:val="0"/>
        <w:adjustRightInd w:val="0"/>
        <w:spacing w:line="360" w:lineRule="auto"/>
        <w:ind w:left="2160" w:hanging="72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знание особенностей постановки  корпуса, ног, рук, головы, танцевальных комбинаций;</w:t>
      </w:r>
    </w:p>
    <w:p w14:paraId="505F5594" w14:textId="77777777" w:rsidR="000D4BCB" w:rsidRPr="000D4BCB" w:rsidRDefault="000D4BCB" w:rsidP="00A06CC5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2160"/>
          <w:tab w:val="num" w:pos="3769"/>
        </w:tabs>
        <w:autoSpaceDE w:val="0"/>
        <w:autoSpaceDN w:val="0"/>
        <w:adjustRightInd w:val="0"/>
        <w:spacing w:line="360" w:lineRule="auto"/>
        <w:ind w:left="2160" w:hanging="72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знание средств создания образа в хореографии;</w:t>
      </w:r>
    </w:p>
    <w:p w14:paraId="7462EB13" w14:textId="77777777" w:rsidR="000D4BCB" w:rsidRPr="000D4BCB" w:rsidRDefault="000D4BCB" w:rsidP="00A06CC5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2160"/>
          <w:tab w:val="num" w:pos="3769"/>
        </w:tabs>
        <w:autoSpaceDE w:val="0"/>
        <w:autoSpaceDN w:val="0"/>
        <w:adjustRightInd w:val="0"/>
        <w:spacing w:line="360" w:lineRule="auto"/>
        <w:ind w:left="2160" w:hanging="72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знание принципов взаимодействия музыкальных и хореографических выра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softHyphen/>
        <w:t>зительных средств;</w:t>
      </w:r>
    </w:p>
    <w:p w14:paraId="11E12FB7" w14:textId="77777777" w:rsidR="000D4BCB" w:rsidRPr="000D4BCB" w:rsidRDefault="000D4BCB" w:rsidP="00A06CC5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2160"/>
          <w:tab w:val="num" w:pos="3769"/>
        </w:tabs>
        <w:autoSpaceDE w:val="0"/>
        <w:autoSpaceDN w:val="0"/>
        <w:adjustRightInd w:val="0"/>
        <w:spacing w:line="360" w:lineRule="auto"/>
        <w:ind w:left="2160" w:hanging="72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умение исполнять на сцене различные виды народно-сценического танца, произведения учебного хореографического репертуара; </w:t>
      </w:r>
    </w:p>
    <w:p w14:paraId="06F0440B" w14:textId="77777777" w:rsidR="000D4BCB" w:rsidRPr="000D4BCB" w:rsidRDefault="000D4BCB" w:rsidP="00A06CC5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2160"/>
          <w:tab w:val="num" w:pos="3769"/>
        </w:tabs>
        <w:autoSpaceDE w:val="0"/>
        <w:autoSpaceDN w:val="0"/>
        <w:adjustRightInd w:val="0"/>
        <w:spacing w:line="360" w:lineRule="auto"/>
        <w:ind w:left="2160" w:hanging="72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умение исполнять народно-сценические танцы на разных сценических площадках;</w:t>
      </w:r>
    </w:p>
    <w:p w14:paraId="4A6F1530" w14:textId="77777777" w:rsidR="000D4BCB" w:rsidRPr="000D4BCB" w:rsidRDefault="000D4BCB" w:rsidP="00A06CC5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2160"/>
          <w:tab w:val="num" w:pos="3769"/>
        </w:tabs>
        <w:autoSpaceDE w:val="0"/>
        <w:autoSpaceDN w:val="0"/>
        <w:adjustRightInd w:val="0"/>
        <w:spacing w:line="360" w:lineRule="auto"/>
        <w:ind w:left="2160" w:hanging="72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умение исполнять элементы и основные комбинации различных видов народно-сценических танцев;</w:t>
      </w:r>
    </w:p>
    <w:p w14:paraId="228CBF4F" w14:textId="77777777" w:rsidR="000D4BCB" w:rsidRPr="000D4BCB" w:rsidRDefault="000D4BCB" w:rsidP="00A06CC5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2160"/>
          <w:tab w:val="num" w:pos="3769"/>
        </w:tabs>
        <w:autoSpaceDE w:val="0"/>
        <w:autoSpaceDN w:val="0"/>
        <w:adjustRightInd w:val="0"/>
        <w:spacing w:line="360" w:lineRule="auto"/>
        <w:ind w:left="2160" w:hanging="72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умение распределять сценическую площадку, чувствовать ансамбль, со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softHyphen/>
        <w:t>хранять рисунок при исполнении народно-сценического танца;</w:t>
      </w:r>
    </w:p>
    <w:p w14:paraId="0C94109F" w14:textId="77777777" w:rsidR="000D4BCB" w:rsidRPr="000D4BCB" w:rsidRDefault="000D4BCB" w:rsidP="00A06CC5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2160"/>
          <w:tab w:val="num" w:pos="3769"/>
        </w:tabs>
        <w:autoSpaceDE w:val="0"/>
        <w:autoSpaceDN w:val="0"/>
        <w:adjustRightInd w:val="0"/>
        <w:spacing w:line="360" w:lineRule="auto"/>
        <w:ind w:left="2160" w:hanging="72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умение понимать и исполнять указания преподавателя;</w:t>
      </w:r>
    </w:p>
    <w:p w14:paraId="274E4BDA" w14:textId="77777777" w:rsidR="000D4BCB" w:rsidRPr="000D4BCB" w:rsidRDefault="000D4BCB" w:rsidP="00A06CC5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2160"/>
          <w:tab w:val="num" w:pos="3769"/>
        </w:tabs>
        <w:autoSpaceDE w:val="0"/>
        <w:autoSpaceDN w:val="0"/>
        <w:adjustRightInd w:val="0"/>
        <w:spacing w:line="360" w:lineRule="auto"/>
        <w:ind w:left="2160" w:hanging="72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умение запоминать и воспроизводить текст народно-сценических танцев;</w:t>
      </w:r>
    </w:p>
    <w:p w14:paraId="01C0A47E" w14:textId="77777777" w:rsidR="000D4BCB" w:rsidRPr="000D4BCB" w:rsidRDefault="000D4BCB" w:rsidP="00A06CC5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2160"/>
          <w:tab w:val="num" w:pos="3769"/>
        </w:tabs>
        <w:autoSpaceDE w:val="0"/>
        <w:autoSpaceDN w:val="0"/>
        <w:adjustRightInd w:val="0"/>
        <w:spacing w:line="360" w:lineRule="auto"/>
        <w:ind w:left="2160" w:hanging="72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навыки музыкально-пластического  интонирования;</w:t>
      </w:r>
    </w:p>
    <w:p w14:paraId="56733563" w14:textId="77777777" w:rsidR="000D4BCB" w:rsidRPr="000D4BCB" w:rsidRDefault="000D4BCB" w:rsidP="000D4BC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4" w:lineRule="auto"/>
        <w:ind w:firstLine="70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а также:</w:t>
      </w:r>
    </w:p>
    <w:p w14:paraId="1CD3F8FA" w14:textId="77777777" w:rsidR="000D4BCB" w:rsidRPr="000D4BCB" w:rsidRDefault="000D4BCB" w:rsidP="00A06CC5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2160"/>
          <w:tab w:val="num" w:pos="3769"/>
        </w:tabs>
        <w:autoSpaceDE w:val="0"/>
        <w:autoSpaceDN w:val="0"/>
        <w:adjustRightInd w:val="0"/>
        <w:spacing w:line="360" w:lineRule="auto"/>
        <w:ind w:left="2160" w:hanging="72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знание исторических основ танцевальной культуры, самобытности и образности танцев нашей страны и народов мира;</w:t>
      </w:r>
    </w:p>
    <w:p w14:paraId="0B03496B" w14:textId="77777777" w:rsidR="000D4BCB" w:rsidRPr="000D4BCB" w:rsidRDefault="000D4BCB" w:rsidP="00A06CC5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2160"/>
          <w:tab w:val="num" w:pos="3769"/>
        </w:tabs>
        <w:autoSpaceDE w:val="0"/>
        <w:autoSpaceDN w:val="0"/>
        <w:adjustRightInd w:val="0"/>
        <w:spacing w:line="360" w:lineRule="auto"/>
        <w:ind w:left="2160" w:hanging="72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знание канонов исполнения упражнений и танцевальных движений народно-сценического танца в соответствии с учебной программой;</w:t>
      </w:r>
    </w:p>
    <w:p w14:paraId="182442FF" w14:textId="77777777" w:rsidR="000D4BCB" w:rsidRPr="000D4BCB" w:rsidRDefault="000D4BCB" w:rsidP="00A06CC5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2160"/>
          <w:tab w:val="num" w:pos="3769"/>
        </w:tabs>
        <w:autoSpaceDE w:val="0"/>
        <w:autoSpaceDN w:val="0"/>
        <w:adjustRightInd w:val="0"/>
        <w:spacing w:line="360" w:lineRule="auto"/>
        <w:ind w:left="2160" w:hanging="72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владение техникой исполнения программных движений, как в экзерсисах, так и в танцевально-сценической практике;</w:t>
      </w:r>
    </w:p>
    <w:p w14:paraId="422B0229" w14:textId="77777777" w:rsidR="000D4BCB" w:rsidRPr="000D4BCB" w:rsidRDefault="000D4BCB" w:rsidP="00A06CC5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2160"/>
          <w:tab w:val="num" w:pos="3769"/>
        </w:tabs>
        <w:autoSpaceDE w:val="0"/>
        <w:autoSpaceDN w:val="0"/>
        <w:adjustRightInd w:val="0"/>
        <w:spacing w:line="360" w:lineRule="auto"/>
        <w:ind w:left="2160" w:hanging="72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использование и владение навыками коллективного исполнительского творчества;</w:t>
      </w:r>
    </w:p>
    <w:p w14:paraId="06FEAA5A" w14:textId="77777777" w:rsidR="000D4BCB" w:rsidRPr="000D4BCB" w:rsidRDefault="000D4BCB" w:rsidP="00A06CC5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2160"/>
          <w:tab w:val="num" w:pos="3769"/>
        </w:tabs>
        <w:autoSpaceDE w:val="0"/>
        <w:autoSpaceDN w:val="0"/>
        <w:adjustRightInd w:val="0"/>
        <w:spacing w:line="360" w:lineRule="auto"/>
        <w:ind w:left="2160" w:hanging="72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знание основных анатомо-физиологических особенностей человека;</w:t>
      </w:r>
    </w:p>
    <w:p w14:paraId="72D9EECC" w14:textId="77777777" w:rsidR="000D4BCB" w:rsidRPr="000D4BCB" w:rsidRDefault="000D4BCB" w:rsidP="00A06CC5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num" w:pos="2160"/>
          <w:tab w:val="num" w:pos="3769"/>
        </w:tabs>
        <w:autoSpaceDE w:val="0"/>
        <w:autoSpaceDN w:val="0"/>
        <w:adjustRightInd w:val="0"/>
        <w:spacing w:line="360" w:lineRule="auto"/>
        <w:ind w:left="2160" w:hanging="72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применение знаний</w:t>
      </w: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основ физической культуры и гигиены, правил охраны здоровья.</w:t>
      </w:r>
    </w:p>
    <w:p w14:paraId="2DAAF97A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IV.</w:t>
      </w:r>
      <w:r w:rsidRPr="000D4BCB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 xml:space="preserve"> Формы и методы контроля, система оценок</w:t>
      </w:r>
    </w:p>
    <w:p w14:paraId="1331906B" w14:textId="77777777" w:rsidR="000D4BCB" w:rsidRPr="000D4BCB" w:rsidRDefault="000D4BCB" w:rsidP="00A06CC5">
      <w:pPr>
        <w:widowControl w:val="0"/>
        <w:numPr>
          <w:ilvl w:val="0"/>
          <w:numId w:val="1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360" w:lineRule="auto"/>
        <w:ind w:left="0" w:firstLine="0"/>
        <w:jc w:val="center"/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Аттестация: цели, виды, форма, содержание</w:t>
      </w:r>
    </w:p>
    <w:p w14:paraId="6F7E1D34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679"/>
        <w:outlineLvl w:val="0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Оценка качества реализации программы "Народно-сценический танец" включает в себя текущий контроль успеваемости, промежуточную и итоговую аттестацию обучающихся.</w:t>
      </w:r>
    </w:p>
    <w:p w14:paraId="543346E8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679"/>
        <w:outlineLvl w:val="0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Успеваемость учащихся проверяется на различных выступлениях:  контрольных уроках, экзаменах, концертах, конкурсах, просмотрах к ним и т.д.</w:t>
      </w:r>
    </w:p>
    <w:p w14:paraId="4E34053A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679"/>
        <w:outlineLvl w:val="0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Текущий контроль успеваемости обучающихся проводится в счет аудиторного времени, предусмотренного на учебный предмет.</w:t>
      </w:r>
    </w:p>
    <w:p w14:paraId="3CB95ED5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679"/>
        <w:outlineLvl w:val="0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Промежуточная аттестация проводится в форме контрольных уроков, зачетов и экзаменов.  </w:t>
      </w:r>
    </w:p>
    <w:p w14:paraId="2E77E646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679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Контрольные уроки, зачеты и экзамены могут проходить в виде   просмотров концертных номеров.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учебных занятий. </w:t>
      </w:r>
    </w:p>
    <w:p w14:paraId="48C9DD8D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679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Требования к содержанию итоговой аттестации обучающихся определяются образовательным учреждением на основании ФГТ. </w:t>
      </w:r>
    </w:p>
    <w:p w14:paraId="03454710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679"/>
        <w:rPr>
          <w:rFonts w:eastAsia="Calibri" w:cs="Times New Roman"/>
          <w:i w:val="0"/>
          <w:color w:val="auto"/>
          <w:sz w:val="24"/>
          <w:szCs w:val="24"/>
          <w:highlight w:val="magenta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Итоговая аттестация проводится в форме выпускных экзаменов. </w:t>
      </w:r>
    </w:p>
    <w:p w14:paraId="13C3E650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679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По итогам выпускного экзамена выставляется оценка</w:t>
      </w: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«отлично», «хорошо», «удовлетворительно», «неудовлетворительно». </w:t>
      </w:r>
    </w:p>
    <w:p w14:paraId="5D675910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center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2. Критерии оценок</w:t>
      </w:r>
    </w:p>
    <w:p w14:paraId="60D0AF06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679"/>
        <w:rPr>
          <w:rFonts w:eastAsia="Calibri" w:cs="Times New Roman"/>
          <w:b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 </w:t>
      </w:r>
    </w:p>
    <w:p w14:paraId="40D76ED1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679"/>
        <w:jc w:val="center"/>
        <w:rPr>
          <w:rFonts w:eastAsia="Times New Roman" w:cs="Times New Roman"/>
          <w:b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b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Критерии оценки качества исполнения</w:t>
      </w:r>
    </w:p>
    <w:p w14:paraId="23C32883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679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По итогам исполнения программы на контрольном уроке и экзамене выставляется оценка по пятибалльной шкале:</w:t>
      </w:r>
    </w:p>
    <w:p w14:paraId="10F5E23D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679"/>
        <w:jc w:val="both"/>
        <w:rPr>
          <w:rFonts w:eastAsia="Times New Roman" w:cs="Times New Roman"/>
          <w:b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b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Таблица 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72"/>
        <w:gridCol w:w="5883"/>
      </w:tblGrid>
      <w:tr w:rsidR="000D4BCB" w:rsidRPr="000D4BCB" w14:paraId="244472ED" w14:textId="77777777" w:rsidTr="000D4BCB"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FDED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454"/>
              <w:jc w:val="center"/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Оценка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E36AE" w14:textId="77777777" w:rsidR="000D4BCB" w:rsidRPr="000D4BCB" w:rsidRDefault="000D4BCB" w:rsidP="000D4B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454"/>
              <w:jc w:val="center"/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Критерии оценивания выступления</w:t>
            </w:r>
          </w:p>
        </w:tc>
      </w:tr>
      <w:tr w:rsidR="000D4BCB" w:rsidRPr="000D4BCB" w14:paraId="29E039A4" w14:textId="77777777" w:rsidTr="000D4BCB"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9AD09" w14:textId="77777777" w:rsidR="000D4BCB" w:rsidRPr="000D4BCB" w:rsidRDefault="000D4BCB" w:rsidP="000D4B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 («отлично»)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0224A" w14:textId="77777777" w:rsidR="000D4BCB" w:rsidRPr="000D4BCB" w:rsidRDefault="000D4BCB" w:rsidP="000D4B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методически правильное исполнение учебно-танцевальной комбинации, музыкально грамотное и эмоционально-выразительное исполнение пройденного материала, владение индивидуальной техникой вращений, трюков</w:t>
            </w:r>
          </w:p>
        </w:tc>
      </w:tr>
      <w:tr w:rsidR="000D4BCB" w:rsidRPr="000D4BCB" w14:paraId="3472CAFC" w14:textId="77777777" w:rsidTr="000D4BCB"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00A5E" w14:textId="77777777" w:rsidR="000D4BCB" w:rsidRPr="000D4BCB" w:rsidRDefault="000D4BCB" w:rsidP="000D4B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 («хорошо»)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A7E0E" w14:textId="77777777" w:rsidR="000D4BCB" w:rsidRPr="000D4BCB" w:rsidRDefault="000D4BCB" w:rsidP="000D4B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возможное допущение незначительных ошибок в сложных движениях, исполнение выразительное, грамотное, музыкальное, техническое</w:t>
            </w:r>
          </w:p>
        </w:tc>
      </w:tr>
      <w:tr w:rsidR="000D4BCB" w:rsidRPr="000D4BCB" w14:paraId="1F128119" w14:textId="77777777" w:rsidTr="000D4BCB"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1EE9A" w14:textId="77777777" w:rsidR="000D4BCB" w:rsidRPr="000D4BCB" w:rsidRDefault="000D4BCB" w:rsidP="000D4B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 («удовлетворительно»)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B679C" w14:textId="77777777" w:rsidR="000D4BCB" w:rsidRPr="000D4BCB" w:rsidRDefault="000D4BCB" w:rsidP="000D4B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исполнение с большим количеством недочетов, а именно: недоученные движения, слабая техническая подготовка, малохудожественное исполнение, невыразительное исполнение экзерсиса у станка, на середине зала, невладение трюковой и вращательной техникой </w:t>
            </w:r>
          </w:p>
        </w:tc>
      </w:tr>
      <w:tr w:rsidR="000D4BCB" w:rsidRPr="000D4BCB" w14:paraId="4EF18C9D" w14:textId="77777777" w:rsidTr="000D4BCB"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F631E" w14:textId="77777777" w:rsidR="000D4BCB" w:rsidRPr="000D4BCB" w:rsidRDefault="000D4BCB" w:rsidP="000D4B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 («неудовлетворительно»)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A30DE" w14:textId="77777777" w:rsidR="000D4BCB" w:rsidRPr="000D4BCB" w:rsidRDefault="000D4BCB" w:rsidP="000D4B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комплекс недостатков, являющийся следствием плохой посещаемости аудиторных занятий и нежеланием работать над собой</w:t>
            </w:r>
          </w:p>
        </w:tc>
      </w:tr>
      <w:tr w:rsidR="000D4BCB" w:rsidRPr="000D4BCB" w14:paraId="12C9D6FA" w14:textId="77777777" w:rsidTr="000D4BCB"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C4651" w14:textId="77777777" w:rsidR="000D4BCB" w:rsidRPr="000D4BCB" w:rsidRDefault="000D4BCB" w:rsidP="000D4B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«зачет» (без отметки)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25EC1" w14:textId="77777777" w:rsidR="000D4BCB" w:rsidRPr="000D4BCB" w:rsidRDefault="000D4BCB" w:rsidP="000D4B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D4BCB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4"/>
                <w:u w:val="none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14:paraId="6448E586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5B9A2211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851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ответ учащегося.</w:t>
      </w:r>
    </w:p>
    <w:p w14:paraId="4319BE97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851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 </w:t>
      </w:r>
    </w:p>
    <w:p w14:paraId="4DB18D95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20"/>
        <w:outlineLvl w:val="0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При выведении итоговой (переводной) оценки учитывается следующее:</w:t>
      </w:r>
    </w:p>
    <w:p w14:paraId="2F916818" w14:textId="77777777" w:rsidR="000D4BCB" w:rsidRPr="000D4BCB" w:rsidRDefault="000D4BCB" w:rsidP="00A06CC5">
      <w:pPr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both"/>
        <w:outlineLvl w:val="0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оценка годовой работы ученика;</w:t>
      </w:r>
    </w:p>
    <w:p w14:paraId="785327D3" w14:textId="77777777" w:rsidR="000D4BCB" w:rsidRPr="000D4BCB" w:rsidRDefault="000D4BCB" w:rsidP="00A06CC5">
      <w:pPr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both"/>
        <w:outlineLvl w:val="0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оценка на  экзамене;</w:t>
      </w:r>
    </w:p>
    <w:p w14:paraId="292BB1F4" w14:textId="77777777" w:rsidR="000D4BCB" w:rsidRPr="000D4BCB" w:rsidRDefault="000D4BCB" w:rsidP="00A06CC5">
      <w:pPr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both"/>
        <w:outlineLvl w:val="0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другие выступления ученика в течение учебного года.</w:t>
      </w:r>
    </w:p>
    <w:p w14:paraId="0C56B17D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outlineLvl w:val="0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Оценки выставляются по окончании каждой четверти и полугодий учебного года.</w:t>
      </w:r>
    </w:p>
    <w:p w14:paraId="74E3C5B3" w14:textId="77777777" w:rsidR="000D4BCB" w:rsidRPr="000D4BCB" w:rsidRDefault="000D4BCB" w:rsidP="00A06CC5">
      <w:pPr>
        <w:widowControl w:val="0"/>
        <w:numPr>
          <w:ilvl w:val="0"/>
          <w:numId w:val="1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0" w:firstLine="0"/>
        <w:jc w:val="center"/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Методическое обеспечение учебного процесса</w:t>
      </w:r>
    </w:p>
    <w:p w14:paraId="61245431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eastAsia="Calibri" w:cs="Times New Roman"/>
          <w:b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b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Методические рекомендации педагогическим работникам</w:t>
      </w:r>
    </w:p>
    <w:p w14:paraId="49BED8DB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20"/>
        <w:outlineLvl w:val="0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 работе с учащимися преподаватель должен следовать принципам последовательности, постепенности, доступности, наглядности в освоении материала. Весь процесс обучения должен быть построен от простого к сложному и учитывать индивидуальные особенности ученика: интеллектуальные, физические, музыкальные и эмоциональные данные, уровень его подготовки.</w:t>
      </w:r>
    </w:p>
    <w:p w14:paraId="39922978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При работе над программным материалом преподаватель должен опираться на следующие основные принципы:</w:t>
      </w:r>
    </w:p>
    <w:p w14:paraId="374DA741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  целенаправленность учебного процесса;</w:t>
      </w:r>
    </w:p>
    <w:p w14:paraId="3916271B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  систематичность и регулярность занятий;</w:t>
      </w:r>
    </w:p>
    <w:p w14:paraId="21E6FD05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  постепенность в развитии танцевальных возможностей учащихся;</w:t>
      </w:r>
    </w:p>
    <w:p w14:paraId="358563DC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 строгая последовательность в процессе освоения танцевальной лексики и технических приемов танца.</w:t>
      </w:r>
    </w:p>
    <w:p w14:paraId="5954CDDB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С каждым годом обучения усложняется и становится разнообразнее танцевальная лексика различных народностей, изучаемая в соответствии с программой, вводится ряд новых приемов в изучении техники вращений на середине класса, по диагонали и по кругу класса. </w:t>
      </w:r>
    </w:p>
    <w:p w14:paraId="256A29B8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Урок по народно-сценическому танцу состоит из трех частей:</w:t>
      </w:r>
    </w:p>
    <w:p w14:paraId="74CF458B" w14:textId="77777777" w:rsidR="000D4BCB" w:rsidRPr="000D4BCB" w:rsidRDefault="000D4BCB" w:rsidP="00A06CC5">
      <w:pPr>
        <w:widowControl w:val="0"/>
        <w:numPr>
          <w:ilvl w:val="0"/>
          <w:numId w:val="1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Экзерсис у станка.</w:t>
      </w:r>
    </w:p>
    <w:p w14:paraId="4EABCD32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568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2. Экзерсис на середине класса.</w:t>
      </w:r>
    </w:p>
    <w:p w14:paraId="2FEBDFFD" w14:textId="77777777" w:rsidR="000D4BCB" w:rsidRPr="000D4BCB" w:rsidRDefault="000D4BCB" w:rsidP="00A06CC5">
      <w:pPr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Работа над этюдами, построенными на материале русского танца и танцев народов мира.</w:t>
      </w:r>
    </w:p>
    <w:p w14:paraId="06FCCB2C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5" w:firstLine="694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Преподавание  народно-сценического танца заключается в его поэтапном освоении, которое включает ознакомление с историей возникновения и ходом развития техники  народно-сценического танца, практической работой у станка и на середине зала, работой над этюдами и освоении методики танцевальных движений. </w:t>
      </w:r>
    </w:p>
    <w:p w14:paraId="2B0B1DCB" w14:textId="77777777" w:rsidR="000D4BCB" w:rsidRPr="000D4BCB" w:rsidRDefault="000D4BCB" w:rsidP="00A06CC5">
      <w:pPr>
        <w:widowControl w:val="0"/>
        <w:numPr>
          <w:ilvl w:val="0"/>
          <w:numId w:val="1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center" w:pos="4153"/>
          <w:tab w:val="right" w:pos="8306"/>
        </w:tabs>
        <w:spacing w:line="360" w:lineRule="auto"/>
        <w:ind w:left="0" w:firstLine="0"/>
        <w:jc w:val="center"/>
        <w:rPr>
          <w:rFonts w:eastAsia="Times New Roman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b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Список рекомендуемой учебной литературы</w:t>
      </w:r>
    </w:p>
    <w:p w14:paraId="6482C12C" w14:textId="77777777" w:rsidR="000D4BCB" w:rsidRPr="000D4BCB" w:rsidRDefault="000D4BCB" w:rsidP="00A06CC5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center" w:pos="4153"/>
          <w:tab w:val="right" w:pos="8306"/>
        </w:tabs>
        <w:spacing w:line="360" w:lineRule="auto"/>
        <w:ind w:left="0" w:firstLine="0"/>
        <w:jc w:val="center"/>
        <w:rPr>
          <w:rFonts w:eastAsia="Times New Roman" w:cs="Times New Roman"/>
          <w:b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b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Основная литература</w:t>
      </w:r>
    </w:p>
    <w:p w14:paraId="07399951" w14:textId="77777777" w:rsidR="000D4BCB" w:rsidRPr="000D4BCB" w:rsidRDefault="000D4BCB" w:rsidP="00A06CC5">
      <w:pPr>
        <w:widowControl w:val="0"/>
        <w:numPr>
          <w:ilvl w:val="0"/>
          <w:numId w:val="1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center" w:pos="4153"/>
          <w:tab w:val="right" w:pos="8306"/>
        </w:tabs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Заикин Н. Фольклорный танец и его сценическая обработка.- Орел, Труд, 1999</w:t>
      </w:r>
    </w:p>
    <w:p w14:paraId="47BB7438" w14:textId="77777777" w:rsidR="000D4BCB" w:rsidRPr="000D4BCB" w:rsidRDefault="000D4BCB" w:rsidP="00A06CC5">
      <w:pPr>
        <w:widowControl w:val="0"/>
        <w:numPr>
          <w:ilvl w:val="0"/>
          <w:numId w:val="1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center" w:pos="4153"/>
          <w:tab w:val="right" w:pos="8306"/>
        </w:tabs>
        <w:spacing w:line="360" w:lineRule="auto"/>
        <w:jc w:val="both"/>
        <w:rPr>
          <w:rFonts w:eastAsia="Times New Roman" w:cs="Times New Roman"/>
          <w:b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Заикин Н., Заикина Н. Областные особенности русского народного танца. – Орел, «Труд», 1999,1 том; 2 том - Орел, 2004</w:t>
      </w:r>
    </w:p>
    <w:p w14:paraId="7D66603B" w14:textId="77777777" w:rsidR="000D4BCB" w:rsidRPr="000D4BCB" w:rsidRDefault="000D4BCB" w:rsidP="00A06CC5">
      <w:pPr>
        <w:widowControl w:val="0"/>
        <w:numPr>
          <w:ilvl w:val="0"/>
          <w:numId w:val="1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center" w:pos="4153"/>
          <w:tab w:val="right" w:pos="8306"/>
        </w:tabs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Зацепина К., Климов А. Народно-сценический танец.- М., 1976</w:t>
      </w:r>
    </w:p>
    <w:p w14:paraId="5B86BA1B" w14:textId="77777777" w:rsidR="000D4BCB" w:rsidRPr="000D4BCB" w:rsidRDefault="000D4BCB" w:rsidP="00A06CC5">
      <w:pPr>
        <w:widowControl w:val="0"/>
        <w:numPr>
          <w:ilvl w:val="0"/>
          <w:numId w:val="1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center" w:pos="4153"/>
          <w:tab w:val="right" w:pos="8306"/>
        </w:tabs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Климов А. Основы русского народного танца.- М.: Искусство, 1981 </w:t>
      </w:r>
    </w:p>
    <w:p w14:paraId="5A9E959E" w14:textId="77777777" w:rsidR="000D4BCB" w:rsidRPr="000D4BCB" w:rsidRDefault="000D4BCB" w:rsidP="00A06CC5">
      <w:pPr>
        <w:widowControl w:val="0"/>
        <w:numPr>
          <w:ilvl w:val="0"/>
          <w:numId w:val="1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0"/>
          <w:tab w:val="center" w:pos="4153"/>
          <w:tab w:val="right" w:pos="8306"/>
        </w:tabs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Ткаченко Т. Народный танец. - М.: Искусство, 1967</w:t>
      </w:r>
    </w:p>
    <w:p w14:paraId="10DEB940" w14:textId="77777777" w:rsidR="000D4BCB" w:rsidRPr="000D4BCB" w:rsidRDefault="000D4BCB" w:rsidP="00A06CC5">
      <w:pPr>
        <w:widowControl w:val="0"/>
        <w:numPr>
          <w:ilvl w:val="0"/>
          <w:numId w:val="1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0"/>
          <w:tab w:val="center" w:pos="4153"/>
          <w:tab w:val="right" w:pos="8306"/>
        </w:tabs>
        <w:spacing w:line="360" w:lineRule="auto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Ткаченко Т. Народные танцы. - М.: Искусство, 1974</w:t>
      </w:r>
    </w:p>
    <w:p w14:paraId="4B75807A" w14:textId="77777777" w:rsidR="000D4BCB" w:rsidRPr="000D4BCB" w:rsidRDefault="000D4BCB" w:rsidP="00A06CC5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center" w:pos="4153"/>
          <w:tab w:val="right" w:pos="8306"/>
        </w:tabs>
        <w:ind w:left="454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75CE92F2" w14:textId="77777777" w:rsidR="000D4BCB" w:rsidRPr="000D4BCB" w:rsidRDefault="000D4BCB" w:rsidP="00A06CC5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center" w:pos="4153"/>
          <w:tab w:val="right" w:pos="8306"/>
        </w:tabs>
        <w:spacing w:line="360" w:lineRule="auto"/>
        <w:ind w:left="0" w:firstLine="0"/>
        <w:jc w:val="center"/>
        <w:rPr>
          <w:rFonts w:eastAsia="Times New Roman" w:cs="Times New Roman"/>
          <w:b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b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Дополнительная</w:t>
      </w:r>
      <w:r w:rsidRPr="000D4BCB">
        <w:rPr>
          <w:rFonts w:eastAsia="Times New Roman" w:cs="Times New Roman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D4BCB">
        <w:rPr>
          <w:rFonts w:eastAsia="Times New Roman" w:cs="Times New Roman"/>
          <w:b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литература</w:t>
      </w:r>
    </w:p>
    <w:p w14:paraId="10E84AD3" w14:textId="77777777" w:rsidR="000D4BCB" w:rsidRPr="000D4BCB" w:rsidRDefault="000D4BCB" w:rsidP="00A06CC5">
      <w:pPr>
        <w:widowControl w:val="0"/>
        <w:numPr>
          <w:ilvl w:val="0"/>
          <w:numId w:val="1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0" w:firstLine="0"/>
        <w:contextualSpacing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Бурнаев А. Мордовский танец. Саранск, 2002</w:t>
      </w:r>
    </w:p>
    <w:p w14:paraId="3A8B2C56" w14:textId="77777777" w:rsidR="000D4BCB" w:rsidRPr="000D4BCB" w:rsidRDefault="000D4BCB" w:rsidP="00A06CC5">
      <w:pPr>
        <w:numPr>
          <w:ilvl w:val="0"/>
          <w:numId w:val="1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60" w:lineRule="auto"/>
        <w:ind w:left="0" w:firstLine="0"/>
        <w:contextualSpacing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Богданов Г. Русский народный танец. М., 1995</w:t>
      </w:r>
    </w:p>
    <w:p w14:paraId="0830B51D" w14:textId="77777777" w:rsidR="000D4BCB" w:rsidRPr="000D4BCB" w:rsidRDefault="000D4BCB" w:rsidP="00A06CC5">
      <w:pPr>
        <w:numPr>
          <w:ilvl w:val="0"/>
          <w:numId w:val="1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60" w:lineRule="auto"/>
        <w:ind w:left="0" w:firstLine="0"/>
        <w:contextualSpacing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Власенко Г. Танцы народов Поволжья. – Самара: СГУ,1992</w:t>
      </w:r>
    </w:p>
    <w:p w14:paraId="4FA0D328" w14:textId="77777777" w:rsidR="000D4BCB" w:rsidRPr="000D4BCB" w:rsidRDefault="000D4BCB" w:rsidP="00A06CC5">
      <w:pPr>
        <w:numPr>
          <w:ilvl w:val="0"/>
          <w:numId w:val="1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60" w:lineRule="auto"/>
        <w:ind w:left="0" w:firstLine="0"/>
        <w:contextualSpacing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Гербек, Г. Характерный танец: настоящее и будущее. // Советский балет, 1990:  № 1</w:t>
      </w:r>
    </w:p>
    <w:p w14:paraId="67D17328" w14:textId="77777777" w:rsidR="000D4BCB" w:rsidRPr="000D4BCB" w:rsidRDefault="000D4BCB" w:rsidP="00A06CC5">
      <w:pPr>
        <w:widowControl w:val="0"/>
        <w:numPr>
          <w:ilvl w:val="0"/>
          <w:numId w:val="1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0" w:firstLine="0"/>
        <w:jc w:val="both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Корлева З. Хореографическое искусство Молдавии. - Кишинев, 1970</w:t>
      </w:r>
    </w:p>
    <w:p w14:paraId="693BA643" w14:textId="77777777" w:rsidR="000D4BCB" w:rsidRPr="000D4BCB" w:rsidRDefault="000D4BCB" w:rsidP="00A06CC5">
      <w:pPr>
        <w:widowControl w:val="0"/>
        <w:numPr>
          <w:ilvl w:val="0"/>
          <w:numId w:val="1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center" w:pos="4153"/>
          <w:tab w:val="right" w:pos="8306"/>
        </w:tabs>
        <w:spacing w:line="360" w:lineRule="auto"/>
        <w:ind w:left="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Курбет В., Ошурко Л. Молдавский танец. – Кишинев,1967</w:t>
      </w:r>
    </w:p>
    <w:p w14:paraId="30664549" w14:textId="77777777" w:rsidR="000D4BCB" w:rsidRPr="000D4BCB" w:rsidRDefault="000D4BCB" w:rsidP="00A06CC5">
      <w:pPr>
        <w:widowControl w:val="0"/>
        <w:numPr>
          <w:ilvl w:val="0"/>
          <w:numId w:val="1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center" w:pos="4153"/>
          <w:tab w:val="right" w:pos="8306"/>
        </w:tabs>
        <w:spacing w:line="360" w:lineRule="auto"/>
        <w:ind w:left="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Ласмаке М. Латышские народные танцы. Рига, 1962</w:t>
      </w:r>
    </w:p>
    <w:p w14:paraId="5E7CDF67" w14:textId="77777777" w:rsidR="000D4BCB" w:rsidRPr="000D4BCB" w:rsidRDefault="000D4BCB" w:rsidP="00A06CC5">
      <w:pPr>
        <w:widowControl w:val="0"/>
        <w:numPr>
          <w:ilvl w:val="0"/>
          <w:numId w:val="1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center" w:pos="4153"/>
          <w:tab w:val="right" w:pos="8306"/>
        </w:tabs>
        <w:spacing w:line="360" w:lineRule="auto"/>
        <w:ind w:left="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Мальми В. Народные танцы Карелии. – Петрозаводск, 1977</w:t>
      </w:r>
    </w:p>
    <w:p w14:paraId="7793631B" w14:textId="77777777" w:rsidR="000D4BCB" w:rsidRPr="000D4BCB" w:rsidRDefault="000D4BCB" w:rsidP="00A06CC5">
      <w:pPr>
        <w:widowControl w:val="0"/>
        <w:numPr>
          <w:ilvl w:val="0"/>
          <w:numId w:val="1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center" w:pos="4153"/>
          <w:tab w:val="right" w:pos="8306"/>
        </w:tabs>
        <w:spacing w:line="360" w:lineRule="auto"/>
        <w:ind w:left="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Моисеев И. Голос дружбы. // Советский балет, 1983: № 5</w:t>
      </w:r>
    </w:p>
    <w:p w14:paraId="6C4E0A34" w14:textId="77777777" w:rsidR="000D4BCB" w:rsidRPr="000D4BCB" w:rsidRDefault="000D4BCB" w:rsidP="00A06CC5">
      <w:pPr>
        <w:widowControl w:val="0"/>
        <w:numPr>
          <w:ilvl w:val="0"/>
          <w:numId w:val="1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center" w:pos="4153"/>
          <w:tab w:val="right" w:pos="8306"/>
        </w:tabs>
        <w:spacing w:line="360" w:lineRule="auto"/>
        <w:ind w:left="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Степанова Л. Танцы народов России. - М.: Советская Россия, 1969                                        </w:t>
      </w:r>
    </w:p>
    <w:p w14:paraId="08EA4F6D" w14:textId="77777777" w:rsidR="000D4BCB" w:rsidRPr="000D4BCB" w:rsidRDefault="000D4BCB" w:rsidP="00A06CC5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center" w:pos="4153"/>
          <w:tab w:val="right" w:pos="8306"/>
        </w:tabs>
        <w:spacing w:line="360" w:lineRule="auto"/>
        <w:ind w:left="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11.     Уральская В. Поиски и решения.- М.: Искусство, 1974</w:t>
      </w:r>
    </w:p>
    <w:p w14:paraId="1FF5B6AE" w14:textId="77777777" w:rsidR="000D4BCB" w:rsidRPr="000D4BCB" w:rsidRDefault="000D4BCB" w:rsidP="000D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Calibri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12      Хворост И. Белорусские народные танцы.- Минск, 1976</w:t>
      </w:r>
    </w:p>
    <w:p w14:paraId="306DFFE3" w14:textId="77777777" w:rsidR="000D4BCB" w:rsidRPr="000D4BCB" w:rsidRDefault="000D4BCB" w:rsidP="00A06CC5">
      <w:pPr>
        <w:widowControl w:val="0"/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center" w:pos="4153"/>
          <w:tab w:val="right" w:pos="8306"/>
        </w:tabs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D4BCB"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Чурко Ю.  Белорусский народный танец.- Минск, 1970</w:t>
      </w:r>
    </w:p>
    <w:p w14:paraId="06FE76AB" w14:textId="77777777" w:rsidR="000D4BCB" w:rsidRPr="000D4BCB" w:rsidRDefault="000D4BCB" w:rsidP="00A06CC5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center" w:pos="4153"/>
          <w:tab w:val="right" w:pos="8306"/>
        </w:tabs>
        <w:ind w:left="0" w:firstLine="0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248B7762" w14:textId="6B1B315F" w:rsidR="000D4BCB" w:rsidRPr="0050012B" w:rsidRDefault="000D4BCB" w:rsidP="000D4BCB">
      <w:pPr>
        <w:jc w:val="center"/>
        <w:rPr>
          <w:sz w:val="24"/>
          <w:szCs w:val="24"/>
        </w:rPr>
      </w:pPr>
    </w:p>
    <w:p w14:paraId="13A4D7AD" w14:textId="77777777" w:rsidR="000D4BCB" w:rsidRDefault="000D4BCB">
      <w:pPr>
        <w:spacing w:line="360" w:lineRule="auto"/>
        <w:ind w:firstLine="426"/>
        <w:jc w:val="both"/>
        <w:rPr>
          <w:i w:val="0"/>
          <w:iCs w:val="0"/>
          <w:sz w:val="28"/>
          <w:szCs w:val="28"/>
          <w:u w:val="none"/>
        </w:rPr>
      </w:pPr>
    </w:p>
    <w:sectPr w:rsidR="000D4BCB">
      <w:headerReference w:type="default" r:id="rId7"/>
      <w:footerReference w:type="default" r:id="rId8"/>
      <w:pgSz w:w="11900" w:h="16840"/>
      <w:pgMar w:top="1440" w:right="1134" w:bottom="1440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74F073" w14:textId="77777777" w:rsidR="00476EBB" w:rsidRDefault="00476EBB">
      <w:r>
        <w:separator/>
      </w:r>
    </w:p>
  </w:endnote>
  <w:endnote w:type="continuationSeparator" w:id="0">
    <w:p w14:paraId="5EC9C2C4" w14:textId="77777777" w:rsidR="00476EBB" w:rsidRDefault="00476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6F214" w14:textId="77777777" w:rsidR="000D4BCB" w:rsidRDefault="000D4BC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3DE6C" w14:textId="77777777" w:rsidR="00476EBB" w:rsidRDefault="00476EBB">
      <w:r>
        <w:separator/>
      </w:r>
    </w:p>
  </w:footnote>
  <w:footnote w:type="continuationSeparator" w:id="0">
    <w:p w14:paraId="255E9E05" w14:textId="77777777" w:rsidR="00476EBB" w:rsidRDefault="00476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7D42A" w14:textId="77777777" w:rsidR="000D4BCB" w:rsidRDefault="000D4BC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2"/>
        </w:tabs>
        <w:ind w:left="1069" w:hanging="360"/>
      </w:pPr>
      <w:rPr>
        <w:rFonts w:eastAsia="Times New Roman" w:cs="Times New Roman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367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527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687" w:hanging="18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143" w:hanging="360"/>
      </w:pPr>
      <w:rPr>
        <w:rFonts w:eastAsia="Times New Roman" w:cs="Times New Roman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3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83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03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23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743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63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83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03" w:hanging="18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154154C"/>
    <w:multiLevelType w:val="singleLevel"/>
    <w:tmpl w:val="890CFC58"/>
    <w:lvl w:ilvl="0">
      <w:start w:val="1"/>
      <w:numFmt w:val="decimal"/>
      <w:lvlText w:val="%1."/>
      <w:legacy w:legacy="1" w:legacySpace="0" w:legacyIndent="3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01B0597A"/>
    <w:multiLevelType w:val="hybridMultilevel"/>
    <w:tmpl w:val="A6B28A82"/>
    <w:lvl w:ilvl="0" w:tplc="C2CE0C76">
      <w:start w:val="1"/>
      <w:numFmt w:val="russianLow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3464CE1"/>
    <w:multiLevelType w:val="hybridMultilevel"/>
    <w:tmpl w:val="2DF096BC"/>
    <w:lvl w:ilvl="0" w:tplc="0FF48276">
      <w:start w:val="1"/>
      <w:numFmt w:val="bullet"/>
      <w:lvlText w:val="-"/>
      <w:lvlJc w:val="left"/>
      <w:pPr>
        <w:ind w:left="56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C801F3A">
      <w:start w:val="1"/>
      <w:numFmt w:val="bullet"/>
      <w:lvlText w:val="-"/>
      <w:lvlJc w:val="left"/>
      <w:pPr>
        <w:ind w:left="128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2F86F8C">
      <w:start w:val="1"/>
      <w:numFmt w:val="bullet"/>
      <w:lvlText w:val="-"/>
      <w:lvlJc w:val="left"/>
      <w:pPr>
        <w:ind w:left="200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64CCA0A">
      <w:start w:val="1"/>
      <w:numFmt w:val="bullet"/>
      <w:lvlText w:val="-"/>
      <w:lvlJc w:val="left"/>
      <w:pPr>
        <w:ind w:left="272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0009F90">
      <w:start w:val="1"/>
      <w:numFmt w:val="bullet"/>
      <w:lvlText w:val="-"/>
      <w:lvlJc w:val="left"/>
      <w:pPr>
        <w:ind w:left="344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F46698E">
      <w:start w:val="1"/>
      <w:numFmt w:val="bullet"/>
      <w:lvlText w:val="-"/>
      <w:lvlJc w:val="left"/>
      <w:pPr>
        <w:ind w:left="416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DA53B8">
      <w:start w:val="1"/>
      <w:numFmt w:val="bullet"/>
      <w:lvlText w:val="-"/>
      <w:lvlJc w:val="left"/>
      <w:pPr>
        <w:ind w:left="488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FB0A4DE">
      <w:start w:val="1"/>
      <w:numFmt w:val="bullet"/>
      <w:lvlText w:val="-"/>
      <w:lvlJc w:val="left"/>
      <w:pPr>
        <w:ind w:left="560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9823C94">
      <w:start w:val="1"/>
      <w:numFmt w:val="bullet"/>
      <w:lvlText w:val="-"/>
      <w:lvlJc w:val="left"/>
      <w:pPr>
        <w:ind w:left="632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05176723"/>
    <w:multiLevelType w:val="hybridMultilevel"/>
    <w:tmpl w:val="D3A624AA"/>
    <w:styleLink w:val="2"/>
    <w:lvl w:ilvl="0" w:tplc="E258DBE4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7084B4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6A036E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E07CBE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8C6CD0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3C3848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0C01C2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02DAFC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54D5F6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059E3847"/>
    <w:multiLevelType w:val="hybridMultilevel"/>
    <w:tmpl w:val="7C40292C"/>
    <w:lvl w:ilvl="0" w:tplc="C2CE0C76">
      <w:start w:val="1"/>
      <w:numFmt w:val="russianLower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5C914E3"/>
    <w:multiLevelType w:val="singleLevel"/>
    <w:tmpl w:val="890CFC58"/>
    <w:lvl w:ilvl="0">
      <w:start w:val="1"/>
      <w:numFmt w:val="decimal"/>
      <w:lvlText w:val="%1."/>
      <w:legacy w:legacy="1" w:legacySpace="0" w:legacyIndent="3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063A00A9"/>
    <w:multiLevelType w:val="hybridMultilevel"/>
    <w:tmpl w:val="10B08CE4"/>
    <w:lvl w:ilvl="0" w:tplc="C2CE0C76">
      <w:start w:val="1"/>
      <w:numFmt w:val="russianLower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9AE048A"/>
    <w:multiLevelType w:val="hybridMultilevel"/>
    <w:tmpl w:val="B5B8E606"/>
    <w:lvl w:ilvl="0" w:tplc="C2CE0C76">
      <w:start w:val="1"/>
      <w:numFmt w:val="russianLow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9CA42FF"/>
    <w:multiLevelType w:val="hybridMultilevel"/>
    <w:tmpl w:val="E60A9144"/>
    <w:styleLink w:val="34"/>
    <w:lvl w:ilvl="0" w:tplc="5C72DA26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0A307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24006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CA9B0C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F8AA8A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48E01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26EBBC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2481E4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302A68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0ACD1E36"/>
    <w:multiLevelType w:val="hybridMultilevel"/>
    <w:tmpl w:val="5F2CA694"/>
    <w:styleLink w:val="0"/>
    <w:lvl w:ilvl="0" w:tplc="1D468008">
      <w:start w:val="1"/>
      <w:numFmt w:val="decimal"/>
      <w:lvlText w:val="%1."/>
      <w:lvlJc w:val="left"/>
      <w:pPr>
        <w:tabs>
          <w:tab w:val="num" w:pos="889"/>
        </w:tabs>
        <w:ind w:left="4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A278E4">
      <w:start w:val="1"/>
      <w:numFmt w:val="decimal"/>
      <w:lvlText w:val="%2."/>
      <w:lvlJc w:val="left"/>
      <w:pPr>
        <w:tabs>
          <w:tab w:val="num" w:pos="1689"/>
        </w:tabs>
        <w:ind w:left="12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9A7E96">
      <w:start w:val="1"/>
      <w:numFmt w:val="decimal"/>
      <w:lvlText w:val="%3."/>
      <w:lvlJc w:val="left"/>
      <w:pPr>
        <w:tabs>
          <w:tab w:val="num" w:pos="2489"/>
        </w:tabs>
        <w:ind w:left="20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C853CE">
      <w:start w:val="1"/>
      <w:numFmt w:val="decimal"/>
      <w:lvlText w:val="%4."/>
      <w:lvlJc w:val="left"/>
      <w:pPr>
        <w:tabs>
          <w:tab w:val="num" w:pos="3289"/>
        </w:tabs>
        <w:ind w:left="28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DA5C74">
      <w:start w:val="1"/>
      <w:numFmt w:val="decimal"/>
      <w:lvlText w:val="%5."/>
      <w:lvlJc w:val="left"/>
      <w:pPr>
        <w:tabs>
          <w:tab w:val="num" w:pos="4089"/>
        </w:tabs>
        <w:ind w:left="36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4A55F6">
      <w:start w:val="1"/>
      <w:numFmt w:val="decimal"/>
      <w:lvlText w:val="%6."/>
      <w:lvlJc w:val="left"/>
      <w:pPr>
        <w:tabs>
          <w:tab w:val="num" w:pos="4889"/>
        </w:tabs>
        <w:ind w:left="44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22E4E2">
      <w:start w:val="1"/>
      <w:numFmt w:val="decimal"/>
      <w:lvlText w:val="%7."/>
      <w:lvlJc w:val="left"/>
      <w:pPr>
        <w:tabs>
          <w:tab w:val="num" w:pos="5689"/>
        </w:tabs>
        <w:ind w:left="52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2E8810">
      <w:start w:val="1"/>
      <w:numFmt w:val="decimal"/>
      <w:lvlText w:val="%8."/>
      <w:lvlJc w:val="left"/>
      <w:pPr>
        <w:tabs>
          <w:tab w:val="num" w:pos="6489"/>
        </w:tabs>
        <w:ind w:left="60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7CF014">
      <w:start w:val="1"/>
      <w:numFmt w:val="decimal"/>
      <w:lvlText w:val="%9."/>
      <w:lvlJc w:val="left"/>
      <w:pPr>
        <w:tabs>
          <w:tab w:val="num" w:pos="7289"/>
        </w:tabs>
        <w:ind w:left="68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0AD95A85"/>
    <w:multiLevelType w:val="singleLevel"/>
    <w:tmpl w:val="F8B01E32"/>
    <w:lvl w:ilvl="0">
      <w:start w:val="1"/>
      <w:numFmt w:val="decimal"/>
      <w:lvlText w:val="%1."/>
      <w:legacy w:legacy="1" w:legacySpace="0" w:legacyIndent="35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0BED4445"/>
    <w:multiLevelType w:val="hybridMultilevel"/>
    <w:tmpl w:val="96A6CA24"/>
    <w:lvl w:ilvl="0" w:tplc="8588370C">
      <w:start w:val="1"/>
      <w:numFmt w:val="bullet"/>
      <w:lvlText w:val="‒"/>
      <w:lvlJc w:val="left"/>
      <w:pPr>
        <w:tabs>
          <w:tab w:val="num" w:pos="3927"/>
        </w:tabs>
        <w:ind w:left="3516" w:hanging="2098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D2F02A4"/>
    <w:multiLevelType w:val="hybridMultilevel"/>
    <w:tmpl w:val="EEC45426"/>
    <w:lvl w:ilvl="0" w:tplc="C2CE0C76">
      <w:start w:val="1"/>
      <w:numFmt w:val="russianLow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E545054"/>
    <w:multiLevelType w:val="hybridMultilevel"/>
    <w:tmpl w:val="EB6ADFE4"/>
    <w:lvl w:ilvl="0" w:tplc="C2CE0C76">
      <w:start w:val="1"/>
      <w:numFmt w:val="russianLow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F6717D4"/>
    <w:multiLevelType w:val="hybridMultilevel"/>
    <w:tmpl w:val="ACBAFA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0E42131"/>
    <w:multiLevelType w:val="hybridMultilevel"/>
    <w:tmpl w:val="ECA05CA4"/>
    <w:lvl w:ilvl="0" w:tplc="732A6BE6">
      <w:start w:val="1"/>
      <w:numFmt w:val="bullet"/>
      <w:lvlText w:val="‒"/>
      <w:lvlJc w:val="left"/>
      <w:pPr>
        <w:tabs>
          <w:tab w:val="num" w:pos="2509"/>
        </w:tabs>
        <w:ind w:left="2098" w:hanging="680"/>
      </w:pPr>
      <w:rPr>
        <w:rFonts w:ascii="Times New Roman" w:hAnsi="Times New Roman" w:cs="Times New Roman" w:hint="default"/>
      </w:rPr>
    </w:lvl>
    <w:lvl w:ilvl="1" w:tplc="8588370C">
      <w:start w:val="1"/>
      <w:numFmt w:val="bullet"/>
      <w:lvlText w:val="‒"/>
      <w:lvlJc w:val="left"/>
      <w:pPr>
        <w:tabs>
          <w:tab w:val="num" w:pos="5389"/>
        </w:tabs>
        <w:ind w:left="4978" w:hanging="2098"/>
      </w:pPr>
      <w:rPr>
        <w:rFonts w:ascii="Times New Roman" w:hAnsi="Times New Roman" w:cs="Times New Roman" w:hint="default"/>
      </w:rPr>
    </w:lvl>
    <w:lvl w:ilvl="2" w:tplc="595EE0D0">
      <w:start w:val="1"/>
      <w:numFmt w:val="bullet"/>
      <w:lvlText w:val="‒"/>
      <w:lvlJc w:val="left"/>
      <w:pPr>
        <w:tabs>
          <w:tab w:val="num" w:pos="3600"/>
        </w:tabs>
        <w:ind w:left="3600" w:firstLine="0"/>
      </w:pPr>
      <w:rPr>
        <w:rFonts w:ascii="Times New Roman" w:hAnsi="Times New Roman" w:cs="Times New Roman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0E54F8B"/>
    <w:multiLevelType w:val="hybridMultilevel"/>
    <w:tmpl w:val="95DA346A"/>
    <w:lvl w:ilvl="0" w:tplc="C2CE0C76">
      <w:start w:val="1"/>
      <w:numFmt w:val="russianLower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29920BA"/>
    <w:multiLevelType w:val="hybridMultilevel"/>
    <w:tmpl w:val="5AB64B48"/>
    <w:lvl w:ilvl="0" w:tplc="8588370C">
      <w:start w:val="1"/>
      <w:numFmt w:val="bullet"/>
      <w:lvlText w:val="‒"/>
      <w:lvlJc w:val="left"/>
      <w:pPr>
        <w:tabs>
          <w:tab w:val="num" w:pos="3927"/>
        </w:tabs>
        <w:ind w:left="3516" w:hanging="2098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160E5CCA"/>
    <w:multiLevelType w:val="hybridMultilevel"/>
    <w:tmpl w:val="0E1A417C"/>
    <w:lvl w:ilvl="0" w:tplc="78C24E28">
      <w:start w:val="1"/>
      <w:numFmt w:val="bullet"/>
      <w:lvlText w:val="‒"/>
      <w:lvlJc w:val="left"/>
      <w:pPr>
        <w:tabs>
          <w:tab w:val="num" w:pos="2509"/>
        </w:tabs>
        <w:ind w:left="2509" w:hanging="1091"/>
      </w:pPr>
      <w:rPr>
        <w:rFonts w:ascii="Times New Roman" w:hAnsi="Times New Roman" w:cs="Times New Roman" w:hint="default"/>
      </w:rPr>
    </w:lvl>
    <w:lvl w:ilvl="1" w:tplc="C2CE0C76">
      <w:start w:val="1"/>
      <w:numFmt w:val="russianLower"/>
      <w:lvlText w:val="%2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66F4FD5"/>
    <w:multiLevelType w:val="hybridMultilevel"/>
    <w:tmpl w:val="99B08EFC"/>
    <w:lvl w:ilvl="0" w:tplc="1F7C3166">
      <w:start w:val="1"/>
      <w:numFmt w:val="decimal"/>
      <w:lvlText w:val="%1."/>
      <w:lvlJc w:val="left"/>
      <w:pPr>
        <w:ind w:left="12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8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168F3318"/>
    <w:multiLevelType w:val="hybridMultilevel"/>
    <w:tmpl w:val="AD7E42E2"/>
    <w:lvl w:ilvl="0" w:tplc="C2CE0C76">
      <w:start w:val="1"/>
      <w:numFmt w:val="russianLower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72B0345"/>
    <w:multiLevelType w:val="hybridMultilevel"/>
    <w:tmpl w:val="5E5C7B52"/>
    <w:lvl w:ilvl="0" w:tplc="C2CE0C76">
      <w:start w:val="1"/>
      <w:numFmt w:val="russianLow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83F5A24"/>
    <w:multiLevelType w:val="hybridMultilevel"/>
    <w:tmpl w:val="E6A4ADC8"/>
    <w:lvl w:ilvl="0" w:tplc="C2CE0C76">
      <w:start w:val="1"/>
      <w:numFmt w:val="russianLower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8E53A19"/>
    <w:multiLevelType w:val="hybridMultilevel"/>
    <w:tmpl w:val="13FE4658"/>
    <w:lvl w:ilvl="0" w:tplc="C2CE0C76">
      <w:start w:val="1"/>
      <w:numFmt w:val="russianLow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9811D81"/>
    <w:multiLevelType w:val="hybridMultilevel"/>
    <w:tmpl w:val="6F626302"/>
    <w:lvl w:ilvl="0" w:tplc="806C4E0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C0B8D30E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99230DA"/>
    <w:multiLevelType w:val="hybridMultilevel"/>
    <w:tmpl w:val="35EE5F66"/>
    <w:lvl w:ilvl="0" w:tplc="7C7ADBF8">
      <w:start w:val="1"/>
      <w:numFmt w:val="bullet"/>
      <w:lvlText w:val="‒"/>
      <w:lvlJc w:val="left"/>
      <w:pPr>
        <w:tabs>
          <w:tab w:val="num" w:pos="2509"/>
        </w:tabs>
        <w:ind w:left="2509" w:hanging="360"/>
      </w:pPr>
      <w:rPr>
        <w:rFonts w:ascii="Times New Roman" w:hAnsi="Times New Roman" w:cs="Times New Roman" w:hint="default"/>
      </w:rPr>
    </w:lvl>
    <w:lvl w:ilvl="1" w:tplc="C2CE0C76">
      <w:start w:val="1"/>
      <w:numFmt w:val="russianLower"/>
      <w:lvlText w:val="%2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99B0E65"/>
    <w:multiLevelType w:val="hybridMultilevel"/>
    <w:tmpl w:val="E4B45DEE"/>
    <w:lvl w:ilvl="0" w:tplc="A0A2F8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B5B1F45"/>
    <w:multiLevelType w:val="hybridMultilevel"/>
    <w:tmpl w:val="B66A8CAC"/>
    <w:lvl w:ilvl="0" w:tplc="C2CE0C76">
      <w:start w:val="1"/>
      <w:numFmt w:val="russianLow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C330A50"/>
    <w:multiLevelType w:val="hybridMultilevel"/>
    <w:tmpl w:val="A79474A0"/>
    <w:lvl w:ilvl="0" w:tplc="8588370C">
      <w:start w:val="1"/>
      <w:numFmt w:val="bullet"/>
      <w:lvlText w:val="‒"/>
      <w:lvlJc w:val="left"/>
      <w:pPr>
        <w:tabs>
          <w:tab w:val="num" w:pos="3927"/>
        </w:tabs>
        <w:ind w:left="3516" w:hanging="2098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CBB7391"/>
    <w:multiLevelType w:val="hybridMultilevel"/>
    <w:tmpl w:val="909AE680"/>
    <w:lvl w:ilvl="0" w:tplc="C2CE0C76">
      <w:start w:val="1"/>
      <w:numFmt w:val="russianLow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DD103BA"/>
    <w:multiLevelType w:val="hybridMultilevel"/>
    <w:tmpl w:val="3BA81048"/>
    <w:lvl w:ilvl="0" w:tplc="C2CE0C76">
      <w:start w:val="1"/>
      <w:numFmt w:val="russianLower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E623FCB"/>
    <w:multiLevelType w:val="hybridMultilevel"/>
    <w:tmpl w:val="334C340C"/>
    <w:lvl w:ilvl="0" w:tplc="C2CE0C76">
      <w:start w:val="1"/>
      <w:numFmt w:val="russianLower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063233E"/>
    <w:multiLevelType w:val="hybridMultilevel"/>
    <w:tmpl w:val="5F103CE4"/>
    <w:lvl w:ilvl="0" w:tplc="C2CE0C76">
      <w:start w:val="1"/>
      <w:numFmt w:val="russianLow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1BB46E0"/>
    <w:multiLevelType w:val="hybridMultilevel"/>
    <w:tmpl w:val="653E8C2A"/>
    <w:lvl w:ilvl="0" w:tplc="C2CE0C76">
      <w:start w:val="1"/>
      <w:numFmt w:val="russianLow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5CD72D8"/>
    <w:multiLevelType w:val="hybridMultilevel"/>
    <w:tmpl w:val="3FA02A12"/>
    <w:lvl w:ilvl="0" w:tplc="C2CE0C76">
      <w:start w:val="1"/>
      <w:numFmt w:val="russianLower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7E06A21"/>
    <w:multiLevelType w:val="hybridMultilevel"/>
    <w:tmpl w:val="7816422C"/>
    <w:lvl w:ilvl="0" w:tplc="C2CE0C76">
      <w:start w:val="1"/>
      <w:numFmt w:val="russianLow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894772C"/>
    <w:multiLevelType w:val="hybridMultilevel"/>
    <w:tmpl w:val="60F632CA"/>
    <w:lvl w:ilvl="0" w:tplc="C2CE0C76">
      <w:start w:val="1"/>
      <w:numFmt w:val="russianLower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9393512"/>
    <w:multiLevelType w:val="hybridMultilevel"/>
    <w:tmpl w:val="4D507C9E"/>
    <w:lvl w:ilvl="0" w:tplc="C2CE0C76">
      <w:start w:val="1"/>
      <w:numFmt w:val="russianLow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DDE5A32"/>
    <w:multiLevelType w:val="singleLevel"/>
    <w:tmpl w:val="4942E3B0"/>
    <w:lvl w:ilvl="0">
      <w:start w:val="1"/>
      <w:numFmt w:val="decimal"/>
      <w:lvlText w:val="%1."/>
      <w:legacy w:legacy="1" w:legacySpace="0" w:legacyIndent="42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9" w15:restartNumberingAfterBreak="0">
    <w:nsid w:val="2E29139E"/>
    <w:multiLevelType w:val="hybridMultilevel"/>
    <w:tmpl w:val="4BE86C86"/>
    <w:lvl w:ilvl="0" w:tplc="443AF36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CFD2361E">
      <w:start w:val="9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0264ECB"/>
    <w:multiLevelType w:val="hybridMultilevel"/>
    <w:tmpl w:val="14F0C0E0"/>
    <w:styleLink w:val="1"/>
    <w:lvl w:ilvl="0" w:tplc="EFD2F864">
      <w:start w:val="1"/>
      <w:numFmt w:val="bullet"/>
      <w:lvlText w:val="-"/>
      <w:lvlJc w:val="left"/>
      <w:pPr>
        <w:ind w:left="56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3FC7C6E">
      <w:start w:val="1"/>
      <w:numFmt w:val="bullet"/>
      <w:lvlText w:val="-"/>
      <w:lvlJc w:val="left"/>
      <w:pPr>
        <w:ind w:left="128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076D02C">
      <w:start w:val="1"/>
      <w:numFmt w:val="bullet"/>
      <w:lvlText w:val="-"/>
      <w:lvlJc w:val="left"/>
      <w:pPr>
        <w:ind w:left="200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2105EA6">
      <w:start w:val="1"/>
      <w:numFmt w:val="bullet"/>
      <w:lvlText w:val="-"/>
      <w:lvlJc w:val="left"/>
      <w:pPr>
        <w:ind w:left="272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5CCBF6C">
      <w:start w:val="1"/>
      <w:numFmt w:val="bullet"/>
      <w:lvlText w:val="-"/>
      <w:lvlJc w:val="left"/>
      <w:pPr>
        <w:ind w:left="344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1F2326C">
      <w:start w:val="1"/>
      <w:numFmt w:val="bullet"/>
      <w:lvlText w:val="-"/>
      <w:lvlJc w:val="left"/>
      <w:pPr>
        <w:ind w:left="416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B08863E">
      <w:start w:val="1"/>
      <w:numFmt w:val="bullet"/>
      <w:lvlText w:val="-"/>
      <w:lvlJc w:val="left"/>
      <w:pPr>
        <w:ind w:left="488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7E0C0C8">
      <w:start w:val="1"/>
      <w:numFmt w:val="bullet"/>
      <w:lvlText w:val="-"/>
      <w:lvlJc w:val="left"/>
      <w:pPr>
        <w:ind w:left="560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72CB7AE">
      <w:start w:val="1"/>
      <w:numFmt w:val="bullet"/>
      <w:lvlText w:val="-"/>
      <w:lvlJc w:val="left"/>
      <w:pPr>
        <w:ind w:left="632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31024EE5"/>
    <w:multiLevelType w:val="hybridMultilevel"/>
    <w:tmpl w:val="BD9A3BCA"/>
    <w:lvl w:ilvl="0" w:tplc="7C7ADBF8">
      <w:start w:val="1"/>
      <w:numFmt w:val="bullet"/>
      <w:lvlText w:val="‒"/>
      <w:lvlJc w:val="left"/>
      <w:pPr>
        <w:tabs>
          <w:tab w:val="num" w:pos="2509"/>
        </w:tabs>
        <w:ind w:left="250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1875408"/>
    <w:multiLevelType w:val="hybridMultilevel"/>
    <w:tmpl w:val="21C6E98E"/>
    <w:styleLink w:val="4"/>
    <w:lvl w:ilvl="0" w:tplc="899A491E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768824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9632AA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92AC5A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66C3DE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9C5256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4C046E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6C70E8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88F70C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 w15:restartNumberingAfterBreak="0">
    <w:nsid w:val="31885B75"/>
    <w:multiLevelType w:val="hybridMultilevel"/>
    <w:tmpl w:val="7D9C6B2A"/>
    <w:lvl w:ilvl="0" w:tplc="C0B8D30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305070B"/>
    <w:multiLevelType w:val="hybridMultilevel"/>
    <w:tmpl w:val="A6BAC3B4"/>
    <w:lvl w:ilvl="0" w:tplc="C2CE0C76">
      <w:start w:val="1"/>
      <w:numFmt w:val="russianLow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7DD5659"/>
    <w:multiLevelType w:val="hybridMultilevel"/>
    <w:tmpl w:val="7B4EBF9E"/>
    <w:lvl w:ilvl="0" w:tplc="90F219C2">
      <w:start w:val="1"/>
      <w:numFmt w:val="decimal"/>
      <w:lvlText w:val="%1."/>
      <w:lvlJc w:val="left"/>
      <w:pPr>
        <w:ind w:left="1039" w:hanging="360"/>
      </w:pPr>
      <w:rPr>
        <w:rFonts w:eastAsia="Times New Roman" w:cs="Times New Roman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8624E6C"/>
    <w:multiLevelType w:val="hybridMultilevel"/>
    <w:tmpl w:val="3A58937E"/>
    <w:lvl w:ilvl="0" w:tplc="7DDE0E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9122E9C"/>
    <w:multiLevelType w:val="singleLevel"/>
    <w:tmpl w:val="9580E526"/>
    <w:lvl w:ilvl="0">
      <w:start w:val="8"/>
      <w:numFmt w:val="decimal"/>
      <w:lvlText w:val="%1."/>
      <w:legacy w:legacy="1" w:legacySpace="0" w:legacyIndent="42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8" w15:restartNumberingAfterBreak="0">
    <w:nsid w:val="3A2675E0"/>
    <w:multiLevelType w:val="hybridMultilevel"/>
    <w:tmpl w:val="2BFCA9BE"/>
    <w:lvl w:ilvl="0" w:tplc="8CBC6972">
      <w:start w:val="1"/>
      <w:numFmt w:val="upperRoman"/>
      <w:lvlText w:val="%1."/>
      <w:lvlJc w:val="left"/>
      <w:pPr>
        <w:ind w:left="1440" w:hanging="720"/>
      </w:pPr>
      <w:rPr>
        <w:rFonts w:cs="Times New Roman"/>
        <w:b/>
        <w:sz w:val="28"/>
        <w:szCs w:val="28"/>
      </w:rPr>
    </w:lvl>
    <w:lvl w:ilvl="1" w:tplc="663A14DE">
      <w:start w:val="1"/>
      <w:numFmt w:val="decimal"/>
      <w:lvlText w:val="%2."/>
      <w:lvlJc w:val="left"/>
      <w:pPr>
        <w:ind w:left="1778" w:hanging="360"/>
      </w:pPr>
      <w:rPr>
        <w:rFonts w:cs="Times New Roman"/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9" w15:restartNumberingAfterBreak="0">
    <w:nsid w:val="3A7D1BBE"/>
    <w:multiLevelType w:val="hybridMultilevel"/>
    <w:tmpl w:val="1FB0FE04"/>
    <w:lvl w:ilvl="0" w:tplc="C2CE0C76">
      <w:start w:val="1"/>
      <w:numFmt w:val="russianLow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AA641BA"/>
    <w:multiLevelType w:val="hybridMultilevel"/>
    <w:tmpl w:val="66E2441C"/>
    <w:lvl w:ilvl="0" w:tplc="C2CE0C76">
      <w:start w:val="1"/>
      <w:numFmt w:val="russianLow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AF50B77"/>
    <w:multiLevelType w:val="hybridMultilevel"/>
    <w:tmpl w:val="2C7AB748"/>
    <w:lvl w:ilvl="0" w:tplc="C2CE0C76">
      <w:start w:val="1"/>
      <w:numFmt w:val="russianLower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B2E0D93"/>
    <w:multiLevelType w:val="hybridMultilevel"/>
    <w:tmpl w:val="F65CDCD0"/>
    <w:lvl w:ilvl="0" w:tplc="C2CE0C76">
      <w:start w:val="1"/>
      <w:numFmt w:val="russianLow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F572DE5"/>
    <w:multiLevelType w:val="hybridMultilevel"/>
    <w:tmpl w:val="2E98078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989E7E">
      <w:start w:val="18"/>
      <w:numFmt w:val="upperRoman"/>
      <w:lvlText w:val="%2.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F573544"/>
    <w:multiLevelType w:val="hybridMultilevel"/>
    <w:tmpl w:val="219A989E"/>
    <w:lvl w:ilvl="0" w:tplc="58D66582">
      <w:start w:val="1"/>
      <w:numFmt w:val="decimal"/>
      <w:lvlText w:val="%1."/>
      <w:lvlJc w:val="left"/>
      <w:pPr>
        <w:ind w:left="928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F8752C9"/>
    <w:multiLevelType w:val="singleLevel"/>
    <w:tmpl w:val="7BDC1798"/>
    <w:lvl w:ilvl="0">
      <w:start w:val="5"/>
      <w:numFmt w:val="decimal"/>
      <w:lvlText w:val="%1."/>
      <w:legacy w:legacy="1" w:legacySpace="0" w:legacyIndent="2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6" w15:restartNumberingAfterBreak="0">
    <w:nsid w:val="400D71CE"/>
    <w:multiLevelType w:val="hybridMultilevel"/>
    <w:tmpl w:val="6D28F9A4"/>
    <w:lvl w:ilvl="0" w:tplc="C2CE0C76">
      <w:start w:val="1"/>
      <w:numFmt w:val="russianLower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10807AA"/>
    <w:multiLevelType w:val="hybridMultilevel"/>
    <w:tmpl w:val="8A8EF2A4"/>
    <w:lvl w:ilvl="0" w:tplc="2BC2351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3671BBA"/>
    <w:multiLevelType w:val="hybridMultilevel"/>
    <w:tmpl w:val="E5626E9C"/>
    <w:lvl w:ilvl="0" w:tplc="C2CE0C76">
      <w:start w:val="1"/>
      <w:numFmt w:val="russianLower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3815E53"/>
    <w:multiLevelType w:val="hybridMultilevel"/>
    <w:tmpl w:val="E5EC25D6"/>
    <w:lvl w:ilvl="0" w:tplc="7EE46E5E">
      <w:start w:val="1"/>
      <w:numFmt w:val="bullet"/>
      <w:lvlText w:val="‒"/>
      <w:lvlJc w:val="left"/>
      <w:pPr>
        <w:tabs>
          <w:tab w:val="num" w:pos="3240"/>
        </w:tabs>
        <w:ind w:left="324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7ADBF8">
      <w:start w:val="1"/>
      <w:numFmt w:val="bullet"/>
      <w:lvlText w:val="‒"/>
      <w:lvlJc w:val="left"/>
      <w:pPr>
        <w:tabs>
          <w:tab w:val="num" w:pos="3982"/>
        </w:tabs>
        <w:ind w:left="3982" w:hanging="360"/>
      </w:pPr>
      <w:rPr>
        <w:rFonts w:ascii="Times New Roman" w:hAnsi="Times New Roman" w:cs="Times New Roman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4C62967"/>
    <w:multiLevelType w:val="hybridMultilevel"/>
    <w:tmpl w:val="3514BEFE"/>
    <w:lvl w:ilvl="0" w:tplc="C2CE0C76">
      <w:start w:val="1"/>
      <w:numFmt w:val="russianLow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60B5CC3"/>
    <w:multiLevelType w:val="hybridMultilevel"/>
    <w:tmpl w:val="5E289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82A30DE"/>
    <w:multiLevelType w:val="hybridMultilevel"/>
    <w:tmpl w:val="D7625E84"/>
    <w:lvl w:ilvl="0" w:tplc="8910CF3A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83607A5"/>
    <w:multiLevelType w:val="hybridMultilevel"/>
    <w:tmpl w:val="E948EE08"/>
    <w:styleLink w:val="33"/>
    <w:lvl w:ilvl="0" w:tplc="6E0AEED0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048848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7282EA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C05710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CE91CA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B47D3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5441E6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7AE12C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9AE7EC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 w15:restartNumberingAfterBreak="0">
    <w:nsid w:val="4A804750"/>
    <w:multiLevelType w:val="hybridMultilevel"/>
    <w:tmpl w:val="1AF459F8"/>
    <w:lvl w:ilvl="0" w:tplc="C2CE0C76">
      <w:start w:val="1"/>
      <w:numFmt w:val="russianLow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AE21798"/>
    <w:multiLevelType w:val="hybridMultilevel"/>
    <w:tmpl w:val="A5AE9F54"/>
    <w:lvl w:ilvl="0" w:tplc="C2CE0C76">
      <w:start w:val="1"/>
      <w:numFmt w:val="russianLow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BE67790"/>
    <w:multiLevelType w:val="hybridMultilevel"/>
    <w:tmpl w:val="3710C918"/>
    <w:lvl w:ilvl="0" w:tplc="C2CE0C76">
      <w:start w:val="1"/>
      <w:numFmt w:val="russianLow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C354D10"/>
    <w:multiLevelType w:val="singleLevel"/>
    <w:tmpl w:val="2DCE994E"/>
    <w:lvl w:ilvl="0">
      <w:start w:val="1"/>
      <w:numFmt w:val="decimal"/>
      <w:lvlText w:val="%1."/>
      <w:legacy w:legacy="1" w:legacySpace="0" w:legacyIndent="43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8" w15:restartNumberingAfterBreak="0">
    <w:nsid w:val="503E1A3E"/>
    <w:multiLevelType w:val="hybridMultilevel"/>
    <w:tmpl w:val="DCB6AEC8"/>
    <w:lvl w:ilvl="0" w:tplc="C2CE0C76">
      <w:start w:val="1"/>
      <w:numFmt w:val="russianLower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1306FE1"/>
    <w:multiLevelType w:val="hybridMultilevel"/>
    <w:tmpl w:val="8814DC9A"/>
    <w:lvl w:ilvl="0" w:tplc="632CE316">
      <w:start w:val="4"/>
      <w:numFmt w:val="decimal"/>
      <w:lvlText w:val="%1."/>
      <w:lvlJc w:val="left"/>
      <w:pPr>
        <w:ind w:left="81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1C95E25"/>
    <w:multiLevelType w:val="hybridMultilevel"/>
    <w:tmpl w:val="EDAA5106"/>
    <w:lvl w:ilvl="0" w:tplc="C2CE0C76">
      <w:start w:val="1"/>
      <w:numFmt w:val="russianLow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520C5DA2"/>
    <w:multiLevelType w:val="hybridMultilevel"/>
    <w:tmpl w:val="B052DFC8"/>
    <w:lvl w:ilvl="0" w:tplc="C2CE0C76">
      <w:start w:val="1"/>
      <w:numFmt w:val="russianLow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261110F"/>
    <w:multiLevelType w:val="singleLevel"/>
    <w:tmpl w:val="4942E3B0"/>
    <w:lvl w:ilvl="0">
      <w:start w:val="1"/>
      <w:numFmt w:val="decimal"/>
      <w:lvlText w:val="%1."/>
      <w:legacy w:legacy="1" w:legacySpace="0" w:legacyIndent="42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3" w15:restartNumberingAfterBreak="0">
    <w:nsid w:val="53D97604"/>
    <w:multiLevelType w:val="hybridMultilevel"/>
    <w:tmpl w:val="87A683EE"/>
    <w:lvl w:ilvl="0" w:tplc="C2CE0C76">
      <w:start w:val="1"/>
      <w:numFmt w:val="russianLow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4592140"/>
    <w:multiLevelType w:val="hybridMultilevel"/>
    <w:tmpl w:val="A660491A"/>
    <w:lvl w:ilvl="0" w:tplc="D09A5414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C9CE5E04">
      <w:start w:val="2"/>
      <w:numFmt w:val="decimal"/>
      <w:lvlText w:val="%2."/>
      <w:lvlJc w:val="left"/>
      <w:pPr>
        <w:tabs>
          <w:tab w:val="num" w:pos="1515"/>
        </w:tabs>
        <w:ind w:left="1515" w:hanging="435"/>
      </w:pPr>
      <w:rPr>
        <w:rFonts w:cs="Times New Roman"/>
      </w:rPr>
    </w:lvl>
    <w:lvl w:ilvl="2" w:tplc="C2CE0C76">
      <w:start w:val="1"/>
      <w:numFmt w:val="russianLow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7C7ADBF8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4BD135F"/>
    <w:multiLevelType w:val="hybridMultilevel"/>
    <w:tmpl w:val="B62A1680"/>
    <w:lvl w:ilvl="0" w:tplc="C2CE0C76">
      <w:start w:val="1"/>
      <w:numFmt w:val="russianLower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4EF191B"/>
    <w:multiLevelType w:val="singleLevel"/>
    <w:tmpl w:val="9A623506"/>
    <w:lvl w:ilvl="0">
      <w:start w:val="1"/>
      <w:numFmt w:val="lowerLetter"/>
      <w:lvlText w:val="%1)"/>
      <w:legacy w:legacy="1" w:legacySpace="0" w:legacyIndent="36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7" w15:restartNumberingAfterBreak="0">
    <w:nsid w:val="54FC0A67"/>
    <w:multiLevelType w:val="hybridMultilevel"/>
    <w:tmpl w:val="7534E860"/>
    <w:lvl w:ilvl="0" w:tplc="C2CE0C76">
      <w:start w:val="1"/>
      <w:numFmt w:val="russianLower"/>
      <w:lvlText w:val="%1)"/>
      <w:lvlJc w:val="left"/>
      <w:pPr>
        <w:tabs>
          <w:tab w:val="num" w:pos="3045"/>
        </w:tabs>
        <w:ind w:left="304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55BC680A"/>
    <w:multiLevelType w:val="hybridMultilevel"/>
    <w:tmpl w:val="1082869C"/>
    <w:lvl w:ilvl="0" w:tplc="C2CE0C76">
      <w:start w:val="1"/>
      <w:numFmt w:val="russianLow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57E530E8"/>
    <w:multiLevelType w:val="hybridMultilevel"/>
    <w:tmpl w:val="FE547BB2"/>
    <w:lvl w:ilvl="0" w:tplc="C2CE0C76">
      <w:start w:val="1"/>
      <w:numFmt w:val="russianLower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57F10124"/>
    <w:multiLevelType w:val="hybridMultilevel"/>
    <w:tmpl w:val="D72A2726"/>
    <w:lvl w:ilvl="0" w:tplc="C2CE0C76">
      <w:start w:val="1"/>
      <w:numFmt w:val="russianLow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580322BF"/>
    <w:multiLevelType w:val="hybridMultilevel"/>
    <w:tmpl w:val="79288714"/>
    <w:lvl w:ilvl="0" w:tplc="C2CE0C76">
      <w:start w:val="1"/>
      <w:numFmt w:val="russianLow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58224B45"/>
    <w:multiLevelType w:val="hybridMultilevel"/>
    <w:tmpl w:val="928219D8"/>
    <w:lvl w:ilvl="0" w:tplc="C2CE0C76">
      <w:start w:val="1"/>
      <w:numFmt w:val="russianLower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58CA0B85"/>
    <w:multiLevelType w:val="hybridMultilevel"/>
    <w:tmpl w:val="642A08B4"/>
    <w:lvl w:ilvl="0" w:tplc="7C7ADBF8">
      <w:start w:val="1"/>
      <w:numFmt w:val="bullet"/>
      <w:lvlText w:val="‒"/>
      <w:lvlJc w:val="left"/>
      <w:pPr>
        <w:tabs>
          <w:tab w:val="num" w:pos="2509"/>
        </w:tabs>
        <w:ind w:left="250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5A314C63"/>
    <w:multiLevelType w:val="hybridMultilevel"/>
    <w:tmpl w:val="7A661F84"/>
    <w:lvl w:ilvl="0" w:tplc="C2CE0C76">
      <w:start w:val="1"/>
      <w:numFmt w:val="russianLow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D136572"/>
    <w:multiLevelType w:val="hybridMultilevel"/>
    <w:tmpl w:val="09A2D396"/>
    <w:lvl w:ilvl="0" w:tplc="C2CE0C76">
      <w:start w:val="1"/>
      <w:numFmt w:val="russianLow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D652A6D"/>
    <w:multiLevelType w:val="singleLevel"/>
    <w:tmpl w:val="8FE028C6"/>
    <w:lvl w:ilvl="0">
      <w:start w:val="7"/>
      <w:numFmt w:val="decimal"/>
      <w:lvlText w:val="%1."/>
      <w:legacy w:legacy="1" w:legacySpace="0" w:legacyIndent="3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7" w15:restartNumberingAfterBreak="0">
    <w:nsid w:val="5EB20E8D"/>
    <w:multiLevelType w:val="singleLevel"/>
    <w:tmpl w:val="F66047F2"/>
    <w:lvl w:ilvl="0">
      <w:start w:val="2"/>
      <w:numFmt w:val="decimal"/>
      <w:lvlText w:val="%1."/>
      <w:legacy w:legacy="1" w:legacySpace="0" w:legacyIndent="43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8" w15:restartNumberingAfterBreak="0">
    <w:nsid w:val="5F051BBA"/>
    <w:multiLevelType w:val="hybridMultilevel"/>
    <w:tmpl w:val="D46A88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60311461"/>
    <w:multiLevelType w:val="hybridMultilevel"/>
    <w:tmpl w:val="1B32A8B0"/>
    <w:lvl w:ilvl="0" w:tplc="C2CE0C76">
      <w:start w:val="1"/>
      <w:numFmt w:val="russianLow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31970E8"/>
    <w:multiLevelType w:val="hybridMultilevel"/>
    <w:tmpl w:val="4926C028"/>
    <w:lvl w:ilvl="0" w:tplc="59D8329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6A163528">
      <w:start w:val="1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5414CF5"/>
    <w:multiLevelType w:val="hybridMultilevel"/>
    <w:tmpl w:val="DA10130C"/>
    <w:lvl w:ilvl="0" w:tplc="781A089A">
      <w:start w:val="15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36B40F38">
      <w:start w:val="9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668B3C69"/>
    <w:multiLevelType w:val="singleLevel"/>
    <w:tmpl w:val="F8B01E32"/>
    <w:lvl w:ilvl="0">
      <w:start w:val="1"/>
      <w:numFmt w:val="decimal"/>
      <w:lvlText w:val="%1."/>
      <w:legacy w:legacy="1" w:legacySpace="0" w:legacyIndent="35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3" w15:restartNumberingAfterBreak="0">
    <w:nsid w:val="66B5766E"/>
    <w:multiLevelType w:val="hybridMultilevel"/>
    <w:tmpl w:val="54A8277A"/>
    <w:lvl w:ilvl="0" w:tplc="C2CE0C76">
      <w:start w:val="1"/>
      <w:numFmt w:val="russianLow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68D46C7F"/>
    <w:multiLevelType w:val="hybridMultilevel"/>
    <w:tmpl w:val="073E1446"/>
    <w:lvl w:ilvl="0" w:tplc="6F185686">
      <w:start w:val="1"/>
      <w:numFmt w:val="decimal"/>
      <w:lvlText w:val="%1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6A6030DF"/>
    <w:multiLevelType w:val="hybridMultilevel"/>
    <w:tmpl w:val="2A44D842"/>
    <w:lvl w:ilvl="0" w:tplc="C2CE0C76">
      <w:start w:val="1"/>
      <w:numFmt w:val="russianLower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6A7C6C71"/>
    <w:multiLevelType w:val="hybridMultilevel"/>
    <w:tmpl w:val="CDD0214E"/>
    <w:lvl w:ilvl="0" w:tplc="6F185686">
      <w:start w:val="1"/>
      <w:numFmt w:val="decimal"/>
      <w:lvlText w:val="%1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6C6814BD"/>
    <w:multiLevelType w:val="singleLevel"/>
    <w:tmpl w:val="8FE028C6"/>
    <w:lvl w:ilvl="0">
      <w:start w:val="7"/>
      <w:numFmt w:val="decimal"/>
      <w:lvlText w:val="%1."/>
      <w:legacy w:legacy="1" w:legacySpace="0" w:legacyIndent="3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8" w15:restartNumberingAfterBreak="0">
    <w:nsid w:val="6DDB2DE3"/>
    <w:multiLevelType w:val="hybridMultilevel"/>
    <w:tmpl w:val="2EFA74B6"/>
    <w:lvl w:ilvl="0" w:tplc="6F185686">
      <w:start w:val="1"/>
      <w:numFmt w:val="decimal"/>
      <w:lvlText w:val="%1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6FEA3CE5"/>
    <w:multiLevelType w:val="hybridMultilevel"/>
    <w:tmpl w:val="CB0C26BA"/>
    <w:lvl w:ilvl="0" w:tplc="C2CE0C76">
      <w:start w:val="1"/>
      <w:numFmt w:val="russianLower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708449D0"/>
    <w:multiLevelType w:val="hybridMultilevel"/>
    <w:tmpl w:val="D5687B70"/>
    <w:lvl w:ilvl="0" w:tplc="41548A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1D674B2"/>
    <w:multiLevelType w:val="singleLevel"/>
    <w:tmpl w:val="4942E3B0"/>
    <w:lvl w:ilvl="0">
      <w:start w:val="1"/>
      <w:numFmt w:val="decimal"/>
      <w:lvlText w:val="%1."/>
      <w:legacy w:legacy="1" w:legacySpace="0" w:legacyIndent="42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2" w15:restartNumberingAfterBreak="0">
    <w:nsid w:val="74B2107E"/>
    <w:multiLevelType w:val="hybridMultilevel"/>
    <w:tmpl w:val="D78480A2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759E07AF"/>
    <w:multiLevelType w:val="hybridMultilevel"/>
    <w:tmpl w:val="FC5279BC"/>
    <w:lvl w:ilvl="0" w:tplc="C2CE0C76">
      <w:start w:val="1"/>
      <w:numFmt w:val="russianLow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5B8706E"/>
    <w:multiLevelType w:val="hybridMultilevel"/>
    <w:tmpl w:val="050E52FA"/>
    <w:lvl w:ilvl="0" w:tplc="C2CE0C76">
      <w:start w:val="1"/>
      <w:numFmt w:val="russianLower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75EF2C86"/>
    <w:multiLevelType w:val="singleLevel"/>
    <w:tmpl w:val="941A2328"/>
    <w:lvl w:ilvl="0">
      <w:start w:val="25"/>
      <w:numFmt w:val="decimal"/>
      <w:lvlText w:val="%1."/>
      <w:legacy w:legacy="1" w:legacySpace="0" w:legacyIndent="40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6" w15:restartNumberingAfterBreak="0">
    <w:nsid w:val="7806603D"/>
    <w:multiLevelType w:val="hybridMultilevel"/>
    <w:tmpl w:val="A87E5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A491C7B"/>
    <w:multiLevelType w:val="singleLevel"/>
    <w:tmpl w:val="92FC68E2"/>
    <w:lvl w:ilvl="0">
      <w:start w:val="1"/>
      <w:numFmt w:val="decimal"/>
      <w:lvlText w:val="%1."/>
      <w:legacy w:legacy="1" w:legacySpace="0" w:legacyIndent="28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8" w15:restartNumberingAfterBreak="0">
    <w:nsid w:val="7AA146F9"/>
    <w:multiLevelType w:val="singleLevel"/>
    <w:tmpl w:val="195897F8"/>
    <w:lvl w:ilvl="0">
      <w:start w:val="4"/>
      <w:numFmt w:val="decimal"/>
      <w:lvlText w:val="%1."/>
      <w:legacy w:legacy="1" w:legacySpace="0" w:legacyIndent="43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9" w15:restartNumberingAfterBreak="0">
    <w:nsid w:val="7ABC4A84"/>
    <w:multiLevelType w:val="singleLevel"/>
    <w:tmpl w:val="FD3A335A"/>
    <w:lvl w:ilvl="0">
      <w:start w:val="3"/>
      <w:numFmt w:val="decimal"/>
      <w:lvlText w:val="%1."/>
      <w:legacy w:legacy="1" w:legacySpace="0" w:legacyIndent="2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0" w15:restartNumberingAfterBreak="0">
    <w:nsid w:val="7B0D6A8E"/>
    <w:multiLevelType w:val="hybridMultilevel"/>
    <w:tmpl w:val="32B81584"/>
    <w:styleLink w:val="a"/>
    <w:lvl w:ilvl="0" w:tplc="F19EFE82">
      <w:start w:val="1"/>
      <w:numFmt w:val="bullet"/>
      <w:lvlText w:val="-"/>
      <w:lvlJc w:val="left"/>
      <w:pPr>
        <w:tabs>
          <w:tab w:val="num" w:pos="773"/>
        </w:tabs>
        <w:ind w:left="347" w:firstLine="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3AA1F2">
      <w:start w:val="1"/>
      <w:numFmt w:val="bullet"/>
      <w:lvlText w:val="-"/>
      <w:lvlJc w:val="left"/>
      <w:pPr>
        <w:tabs>
          <w:tab w:val="num" w:pos="1373"/>
        </w:tabs>
        <w:ind w:left="947" w:firstLine="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9C9CAC">
      <w:start w:val="1"/>
      <w:numFmt w:val="bullet"/>
      <w:lvlText w:val="-"/>
      <w:lvlJc w:val="left"/>
      <w:pPr>
        <w:tabs>
          <w:tab w:val="num" w:pos="1973"/>
        </w:tabs>
        <w:ind w:left="1547" w:firstLine="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969946">
      <w:start w:val="1"/>
      <w:numFmt w:val="bullet"/>
      <w:lvlText w:val="-"/>
      <w:lvlJc w:val="left"/>
      <w:pPr>
        <w:tabs>
          <w:tab w:val="num" w:pos="2573"/>
        </w:tabs>
        <w:ind w:left="2147" w:firstLine="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706670">
      <w:start w:val="1"/>
      <w:numFmt w:val="bullet"/>
      <w:lvlText w:val="-"/>
      <w:lvlJc w:val="left"/>
      <w:pPr>
        <w:tabs>
          <w:tab w:val="num" w:pos="3173"/>
        </w:tabs>
        <w:ind w:left="2747" w:firstLine="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D00500">
      <w:start w:val="1"/>
      <w:numFmt w:val="bullet"/>
      <w:lvlText w:val="-"/>
      <w:lvlJc w:val="left"/>
      <w:pPr>
        <w:tabs>
          <w:tab w:val="num" w:pos="3773"/>
        </w:tabs>
        <w:ind w:left="3347" w:firstLine="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2AA0CA">
      <w:start w:val="1"/>
      <w:numFmt w:val="bullet"/>
      <w:lvlText w:val="-"/>
      <w:lvlJc w:val="left"/>
      <w:pPr>
        <w:tabs>
          <w:tab w:val="num" w:pos="4373"/>
        </w:tabs>
        <w:ind w:left="3947" w:firstLine="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F0F736">
      <w:start w:val="1"/>
      <w:numFmt w:val="bullet"/>
      <w:lvlText w:val="-"/>
      <w:lvlJc w:val="left"/>
      <w:pPr>
        <w:tabs>
          <w:tab w:val="num" w:pos="4973"/>
        </w:tabs>
        <w:ind w:left="4547" w:firstLine="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9E065C">
      <w:start w:val="1"/>
      <w:numFmt w:val="bullet"/>
      <w:lvlText w:val="-"/>
      <w:lvlJc w:val="left"/>
      <w:pPr>
        <w:tabs>
          <w:tab w:val="num" w:pos="5573"/>
        </w:tabs>
        <w:ind w:left="5147" w:firstLine="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1" w15:restartNumberingAfterBreak="0">
    <w:nsid w:val="7BAF3BD1"/>
    <w:multiLevelType w:val="hybridMultilevel"/>
    <w:tmpl w:val="26F85838"/>
    <w:lvl w:ilvl="0" w:tplc="C2CE0C76">
      <w:start w:val="1"/>
      <w:numFmt w:val="russianLower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7C5B0659"/>
    <w:multiLevelType w:val="hybridMultilevel"/>
    <w:tmpl w:val="7A4E9E1A"/>
    <w:styleLink w:val="a0"/>
    <w:lvl w:ilvl="0" w:tplc="CF72F9E6">
      <w:start w:val="1"/>
      <w:numFmt w:val="decimal"/>
      <w:lvlText w:val="%1."/>
      <w:lvlJc w:val="left"/>
      <w:pPr>
        <w:tabs>
          <w:tab w:val="num" w:pos="889"/>
        </w:tabs>
        <w:ind w:left="4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CA2160">
      <w:start w:val="1"/>
      <w:numFmt w:val="decimal"/>
      <w:lvlText w:val="%2."/>
      <w:lvlJc w:val="left"/>
      <w:pPr>
        <w:tabs>
          <w:tab w:val="num" w:pos="1689"/>
        </w:tabs>
        <w:ind w:left="12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F20598">
      <w:start w:val="1"/>
      <w:numFmt w:val="decimal"/>
      <w:lvlText w:val="%3."/>
      <w:lvlJc w:val="left"/>
      <w:pPr>
        <w:tabs>
          <w:tab w:val="num" w:pos="2489"/>
        </w:tabs>
        <w:ind w:left="20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9C0182">
      <w:start w:val="1"/>
      <w:numFmt w:val="decimal"/>
      <w:lvlText w:val="%4."/>
      <w:lvlJc w:val="left"/>
      <w:pPr>
        <w:tabs>
          <w:tab w:val="num" w:pos="3289"/>
        </w:tabs>
        <w:ind w:left="28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824B44">
      <w:start w:val="1"/>
      <w:numFmt w:val="decimal"/>
      <w:lvlText w:val="%5."/>
      <w:lvlJc w:val="left"/>
      <w:pPr>
        <w:tabs>
          <w:tab w:val="num" w:pos="4089"/>
        </w:tabs>
        <w:ind w:left="36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8A7800">
      <w:start w:val="1"/>
      <w:numFmt w:val="decimal"/>
      <w:lvlText w:val="%6."/>
      <w:lvlJc w:val="left"/>
      <w:pPr>
        <w:tabs>
          <w:tab w:val="num" w:pos="4889"/>
        </w:tabs>
        <w:ind w:left="44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889FAC">
      <w:start w:val="1"/>
      <w:numFmt w:val="decimal"/>
      <w:lvlText w:val="%7."/>
      <w:lvlJc w:val="left"/>
      <w:pPr>
        <w:tabs>
          <w:tab w:val="num" w:pos="5689"/>
        </w:tabs>
        <w:ind w:left="52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3A1C9A">
      <w:start w:val="1"/>
      <w:numFmt w:val="decimal"/>
      <w:lvlText w:val="%8."/>
      <w:lvlJc w:val="left"/>
      <w:pPr>
        <w:tabs>
          <w:tab w:val="num" w:pos="6489"/>
        </w:tabs>
        <w:ind w:left="60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1AC1BA">
      <w:start w:val="1"/>
      <w:numFmt w:val="decimal"/>
      <w:lvlText w:val="%9."/>
      <w:lvlJc w:val="left"/>
      <w:pPr>
        <w:tabs>
          <w:tab w:val="num" w:pos="7289"/>
        </w:tabs>
        <w:ind w:left="68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3" w15:restartNumberingAfterBreak="0">
    <w:nsid w:val="7CC034B7"/>
    <w:multiLevelType w:val="hybridMultilevel"/>
    <w:tmpl w:val="3C24AB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7D394B72"/>
    <w:multiLevelType w:val="hybridMultilevel"/>
    <w:tmpl w:val="5336D19C"/>
    <w:lvl w:ilvl="0" w:tplc="C5E200AE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7DC379B4"/>
    <w:multiLevelType w:val="hybridMultilevel"/>
    <w:tmpl w:val="5C08FEFC"/>
    <w:lvl w:ilvl="0" w:tplc="8588370C">
      <w:start w:val="1"/>
      <w:numFmt w:val="bullet"/>
      <w:lvlText w:val="‒"/>
      <w:lvlJc w:val="left"/>
      <w:pPr>
        <w:tabs>
          <w:tab w:val="num" w:pos="3927"/>
        </w:tabs>
        <w:ind w:left="3516" w:hanging="2098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7E345C9B"/>
    <w:multiLevelType w:val="hybridMultilevel"/>
    <w:tmpl w:val="F072E0CE"/>
    <w:lvl w:ilvl="0" w:tplc="C2CE0C76">
      <w:start w:val="1"/>
      <w:numFmt w:val="russianLower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20"/>
  </w:num>
  <w:num w:numId="3">
    <w:abstractNumId w:val="12"/>
  </w:num>
  <w:num w:numId="4">
    <w:abstractNumId w:val="52"/>
  </w:num>
  <w:num w:numId="5">
    <w:abstractNumId w:val="122"/>
  </w:num>
  <w:num w:numId="6">
    <w:abstractNumId w:val="18"/>
  </w:num>
  <w:num w:numId="7">
    <w:abstractNumId w:val="50"/>
  </w:num>
  <w:num w:numId="8">
    <w:abstractNumId w:val="73"/>
  </w:num>
  <w:num w:numId="9">
    <w:abstractNumId w:val="17"/>
  </w:num>
  <w:num w:numId="10">
    <w:abstractNumId w:val="110"/>
  </w:num>
  <w:num w:numId="11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3"/>
    <w:lvlOverride w:ilvl="0">
      <w:startOverride w:val="1"/>
    </w:lvlOverride>
    <w:lvlOverride w:ilvl="1">
      <w:startOverride w:val="1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9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00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17"/>
    <w:lvlOverride w:ilvl="0">
      <w:startOverride w:val="1"/>
    </w:lvlOverride>
  </w:num>
  <w:num w:numId="56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9"/>
    <w:lvlOverride w:ilvl="0">
      <w:startOverride w:val="1"/>
    </w:lvlOverride>
  </w:num>
  <w:num w:numId="58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9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6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6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9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9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9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8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7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7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7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4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115"/>
    <w:lvlOverride w:ilvl="0">
      <w:startOverride w:val="25"/>
    </w:lvlOverride>
  </w:num>
  <w:num w:numId="78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8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4"/>
    <w:lvlOverride w:ilvl="0">
      <w:startOverride w:val="1"/>
    </w:lvlOverride>
  </w:num>
  <w:num w:numId="81">
    <w:abstractNumId w:val="14"/>
    <w:lvlOverride w:ilvl="0">
      <w:lvl w:ilvl="0">
        <w:start w:val="1"/>
        <w:numFmt w:val="decimal"/>
        <w:lvlText w:val="%1."/>
        <w:legacy w:legacy="1" w:legacySpace="0" w:legacyIndent="3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2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01"/>
    <w:lvlOverride w:ilvl="0">
      <w:startOverride w:val="1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49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111"/>
    <w:lvlOverride w:ilvl="0">
      <w:startOverride w:val="1"/>
    </w:lvlOverride>
  </w:num>
  <w:num w:numId="86">
    <w:abstractNumId w:val="57"/>
    <w:lvlOverride w:ilvl="0">
      <w:startOverride w:val="8"/>
    </w:lvlOverride>
  </w:num>
  <w:num w:numId="87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48"/>
    <w:lvlOverride w:ilvl="0">
      <w:startOverride w:val="1"/>
    </w:lvlOverride>
  </w:num>
  <w:num w:numId="89">
    <w:abstractNumId w:val="4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19"/>
    <w:lvlOverride w:ilvl="0">
      <w:startOverride w:val="1"/>
    </w:lvlOverride>
  </w:num>
  <w:num w:numId="91">
    <w:abstractNumId w:val="7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4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96"/>
    <w:lvlOverride w:ilvl="0">
      <w:startOverride w:val="7"/>
    </w:lvlOverride>
  </w:num>
  <w:num w:numId="95">
    <w:abstractNumId w:val="96"/>
    <w:lvlOverride w:ilvl="0">
      <w:lvl w:ilvl="0">
        <w:start w:val="7"/>
        <w:numFmt w:val="decimal"/>
        <w:lvlText w:val="%1."/>
        <w:legacy w:legacy="1" w:legacySpace="0" w:legacyIndent="35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6">
    <w:abstractNumId w:val="86"/>
    <w:lvlOverride w:ilvl="0">
      <w:startOverride w:val="1"/>
    </w:lvlOverride>
  </w:num>
  <w:num w:numId="97">
    <w:abstractNumId w:val="102"/>
    <w:lvlOverride w:ilvl="0">
      <w:startOverride w:val="1"/>
    </w:lvlOverride>
  </w:num>
  <w:num w:numId="98">
    <w:abstractNumId w:val="7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5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107"/>
    <w:lvlOverride w:ilvl="0">
      <w:startOverride w:val="7"/>
    </w:lvlOverride>
  </w:num>
  <w:num w:numId="102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9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97"/>
    <w:lvlOverride w:ilvl="0">
      <w:startOverride w:val="2"/>
    </w:lvlOverride>
  </w:num>
  <w:num w:numId="105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77"/>
    <w:lvlOverride w:ilvl="0">
      <w:startOverride w:val="1"/>
    </w:lvlOverride>
  </w:num>
  <w:num w:numId="107">
    <w:abstractNumId w:val="10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118"/>
    <w:lvlOverride w:ilvl="0">
      <w:startOverride w:val="4"/>
    </w:lvlOverride>
  </w:num>
  <w:num w:numId="10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82"/>
    <w:lvlOverride w:ilvl="0">
      <w:startOverride w:val="1"/>
    </w:lvlOverride>
  </w:num>
  <w:num w:numId="112">
    <w:abstractNumId w:val="4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119"/>
    <w:lvlOverride w:ilvl="0">
      <w:startOverride w:val="3"/>
    </w:lvlOverride>
  </w:num>
  <w:num w:numId="114">
    <w:abstractNumId w:val="65"/>
    <w:lvlOverride w:ilvl="0">
      <w:startOverride w:val="5"/>
    </w:lvlOverride>
  </w:num>
  <w:num w:numId="11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1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98"/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203"/>
    <w:rsid w:val="00036001"/>
    <w:rsid w:val="000D4BCB"/>
    <w:rsid w:val="00384527"/>
    <w:rsid w:val="00411203"/>
    <w:rsid w:val="00476EBB"/>
    <w:rsid w:val="00596DAA"/>
    <w:rsid w:val="007D33DC"/>
    <w:rsid w:val="009379D4"/>
    <w:rsid w:val="00A06CC5"/>
    <w:rsid w:val="00BC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A20A4"/>
  <w15:docId w15:val="{83ABB94C-2E12-43F5-98BA-5DB0E349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Pr>
      <w:rFonts w:cs="Arial Unicode MS"/>
      <w:i/>
      <w:iCs/>
      <w:color w:val="000000"/>
      <w:sz w:val="44"/>
      <w:szCs w:val="4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paragraph" w:styleId="5">
    <w:name w:val="heading 5"/>
    <w:basedOn w:val="a1"/>
    <w:next w:val="a1"/>
    <w:link w:val="50"/>
    <w:uiPriority w:val="9"/>
    <w:qFormat/>
    <w:rsid w:val="000D4B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4"/>
    </w:pPr>
    <w:rPr>
      <w:rFonts w:ascii="Calibri" w:eastAsia="Times New Roman" w:hAnsi="Calibri" w:cs="Times New Roman"/>
      <w:b/>
      <w:bCs/>
      <w:color w:val="auto"/>
      <w:sz w:val="26"/>
      <w:szCs w:val="26"/>
      <w:u w:val="none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paragraph" w:styleId="6">
    <w:name w:val="heading 6"/>
    <w:basedOn w:val="a1"/>
    <w:next w:val="a1"/>
    <w:link w:val="60"/>
    <w:uiPriority w:val="99"/>
    <w:semiHidden/>
    <w:unhideWhenUsed/>
    <w:qFormat/>
    <w:rsid w:val="000D4BCB"/>
    <w:pPr>
      <w:widowControl w:val="0"/>
      <w:pBdr>
        <w:top w:val="none" w:sz="0" w:space="0" w:color="auto"/>
        <w:left w:val="none" w:sz="0" w:space="0" w:color="auto"/>
        <w:bottom w:val="single" w:sz="4" w:space="2" w:color="E5B8B7"/>
        <w:right w:val="none" w:sz="0" w:space="0" w:color="auto"/>
        <w:between w:val="none" w:sz="0" w:space="0" w:color="auto"/>
        <w:bar w:val="none" w:sz="0" w:color="auto"/>
      </w:pBdr>
      <w:spacing w:before="200" w:after="100"/>
      <w:ind w:firstLine="454"/>
      <w:contextualSpacing/>
      <w:jc w:val="both"/>
      <w:outlineLvl w:val="5"/>
    </w:pPr>
    <w:rPr>
      <w:rFonts w:ascii="Cambria" w:eastAsia="Times New Roman" w:hAnsi="Cambria" w:cs="Times New Roman"/>
      <w:i w:val="0"/>
      <w:iCs w:val="0"/>
      <w:color w:val="943634"/>
      <w:sz w:val="22"/>
      <w:szCs w:val="22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Paragraph">
    <w:name w:val="Table Paragraph"/>
    <w:pPr>
      <w:widowControl w:val="0"/>
    </w:pPr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a7">
    <w:name w:val="Текстовый блок"/>
    <w:pPr>
      <w:widowControl w:val="0"/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a8">
    <w:name w:val="No Spacing"/>
    <w:uiPriority w:val="99"/>
    <w:qFormat/>
    <w:rPr>
      <w:rFonts w:cs="Arial Unicode MS"/>
      <w:i/>
      <w:iCs/>
      <w:color w:val="000000"/>
      <w:sz w:val="44"/>
      <w:szCs w:val="4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Пункты"/>
    <w:pPr>
      <w:numPr>
        <w:numId w:val="2"/>
      </w:numPr>
    </w:p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4">
    <w:name w:val="Импортированный стиль 4"/>
    <w:pPr>
      <w:numPr>
        <w:numId w:val="4"/>
      </w:numPr>
    </w:pPr>
  </w:style>
  <w:style w:type="numbering" w:customStyle="1" w:styleId="a0">
    <w:name w:val="С числами"/>
    <w:pPr>
      <w:numPr>
        <w:numId w:val="5"/>
      </w:numPr>
    </w:pPr>
  </w:style>
  <w:style w:type="numbering" w:customStyle="1" w:styleId="0">
    <w:name w:val="С числами.0"/>
    <w:pPr>
      <w:numPr>
        <w:numId w:val="6"/>
      </w:numPr>
    </w:pPr>
  </w:style>
  <w:style w:type="numbering" w:customStyle="1" w:styleId="1">
    <w:name w:val="С числами.1"/>
    <w:pPr>
      <w:numPr>
        <w:numId w:val="7"/>
      </w:numPr>
    </w:pPr>
  </w:style>
  <w:style w:type="paragraph" w:styleId="a9">
    <w:name w:val="List Paragraph"/>
    <w:uiPriority w:val="34"/>
    <w:qFormat/>
    <w:pPr>
      <w:ind w:left="720"/>
    </w:pPr>
    <w:rPr>
      <w:rFonts w:cs="Arial Unicode MS"/>
      <w:i/>
      <w:iCs/>
      <w:color w:val="000000"/>
      <w:sz w:val="44"/>
      <w:szCs w:val="4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33">
    <w:name w:val="Импортированный стиль 33"/>
    <w:pPr>
      <w:numPr>
        <w:numId w:val="8"/>
      </w:numPr>
    </w:pPr>
  </w:style>
  <w:style w:type="numbering" w:customStyle="1" w:styleId="34">
    <w:name w:val="Импортированный стиль 34"/>
    <w:pPr>
      <w:numPr>
        <w:numId w:val="9"/>
      </w:numPr>
    </w:pPr>
  </w:style>
  <w:style w:type="character" w:customStyle="1" w:styleId="10">
    <w:name w:val="Основной текст Знак1"/>
    <w:uiPriority w:val="99"/>
    <w:rsid w:val="007D33DC"/>
    <w:rPr>
      <w:rFonts w:ascii="Calibri" w:hAnsi="Calibri" w:cs="Calibri"/>
      <w:sz w:val="31"/>
      <w:szCs w:val="31"/>
    </w:rPr>
  </w:style>
  <w:style w:type="paragraph" w:styleId="aa">
    <w:name w:val="Body Text"/>
    <w:basedOn w:val="a1"/>
    <w:link w:val="ab"/>
    <w:uiPriority w:val="99"/>
    <w:rsid w:val="007D33D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uppressAutoHyphens/>
      <w:spacing w:after="1260" w:line="437" w:lineRule="exact"/>
    </w:pPr>
    <w:rPr>
      <w:rFonts w:ascii="Calibri" w:eastAsia="SimSun" w:hAnsi="Calibri" w:cs="Calibri"/>
      <w:i w:val="0"/>
      <w:iCs w:val="0"/>
      <w:color w:val="auto"/>
      <w:kern w:val="1"/>
      <w:sz w:val="31"/>
      <w:szCs w:val="31"/>
      <w:u w:val="none"/>
      <w:bdr w:val="none" w:sz="0" w:space="0" w:color="auto"/>
      <w:lang w:eastAsia="hi-IN" w:bidi="hi-IN"/>
      <w14:textOutline w14:w="0" w14:cap="rnd" w14:cmpd="sng" w14:algn="ctr">
        <w14:noFill/>
        <w14:prstDash w14:val="solid"/>
        <w14:bevel/>
      </w14:textOutline>
    </w:rPr>
  </w:style>
  <w:style w:type="character" w:customStyle="1" w:styleId="ab">
    <w:name w:val="Основной текст Знак"/>
    <w:basedOn w:val="a2"/>
    <w:link w:val="aa"/>
    <w:uiPriority w:val="99"/>
    <w:rsid w:val="007D33DC"/>
    <w:rPr>
      <w:rFonts w:ascii="Calibri" w:eastAsia="SimSun" w:hAnsi="Calibri" w:cs="Calibri"/>
      <w:kern w:val="1"/>
      <w:sz w:val="31"/>
      <w:szCs w:val="31"/>
      <w:bdr w:val="none" w:sz="0" w:space="0" w:color="auto"/>
      <w:shd w:val="clear" w:color="auto" w:fill="FFFFFF"/>
      <w:lang w:eastAsia="hi-IN" w:bidi="hi-IN"/>
    </w:rPr>
  </w:style>
  <w:style w:type="table" w:styleId="ac">
    <w:name w:val="Table Grid"/>
    <w:basedOn w:val="a3"/>
    <w:uiPriority w:val="59"/>
    <w:rsid w:val="000D4B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bdr w:val="none" w:sz="0" w:space="0" w:color="auto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3"/>
    <w:next w:val="ac"/>
    <w:rsid w:val="000D4B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basedOn w:val="a2"/>
    <w:link w:val="5"/>
    <w:uiPriority w:val="9"/>
    <w:rsid w:val="000D4BCB"/>
    <w:rPr>
      <w:rFonts w:ascii="Calibri" w:eastAsia="Times New Roman" w:hAnsi="Calibri"/>
      <w:b/>
      <w:bCs/>
      <w:i/>
      <w:iCs/>
      <w:sz w:val="26"/>
      <w:szCs w:val="26"/>
      <w:bdr w:val="none" w:sz="0" w:space="0" w:color="auto"/>
      <w:lang w:eastAsia="en-US"/>
    </w:rPr>
  </w:style>
  <w:style w:type="character" w:customStyle="1" w:styleId="60">
    <w:name w:val="Заголовок 6 Знак"/>
    <w:basedOn w:val="a2"/>
    <w:link w:val="6"/>
    <w:uiPriority w:val="99"/>
    <w:semiHidden/>
    <w:rsid w:val="000D4BCB"/>
    <w:rPr>
      <w:rFonts w:ascii="Cambria" w:eastAsia="Times New Roman" w:hAnsi="Cambria"/>
      <w:color w:val="943634"/>
      <w:sz w:val="22"/>
      <w:szCs w:val="22"/>
      <w:bdr w:val="none" w:sz="0" w:space="0" w:color="auto"/>
    </w:rPr>
  </w:style>
  <w:style w:type="paragraph" w:styleId="ad">
    <w:name w:val="Subtitle"/>
    <w:basedOn w:val="a1"/>
    <w:next w:val="a1"/>
    <w:link w:val="ae"/>
    <w:uiPriority w:val="99"/>
    <w:qFormat/>
    <w:rsid w:val="000D4B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60"/>
      <w:jc w:val="center"/>
      <w:outlineLvl w:val="1"/>
    </w:pPr>
    <w:rPr>
      <w:rFonts w:ascii="Cambria" w:eastAsia="Times New Roman" w:hAnsi="Cambria" w:cs="Times New Roman"/>
      <w:i w:val="0"/>
      <w:iCs w:val="0"/>
      <w:color w:val="auto"/>
      <w:sz w:val="24"/>
      <w:szCs w:val="24"/>
      <w:u w:val="none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ae">
    <w:name w:val="Подзаголовок Знак"/>
    <w:basedOn w:val="a2"/>
    <w:link w:val="ad"/>
    <w:uiPriority w:val="99"/>
    <w:rsid w:val="000D4BCB"/>
    <w:rPr>
      <w:rFonts w:ascii="Cambria" w:eastAsia="Times New Roman" w:hAnsi="Cambria"/>
      <w:sz w:val="24"/>
      <w:szCs w:val="24"/>
      <w:bdr w:val="none" w:sz="0" w:space="0" w:color="auto"/>
      <w:lang w:eastAsia="en-US"/>
    </w:rPr>
  </w:style>
  <w:style w:type="paragraph" w:customStyle="1" w:styleId="Style4">
    <w:name w:val="Style4"/>
    <w:basedOn w:val="a1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462" w:lineRule="exact"/>
      <w:ind w:firstLine="686"/>
      <w:jc w:val="both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FontStyle16">
    <w:name w:val="Font Style16"/>
    <w:rsid w:val="000D4BCB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1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64" w:lineRule="exact"/>
      <w:ind w:firstLine="331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FontStyle20">
    <w:name w:val="Font Style20"/>
    <w:basedOn w:val="a2"/>
    <w:rsid w:val="000D4BCB"/>
    <w:rPr>
      <w:rFonts w:ascii="Times New Roman" w:hAnsi="Times New Roman" w:cs="Times New Roman" w:hint="default"/>
      <w:sz w:val="26"/>
      <w:szCs w:val="26"/>
    </w:rPr>
  </w:style>
  <w:style w:type="character" w:styleId="af">
    <w:name w:val="Strong"/>
    <w:basedOn w:val="a2"/>
    <w:qFormat/>
    <w:rsid w:val="000D4BCB"/>
    <w:rPr>
      <w:rFonts w:ascii="Times New Roman" w:hAnsi="Times New Roman" w:cs="Times New Roman" w:hint="default"/>
      <w:b/>
      <w:bCs w:val="0"/>
      <w:spacing w:val="0"/>
    </w:rPr>
  </w:style>
  <w:style w:type="paragraph" w:styleId="af0">
    <w:name w:val="header"/>
    <w:basedOn w:val="a1"/>
    <w:link w:val="af1"/>
    <w:uiPriority w:val="99"/>
    <w:semiHidden/>
    <w:unhideWhenUsed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ind w:firstLine="454"/>
      <w:jc w:val="both"/>
    </w:pPr>
    <w:rPr>
      <w:rFonts w:ascii="Calibri" w:eastAsia="Times New Roman" w:hAnsi="Calibri" w:cs="Times New Roman"/>
      <w:i w:val="0"/>
      <w:iCs w:val="0"/>
      <w:color w:val="auto"/>
      <w:sz w:val="28"/>
      <w:szCs w:val="20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af1">
    <w:name w:val="Верхний колонтитул Знак"/>
    <w:basedOn w:val="a2"/>
    <w:link w:val="af0"/>
    <w:uiPriority w:val="99"/>
    <w:semiHidden/>
    <w:rsid w:val="000D4BCB"/>
    <w:rPr>
      <w:rFonts w:ascii="Calibri" w:eastAsia="Times New Roman" w:hAnsi="Calibri"/>
      <w:sz w:val="28"/>
      <w:bdr w:val="none" w:sz="0" w:space="0" w:color="auto"/>
    </w:rPr>
  </w:style>
  <w:style w:type="paragraph" w:styleId="af2">
    <w:name w:val="footer"/>
    <w:basedOn w:val="a1"/>
    <w:link w:val="af3"/>
    <w:uiPriority w:val="99"/>
    <w:unhideWhenUsed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77"/>
        <w:tab w:val="right" w:pos="9355"/>
      </w:tabs>
      <w:ind w:firstLine="454"/>
      <w:jc w:val="both"/>
    </w:pPr>
    <w:rPr>
      <w:rFonts w:eastAsia="Times New Roman" w:cs="Times New Roman"/>
      <w:i w:val="0"/>
      <w:iCs w:val="0"/>
      <w:color w:val="auto"/>
      <w:sz w:val="28"/>
      <w:szCs w:val="20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af3">
    <w:name w:val="Нижний колонтитул Знак"/>
    <w:basedOn w:val="a2"/>
    <w:link w:val="af2"/>
    <w:uiPriority w:val="99"/>
    <w:rsid w:val="000D4BCB"/>
    <w:rPr>
      <w:rFonts w:eastAsia="Times New Roman"/>
      <w:sz w:val="28"/>
      <w:bdr w:val="none" w:sz="0" w:space="0" w:color="auto"/>
    </w:rPr>
  </w:style>
  <w:style w:type="paragraph" w:styleId="af4">
    <w:name w:val="Body Text Indent"/>
    <w:basedOn w:val="a1"/>
    <w:link w:val="af5"/>
    <w:uiPriority w:val="99"/>
    <w:semiHidden/>
    <w:unhideWhenUsed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283" w:firstLine="454"/>
      <w:jc w:val="both"/>
    </w:pPr>
    <w:rPr>
      <w:rFonts w:eastAsia="Times New Roman" w:cs="Times New Roman"/>
      <w:i w:val="0"/>
      <w:iCs w:val="0"/>
      <w:color w:val="auto"/>
      <w:sz w:val="28"/>
      <w:szCs w:val="20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af5">
    <w:name w:val="Основной текст с отступом Знак"/>
    <w:basedOn w:val="a2"/>
    <w:link w:val="af4"/>
    <w:uiPriority w:val="99"/>
    <w:semiHidden/>
    <w:rsid w:val="000D4BCB"/>
    <w:rPr>
      <w:rFonts w:eastAsia="Times New Roman"/>
      <w:sz w:val="28"/>
      <w:bdr w:val="none" w:sz="0" w:space="0" w:color="auto"/>
    </w:rPr>
  </w:style>
  <w:style w:type="paragraph" w:customStyle="1" w:styleId="12">
    <w:name w:val="Без интервала1"/>
    <w:basedOn w:val="a1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454"/>
      <w:jc w:val="both"/>
    </w:pPr>
    <w:rPr>
      <w:rFonts w:eastAsia="Times New Roman" w:cs="Times New Roman"/>
      <w:i w:val="0"/>
      <w:iCs w:val="0"/>
      <w:color w:val="auto"/>
      <w:sz w:val="28"/>
      <w:szCs w:val="20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13">
    <w:name w:val="Абзац списка1"/>
    <w:basedOn w:val="a1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 w:firstLine="454"/>
      <w:contextualSpacing/>
      <w:jc w:val="both"/>
    </w:pPr>
    <w:rPr>
      <w:rFonts w:eastAsia="Times New Roman" w:cs="Times New Roman"/>
      <w:i w:val="0"/>
      <w:iCs w:val="0"/>
      <w:color w:val="auto"/>
      <w:sz w:val="28"/>
      <w:szCs w:val="20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Body1">
    <w:name w:val="Body 1"/>
    <w:rsid w:val="000D4B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" w:eastAsia="Times New Roman" w:hAnsi="Helvetica"/>
      <w:color w:val="000000"/>
      <w:sz w:val="24"/>
      <w:bdr w:val="none" w:sz="0" w:space="0" w:color="auto"/>
      <w:lang w:val="en-US"/>
    </w:rPr>
  </w:style>
  <w:style w:type="paragraph" w:customStyle="1" w:styleId="Style1">
    <w:name w:val="Style1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8">
    <w:name w:val="Style8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jc w:val="both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9">
    <w:name w:val="Style9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10">
    <w:name w:val="Style10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480" w:lineRule="exact"/>
      <w:ind w:firstLine="705"/>
      <w:jc w:val="both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11">
    <w:name w:val="Style11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12">
    <w:name w:val="Style12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jc w:val="both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14">
    <w:name w:val="Style14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485" w:lineRule="exact"/>
      <w:ind w:firstLine="720"/>
      <w:jc w:val="both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17">
    <w:name w:val="Style17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480" w:lineRule="exact"/>
      <w:ind w:firstLine="705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19">
    <w:name w:val="Style19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488" w:lineRule="exact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21">
    <w:name w:val="Style21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23">
    <w:name w:val="Style23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480" w:lineRule="exact"/>
      <w:ind w:firstLine="855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28">
    <w:name w:val="Style28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480" w:lineRule="exact"/>
      <w:jc w:val="both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30">
    <w:name w:val="Style30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480" w:lineRule="exact"/>
      <w:jc w:val="right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33">
    <w:name w:val="Style33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495" w:lineRule="exact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22">
    <w:name w:val="Style22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480" w:lineRule="exact"/>
      <w:ind w:firstLine="540"/>
      <w:jc w:val="both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31">
    <w:name w:val="Style31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483" w:lineRule="exact"/>
      <w:ind w:firstLine="1065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32">
    <w:name w:val="Style32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34">
    <w:name w:val="Style34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480" w:lineRule="exact"/>
      <w:ind w:hanging="330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36">
    <w:name w:val="Style36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495" w:lineRule="exact"/>
      <w:ind w:hanging="360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HeaderChar">
    <w:name w:val="Header Char"/>
    <w:uiPriority w:val="99"/>
    <w:locked/>
    <w:rsid w:val="000D4BCB"/>
    <w:rPr>
      <w:rFonts w:ascii="Calibri" w:hAnsi="Calibri" w:hint="default"/>
      <w:sz w:val="28"/>
      <w:lang w:val="ru-RU" w:eastAsia="ru-RU"/>
    </w:rPr>
  </w:style>
  <w:style w:type="character" w:customStyle="1" w:styleId="BodyTextChar">
    <w:name w:val="Body Text Char"/>
    <w:uiPriority w:val="99"/>
    <w:locked/>
    <w:rsid w:val="000D4BCB"/>
    <w:rPr>
      <w:rFonts w:ascii="Calibri" w:hAnsi="Calibri" w:hint="default"/>
      <w:sz w:val="28"/>
      <w:lang w:val="ru-RU" w:eastAsia="ru-RU"/>
    </w:rPr>
  </w:style>
  <w:style w:type="character" w:customStyle="1" w:styleId="FontStyle44">
    <w:name w:val="Font Style44"/>
    <w:basedOn w:val="a2"/>
    <w:uiPriority w:val="99"/>
    <w:rsid w:val="000D4BCB"/>
    <w:rPr>
      <w:rFonts w:ascii="Times New Roman" w:hAnsi="Times New Roman" w:cs="Times New Roman" w:hint="default"/>
      <w:sz w:val="16"/>
      <w:szCs w:val="16"/>
    </w:rPr>
  </w:style>
  <w:style w:type="character" w:customStyle="1" w:styleId="FontStyle45">
    <w:name w:val="Font Style45"/>
    <w:basedOn w:val="a2"/>
    <w:uiPriority w:val="99"/>
    <w:rsid w:val="000D4BCB"/>
    <w:rPr>
      <w:rFonts w:ascii="Times New Roman" w:hAnsi="Times New Roman" w:cs="Times New Roman" w:hint="default"/>
      <w:sz w:val="26"/>
      <w:szCs w:val="26"/>
    </w:rPr>
  </w:style>
  <w:style w:type="character" w:customStyle="1" w:styleId="FontStyle47">
    <w:name w:val="Font Style47"/>
    <w:basedOn w:val="a2"/>
    <w:uiPriority w:val="99"/>
    <w:rsid w:val="000D4BCB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48">
    <w:name w:val="Font Style48"/>
    <w:basedOn w:val="a2"/>
    <w:uiPriority w:val="99"/>
    <w:rsid w:val="000D4BC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9">
    <w:name w:val="Font Style49"/>
    <w:basedOn w:val="a2"/>
    <w:uiPriority w:val="99"/>
    <w:rsid w:val="000D4BCB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50">
    <w:name w:val="Font Style50"/>
    <w:basedOn w:val="a2"/>
    <w:uiPriority w:val="99"/>
    <w:rsid w:val="000D4BCB"/>
    <w:rPr>
      <w:rFonts w:ascii="Times New Roman" w:hAnsi="Times New Roman" w:cs="Times New Roman" w:hint="default"/>
      <w:b/>
      <w:bCs/>
      <w:spacing w:val="40"/>
      <w:sz w:val="24"/>
      <w:szCs w:val="24"/>
    </w:rPr>
  </w:style>
  <w:style w:type="paragraph" w:customStyle="1" w:styleId="14">
    <w:name w:val="Стиль1"/>
    <w:basedOn w:val="15"/>
    <w:rsid w:val="000D4BCB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5">
    <w:name w:val="toc 1"/>
    <w:basedOn w:val="a1"/>
    <w:next w:val="a1"/>
    <w:autoRedefine/>
    <w:uiPriority w:val="39"/>
    <w:semiHidden/>
    <w:unhideWhenUsed/>
    <w:rsid w:val="000D4B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76" w:lineRule="auto"/>
    </w:pPr>
    <w:rPr>
      <w:rFonts w:asciiTheme="minorHAnsi" w:eastAsiaTheme="minorHAnsi" w:hAnsiTheme="minorHAnsi" w:cstheme="minorBidi"/>
      <w:i w:val="0"/>
      <w:iCs w:val="0"/>
      <w:color w:val="auto"/>
      <w:sz w:val="22"/>
      <w:szCs w:val="22"/>
      <w:u w:val="none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20">
    <w:name w:val="Без интервала2"/>
    <w:qFormat/>
    <w:rsid w:val="000D4B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af6">
    <w:name w:val="Normal (Web)"/>
    <w:basedOn w:val="a1"/>
    <w:semiHidden/>
    <w:unhideWhenUsed/>
    <w:rsid w:val="000D4B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21">
    <w:name w:val="Абзац списка2"/>
    <w:basedOn w:val="a1"/>
    <w:qFormat/>
    <w:rsid w:val="000D4B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Times New Roman" w:hAnsi="Calibri" w:cs="Times New Roman"/>
      <w:i w:val="0"/>
      <w:iCs w:val="0"/>
      <w:color w:val="auto"/>
      <w:sz w:val="22"/>
      <w:szCs w:val="22"/>
      <w:u w:val="none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numbering" w:customStyle="1" w:styleId="16">
    <w:name w:val="Нет списка1"/>
    <w:next w:val="a4"/>
    <w:uiPriority w:val="99"/>
    <w:semiHidden/>
    <w:unhideWhenUsed/>
    <w:rsid w:val="000D4BCB"/>
  </w:style>
  <w:style w:type="table" w:customStyle="1" w:styleId="22">
    <w:name w:val="Сетка таблицы2"/>
    <w:basedOn w:val="a3"/>
    <w:next w:val="ac"/>
    <w:uiPriority w:val="59"/>
    <w:rsid w:val="000D4B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44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8500</Words>
  <Characters>48451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2025-12-23T12:46:00Z</dcterms:created>
  <dcterms:modified xsi:type="dcterms:W3CDTF">2025-12-23T14:23:00Z</dcterms:modified>
</cp:coreProperties>
</file>