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F1E64" w14:textId="77777777" w:rsidR="000D4BCB" w:rsidRPr="000D4BCB" w:rsidRDefault="000D4BCB" w:rsidP="000D4BCB">
      <w:pPr>
        <w:jc w:val="center"/>
        <w:rPr>
          <w:rFonts w:cs="Times New Roman"/>
          <w:i w:val="0"/>
          <w:iCs w:val="0"/>
          <w:color w:val="auto"/>
          <w:sz w:val="32"/>
          <w:szCs w:val="32"/>
          <w:u w:val="none"/>
          <w14:textOutline w14:w="0" w14:cap="rnd" w14:cmpd="sng" w14:algn="ctr">
            <w14:noFill/>
            <w14:prstDash w14:val="solid"/>
            <w14:bevel/>
          </w14:textOutline>
        </w:rPr>
      </w:pPr>
      <w:r w:rsidRPr="000D4BCB">
        <w:rPr>
          <w:i w:val="0"/>
          <w:iCs w:val="0"/>
          <w:sz w:val="32"/>
          <w:szCs w:val="32"/>
          <w:u w:val="none"/>
        </w:rPr>
        <w:t xml:space="preserve">Муниципальное бюджетное учреждение дополнительного образования городского округа Балашиха </w:t>
      </w:r>
    </w:p>
    <w:p w14:paraId="58CDC169" w14:textId="77777777" w:rsidR="000D4BCB" w:rsidRPr="000D4BCB" w:rsidRDefault="000D4BCB" w:rsidP="000D4BCB">
      <w:pPr>
        <w:jc w:val="center"/>
        <w:rPr>
          <w:i w:val="0"/>
          <w:iCs w:val="0"/>
          <w:sz w:val="32"/>
          <w:szCs w:val="32"/>
          <w:u w:val="none"/>
          <w:lang w:val="en-US" w:eastAsia="en-US"/>
        </w:rPr>
      </w:pPr>
      <w:r w:rsidRPr="000D4BCB">
        <w:rPr>
          <w:i w:val="0"/>
          <w:iCs w:val="0"/>
          <w:sz w:val="32"/>
          <w:szCs w:val="32"/>
          <w:u w:val="none"/>
          <w:lang w:val="en-US"/>
        </w:rPr>
        <w:t xml:space="preserve">«Детская школа искусств № 7» </w:t>
      </w:r>
    </w:p>
    <w:p w14:paraId="6881C63D" w14:textId="77777777" w:rsidR="000D4BCB" w:rsidRPr="000D4BCB" w:rsidRDefault="000D4BCB" w:rsidP="000D4BCB">
      <w:pPr>
        <w:jc w:val="center"/>
        <w:rPr>
          <w:i w:val="0"/>
          <w:iCs w:val="0"/>
          <w:sz w:val="32"/>
          <w:szCs w:val="32"/>
          <w:u w:val="none"/>
          <w:lang w:val="en-US"/>
        </w:rPr>
      </w:pPr>
    </w:p>
    <w:p w14:paraId="559EFDFB" w14:textId="77777777" w:rsidR="000D4BCB" w:rsidRPr="000D4BCB" w:rsidRDefault="000D4BCB" w:rsidP="000D4BCB">
      <w:pPr>
        <w:jc w:val="center"/>
        <w:rPr>
          <w:i w:val="0"/>
          <w:iCs w:val="0"/>
          <w:sz w:val="32"/>
          <w:szCs w:val="32"/>
          <w:u w:val="none"/>
          <w:lang w:val="en-US"/>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4"/>
      </w:tblGrid>
      <w:tr w:rsidR="000D4BCB" w:rsidRPr="000D4BCB" w14:paraId="63EF2B7E" w14:textId="77777777" w:rsidTr="000D4BCB">
        <w:tc>
          <w:tcPr>
            <w:tcW w:w="4785" w:type="dxa"/>
          </w:tcPr>
          <w:p w14:paraId="4F826EA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Принято</w:t>
            </w:r>
          </w:p>
          <w:p w14:paraId="59DB1EA2" w14:textId="77777777" w:rsidR="000D4BCB" w:rsidRPr="000D4BCB" w:rsidRDefault="000D4BCB" w:rsidP="000D4BCB">
            <w:pPr>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Педагогическим советом</w:t>
            </w:r>
          </w:p>
          <w:p w14:paraId="46330844"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Протокол №________________</w:t>
            </w:r>
          </w:p>
          <w:p w14:paraId="2ED0E34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от «__»_______________2023 г.</w:t>
            </w:r>
          </w:p>
          <w:p w14:paraId="1EAB2A8E" w14:textId="77777777" w:rsidR="000D4BCB" w:rsidRPr="000D4BCB" w:rsidRDefault="000D4BCB" w:rsidP="000D4BCB">
            <w:pPr>
              <w:jc w:val="center"/>
              <w:rPr>
                <w:rFonts w:ascii="Times New Roman" w:hAnsi="Times New Roman" w:cs="Times New Roman"/>
                <w:i w:val="0"/>
                <w:iCs w:val="0"/>
                <w:sz w:val="32"/>
                <w:szCs w:val="32"/>
                <w:u w:val="none"/>
              </w:rPr>
            </w:pPr>
          </w:p>
        </w:tc>
        <w:tc>
          <w:tcPr>
            <w:tcW w:w="4785" w:type="dxa"/>
          </w:tcPr>
          <w:p w14:paraId="278C3951"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«Утверждаю»</w:t>
            </w:r>
          </w:p>
          <w:p w14:paraId="497FA6F3" w14:textId="77777777" w:rsidR="000D4BCB" w:rsidRPr="000D4BCB" w:rsidRDefault="000D4BCB" w:rsidP="000D4BCB">
            <w:pPr>
              <w:jc w:val="right"/>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Директор МБУДО «ДШИ №7»</w:t>
            </w:r>
          </w:p>
          <w:p w14:paraId="41349FE7"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____________ Лазарева Ю.В.</w:t>
            </w:r>
          </w:p>
          <w:p w14:paraId="1AE742C7" w14:textId="77777777" w:rsidR="000D4BCB" w:rsidRPr="000D4BCB" w:rsidRDefault="000D4BCB" w:rsidP="000D4BCB">
            <w:pPr>
              <w:jc w:val="center"/>
              <w:rPr>
                <w:rFonts w:ascii="Times New Roman" w:hAnsi="Times New Roman" w:cs="Times New Roman"/>
                <w:i w:val="0"/>
                <w:iCs w:val="0"/>
                <w:sz w:val="32"/>
                <w:szCs w:val="32"/>
                <w:u w:val="none"/>
                <w:lang w:val="en-US"/>
              </w:rPr>
            </w:pPr>
            <w:r w:rsidRPr="000D4BCB">
              <w:rPr>
                <w:rFonts w:ascii="Times New Roman" w:hAnsi="Times New Roman" w:cs="Times New Roman"/>
                <w:i w:val="0"/>
                <w:iCs w:val="0"/>
                <w:sz w:val="24"/>
                <w:szCs w:val="24"/>
                <w:u w:val="none"/>
              </w:rPr>
              <w:t xml:space="preserve">                 </w:t>
            </w:r>
            <w:r w:rsidRPr="000D4BCB">
              <w:rPr>
                <w:rFonts w:ascii="Times New Roman" w:hAnsi="Times New Roman" w:cs="Times New Roman"/>
                <w:i w:val="0"/>
                <w:iCs w:val="0"/>
                <w:sz w:val="24"/>
                <w:szCs w:val="24"/>
                <w:u w:val="none"/>
                <w:lang w:val="en-US"/>
              </w:rPr>
              <w:t>«____»____________2023 г.</w:t>
            </w:r>
          </w:p>
          <w:p w14:paraId="34F98850" w14:textId="77777777" w:rsidR="000D4BCB" w:rsidRPr="000D4BCB" w:rsidRDefault="000D4BCB" w:rsidP="000D4BCB">
            <w:pPr>
              <w:jc w:val="center"/>
              <w:rPr>
                <w:rFonts w:ascii="Times New Roman" w:hAnsi="Times New Roman" w:cs="Times New Roman"/>
                <w:i w:val="0"/>
                <w:iCs w:val="0"/>
                <w:sz w:val="32"/>
                <w:szCs w:val="32"/>
                <w:u w:val="none"/>
                <w:lang w:val="en-US"/>
              </w:rPr>
            </w:pPr>
          </w:p>
        </w:tc>
      </w:tr>
    </w:tbl>
    <w:p w14:paraId="69647715" w14:textId="77777777" w:rsidR="000D4BCB" w:rsidRPr="000D4BCB" w:rsidRDefault="000D4BCB" w:rsidP="000D4BCB">
      <w:pPr>
        <w:jc w:val="center"/>
        <w:rPr>
          <w:rFonts w:ascii="Calibri" w:hAnsi="Calibri"/>
          <w:i w:val="0"/>
          <w:iCs w:val="0"/>
          <w:sz w:val="32"/>
          <w:szCs w:val="32"/>
          <w:u w:val="none"/>
          <w:lang w:val="en-US" w:eastAsia="en-US"/>
        </w:rPr>
      </w:pPr>
    </w:p>
    <w:p w14:paraId="4E395990" w14:textId="77777777" w:rsidR="000D4BCB" w:rsidRPr="000D4BCB" w:rsidRDefault="000D4BCB" w:rsidP="000D4BCB">
      <w:pPr>
        <w:rPr>
          <w:i w:val="0"/>
          <w:iCs w:val="0"/>
          <w:sz w:val="24"/>
          <w:szCs w:val="24"/>
          <w:u w:val="none"/>
          <w:lang w:val="en-US"/>
        </w:rPr>
      </w:pPr>
    </w:p>
    <w:p w14:paraId="092DC999" w14:textId="77777777" w:rsidR="000D4BCB" w:rsidRPr="000D4BCB" w:rsidRDefault="000D4BCB" w:rsidP="000D4BCB">
      <w:pPr>
        <w:rPr>
          <w:i w:val="0"/>
          <w:iCs w:val="0"/>
          <w:sz w:val="22"/>
          <w:szCs w:val="22"/>
          <w:u w:val="none"/>
          <w:lang w:val="en-US"/>
        </w:rPr>
      </w:pPr>
    </w:p>
    <w:p w14:paraId="3C9BB5B8" w14:textId="77777777" w:rsidR="000D4BCB" w:rsidRPr="000D4BCB" w:rsidRDefault="000D4BCB" w:rsidP="000D4BCB">
      <w:pPr>
        <w:rPr>
          <w:i w:val="0"/>
          <w:iCs w:val="0"/>
          <w:sz w:val="24"/>
          <w:szCs w:val="24"/>
          <w:u w:val="none"/>
          <w:lang w:val="en-US"/>
        </w:rPr>
      </w:pPr>
    </w:p>
    <w:p w14:paraId="3C972418" w14:textId="77777777" w:rsidR="000D4BCB" w:rsidRPr="000D4BCB" w:rsidRDefault="000D4BCB" w:rsidP="000D4BCB">
      <w:pPr>
        <w:jc w:val="center"/>
        <w:rPr>
          <w:b/>
          <w:i w:val="0"/>
          <w:iCs w:val="0"/>
          <w:sz w:val="28"/>
          <w:szCs w:val="28"/>
          <w:u w:val="none"/>
          <w:lang w:val="en-US"/>
        </w:rPr>
      </w:pPr>
    </w:p>
    <w:p w14:paraId="0D5074CE" w14:textId="77777777" w:rsidR="000D4BCB" w:rsidRPr="000D4BCB" w:rsidRDefault="000D4BCB" w:rsidP="000D4BCB">
      <w:pPr>
        <w:jc w:val="center"/>
        <w:rPr>
          <w:b/>
          <w:i w:val="0"/>
          <w:iCs w:val="0"/>
          <w:sz w:val="28"/>
          <w:szCs w:val="28"/>
          <w:u w:val="none"/>
          <w:lang w:val="en-US"/>
        </w:rPr>
      </w:pPr>
    </w:p>
    <w:p w14:paraId="629DAC45" w14:textId="0332FF70" w:rsidR="000D4BCB" w:rsidRPr="000D4BCB" w:rsidRDefault="000D4BCB" w:rsidP="000D4BCB">
      <w:pPr>
        <w:jc w:val="center"/>
        <w:rPr>
          <w:b/>
          <w:iCs w:val="0"/>
          <w:sz w:val="28"/>
          <w:szCs w:val="28"/>
          <w:u w:val="none"/>
        </w:rPr>
      </w:pPr>
      <w:r w:rsidRPr="000D4BCB">
        <w:rPr>
          <w:b/>
          <w:i w:val="0"/>
          <w:iCs w:val="0"/>
          <w:sz w:val="28"/>
          <w:szCs w:val="28"/>
          <w:u w:val="none"/>
        </w:rPr>
        <w:t>ДОПОЛНИТЕЛЬНАЯ  ПРЕДПРОФЕССИОНАЛЬНАЯ ОБЩЕОБРАЗОВАТЕЛЬНЫЕ ПРОГРАММ</w:t>
      </w:r>
      <w:r w:rsidR="00BB666A">
        <w:rPr>
          <w:b/>
          <w:i w:val="0"/>
          <w:iCs w:val="0"/>
          <w:sz w:val="28"/>
          <w:szCs w:val="28"/>
          <w:u w:val="none"/>
        </w:rPr>
        <w:t>А</w:t>
      </w:r>
      <w:r w:rsidRPr="000D4BCB">
        <w:rPr>
          <w:b/>
          <w:i w:val="0"/>
          <w:iCs w:val="0"/>
          <w:sz w:val="28"/>
          <w:szCs w:val="28"/>
          <w:u w:val="none"/>
        </w:rPr>
        <w:t xml:space="preserve"> В ОБЛАСТИ </w:t>
      </w:r>
    </w:p>
    <w:p w14:paraId="55E6BE10" w14:textId="1CB736C3" w:rsidR="000D4BCB" w:rsidRPr="000D4BCB" w:rsidRDefault="00BB666A" w:rsidP="000D4BCB">
      <w:pPr>
        <w:jc w:val="center"/>
        <w:rPr>
          <w:b/>
          <w:iCs w:val="0"/>
          <w:sz w:val="28"/>
          <w:szCs w:val="28"/>
          <w:u w:val="none"/>
        </w:rPr>
      </w:pPr>
      <w:r>
        <w:rPr>
          <w:b/>
          <w:i w:val="0"/>
          <w:iCs w:val="0"/>
          <w:sz w:val="28"/>
          <w:szCs w:val="28"/>
          <w:u w:val="none"/>
        </w:rPr>
        <w:t>ТЕАТРАЛЬНОГО</w:t>
      </w:r>
      <w:r w:rsidR="000D4BCB" w:rsidRPr="000D4BCB">
        <w:rPr>
          <w:b/>
          <w:i w:val="0"/>
          <w:iCs w:val="0"/>
          <w:sz w:val="28"/>
          <w:szCs w:val="28"/>
          <w:u w:val="none"/>
        </w:rPr>
        <w:t xml:space="preserve"> ИСКУССТВА </w:t>
      </w:r>
    </w:p>
    <w:p w14:paraId="10165457" w14:textId="3F562AE2" w:rsidR="000D4BCB" w:rsidRPr="000D4BCB" w:rsidRDefault="000D4BCB" w:rsidP="000D4BCB">
      <w:pPr>
        <w:jc w:val="center"/>
        <w:rPr>
          <w:b/>
          <w:iCs w:val="0"/>
          <w:sz w:val="28"/>
          <w:szCs w:val="28"/>
          <w:u w:val="none"/>
        </w:rPr>
      </w:pPr>
      <w:r w:rsidRPr="000D4BCB">
        <w:rPr>
          <w:b/>
          <w:i w:val="0"/>
          <w:iCs w:val="0"/>
          <w:sz w:val="28"/>
          <w:szCs w:val="28"/>
          <w:u w:val="none"/>
        </w:rPr>
        <w:t>«</w:t>
      </w:r>
      <w:r w:rsidR="00BB666A">
        <w:rPr>
          <w:b/>
          <w:i w:val="0"/>
          <w:iCs w:val="0"/>
          <w:sz w:val="26"/>
          <w:szCs w:val="28"/>
          <w:u w:val="none"/>
        </w:rPr>
        <w:t>ИСКУССТВО ТЕАТРА</w:t>
      </w:r>
      <w:r w:rsidRPr="000D4BCB">
        <w:rPr>
          <w:b/>
          <w:i w:val="0"/>
          <w:iCs w:val="0"/>
          <w:sz w:val="28"/>
          <w:szCs w:val="28"/>
          <w:u w:val="none"/>
        </w:rPr>
        <w:t>»</w:t>
      </w:r>
    </w:p>
    <w:p w14:paraId="0E616179" w14:textId="77777777" w:rsidR="007D33DC" w:rsidRDefault="007D33DC" w:rsidP="007D33DC">
      <w:pPr>
        <w:jc w:val="center"/>
        <w:rPr>
          <w:b/>
          <w:sz w:val="28"/>
          <w:szCs w:val="28"/>
        </w:rPr>
      </w:pPr>
    </w:p>
    <w:p w14:paraId="5201EDE5"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39FF2D3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036A5B36" w14:textId="2449B05A"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Предметная область </w:t>
      </w:r>
    </w:p>
    <w:p w14:paraId="2239E64F"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ПО.01. ТЕАТРАЛЬНОЕ ИСПОЛНИТЕЛЬСКОЕ ИСКУССТВО</w:t>
      </w:r>
    </w:p>
    <w:p w14:paraId="48E5095E" w14:textId="77777777" w:rsidR="007D33DC" w:rsidRPr="0004655C" w:rsidRDefault="007D33DC" w:rsidP="007D33DC">
      <w:pPr>
        <w:jc w:val="center"/>
        <w:rPr>
          <w:b/>
          <w:sz w:val="28"/>
          <w:szCs w:val="28"/>
        </w:rPr>
      </w:pPr>
    </w:p>
    <w:p w14:paraId="1FB82571"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0A95446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75F9FF06" w14:textId="0D763328"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ПРОГРАММА</w:t>
      </w:r>
    </w:p>
    <w:p w14:paraId="12B97B60"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по учебному предмету </w:t>
      </w:r>
    </w:p>
    <w:p w14:paraId="609D6B43" w14:textId="43ABCA1B"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ПО.01.УП.0</w:t>
      </w:r>
      <w:r w:rsidR="00835D4F">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3</w:t>
      </w: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 </w:t>
      </w:r>
      <w:r w:rsidR="004732F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ХУДОЖЕСТВЕННОЕ СЛОВО</w:t>
      </w: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 </w:t>
      </w:r>
    </w:p>
    <w:p w14:paraId="642D8145" w14:textId="4C79A6F7" w:rsidR="007D33DC" w:rsidRDefault="007D33DC" w:rsidP="007D33DC">
      <w:pPr>
        <w:pStyle w:val="ab"/>
        <w:spacing w:after="0" w:line="360" w:lineRule="auto"/>
        <w:ind w:right="120"/>
        <w:jc w:val="center"/>
        <w:rPr>
          <w:rFonts w:ascii="Times New Roman" w:hAnsi="Times New Roman" w:cs="Times New Roman"/>
        </w:rPr>
      </w:pPr>
    </w:p>
    <w:p w14:paraId="72073C0D" w14:textId="1A97B543" w:rsidR="00BB666A" w:rsidRDefault="00BB666A" w:rsidP="007D33DC">
      <w:pPr>
        <w:pStyle w:val="ab"/>
        <w:spacing w:after="0" w:line="360" w:lineRule="auto"/>
        <w:ind w:right="120"/>
        <w:jc w:val="center"/>
        <w:rPr>
          <w:rFonts w:ascii="Times New Roman" w:hAnsi="Times New Roman" w:cs="Times New Roman"/>
        </w:rPr>
      </w:pPr>
    </w:p>
    <w:p w14:paraId="49118C9A" w14:textId="414BD1CD" w:rsidR="00BB666A" w:rsidRDefault="00BB666A" w:rsidP="007D33DC">
      <w:pPr>
        <w:pStyle w:val="ab"/>
        <w:spacing w:after="0" w:line="360" w:lineRule="auto"/>
        <w:ind w:right="120"/>
        <w:jc w:val="center"/>
        <w:rPr>
          <w:rFonts w:ascii="Times New Roman" w:hAnsi="Times New Roman" w:cs="Times New Roman"/>
        </w:rPr>
      </w:pPr>
    </w:p>
    <w:p w14:paraId="14BC87DB" w14:textId="1FB4A2FE" w:rsidR="00BB666A" w:rsidRDefault="00BB666A" w:rsidP="007D33DC">
      <w:pPr>
        <w:pStyle w:val="ab"/>
        <w:spacing w:after="0" w:line="360" w:lineRule="auto"/>
        <w:ind w:right="120"/>
        <w:jc w:val="center"/>
        <w:rPr>
          <w:rFonts w:ascii="Times New Roman" w:hAnsi="Times New Roman" w:cs="Times New Roman"/>
        </w:rPr>
      </w:pPr>
    </w:p>
    <w:p w14:paraId="6FDDBA38" w14:textId="283DEF48" w:rsidR="00BB666A" w:rsidRDefault="00BB666A" w:rsidP="007D33DC">
      <w:pPr>
        <w:pStyle w:val="ab"/>
        <w:spacing w:after="0" w:line="360" w:lineRule="auto"/>
        <w:ind w:right="120"/>
        <w:jc w:val="center"/>
        <w:rPr>
          <w:rFonts w:ascii="Times New Roman" w:hAnsi="Times New Roman" w:cs="Times New Roman"/>
        </w:rPr>
      </w:pPr>
    </w:p>
    <w:p w14:paraId="40C52DFA" w14:textId="143B92C1" w:rsidR="007D33DC" w:rsidRPr="00036001" w:rsidRDefault="007D33DC" w:rsidP="007D33DC">
      <w:pPr>
        <w:pStyle w:val="ab"/>
        <w:spacing w:after="0" w:line="360" w:lineRule="auto"/>
        <w:ind w:right="120"/>
        <w:jc w:val="center"/>
        <w:rPr>
          <w:rStyle w:val="12"/>
          <w:rFonts w:ascii="Times New Roman" w:hAnsi="Times New Roman" w:cs="Times New Roman"/>
          <w:b/>
          <w:bCs/>
          <w:color w:val="000000"/>
          <w:sz w:val="28"/>
          <w:szCs w:val="28"/>
        </w:rPr>
      </w:pPr>
      <w:r w:rsidRPr="00036001">
        <w:rPr>
          <w:rStyle w:val="12"/>
          <w:rFonts w:ascii="Times New Roman" w:hAnsi="Times New Roman" w:cs="Times New Roman"/>
          <w:b/>
          <w:bCs/>
          <w:color w:val="000000"/>
          <w:sz w:val="28"/>
          <w:szCs w:val="28"/>
        </w:rPr>
        <w:t>Балашиха 202</w:t>
      </w:r>
      <w:r w:rsidR="000D4BCB" w:rsidRPr="00036001">
        <w:rPr>
          <w:rStyle w:val="12"/>
          <w:rFonts w:ascii="Times New Roman" w:hAnsi="Times New Roman" w:cs="Times New Roman"/>
          <w:b/>
          <w:bCs/>
          <w:color w:val="000000"/>
          <w:sz w:val="28"/>
          <w:szCs w:val="28"/>
        </w:rPr>
        <w:t>3</w:t>
      </w:r>
    </w:p>
    <w:p w14:paraId="57B7445F" w14:textId="77777777" w:rsidR="004732FA" w:rsidRDefault="004732FA" w:rsidP="00CF34F8">
      <w:pPr>
        <w:tabs>
          <w:tab w:val="left" w:pos="0"/>
          <w:tab w:val="left" w:pos="7335"/>
        </w:tabs>
        <w:spacing w:line="360" w:lineRule="auto"/>
        <w:ind w:left="360"/>
        <w:jc w:val="center"/>
        <w:rPr>
          <w:sz w:val="28"/>
        </w:rPr>
      </w:pPr>
    </w:p>
    <w:p w14:paraId="5690452E" w14:textId="77777777" w:rsidR="004732FA" w:rsidRPr="004732FA" w:rsidRDefault="004732FA" w:rsidP="004732FA">
      <w:pPr>
        <w:pageBreakBefore/>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lastRenderedPageBreak/>
        <w:t>Структура программы учебного предмета</w:t>
      </w:r>
    </w:p>
    <w:p w14:paraId="77BAEA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709"/>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Пояснительная записка ______________________________ 3</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58C3F75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Характеристика учебного предмета, его место и роль в образовательном процессе;</w:t>
      </w:r>
    </w:p>
    <w:p w14:paraId="70F484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Срок реализации учебного предмета;</w:t>
      </w:r>
    </w:p>
    <w:p w14:paraId="6F86FA1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Объем учебного времени, предусмотренный учебным планом образовательного</w:t>
      </w:r>
    </w:p>
    <w:p w14:paraId="28352C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учреждения на реализацию учебного предмета;</w:t>
      </w:r>
    </w:p>
    <w:p w14:paraId="1AFC1D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Форма проведения учебных аудиторных занятий;</w:t>
      </w:r>
    </w:p>
    <w:p w14:paraId="54F477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Цели и задачи учебного предмета;</w:t>
      </w:r>
    </w:p>
    <w:p w14:paraId="418673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Обоснование структуры программы учебного предмета;</w:t>
      </w:r>
    </w:p>
    <w:p w14:paraId="5E05EA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Методы обучения; </w:t>
      </w:r>
    </w:p>
    <w:p w14:paraId="2404A6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Описание материально-технических условий реализации учебного предмета;</w:t>
      </w:r>
    </w:p>
    <w:p w14:paraId="617BFB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Содержание учебного предмета _________________________6</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6C7386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2"/>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Сведения о затратах учебного времени;</w:t>
      </w:r>
    </w:p>
    <w:p w14:paraId="270AF7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Годовые требования по классам;</w:t>
      </w:r>
    </w:p>
    <w:p w14:paraId="6AD804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before="28"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III</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Требования к уровню подготовки обучающихся__________36</w:t>
      </w: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7C24B0FF"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pPr>
      <w:r w:rsidRPr="004732FA">
        <w:rPr>
          <w:rFonts w:eastAsia="Times New Roman" w:cs="Times New Roman"/>
          <w:b/>
          <w:i w:val="0"/>
          <w:iCs w:val="0"/>
          <w:color w:val="auto"/>
          <w:sz w:val="28"/>
          <w:szCs w:val="28"/>
          <w:u w:val="none"/>
          <w:bdr w:val="none" w:sz="0" w:space="0" w:color="auto"/>
          <w:lang w:val="en-US"/>
          <w14:textOutline w14:w="0" w14:cap="rnd" w14:cmpd="sng" w14:algn="ctr">
            <w14:noFill/>
            <w14:prstDash w14:val="solid"/>
            <w14:bevel/>
          </w14:textOutline>
        </w:rPr>
        <w:t>IV</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 xml:space="preserve">.   </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t xml:space="preserve">Формы и методы контроля, система оценок </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t>____________37</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r>
    </w:p>
    <w:p w14:paraId="26A71CA7"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4732FA">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Аттестация: цели, виды, форма, содержание; </w:t>
      </w:r>
    </w:p>
    <w:p w14:paraId="7402E970"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iCs w:val="0"/>
          <w:color w:val="auto"/>
          <w:sz w:val="24"/>
          <w:szCs w:val="24"/>
          <w:u w:val="none"/>
          <w:bdr w:val="none" w:sz="0" w:space="0" w:color="auto"/>
          <w14:textOutline w14:w="0" w14:cap="rnd" w14:cmpd="sng" w14:algn="ctr">
            <w14:noFill/>
            <w14:prstDash w14:val="solid"/>
            <w14:bevel/>
          </w14:textOutline>
        </w:rPr>
        <w:t>- Критерии оценки;</w:t>
      </w:r>
    </w:p>
    <w:p w14:paraId="2EC2656D"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pPr>
      <w:r w:rsidRPr="004732FA">
        <w:rPr>
          <w:rFonts w:eastAsia="Times New Roman" w:cs="Times New Roman"/>
          <w:b/>
          <w:i w:val="0"/>
          <w:iCs w:val="0"/>
          <w:color w:val="auto"/>
          <w:sz w:val="28"/>
          <w:szCs w:val="28"/>
          <w:u w:val="none"/>
          <w:bdr w:val="none" w:sz="0" w:space="0" w:color="auto"/>
          <w:lang w:val="en-US"/>
          <w14:textOutline w14:w="0" w14:cap="rnd" w14:cmpd="sng" w14:algn="ctr">
            <w14:noFill/>
            <w14:prstDash w14:val="solid"/>
            <w14:bevel/>
          </w14:textOutline>
        </w:rPr>
        <w:t>V</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t>Методическое обеспечение учебного процесса ____________38</w:t>
      </w:r>
    </w:p>
    <w:p w14:paraId="72B9C443"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pPr>
      <w:r w:rsidRPr="004732FA">
        <w:rPr>
          <w:rFonts w:eastAsia="Times New Roman" w:cs="Times New Roman"/>
          <w:b/>
          <w:i w:val="0"/>
          <w:iCs w:val="0"/>
          <w:color w:val="auto"/>
          <w:sz w:val="28"/>
          <w:szCs w:val="28"/>
          <w:u w:val="none"/>
          <w:bdr w:val="none" w:sz="0" w:space="0" w:color="auto"/>
          <w:lang w:val="en-US"/>
          <w14:textOutline w14:w="0" w14:cap="rnd" w14:cmpd="sng" w14:algn="ctr">
            <w14:noFill/>
            <w14:prstDash w14:val="solid"/>
            <w14:bevel/>
          </w14:textOutline>
        </w:rPr>
        <w:t>VI</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 xml:space="preserve">.   </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t>Список литературы</w:t>
      </w:r>
      <w:r w:rsidRPr="004732FA">
        <w:rPr>
          <w:rFonts w:eastAsia="Times New Roman" w:cs="Times New Roman"/>
          <w:b/>
          <w:i w:val="0"/>
          <w:iCs w:val="0"/>
          <w:color w:val="auto"/>
          <w:sz w:val="28"/>
          <w:szCs w:val="28"/>
          <w:u w:val="none"/>
          <w:bdr w:val="none" w:sz="0" w:space="0" w:color="auto"/>
          <w14:textOutline w14:w="0" w14:cap="rnd" w14:cmpd="sng" w14:algn="ctr">
            <w14:noFill/>
            <w14:prstDash w14:val="solid"/>
            <w14:bevel/>
          </w14:textOutline>
        </w:rPr>
        <w:tab/>
      </w:r>
    </w:p>
    <w:p w14:paraId="5BAB2AFC"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iCs w:val="0"/>
          <w:color w:val="auto"/>
          <w:sz w:val="24"/>
          <w:szCs w:val="24"/>
          <w:u w:val="none"/>
          <w:bdr w:val="none" w:sz="0" w:space="0" w:color="auto"/>
          <w14:textOutline w14:w="0" w14:cap="rnd" w14:cmpd="sng" w14:algn="ctr">
            <w14:noFill/>
            <w14:prstDash w14:val="solid"/>
            <w14:bevel/>
          </w14:textOutline>
        </w:rPr>
        <w:t>- Список методической литературы</w:t>
      </w:r>
    </w:p>
    <w:p w14:paraId="509CEE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Список Интернет-ресурсов;</w:t>
      </w:r>
    </w:p>
    <w:p w14:paraId="2F66114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Список произведений для репертуара обучающихся.</w:t>
      </w:r>
    </w:p>
    <w:p w14:paraId="79B21B2C"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0"/>
        <w:rPr>
          <w:rFonts w:eastAsia="Times New Roman" w:cs="Times New Roman"/>
          <w:iCs w:val="0"/>
          <w:color w:val="00B050"/>
          <w:sz w:val="28"/>
          <w:szCs w:val="28"/>
          <w:u w:val="none"/>
          <w:bdr w:val="none" w:sz="0" w:space="0" w:color="auto"/>
          <w14:textOutline w14:w="0" w14:cap="rnd" w14:cmpd="sng" w14:algn="ctr">
            <w14:noFill/>
            <w14:prstDash w14:val="solid"/>
            <w14:bevel/>
          </w14:textOutline>
        </w:rPr>
      </w:pPr>
    </w:p>
    <w:p w14:paraId="40C95847" w14:textId="77777777" w:rsidR="004732FA" w:rsidRPr="004732FA" w:rsidRDefault="004732FA" w:rsidP="00B843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contextualSpacing/>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Пояснительная записка</w:t>
      </w:r>
    </w:p>
    <w:p w14:paraId="074C67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1080"/>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1938B1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851"/>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1. Характеристика учебного предмета, его место и роль в образовательном процессе</w:t>
      </w:r>
    </w:p>
    <w:p w14:paraId="2EF767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«Художественное слово» разработана на основе и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Данная образовательная программа составлена на основе примерной программы  «Художественное слово», разработанной в 2012 году С.А.Силантьевой, профессором Международного славянского института. (Главный редактор: И.Е. Домогацкая, генеральный директор Института развития образования в сфере культуры и искусства, кандидат педагогических наук. Технический редактор: О.И. Кожурина, преподаватель Колледжа имени Гнесиных Российской академии музыки имени Гнесиных.) </w:t>
      </w:r>
    </w:p>
    <w:p w14:paraId="643E72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AB9BA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Предмет «Художественное слово» тесно связан с другими учебными предметами программы «Искусство театра». При выполнении комплексов по технике речи, в разделе «Сценическая речь» педагог включает элементы сценического движения, мастерства актёра. При разборе произведений также применяется метод действенного анализа, являющийся профессиональным инструментом  при разборе пьесы и роли.</w:t>
      </w:r>
    </w:p>
    <w:p w14:paraId="5223BD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то же время, задачи программы «Художественное слово» шире и предполагают комплексный подход, включающий не только освоение знаний, умений и навыков по технике и логике речи, искусству художественного слова, но и развитие культуры речевого общения, расширение кругозора чтения, повышение общекультурного уровня ребёнка. </w:t>
      </w:r>
    </w:p>
    <w:p w14:paraId="401E08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851"/>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2. Срок реализации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учебного предмета «Художественное слово»</w:t>
      </w:r>
      <w:r w:rsidRPr="004732FA">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для детей, поступивших в образовательное учреждение в первый класс в возрасте от шести лет шести месяцев до девяти лет, составляет 8 лет; для детей, поступивших в образовательное учреждение в первый класс в возрасте от  десяти до двенадцати лет, составляет 5 лет.</w:t>
      </w:r>
    </w:p>
    <w:p w14:paraId="5B3E87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Срок освоения программы «Художественное слово»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учреждения, реализующие основные профессиональные образовательные программы в области театрального искусства, может быть увеличен на 1 год.</w:t>
      </w:r>
    </w:p>
    <w:p w14:paraId="08EE44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3. Объем учебного времени</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предусмотренный учебным планом образовательного учреждения на реализацию учебного предмета </w:t>
      </w:r>
      <w:r w:rsidRPr="004732FA">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«Художественное слово</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w:t>
      </w:r>
    </w:p>
    <w:p w14:paraId="37C6FD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w:t>
      </w:r>
    </w:p>
    <w:p w14:paraId="67F057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8 (9) лет</w:t>
      </w:r>
    </w:p>
    <w:tbl>
      <w:tblPr>
        <w:tblW w:w="9210" w:type="dxa"/>
        <w:tblInd w:w="108" w:type="dxa"/>
        <w:tblLayout w:type="fixed"/>
        <w:tblLook w:val="04A0" w:firstRow="1" w:lastRow="0" w:firstColumn="1" w:lastColumn="0" w:noHBand="0" w:noVBand="1"/>
      </w:tblPr>
      <w:tblGrid>
        <w:gridCol w:w="4251"/>
        <w:gridCol w:w="2551"/>
        <w:gridCol w:w="2408"/>
      </w:tblGrid>
      <w:tr w:rsidR="004732FA" w:rsidRPr="004732FA" w14:paraId="3F1ECD6F" w14:textId="77777777" w:rsidTr="0087571F">
        <w:tc>
          <w:tcPr>
            <w:tcW w:w="4252" w:type="dxa"/>
            <w:tcBorders>
              <w:top w:val="single" w:sz="4" w:space="0" w:color="000000"/>
              <w:left w:val="single" w:sz="4" w:space="0" w:color="000000"/>
              <w:bottom w:val="single" w:sz="4" w:space="0" w:color="000000"/>
              <w:right w:val="single" w:sz="4" w:space="0" w:color="000000"/>
            </w:tcBorders>
            <w:vAlign w:val="center"/>
            <w:hideMark/>
          </w:tcPr>
          <w:p w14:paraId="0A4C47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Calibri" w:hAnsi="Arial" w:cs="Arial"/>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i w:val="0"/>
                <w:iCs w:val="0"/>
                <w:color w:val="auto"/>
                <w:sz w:val="24"/>
                <w:szCs w:val="24"/>
                <w:u w:val="none"/>
                <w:bdr w:val="none" w:sz="0" w:space="0" w:color="auto"/>
                <w:lang w:eastAsia="en-US"/>
                <w14:textOutline w14:w="0" w14:cap="rnd" w14:cmpd="sng" w14:algn="ctr">
                  <w14:noFill/>
                  <w14:prstDash w14:val="solid"/>
                  <w14:bevel/>
                </w14:textOutline>
              </w:rPr>
              <w:t>Классы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B5B81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t>1 - 8 классы</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07477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t>1 - 9 классы</w:t>
            </w:r>
          </w:p>
        </w:tc>
      </w:tr>
      <w:tr w:rsidR="004732FA" w:rsidRPr="004732FA" w14:paraId="301C6737"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1BBBE2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p w14:paraId="11F5FD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часах)</w:t>
            </w:r>
          </w:p>
        </w:tc>
        <w:tc>
          <w:tcPr>
            <w:tcW w:w="2552" w:type="dxa"/>
            <w:tcBorders>
              <w:top w:val="single" w:sz="4" w:space="0" w:color="000000"/>
              <w:left w:val="single" w:sz="4" w:space="0" w:color="000000"/>
              <w:bottom w:val="single" w:sz="4" w:space="0" w:color="000000"/>
              <w:right w:val="single" w:sz="4" w:space="0" w:color="000000"/>
            </w:tcBorders>
            <w:hideMark/>
          </w:tcPr>
          <w:p w14:paraId="25144B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526 </w:t>
            </w:r>
          </w:p>
        </w:tc>
        <w:tc>
          <w:tcPr>
            <w:tcW w:w="2409" w:type="dxa"/>
            <w:tcBorders>
              <w:top w:val="single" w:sz="4" w:space="0" w:color="000000"/>
              <w:left w:val="single" w:sz="4" w:space="0" w:color="000000"/>
              <w:bottom w:val="single" w:sz="4" w:space="0" w:color="000000"/>
              <w:right w:val="single" w:sz="4" w:space="0" w:color="000000"/>
            </w:tcBorders>
            <w:hideMark/>
          </w:tcPr>
          <w:p w14:paraId="16AAC3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592 </w:t>
            </w:r>
          </w:p>
        </w:tc>
      </w:tr>
      <w:tr w:rsidR="004732FA" w:rsidRPr="004732FA" w14:paraId="1F8D7D3C"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4CB079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Количество</w:t>
            </w:r>
          </w:p>
          <w:p w14:paraId="294173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часов</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hideMark/>
          </w:tcPr>
          <w:p w14:paraId="4EF314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263 </w:t>
            </w:r>
          </w:p>
        </w:tc>
        <w:tc>
          <w:tcPr>
            <w:tcW w:w="2409" w:type="dxa"/>
            <w:tcBorders>
              <w:top w:val="single" w:sz="4" w:space="0" w:color="000000"/>
              <w:left w:val="single" w:sz="4" w:space="0" w:color="000000"/>
              <w:bottom w:val="single" w:sz="4" w:space="0" w:color="000000"/>
              <w:right w:val="single" w:sz="4" w:space="0" w:color="000000"/>
            </w:tcBorders>
            <w:hideMark/>
          </w:tcPr>
          <w:p w14:paraId="5E70919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296 </w:t>
            </w:r>
          </w:p>
        </w:tc>
      </w:tr>
      <w:tr w:rsidR="004732FA" w:rsidRPr="004732FA" w14:paraId="2D41688E"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120A2F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hideMark/>
          </w:tcPr>
          <w:p w14:paraId="2BCF1C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263 </w:t>
            </w:r>
          </w:p>
        </w:tc>
        <w:tc>
          <w:tcPr>
            <w:tcW w:w="2409" w:type="dxa"/>
            <w:tcBorders>
              <w:top w:val="single" w:sz="4" w:space="0" w:color="000000"/>
              <w:left w:val="single" w:sz="4" w:space="0" w:color="000000"/>
              <w:bottom w:val="single" w:sz="4" w:space="0" w:color="000000"/>
              <w:right w:val="single" w:sz="4" w:space="0" w:color="000000"/>
            </w:tcBorders>
            <w:hideMark/>
          </w:tcPr>
          <w:p w14:paraId="438054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296 </w:t>
            </w:r>
          </w:p>
        </w:tc>
      </w:tr>
    </w:tbl>
    <w:p w14:paraId="4154D8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6F07E9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2</w:t>
      </w:r>
    </w:p>
    <w:p w14:paraId="1D8BA4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5 (6) лет</w:t>
      </w:r>
    </w:p>
    <w:tbl>
      <w:tblPr>
        <w:tblW w:w="9210" w:type="dxa"/>
        <w:tblInd w:w="108" w:type="dxa"/>
        <w:tblLayout w:type="fixed"/>
        <w:tblLook w:val="04A0" w:firstRow="1" w:lastRow="0" w:firstColumn="1" w:lastColumn="0" w:noHBand="0" w:noVBand="1"/>
      </w:tblPr>
      <w:tblGrid>
        <w:gridCol w:w="4251"/>
        <w:gridCol w:w="2551"/>
        <w:gridCol w:w="2408"/>
      </w:tblGrid>
      <w:tr w:rsidR="004732FA" w:rsidRPr="004732FA" w14:paraId="7D8B9191"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1143C5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i w:val="0"/>
                <w:iCs w:val="0"/>
                <w:color w:val="auto"/>
                <w:sz w:val="24"/>
                <w:szCs w:val="24"/>
                <w:u w:val="none"/>
                <w:bdr w:val="none" w:sz="0" w:space="0" w:color="auto"/>
                <w:lang w:eastAsia="en-US"/>
                <w14:textOutline w14:w="0" w14:cap="rnd" w14:cmpd="sng" w14:algn="ctr">
                  <w14:noFill/>
                  <w14:prstDash w14:val="solid"/>
                  <w14:bevel/>
                </w14:textOutline>
              </w:rPr>
              <w:t>Классы</w:t>
            </w:r>
          </w:p>
        </w:tc>
        <w:tc>
          <w:tcPr>
            <w:tcW w:w="2552" w:type="dxa"/>
            <w:tcBorders>
              <w:top w:val="single" w:sz="4" w:space="0" w:color="000000"/>
              <w:left w:val="single" w:sz="4" w:space="0" w:color="000000"/>
              <w:bottom w:val="single" w:sz="4" w:space="0" w:color="000000"/>
              <w:right w:val="single" w:sz="4" w:space="0" w:color="000000"/>
            </w:tcBorders>
            <w:hideMark/>
          </w:tcPr>
          <w:p w14:paraId="6FF828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t>1-5 классы</w:t>
            </w:r>
          </w:p>
        </w:tc>
        <w:tc>
          <w:tcPr>
            <w:tcW w:w="2409" w:type="dxa"/>
            <w:tcBorders>
              <w:top w:val="single" w:sz="4" w:space="0" w:color="000000"/>
              <w:left w:val="single" w:sz="4" w:space="0" w:color="000000"/>
              <w:bottom w:val="single" w:sz="4" w:space="0" w:color="000000"/>
              <w:right w:val="single" w:sz="4" w:space="0" w:color="000000"/>
            </w:tcBorders>
            <w:hideMark/>
          </w:tcPr>
          <w:p w14:paraId="1E45F9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ascii="Arial" w:eastAsia="Calibri" w:hAnsi="Arial" w:cs="Arial"/>
                <w:bCs/>
                <w:i w:val="0"/>
                <w:iCs w:val="0"/>
                <w:color w:val="auto"/>
                <w:sz w:val="24"/>
                <w:szCs w:val="24"/>
                <w:u w:val="none"/>
                <w:bdr w:val="none" w:sz="0" w:space="0" w:color="auto"/>
                <w:lang w:eastAsia="en-US"/>
                <w14:textOutline w14:w="0" w14:cap="rnd" w14:cmpd="sng" w14:algn="ctr">
                  <w14:noFill/>
                  <w14:prstDash w14:val="solid"/>
                  <w14:bevel/>
                </w14:textOutline>
              </w:rPr>
              <w:t>1-6 классы</w:t>
            </w:r>
          </w:p>
        </w:tc>
      </w:tr>
      <w:tr w:rsidR="004732FA" w:rsidRPr="004732FA" w14:paraId="3F09E330"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6E5C5E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p w14:paraId="68AE24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часах)</w:t>
            </w:r>
          </w:p>
        </w:tc>
        <w:tc>
          <w:tcPr>
            <w:tcW w:w="2552" w:type="dxa"/>
            <w:tcBorders>
              <w:top w:val="single" w:sz="4" w:space="0" w:color="000000"/>
              <w:left w:val="single" w:sz="4" w:space="0" w:color="000000"/>
              <w:bottom w:val="single" w:sz="4" w:space="0" w:color="000000"/>
              <w:right w:val="single" w:sz="4" w:space="0" w:color="000000"/>
            </w:tcBorders>
            <w:hideMark/>
          </w:tcPr>
          <w:p w14:paraId="7BAFEC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330 </w:t>
            </w:r>
          </w:p>
        </w:tc>
        <w:tc>
          <w:tcPr>
            <w:tcW w:w="2409" w:type="dxa"/>
            <w:tcBorders>
              <w:top w:val="single" w:sz="4" w:space="0" w:color="000000"/>
              <w:left w:val="single" w:sz="4" w:space="0" w:color="000000"/>
              <w:bottom w:val="single" w:sz="4" w:space="0" w:color="000000"/>
              <w:right w:val="single" w:sz="4" w:space="0" w:color="000000"/>
            </w:tcBorders>
            <w:hideMark/>
          </w:tcPr>
          <w:p w14:paraId="2713D6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396 </w:t>
            </w:r>
          </w:p>
        </w:tc>
      </w:tr>
      <w:tr w:rsidR="004732FA" w:rsidRPr="004732FA" w14:paraId="6F4E683C"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795D7B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Количество</w:t>
            </w:r>
          </w:p>
          <w:p w14:paraId="12505B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часов</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hideMark/>
          </w:tcPr>
          <w:p w14:paraId="2FD2C9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165 </w:t>
            </w:r>
          </w:p>
        </w:tc>
        <w:tc>
          <w:tcPr>
            <w:tcW w:w="2409" w:type="dxa"/>
            <w:tcBorders>
              <w:top w:val="single" w:sz="4" w:space="0" w:color="000000"/>
              <w:left w:val="single" w:sz="4" w:space="0" w:color="000000"/>
              <w:bottom w:val="single" w:sz="4" w:space="0" w:color="000000"/>
              <w:right w:val="single" w:sz="4" w:space="0" w:color="000000"/>
            </w:tcBorders>
            <w:hideMark/>
          </w:tcPr>
          <w:p w14:paraId="4496FC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198 </w:t>
            </w:r>
          </w:p>
        </w:tc>
      </w:tr>
      <w:tr w:rsidR="004732FA" w:rsidRPr="004732FA" w14:paraId="0956B3D1" w14:textId="77777777" w:rsidTr="0087571F">
        <w:tc>
          <w:tcPr>
            <w:tcW w:w="4252" w:type="dxa"/>
            <w:tcBorders>
              <w:top w:val="single" w:sz="4" w:space="0" w:color="000000"/>
              <w:left w:val="single" w:sz="4" w:space="0" w:color="000000"/>
              <w:bottom w:val="single" w:sz="4" w:space="0" w:color="000000"/>
              <w:right w:val="single" w:sz="4" w:space="0" w:color="000000"/>
            </w:tcBorders>
            <w:hideMark/>
          </w:tcPr>
          <w:p w14:paraId="2E01B6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hideMark/>
          </w:tcPr>
          <w:p w14:paraId="12C87A5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165 </w:t>
            </w:r>
          </w:p>
        </w:tc>
        <w:tc>
          <w:tcPr>
            <w:tcW w:w="2409" w:type="dxa"/>
            <w:tcBorders>
              <w:top w:val="single" w:sz="4" w:space="0" w:color="000000"/>
              <w:left w:val="single" w:sz="4" w:space="0" w:color="000000"/>
              <w:bottom w:val="single" w:sz="4" w:space="0" w:color="000000"/>
              <w:right w:val="single" w:sz="4" w:space="0" w:color="000000"/>
            </w:tcBorders>
            <w:hideMark/>
          </w:tcPr>
          <w:p w14:paraId="3009F7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198 </w:t>
            </w:r>
          </w:p>
        </w:tc>
      </w:tr>
    </w:tbl>
    <w:p w14:paraId="5E3D1E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69C65D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4. Форма проведения учебных аудиторных занятий</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7A0E04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Обучение проходит в форме мелкогрупповых (от 4 до 10 человек) и индивидуальных занятий. Для более эффективного усвоения материала, улучшения качества практических навыков, для развития чувства партнёра и умения работать в команде могут быть выбраны такие виды аудиторных учебных занятий, как мастер-класс, семинар и другие.</w:t>
      </w:r>
    </w:p>
    <w:p w14:paraId="06CB72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Рекомендуемая продолжительность урока – 45 минут.</w:t>
      </w:r>
    </w:p>
    <w:p w14:paraId="45F39F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5. Цели и задачи учебного предмета </w:t>
      </w:r>
    </w:p>
    <w:p w14:paraId="2E45F0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Цели:</w:t>
      </w:r>
    </w:p>
    <w:p w14:paraId="4C2F3D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Выявление одаренных детей в области театрального искусства в раннем детском возрасте.</w:t>
      </w:r>
    </w:p>
    <w:p w14:paraId="4B5415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14:paraId="73CAA5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14:paraId="40494C7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Задачи:</w:t>
      </w:r>
    </w:p>
    <w:p w14:paraId="5706B0B7"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приобретение детьми знаний, умений и навыков в области техники речи, орфоэпии;</w:t>
      </w:r>
    </w:p>
    <w:p w14:paraId="36B64DA0"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обучение логическому разбору и постановке действенной задачи при исполнении художественного произведения;</w:t>
      </w:r>
    </w:p>
    <w:p w14:paraId="0ACCB13E"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ознакомление с возможностями различной исполнительской трактовки произведения;</w:t>
      </w:r>
    </w:p>
    <w:p w14:paraId="69B86140"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расширение круга чтения;</w:t>
      </w:r>
    </w:p>
    <w:p w14:paraId="6177CA43"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развитие осмысленной ясной, грамотной речи в быту и в условиях сценической деятельности обучающихся;</w:t>
      </w:r>
    </w:p>
    <w:p w14:paraId="4B974967"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навыков самостоятельного творческого образного мышления; </w:t>
      </w:r>
    </w:p>
    <w:p w14:paraId="05E7BED3"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развитие культуры речевого общения;</w:t>
      </w:r>
    </w:p>
    <w:p w14:paraId="2690664B"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воспитание творческой инициативы;</w:t>
      </w:r>
    </w:p>
    <w:p w14:paraId="0CB10339"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приобретение детьми опыта творческой деятельности;</w:t>
      </w:r>
    </w:p>
    <w:p w14:paraId="7DD5491E" w14:textId="77777777" w:rsidR="004732FA" w:rsidRPr="004732FA" w:rsidRDefault="004732FA" w:rsidP="00B843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14:paraId="7A62F29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567"/>
        <w:rPr>
          <w:rFonts w:eastAsia="SimSun" w:cs="Times New Roman"/>
          <w:b/>
          <w:iCs w:val="0"/>
          <w:color w:val="auto"/>
          <w:kern w:val="1"/>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1"/>
          <w:sz w:val="24"/>
          <w:szCs w:val="24"/>
          <w:u w:val="none"/>
          <w:bdr w:val="none" w:sz="0" w:space="0" w:color="auto"/>
          <w:lang w:eastAsia="hi-IN" w:bidi="hi-IN"/>
          <w14:textOutline w14:w="0" w14:cap="rnd" w14:cmpd="sng" w14:algn="ctr">
            <w14:noFill/>
            <w14:prstDash w14:val="solid"/>
            <w14:bevel/>
          </w14:textOutline>
        </w:rPr>
        <w:t>6.</w:t>
      </w:r>
      <w:r w:rsidRPr="004732FA">
        <w:rPr>
          <w:rFonts w:eastAsia="SimSun" w:cs="Times New Roman"/>
          <w:iCs w:val="0"/>
          <w:color w:val="auto"/>
          <w:kern w:val="1"/>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b/>
          <w:iCs w:val="0"/>
          <w:color w:val="auto"/>
          <w:kern w:val="1"/>
          <w:sz w:val="24"/>
          <w:szCs w:val="24"/>
          <w:u w:val="none"/>
          <w:bdr w:val="none" w:sz="0" w:space="0" w:color="auto"/>
          <w:lang w:eastAsia="hi-IN" w:bidi="hi-IN"/>
          <w14:textOutline w14:w="0" w14:cap="rnd" w14:cmpd="sng" w14:algn="ctr">
            <w14:noFill/>
            <w14:prstDash w14:val="solid"/>
            <w14:bevel/>
          </w14:textOutline>
        </w:rPr>
        <w:t>Обоснование структуры программы учебного предмета</w:t>
      </w:r>
    </w:p>
    <w:p w14:paraId="410089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567"/>
        <w:jc w:val="both"/>
        <w:rPr>
          <w:rFonts w:eastAsia="Helvetica" w:cs="Times New Roman"/>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4732FA">
        <w:rPr>
          <w:rFonts w:eastAsia="Helvetica" w:cs="Times New Roman"/>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Обоснованием структуры программы являются ФГТ, отражающие все аспекты работы преподавателя с учеником. </w:t>
      </w:r>
    </w:p>
    <w:p w14:paraId="4CA60C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rPr>
          <w:rFonts w:eastAsia="Helvetica" w:cs="Times New Roman"/>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4732FA">
        <w:rPr>
          <w:rFonts w:eastAsia="Helvetica" w:cs="Times New Roman"/>
          <w:i w:val="0"/>
          <w:iCs w:val="0"/>
          <w:color w:val="auto"/>
          <w:kern w:val="1"/>
          <w:sz w:val="24"/>
          <w:szCs w:val="24"/>
          <w:u w:val="none"/>
          <w:bdr w:val="none" w:sz="0" w:space="0" w:color="auto"/>
          <w:lang w:eastAsia="hi-IN" w:bidi="hi-IN"/>
          <w14:textOutline w14:w="0" w14:cap="rnd" w14:cmpd="sng" w14:algn="ctr">
            <w14:noFill/>
            <w14:prstDash w14:val="solid"/>
            <w14:bevel/>
          </w14:textOutline>
        </w:rPr>
        <w:t>Программа содержит  следующие разделы:</w:t>
      </w:r>
    </w:p>
    <w:p w14:paraId="19469A6D"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сведения о затратах учебного времени, предусмотренного на освоение</w:t>
      </w:r>
    </w:p>
    <w:p w14:paraId="449EFB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учебного предмета;</w:t>
      </w:r>
    </w:p>
    <w:p w14:paraId="2229D88B"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распределение учебного материала по годам обучения;</w:t>
      </w:r>
    </w:p>
    <w:p w14:paraId="3A6504EB"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описание дидактических единиц учебного предмета;</w:t>
      </w:r>
    </w:p>
    <w:p w14:paraId="507A7C98"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требования к уровню подготовки обучающихся;</w:t>
      </w:r>
    </w:p>
    <w:p w14:paraId="060AA92A"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формы и методы контроля, система оценок;</w:t>
      </w:r>
    </w:p>
    <w:p w14:paraId="620870D8" w14:textId="77777777" w:rsidR="004732FA" w:rsidRPr="004732FA" w:rsidRDefault="004732FA" w:rsidP="00B8439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spacing w:line="360" w:lineRule="auto"/>
        <w:ind w:left="0" w:firstLine="0"/>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методическое обеспечение учебного процесса.</w:t>
      </w:r>
    </w:p>
    <w:p w14:paraId="78DDFE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t>В соответствии с данными направлениями строится основной раздел программы "Содержание учебного предмета".</w:t>
      </w:r>
    </w:p>
    <w:p w14:paraId="77730A59"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SimSun"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b/>
          <w:iCs w:val="0"/>
          <w:color w:val="auto"/>
          <w:sz w:val="24"/>
          <w:szCs w:val="24"/>
          <w:u w:val="none"/>
          <w:bdr w:val="none" w:sz="0" w:space="0" w:color="auto"/>
          <w14:textOutline w14:w="0" w14:cap="rnd" w14:cmpd="sng" w14:algn="ctr">
            <w14:noFill/>
            <w14:prstDash w14:val="solid"/>
            <w14:bevel/>
          </w14:textOutline>
        </w:rPr>
        <w:t>7. Методы обучения</w:t>
      </w:r>
    </w:p>
    <w:p w14:paraId="1360E1C2"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lastRenderedPageBreak/>
        <w:t xml:space="preserve">Для достижения поставленной цели и реализации задач предмета используются следующие методы обучения: </w:t>
      </w:r>
    </w:p>
    <w:p w14:paraId="06C198D6"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00B050"/>
          <w:sz w:val="24"/>
          <w:szCs w:val="24"/>
          <w:u w:val="none"/>
          <w:bdr w:val="none" w:sz="0" w:space="0" w:color="auto"/>
          <w14:textOutline w14:w="0" w14:cap="rnd" w14:cmpd="sng" w14:algn="ctr">
            <w14:noFill/>
            <w14:prstDash w14:val="solid"/>
            <w14:bevel/>
          </w14:textOutline>
        </w:rPr>
      </w:pPr>
      <w:r w:rsidRPr="004732FA">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словесный (рассказ, беседа, объяснение)</w:t>
      </w:r>
      <w:r w:rsidRPr="004732FA">
        <w:rPr>
          <w:rFonts w:eastAsia="Times New Roman" w:cs="Times New Roman"/>
          <w:bCs/>
          <w:i w:val="0"/>
          <w:iCs w:val="0"/>
          <w:color w:val="00B050"/>
          <w:sz w:val="24"/>
          <w:szCs w:val="24"/>
          <w:u w:val="none"/>
          <w:bdr w:val="none" w:sz="0" w:space="0" w:color="auto"/>
          <w14:textOutline w14:w="0" w14:cap="rnd" w14:cmpd="sng" w14:algn="ctr">
            <w14:noFill/>
            <w14:prstDash w14:val="solid"/>
            <w14:bevel/>
          </w14:textOutline>
        </w:rPr>
        <w:t xml:space="preserve">; </w:t>
      </w:r>
    </w:p>
    <w:p w14:paraId="4C10F68D"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наглядный (наблюдение, демонстрация)</w:t>
      </w:r>
      <w:r w:rsidRPr="004732FA">
        <w:rPr>
          <w:rFonts w:eastAsia="Times New Roman" w:cs="Times New Roman"/>
          <w:bCs/>
          <w:i w:val="0"/>
          <w:iCs w:val="0"/>
          <w:color w:val="00B050"/>
          <w:sz w:val="24"/>
          <w:szCs w:val="24"/>
          <w:u w:val="none"/>
          <w:bdr w:val="none" w:sz="0" w:space="0" w:color="auto"/>
          <w14:textOutline w14:w="0" w14:cap="rnd" w14:cmpd="sng" w14:algn="ctr">
            <w14:noFill/>
            <w14:prstDash w14:val="solid"/>
            <w14:bevel/>
          </w14:textOutline>
        </w:rPr>
        <w:t>;</w:t>
      </w:r>
      <w:r w:rsidRPr="004732FA">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xml:space="preserve"> </w:t>
      </w:r>
    </w:p>
    <w:p w14:paraId="41CF4A87" w14:textId="77777777" w:rsidR="004732FA" w:rsidRPr="004732FA" w:rsidRDefault="004732FA" w:rsidP="00B8439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4732FA">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практический (упражнения воспроизводящие и творческие).</w:t>
      </w:r>
    </w:p>
    <w:p w14:paraId="486AE59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567"/>
        <w:jc w:val="both"/>
        <w:rPr>
          <w:rFonts w:eastAsia="SimSun" w:cs="Times New Roman"/>
          <w:b/>
          <w:iCs w:val="0"/>
          <w:color w:val="auto"/>
          <w:kern w:val="1"/>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1"/>
          <w:sz w:val="24"/>
          <w:szCs w:val="24"/>
          <w:u w:val="none"/>
          <w:bdr w:val="none" w:sz="0" w:space="0" w:color="auto"/>
          <w:lang w:eastAsia="hi-IN" w:bidi="hi-IN"/>
          <w14:textOutline w14:w="0" w14:cap="rnd" w14:cmpd="sng" w14:algn="ctr">
            <w14:noFill/>
            <w14:prstDash w14:val="solid"/>
            <w14:bevel/>
          </w14:textOutline>
        </w:rPr>
        <w:t>8. Описание материально-технических условий реализации учебного предмета</w:t>
      </w:r>
    </w:p>
    <w:p w14:paraId="47F60B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Материально-техническая база образовательного учреждения должна соответствовать санитарным и противопожарным нормам, нормам охраны труда и предполагает:</w:t>
      </w:r>
    </w:p>
    <w:p w14:paraId="4529B1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просторное, хорошо проветриваемое учебное помещение;</w:t>
      </w:r>
    </w:p>
    <w:p w14:paraId="6B8E3F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наличие в комнатах коврового покрытия  или спортивных матов  для выполнения занятий по технике речи с движенческим компонентом;</w:t>
      </w:r>
    </w:p>
    <w:p w14:paraId="4B1A74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библиотеку аудио- и видеозаписей профессиональных чтецов;</w:t>
      </w:r>
    </w:p>
    <w:p w14:paraId="51061C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библиотеку словарей  и  художественной литературы;</w:t>
      </w:r>
    </w:p>
    <w:p w14:paraId="728D60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технические средства обучения: телевизор, </w:t>
      </w:r>
      <w:r w:rsidRPr="004732FA">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DVD</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проигрыватель, магнитофон, видеопроектор.</w:t>
      </w:r>
    </w:p>
    <w:p w14:paraId="34C122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05D5D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II.</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ab/>
        <w:t>Содержание учебного предмета</w:t>
      </w:r>
    </w:p>
    <w:p w14:paraId="48D26F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Предмет «Художественное слово» имеет следующие разделы:</w:t>
      </w:r>
    </w:p>
    <w:p w14:paraId="4BFC2D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Техника речи (дыхание, голосоведение, дикция).</w:t>
      </w:r>
    </w:p>
    <w:p w14:paraId="245757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Орфоэпия.</w:t>
      </w:r>
    </w:p>
    <w:p w14:paraId="45D513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Логический анализ текста.</w:t>
      </w:r>
    </w:p>
    <w:p w14:paraId="1A63F2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Культура речевого общения.</w:t>
      </w:r>
    </w:p>
    <w:p w14:paraId="075D46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Сценическая речь. </w:t>
      </w:r>
    </w:p>
    <w:p w14:paraId="2059C0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Все разделы программы «Художественное слово» осваиваются в тесной взаимосвязи. Начиная с обучающимися выполнение упражнений дыхательной и артикуляционной гимнастики, дикционных и орфоэпических комплексов (преимущественно в игровой форме, сообразно возрасту), знакомя их с основами логического разбора исполняемого произведения, педагог должен раскрыть необходимость постоянной тренировки своего речевого аппарата и умения выстраивать линию словесного действия в соответствии с исполнительскими задачами для достижения главной цели занятий - открытия мира искусства художественного слова,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как материала актёрского искусства, исполнительского искусства чтеца и как жизненно важного  принципа культуры личности  и  культуры общения. </w:t>
      </w:r>
    </w:p>
    <w:p w14:paraId="2E4948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Педагог должен планировать занятия, соединяя теоретический материал с определённо выстроенными практическими занятиями и обсуждением пройденного. </w:t>
      </w:r>
    </w:p>
    <w:p w14:paraId="4C783B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Раздел «Сценическая речь» входит в программу, как значительный, особо важный этап процесса реализации программы  и предназначен для  развития навыков владения ясной, логически осмысленной, грамотной речью во время исполнения роли в спектакле.   </w:t>
      </w:r>
    </w:p>
    <w:p w14:paraId="3B970E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При подготовке к исполнению отдельного художественного произведения или литературной, литературно-музыкальной композиции, литературного спектакля предлагается включить в учебный процесс групповое посещение музеев для знакомства с творчеством писателя и эпохой, отображённой в произведении. Также возможны и виртуальные экскурсии с использованием информационных средств, возможностей интернет-пространства, что будет способствовать развитию навыков самостоятельной работы над изучением произведений. Важным компонентом обучения является групповое и мелкогрупповое запланированное посещение библиотек и библиографических кабинетов с приглашением библиографов для обучения навыкам работы со справочно-информационными ресурсами библиотек, в том числе и электронных.</w:t>
      </w:r>
    </w:p>
    <w:p w14:paraId="2D267B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При планировании самостоятельной работы обучающихся по программе «Художественное слово» следует учитывать время на выполнение домашних  заданий, а также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14:paraId="385F2E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Нормативный срок обучения – 8 (9) лет</w:t>
      </w:r>
    </w:p>
    <w:p w14:paraId="369A541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Учебно-тематический план </w:t>
      </w:r>
    </w:p>
    <w:p w14:paraId="5997AD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Первый год обучения</w:t>
      </w:r>
    </w:p>
    <w:p w14:paraId="2AE6D59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3</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512"/>
        <w:gridCol w:w="1418"/>
        <w:gridCol w:w="992"/>
        <w:gridCol w:w="851"/>
        <w:gridCol w:w="934"/>
      </w:tblGrid>
      <w:tr w:rsidR="004732FA" w:rsidRPr="004732FA" w14:paraId="09C7C631"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tcPr>
          <w:p w14:paraId="749E06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66C9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B5A35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ECF5E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6485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513" w:type="dxa"/>
            <w:vMerge w:val="restart"/>
            <w:tcBorders>
              <w:top w:val="single" w:sz="4" w:space="0" w:color="auto"/>
              <w:left w:val="single" w:sz="4" w:space="0" w:color="auto"/>
              <w:bottom w:val="single" w:sz="4" w:space="0" w:color="auto"/>
              <w:right w:val="single" w:sz="4" w:space="0" w:color="auto"/>
            </w:tcBorders>
          </w:tcPr>
          <w:p w14:paraId="3F6A3B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698914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4ADA43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326208D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75F978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 xml:space="preserve">Наименование раздела, темы </w:t>
            </w:r>
          </w:p>
          <w:p w14:paraId="7E8F6A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tc>
        <w:tc>
          <w:tcPr>
            <w:tcW w:w="1418" w:type="dxa"/>
            <w:vMerge w:val="restart"/>
            <w:tcBorders>
              <w:top w:val="single" w:sz="4" w:space="0" w:color="auto"/>
              <w:left w:val="single" w:sz="4" w:space="0" w:color="auto"/>
              <w:bottom w:val="single" w:sz="4" w:space="0" w:color="auto"/>
              <w:right w:val="single" w:sz="4" w:space="0" w:color="auto"/>
            </w:tcBorders>
          </w:tcPr>
          <w:p w14:paraId="5EE4B2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06B28E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0B1BB1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406D7E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p w14:paraId="438804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Вид учебного занятия</w:t>
            </w:r>
          </w:p>
        </w:tc>
        <w:tc>
          <w:tcPr>
            <w:tcW w:w="2777" w:type="dxa"/>
            <w:gridSpan w:val="3"/>
            <w:tcBorders>
              <w:top w:val="single" w:sz="4" w:space="0" w:color="auto"/>
              <w:left w:val="single" w:sz="4" w:space="0" w:color="auto"/>
              <w:bottom w:val="single" w:sz="4" w:space="0" w:color="auto"/>
              <w:right w:val="single" w:sz="4" w:space="0" w:color="auto"/>
            </w:tcBorders>
            <w:hideMark/>
          </w:tcPr>
          <w:p w14:paraId="54317E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41F885FC" w14:textId="77777777" w:rsidTr="0087571F">
        <w:trPr>
          <w:cantSplit/>
          <w:trHeight w:val="2016"/>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00AF4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13" w:type="dxa"/>
            <w:vMerge/>
            <w:tcBorders>
              <w:top w:val="single" w:sz="4" w:space="0" w:color="auto"/>
              <w:left w:val="single" w:sz="4" w:space="0" w:color="auto"/>
              <w:bottom w:val="single" w:sz="4" w:space="0" w:color="auto"/>
              <w:right w:val="single" w:sz="4" w:space="0" w:color="auto"/>
            </w:tcBorders>
            <w:vAlign w:val="center"/>
            <w:hideMark/>
          </w:tcPr>
          <w:p w14:paraId="4F4C33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tc>
        <w:tc>
          <w:tcPr>
            <w:tcW w:w="4195" w:type="dxa"/>
            <w:vMerge/>
            <w:tcBorders>
              <w:top w:val="single" w:sz="4" w:space="0" w:color="auto"/>
              <w:left w:val="single" w:sz="4" w:space="0" w:color="auto"/>
              <w:bottom w:val="single" w:sz="4" w:space="0" w:color="auto"/>
              <w:right w:val="single" w:sz="4" w:space="0" w:color="auto"/>
            </w:tcBorders>
            <w:vAlign w:val="center"/>
            <w:hideMark/>
          </w:tcPr>
          <w:p w14:paraId="394D63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14:paraId="68FBE4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27DDC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Самостоятельная работа</w:t>
            </w:r>
          </w:p>
        </w:tc>
        <w:tc>
          <w:tcPr>
            <w:tcW w:w="934" w:type="dxa"/>
            <w:tcBorders>
              <w:top w:val="single" w:sz="4" w:space="0" w:color="auto"/>
              <w:left w:val="single" w:sz="4" w:space="0" w:color="auto"/>
              <w:bottom w:val="single" w:sz="4" w:space="0" w:color="auto"/>
              <w:right w:val="single" w:sz="4" w:space="0" w:color="auto"/>
            </w:tcBorders>
            <w:textDirection w:val="btLr"/>
            <w:hideMark/>
          </w:tcPr>
          <w:p w14:paraId="51799FE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0"/>
                <w:szCs w:val="20"/>
                <w:u w:val="none"/>
                <w:bdr w:val="none" w:sz="0" w:space="0" w:color="auto"/>
                <w14:textOutline w14:w="0" w14:cap="rnd" w14:cmpd="sng" w14:algn="ctr">
                  <w14:noFill/>
                  <w14:prstDash w14:val="solid"/>
                  <w14:bevel/>
                </w14:textOutline>
              </w:rPr>
              <w:t>Аудиторные занятия</w:t>
            </w:r>
          </w:p>
        </w:tc>
      </w:tr>
      <w:tr w:rsidR="004732FA" w:rsidRPr="004732FA" w14:paraId="7015EF52" w14:textId="77777777" w:rsidTr="0087571F">
        <w:trPr>
          <w:trHeight w:val="393"/>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638F4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13" w:type="dxa"/>
            <w:vMerge/>
            <w:tcBorders>
              <w:top w:val="single" w:sz="4" w:space="0" w:color="auto"/>
              <w:left w:val="single" w:sz="4" w:space="0" w:color="auto"/>
              <w:bottom w:val="single" w:sz="4" w:space="0" w:color="auto"/>
              <w:right w:val="single" w:sz="4" w:space="0" w:color="auto"/>
            </w:tcBorders>
            <w:vAlign w:val="center"/>
            <w:hideMark/>
          </w:tcPr>
          <w:p w14:paraId="020133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tc>
        <w:tc>
          <w:tcPr>
            <w:tcW w:w="4195" w:type="dxa"/>
            <w:vMerge/>
            <w:tcBorders>
              <w:top w:val="single" w:sz="4" w:space="0" w:color="auto"/>
              <w:left w:val="single" w:sz="4" w:space="0" w:color="auto"/>
              <w:bottom w:val="single" w:sz="4" w:space="0" w:color="auto"/>
              <w:right w:val="single" w:sz="4" w:space="0" w:color="auto"/>
            </w:tcBorders>
            <w:vAlign w:val="center"/>
            <w:hideMark/>
          </w:tcPr>
          <w:p w14:paraId="031E7D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0"/>
                <w:szCs w:val="20"/>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43AFDB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64</w:t>
            </w:r>
          </w:p>
        </w:tc>
        <w:tc>
          <w:tcPr>
            <w:tcW w:w="851" w:type="dxa"/>
            <w:tcBorders>
              <w:top w:val="single" w:sz="4" w:space="0" w:color="auto"/>
              <w:left w:val="single" w:sz="4" w:space="0" w:color="auto"/>
              <w:bottom w:val="single" w:sz="4" w:space="0" w:color="auto"/>
              <w:right w:val="single" w:sz="4" w:space="0" w:color="auto"/>
            </w:tcBorders>
            <w:hideMark/>
          </w:tcPr>
          <w:p w14:paraId="4C81B9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32</w:t>
            </w:r>
          </w:p>
        </w:tc>
        <w:tc>
          <w:tcPr>
            <w:tcW w:w="934" w:type="dxa"/>
            <w:tcBorders>
              <w:top w:val="single" w:sz="4" w:space="0" w:color="auto"/>
              <w:left w:val="single" w:sz="4" w:space="0" w:color="auto"/>
              <w:bottom w:val="single" w:sz="4" w:space="0" w:color="auto"/>
              <w:right w:val="single" w:sz="4" w:space="0" w:color="auto"/>
            </w:tcBorders>
            <w:hideMark/>
          </w:tcPr>
          <w:p w14:paraId="27B89A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32</w:t>
            </w:r>
          </w:p>
        </w:tc>
      </w:tr>
      <w:tr w:rsidR="004732FA" w:rsidRPr="004732FA" w14:paraId="02780939" w14:textId="77777777" w:rsidTr="0087571F">
        <w:trPr>
          <w:trHeight w:val="2046"/>
          <w:jc w:val="center"/>
        </w:trPr>
        <w:tc>
          <w:tcPr>
            <w:tcW w:w="534" w:type="dxa"/>
            <w:tcBorders>
              <w:top w:val="single" w:sz="4" w:space="0" w:color="auto"/>
              <w:left w:val="single" w:sz="4" w:space="0" w:color="auto"/>
              <w:bottom w:val="single" w:sz="4" w:space="0" w:color="auto"/>
              <w:right w:val="single" w:sz="4" w:space="0" w:color="auto"/>
            </w:tcBorders>
            <w:hideMark/>
          </w:tcPr>
          <w:p w14:paraId="148B1D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1</w:t>
            </w:r>
          </w:p>
        </w:tc>
        <w:tc>
          <w:tcPr>
            <w:tcW w:w="4513" w:type="dxa"/>
            <w:tcBorders>
              <w:top w:val="single" w:sz="4" w:space="0" w:color="auto"/>
              <w:left w:val="single" w:sz="4" w:space="0" w:color="auto"/>
              <w:bottom w:val="single" w:sz="4" w:space="0" w:color="auto"/>
              <w:right w:val="single" w:sz="4" w:space="0" w:color="auto"/>
            </w:tcBorders>
            <w:hideMark/>
          </w:tcPr>
          <w:p w14:paraId="3800CC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11BAD9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 Дыхание. Основы.</w:t>
            </w:r>
          </w:p>
          <w:p w14:paraId="4826C8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1.2. Ряд гласных. Основы голосоведения. </w:t>
            </w:r>
          </w:p>
          <w:p w14:paraId="12E5E5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 Дикция. Речевые игры на развитие активности согласных</w:t>
            </w:r>
          </w:p>
        </w:tc>
        <w:tc>
          <w:tcPr>
            <w:tcW w:w="1418" w:type="dxa"/>
            <w:tcBorders>
              <w:top w:val="single" w:sz="4" w:space="0" w:color="auto"/>
              <w:left w:val="single" w:sz="4" w:space="0" w:color="auto"/>
              <w:bottom w:val="single" w:sz="4" w:space="0" w:color="auto"/>
              <w:right w:val="single" w:sz="4" w:space="0" w:color="auto"/>
            </w:tcBorders>
            <w:hideMark/>
          </w:tcPr>
          <w:p w14:paraId="18B3C8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992" w:type="dxa"/>
            <w:tcBorders>
              <w:top w:val="single" w:sz="4" w:space="0" w:color="auto"/>
              <w:left w:val="single" w:sz="4" w:space="0" w:color="auto"/>
              <w:bottom w:val="single" w:sz="4" w:space="0" w:color="auto"/>
              <w:right w:val="single" w:sz="4" w:space="0" w:color="auto"/>
            </w:tcBorders>
          </w:tcPr>
          <w:p w14:paraId="442301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16</w:t>
            </w:r>
          </w:p>
          <w:p w14:paraId="0DFD71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4EFCF7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599F2F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AE48F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851" w:type="dxa"/>
            <w:tcBorders>
              <w:top w:val="single" w:sz="4" w:space="0" w:color="auto"/>
              <w:left w:val="single" w:sz="4" w:space="0" w:color="auto"/>
              <w:bottom w:val="single" w:sz="4" w:space="0" w:color="auto"/>
              <w:right w:val="single" w:sz="4" w:space="0" w:color="auto"/>
            </w:tcBorders>
          </w:tcPr>
          <w:p w14:paraId="3D6404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4103873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F66B7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28A1D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7AB1E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934" w:type="dxa"/>
            <w:tcBorders>
              <w:top w:val="single" w:sz="4" w:space="0" w:color="auto"/>
              <w:left w:val="single" w:sz="4" w:space="0" w:color="auto"/>
              <w:bottom w:val="single" w:sz="4" w:space="0" w:color="auto"/>
              <w:right w:val="single" w:sz="4" w:space="0" w:color="auto"/>
            </w:tcBorders>
          </w:tcPr>
          <w:p w14:paraId="2AD076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1A5075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1BB995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39BAB0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A177F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03C3408C"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520671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513" w:type="dxa"/>
            <w:tcBorders>
              <w:top w:val="single" w:sz="4" w:space="0" w:color="auto"/>
              <w:left w:val="single" w:sz="4" w:space="0" w:color="auto"/>
              <w:bottom w:val="single" w:sz="4" w:space="0" w:color="auto"/>
              <w:right w:val="single" w:sz="4" w:space="0" w:color="auto"/>
            </w:tcBorders>
            <w:hideMark/>
          </w:tcPr>
          <w:p w14:paraId="5C3FF2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1C3922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Произносительные нормы современного русского языка и ошибки в бытовой речи.</w:t>
            </w:r>
          </w:p>
          <w:p w14:paraId="56EC5C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2.2. Зависимость произносительных норм от ударения в слове</w:t>
            </w:r>
          </w:p>
        </w:tc>
        <w:tc>
          <w:tcPr>
            <w:tcW w:w="1418" w:type="dxa"/>
            <w:tcBorders>
              <w:top w:val="single" w:sz="4" w:space="0" w:color="auto"/>
              <w:left w:val="single" w:sz="4" w:space="0" w:color="auto"/>
              <w:bottom w:val="single" w:sz="4" w:space="0" w:color="auto"/>
              <w:right w:val="single" w:sz="4" w:space="0" w:color="auto"/>
            </w:tcBorders>
            <w:hideMark/>
          </w:tcPr>
          <w:p w14:paraId="449899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992" w:type="dxa"/>
            <w:tcBorders>
              <w:top w:val="single" w:sz="4" w:space="0" w:color="auto"/>
              <w:left w:val="single" w:sz="4" w:space="0" w:color="auto"/>
              <w:bottom w:val="single" w:sz="4" w:space="0" w:color="auto"/>
              <w:right w:val="single" w:sz="4" w:space="0" w:color="auto"/>
            </w:tcBorders>
          </w:tcPr>
          <w:p w14:paraId="2D50AE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0B4CE9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0B2F0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p w14:paraId="0BC569E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7CF6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80195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851" w:type="dxa"/>
            <w:tcBorders>
              <w:top w:val="single" w:sz="4" w:space="0" w:color="auto"/>
              <w:left w:val="single" w:sz="4" w:space="0" w:color="auto"/>
              <w:bottom w:val="single" w:sz="4" w:space="0" w:color="auto"/>
              <w:right w:val="single" w:sz="4" w:space="0" w:color="auto"/>
            </w:tcBorders>
          </w:tcPr>
          <w:p w14:paraId="1FD526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4F343D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22FAD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1A0DDD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102EF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B51A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934" w:type="dxa"/>
            <w:tcBorders>
              <w:top w:val="single" w:sz="4" w:space="0" w:color="auto"/>
              <w:left w:val="single" w:sz="4" w:space="0" w:color="auto"/>
              <w:bottom w:val="single" w:sz="4" w:space="0" w:color="auto"/>
              <w:right w:val="single" w:sz="4" w:space="0" w:color="auto"/>
            </w:tcBorders>
          </w:tcPr>
          <w:p w14:paraId="26C3BA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3DE38B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D6C36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1B7D17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FC5D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49142F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r>
      <w:tr w:rsidR="004732FA" w:rsidRPr="004732FA" w14:paraId="53C064EE" w14:textId="77777777" w:rsidTr="0087571F">
        <w:trPr>
          <w:trHeight w:val="3254"/>
          <w:jc w:val="center"/>
        </w:trPr>
        <w:tc>
          <w:tcPr>
            <w:tcW w:w="534" w:type="dxa"/>
            <w:tcBorders>
              <w:top w:val="single" w:sz="4" w:space="0" w:color="auto"/>
              <w:left w:val="single" w:sz="4" w:space="0" w:color="auto"/>
              <w:bottom w:val="single" w:sz="4" w:space="0" w:color="auto"/>
              <w:right w:val="single" w:sz="4" w:space="0" w:color="auto"/>
            </w:tcBorders>
            <w:hideMark/>
          </w:tcPr>
          <w:p w14:paraId="748FF8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513" w:type="dxa"/>
            <w:tcBorders>
              <w:top w:val="single" w:sz="4" w:space="0" w:color="auto"/>
              <w:left w:val="single" w:sz="4" w:space="0" w:color="auto"/>
              <w:bottom w:val="single" w:sz="4" w:space="0" w:color="auto"/>
              <w:right w:val="single" w:sz="4" w:space="0" w:color="auto"/>
            </w:tcBorders>
            <w:hideMark/>
          </w:tcPr>
          <w:p w14:paraId="523E19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335E6D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3.1.Речевые такты и  логические паузы.</w:t>
            </w:r>
          </w:p>
          <w:p w14:paraId="48A26E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3.2. Логические ударения. Главное слово или словосочетание  в речевом такте. </w:t>
            </w:r>
          </w:p>
          <w:p w14:paraId="1A79BA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 Тема. Идея. Сверхзадача.</w:t>
            </w:r>
          </w:p>
          <w:p w14:paraId="4B02EE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3.4.Разбор произведений. Исполнение басен и стихотворений малых форм</w:t>
            </w:r>
          </w:p>
        </w:tc>
        <w:tc>
          <w:tcPr>
            <w:tcW w:w="1418" w:type="dxa"/>
            <w:tcBorders>
              <w:top w:val="single" w:sz="4" w:space="0" w:color="auto"/>
              <w:left w:val="single" w:sz="4" w:space="0" w:color="auto"/>
              <w:bottom w:val="single" w:sz="4" w:space="0" w:color="auto"/>
              <w:right w:val="single" w:sz="4" w:space="0" w:color="auto"/>
            </w:tcBorders>
            <w:hideMark/>
          </w:tcPr>
          <w:p w14:paraId="4A7CF2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992" w:type="dxa"/>
            <w:tcBorders>
              <w:top w:val="single" w:sz="4" w:space="0" w:color="auto"/>
              <w:left w:val="single" w:sz="4" w:space="0" w:color="auto"/>
              <w:bottom w:val="single" w:sz="4" w:space="0" w:color="auto"/>
              <w:right w:val="single" w:sz="4" w:space="0" w:color="auto"/>
            </w:tcBorders>
          </w:tcPr>
          <w:p w14:paraId="366BA7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5B11CD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4FEBF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BF8C2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14C13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EA380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17ACA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EADAD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7F62B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p w14:paraId="29E31B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0895EE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7AEA9E7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5CDA3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D0E09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E7D4D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80685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D4D83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1BDCFD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9DAFD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934" w:type="dxa"/>
            <w:tcBorders>
              <w:top w:val="single" w:sz="4" w:space="0" w:color="auto"/>
              <w:left w:val="single" w:sz="4" w:space="0" w:color="auto"/>
              <w:bottom w:val="single" w:sz="4" w:space="0" w:color="auto"/>
              <w:right w:val="single" w:sz="4" w:space="0" w:color="auto"/>
            </w:tcBorders>
          </w:tcPr>
          <w:p w14:paraId="012945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276821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0E24B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479AF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57AE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DC820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19EAF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1FBC3A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3237E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571E5814"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16ECD8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513" w:type="dxa"/>
            <w:tcBorders>
              <w:top w:val="single" w:sz="4" w:space="0" w:color="auto"/>
              <w:left w:val="single" w:sz="4" w:space="0" w:color="auto"/>
              <w:bottom w:val="single" w:sz="4" w:space="0" w:color="auto"/>
              <w:right w:val="single" w:sz="4" w:space="0" w:color="auto"/>
            </w:tcBorders>
            <w:hideMark/>
          </w:tcPr>
          <w:p w14:paraId="1735B3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0234A4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4.1.Умение владеть грамотной речью  в основных жизненных ситуациях. Этюды «Знакомство», «Прощание», «Покупка», «Поездка» и т.п.</w:t>
            </w:r>
          </w:p>
        </w:tc>
        <w:tc>
          <w:tcPr>
            <w:tcW w:w="1418" w:type="dxa"/>
            <w:tcBorders>
              <w:top w:val="single" w:sz="4" w:space="0" w:color="auto"/>
              <w:left w:val="single" w:sz="4" w:space="0" w:color="auto"/>
              <w:bottom w:val="single" w:sz="4" w:space="0" w:color="auto"/>
              <w:right w:val="single" w:sz="4" w:space="0" w:color="auto"/>
            </w:tcBorders>
            <w:hideMark/>
          </w:tcPr>
          <w:p w14:paraId="388CED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992" w:type="dxa"/>
            <w:tcBorders>
              <w:top w:val="single" w:sz="4" w:space="0" w:color="auto"/>
              <w:left w:val="single" w:sz="4" w:space="0" w:color="auto"/>
              <w:bottom w:val="single" w:sz="4" w:space="0" w:color="auto"/>
              <w:right w:val="single" w:sz="4" w:space="0" w:color="auto"/>
            </w:tcBorders>
            <w:hideMark/>
          </w:tcPr>
          <w:p w14:paraId="1178B7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tc>
        <w:tc>
          <w:tcPr>
            <w:tcW w:w="851" w:type="dxa"/>
            <w:tcBorders>
              <w:top w:val="single" w:sz="4" w:space="0" w:color="auto"/>
              <w:left w:val="single" w:sz="4" w:space="0" w:color="auto"/>
              <w:bottom w:val="single" w:sz="4" w:space="0" w:color="auto"/>
              <w:right w:val="single" w:sz="4" w:space="0" w:color="auto"/>
            </w:tcBorders>
            <w:hideMark/>
          </w:tcPr>
          <w:p w14:paraId="5F351A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c>
          <w:tcPr>
            <w:tcW w:w="934" w:type="dxa"/>
            <w:tcBorders>
              <w:top w:val="single" w:sz="4" w:space="0" w:color="auto"/>
              <w:left w:val="single" w:sz="4" w:space="0" w:color="auto"/>
              <w:bottom w:val="single" w:sz="4" w:space="0" w:color="auto"/>
              <w:right w:val="single" w:sz="4" w:space="0" w:color="auto"/>
            </w:tcBorders>
            <w:hideMark/>
          </w:tcPr>
          <w:p w14:paraId="133AF0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02DF73F3" w14:textId="77777777" w:rsidTr="0087571F">
        <w:trPr>
          <w:trHeight w:val="595"/>
          <w:jc w:val="center"/>
        </w:trPr>
        <w:tc>
          <w:tcPr>
            <w:tcW w:w="534" w:type="dxa"/>
            <w:tcBorders>
              <w:top w:val="single" w:sz="4" w:space="0" w:color="auto"/>
              <w:left w:val="single" w:sz="4" w:space="0" w:color="auto"/>
              <w:bottom w:val="single" w:sz="4" w:space="0" w:color="auto"/>
              <w:right w:val="single" w:sz="4" w:space="0" w:color="auto"/>
            </w:tcBorders>
            <w:hideMark/>
          </w:tcPr>
          <w:p w14:paraId="4225D8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513" w:type="dxa"/>
            <w:tcBorders>
              <w:top w:val="single" w:sz="4" w:space="0" w:color="auto"/>
              <w:left w:val="single" w:sz="4" w:space="0" w:color="auto"/>
              <w:bottom w:val="single" w:sz="4" w:space="0" w:color="auto"/>
              <w:right w:val="single" w:sz="4" w:space="0" w:color="auto"/>
            </w:tcBorders>
            <w:hideMark/>
          </w:tcPr>
          <w:p w14:paraId="40FEBD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418" w:type="dxa"/>
            <w:tcBorders>
              <w:top w:val="single" w:sz="4" w:space="0" w:color="auto"/>
              <w:left w:val="single" w:sz="4" w:space="0" w:color="auto"/>
              <w:bottom w:val="single" w:sz="4" w:space="0" w:color="auto"/>
              <w:right w:val="single" w:sz="4" w:space="0" w:color="auto"/>
            </w:tcBorders>
            <w:hideMark/>
          </w:tcPr>
          <w:p w14:paraId="07A6AE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Контроль-ный урок</w:t>
            </w:r>
          </w:p>
        </w:tc>
        <w:tc>
          <w:tcPr>
            <w:tcW w:w="992" w:type="dxa"/>
            <w:tcBorders>
              <w:top w:val="single" w:sz="4" w:space="0" w:color="auto"/>
              <w:left w:val="single" w:sz="4" w:space="0" w:color="auto"/>
              <w:bottom w:val="single" w:sz="4" w:space="0" w:color="auto"/>
              <w:right w:val="single" w:sz="4" w:space="0" w:color="auto"/>
            </w:tcBorders>
            <w:hideMark/>
          </w:tcPr>
          <w:p w14:paraId="2088FE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tcPr>
          <w:p w14:paraId="428D61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34" w:type="dxa"/>
            <w:tcBorders>
              <w:top w:val="single" w:sz="4" w:space="0" w:color="auto"/>
              <w:left w:val="single" w:sz="4" w:space="0" w:color="auto"/>
              <w:bottom w:val="single" w:sz="4" w:space="0" w:color="auto"/>
              <w:right w:val="single" w:sz="4" w:space="0" w:color="auto"/>
            </w:tcBorders>
            <w:hideMark/>
          </w:tcPr>
          <w:p w14:paraId="44D38D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1093F6A" w14:textId="77777777" w:rsidTr="0087571F">
        <w:trPr>
          <w:trHeight w:val="661"/>
          <w:jc w:val="center"/>
        </w:trPr>
        <w:tc>
          <w:tcPr>
            <w:tcW w:w="534" w:type="dxa"/>
            <w:tcBorders>
              <w:top w:val="single" w:sz="4" w:space="0" w:color="auto"/>
              <w:left w:val="single" w:sz="4" w:space="0" w:color="auto"/>
              <w:bottom w:val="single" w:sz="4" w:space="0" w:color="auto"/>
              <w:right w:val="single" w:sz="4" w:space="0" w:color="auto"/>
            </w:tcBorders>
            <w:hideMark/>
          </w:tcPr>
          <w:p w14:paraId="516FE99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513" w:type="dxa"/>
            <w:tcBorders>
              <w:top w:val="single" w:sz="4" w:space="0" w:color="auto"/>
              <w:left w:val="single" w:sz="4" w:space="0" w:color="auto"/>
              <w:bottom w:val="single" w:sz="4" w:space="0" w:color="auto"/>
              <w:right w:val="single" w:sz="4" w:space="0" w:color="auto"/>
            </w:tcBorders>
            <w:hideMark/>
          </w:tcPr>
          <w:p w14:paraId="4D6269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418" w:type="dxa"/>
            <w:tcBorders>
              <w:top w:val="single" w:sz="4" w:space="0" w:color="auto"/>
              <w:left w:val="single" w:sz="4" w:space="0" w:color="auto"/>
              <w:bottom w:val="single" w:sz="4" w:space="0" w:color="auto"/>
              <w:right w:val="single" w:sz="4" w:space="0" w:color="auto"/>
            </w:tcBorders>
          </w:tcPr>
          <w:p w14:paraId="53719F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48F950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tcPr>
          <w:p w14:paraId="1F9F62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34" w:type="dxa"/>
            <w:tcBorders>
              <w:top w:val="single" w:sz="4" w:space="0" w:color="auto"/>
              <w:left w:val="single" w:sz="4" w:space="0" w:color="auto"/>
              <w:bottom w:val="single" w:sz="4" w:space="0" w:color="auto"/>
              <w:right w:val="single" w:sz="4" w:space="0" w:color="auto"/>
            </w:tcBorders>
            <w:hideMark/>
          </w:tcPr>
          <w:p w14:paraId="4099A2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EB47E54" w14:textId="77777777" w:rsidTr="0087571F">
        <w:trPr>
          <w:trHeight w:val="519"/>
          <w:jc w:val="center"/>
        </w:trPr>
        <w:tc>
          <w:tcPr>
            <w:tcW w:w="534" w:type="dxa"/>
            <w:tcBorders>
              <w:top w:val="single" w:sz="4" w:space="0" w:color="auto"/>
              <w:left w:val="single" w:sz="4" w:space="0" w:color="auto"/>
              <w:bottom w:val="single" w:sz="4" w:space="0" w:color="auto"/>
              <w:right w:val="single" w:sz="4" w:space="0" w:color="auto"/>
            </w:tcBorders>
          </w:tcPr>
          <w:p w14:paraId="3AD2A4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13" w:type="dxa"/>
            <w:tcBorders>
              <w:top w:val="single" w:sz="4" w:space="0" w:color="auto"/>
              <w:left w:val="single" w:sz="4" w:space="0" w:color="auto"/>
              <w:bottom w:val="single" w:sz="4" w:space="0" w:color="auto"/>
              <w:right w:val="single" w:sz="4" w:space="0" w:color="auto"/>
            </w:tcBorders>
            <w:hideMark/>
          </w:tcPr>
          <w:p w14:paraId="3DFE42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195" w:type="dxa"/>
            <w:gridSpan w:val="4"/>
            <w:tcBorders>
              <w:top w:val="single" w:sz="4" w:space="0" w:color="auto"/>
              <w:left w:val="single" w:sz="4" w:space="0" w:color="auto"/>
              <w:bottom w:val="single" w:sz="4" w:space="0" w:color="auto"/>
              <w:right w:val="single" w:sz="4" w:space="0" w:color="auto"/>
            </w:tcBorders>
            <w:hideMark/>
          </w:tcPr>
          <w:p w14:paraId="5E39E9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 часов</w:t>
            </w:r>
          </w:p>
        </w:tc>
      </w:tr>
    </w:tbl>
    <w:p w14:paraId="1D5F41D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
    <w:p w14:paraId="6A6CDEF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6DB1B29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551D526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Раздел.1.Техника речи.</w:t>
      </w:r>
    </w:p>
    <w:p w14:paraId="60EF038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1.1. Дыхание. Основы.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Техника  речи и роль изучения её разделов  в сценической деятельности, в быту. Первостепенная роль правильного дыхания. Практические упражнения для укрепления мышц диафрагмы, брюшного пресса, межрёберных мышц стоя, сидя, в движении. Выполнение в игровой форме дыхательной гимнастики.  </w:t>
      </w:r>
    </w:p>
    <w:p w14:paraId="4C66F7C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1.2. Ряд гласных. Основы голосоведения.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Элементарные сведения об анатомии, физиологии и гигиене речевого аппарата, о понятиях: диапазон голоса, тембр, регистр,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резонатор. Упражнения на координацию дыхания со звуком, укрепление и освобождение от ненужного напряжения мышц речевого аппарата. Речь «на опоре».</w:t>
      </w:r>
    </w:p>
    <w:p w14:paraId="253D88A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1.3. Дикция. Речевые игры на развитие активности согласных.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Дикционная культура</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для развития речевого аппарата, освобождения от мышечных зажимов, артикуляционная гимнастика, сочетания гласных и согласных. Игровой комплекс «Активные согласные».</w:t>
      </w:r>
    </w:p>
    <w:p w14:paraId="44B0614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Орфоэпия.</w:t>
      </w:r>
    </w:p>
    <w:p w14:paraId="3D91EA1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2.1. Произносительные нормы современного русского языка и ошибки в бытовой речи.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Необходимость овладения грамотным произношением в жизни и на сцене. Упражнения в игровой форме «Говорим правильно» на тему ошибок  в бытовой речи.</w:t>
      </w:r>
    </w:p>
    <w:p w14:paraId="21CE5EC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2.2. Зависимость произносительных норм от ударения в слове.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Разноместное ударение в русском языке. Игра «Волшебные слова» на тему смыслоразличительного значения ударений (из слов на карточках скачки-скачки, атлас-атлас, уже-уже, дорога-дорога и т.п.) необходимо  одной команде составить, а другой – прочитать предложения с различным значением. Игра «Скажу неверно, а ты поправь!». Работа в парах. Один сознательно неверно произносит, другой - исправляет. Развитие навыка пользоваться  словарём для проверки правильности ударений.</w:t>
      </w:r>
    </w:p>
    <w:p w14:paraId="0515E94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3. Логический анализ текста.</w:t>
      </w:r>
    </w:p>
    <w:p w14:paraId="34A245F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3.1. Речевые такты и логические паузы.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Донесение мысли в звучащей речи. Логика речи. Речевые такты, как группы слов, связанные единой мыслью. Логические пауз для разделения и связывания речевых тактов. Графическое обозначение речевых тактов и видов логических пауз (основные: соединительные, разделительные и люфт-пауза) при логическом разборе текста в репертуарной  тетради чтеца и актёра. </w:t>
      </w:r>
    </w:p>
    <w:p w14:paraId="50630F6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3.2. Логические ударения. Главное слово или словосочетание  в речевом такте.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Выделение главных слов или словосочетаний в речевом такте, фразе, куске. Основные знаковые обозначения главных и второстепенных логических ударений. Игра «Путешествие в страну ЛОГИКА». На усмотрение педагога - выбор литературного, сказочного или бытового героя, который «расшифровав» маршрут на речевой карте из 1-3-х несложных  предложений (совершив графическую разбивку на речевые такты, обозначив паузы и главные слова) достигает цели.</w:t>
      </w:r>
    </w:p>
    <w:p w14:paraId="0352301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3.3. Тема. Идея. Сверхзадача.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О чём нам рассказал автор? Определение главной мысли произведения. О чём я хочу рассказать? Чем бы я хотел увлечь,  о чём должен поразмыслить слушатель и зритель после моего исполнения? Беседа с ответами на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данные вопросы в группе. Определение эвристическим методом понятий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тема, идея, сверхзадача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определение их  на примере в конкретных произведений .</w:t>
      </w:r>
    </w:p>
    <w:p w14:paraId="030AD39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3.4. Разбор произведений. Исполнение басен и стихотворений малых форм.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История возникновения басни. Эзоп. Бабрий.  Лафонтен. Державин. Тредиаковский. Крылов. Василий Пушкин. Михалков. Кривин. Чтение басен в группе. Выбор басен сообразно возрасту в процессе чтения. Стихотворения детских поэтов – А.Барто, С. Михалкова, Б. Заходера, Э.Мошковской, А. Усачёва, Э.Успенского и других.  </w:t>
      </w:r>
    </w:p>
    <w:p w14:paraId="51652D4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Исполнение  басен и стихотворений   с предварительным  разбором  идейно-тематического содержания, авторского и личностного отношения.</w:t>
      </w:r>
    </w:p>
    <w:p w14:paraId="3186648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 Культура речевого общения.</w:t>
      </w:r>
    </w:p>
    <w:p w14:paraId="0BCACD7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1.4. Умение владеть грамотной речью  в основных жизненных ситуациях. Этюды «Знакомство», «Прощание», «Покупка», «Поездка» и т.п.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Культура  речи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культура речевого общения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как многозначные понятия. Использование языковых средств в разных условиях общения в соответствии с целями и содержанием речи. Практическое исполнение  небольших сюжетно-ролевых этюдов на вышеуказанные темы.</w:t>
      </w:r>
    </w:p>
    <w:p w14:paraId="7E39C3F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Итоговый показ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 форме обзорного концерта по пройденным темам  и исполнением басни, либо стихотворения. По выбору педагога  можно объединить концерт единой темой, например «Школьные истории», «Приключения каждый день» и т. п. </w:t>
      </w:r>
    </w:p>
    <w:p w14:paraId="0920DF1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Второй год обучения</w:t>
      </w:r>
    </w:p>
    <w:p w14:paraId="4D1B13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right"/>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59"/>
        <w:gridCol w:w="1309"/>
        <w:gridCol w:w="1076"/>
        <w:gridCol w:w="1076"/>
        <w:gridCol w:w="1076"/>
      </w:tblGrid>
      <w:tr w:rsidR="004732FA" w:rsidRPr="004732FA" w14:paraId="4EEC5F2E" w14:textId="77777777" w:rsidTr="0087571F">
        <w:trPr>
          <w:trHeight w:val="278"/>
          <w:jc w:val="center"/>
        </w:trPr>
        <w:tc>
          <w:tcPr>
            <w:tcW w:w="675" w:type="dxa"/>
            <w:vMerge w:val="restart"/>
            <w:tcBorders>
              <w:top w:val="single" w:sz="4" w:space="0" w:color="auto"/>
              <w:left w:val="single" w:sz="4" w:space="0" w:color="auto"/>
              <w:bottom w:val="single" w:sz="4" w:space="0" w:color="auto"/>
              <w:right w:val="single" w:sz="4" w:space="0" w:color="auto"/>
            </w:tcBorders>
          </w:tcPr>
          <w:p w14:paraId="22C9E9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71A64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A8176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39F6A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5D0F4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359" w:type="dxa"/>
            <w:vMerge w:val="restart"/>
            <w:tcBorders>
              <w:top w:val="single" w:sz="4" w:space="0" w:color="auto"/>
              <w:left w:val="single" w:sz="4" w:space="0" w:color="auto"/>
              <w:bottom w:val="single" w:sz="4" w:space="0" w:color="auto"/>
              <w:right w:val="single" w:sz="4" w:space="0" w:color="auto"/>
            </w:tcBorders>
          </w:tcPr>
          <w:p w14:paraId="2C4AE92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0E06B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C913B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AFE5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90A7B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322F03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309" w:type="dxa"/>
            <w:vMerge w:val="restart"/>
            <w:tcBorders>
              <w:top w:val="single" w:sz="4" w:space="0" w:color="auto"/>
              <w:left w:val="single" w:sz="4" w:space="0" w:color="auto"/>
              <w:bottom w:val="single" w:sz="4" w:space="0" w:color="auto"/>
              <w:right w:val="single" w:sz="4" w:space="0" w:color="auto"/>
            </w:tcBorders>
          </w:tcPr>
          <w:p w14:paraId="509707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CFC8B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F89CB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45C07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995FB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3228" w:type="dxa"/>
            <w:gridSpan w:val="3"/>
            <w:tcBorders>
              <w:top w:val="single" w:sz="4" w:space="0" w:color="auto"/>
              <w:left w:val="single" w:sz="4" w:space="0" w:color="auto"/>
              <w:bottom w:val="single" w:sz="4" w:space="0" w:color="auto"/>
              <w:right w:val="single" w:sz="4" w:space="0" w:color="auto"/>
            </w:tcBorders>
            <w:hideMark/>
          </w:tcPr>
          <w:p w14:paraId="19D49C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w:t>
            </w:r>
          </w:p>
          <w:p w14:paraId="0C846A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 часах)</w:t>
            </w:r>
          </w:p>
        </w:tc>
      </w:tr>
      <w:tr w:rsidR="004732FA" w:rsidRPr="004732FA" w14:paraId="642CB841" w14:textId="77777777" w:rsidTr="0087571F">
        <w:trPr>
          <w:cantSplit/>
          <w:trHeight w:val="2118"/>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D0C4A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59" w:type="dxa"/>
            <w:vMerge/>
            <w:tcBorders>
              <w:top w:val="single" w:sz="4" w:space="0" w:color="auto"/>
              <w:left w:val="single" w:sz="4" w:space="0" w:color="auto"/>
              <w:bottom w:val="single" w:sz="4" w:space="0" w:color="auto"/>
              <w:right w:val="single" w:sz="4" w:space="0" w:color="auto"/>
            </w:tcBorders>
            <w:vAlign w:val="center"/>
            <w:hideMark/>
          </w:tcPr>
          <w:p w14:paraId="3B8BE0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003A82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textDirection w:val="btLr"/>
            <w:hideMark/>
          </w:tcPr>
          <w:p w14:paraId="5FB853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1076" w:type="dxa"/>
            <w:tcBorders>
              <w:top w:val="single" w:sz="4" w:space="0" w:color="auto"/>
              <w:left w:val="single" w:sz="4" w:space="0" w:color="auto"/>
              <w:bottom w:val="single" w:sz="4" w:space="0" w:color="auto"/>
              <w:right w:val="single" w:sz="4" w:space="0" w:color="auto"/>
            </w:tcBorders>
            <w:textDirection w:val="btLr"/>
            <w:hideMark/>
          </w:tcPr>
          <w:p w14:paraId="3D57FB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1076" w:type="dxa"/>
            <w:tcBorders>
              <w:top w:val="single" w:sz="4" w:space="0" w:color="auto"/>
              <w:left w:val="single" w:sz="4" w:space="0" w:color="auto"/>
              <w:bottom w:val="single" w:sz="4" w:space="0" w:color="auto"/>
              <w:right w:val="single" w:sz="4" w:space="0" w:color="auto"/>
            </w:tcBorders>
            <w:textDirection w:val="btLr"/>
            <w:hideMark/>
          </w:tcPr>
          <w:p w14:paraId="736AD2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022C5535" w14:textId="77777777" w:rsidTr="0087571F">
        <w:trPr>
          <w:trHeight w:val="397"/>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2A584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59" w:type="dxa"/>
            <w:vMerge/>
            <w:tcBorders>
              <w:top w:val="single" w:sz="4" w:space="0" w:color="auto"/>
              <w:left w:val="single" w:sz="4" w:space="0" w:color="auto"/>
              <w:bottom w:val="single" w:sz="4" w:space="0" w:color="auto"/>
              <w:right w:val="single" w:sz="4" w:space="0" w:color="auto"/>
            </w:tcBorders>
            <w:vAlign w:val="center"/>
            <w:hideMark/>
          </w:tcPr>
          <w:p w14:paraId="42CAE3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7C77DC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hideMark/>
          </w:tcPr>
          <w:p w14:paraId="1D5D80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1076" w:type="dxa"/>
            <w:tcBorders>
              <w:top w:val="single" w:sz="4" w:space="0" w:color="auto"/>
              <w:left w:val="single" w:sz="4" w:space="0" w:color="auto"/>
              <w:bottom w:val="single" w:sz="4" w:space="0" w:color="auto"/>
              <w:right w:val="single" w:sz="4" w:space="0" w:color="auto"/>
            </w:tcBorders>
            <w:hideMark/>
          </w:tcPr>
          <w:p w14:paraId="27242A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1076" w:type="dxa"/>
            <w:tcBorders>
              <w:top w:val="single" w:sz="4" w:space="0" w:color="auto"/>
              <w:left w:val="single" w:sz="4" w:space="0" w:color="auto"/>
              <w:bottom w:val="single" w:sz="4" w:space="0" w:color="auto"/>
              <w:right w:val="single" w:sz="4" w:space="0" w:color="auto"/>
            </w:tcBorders>
            <w:hideMark/>
          </w:tcPr>
          <w:p w14:paraId="317575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49DB6125" w14:textId="77777777" w:rsidTr="0087571F">
        <w:trPr>
          <w:trHeight w:val="1976"/>
          <w:jc w:val="center"/>
        </w:trPr>
        <w:tc>
          <w:tcPr>
            <w:tcW w:w="675" w:type="dxa"/>
            <w:tcBorders>
              <w:top w:val="single" w:sz="4" w:space="0" w:color="auto"/>
              <w:left w:val="single" w:sz="4" w:space="0" w:color="auto"/>
              <w:bottom w:val="single" w:sz="4" w:space="0" w:color="auto"/>
              <w:right w:val="single" w:sz="4" w:space="0" w:color="auto"/>
            </w:tcBorders>
            <w:hideMark/>
          </w:tcPr>
          <w:p w14:paraId="79CD8C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359" w:type="dxa"/>
            <w:tcBorders>
              <w:top w:val="single" w:sz="4" w:space="0" w:color="auto"/>
              <w:left w:val="single" w:sz="4" w:space="0" w:color="auto"/>
              <w:bottom w:val="single" w:sz="4" w:space="0" w:color="auto"/>
              <w:right w:val="single" w:sz="4" w:space="0" w:color="auto"/>
            </w:tcBorders>
            <w:hideMark/>
          </w:tcPr>
          <w:p w14:paraId="5D9B7C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31072A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1.1.Дыхательная</w:t>
            </w:r>
          </w:p>
          <w:p w14:paraId="7AF78B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гимнастика.</w:t>
            </w:r>
          </w:p>
          <w:p w14:paraId="05ABF31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w:t>
            </w:r>
          </w:p>
          <w:p w14:paraId="309A93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полётности  голоса.</w:t>
            </w:r>
          </w:p>
          <w:p w14:paraId="3522FC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1.4.Скороговорки</w:t>
            </w:r>
          </w:p>
        </w:tc>
        <w:tc>
          <w:tcPr>
            <w:tcW w:w="1309" w:type="dxa"/>
            <w:tcBorders>
              <w:top w:val="single" w:sz="4" w:space="0" w:color="auto"/>
              <w:left w:val="single" w:sz="4" w:space="0" w:color="auto"/>
              <w:bottom w:val="single" w:sz="4" w:space="0" w:color="auto"/>
              <w:right w:val="single" w:sz="4" w:space="0" w:color="auto"/>
            </w:tcBorders>
            <w:hideMark/>
          </w:tcPr>
          <w:p w14:paraId="1A2B52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076" w:type="dxa"/>
            <w:tcBorders>
              <w:top w:val="single" w:sz="4" w:space="0" w:color="auto"/>
              <w:left w:val="single" w:sz="4" w:space="0" w:color="auto"/>
              <w:bottom w:val="single" w:sz="4" w:space="0" w:color="auto"/>
              <w:right w:val="single" w:sz="4" w:space="0" w:color="auto"/>
            </w:tcBorders>
          </w:tcPr>
          <w:p w14:paraId="0B12E1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6E6F27F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395CD1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EF19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47A446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0442E6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1076" w:type="dxa"/>
            <w:tcBorders>
              <w:top w:val="single" w:sz="4" w:space="0" w:color="auto"/>
              <w:left w:val="single" w:sz="4" w:space="0" w:color="auto"/>
              <w:bottom w:val="single" w:sz="4" w:space="0" w:color="auto"/>
              <w:right w:val="single" w:sz="4" w:space="0" w:color="auto"/>
            </w:tcBorders>
          </w:tcPr>
          <w:p w14:paraId="158E60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121144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3B6ED3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5BD02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F1F4F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F38B8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1076" w:type="dxa"/>
            <w:tcBorders>
              <w:top w:val="single" w:sz="4" w:space="0" w:color="auto"/>
              <w:left w:val="single" w:sz="4" w:space="0" w:color="auto"/>
              <w:bottom w:val="single" w:sz="4" w:space="0" w:color="auto"/>
              <w:right w:val="single" w:sz="4" w:space="0" w:color="auto"/>
            </w:tcBorders>
          </w:tcPr>
          <w:p w14:paraId="4E1D883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5DFEA8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D86A1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0E181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62F23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963EF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EB370A2" w14:textId="77777777" w:rsidTr="0087571F">
        <w:trPr>
          <w:trHeight w:val="761"/>
          <w:jc w:val="center"/>
        </w:trPr>
        <w:tc>
          <w:tcPr>
            <w:tcW w:w="675" w:type="dxa"/>
            <w:tcBorders>
              <w:top w:val="single" w:sz="4" w:space="0" w:color="auto"/>
              <w:left w:val="single" w:sz="4" w:space="0" w:color="auto"/>
              <w:bottom w:val="single" w:sz="4" w:space="0" w:color="auto"/>
              <w:right w:val="single" w:sz="4" w:space="0" w:color="auto"/>
            </w:tcBorders>
            <w:hideMark/>
          </w:tcPr>
          <w:p w14:paraId="002AB3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2</w:t>
            </w:r>
          </w:p>
        </w:tc>
        <w:tc>
          <w:tcPr>
            <w:tcW w:w="4359" w:type="dxa"/>
            <w:tcBorders>
              <w:top w:val="single" w:sz="4" w:space="0" w:color="auto"/>
              <w:left w:val="single" w:sz="4" w:space="0" w:color="auto"/>
              <w:bottom w:val="single" w:sz="4" w:space="0" w:color="auto"/>
              <w:right w:val="single" w:sz="4" w:space="0" w:color="auto"/>
            </w:tcBorders>
            <w:hideMark/>
          </w:tcPr>
          <w:p w14:paraId="0132B8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11D1D8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Произношение гласных звуков в ударном и безударном  положении.</w:t>
            </w:r>
          </w:p>
          <w:p w14:paraId="3A6673D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2.2.Классификация согласных</w:t>
            </w:r>
          </w:p>
        </w:tc>
        <w:tc>
          <w:tcPr>
            <w:tcW w:w="1309" w:type="dxa"/>
            <w:tcBorders>
              <w:top w:val="single" w:sz="4" w:space="0" w:color="auto"/>
              <w:left w:val="single" w:sz="4" w:space="0" w:color="auto"/>
              <w:bottom w:val="single" w:sz="4" w:space="0" w:color="auto"/>
              <w:right w:val="single" w:sz="4" w:space="0" w:color="auto"/>
            </w:tcBorders>
            <w:hideMark/>
          </w:tcPr>
          <w:p w14:paraId="0775D3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076" w:type="dxa"/>
            <w:tcBorders>
              <w:top w:val="single" w:sz="4" w:space="0" w:color="auto"/>
              <w:left w:val="single" w:sz="4" w:space="0" w:color="auto"/>
              <w:bottom w:val="single" w:sz="4" w:space="0" w:color="auto"/>
              <w:right w:val="single" w:sz="4" w:space="0" w:color="auto"/>
            </w:tcBorders>
          </w:tcPr>
          <w:p w14:paraId="4E4630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75C134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0FFA15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0F3A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1076" w:type="dxa"/>
            <w:tcBorders>
              <w:top w:val="single" w:sz="4" w:space="0" w:color="auto"/>
              <w:left w:val="single" w:sz="4" w:space="0" w:color="auto"/>
              <w:bottom w:val="single" w:sz="4" w:space="0" w:color="auto"/>
              <w:right w:val="single" w:sz="4" w:space="0" w:color="auto"/>
            </w:tcBorders>
          </w:tcPr>
          <w:p w14:paraId="4B4A0E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730DE7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776A90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E3A23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1076" w:type="dxa"/>
            <w:tcBorders>
              <w:top w:val="single" w:sz="4" w:space="0" w:color="auto"/>
              <w:left w:val="single" w:sz="4" w:space="0" w:color="auto"/>
              <w:bottom w:val="single" w:sz="4" w:space="0" w:color="auto"/>
              <w:right w:val="single" w:sz="4" w:space="0" w:color="auto"/>
            </w:tcBorders>
          </w:tcPr>
          <w:p w14:paraId="2761C7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6D3B13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E675A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DFD6F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29914510" w14:textId="77777777" w:rsidTr="0087571F">
        <w:trPr>
          <w:trHeight w:val="761"/>
          <w:jc w:val="center"/>
        </w:trPr>
        <w:tc>
          <w:tcPr>
            <w:tcW w:w="675" w:type="dxa"/>
            <w:tcBorders>
              <w:top w:val="single" w:sz="4" w:space="0" w:color="auto"/>
              <w:left w:val="single" w:sz="4" w:space="0" w:color="auto"/>
              <w:bottom w:val="single" w:sz="4" w:space="0" w:color="auto"/>
              <w:right w:val="single" w:sz="4" w:space="0" w:color="auto"/>
            </w:tcBorders>
            <w:hideMark/>
          </w:tcPr>
          <w:p w14:paraId="74F4D6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359" w:type="dxa"/>
            <w:tcBorders>
              <w:top w:val="single" w:sz="4" w:space="0" w:color="auto"/>
              <w:left w:val="single" w:sz="4" w:space="0" w:color="auto"/>
              <w:bottom w:val="single" w:sz="4" w:space="0" w:color="auto"/>
              <w:right w:val="single" w:sz="4" w:space="0" w:color="auto"/>
            </w:tcBorders>
            <w:hideMark/>
          </w:tcPr>
          <w:p w14:paraId="6FDCDD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07320C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 Логические ударения. Главные слова. Паузы.</w:t>
            </w:r>
          </w:p>
          <w:p w14:paraId="2604F1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Тема. Идея.</w:t>
            </w:r>
          </w:p>
          <w:p w14:paraId="26A2CD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 Событийный ряд.</w:t>
            </w:r>
          </w:p>
          <w:p w14:paraId="4EB99E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 Разбор произведений. Исполнение небольших рассказов или отрывков из рассказов</w:t>
            </w:r>
          </w:p>
          <w:p w14:paraId="420FB0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Остросюжетного   характера</w:t>
            </w:r>
          </w:p>
        </w:tc>
        <w:tc>
          <w:tcPr>
            <w:tcW w:w="1309" w:type="dxa"/>
            <w:tcBorders>
              <w:top w:val="single" w:sz="4" w:space="0" w:color="auto"/>
              <w:left w:val="single" w:sz="4" w:space="0" w:color="auto"/>
              <w:bottom w:val="single" w:sz="4" w:space="0" w:color="auto"/>
              <w:right w:val="single" w:sz="4" w:space="0" w:color="auto"/>
            </w:tcBorders>
            <w:hideMark/>
          </w:tcPr>
          <w:p w14:paraId="6EEDCF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076" w:type="dxa"/>
            <w:tcBorders>
              <w:top w:val="single" w:sz="4" w:space="0" w:color="auto"/>
              <w:left w:val="single" w:sz="4" w:space="0" w:color="auto"/>
              <w:bottom w:val="single" w:sz="4" w:space="0" w:color="auto"/>
              <w:right w:val="single" w:sz="4" w:space="0" w:color="auto"/>
            </w:tcBorders>
          </w:tcPr>
          <w:p w14:paraId="3432DB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1E1D8C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E96D5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9758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82633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C98E3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tc>
        <w:tc>
          <w:tcPr>
            <w:tcW w:w="1076" w:type="dxa"/>
            <w:tcBorders>
              <w:top w:val="single" w:sz="4" w:space="0" w:color="auto"/>
              <w:left w:val="single" w:sz="4" w:space="0" w:color="auto"/>
              <w:bottom w:val="single" w:sz="4" w:space="0" w:color="auto"/>
              <w:right w:val="single" w:sz="4" w:space="0" w:color="auto"/>
            </w:tcBorders>
          </w:tcPr>
          <w:p w14:paraId="306E411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10C3D8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44F31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D3B7D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E535B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EFB84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1076" w:type="dxa"/>
            <w:tcBorders>
              <w:top w:val="single" w:sz="4" w:space="0" w:color="auto"/>
              <w:left w:val="single" w:sz="4" w:space="0" w:color="auto"/>
              <w:bottom w:val="single" w:sz="4" w:space="0" w:color="auto"/>
              <w:right w:val="single" w:sz="4" w:space="0" w:color="auto"/>
            </w:tcBorders>
          </w:tcPr>
          <w:p w14:paraId="5216C2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4E2A8B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131C0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CBEA4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8B42B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2E72C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392DC78A" w14:textId="77777777" w:rsidTr="0087571F">
        <w:trPr>
          <w:trHeight w:val="724"/>
          <w:jc w:val="center"/>
        </w:trPr>
        <w:tc>
          <w:tcPr>
            <w:tcW w:w="675" w:type="dxa"/>
            <w:tcBorders>
              <w:top w:val="single" w:sz="4" w:space="0" w:color="auto"/>
              <w:left w:val="single" w:sz="4" w:space="0" w:color="auto"/>
              <w:bottom w:val="single" w:sz="4" w:space="0" w:color="auto"/>
              <w:right w:val="single" w:sz="4" w:space="0" w:color="auto"/>
            </w:tcBorders>
            <w:hideMark/>
          </w:tcPr>
          <w:p w14:paraId="451350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359" w:type="dxa"/>
            <w:tcBorders>
              <w:top w:val="single" w:sz="4" w:space="0" w:color="auto"/>
              <w:left w:val="single" w:sz="4" w:space="0" w:color="auto"/>
              <w:bottom w:val="single" w:sz="4" w:space="0" w:color="auto"/>
              <w:right w:val="single" w:sz="4" w:space="0" w:color="auto"/>
            </w:tcBorders>
            <w:hideMark/>
          </w:tcPr>
          <w:p w14:paraId="111567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7D3CD2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Слушаем и отвечаем</w:t>
            </w:r>
          </w:p>
        </w:tc>
        <w:tc>
          <w:tcPr>
            <w:tcW w:w="1309" w:type="dxa"/>
            <w:tcBorders>
              <w:top w:val="single" w:sz="4" w:space="0" w:color="auto"/>
              <w:left w:val="single" w:sz="4" w:space="0" w:color="auto"/>
              <w:bottom w:val="single" w:sz="4" w:space="0" w:color="auto"/>
              <w:right w:val="single" w:sz="4" w:space="0" w:color="auto"/>
            </w:tcBorders>
            <w:hideMark/>
          </w:tcPr>
          <w:p w14:paraId="216687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076" w:type="dxa"/>
            <w:tcBorders>
              <w:top w:val="single" w:sz="4" w:space="0" w:color="auto"/>
              <w:left w:val="single" w:sz="4" w:space="0" w:color="auto"/>
              <w:bottom w:val="single" w:sz="4" w:space="0" w:color="auto"/>
              <w:right w:val="single" w:sz="4" w:space="0" w:color="auto"/>
            </w:tcBorders>
            <w:hideMark/>
          </w:tcPr>
          <w:p w14:paraId="756FB5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tc>
        <w:tc>
          <w:tcPr>
            <w:tcW w:w="1076" w:type="dxa"/>
            <w:tcBorders>
              <w:top w:val="single" w:sz="4" w:space="0" w:color="auto"/>
              <w:left w:val="single" w:sz="4" w:space="0" w:color="auto"/>
              <w:bottom w:val="single" w:sz="4" w:space="0" w:color="auto"/>
              <w:right w:val="single" w:sz="4" w:space="0" w:color="auto"/>
            </w:tcBorders>
            <w:hideMark/>
          </w:tcPr>
          <w:p w14:paraId="59934F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c>
          <w:tcPr>
            <w:tcW w:w="1076" w:type="dxa"/>
            <w:tcBorders>
              <w:top w:val="single" w:sz="4" w:space="0" w:color="auto"/>
              <w:left w:val="single" w:sz="4" w:space="0" w:color="auto"/>
              <w:bottom w:val="single" w:sz="4" w:space="0" w:color="auto"/>
              <w:right w:val="single" w:sz="4" w:space="0" w:color="auto"/>
            </w:tcBorders>
            <w:hideMark/>
          </w:tcPr>
          <w:p w14:paraId="035399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5A42137A" w14:textId="77777777" w:rsidTr="0087571F">
        <w:trPr>
          <w:trHeight w:val="410"/>
          <w:jc w:val="center"/>
        </w:trPr>
        <w:tc>
          <w:tcPr>
            <w:tcW w:w="675" w:type="dxa"/>
            <w:tcBorders>
              <w:top w:val="single" w:sz="4" w:space="0" w:color="auto"/>
              <w:left w:val="single" w:sz="4" w:space="0" w:color="auto"/>
              <w:bottom w:val="single" w:sz="4" w:space="0" w:color="auto"/>
              <w:right w:val="single" w:sz="4" w:space="0" w:color="auto"/>
            </w:tcBorders>
            <w:hideMark/>
          </w:tcPr>
          <w:p w14:paraId="2C4CD0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359" w:type="dxa"/>
            <w:tcBorders>
              <w:top w:val="single" w:sz="4" w:space="0" w:color="auto"/>
              <w:left w:val="single" w:sz="4" w:space="0" w:color="auto"/>
              <w:bottom w:val="single" w:sz="4" w:space="0" w:color="auto"/>
              <w:right w:val="single" w:sz="4" w:space="0" w:color="auto"/>
            </w:tcBorders>
            <w:hideMark/>
          </w:tcPr>
          <w:p w14:paraId="19E4C7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309" w:type="dxa"/>
            <w:tcBorders>
              <w:top w:val="single" w:sz="4" w:space="0" w:color="auto"/>
              <w:left w:val="single" w:sz="4" w:space="0" w:color="auto"/>
              <w:bottom w:val="single" w:sz="4" w:space="0" w:color="auto"/>
              <w:right w:val="single" w:sz="4" w:space="0" w:color="auto"/>
            </w:tcBorders>
          </w:tcPr>
          <w:p w14:paraId="78C76F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hideMark/>
          </w:tcPr>
          <w:p w14:paraId="160938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1076" w:type="dxa"/>
            <w:tcBorders>
              <w:top w:val="single" w:sz="4" w:space="0" w:color="auto"/>
              <w:left w:val="single" w:sz="4" w:space="0" w:color="auto"/>
              <w:bottom w:val="single" w:sz="4" w:space="0" w:color="auto"/>
              <w:right w:val="single" w:sz="4" w:space="0" w:color="auto"/>
            </w:tcBorders>
          </w:tcPr>
          <w:p w14:paraId="7AB64EC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hideMark/>
          </w:tcPr>
          <w:p w14:paraId="3EF864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3C9961E8" w14:textId="77777777" w:rsidTr="0087571F">
        <w:trPr>
          <w:trHeight w:val="505"/>
          <w:jc w:val="center"/>
        </w:trPr>
        <w:tc>
          <w:tcPr>
            <w:tcW w:w="675" w:type="dxa"/>
            <w:tcBorders>
              <w:top w:val="single" w:sz="4" w:space="0" w:color="auto"/>
              <w:left w:val="single" w:sz="4" w:space="0" w:color="auto"/>
              <w:bottom w:val="single" w:sz="4" w:space="0" w:color="auto"/>
              <w:right w:val="single" w:sz="4" w:space="0" w:color="auto"/>
            </w:tcBorders>
            <w:hideMark/>
          </w:tcPr>
          <w:p w14:paraId="33F21B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359" w:type="dxa"/>
            <w:tcBorders>
              <w:top w:val="single" w:sz="4" w:space="0" w:color="auto"/>
              <w:left w:val="single" w:sz="4" w:space="0" w:color="auto"/>
              <w:bottom w:val="single" w:sz="4" w:space="0" w:color="auto"/>
              <w:right w:val="single" w:sz="4" w:space="0" w:color="auto"/>
            </w:tcBorders>
            <w:hideMark/>
          </w:tcPr>
          <w:p w14:paraId="6A053C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309" w:type="dxa"/>
            <w:tcBorders>
              <w:top w:val="single" w:sz="4" w:space="0" w:color="auto"/>
              <w:left w:val="single" w:sz="4" w:space="0" w:color="auto"/>
              <w:bottom w:val="single" w:sz="4" w:space="0" w:color="auto"/>
              <w:right w:val="single" w:sz="4" w:space="0" w:color="auto"/>
            </w:tcBorders>
          </w:tcPr>
          <w:p w14:paraId="65F4DE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hideMark/>
          </w:tcPr>
          <w:p w14:paraId="7E1951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1076" w:type="dxa"/>
            <w:tcBorders>
              <w:top w:val="single" w:sz="4" w:space="0" w:color="auto"/>
              <w:left w:val="single" w:sz="4" w:space="0" w:color="auto"/>
              <w:bottom w:val="single" w:sz="4" w:space="0" w:color="auto"/>
              <w:right w:val="single" w:sz="4" w:space="0" w:color="auto"/>
            </w:tcBorders>
          </w:tcPr>
          <w:p w14:paraId="2C6659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1076" w:type="dxa"/>
            <w:tcBorders>
              <w:top w:val="single" w:sz="4" w:space="0" w:color="auto"/>
              <w:left w:val="single" w:sz="4" w:space="0" w:color="auto"/>
              <w:bottom w:val="single" w:sz="4" w:space="0" w:color="auto"/>
              <w:right w:val="single" w:sz="4" w:space="0" w:color="auto"/>
            </w:tcBorders>
            <w:hideMark/>
          </w:tcPr>
          <w:p w14:paraId="6D7F02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59483657" w14:textId="77777777" w:rsidTr="0087571F">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634DD9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59" w:type="dxa"/>
            <w:tcBorders>
              <w:top w:val="single" w:sz="4" w:space="0" w:color="auto"/>
              <w:left w:val="single" w:sz="4" w:space="0" w:color="auto"/>
              <w:bottom w:val="single" w:sz="4" w:space="0" w:color="auto"/>
              <w:right w:val="single" w:sz="4" w:space="0" w:color="auto"/>
            </w:tcBorders>
            <w:hideMark/>
          </w:tcPr>
          <w:p w14:paraId="3C9709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537" w:type="dxa"/>
            <w:gridSpan w:val="4"/>
            <w:tcBorders>
              <w:top w:val="single" w:sz="4" w:space="0" w:color="auto"/>
              <w:left w:val="single" w:sz="4" w:space="0" w:color="auto"/>
              <w:bottom w:val="single" w:sz="4" w:space="0" w:color="auto"/>
              <w:right w:val="single" w:sz="4" w:space="0" w:color="auto"/>
            </w:tcBorders>
            <w:hideMark/>
          </w:tcPr>
          <w:p w14:paraId="09428D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68 часов</w:t>
            </w:r>
          </w:p>
        </w:tc>
      </w:tr>
    </w:tbl>
    <w:p w14:paraId="42597B2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7DD64EF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19F9A9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02F981E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1. Техника речи. </w:t>
      </w:r>
    </w:p>
    <w:p w14:paraId="38F80FA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1.1. Дыхательные гимнастики.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Выполнение различных видов дыхательных гимнастик в игровой форме для воспитания полного смешанного диафрагматического  дыхания. Осанка при выполнении дыхательных упражнений. Упражнения в положении стоя, сидя, лёжа. Воспитание навыков носового дыхания. Упражнения «Цветок», «Снежинка». «Пушинка», «Насос и мячик», «Свечи» и т.п.</w:t>
      </w:r>
    </w:p>
    <w:p w14:paraId="1F7CF94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1.2. Дикционные комплексы.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для развития речевого аппарата, освобождения от мышечных зажимов, артикуляционная гимнастика, сочетания гласных и согласных. Ряд гласных обычный и йотированный (И-Э-А-О-У-Ы; И-Е-Я-Ё-Ю-И). Слоговые упражнения на сонорных и звонких щелевых согласных (Л, Р, М, Н, Ж, З, В); губно-губных и смычных согласных (П, Б).Упражнения на освоение разницы  в артикуляции твёрдых и мягких согласных ( Т, ТЬ, Д, ДЬ)</w:t>
      </w:r>
    </w:p>
    <w:p w14:paraId="1874A69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1.3. Развитие полётности  голоса.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Мимический точечный и вибрационный массаж без звука и со звуками «М», «В». Упражнения для выведения звука вперёд. «Зеркало», «Расслабленный язык», «Игра в теннис», «Игра в мяч» со звуковыми сочетаниями «Эхо», «Камешки»  на протяжных «ми-мэ-ма-мо-му-мы» и т.п.</w:t>
      </w:r>
    </w:p>
    <w:p w14:paraId="4E288BE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1.4. Скороговорки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Исполнение скороговорок в игровой форме для проверки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правильности произношения проблемных звукосочетаний.</w:t>
      </w:r>
    </w:p>
    <w:p w14:paraId="048B357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Орфоэпия.</w:t>
      </w:r>
    </w:p>
    <w:p w14:paraId="6B8E0FC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2.1. Произношение гласных звуков в ударном и безударном  положении.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Игровые упражнения на выделение ударного слога разными способами (взмахом руки, шагом и т.п.). Музыкальный способ выделения ударного слога высотой тона. Этюд «Кукольный магазин». Игрушки произносят слова, применяя для динамического ударения вышеупомянутые способы. Предударный и заударный слог. Редукция.</w:t>
      </w:r>
    </w:p>
    <w:p w14:paraId="4401574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2.2. Классификация согласных.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Упражнения  на произношение согласных в сочетаниях: смычных взрывных (п-б,т-д,к-г); щелевых(с-з,ш-ж,ф-в,х): глухих(п,т,к,х,с,ф,ш,щ,ц,ч) и  звонких (б,д,г,з,в.ж), сонорных(м,н,л,р). В сочетаниях  твёрдых и мягких согласных  (ел-ель, был-бил, кра-кря и т.п.).  </w:t>
      </w:r>
    </w:p>
    <w:p w14:paraId="027E525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3. Логический анализ текста.</w:t>
      </w:r>
    </w:p>
    <w:p w14:paraId="43292CF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3.1. Логические ударения. Главные слова. Паузы.</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Разбор тестовых текстов-отрывков из прозаических произведений. Главная мысль отрывка. Способы интонационного выделения.</w:t>
      </w:r>
    </w:p>
    <w:p w14:paraId="1DADFDE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3.2. Тема. Идея. Сверхзадача.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Логический разбор исполняемых отрывков. </w:t>
      </w:r>
    </w:p>
    <w:p w14:paraId="36F199E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Тема 3.3. Событийный ряд.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Событийный ряд в рассказе, сказке, пьесе. Исходное событие.  Центральное событие.   Главное событие. (Завязка. Кульминация. Развязка). Определение в отрывках, выбранных для исполнения.</w:t>
      </w:r>
    </w:p>
    <w:p w14:paraId="6DA9DB6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3.4. Разбор произведений. Исполнение небольших рассказов или отрывков из рассказов остросюжетного  характера.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Исполнение  рассказов и отрывков из рассказов с предварительным действенным анализом (идейно-тематическое содержания, авторская задача, задача исполнителя, событийный ряд,  личностное отношение к событиям).</w:t>
      </w:r>
    </w:p>
    <w:p w14:paraId="2851F56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 Культура речевого общения.</w:t>
      </w:r>
    </w:p>
    <w:p w14:paraId="6B3F355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1.4. Слушаем и отвечаем</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Сюжетно-ролевая игра, воспитывающая умение слушать собеседника и вежливо ему отвечать в различных ситуациях. Примерные темы «Мой школьный день», «Как я провёл каникулы», «Поездка, которая мне понравилась (не понравилась)» и т.п.</w:t>
      </w:r>
    </w:p>
    <w:p w14:paraId="72ED75A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Итоговый показ</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 форме обзорного концерта по пройденным темам  и исполнением рассказов. По выбору педагога  можно объединить концерт единой темой, например «Весёлые страницы», «Мои любимые писатели» и т.п. </w:t>
      </w:r>
    </w:p>
    <w:p w14:paraId="1AC6C8F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5718114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515BCC6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Третий год обучения</w:t>
      </w:r>
    </w:p>
    <w:p w14:paraId="49BE403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Таблица 5</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012"/>
        <w:gridCol w:w="1786"/>
        <w:gridCol w:w="1277"/>
        <w:gridCol w:w="850"/>
        <w:gridCol w:w="992"/>
      </w:tblGrid>
      <w:tr w:rsidR="004732FA" w:rsidRPr="004732FA" w14:paraId="7D019723"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tcPr>
          <w:p w14:paraId="22B1AC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53D6C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06D36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CBC3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C22D7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013" w:type="dxa"/>
            <w:vMerge w:val="restart"/>
            <w:tcBorders>
              <w:top w:val="single" w:sz="4" w:space="0" w:color="auto"/>
              <w:left w:val="single" w:sz="4" w:space="0" w:color="auto"/>
              <w:bottom w:val="single" w:sz="4" w:space="0" w:color="auto"/>
              <w:right w:val="single" w:sz="4" w:space="0" w:color="auto"/>
            </w:tcBorders>
          </w:tcPr>
          <w:p w14:paraId="4FBDAE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AEB05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52C60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27AB2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81BA7C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07FFA5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787" w:type="dxa"/>
            <w:vMerge w:val="restart"/>
            <w:tcBorders>
              <w:top w:val="single" w:sz="4" w:space="0" w:color="auto"/>
              <w:left w:val="single" w:sz="4" w:space="0" w:color="auto"/>
              <w:bottom w:val="single" w:sz="4" w:space="0" w:color="auto"/>
              <w:right w:val="single" w:sz="4" w:space="0" w:color="auto"/>
            </w:tcBorders>
          </w:tcPr>
          <w:p w14:paraId="756DB8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D4444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EFF1D9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C1E1A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9EF07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42060B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0398B556" w14:textId="77777777" w:rsidTr="0087571F">
        <w:trPr>
          <w:cantSplit/>
          <w:trHeight w:val="2148"/>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1101D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13" w:type="dxa"/>
            <w:vMerge/>
            <w:tcBorders>
              <w:top w:val="single" w:sz="4" w:space="0" w:color="auto"/>
              <w:left w:val="single" w:sz="4" w:space="0" w:color="auto"/>
              <w:bottom w:val="single" w:sz="4" w:space="0" w:color="auto"/>
              <w:right w:val="single" w:sz="4" w:space="0" w:color="auto"/>
            </w:tcBorders>
            <w:vAlign w:val="center"/>
            <w:hideMark/>
          </w:tcPr>
          <w:p w14:paraId="225A57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906" w:type="dxa"/>
            <w:vMerge/>
            <w:tcBorders>
              <w:top w:val="single" w:sz="4" w:space="0" w:color="auto"/>
              <w:left w:val="single" w:sz="4" w:space="0" w:color="auto"/>
              <w:bottom w:val="single" w:sz="4" w:space="0" w:color="auto"/>
              <w:right w:val="single" w:sz="4" w:space="0" w:color="auto"/>
            </w:tcBorders>
            <w:vAlign w:val="center"/>
            <w:hideMark/>
          </w:tcPr>
          <w:p w14:paraId="7ECD9B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277" w:type="dxa"/>
            <w:tcBorders>
              <w:top w:val="single" w:sz="4" w:space="0" w:color="auto"/>
              <w:left w:val="single" w:sz="4" w:space="0" w:color="auto"/>
              <w:bottom w:val="single" w:sz="4" w:space="0" w:color="auto"/>
              <w:right w:val="single" w:sz="4" w:space="0" w:color="auto"/>
            </w:tcBorders>
            <w:textDirection w:val="btLr"/>
            <w:hideMark/>
          </w:tcPr>
          <w:p w14:paraId="30CDAA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5D00C2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013C5B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425830D1" w14:textId="77777777" w:rsidTr="0087571F">
        <w:trPr>
          <w:trHeight w:hRule="exact" w:val="551"/>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4715C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13" w:type="dxa"/>
            <w:vMerge/>
            <w:tcBorders>
              <w:top w:val="single" w:sz="4" w:space="0" w:color="auto"/>
              <w:left w:val="single" w:sz="4" w:space="0" w:color="auto"/>
              <w:bottom w:val="single" w:sz="4" w:space="0" w:color="auto"/>
              <w:right w:val="single" w:sz="4" w:space="0" w:color="auto"/>
            </w:tcBorders>
            <w:vAlign w:val="center"/>
            <w:hideMark/>
          </w:tcPr>
          <w:p w14:paraId="5C0562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906" w:type="dxa"/>
            <w:vMerge/>
            <w:tcBorders>
              <w:top w:val="single" w:sz="4" w:space="0" w:color="auto"/>
              <w:left w:val="single" w:sz="4" w:space="0" w:color="auto"/>
              <w:bottom w:val="single" w:sz="4" w:space="0" w:color="auto"/>
              <w:right w:val="single" w:sz="4" w:space="0" w:color="auto"/>
            </w:tcBorders>
            <w:vAlign w:val="center"/>
            <w:hideMark/>
          </w:tcPr>
          <w:p w14:paraId="5590DCF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277" w:type="dxa"/>
            <w:tcBorders>
              <w:top w:val="single" w:sz="4" w:space="0" w:color="auto"/>
              <w:left w:val="single" w:sz="4" w:space="0" w:color="auto"/>
              <w:bottom w:val="single" w:sz="4" w:space="0" w:color="auto"/>
              <w:right w:val="single" w:sz="4" w:space="0" w:color="auto"/>
            </w:tcBorders>
            <w:hideMark/>
          </w:tcPr>
          <w:p w14:paraId="317995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0" w:type="dxa"/>
            <w:tcBorders>
              <w:top w:val="single" w:sz="4" w:space="0" w:color="auto"/>
              <w:left w:val="single" w:sz="4" w:space="0" w:color="auto"/>
              <w:bottom w:val="single" w:sz="4" w:space="0" w:color="auto"/>
              <w:right w:val="single" w:sz="4" w:space="0" w:color="auto"/>
            </w:tcBorders>
          </w:tcPr>
          <w:p w14:paraId="207471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p w14:paraId="2E22C8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tcPr>
          <w:p w14:paraId="0761BF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p w14:paraId="4BF648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02F48F42"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4C55AC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013" w:type="dxa"/>
            <w:tcBorders>
              <w:top w:val="single" w:sz="4" w:space="0" w:color="auto"/>
              <w:left w:val="single" w:sz="4" w:space="0" w:color="auto"/>
              <w:bottom w:val="single" w:sz="4" w:space="0" w:color="auto"/>
              <w:right w:val="single" w:sz="4" w:space="0" w:color="auto"/>
            </w:tcBorders>
            <w:hideMark/>
          </w:tcPr>
          <w:p w14:paraId="0DD202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4CB772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артикуляционные комплексы.</w:t>
            </w:r>
          </w:p>
          <w:p w14:paraId="34C184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w:t>
            </w:r>
          </w:p>
          <w:p w14:paraId="7F034E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3CE66D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 Скороговорки</w:t>
            </w:r>
          </w:p>
        </w:tc>
        <w:tc>
          <w:tcPr>
            <w:tcW w:w="1787" w:type="dxa"/>
            <w:tcBorders>
              <w:top w:val="single" w:sz="4" w:space="0" w:color="auto"/>
              <w:left w:val="single" w:sz="4" w:space="0" w:color="auto"/>
              <w:bottom w:val="single" w:sz="4" w:space="0" w:color="auto"/>
              <w:right w:val="single" w:sz="4" w:space="0" w:color="auto"/>
            </w:tcBorders>
            <w:hideMark/>
          </w:tcPr>
          <w:p w14:paraId="6EF8E1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277" w:type="dxa"/>
            <w:tcBorders>
              <w:top w:val="single" w:sz="4" w:space="0" w:color="auto"/>
              <w:left w:val="single" w:sz="4" w:space="0" w:color="auto"/>
              <w:bottom w:val="single" w:sz="4" w:space="0" w:color="auto"/>
              <w:right w:val="single" w:sz="4" w:space="0" w:color="auto"/>
            </w:tcBorders>
            <w:hideMark/>
          </w:tcPr>
          <w:p w14:paraId="5CF0A5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171948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400663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5023FD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0FD3C0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50" w:type="dxa"/>
            <w:tcBorders>
              <w:top w:val="single" w:sz="4" w:space="0" w:color="auto"/>
              <w:left w:val="single" w:sz="4" w:space="0" w:color="auto"/>
              <w:bottom w:val="single" w:sz="4" w:space="0" w:color="auto"/>
              <w:right w:val="single" w:sz="4" w:space="0" w:color="auto"/>
            </w:tcBorders>
            <w:hideMark/>
          </w:tcPr>
          <w:p w14:paraId="4990D1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53B48C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084A1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B2488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38B24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992" w:type="dxa"/>
            <w:tcBorders>
              <w:top w:val="single" w:sz="4" w:space="0" w:color="auto"/>
              <w:left w:val="single" w:sz="4" w:space="0" w:color="auto"/>
              <w:bottom w:val="single" w:sz="4" w:space="0" w:color="auto"/>
              <w:right w:val="single" w:sz="4" w:space="0" w:color="auto"/>
            </w:tcBorders>
            <w:hideMark/>
          </w:tcPr>
          <w:p w14:paraId="5C15CF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4BD699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2D649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71D2586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D9688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429EF079"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7B2892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013" w:type="dxa"/>
            <w:tcBorders>
              <w:top w:val="single" w:sz="4" w:space="0" w:color="auto"/>
              <w:left w:val="single" w:sz="4" w:space="0" w:color="auto"/>
              <w:bottom w:val="single" w:sz="4" w:space="0" w:color="auto"/>
              <w:right w:val="single" w:sz="4" w:space="0" w:color="auto"/>
            </w:tcBorders>
            <w:hideMark/>
          </w:tcPr>
          <w:p w14:paraId="5E8228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424E6B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Произношение гласных звуков в ударном и безударном  положении.</w:t>
            </w:r>
          </w:p>
          <w:p w14:paraId="557DED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2.2.Оглушение и  ассимиляция согласных</w:t>
            </w:r>
          </w:p>
        </w:tc>
        <w:tc>
          <w:tcPr>
            <w:tcW w:w="1787" w:type="dxa"/>
            <w:tcBorders>
              <w:top w:val="single" w:sz="4" w:space="0" w:color="auto"/>
              <w:left w:val="single" w:sz="4" w:space="0" w:color="auto"/>
              <w:bottom w:val="single" w:sz="4" w:space="0" w:color="auto"/>
              <w:right w:val="single" w:sz="4" w:space="0" w:color="auto"/>
            </w:tcBorders>
            <w:hideMark/>
          </w:tcPr>
          <w:p w14:paraId="5B0B55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277" w:type="dxa"/>
            <w:tcBorders>
              <w:top w:val="single" w:sz="4" w:space="0" w:color="auto"/>
              <w:left w:val="single" w:sz="4" w:space="0" w:color="auto"/>
              <w:bottom w:val="single" w:sz="4" w:space="0" w:color="auto"/>
              <w:right w:val="single" w:sz="4" w:space="0" w:color="auto"/>
            </w:tcBorders>
          </w:tcPr>
          <w:p w14:paraId="5CDEF1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6FEFE4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10D7E1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5DAC67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A0E0C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c>
          <w:tcPr>
            <w:tcW w:w="850" w:type="dxa"/>
            <w:tcBorders>
              <w:top w:val="single" w:sz="4" w:space="0" w:color="auto"/>
              <w:left w:val="single" w:sz="4" w:space="0" w:color="auto"/>
              <w:bottom w:val="single" w:sz="4" w:space="0" w:color="auto"/>
              <w:right w:val="single" w:sz="4" w:space="0" w:color="auto"/>
            </w:tcBorders>
          </w:tcPr>
          <w:p w14:paraId="480745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5A1502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3092C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2033F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1962E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992" w:type="dxa"/>
            <w:tcBorders>
              <w:top w:val="single" w:sz="4" w:space="0" w:color="auto"/>
              <w:left w:val="single" w:sz="4" w:space="0" w:color="auto"/>
              <w:bottom w:val="single" w:sz="4" w:space="0" w:color="auto"/>
              <w:right w:val="single" w:sz="4" w:space="0" w:color="auto"/>
            </w:tcBorders>
          </w:tcPr>
          <w:p w14:paraId="499556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0133E8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F6D8D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8D8EE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531CD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2168632A"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667C2D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013" w:type="dxa"/>
            <w:tcBorders>
              <w:top w:val="single" w:sz="4" w:space="0" w:color="auto"/>
              <w:left w:val="single" w:sz="4" w:space="0" w:color="auto"/>
              <w:bottom w:val="single" w:sz="4" w:space="0" w:color="auto"/>
              <w:right w:val="single" w:sz="4" w:space="0" w:color="auto"/>
            </w:tcBorders>
          </w:tcPr>
          <w:p w14:paraId="44E83F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1CE9A5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3.1.Словесное действие.</w:t>
            </w:r>
          </w:p>
          <w:p w14:paraId="4A845B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2A5A6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3.2.Объект внимания.</w:t>
            </w:r>
          </w:p>
          <w:p w14:paraId="37EC10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Конфликт.</w:t>
            </w:r>
          </w:p>
          <w:p w14:paraId="764D92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3.3.Разбор  произведений.  Исполнение небольших рассказов или отрывков из рассказов от первого лица</w:t>
            </w:r>
          </w:p>
        </w:tc>
        <w:tc>
          <w:tcPr>
            <w:tcW w:w="1787" w:type="dxa"/>
            <w:tcBorders>
              <w:top w:val="single" w:sz="4" w:space="0" w:color="auto"/>
              <w:left w:val="single" w:sz="4" w:space="0" w:color="auto"/>
              <w:bottom w:val="single" w:sz="4" w:space="0" w:color="auto"/>
              <w:right w:val="single" w:sz="4" w:space="0" w:color="auto"/>
            </w:tcBorders>
            <w:hideMark/>
          </w:tcPr>
          <w:p w14:paraId="18FC95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277" w:type="dxa"/>
            <w:tcBorders>
              <w:top w:val="single" w:sz="4" w:space="0" w:color="auto"/>
              <w:left w:val="single" w:sz="4" w:space="0" w:color="auto"/>
              <w:bottom w:val="single" w:sz="4" w:space="0" w:color="auto"/>
              <w:right w:val="single" w:sz="4" w:space="0" w:color="auto"/>
            </w:tcBorders>
          </w:tcPr>
          <w:p w14:paraId="2CFE2F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2E6E297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33A5F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16BA9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A47B4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BDB76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D54BA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p w14:paraId="767DCD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53522F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12EF6E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66876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08A07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4C60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F156E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42FFE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992" w:type="dxa"/>
            <w:tcBorders>
              <w:top w:val="single" w:sz="4" w:space="0" w:color="auto"/>
              <w:left w:val="single" w:sz="4" w:space="0" w:color="auto"/>
              <w:bottom w:val="single" w:sz="4" w:space="0" w:color="auto"/>
              <w:right w:val="single" w:sz="4" w:space="0" w:color="auto"/>
            </w:tcBorders>
          </w:tcPr>
          <w:p w14:paraId="505390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30D6C1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9CE7E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1E52A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F9722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40CC3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8B922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44F4407B"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3CB115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013" w:type="dxa"/>
            <w:tcBorders>
              <w:top w:val="single" w:sz="4" w:space="0" w:color="auto"/>
              <w:left w:val="single" w:sz="4" w:space="0" w:color="auto"/>
              <w:bottom w:val="single" w:sz="4" w:space="0" w:color="auto"/>
              <w:right w:val="single" w:sz="4" w:space="0" w:color="auto"/>
            </w:tcBorders>
            <w:hideMark/>
          </w:tcPr>
          <w:p w14:paraId="708468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22B499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4.1.Речевые игры</w:t>
            </w:r>
          </w:p>
        </w:tc>
        <w:tc>
          <w:tcPr>
            <w:tcW w:w="1787" w:type="dxa"/>
            <w:tcBorders>
              <w:top w:val="single" w:sz="4" w:space="0" w:color="auto"/>
              <w:left w:val="single" w:sz="4" w:space="0" w:color="auto"/>
              <w:bottom w:val="single" w:sz="4" w:space="0" w:color="auto"/>
              <w:right w:val="single" w:sz="4" w:space="0" w:color="auto"/>
            </w:tcBorders>
            <w:hideMark/>
          </w:tcPr>
          <w:p w14:paraId="05782D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277" w:type="dxa"/>
            <w:tcBorders>
              <w:top w:val="single" w:sz="4" w:space="0" w:color="auto"/>
              <w:left w:val="single" w:sz="4" w:space="0" w:color="auto"/>
              <w:bottom w:val="single" w:sz="4" w:space="0" w:color="auto"/>
              <w:right w:val="single" w:sz="4" w:space="0" w:color="auto"/>
            </w:tcBorders>
            <w:hideMark/>
          </w:tcPr>
          <w:p w14:paraId="6E6C10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tc>
        <w:tc>
          <w:tcPr>
            <w:tcW w:w="850" w:type="dxa"/>
            <w:tcBorders>
              <w:top w:val="single" w:sz="4" w:space="0" w:color="auto"/>
              <w:left w:val="single" w:sz="4" w:space="0" w:color="auto"/>
              <w:bottom w:val="single" w:sz="4" w:space="0" w:color="auto"/>
              <w:right w:val="single" w:sz="4" w:space="0" w:color="auto"/>
            </w:tcBorders>
            <w:hideMark/>
          </w:tcPr>
          <w:p w14:paraId="42CD05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c>
          <w:tcPr>
            <w:tcW w:w="992" w:type="dxa"/>
            <w:tcBorders>
              <w:top w:val="single" w:sz="4" w:space="0" w:color="auto"/>
              <w:left w:val="single" w:sz="4" w:space="0" w:color="auto"/>
              <w:bottom w:val="single" w:sz="4" w:space="0" w:color="auto"/>
              <w:right w:val="single" w:sz="4" w:space="0" w:color="auto"/>
            </w:tcBorders>
            <w:hideMark/>
          </w:tcPr>
          <w:p w14:paraId="4E6648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431418E1" w14:textId="77777777" w:rsidTr="0087571F">
        <w:trPr>
          <w:trHeight w:val="449"/>
          <w:jc w:val="center"/>
        </w:trPr>
        <w:tc>
          <w:tcPr>
            <w:tcW w:w="534" w:type="dxa"/>
            <w:tcBorders>
              <w:top w:val="single" w:sz="4" w:space="0" w:color="auto"/>
              <w:left w:val="single" w:sz="4" w:space="0" w:color="auto"/>
              <w:bottom w:val="single" w:sz="4" w:space="0" w:color="auto"/>
              <w:right w:val="single" w:sz="4" w:space="0" w:color="auto"/>
            </w:tcBorders>
            <w:hideMark/>
          </w:tcPr>
          <w:p w14:paraId="695A76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013" w:type="dxa"/>
            <w:tcBorders>
              <w:top w:val="single" w:sz="4" w:space="0" w:color="auto"/>
              <w:left w:val="single" w:sz="4" w:space="0" w:color="auto"/>
              <w:bottom w:val="single" w:sz="4" w:space="0" w:color="auto"/>
              <w:right w:val="single" w:sz="4" w:space="0" w:color="auto"/>
            </w:tcBorders>
            <w:hideMark/>
          </w:tcPr>
          <w:p w14:paraId="4E8DEC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787" w:type="dxa"/>
            <w:tcBorders>
              <w:top w:val="single" w:sz="4" w:space="0" w:color="auto"/>
              <w:left w:val="single" w:sz="4" w:space="0" w:color="auto"/>
              <w:bottom w:val="single" w:sz="4" w:space="0" w:color="auto"/>
              <w:right w:val="single" w:sz="4" w:space="0" w:color="auto"/>
            </w:tcBorders>
            <w:hideMark/>
          </w:tcPr>
          <w:p w14:paraId="35C50D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Урок-концерт</w:t>
            </w:r>
          </w:p>
        </w:tc>
        <w:tc>
          <w:tcPr>
            <w:tcW w:w="1277" w:type="dxa"/>
            <w:tcBorders>
              <w:top w:val="single" w:sz="4" w:space="0" w:color="auto"/>
              <w:left w:val="single" w:sz="4" w:space="0" w:color="auto"/>
              <w:bottom w:val="single" w:sz="4" w:space="0" w:color="auto"/>
              <w:right w:val="single" w:sz="4" w:space="0" w:color="auto"/>
            </w:tcBorders>
            <w:hideMark/>
          </w:tcPr>
          <w:p w14:paraId="63B2A6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hideMark/>
          </w:tcPr>
          <w:p w14:paraId="57A523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c>
          <w:tcPr>
            <w:tcW w:w="992" w:type="dxa"/>
            <w:tcBorders>
              <w:top w:val="single" w:sz="4" w:space="0" w:color="auto"/>
              <w:left w:val="single" w:sz="4" w:space="0" w:color="auto"/>
              <w:bottom w:val="single" w:sz="4" w:space="0" w:color="auto"/>
              <w:right w:val="single" w:sz="4" w:space="0" w:color="auto"/>
            </w:tcBorders>
            <w:hideMark/>
          </w:tcPr>
          <w:p w14:paraId="753D13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21380638" w14:textId="77777777" w:rsidTr="0087571F">
        <w:trPr>
          <w:trHeight w:val="413"/>
          <w:jc w:val="center"/>
        </w:trPr>
        <w:tc>
          <w:tcPr>
            <w:tcW w:w="534" w:type="dxa"/>
            <w:tcBorders>
              <w:top w:val="single" w:sz="4" w:space="0" w:color="auto"/>
              <w:left w:val="single" w:sz="4" w:space="0" w:color="auto"/>
              <w:bottom w:val="single" w:sz="4" w:space="0" w:color="auto"/>
              <w:right w:val="single" w:sz="4" w:space="0" w:color="auto"/>
            </w:tcBorders>
            <w:hideMark/>
          </w:tcPr>
          <w:p w14:paraId="750B50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013" w:type="dxa"/>
            <w:tcBorders>
              <w:top w:val="single" w:sz="4" w:space="0" w:color="auto"/>
              <w:left w:val="single" w:sz="4" w:space="0" w:color="auto"/>
              <w:bottom w:val="single" w:sz="4" w:space="0" w:color="auto"/>
              <w:right w:val="single" w:sz="4" w:space="0" w:color="auto"/>
            </w:tcBorders>
            <w:hideMark/>
          </w:tcPr>
          <w:p w14:paraId="4E20B8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787" w:type="dxa"/>
            <w:tcBorders>
              <w:top w:val="single" w:sz="4" w:space="0" w:color="auto"/>
              <w:left w:val="single" w:sz="4" w:space="0" w:color="auto"/>
              <w:bottom w:val="single" w:sz="4" w:space="0" w:color="auto"/>
              <w:right w:val="single" w:sz="4" w:space="0" w:color="auto"/>
            </w:tcBorders>
          </w:tcPr>
          <w:p w14:paraId="584A77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277" w:type="dxa"/>
            <w:tcBorders>
              <w:top w:val="single" w:sz="4" w:space="0" w:color="auto"/>
              <w:left w:val="single" w:sz="4" w:space="0" w:color="auto"/>
              <w:bottom w:val="single" w:sz="4" w:space="0" w:color="auto"/>
              <w:right w:val="single" w:sz="4" w:space="0" w:color="auto"/>
            </w:tcBorders>
            <w:hideMark/>
          </w:tcPr>
          <w:p w14:paraId="3BE2BE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tcPr>
          <w:p w14:paraId="04B501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2EFC54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5D982FD" w14:textId="77777777" w:rsidTr="0087571F">
        <w:trPr>
          <w:trHeight w:val="609"/>
          <w:jc w:val="center"/>
        </w:trPr>
        <w:tc>
          <w:tcPr>
            <w:tcW w:w="534" w:type="dxa"/>
            <w:tcBorders>
              <w:top w:val="single" w:sz="4" w:space="0" w:color="auto"/>
              <w:left w:val="single" w:sz="4" w:space="0" w:color="auto"/>
              <w:bottom w:val="single" w:sz="4" w:space="0" w:color="auto"/>
              <w:right w:val="single" w:sz="4" w:space="0" w:color="auto"/>
            </w:tcBorders>
          </w:tcPr>
          <w:p w14:paraId="7D5361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13" w:type="dxa"/>
            <w:tcBorders>
              <w:top w:val="single" w:sz="4" w:space="0" w:color="auto"/>
              <w:left w:val="single" w:sz="4" w:space="0" w:color="auto"/>
              <w:bottom w:val="single" w:sz="4" w:space="0" w:color="auto"/>
              <w:right w:val="single" w:sz="4" w:space="0" w:color="auto"/>
            </w:tcBorders>
            <w:hideMark/>
          </w:tcPr>
          <w:p w14:paraId="02C94B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906" w:type="dxa"/>
            <w:gridSpan w:val="4"/>
            <w:tcBorders>
              <w:top w:val="single" w:sz="4" w:space="0" w:color="auto"/>
              <w:left w:val="single" w:sz="4" w:space="0" w:color="auto"/>
              <w:bottom w:val="single" w:sz="4" w:space="0" w:color="auto"/>
              <w:right w:val="single" w:sz="4" w:space="0" w:color="auto"/>
            </w:tcBorders>
            <w:hideMark/>
          </w:tcPr>
          <w:p w14:paraId="7F6236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68 часов</w:t>
            </w:r>
          </w:p>
        </w:tc>
      </w:tr>
    </w:tbl>
    <w:p w14:paraId="34830E8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2D1638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55E4100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946C7A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B667B4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4595422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1. Техника речи. </w:t>
      </w:r>
    </w:p>
    <w:p w14:paraId="0A18358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1.1. Дыхательно-артикуляционные комплексы.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Комплекс, состоящий из гимнастики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для губ, языка, развития подвижности нижней челюсти и упражнений для освоения смешанно-диафрагматического дыхания. Упражнения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Осанка. Опора. Поцелуйчик. Чашечка. Уколы языком и  др.</w:t>
      </w:r>
    </w:p>
    <w:p w14:paraId="5DC94D1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1.2. Дикционные комплексы. Развитие активности согласных звуков.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«Звучание и словесное действие». Темы: «Капель». «Радист». «Урок». «В лесу» и т.п.</w:t>
      </w:r>
    </w:p>
    <w:p w14:paraId="0E9F19D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1.3. Развитие силы голоса.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на произношение  сочетаний гласных и согласных с повышением и понижением силы и высотности звука. Проводятся  в игровой форме.</w:t>
      </w:r>
    </w:p>
    <w:p w14:paraId="08AE0BB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1.4. Скороговорки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Скороговорки с игровой задачей.</w:t>
      </w:r>
    </w:p>
    <w:p w14:paraId="18044C7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Орфоэпия</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w:t>
      </w:r>
    </w:p>
    <w:p w14:paraId="77F5402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2.1. Произношение гласных звуков в ударном и безударном  положении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Упражнения на освоение полного артикуляционного оформления гласного в ударном слоге. Задания и упражнения  по устранению диалектных ошибок. Упражнения по методу "дирижирования", развивающие слухо-произносительные навыки.  </w:t>
      </w:r>
    </w:p>
    <w:p w14:paraId="16ABCFD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2.2. Оглушение и  ассимиляция согласных.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Фонетический закон конца слова. Произнесение цепочек слов. Оглушение шумного  звонкого согласного на конце слова.. Ассимиляция по глухости/звонкости): просьба [пр`оз'ба] сад [сат], кадка [к`атка] и т.п. </w:t>
      </w:r>
    </w:p>
    <w:p w14:paraId="5852697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3. Логический анализ текста.</w:t>
      </w:r>
    </w:p>
    <w:p w14:paraId="6CA4D0B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3.1. Словесное действие. Р</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ассказ о  событии. Тема и идея произведения, переданные рассказчиком. Активная задача рассказчика.</w:t>
      </w:r>
    </w:p>
    <w:p w14:paraId="09E72E0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3.2. Объект внимания.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Публика, как объект внимания и общения. Внутренний объект внимания.  Внешние объекты внимания. Видения.</w:t>
      </w:r>
    </w:p>
    <w:p w14:paraId="04DDBC0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3.2. Конфликт.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Действие и противодействие в рассказе. Примеры ярких внешних и внутренних конфликтов в литературных произведениях.</w:t>
      </w:r>
    </w:p>
    <w:p w14:paraId="498236B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3.3. Разбор произведений.  Исполнение небольших рассказов или отрывков из рассказов от первого лица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Тема. Идея. Сверхзадача. Событийный ряд. Конфликт. На примере конкретного репертуарного материала: рассказов В.Драгунского, В.Носова, И.Пивоваровой, Ю.Коринца, А.Алексина и др. Увлечение темой рассказа. «Если бы это произошло со мной».</w:t>
      </w:r>
    </w:p>
    <w:p w14:paraId="23793DA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7D400F1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4.1. Речевые игры.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Мелкогрупповые этюды с элементами речевого этикета. Возможно, с участием педагога, как одного из персонажей конфликтной ситуации. «Ссора на перемене», «Подарок, который не нравится» и др. с условиями элементов вежливого, спокойного разрешения конфликта.</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1D8F6E6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Итоговый показ</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 в форме концерта.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А вот был такой случай…» по рассказам от первого лица.</w:t>
      </w:r>
    </w:p>
    <w:p w14:paraId="228BFE5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6FA88ED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Четвёртый год обучения</w:t>
      </w:r>
    </w:p>
    <w:p w14:paraId="307DB6E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6</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4074"/>
        <w:gridCol w:w="1662"/>
        <w:gridCol w:w="1121"/>
        <w:gridCol w:w="915"/>
        <w:gridCol w:w="992"/>
      </w:tblGrid>
      <w:tr w:rsidR="004732FA" w:rsidRPr="004732FA" w14:paraId="403167E7" w14:textId="77777777" w:rsidTr="0087571F">
        <w:trPr>
          <w:trHeight w:val="277"/>
          <w:jc w:val="center"/>
        </w:trPr>
        <w:tc>
          <w:tcPr>
            <w:tcW w:w="535" w:type="dxa"/>
            <w:vMerge w:val="restart"/>
            <w:tcBorders>
              <w:top w:val="single" w:sz="4" w:space="0" w:color="auto"/>
              <w:left w:val="single" w:sz="4" w:space="0" w:color="auto"/>
              <w:bottom w:val="single" w:sz="4" w:space="0" w:color="auto"/>
              <w:right w:val="single" w:sz="4" w:space="0" w:color="auto"/>
            </w:tcBorders>
          </w:tcPr>
          <w:p w14:paraId="61DDED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9DAA8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47ADA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072" w:type="dxa"/>
            <w:vMerge w:val="restart"/>
            <w:tcBorders>
              <w:top w:val="single" w:sz="4" w:space="0" w:color="auto"/>
              <w:left w:val="single" w:sz="4" w:space="0" w:color="auto"/>
              <w:bottom w:val="single" w:sz="4" w:space="0" w:color="auto"/>
              <w:right w:val="single" w:sz="4" w:space="0" w:color="auto"/>
            </w:tcBorders>
          </w:tcPr>
          <w:p w14:paraId="281A2F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FA70D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AE80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Наименование раздела, темы</w:t>
            </w:r>
          </w:p>
        </w:tc>
        <w:tc>
          <w:tcPr>
            <w:tcW w:w="1661" w:type="dxa"/>
            <w:vMerge w:val="restart"/>
            <w:tcBorders>
              <w:top w:val="single" w:sz="4" w:space="0" w:color="auto"/>
              <w:left w:val="single" w:sz="4" w:space="0" w:color="auto"/>
              <w:bottom w:val="single" w:sz="4" w:space="0" w:color="auto"/>
              <w:right w:val="single" w:sz="4" w:space="0" w:color="auto"/>
            </w:tcBorders>
          </w:tcPr>
          <w:p w14:paraId="3F7CEC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68425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69F22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3028" w:type="dxa"/>
            <w:gridSpan w:val="3"/>
            <w:tcBorders>
              <w:top w:val="single" w:sz="4" w:space="0" w:color="auto"/>
              <w:left w:val="single" w:sz="4" w:space="0" w:color="auto"/>
              <w:bottom w:val="single" w:sz="4" w:space="0" w:color="auto"/>
              <w:right w:val="single" w:sz="4" w:space="0" w:color="auto"/>
            </w:tcBorders>
            <w:hideMark/>
          </w:tcPr>
          <w:p w14:paraId="2203E5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Общий объем времени </w:t>
            </w:r>
          </w:p>
          <w:p w14:paraId="0A92E3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 часах)</w:t>
            </w:r>
          </w:p>
        </w:tc>
      </w:tr>
      <w:tr w:rsidR="004732FA" w:rsidRPr="004732FA" w14:paraId="02ED2F2B" w14:textId="77777777" w:rsidTr="0087571F">
        <w:trPr>
          <w:cantSplit/>
          <w:trHeight w:val="2197"/>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26BD9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2" w:type="dxa"/>
            <w:vMerge/>
            <w:tcBorders>
              <w:top w:val="single" w:sz="4" w:space="0" w:color="auto"/>
              <w:left w:val="single" w:sz="4" w:space="0" w:color="auto"/>
              <w:bottom w:val="single" w:sz="4" w:space="0" w:color="auto"/>
              <w:right w:val="single" w:sz="4" w:space="0" w:color="auto"/>
            </w:tcBorders>
            <w:vAlign w:val="center"/>
            <w:hideMark/>
          </w:tcPr>
          <w:p w14:paraId="3E770E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89" w:type="dxa"/>
            <w:vMerge/>
            <w:tcBorders>
              <w:top w:val="single" w:sz="4" w:space="0" w:color="auto"/>
              <w:left w:val="single" w:sz="4" w:space="0" w:color="auto"/>
              <w:bottom w:val="single" w:sz="4" w:space="0" w:color="auto"/>
              <w:right w:val="single" w:sz="4" w:space="0" w:color="auto"/>
            </w:tcBorders>
            <w:vAlign w:val="center"/>
            <w:hideMark/>
          </w:tcPr>
          <w:p w14:paraId="787BDF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1" w:type="dxa"/>
            <w:tcBorders>
              <w:top w:val="single" w:sz="4" w:space="0" w:color="auto"/>
              <w:left w:val="single" w:sz="4" w:space="0" w:color="auto"/>
              <w:bottom w:val="single" w:sz="4" w:space="0" w:color="auto"/>
              <w:right w:val="single" w:sz="4" w:space="0" w:color="auto"/>
            </w:tcBorders>
            <w:textDirection w:val="btLr"/>
            <w:hideMark/>
          </w:tcPr>
          <w:p w14:paraId="432E1F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915" w:type="dxa"/>
            <w:tcBorders>
              <w:top w:val="single" w:sz="4" w:space="0" w:color="auto"/>
              <w:left w:val="single" w:sz="4" w:space="0" w:color="auto"/>
              <w:bottom w:val="single" w:sz="4" w:space="0" w:color="auto"/>
              <w:right w:val="single" w:sz="4" w:space="0" w:color="auto"/>
            </w:tcBorders>
            <w:textDirection w:val="btLr"/>
            <w:hideMark/>
          </w:tcPr>
          <w:p w14:paraId="5B78CD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447DE6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w:t>
            </w:r>
          </w:p>
          <w:p w14:paraId="2D03B9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занятия</w:t>
            </w:r>
          </w:p>
        </w:tc>
      </w:tr>
      <w:tr w:rsidR="004732FA" w:rsidRPr="004732FA" w14:paraId="7BC0FC8C" w14:textId="77777777" w:rsidTr="0087571F">
        <w:trPr>
          <w:trHeight w:val="414"/>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0372A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2" w:type="dxa"/>
            <w:vMerge/>
            <w:tcBorders>
              <w:top w:val="single" w:sz="4" w:space="0" w:color="auto"/>
              <w:left w:val="single" w:sz="4" w:space="0" w:color="auto"/>
              <w:bottom w:val="single" w:sz="4" w:space="0" w:color="auto"/>
              <w:right w:val="single" w:sz="4" w:space="0" w:color="auto"/>
            </w:tcBorders>
            <w:vAlign w:val="center"/>
            <w:hideMark/>
          </w:tcPr>
          <w:p w14:paraId="3F5F00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89" w:type="dxa"/>
            <w:vMerge/>
            <w:tcBorders>
              <w:top w:val="single" w:sz="4" w:space="0" w:color="auto"/>
              <w:left w:val="single" w:sz="4" w:space="0" w:color="auto"/>
              <w:bottom w:val="single" w:sz="4" w:space="0" w:color="auto"/>
              <w:right w:val="single" w:sz="4" w:space="0" w:color="auto"/>
            </w:tcBorders>
            <w:vAlign w:val="center"/>
            <w:hideMark/>
          </w:tcPr>
          <w:p w14:paraId="3AA508A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1" w:type="dxa"/>
            <w:tcBorders>
              <w:top w:val="single" w:sz="4" w:space="0" w:color="auto"/>
              <w:left w:val="single" w:sz="4" w:space="0" w:color="auto"/>
              <w:bottom w:val="single" w:sz="4" w:space="0" w:color="auto"/>
              <w:right w:val="single" w:sz="4" w:space="0" w:color="auto"/>
            </w:tcBorders>
            <w:hideMark/>
          </w:tcPr>
          <w:p w14:paraId="6848AF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915" w:type="dxa"/>
            <w:tcBorders>
              <w:top w:val="single" w:sz="4" w:space="0" w:color="auto"/>
              <w:left w:val="single" w:sz="4" w:space="0" w:color="auto"/>
              <w:bottom w:val="single" w:sz="4" w:space="0" w:color="auto"/>
              <w:right w:val="single" w:sz="4" w:space="0" w:color="auto"/>
            </w:tcBorders>
            <w:hideMark/>
          </w:tcPr>
          <w:p w14:paraId="47715A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992" w:type="dxa"/>
            <w:tcBorders>
              <w:top w:val="single" w:sz="4" w:space="0" w:color="auto"/>
              <w:left w:val="single" w:sz="4" w:space="0" w:color="auto"/>
              <w:bottom w:val="single" w:sz="4" w:space="0" w:color="auto"/>
              <w:right w:val="single" w:sz="4" w:space="0" w:color="auto"/>
            </w:tcBorders>
            <w:hideMark/>
          </w:tcPr>
          <w:p w14:paraId="62AF57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6971FC91" w14:textId="77777777" w:rsidTr="0087571F">
        <w:trPr>
          <w:trHeight w:val="3098"/>
          <w:jc w:val="center"/>
        </w:trPr>
        <w:tc>
          <w:tcPr>
            <w:tcW w:w="535" w:type="dxa"/>
            <w:tcBorders>
              <w:top w:val="single" w:sz="4" w:space="0" w:color="auto"/>
              <w:left w:val="single" w:sz="4" w:space="0" w:color="auto"/>
              <w:bottom w:val="single" w:sz="4" w:space="0" w:color="auto"/>
              <w:right w:val="single" w:sz="4" w:space="0" w:color="auto"/>
            </w:tcBorders>
            <w:hideMark/>
          </w:tcPr>
          <w:p w14:paraId="35A570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072" w:type="dxa"/>
            <w:tcBorders>
              <w:top w:val="single" w:sz="4" w:space="0" w:color="auto"/>
              <w:left w:val="single" w:sz="4" w:space="0" w:color="auto"/>
              <w:bottom w:val="single" w:sz="4" w:space="0" w:color="auto"/>
              <w:right w:val="single" w:sz="4" w:space="0" w:color="auto"/>
            </w:tcBorders>
          </w:tcPr>
          <w:p w14:paraId="26E868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3D0AD8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4270C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 артикуляционные комплексы.</w:t>
            </w:r>
          </w:p>
          <w:p w14:paraId="49224D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w:t>
            </w:r>
          </w:p>
          <w:p w14:paraId="440D39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A724DF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1E2700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9502E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 Пословицы и поговорки</w:t>
            </w:r>
          </w:p>
        </w:tc>
        <w:tc>
          <w:tcPr>
            <w:tcW w:w="1661" w:type="dxa"/>
            <w:tcBorders>
              <w:top w:val="single" w:sz="4" w:space="0" w:color="auto"/>
              <w:left w:val="single" w:sz="4" w:space="0" w:color="auto"/>
              <w:bottom w:val="single" w:sz="4" w:space="0" w:color="auto"/>
              <w:right w:val="single" w:sz="4" w:space="0" w:color="auto"/>
            </w:tcBorders>
            <w:hideMark/>
          </w:tcPr>
          <w:p w14:paraId="740B40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121" w:type="dxa"/>
            <w:tcBorders>
              <w:top w:val="single" w:sz="4" w:space="0" w:color="auto"/>
              <w:left w:val="single" w:sz="4" w:space="0" w:color="auto"/>
              <w:bottom w:val="single" w:sz="4" w:space="0" w:color="auto"/>
              <w:right w:val="single" w:sz="4" w:space="0" w:color="auto"/>
            </w:tcBorders>
          </w:tcPr>
          <w:p w14:paraId="6EB8C30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411FDB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E443B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1AB736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1B5EF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3BC27C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3656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52926F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6D6E5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915" w:type="dxa"/>
            <w:tcBorders>
              <w:top w:val="single" w:sz="4" w:space="0" w:color="auto"/>
              <w:left w:val="single" w:sz="4" w:space="0" w:color="auto"/>
              <w:bottom w:val="single" w:sz="4" w:space="0" w:color="auto"/>
              <w:right w:val="single" w:sz="4" w:space="0" w:color="auto"/>
            </w:tcBorders>
          </w:tcPr>
          <w:p w14:paraId="0D3259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5F91EB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C11F2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78266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0A800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8295D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5FA16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63270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80568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992" w:type="dxa"/>
            <w:tcBorders>
              <w:top w:val="single" w:sz="4" w:space="0" w:color="auto"/>
              <w:left w:val="single" w:sz="4" w:space="0" w:color="auto"/>
              <w:bottom w:val="single" w:sz="4" w:space="0" w:color="auto"/>
              <w:right w:val="single" w:sz="4" w:space="0" w:color="auto"/>
            </w:tcBorders>
          </w:tcPr>
          <w:p w14:paraId="32962C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463608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1EC88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A3586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26D34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727A48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41FA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633AD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783DB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88460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286F24BF" w14:textId="77777777" w:rsidTr="0087571F">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54F341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072" w:type="dxa"/>
            <w:tcBorders>
              <w:top w:val="single" w:sz="4" w:space="0" w:color="auto"/>
              <w:left w:val="single" w:sz="4" w:space="0" w:color="auto"/>
              <w:bottom w:val="single" w:sz="4" w:space="0" w:color="auto"/>
              <w:right w:val="single" w:sz="4" w:space="0" w:color="auto"/>
            </w:tcBorders>
          </w:tcPr>
          <w:p w14:paraId="1329C0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43C95C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EE277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Ударение в слове.</w:t>
            </w:r>
          </w:p>
          <w:p w14:paraId="711ACF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2.2. Двойные согласные</w:t>
            </w:r>
          </w:p>
        </w:tc>
        <w:tc>
          <w:tcPr>
            <w:tcW w:w="1661" w:type="dxa"/>
            <w:tcBorders>
              <w:top w:val="single" w:sz="4" w:space="0" w:color="auto"/>
              <w:left w:val="single" w:sz="4" w:space="0" w:color="auto"/>
              <w:bottom w:val="single" w:sz="4" w:space="0" w:color="auto"/>
              <w:right w:val="single" w:sz="4" w:space="0" w:color="auto"/>
            </w:tcBorders>
            <w:hideMark/>
          </w:tcPr>
          <w:p w14:paraId="2C9983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121" w:type="dxa"/>
            <w:tcBorders>
              <w:top w:val="single" w:sz="4" w:space="0" w:color="auto"/>
              <w:left w:val="single" w:sz="4" w:space="0" w:color="auto"/>
              <w:bottom w:val="single" w:sz="4" w:space="0" w:color="auto"/>
              <w:right w:val="single" w:sz="4" w:space="0" w:color="auto"/>
            </w:tcBorders>
          </w:tcPr>
          <w:p w14:paraId="186439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57FB24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8AA5A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A4E9F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915" w:type="dxa"/>
            <w:tcBorders>
              <w:top w:val="single" w:sz="4" w:space="0" w:color="auto"/>
              <w:left w:val="single" w:sz="4" w:space="0" w:color="auto"/>
              <w:bottom w:val="single" w:sz="4" w:space="0" w:color="auto"/>
              <w:right w:val="single" w:sz="4" w:space="0" w:color="auto"/>
            </w:tcBorders>
          </w:tcPr>
          <w:p w14:paraId="554099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2A54F8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8D451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44E0B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992" w:type="dxa"/>
            <w:tcBorders>
              <w:top w:val="single" w:sz="4" w:space="0" w:color="auto"/>
              <w:left w:val="single" w:sz="4" w:space="0" w:color="auto"/>
              <w:bottom w:val="single" w:sz="4" w:space="0" w:color="auto"/>
              <w:right w:val="single" w:sz="4" w:space="0" w:color="auto"/>
            </w:tcBorders>
          </w:tcPr>
          <w:p w14:paraId="6108DE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2C5977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F479F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79CF80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5F81CC14" w14:textId="77777777" w:rsidTr="0087571F">
        <w:trPr>
          <w:trHeight w:val="4226"/>
          <w:jc w:val="center"/>
        </w:trPr>
        <w:tc>
          <w:tcPr>
            <w:tcW w:w="535" w:type="dxa"/>
            <w:tcBorders>
              <w:top w:val="single" w:sz="4" w:space="0" w:color="auto"/>
              <w:left w:val="single" w:sz="4" w:space="0" w:color="auto"/>
              <w:bottom w:val="single" w:sz="4" w:space="0" w:color="auto"/>
              <w:right w:val="single" w:sz="4" w:space="0" w:color="auto"/>
            </w:tcBorders>
            <w:hideMark/>
          </w:tcPr>
          <w:p w14:paraId="4AE180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072" w:type="dxa"/>
            <w:tcBorders>
              <w:top w:val="single" w:sz="4" w:space="0" w:color="auto"/>
              <w:left w:val="single" w:sz="4" w:space="0" w:color="auto"/>
              <w:bottom w:val="single" w:sz="4" w:space="0" w:color="auto"/>
              <w:right w:val="single" w:sz="4" w:space="0" w:color="auto"/>
            </w:tcBorders>
          </w:tcPr>
          <w:p w14:paraId="4810D1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4840C3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7A3AB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3.1.Основы работы над стихотворным  произведением. </w:t>
            </w:r>
          </w:p>
          <w:p w14:paraId="5CFD9B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3263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Знаки препинания в стихотворном произведении.</w:t>
            </w:r>
          </w:p>
          <w:p w14:paraId="101FB8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C0297F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3.3.Фантазия и воображение. </w:t>
            </w:r>
          </w:p>
          <w:p w14:paraId="7A8D08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F7B61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3.4.Исполнение поэтического произведения лирического характера</w:t>
            </w:r>
          </w:p>
        </w:tc>
        <w:tc>
          <w:tcPr>
            <w:tcW w:w="1661" w:type="dxa"/>
            <w:tcBorders>
              <w:top w:val="single" w:sz="4" w:space="0" w:color="auto"/>
              <w:left w:val="single" w:sz="4" w:space="0" w:color="auto"/>
              <w:bottom w:val="single" w:sz="4" w:space="0" w:color="auto"/>
              <w:right w:val="single" w:sz="4" w:space="0" w:color="auto"/>
            </w:tcBorders>
            <w:hideMark/>
          </w:tcPr>
          <w:p w14:paraId="0B581F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121" w:type="dxa"/>
            <w:tcBorders>
              <w:top w:val="single" w:sz="4" w:space="0" w:color="auto"/>
              <w:left w:val="single" w:sz="4" w:space="0" w:color="auto"/>
              <w:bottom w:val="single" w:sz="4" w:space="0" w:color="auto"/>
              <w:right w:val="single" w:sz="4" w:space="0" w:color="auto"/>
            </w:tcBorders>
          </w:tcPr>
          <w:p w14:paraId="4EC02D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3D9CC04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189A8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902E9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FCE51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9212F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93745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6A5E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3A648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D3A15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54C6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p w14:paraId="273D9C5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15" w:type="dxa"/>
            <w:tcBorders>
              <w:top w:val="single" w:sz="4" w:space="0" w:color="auto"/>
              <w:left w:val="single" w:sz="4" w:space="0" w:color="auto"/>
              <w:bottom w:val="single" w:sz="4" w:space="0" w:color="auto"/>
              <w:right w:val="single" w:sz="4" w:space="0" w:color="auto"/>
            </w:tcBorders>
          </w:tcPr>
          <w:p w14:paraId="01A366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748D41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A1A99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198CE4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D1CB9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210A5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3A7D43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88424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06A04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E3BF43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1518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992" w:type="dxa"/>
            <w:tcBorders>
              <w:top w:val="single" w:sz="4" w:space="0" w:color="auto"/>
              <w:left w:val="single" w:sz="4" w:space="0" w:color="auto"/>
              <w:bottom w:val="single" w:sz="4" w:space="0" w:color="auto"/>
              <w:right w:val="single" w:sz="4" w:space="0" w:color="auto"/>
            </w:tcBorders>
          </w:tcPr>
          <w:p w14:paraId="5D5439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0324E5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990C0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14889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6D93B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6BC4E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10FE6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A0966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5AB65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B6E1D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746C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4C63A778" w14:textId="77777777" w:rsidTr="0087571F">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117EFB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4</w:t>
            </w:r>
          </w:p>
        </w:tc>
        <w:tc>
          <w:tcPr>
            <w:tcW w:w="4072" w:type="dxa"/>
            <w:tcBorders>
              <w:top w:val="single" w:sz="4" w:space="0" w:color="auto"/>
              <w:left w:val="single" w:sz="4" w:space="0" w:color="auto"/>
              <w:bottom w:val="single" w:sz="4" w:space="0" w:color="auto"/>
              <w:right w:val="single" w:sz="4" w:space="0" w:color="auto"/>
            </w:tcBorders>
            <w:hideMark/>
          </w:tcPr>
          <w:p w14:paraId="4F73D4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299E05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4.1.Речевые игры</w:t>
            </w:r>
          </w:p>
        </w:tc>
        <w:tc>
          <w:tcPr>
            <w:tcW w:w="1661" w:type="dxa"/>
            <w:tcBorders>
              <w:top w:val="single" w:sz="4" w:space="0" w:color="auto"/>
              <w:left w:val="single" w:sz="4" w:space="0" w:color="auto"/>
              <w:bottom w:val="single" w:sz="4" w:space="0" w:color="auto"/>
              <w:right w:val="single" w:sz="4" w:space="0" w:color="auto"/>
            </w:tcBorders>
            <w:hideMark/>
          </w:tcPr>
          <w:p w14:paraId="2E3F2D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1121" w:type="dxa"/>
            <w:tcBorders>
              <w:top w:val="single" w:sz="4" w:space="0" w:color="auto"/>
              <w:left w:val="single" w:sz="4" w:space="0" w:color="auto"/>
              <w:bottom w:val="single" w:sz="4" w:space="0" w:color="auto"/>
              <w:right w:val="single" w:sz="4" w:space="0" w:color="auto"/>
            </w:tcBorders>
            <w:hideMark/>
          </w:tcPr>
          <w:p w14:paraId="48BB94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tc>
        <w:tc>
          <w:tcPr>
            <w:tcW w:w="915" w:type="dxa"/>
            <w:tcBorders>
              <w:top w:val="single" w:sz="4" w:space="0" w:color="auto"/>
              <w:left w:val="single" w:sz="4" w:space="0" w:color="auto"/>
              <w:bottom w:val="single" w:sz="4" w:space="0" w:color="auto"/>
              <w:right w:val="single" w:sz="4" w:space="0" w:color="auto"/>
            </w:tcBorders>
            <w:hideMark/>
          </w:tcPr>
          <w:p w14:paraId="5F339B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c>
          <w:tcPr>
            <w:tcW w:w="992" w:type="dxa"/>
            <w:tcBorders>
              <w:top w:val="single" w:sz="4" w:space="0" w:color="auto"/>
              <w:left w:val="single" w:sz="4" w:space="0" w:color="auto"/>
              <w:bottom w:val="single" w:sz="4" w:space="0" w:color="auto"/>
              <w:right w:val="single" w:sz="4" w:space="0" w:color="auto"/>
            </w:tcBorders>
            <w:hideMark/>
          </w:tcPr>
          <w:p w14:paraId="59E1F4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4492C6CB" w14:textId="77777777" w:rsidTr="0087571F">
        <w:trPr>
          <w:trHeight w:val="473"/>
          <w:jc w:val="center"/>
        </w:trPr>
        <w:tc>
          <w:tcPr>
            <w:tcW w:w="535" w:type="dxa"/>
            <w:tcBorders>
              <w:top w:val="single" w:sz="4" w:space="0" w:color="auto"/>
              <w:left w:val="single" w:sz="4" w:space="0" w:color="auto"/>
              <w:bottom w:val="single" w:sz="4" w:space="0" w:color="auto"/>
              <w:right w:val="single" w:sz="4" w:space="0" w:color="auto"/>
            </w:tcBorders>
            <w:hideMark/>
          </w:tcPr>
          <w:p w14:paraId="261C82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072" w:type="dxa"/>
            <w:tcBorders>
              <w:top w:val="single" w:sz="4" w:space="0" w:color="auto"/>
              <w:left w:val="single" w:sz="4" w:space="0" w:color="auto"/>
              <w:bottom w:val="single" w:sz="4" w:space="0" w:color="auto"/>
              <w:right w:val="single" w:sz="4" w:space="0" w:color="auto"/>
            </w:tcBorders>
            <w:hideMark/>
          </w:tcPr>
          <w:p w14:paraId="2EBCF0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661" w:type="dxa"/>
            <w:tcBorders>
              <w:top w:val="single" w:sz="4" w:space="0" w:color="auto"/>
              <w:left w:val="single" w:sz="4" w:space="0" w:color="auto"/>
              <w:bottom w:val="single" w:sz="4" w:space="0" w:color="auto"/>
              <w:right w:val="single" w:sz="4" w:space="0" w:color="auto"/>
            </w:tcBorders>
            <w:hideMark/>
          </w:tcPr>
          <w:p w14:paraId="217244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Поэтический концерт</w:t>
            </w:r>
          </w:p>
        </w:tc>
        <w:tc>
          <w:tcPr>
            <w:tcW w:w="1121" w:type="dxa"/>
            <w:tcBorders>
              <w:top w:val="single" w:sz="4" w:space="0" w:color="auto"/>
              <w:left w:val="single" w:sz="4" w:space="0" w:color="auto"/>
              <w:bottom w:val="single" w:sz="4" w:space="0" w:color="auto"/>
              <w:right w:val="single" w:sz="4" w:space="0" w:color="auto"/>
            </w:tcBorders>
            <w:hideMark/>
          </w:tcPr>
          <w:p w14:paraId="37B6FA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15" w:type="dxa"/>
            <w:tcBorders>
              <w:top w:val="single" w:sz="4" w:space="0" w:color="auto"/>
              <w:left w:val="single" w:sz="4" w:space="0" w:color="auto"/>
              <w:bottom w:val="single" w:sz="4" w:space="0" w:color="auto"/>
              <w:right w:val="single" w:sz="4" w:space="0" w:color="auto"/>
            </w:tcBorders>
          </w:tcPr>
          <w:p w14:paraId="01BA03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5818A5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3424151C" w14:textId="77777777" w:rsidTr="0087571F">
        <w:trPr>
          <w:trHeight w:val="437"/>
          <w:jc w:val="center"/>
        </w:trPr>
        <w:tc>
          <w:tcPr>
            <w:tcW w:w="535" w:type="dxa"/>
            <w:tcBorders>
              <w:top w:val="single" w:sz="4" w:space="0" w:color="auto"/>
              <w:left w:val="single" w:sz="4" w:space="0" w:color="auto"/>
              <w:bottom w:val="single" w:sz="4" w:space="0" w:color="auto"/>
              <w:right w:val="single" w:sz="4" w:space="0" w:color="auto"/>
            </w:tcBorders>
            <w:hideMark/>
          </w:tcPr>
          <w:p w14:paraId="4DE144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072" w:type="dxa"/>
            <w:tcBorders>
              <w:top w:val="single" w:sz="4" w:space="0" w:color="auto"/>
              <w:left w:val="single" w:sz="4" w:space="0" w:color="auto"/>
              <w:bottom w:val="single" w:sz="4" w:space="0" w:color="auto"/>
              <w:right w:val="single" w:sz="4" w:space="0" w:color="auto"/>
            </w:tcBorders>
            <w:hideMark/>
          </w:tcPr>
          <w:p w14:paraId="561435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661" w:type="dxa"/>
            <w:tcBorders>
              <w:top w:val="single" w:sz="4" w:space="0" w:color="auto"/>
              <w:left w:val="single" w:sz="4" w:space="0" w:color="auto"/>
              <w:bottom w:val="single" w:sz="4" w:space="0" w:color="auto"/>
              <w:right w:val="single" w:sz="4" w:space="0" w:color="auto"/>
            </w:tcBorders>
          </w:tcPr>
          <w:p w14:paraId="605C1A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1" w:type="dxa"/>
            <w:tcBorders>
              <w:top w:val="single" w:sz="4" w:space="0" w:color="auto"/>
              <w:left w:val="single" w:sz="4" w:space="0" w:color="auto"/>
              <w:bottom w:val="single" w:sz="4" w:space="0" w:color="auto"/>
              <w:right w:val="single" w:sz="4" w:space="0" w:color="auto"/>
            </w:tcBorders>
            <w:hideMark/>
          </w:tcPr>
          <w:p w14:paraId="4879DB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915" w:type="dxa"/>
            <w:tcBorders>
              <w:top w:val="single" w:sz="4" w:space="0" w:color="auto"/>
              <w:left w:val="single" w:sz="4" w:space="0" w:color="auto"/>
              <w:bottom w:val="single" w:sz="4" w:space="0" w:color="auto"/>
              <w:right w:val="single" w:sz="4" w:space="0" w:color="auto"/>
            </w:tcBorders>
          </w:tcPr>
          <w:p w14:paraId="05F0964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79C275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5A106AF6" w14:textId="77777777" w:rsidTr="0087571F">
        <w:trPr>
          <w:trHeight w:val="464"/>
          <w:jc w:val="center"/>
        </w:trPr>
        <w:tc>
          <w:tcPr>
            <w:tcW w:w="535" w:type="dxa"/>
            <w:tcBorders>
              <w:top w:val="single" w:sz="4" w:space="0" w:color="auto"/>
              <w:left w:val="single" w:sz="4" w:space="0" w:color="auto"/>
              <w:bottom w:val="single" w:sz="4" w:space="0" w:color="auto"/>
              <w:right w:val="single" w:sz="4" w:space="0" w:color="auto"/>
            </w:tcBorders>
          </w:tcPr>
          <w:p w14:paraId="674AB5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2" w:type="dxa"/>
            <w:tcBorders>
              <w:top w:val="single" w:sz="4" w:space="0" w:color="auto"/>
              <w:left w:val="single" w:sz="4" w:space="0" w:color="auto"/>
              <w:bottom w:val="single" w:sz="4" w:space="0" w:color="auto"/>
              <w:right w:val="single" w:sz="4" w:space="0" w:color="auto"/>
            </w:tcBorders>
            <w:hideMark/>
          </w:tcPr>
          <w:p w14:paraId="38184F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689" w:type="dxa"/>
            <w:gridSpan w:val="4"/>
            <w:tcBorders>
              <w:top w:val="single" w:sz="4" w:space="0" w:color="auto"/>
              <w:left w:val="single" w:sz="4" w:space="0" w:color="auto"/>
              <w:bottom w:val="single" w:sz="4" w:space="0" w:color="auto"/>
              <w:right w:val="single" w:sz="4" w:space="0" w:color="auto"/>
            </w:tcBorders>
            <w:hideMark/>
          </w:tcPr>
          <w:p w14:paraId="17B01B3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42E44D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B87147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09"/>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Годовые требования</w:t>
      </w:r>
    </w:p>
    <w:p w14:paraId="1829EE8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1. Техника речи.</w:t>
      </w:r>
    </w:p>
    <w:p w14:paraId="1BB0993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1.1.Дыхательно-артикуляционные комплексы</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Осанка и дыхание. Упражнения в игровой форме. Упражнения на тренировку мышц дыхательного аппарата для воспитания опоры звука (сознательного замедления фазы выдоха) с элементами артикуляционной гимнастики. Например,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Насос и мячик, Корова и др.</w:t>
      </w:r>
    </w:p>
    <w:p w14:paraId="60F1D91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1.2. Дикционные комплексы.</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Комплекс, состоящий из упражнений на развитие активности согласных в сочетании с гласными звуками. («Жонглируем слогами», «Мяч».)</w:t>
      </w:r>
    </w:p>
    <w:p w14:paraId="3921737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1.3. Развитие силы голоса.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на правильное направление звука (полётность) с использованием сонорных «м», «н», «л».</w:t>
      </w:r>
    </w:p>
    <w:p w14:paraId="535658B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1.4. Пословицы и поговорки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Понижение и повышение голоса при произнесении скороговорки нараспев.</w:t>
      </w:r>
    </w:p>
    <w:p w14:paraId="32974EA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71B26B5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Орфоэпия.</w:t>
      </w:r>
    </w:p>
    <w:p w14:paraId="64CD95D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2.1. Ударение в слове.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Ударения в сложных, многокорневых словах. Ударения в  именах и фамилиях. Изменение ударения при склонении и спряжении. </w:t>
      </w:r>
    </w:p>
    <w:p w14:paraId="3DF9544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2.1.Двойные согласные.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Упражнения для тренировки произношения двойных согласных гг, дд, твёрдых и мягких,  двойных вв, фф, нн.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21223FF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39FBE3D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3.Логический анализ текста.</w:t>
      </w:r>
    </w:p>
    <w:p w14:paraId="0F602FB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Основы работы над стихотворным  произведением.</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Ритмические законы стиха.  Размер. Ритм. Рифма. Межстиховая пауза. Стих. Строфа.</w:t>
      </w:r>
    </w:p>
    <w:p w14:paraId="7812F79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3.2.Знаки препинания в стихотворном произведении.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Отличие стихотворной речи от прозаической. Совпадение и несовпадение ритмической межстиховой паузы со смысловой паузой.</w:t>
      </w:r>
    </w:p>
    <w:p w14:paraId="0AB2191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3.3.Фантазия и воображение</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Видения. Исполнительская задача передачи видений в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поэтическом произведении.  </w:t>
      </w:r>
    </w:p>
    <w:p w14:paraId="6D79D6F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3.4. Исполнение поэтического произведения лирического характера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Разбор произведения. Тема и идея автора. Личное отношение к поэтическому произведению. Закон авторского ударения в слове. Звукопись. Чувство ритма. Донесение раскрытия красоты рождения   поэтических сравнений.</w:t>
      </w:r>
    </w:p>
    <w:p w14:paraId="7639418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0D94036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0253702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Речевые игры. Этюды на групповое общение. Беседа. Обсуждение прогулки в парке, красоты поэзии.</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5601FA3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Итоговый показ</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 виде поэтического концерта  из произведений русских классических поэтов на темы «Поэзия о музыке», «Природы русской красота…» и т.п.</w:t>
      </w:r>
    </w:p>
    <w:p w14:paraId="24E98B8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E9A2EE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Пятый год обучения</w:t>
      </w:r>
    </w:p>
    <w:p w14:paraId="6C0545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right"/>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6</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4080"/>
        <w:gridCol w:w="1605"/>
        <w:gridCol w:w="1132"/>
        <w:gridCol w:w="895"/>
        <w:gridCol w:w="858"/>
      </w:tblGrid>
      <w:tr w:rsidR="004732FA" w:rsidRPr="004732FA" w14:paraId="61B2BF67" w14:textId="77777777" w:rsidTr="0087571F">
        <w:trPr>
          <w:trHeight w:val="699"/>
          <w:jc w:val="center"/>
        </w:trPr>
        <w:tc>
          <w:tcPr>
            <w:tcW w:w="549" w:type="dxa"/>
            <w:vMerge w:val="restart"/>
            <w:tcBorders>
              <w:top w:val="single" w:sz="4" w:space="0" w:color="auto"/>
              <w:left w:val="single" w:sz="4" w:space="0" w:color="auto"/>
              <w:bottom w:val="single" w:sz="4" w:space="0" w:color="auto"/>
              <w:right w:val="single" w:sz="4" w:space="0" w:color="auto"/>
            </w:tcBorders>
          </w:tcPr>
          <w:p w14:paraId="2138EE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02A5D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45BCA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07AF1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78599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079" w:type="dxa"/>
            <w:vMerge w:val="restart"/>
            <w:tcBorders>
              <w:top w:val="single" w:sz="4" w:space="0" w:color="auto"/>
              <w:left w:val="single" w:sz="4" w:space="0" w:color="auto"/>
              <w:bottom w:val="single" w:sz="4" w:space="0" w:color="auto"/>
              <w:right w:val="single" w:sz="4" w:space="0" w:color="auto"/>
            </w:tcBorders>
          </w:tcPr>
          <w:p w14:paraId="4B5757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0D6B0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750C9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14879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4606F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29242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401132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605" w:type="dxa"/>
            <w:vMerge w:val="restart"/>
            <w:tcBorders>
              <w:top w:val="single" w:sz="4" w:space="0" w:color="auto"/>
              <w:left w:val="single" w:sz="4" w:space="0" w:color="auto"/>
              <w:bottom w:val="single" w:sz="4" w:space="0" w:color="auto"/>
              <w:right w:val="single" w:sz="4" w:space="0" w:color="auto"/>
            </w:tcBorders>
          </w:tcPr>
          <w:p w14:paraId="6ED234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12C43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A3808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2B6E2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D120D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85" w:type="dxa"/>
            <w:gridSpan w:val="3"/>
            <w:tcBorders>
              <w:top w:val="single" w:sz="4" w:space="0" w:color="auto"/>
              <w:left w:val="single" w:sz="4" w:space="0" w:color="auto"/>
              <w:bottom w:val="single" w:sz="4" w:space="0" w:color="auto"/>
              <w:right w:val="single" w:sz="4" w:space="0" w:color="auto"/>
            </w:tcBorders>
            <w:hideMark/>
          </w:tcPr>
          <w:p w14:paraId="78975C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5C3E97DF" w14:textId="77777777" w:rsidTr="0087571F">
        <w:trPr>
          <w:cantSplit/>
          <w:trHeight w:val="2116"/>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2165AF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9" w:type="dxa"/>
            <w:vMerge/>
            <w:tcBorders>
              <w:top w:val="single" w:sz="4" w:space="0" w:color="auto"/>
              <w:left w:val="single" w:sz="4" w:space="0" w:color="auto"/>
              <w:bottom w:val="single" w:sz="4" w:space="0" w:color="auto"/>
              <w:right w:val="single" w:sz="4" w:space="0" w:color="auto"/>
            </w:tcBorders>
            <w:vAlign w:val="center"/>
            <w:hideMark/>
          </w:tcPr>
          <w:p w14:paraId="55012C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90" w:type="dxa"/>
            <w:vMerge/>
            <w:tcBorders>
              <w:top w:val="single" w:sz="4" w:space="0" w:color="auto"/>
              <w:left w:val="single" w:sz="4" w:space="0" w:color="auto"/>
              <w:bottom w:val="single" w:sz="4" w:space="0" w:color="auto"/>
              <w:right w:val="single" w:sz="4" w:space="0" w:color="auto"/>
            </w:tcBorders>
            <w:vAlign w:val="center"/>
            <w:hideMark/>
          </w:tcPr>
          <w:p w14:paraId="291412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extDirection w:val="btLr"/>
            <w:hideMark/>
          </w:tcPr>
          <w:p w14:paraId="020FB1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95" w:type="dxa"/>
            <w:tcBorders>
              <w:top w:val="single" w:sz="4" w:space="0" w:color="auto"/>
              <w:left w:val="single" w:sz="4" w:space="0" w:color="auto"/>
              <w:bottom w:val="single" w:sz="4" w:space="0" w:color="auto"/>
              <w:right w:val="single" w:sz="4" w:space="0" w:color="auto"/>
            </w:tcBorders>
            <w:textDirection w:val="btLr"/>
            <w:hideMark/>
          </w:tcPr>
          <w:p w14:paraId="2F0625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8" w:type="dxa"/>
            <w:tcBorders>
              <w:top w:val="single" w:sz="4" w:space="0" w:color="auto"/>
              <w:left w:val="single" w:sz="4" w:space="0" w:color="auto"/>
              <w:bottom w:val="single" w:sz="4" w:space="0" w:color="auto"/>
              <w:right w:val="single" w:sz="4" w:space="0" w:color="auto"/>
            </w:tcBorders>
            <w:textDirection w:val="btLr"/>
            <w:hideMark/>
          </w:tcPr>
          <w:p w14:paraId="19D35A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2D4C59B1" w14:textId="77777777" w:rsidTr="0087571F">
        <w:trPr>
          <w:trHeight w:val="330"/>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8552A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9" w:type="dxa"/>
            <w:vMerge/>
            <w:tcBorders>
              <w:top w:val="single" w:sz="4" w:space="0" w:color="auto"/>
              <w:left w:val="single" w:sz="4" w:space="0" w:color="auto"/>
              <w:bottom w:val="single" w:sz="4" w:space="0" w:color="auto"/>
              <w:right w:val="single" w:sz="4" w:space="0" w:color="auto"/>
            </w:tcBorders>
            <w:vAlign w:val="center"/>
            <w:hideMark/>
          </w:tcPr>
          <w:p w14:paraId="263AAE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90" w:type="dxa"/>
            <w:vMerge/>
            <w:tcBorders>
              <w:top w:val="single" w:sz="4" w:space="0" w:color="auto"/>
              <w:left w:val="single" w:sz="4" w:space="0" w:color="auto"/>
              <w:bottom w:val="single" w:sz="4" w:space="0" w:color="auto"/>
              <w:right w:val="single" w:sz="4" w:space="0" w:color="auto"/>
            </w:tcBorders>
            <w:vAlign w:val="center"/>
            <w:hideMark/>
          </w:tcPr>
          <w:p w14:paraId="343CC2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19F1C6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95" w:type="dxa"/>
            <w:tcBorders>
              <w:top w:val="single" w:sz="4" w:space="0" w:color="auto"/>
              <w:left w:val="single" w:sz="4" w:space="0" w:color="auto"/>
              <w:bottom w:val="single" w:sz="4" w:space="0" w:color="auto"/>
              <w:right w:val="single" w:sz="4" w:space="0" w:color="auto"/>
            </w:tcBorders>
            <w:hideMark/>
          </w:tcPr>
          <w:p w14:paraId="6B566F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858" w:type="dxa"/>
            <w:tcBorders>
              <w:top w:val="single" w:sz="4" w:space="0" w:color="auto"/>
              <w:left w:val="single" w:sz="4" w:space="0" w:color="auto"/>
              <w:bottom w:val="single" w:sz="4" w:space="0" w:color="auto"/>
              <w:right w:val="single" w:sz="4" w:space="0" w:color="auto"/>
            </w:tcBorders>
            <w:hideMark/>
          </w:tcPr>
          <w:p w14:paraId="6E0E15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53508FF5" w14:textId="77777777" w:rsidTr="0087571F">
        <w:trPr>
          <w:trHeight w:val="3250"/>
          <w:jc w:val="center"/>
        </w:trPr>
        <w:tc>
          <w:tcPr>
            <w:tcW w:w="549" w:type="dxa"/>
            <w:tcBorders>
              <w:top w:val="single" w:sz="4" w:space="0" w:color="auto"/>
              <w:left w:val="single" w:sz="4" w:space="0" w:color="auto"/>
              <w:bottom w:val="single" w:sz="4" w:space="0" w:color="auto"/>
              <w:right w:val="single" w:sz="4" w:space="0" w:color="auto"/>
            </w:tcBorders>
            <w:hideMark/>
          </w:tcPr>
          <w:p w14:paraId="6519AD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079" w:type="dxa"/>
            <w:tcBorders>
              <w:top w:val="single" w:sz="4" w:space="0" w:color="auto"/>
              <w:left w:val="single" w:sz="4" w:space="0" w:color="auto"/>
              <w:bottom w:val="single" w:sz="4" w:space="0" w:color="auto"/>
              <w:right w:val="single" w:sz="4" w:space="0" w:color="auto"/>
            </w:tcBorders>
            <w:hideMark/>
          </w:tcPr>
          <w:p w14:paraId="252784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7819FD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артикуляционные комплексы с движением.</w:t>
            </w:r>
          </w:p>
          <w:p w14:paraId="180E91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 с движением и ролевым компонентом.</w:t>
            </w:r>
          </w:p>
          <w:p w14:paraId="01DE8C3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51B4F4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1.4. Скороговорки с сюжетно -  ролевым компонентом </w:t>
            </w:r>
          </w:p>
        </w:tc>
        <w:tc>
          <w:tcPr>
            <w:tcW w:w="1605" w:type="dxa"/>
            <w:tcBorders>
              <w:top w:val="single" w:sz="4" w:space="0" w:color="auto"/>
              <w:left w:val="single" w:sz="4" w:space="0" w:color="auto"/>
              <w:bottom w:val="single" w:sz="4" w:space="0" w:color="auto"/>
              <w:right w:val="single" w:sz="4" w:space="0" w:color="auto"/>
            </w:tcBorders>
          </w:tcPr>
          <w:p w14:paraId="261BE9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17D2B00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cPr>
          <w:p w14:paraId="08B8C4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p w14:paraId="335A44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8F52C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0AEF0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23E34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77A3D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78EC2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AD55B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636E7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3565D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tcPr>
          <w:p w14:paraId="135B85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392260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6EF61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8840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E14DE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1BB7B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083BD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90FF0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38017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4160E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8" w:type="dxa"/>
            <w:tcBorders>
              <w:top w:val="single" w:sz="4" w:space="0" w:color="auto"/>
              <w:left w:val="single" w:sz="4" w:space="0" w:color="auto"/>
              <w:bottom w:val="single" w:sz="4" w:space="0" w:color="auto"/>
              <w:right w:val="single" w:sz="4" w:space="0" w:color="auto"/>
            </w:tcBorders>
          </w:tcPr>
          <w:p w14:paraId="1D30FD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7B7C74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0A051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15E65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D7B18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659DB4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03DB6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9948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5880B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F2902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9BC1234" w14:textId="77777777" w:rsidTr="0087571F">
        <w:trPr>
          <w:trHeight w:val="761"/>
          <w:jc w:val="center"/>
        </w:trPr>
        <w:tc>
          <w:tcPr>
            <w:tcW w:w="549" w:type="dxa"/>
            <w:tcBorders>
              <w:top w:val="single" w:sz="4" w:space="0" w:color="auto"/>
              <w:left w:val="single" w:sz="4" w:space="0" w:color="auto"/>
              <w:bottom w:val="single" w:sz="4" w:space="0" w:color="auto"/>
              <w:right w:val="single" w:sz="4" w:space="0" w:color="auto"/>
            </w:tcBorders>
            <w:hideMark/>
          </w:tcPr>
          <w:p w14:paraId="54AF861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079" w:type="dxa"/>
            <w:tcBorders>
              <w:top w:val="single" w:sz="4" w:space="0" w:color="auto"/>
              <w:left w:val="single" w:sz="4" w:space="0" w:color="auto"/>
              <w:bottom w:val="single" w:sz="4" w:space="0" w:color="auto"/>
              <w:right w:val="single" w:sz="4" w:space="0" w:color="auto"/>
            </w:tcBorders>
            <w:hideMark/>
          </w:tcPr>
          <w:p w14:paraId="6CB803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6A61F22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Пословицы и поговорки для тренировки ударных и безударных гласных</w:t>
            </w:r>
          </w:p>
          <w:p w14:paraId="4A94F4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Пословицы и поговорки для тренировки  согласных </w:t>
            </w:r>
          </w:p>
        </w:tc>
        <w:tc>
          <w:tcPr>
            <w:tcW w:w="1605" w:type="dxa"/>
            <w:tcBorders>
              <w:top w:val="single" w:sz="4" w:space="0" w:color="auto"/>
              <w:left w:val="single" w:sz="4" w:space="0" w:color="auto"/>
              <w:bottom w:val="single" w:sz="4" w:space="0" w:color="auto"/>
              <w:right w:val="single" w:sz="4" w:space="0" w:color="auto"/>
            </w:tcBorders>
          </w:tcPr>
          <w:p w14:paraId="4F86F6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07BDE5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cPr>
          <w:p w14:paraId="1B093D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4C7CC1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90C20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1138AB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61A81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tcPr>
          <w:p w14:paraId="01E856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495A0E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EE8E5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7C9ED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8A33BE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8" w:type="dxa"/>
            <w:tcBorders>
              <w:top w:val="single" w:sz="4" w:space="0" w:color="auto"/>
              <w:left w:val="single" w:sz="4" w:space="0" w:color="auto"/>
              <w:bottom w:val="single" w:sz="4" w:space="0" w:color="auto"/>
              <w:right w:val="single" w:sz="4" w:space="0" w:color="auto"/>
            </w:tcBorders>
          </w:tcPr>
          <w:p w14:paraId="393E25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203345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A08959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65ED7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F76C0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76BE888" w14:textId="77777777" w:rsidTr="0087571F">
        <w:trPr>
          <w:trHeight w:val="3115"/>
          <w:jc w:val="center"/>
        </w:trPr>
        <w:tc>
          <w:tcPr>
            <w:tcW w:w="549" w:type="dxa"/>
            <w:tcBorders>
              <w:top w:val="single" w:sz="4" w:space="0" w:color="auto"/>
              <w:left w:val="single" w:sz="4" w:space="0" w:color="auto"/>
              <w:bottom w:val="single" w:sz="4" w:space="0" w:color="auto"/>
              <w:right w:val="single" w:sz="4" w:space="0" w:color="auto"/>
            </w:tcBorders>
            <w:hideMark/>
          </w:tcPr>
          <w:p w14:paraId="6F1332A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3</w:t>
            </w:r>
          </w:p>
        </w:tc>
        <w:tc>
          <w:tcPr>
            <w:tcW w:w="4079" w:type="dxa"/>
            <w:tcBorders>
              <w:top w:val="single" w:sz="4" w:space="0" w:color="auto"/>
              <w:left w:val="single" w:sz="4" w:space="0" w:color="auto"/>
              <w:bottom w:val="single" w:sz="4" w:space="0" w:color="auto"/>
              <w:right w:val="single" w:sz="4" w:space="0" w:color="auto"/>
            </w:tcBorders>
          </w:tcPr>
          <w:p w14:paraId="4E8A06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2036CF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1B647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3.1.Логика словесного действия и композиционный анализ произведения.</w:t>
            </w:r>
          </w:p>
          <w:p w14:paraId="78E345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3.2.Разбор произведений.</w:t>
            </w:r>
          </w:p>
          <w:p w14:paraId="41E7C3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Тема. Идея. Сверхзадача. </w:t>
            </w:r>
          </w:p>
          <w:p w14:paraId="734D1F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 Исполнение отрывков из сюжетных произведений крупных эпических форм (повесть, роман). </w:t>
            </w:r>
          </w:p>
        </w:tc>
        <w:tc>
          <w:tcPr>
            <w:tcW w:w="1605" w:type="dxa"/>
            <w:tcBorders>
              <w:top w:val="single" w:sz="4" w:space="0" w:color="auto"/>
              <w:left w:val="single" w:sz="4" w:space="0" w:color="auto"/>
              <w:bottom w:val="single" w:sz="4" w:space="0" w:color="auto"/>
              <w:right w:val="single" w:sz="4" w:space="0" w:color="auto"/>
            </w:tcBorders>
          </w:tcPr>
          <w:p w14:paraId="70B3A7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3726D7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cPr>
          <w:p w14:paraId="683638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36</w:t>
            </w:r>
          </w:p>
          <w:p w14:paraId="0316D0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D4D4F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39FA69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69ED2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0AD4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08804E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D56B9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26</w:t>
            </w:r>
          </w:p>
          <w:p w14:paraId="432208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95" w:type="dxa"/>
            <w:tcBorders>
              <w:top w:val="single" w:sz="4" w:space="0" w:color="auto"/>
              <w:left w:val="single" w:sz="4" w:space="0" w:color="auto"/>
              <w:bottom w:val="single" w:sz="4" w:space="0" w:color="auto"/>
              <w:right w:val="single" w:sz="4" w:space="0" w:color="auto"/>
            </w:tcBorders>
          </w:tcPr>
          <w:p w14:paraId="0BA603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7ADCBF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1A70B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069C7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517E9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162AA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313CE2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7BF0B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w:t>
            </w:r>
          </w:p>
        </w:tc>
        <w:tc>
          <w:tcPr>
            <w:tcW w:w="858" w:type="dxa"/>
            <w:tcBorders>
              <w:top w:val="single" w:sz="4" w:space="0" w:color="auto"/>
              <w:left w:val="single" w:sz="4" w:space="0" w:color="auto"/>
              <w:bottom w:val="single" w:sz="4" w:space="0" w:color="auto"/>
              <w:right w:val="single" w:sz="4" w:space="0" w:color="auto"/>
            </w:tcBorders>
          </w:tcPr>
          <w:p w14:paraId="472479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center" w:pos="321"/>
              </w:tabs>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ab/>
              <w:t>18</w:t>
            </w:r>
          </w:p>
          <w:p w14:paraId="5D4E82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7FE8C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B67E4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BC339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B7E76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1D986B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B7235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13</w:t>
            </w:r>
          </w:p>
        </w:tc>
      </w:tr>
      <w:tr w:rsidR="004732FA" w:rsidRPr="004732FA" w14:paraId="74AC5657" w14:textId="77777777" w:rsidTr="0087571F">
        <w:trPr>
          <w:trHeight w:val="1020"/>
          <w:jc w:val="center"/>
        </w:trPr>
        <w:tc>
          <w:tcPr>
            <w:tcW w:w="549" w:type="dxa"/>
            <w:tcBorders>
              <w:top w:val="single" w:sz="4" w:space="0" w:color="auto"/>
              <w:left w:val="single" w:sz="4" w:space="0" w:color="auto"/>
              <w:bottom w:val="single" w:sz="4" w:space="0" w:color="auto"/>
              <w:right w:val="single" w:sz="4" w:space="0" w:color="auto"/>
            </w:tcBorders>
            <w:hideMark/>
          </w:tcPr>
          <w:p w14:paraId="31C48B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079" w:type="dxa"/>
            <w:tcBorders>
              <w:top w:val="single" w:sz="4" w:space="0" w:color="auto"/>
              <w:left w:val="single" w:sz="4" w:space="0" w:color="auto"/>
              <w:bottom w:val="single" w:sz="4" w:space="0" w:color="auto"/>
              <w:right w:val="single" w:sz="4" w:space="0" w:color="auto"/>
            </w:tcBorders>
            <w:hideMark/>
          </w:tcPr>
          <w:p w14:paraId="5C224B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2ABAC8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4.1.Этюды </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 xml:space="preserve"> «Культура Диалога».</w:t>
            </w:r>
          </w:p>
        </w:tc>
        <w:tc>
          <w:tcPr>
            <w:tcW w:w="1605" w:type="dxa"/>
            <w:tcBorders>
              <w:top w:val="single" w:sz="4" w:space="0" w:color="auto"/>
              <w:left w:val="single" w:sz="4" w:space="0" w:color="auto"/>
              <w:bottom w:val="single" w:sz="4" w:space="0" w:color="auto"/>
              <w:right w:val="single" w:sz="4" w:space="0" w:color="auto"/>
            </w:tcBorders>
            <w:hideMark/>
          </w:tcPr>
          <w:p w14:paraId="5AABD9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hideMark/>
          </w:tcPr>
          <w:p w14:paraId="0DCCA9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hideMark/>
          </w:tcPr>
          <w:p w14:paraId="7FA1F43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8" w:type="dxa"/>
            <w:tcBorders>
              <w:top w:val="single" w:sz="4" w:space="0" w:color="auto"/>
              <w:left w:val="single" w:sz="4" w:space="0" w:color="auto"/>
              <w:bottom w:val="single" w:sz="4" w:space="0" w:color="auto"/>
              <w:right w:val="single" w:sz="4" w:space="0" w:color="auto"/>
            </w:tcBorders>
            <w:hideMark/>
          </w:tcPr>
          <w:p w14:paraId="03231A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0E38D23" w14:textId="77777777" w:rsidTr="0087571F">
        <w:trPr>
          <w:trHeight w:hRule="exact" w:val="2558"/>
          <w:jc w:val="center"/>
        </w:trPr>
        <w:tc>
          <w:tcPr>
            <w:tcW w:w="549" w:type="dxa"/>
            <w:tcBorders>
              <w:top w:val="single" w:sz="4" w:space="0" w:color="auto"/>
              <w:left w:val="single" w:sz="4" w:space="0" w:color="auto"/>
              <w:bottom w:val="single" w:sz="4" w:space="0" w:color="auto"/>
              <w:right w:val="single" w:sz="4" w:space="0" w:color="auto"/>
            </w:tcBorders>
            <w:hideMark/>
          </w:tcPr>
          <w:p w14:paraId="127949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079" w:type="dxa"/>
            <w:tcBorders>
              <w:top w:val="single" w:sz="4" w:space="0" w:color="auto"/>
              <w:left w:val="single" w:sz="4" w:space="0" w:color="auto"/>
              <w:bottom w:val="single" w:sz="4" w:space="0" w:color="auto"/>
              <w:right w:val="single" w:sz="4" w:space="0" w:color="auto"/>
            </w:tcBorders>
            <w:hideMark/>
          </w:tcPr>
          <w:p w14:paraId="51F596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55A521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5.1.Общение.</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Чтецкий дуэт.</w:t>
            </w:r>
          </w:p>
          <w:p w14:paraId="3B0B146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5.2.Конфликт. </w:t>
            </w:r>
          </w:p>
          <w:p w14:paraId="331B03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5.3. Действенные задачи, приспособления для их решения</w:t>
            </w:r>
          </w:p>
        </w:tc>
        <w:tc>
          <w:tcPr>
            <w:tcW w:w="1605" w:type="dxa"/>
            <w:tcBorders>
              <w:top w:val="single" w:sz="4" w:space="0" w:color="auto"/>
              <w:left w:val="single" w:sz="4" w:space="0" w:color="auto"/>
              <w:bottom w:val="single" w:sz="4" w:space="0" w:color="auto"/>
              <w:right w:val="single" w:sz="4" w:space="0" w:color="auto"/>
            </w:tcBorders>
          </w:tcPr>
          <w:p w14:paraId="2E5F02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0DF77D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cPr>
          <w:p w14:paraId="6A8D9D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55E5E4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6F7B5A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6A4E274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53455D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2728A1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95" w:type="dxa"/>
            <w:tcBorders>
              <w:top w:val="single" w:sz="4" w:space="0" w:color="auto"/>
              <w:left w:val="single" w:sz="4" w:space="0" w:color="auto"/>
              <w:bottom w:val="single" w:sz="4" w:space="0" w:color="auto"/>
              <w:right w:val="single" w:sz="4" w:space="0" w:color="auto"/>
            </w:tcBorders>
            <w:hideMark/>
          </w:tcPr>
          <w:p w14:paraId="5CD5EB6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15B4CC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5402DF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0D56B0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858" w:type="dxa"/>
            <w:tcBorders>
              <w:top w:val="single" w:sz="4" w:space="0" w:color="auto"/>
              <w:left w:val="single" w:sz="4" w:space="0" w:color="auto"/>
              <w:bottom w:val="single" w:sz="4" w:space="0" w:color="auto"/>
              <w:right w:val="single" w:sz="4" w:space="0" w:color="auto"/>
            </w:tcBorders>
            <w:hideMark/>
          </w:tcPr>
          <w:p w14:paraId="51BF85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3B7585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2692DC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6B2120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4732FA" w:rsidRPr="004732FA" w14:paraId="78B16824" w14:textId="77777777" w:rsidTr="0087571F">
        <w:trPr>
          <w:trHeight w:val="485"/>
          <w:jc w:val="center"/>
        </w:trPr>
        <w:tc>
          <w:tcPr>
            <w:tcW w:w="549" w:type="dxa"/>
            <w:tcBorders>
              <w:top w:val="single" w:sz="4" w:space="0" w:color="auto"/>
              <w:left w:val="single" w:sz="4" w:space="0" w:color="auto"/>
              <w:bottom w:val="single" w:sz="4" w:space="0" w:color="auto"/>
              <w:right w:val="single" w:sz="4" w:space="0" w:color="auto"/>
            </w:tcBorders>
            <w:hideMark/>
          </w:tcPr>
          <w:p w14:paraId="64AA739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079" w:type="dxa"/>
            <w:tcBorders>
              <w:top w:val="single" w:sz="4" w:space="0" w:color="auto"/>
              <w:left w:val="single" w:sz="4" w:space="0" w:color="auto"/>
              <w:bottom w:val="single" w:sz="4" w:space="0" w:color="auto"/>
              <w:right w:val="single" w:sz="4" w:space="0" w:color="auto"/>
            </w:tcBorders>
            <w:hideMark/>
          </w:tcPr>
          <w:p w14:paraId="7A208B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605" w:type="dxa"/>
            <w:tcBorders>
              <w:top w:val="single" w:sz="4" w:space="0" w:color="auto"/>
              <w:left w:val="single" w:sz="4" w:space="0" w:color="auto"/>
              <w:bottom w:val="single" w:sz="4" w:space="0" w:color="auto"/>
              <w:right w:val="single" w:sz="4" w:space="0" w:color="auto"/>
            </w:tcBorders>
          </w:tcPr>
          <w:p w14:paraId="4D9915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04DE69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95" w:type="dxa"/>
            <w:tcBorders>
              <w:top w:val="single" w:sz="4" w:space="0" w:color="auto"/>
              <w:left w:val="single" w:sz="4" w:space="0" w:color="auto"/>
              <w:bottom w:val="single" w:sz="4" w:space="0" w:color="auto"/>
              <w:right w:val="single" w:sz="4" w:space="0" w:color="auto"/>
            </w:tcBorders>
          </w:tcPr>
          <w:p w14:paraId="637B47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8" w:type="dxa"/>
            <w:tcBorders>
              <w:top w:val="single" w:sz="4" w:space="0" w:color="auto"/>
              <w:left w:val="single" w:sz="4" w:space="0" w:color="auto"/>
              <w:bottom w:val="single" w:sz="4" w:space="0" w:color="auto"/>
              <w:right w:val="single" w:sz="4" w:space="0" w:color="auto"/>
            </w:tcBorders>
            <w:hideMark/>
          </w:tcPr>
          <w:p w14:paraId="0B6D3C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40C81C69" w14:textId="77777777" w:rsidTr="0087571F">
        <w:trPr>
          <w:trHeight w:val="563"/>
          <w:jc w:val="center"/>
        </w:trPr>
        <w:tc>
          <w:tcPr>
            <w:tcW w:w="549" w:type="dxa"/>
            <w:tcBorders>
              <w:top w:val="single" w:sz="4" w:space="0" w:color="auto"/>
              <w:left w:val="single" w:sz="4" w:space="0" w:color="auto"/>
              <w:bottom w:val="single" w:sz="4" w:space="0" w:color="auto"/>
              <w:right w:val="single" w:sz="4" w:space="0" w:color="auto"/>
            </w:tcBorders>
            <w:hideMark/>
          </w:tcPr>
          <w:p w14:paraId="48F51B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079" w:type="dxa"/>
            <w:tcBorders>
              <w:top w:val="single" w:sz="4" w:space="0" w:color="auto"/>
              <w:left w:val="single" w:sz="4" w:space="0" w:color="auto"/>
              <w:bottom w:val="single" w:sz="4" w:space="0" w:color="auto"/>
              <w:right w:val="single" w:sz="4" w:space="0" w:color="auto"/>
            </w:tcBorders>
            <w:hideMark/>
          </w:tcPr>
          <w:p w14:paraId="7E2513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605" w:type="dxa"/>
            <w:tcBorders>
              <w:top w:val="single" w:sz="4" w:space="0" w:color="auto"/>
              <w:left w:val="single" w:sz="4" w:space="0" w:color="auto"/>
              <w:bottom w:val="single" w:sz="4" w:space="0" w:color="auto"/>
              <w:right w:val="single" w:sz="4" w:space="0" w:color="auto"/>
            </w:tcBorders>
          </w:tcPr>
          <w:p w14:paraId="6F7ADC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576A97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tcPr>
          <w:p w14:paraId="2F3E65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8" w:type="dxa"/>
            <w:tcBorders>
              <w:top w:val="single" w:sz="4" w:space="0" w:color="auto"/>
              <w:left w:val="single" w:sz="4" w:space="0" w:color="auto"/>
              <w:bottom w:val="single" w:sz="4" w:space="0" w:color="auto"/>
              <w:right w:val="single" w:sz="4" w:space="0" w:color="auto"/>
            </w:tcBorders>
            <w:hideMark/>
          </w:tcPr>
          <w:p w14:paraId="07D992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52DAAA5E" w14:textId="77777777" w:rsidTr="0087571F">
        <w:trPr>
          <w:trHeight w:val="415"/>
          <w:jc w:val="center"/>
        </w:trPr>
        <w:tc>
          <w:tcPr>
            <w:tcW w:w="549" w:type="dxa"/>
            <w:tcBorders>
              <w:top w:val="single" w:sz="4" w:space="0" w:color="auto"/>
              <w:left w:val="single" w:sz="4" w:space="0" w:color="auto"/>
              <w:bottom w:val="single" w:sz="4" w:space="0" w:color="auto"/>
              <w:right w:val="single" w:sz="4" w:space="0" w:color="auto"/>
            </w:tcBorders>
          </w:tcPr>
          <w:p w14:paraId="57F6BD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079" w:type="dxa"/>
            <w:tcBorders>
              <w:top w:val="single" w:sz="4" w:space="0" w:color="auto"/>
              <w:left w:val="single" w:sz="4" w:space="0" w:color="auto"/>
              <w:bottom w:val="single" w:sz="4" w:space="0" w:color="auto"/>
              <w:right w:val="single" w:sz="4" w:space="0" w:color="auto"/>
            </w:tcBorders>
            <w:hideMark/>
          </w:tcPr>
          <w:p w14:paraId="2FDE99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490" w:type="dxa"/>
            <w:gridSpan w:val="4"/>
            <w:tcBorders>
              <w:top w:val="single" w:sz="4" w:space="0" w:color="auto"/>
              <w:left w:val="single" w:sz="4" w:space="0" w:color="auto"/>
              <w:bottom w:val="single" w:sz="4" w:space="0" w:color="auto"/>
              <w:right w:val="single" w:sz="4" w:space="0" w:color="auto"/>
            </w:tcBorders>
            <w:hideMark/>
          </w:tcPr>
          <w:p w14:paraId="09AD27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29C6CC2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4A923B7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66FF715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1.Техника речи.</w:t>
      </w:r>
    </w:p>
    <w:p w14:paraId="70ACB44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1.1. Дыхательно-артикуляционные комплексы с движением.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Упражнения на развитие длинного дыхания и правильного голосообразования в движении.</w:t>
      </w:r>
    </w:p>
    <w:p w14:paraId="2C8E050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1.2. Дикционные комплексы с движением и ролевым компонентом.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Использование стихотворных сюжетов для выполнения комплексов с активным движением с элементами музыкально-ритмического оформления.</w:t>
      </w:r>
    </w:p>
    <w:p w14:paraId="5F63BE9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1.3. Развитие силы голоса.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Повышение и понижение голоса при произнесении стихотворных строчек построчно нараспев.</w:t>
      </w:r>
    </w:p>
    <w:p w14:paraId="1092EFD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1.4. Скороговорки с сюжетно- ролевым компонентом.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Составление и исполнение небольшого монолога из скороговорок с  использованием навыков по всем темам раздела. Образ рассказчика. Построение сюжета. Конфликт.</w:t>
      </w:r>
    </w:p>
    <w:p w14:paraId="7008985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Орфоэпия.</w:t>
      </w:r>
    </w:p>
    <w:p w14:paraId="14C873F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2.1. Пословицы и поговорки для тренировки ударных и безударных 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Произношение и запоминание  пословиц и поговорок на пары гласных  в ударном и  безударном  положении: а-я; о-ё; и-ы; е; у-ю. Например: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Язык болтает, а голова не знает. Каковы встречи, таковы и речи и т.п.</w:t>
      </w:r>
    </w:p>
    <w:p w14:paraId="6916372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2.1. Пословицы и поговорки для тренировки  согласных.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Произношение и запоминание  пословиц и поговорок на</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 п-б, к-г-к, г-д, с-з,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Например</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Не  всё то золото, что блестит. Век живи, век учись.</w:t>
      </w:r>
    </w:p>
    <w:p w14:paraId="144DC9C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Логический анализ текста.</w:t>
      </w:r>
    </w:p>
    <w:p w14:paraId="07419FA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3.1. Логика словесного действия и композиционный анализ произведения.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Завязка. Кульминация. Развязка. Исходное событие. Центральное событие. Главное событие. Сюжетная линия.</w:t>
      </w:r>
    </w:p>
    <w:p w14:paraId="7B964F0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3.2. Разбор произведений. Тема. Идея. Сверхзадача. Несколько сюжетных линий в повести, романе.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Определение основной идеи всего произведения. Идеи исполняемого отрывка .</w:t>
      </w:r>
    </w:p>
    <w:p w14:paraId="5063F5A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3.3. Исполнение отрывков из сюжетных произведений крупных эпических форм (повесть, роман).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Образ рассказчика.  Сверхзадача. Сквозное действие. Умение самостоятельно выбрать отрывок.</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25D3BD3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470FC87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4.1. Этюды  «Культура диалога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Самостоятельный выбор тем для предложения к обсуждению в ходе диалога.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438B62D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Сценическая  речь</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555C910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5.1. Общение.</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Чтецкий дуэт</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Этюды на сценическое общение при помощи междометий и слогов   в ситуации оправданного молчания. Например: </w:t>
      </w: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 кинотеатре. Разведка. Иностранец. Инопланетяне.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 т.п</w:t>
      </w: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Выбор художественного произведения для исполнения дуэтом. Например, отрывка из поэмы А.С.Пушкина «Руслан и Людмила» (битва Руслана с Черномором) или «Сказки о царе Салтане…» (Лебедь и князь Гвидон). С.Михалков «Где тут Петя, где Серёжа» и т.п. Исполнение с опосредованным и непосредственным общением.</w:t>
      </w:r>
    </w:p>
    <w:p w14:paraId="5B33893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5.2. Конфликт.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Умение  определять конфликт, действие и контрдействие в произведении.</w:t>
      </w:r>
    </w:p>
    <w:p w14:paraId="6324B3A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5.3. Действенные задачи и приспособления для их решения.</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Авторская идея и сверхзадача актёра. Темпо-ритм исполняемого отрывка. Ключевые фразы и слова. Главное событие. Элементы речевой характерности, как приспособления для решения исполнительских задач.</w:t>
      </w:r>
    </w:p>
    <w:p w14:paraId="120C633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6.</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Итоговый показ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из отрывков какой-либо повести или романа. Например, Л.Н.Толстой  «Детство. Отрочество. Юность» или В.Катаев «Белеет парус одинокий». Могут быть использованы любые произведения из русской классики на усмотрение педагога в зависимости от уровня группы и поставленных творческих задач.</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0045DC4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320D10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Шестой год обучения</w:t>
      </w:r>
    </w:p>
    <w:p w14:paraId="6D000B0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contextualSpacing/>
        <w:jc w:val="right"/>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7</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37"/>
        <w:gridCol w:w="1731"/>
        <w:gridCol w:w="1107"/>
        <w:gridCol w:w="851"/>
        <w:gridCol w:w="855"/>
      </w:tblGrid>
      <w:tr w:rsidR="004732FA" w:rsidRPr="004732FA" w14:paraId="06ECF627"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tcPr>
          <w:p w14:paraId="35B4F6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6362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1D23B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94810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CA333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234" w:type="dxa"/>
            <w:vMerge w:val="restart"/>
            <w:tcBorders>
              <w:top w:val="single" w:sz="4" w:space="0" w:color="auto"/>
              <w:left w:val="single" w:sz="4" w:space="0" w:color="auto"/>
              <w:bottom w:val="single" w:sz="4" w:space="0" w:color="auto"/>
              <w:right w:val="single" w:sz="4" w:space="0" w:color="auto"/>
            </w:tcBorders>
          </w:tcPr>
          <w:p w14:paraId="0BF2D2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D8B22A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DBD4EE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2883B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F6AD9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116912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19CC85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730" w:type="dxa"/>
            <w:vMerge w:val="restart"/>
            <w:tcBorders>
              <w:top w:val="single" w:sz="4" w:space="0" w:color="auto"/>
              <w:left w:val="single" w:sz="4" w:space="0" w:color="auto"/>
              <w:bottom w:val="single" w:sz="4" w:space="0" w:color="auto"/>
              <w:right w:val="single" w:sz="4" w:space="0" w:color="auto"/>
            </w:tcBorders>
          </w:tcPr>
          <w:p w14:paraId="562965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D1A35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18CE3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500ED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A380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E78CE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10" w:type="dxa"/>
            <w:gridSpan w:val="3"/>
            <w:tcBorders>
              <w:top w:val="single" w:sz="4" w:space="0" w:color="auto"/>
              <w:left w:val="single" w:sz="4" w:space="0" w:color="auto"/>
              <w:bottom w:val="single" w:sz="4" w:space="0" w:color="auto"/>
              <w:right w:val="single" w:sz="4" w:space="0" w:color="auto"/>
            </w:tcBorders>
            <w:hideMark/>
          </w:tcPr>
          <w:p w14:paraId="5B953A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3ED1C750" w14:textId="77777777" w:rsidTr="0087571F">
        <w:trPr>
          <w:cantSplit/>
          <w:trHeight w:val="222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BABED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34" w:type="dxa"/>
            <w:vMerge/>
            <w:tcBorders>
              <w:top w:val="single" w:sz="4" w:space="0" w:color="auto"/>
              <w:left w:val="single" w:sz="4" w:space="0" w:color="auto"/>
              <w:bottom w:val="single" w:sz="4" w:space="0" w:color="auto"/>
              <w:right w:val="single" w:sz="4" w:space="0" w:color="auto"/>
            </w:tcBorders>
            <w:vAlign w:val="center"/>
            <w:hideMark/>
          </w:tcPr>
          <w:p w14:paraId="1DB08A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14:paraId="18C96D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textDirection w:val="btLr"/>
            <w:hideMark/>
          </w:tcPr>
          <w:p w14:paraId="027ACC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3C154D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183831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558C2F61" w14:textId="77777777" w:rsidTr="0087571F">
        <w:trPr>
          <w:trHeight w:val="271"/>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0D820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34" w:type="dxa"/>
            <w:vMerge/>
            <w:tcBorders>
              <w:top w:val="single" w:sz="4" w:space="0" w:color="auto"/>
              <w:left w:val="single" w:sz="4" w:space="0" w:color="auto"/>
              <w:bottom w:val="single" w:sz="4" w:space="0" w:color="auto"/>
              <w:right w:val="single" w:sz="4" w:space="0" w:color="auto"/>
            </w:tcBorders>
            <w:vAlign w:val="center"/>
            <w:hideMark/>
          </w:tcPr>
          <w:p w14:paraId="4E6E4E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14:paraId="78C781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hideMark/>
          </w:tcPr>
          <w:p w14:paraId="18CEAA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0" w:type="dxa"/>
            <w:tcBorders>
              <w:top w:val="single" w:sz="4" w:space="0" w:color="auto"/>
              <w:left w:val="single" w:sz="4" w:space="0" w:color="auto"/>
              <w:bottom w:val="single" w:sz="4" w:space="0" w:color="auto"/>
              <w:right w:val="single" w:sz="4" w:space="0" w:color="auto"/>
            </w:tcBorders>
            <w:hideMark/>
          </w:tcPr>
          <w:p w14:paraId="4B5F4ED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854" w:type="dxa"/>
            <w:tcBorders>
              <w:top w:val="single" w:sz="4" w:space="0" w:color="auto"/>
              <w:left w:val="single" w:sz="4" w:space="0" w:color="auto"/>
              <w:bottom w:val="single" w:sz="4" w:space="0" w:color="auto"/>
              <w:right w:val="single" w:sz="4" w:space="0" w:color="auto"/>
            </w:tcBorders>
            <w:hideMark/>
          </w:tcPr>
          <w:p w14:paraId="225FF0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19878DB6" w14:textId="77777777" w:rsidTr="0087571F">
        <w:trPr>
          <w:trHeight w:val="3874"/>
          <w:jc w:val="center"/>
        </w:trPr>
        <w:tc>
          <w:tcPr>
            <w:tcW w:w="534" w:type="dxa"/>
            <w:tcBorders>
              <w:top w:val="single" w:sz="4" w:space="0" w:color="auto"/>
              <w:left w:val="single" w:sz="4" w:space="0" w:color="auto"/>
              <w:bottom w:val="single" w:sz="4" w:space="0" w:color="auto"/>
              <w:right w:val="single" w:sz="4" w:space="0" w:color="auto"/>
            </w:tcBorders>
            <w:hideMark/>
          </w:tcPr>
          <w:p w14:paraId="7E026C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234" w:type="dxa"/>
            <w:tcBorders>
              <w:top w:val="single" w:sz="4" w:space="0" w:color="auto"/>
              <w:left w:val="single" w:sz="4" w:space="0" w:color="auto"/>
              <w:bottom w:val="single" w:sz="4" w:space="0" w:color="auto"/>
              <w:right w:val="single" w:sz="4" w:space="0" w:color="auto"/>
            </w:tcBorders>
          </w:tcPr>
          <w:p w14:paraId="3E115F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3B7A52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артикуляционные комплексы с движением.</w:t>
            </w:r>
          </w:p>
          <w:p w14:paraId="5EB4E0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C1601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 с движением и ролевым компонентом.</w:t>
            </w:r>
          </w:p>
          <w:p w14:paraId="534F9A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2FE3D4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 Скороговорки, загадки, народные заклички с сюжетно -  ролевым компонентом</w:t>
            </w:r>
          </w:p>
        </w:tc>
        <w:tc>
          <w:tcPr>
            <w:tcW w:w="1730" w:type="dxa"/>
            <w:tcBorders>
              <w:top w:val="single" w:sz="4" w:space="0" w:color="auto"/>
              <w:left w:val="single" w:sz="4" w:space="0" w:color="auto"/>
              <w:bottom w:val="single" w:sz="4" w:space="0" w:color="auto"/>
              <w:right w:val="single" w:sz="4" w:space="0" w:color="auto"/>
            </w:tcBorders>
          </w:tcPr>
          <w:p w14:paraId="5252DC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4FE472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tcPr>
          <w:p w14:paraId="0A06B1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p w14:paraId="3DE525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ACBF8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DF82D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4E6BC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2E5B8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1D476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EDA357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4414B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803EF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143A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751FEF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652B9B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54F027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C3351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7B8D2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748C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45B9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FDD64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B7150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526A5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6AC26D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55BDA4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4" w:type="dxa"/>
            <w:tcBorders>
              <w:top w:val="single" w:sz="4" w:space="0" w:color="auto"/>
              <w:left w:val="single" w:sz="4" w:space="0" w:color="auto"/>
              <w:bottom w:val="single" w:sz="4" w:space="0" w:color="auto"/>
              <w:right w:val="single" w:sz="4" w:space="0" w:color="auto"/>
            </w:tcBorders>
          </w:tcPr>
          <w:p w14:paraId="3FD1C8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6E0600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75160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7FA3D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090E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47A94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DA6BC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097FD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1EE08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3C777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649D5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364C9518"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00544A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234" w:type="dxa"/>
            <w:tcBorders>
              <w:top w:val="single" w:sz="4" w:space="0" w:color="auto"/>
              <w:left w:val="single" w:sz="4" w:space="0" w:color="auto"/>
              <w:bottom w:val="single" w:sz="4" w:space="0" w:color="auto"/>
              <w:right w:val="single" w:sz="4" w:space="0" w:color="auto"/>
            </w:tcBorders>
          </w:tcPr>
          <w:p w14:paraId="3CAF3A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2956C9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187B6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Пословицы и поговорки для тренировки ударных и безударных гласных</w:t>
            </w:r>
          </w:p>
          <w:p w14:paraId="4E7DAD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Пословицы и поговорки для тренировки  согласных 2.3.Элементы народного говора.</w:t>
            </w:r>
          </w:p>
        </w:tc>
        <w:tc>
          <w:tcPr>
            <w:tcW w:w="1730" w:type="dxa"/>
            <w:tcBorders>
              <w:top w:val="single" w:sz="4" w:space="0" w:color="auto"/>
              <w:left w:val="single" w:sz="4" w:space="0" w:color="auto"/>
              <w:bottom w:val="single" w:sz="4" w:space="0" w:color="auto"/>
              <w:right w:val="single" w:sz="4" w:space="0" w:color="auto"/>
            </w:tcBorders>
          </w:tcPr>
          <w:p w14:paraId="466A2A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71E41C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tcPr>
          <w:p w14:paraId="571855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5B9D0F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36DEF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B8340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55A10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B298E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43AFD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1B4E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50" w:type="dxa"/>
            <w:tcBorders>
              <w:top w:val="single" w:sz="4" w:space="0" w:color="auto"/>
              <w:left w:val="single" w:sz="4" w:space="0" w:color="auto"/>
              <w:bottom w:val="single" w:sz="4" w:space="0" w:color="auto"/>
              <w:right w:val="single" w:sz="4" w:space="0" w:color="auto"/>
            </w:tcBorders>
          </w:tcPr>
          <w:p w14:paraId="009D41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2BE406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5E8D1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FB96F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7E554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3D968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67B9F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FB0A2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4" w:type="dxa"/>
            <w:tcBorders>
              <w:top w:val="single" w:sz="4" w:space="0" w:color="auto"/>
              <w:left w:val="single" w:sz="4" w:space="0" w:color="auto"/>
              <w:bottom w:val="single" w:sz="4" w:space="0" w:color="auto"/>
              <w:right w:val="single" w:sz="4" w:space="0" w:color="auto"/>
            </w:tcBorders>
          </w:tcPr>
          <w:p w14:paraId="766156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0F39AA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25011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4B588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351C1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2675C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247DF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A43CE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8328B39"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33007F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234" w:type="dxa"/>
            <w:tcBorders>
              <w:top w:val="single" w:sz="4" w:space="0" w:color="auto"/>
              <w:left w:val="single" w:sz="4" w:space="0" w:color="auto"/>
              <w:bottom w:val="single" w:sz="4" w:space="0" w:color="auto"/>
              <w:right w:val="single" w:sz="4" w:space="0" w:color="auto"/>
            </w:tcBorders>
          </w:tcPr>
          <w:p w14:paraId="352469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50ECB6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248E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3.1.Темпо-ритм произведения.</w:t>
            </w:r>
          </w:p>
          <w:p w14:paraId="298901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3.2. Фантазия и воображение. Создание рассказчиком  атмосферы произведения.</w:t>
            </w:r>
          </w:p>
          <w:p w14:paraId="07FF46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 Предлагаемые обстоятельства.</w:t>
            </w:r>
          </w:p>
          <w:p w14:paraId="6742B7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3.4.Разбор произведений. Исполнение  русских народных или авторских  сказок </w:t>
            </w:r>
          </w:p>
        </w:tc>
        <w:tc>
          <w:tcPr>
            <w:tcW w:w="1730" w:type="dxa"/>
            <w:tcBorders>
              <w:top w:val="single" w:sz="4" w:space="0" w:color="auto"/>
              <w:left w:val="single" w:sz="4" w:space="0" w:color="auto"/>
              <w:bottom w:val="single" w:sz="4" w:space="0" w:color="auto"/>
              <w:right w:val="single" w:sz="4" w:space="0" w:color="auto"/>
            </w:tcBorders>
          </w:tcPr>
          <w:p w14:paraId="058CB4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Урок в индивидуальной форме</w:t>
            </w:r>
          </w:p>
          <w:p w14:paraId="0201C1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tcPr>
          <w:p w14:paraId="18726D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36</w:t>
            </w:r>
          </w:p>
          <w:p w14:paraId="78E406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EE738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6776254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3A810C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3BEFB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0C0E6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26</w:t>
            </w:r>
          </w:p>
          <w:p w14:paraId="136634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53069D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lastRenderedPageBreak/>
              <w:t>18</w:t>
            </w:r>
          </w:p>
          <w:p w14:paraId="3FDD15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7C73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4578F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2E221A7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5D89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7346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w:t>
            </w:r>
          </w:p>
        </w:tc>
        <w:tc>
          <w:tcPr>
            <w:tcW w:w="854" w:type="dxa"/>
            <w:tcBorders>
              <w:top w:val="single" w:sz="4" w:space="0" w:color="auto"/>
              <w:left w:val="single" w:sz="4" w:space="0" w:color="auto"/>
              <w:bottom w:val="single" w:sz="4" w:space="0" w:color="auto"/>
              <w:right w:val="single" w:sz="4" w:space="0" w:color="auto"/>
            </w:tcBorders>
          </w:tcPr>
          <w:p w14:paraId="396C6F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0FEE76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A5678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25155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35572A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C0D9F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1AA95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13</w:t>
            </w:r>
          </w:p>
        </w:tc>
      </w:tr>
      <w:tr w:rsidR="004732FA" w:rsidRPr="004732FA" w14:paraId="1D0B5941"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7613FE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234" w:type="dxa"/>
            <w:tcBorders>
              <w:top w:val="single" w:sz="4" w:space="0" w:color="auto"/>
              <w:left w:val="single" w:sz="4" w:space="0" w:color="auto"/>
              <w:bottom w:val="single" w:sz="4" w:space="0" w:color="auto"/>
              <w:right w:val="single" w:sz="4" w:space="0" w:color="auto"/>
            </w:tcBorders>
            <w:hideMark/>
          </w:tcPr>
          <w:p w14:paraId="7820B4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19BCB82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Обсуждение спектакля, концерта. Виды аргументации</w:t>
            </w:r>
          </w:p>
        </w:tc>
        <w:tc>
          <w:tcPr>
            <w:tcW w:w="1730" w:type="dxa"/>
            <w:tcBorders>
              <w:top w:val="single" w:sz="4" w:space="0" w:color="auto"/>
              <w:left w:val="single" w:sz="4" w:space="0" w:color="auto"/>
              <w:bottom w:val="single" w:sz="4" w:space="0" w:color="auto"/>
              <w:right w:val="single" w:sz="4" w:space="0" w:color="auto"/>
            </w:tcBorders>
            <w:hideMark/>
          </w:tcPr>
          <w:p w14:paraId="77F2A6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06" w:type="dxa"/>
            <w:tcBorders>
              <w:top w:val="single" w:sz="4" w:space="0" w:color="auto"/>
              <w:left w:val="single" w:sz="4" w:space="0" w:color="auto"/>
              <w:bottom w:val="single" w:sz="4" w:space="0" w:color="auto"/>
              <w:right w:val="single" w:sz="4" w:space="0" w:color="auto"/>
            </w:tcBorders>
            <w:hideMark/>
          </w:tcPr>
          <w:p w14:paraId="32F914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0" w:type="dxa"/>
            <w:tcBorders>
              <w:top w:val="single" w:sz="4" w:space="0" w:color="auto"/>
              <w:left w:val="single" w:sz="4" w:space="0" w:color="auto"/>
              <w:bottom w:val="single" w:sz="4" w:space="0" w:color="auto"/>
              <w:right w:val="single" w:sz="4" w:space="0" w:color="auto"/>
            </w:tcBorders>
            <w:hideMark/>
          </w:tcPr>
          <w:p w14:paraId="189C06C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4" w:type="dxa"/>
            <w:tcBorders>
              <w:top w:val="single" w:sz="4" w:space="0" w:color="auto"/>
              <w:left w:val="single" w:sz="4" w:space="0" w:color="auto"/>
              <w:bottom w:val="single" w:sz="4" w:space="0" w:color="auto"/>
              <w:right w:val="single" w:sz="4" w:space="0" w:color="auto"/>
            </w:tcBorders>
            <w:hideMark/>
          </w:tcPr>
          <w:p w14:paraId="34BBA0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ADC277F" w14:textId="77777777" w:rsidTr="0087571F">
        <w:trPr>
          <w:trHeight w:val="1799"/>
          <w:jc w:val="center"/>
        </w:trPr>
        <w:tc>
          <w:tcPr>
            <w:tcW w:w="534" w:type="dxa"/>
            <w:tcBorders>
              <w:top w:val="single" w:sz="4" w:space="0" w:color="auto"/>
              <w:left w:val="single" w:sz="4" w:space="0" w:color="auto"/>
              <w:bottom w:val="single" w:sz="4" w:space="0" w:color="auto"/>
              <w:right w:val="single" w:sz="4" w:space="0" w:color="auto"/>
            </w:tcBorders>
            <w:hideMark/>
          </w:tcPr>
          <w:p w14:paraId="576BDB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234" w:type="dxa"/>
            <w:tcBorders>
              <w:top w:val="single" w:sz="4" w:space="0" w:color="auto"/>
              <w:left w:val="single" w:sz="4" w:space="0" w:color="auto"/>
              <w:bottom w:val="single" w:sz="4" w:space="0" w:color="auto"/>
              <w:right w:val="single" w:sz="4" w:space="0" w:color="auto"/>
            </w:tcBorders>
            <w:hideMark/>
          </w:tcPr>
          <w:p w14:paraId="5FC2ED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54254B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5.1. Действенный анализ  монолога из пьесы и его  исполнение</w:t>
            </w:r>
          </w:p>
        </w:tc>
        <w:tc>
          <w:tcPr>
            <w:tcW w:w="1730" w:type="dxa"/>
            <w:tcBorders>
              <w:top w:val="single" w:sz="4" w:space="0" w:color="auto"/>
              <w:left w:val="single" w:sz="4" w:space="0" w:color="auto"/>
              <w:bottom w:val="single" w:sz="4" w:space="0" w:color="auto"/>
              <w:right w:val="single" w:sz="4" w:space="0" w:color="auto"/>
            </w:tcBorders>
            <w:hideMark/>
          </w:tcPr>
          <w:p w14:paraId="35C31B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06" w:type="dxa"/>
            <w:tcBorders>
              <w:top w:val="single" w:sz="4" w:space="0" w:color="auto"/>
              <w:left w:val="single" w:sz="4" w:space="0" w:color="auto"/>
              <w:bottom w:val="single" w:sz="4" w:space="0" w:color="auto"/>
              <w:right w:val="single" w:sz="4" w:space="0" w:color="auto"/>
            </w:tcBorders>
            <w:hideMark/>
          </w:tcPr>
          <w:p w14:paraId="18F0AF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850" w:type="dxa"/>
            <w:tcBorders>
              <w:top w:val="single" w:sz="4" w:space="0" w:color="auto"/>
              <w:left w:val="single" w:sz="4" w:space="0" w:color="auto"/>
              <w:bottom w:val="single" w:sz="4" w:space="0" w:color="auto"/>
              <w:right w:val="single" w:sz="4" w:space="0" w:color="auto"/>
            </w:tcBorders>
          </w:tcPr>
          <w:p w14:paraId="647CAD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p w14:paraId="1E05FB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854" w:type="dxa"/>
            <w:tcBorders>
              <w:top w:val="single" w:sz="4" w:space="0" w:color="auto"/>
              <w:left w:val="single" w:sz="4" w:space="0" w:color="auto"/>
              <w:bottom w:val="single" w:sz="4" w:space="0" w:color="auto"/>
              <w:right w:val="single" w:sz="4" w:space="0" w:color="auto"/>
            </w:tcBorders>
          </w:tcPr>
          <w:p w14:paraId="669D55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p w14:paraId="3CECFE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r>
      <w:tr w:rsidR="004732FA" w:rsidRPr="004732FA" w14:paraId="53C03CD2"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1AE412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234" w:type="dxa"/>
            <w:tcBorders>
              <w:top w:val="single" w:sz="4" w:space="0" w:color="auto"/>
              <w:left w:val="single" w:sz="4" w:space="0" w:color="auto"/>
              <w:bottom w:val="single" w:sz="4" w:space="0" w:color="auto"/>
              <w:right w:val="single" w:sz="4" w:space="0" w:color="auto"/>
            </w:tcBorders>
            <w:hideMark/>
          </w:tcPr>
          <w:p w14:paraId="3A933B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w:t>
            </w:r>
          </w:p>
        </w:tc>
        <w:tc>
          <w:tcPr>
            <w:tcW w:w="1730" w:type="dxa"/>
            <w:tcBorders>
              <w:top w:val="single" w:sz="4" w:space="0" w:color="auto"/>
              <w:left w:val="single" w:sz="4" w:space="0" w:color="auto"/>
              <w:bottom w:val="single" w:sz="4" w:space="0" w:color="auto"/>
              <w:right w:val="single" w:sz="4" w:space="0" w:color="auto"/>
            </w:tcBorders>
            <w:hideMark/>
          </w:tcPr>
          <w:p w14:paraId="3D70C5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Литературный спектакль или литературно-музыкальная композиция</w:t>
            </w:r>
          </w:p>
        </w:tc>
        <w:tc>
          <w:tcPr>
            <w:tcW w:w="1106" w:type="dxa"/>
            <w:tcBorders>
              <w:top w:val="single" w:sz="4" w:space="0" w:color="auto"/>
              <w:left w:val="single" w:sz="4" w:space="0" w:color="auto"/>
              <w:bottom w:val="single" w:sz="4" w:space="0" w:color="auto"/>
              <w:right w:val="single" w:sz="4" w:space="0" w:color="auto"/>
            </w:tcBorders>
            <w:hideMark/>
          </w:tcPr>
          <w:p w14:paraId="2A589D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hideMark/>
          </w:tcPr>
          <w:p w14:paraId="24AC7A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c>
          <w:tcPr>
            <w:tcW w:w="854" w:type="dxa"/>
            <w:tcBorders>
              <w:top w:val="single" w:sz="4" w:space="0" w:color="auto"/>
              <w:left w:val="single" w:sz="4" w:space="0" w:color="auto"/>
              <w:bottom w:val="single" w:sz="4" w:space="0" w:color="auto"/>
              <w:right w:val="single" w:sz="4" w:space="0" w:color="auto"/>
            </w:tcBorders>
            <w:hideMark/>
          </w:tcPr>
          <w:p w14:paraId="07F4C1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33585646" w14:textId="77777777" w:rsidTr="0087571F">
        <w:trPr>
          <w:trHeight w:val="525"/>
          <w:jc w:val="center"/>
        </w:trPr>
        <w:tc>
          <w:tcPr>
            <w:tcW w:w="534" w:type="dxa"/>
            <w:tcBorders>
              <w:top w:val="single" w:sz="4" w:space="0" w:color="auto"/>
              <w:left w:val="single" w:sz="4" w:space="0" w:color="auto"/>
              <w:bottom w:val="single" w:sz="4" w:space="0" w:color="auto"/>
              <w:right w:val="single" w:sz="4" w:space="0" w:color="auto"/>
            </w:tcBorders>
            <w:hideMark/>
          </w:tcPr>
          <w:p w14:paraId="10EA26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234" w:type="dxa"/>
            <w:tcBorders>
              <w:top w:val="single" w:sz="4" w:space="0" w:color="auto"/>
              <w:left w:val="single" w:sz="4" w:space="0" w:color="auto"/>
              <w:bottom w:val="single" w:sz="4" w:space="0" w:color="auto"/>
              <w:right w:val="single" w:sz="4" w:space="0" w:color="auto"/>
            </w:tcBorders>
            <w:hideMark/>
          </w:tcPr>
          <w:p w14:paraId="01C35BF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730" w:type="dxa"/>
            <w:tcBorders>
              <w:top w:val="single" w:sz="4" w:space="0" w:color="auto"/>
              <w:left w:val="single" w:sz="4" w:space="0" w:color="auto"/>
              <w:bottom w:val="single" w:sz="4" w:space="0" w:color="auto"/>
              <w:right w:val="single" w:sz="4" w:space="0" w:color="auto"/>
            </w:tcBorders>
          </w:tcPr>
          <w:p w14:paraId="3EAB6A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06" w:type="dxa"/>
            <w:tcBorders>
              <w:top w:val="single" w:sz="4" w:space="0" w:color="auto"/>
              <w:left w:val="single" w:sz="4" w:space="0" w:color="auto"/>
              <w:bottom w:val="single" w:sz="4" w:space="0" w:color="auto"/>
              <w:right w:val="single" w:sz="4" w:space="0" w:color="auto"/>
            </w:tcBorders>
            <w:hideMark/>
          </w:tcPr>
          <w:p w14:paraId="5115CF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0" w:type="dxa"/>
            <w:tcBorders>
              <w:top w:val="single" w:sz="4" w:space="0" w:color="auto"/>
              <w:left w:val="single" w:sz="4" w:space="0" w:color="auto"/>
              <w:bottom w:val="single" w:sz="4" w:space="0" w:color="auto"/>
              <w:right w:val="single" w:sz="4" w:space="0" w:color="auto"/>
            </w:tcBorders>
          </w:tcPr>
          <w:p w14:paraId="4CCF72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4" w:type="dxa"/>
            <w:tcBorders>
              <w:top w:val="single" w:sz="4" w:space="0" w:color="auto"/>
              <w:left w:val="single" w:sz="4" w:space="0" w:color="auto"/>
              <w:bottom w:val="single" w:sz="4" w:space="0" w:color="auto"/>
              <w:right w:val="single" w:sz="4" w:space="0" w:color="auto"/>
            </w:tcBorders>
            <w:hideMark/>
          </w:tcPr>
          <w:p w14:paraId="4D7241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57004371" w14:textId="77777777" w:rsidTr="0087571F">
        <w:trPr>
          <w:trHeight w:val="607"/>
          <w:jc w:val="center"/>
        </w:trPr>
        <w:tc>
          <w:tcPr>
            <w:tcW w:w="534" w:type="dxa"/>
            <w:tcBorders>
              <w:top w:val="single" w:sz="4" w:space="0" w:color="auto"/>
              <w:left w:val="single" w:sz="4" w:space="0" w:color="auto"/>
              <w:bottom w:val="single" w:sz="4" w:space="0" w:color="auto"/>
              <w:right w:val="single" w:sz="4" w:space="0" w:color="auto"/>
            </w:tcBorders>
          </w:tcPr>
          <w:p w14:paraId="5EF29D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34" w:type="dxa"/>
            <w:tcBorders>
              <w:top w:val="single" w:sz="4" w:space="0" w:color="auto"/>
              <w:left w:val="single" w:sz="4" w:space="0" w:color="auto"/>
              <w:bottom w:val="single" w:sz="4" w:space="0" w:color="auto"/>
              <w:right w:val="single" w:sz="4" w:space="0" w:color="auto"/>
            </w:tcBorders>
            <w:hideMark/>
          </w:tcPr>
          <w:p w14:paraId="1C85FC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540" w:type="dxa"/>
            <w:gridSpan w:val="4"/>
            <w:tcBorders>
              <w:top w:val="single" w:sz="4" w:space="0" w:color="auto"/>
              <w:left w:val="single" w:sz="4" w:space="0" w:color="auto"/>
              <w:bottom w:val="single" w:sz="4" w:space="0" w:color="auto"/>
              <w:right w:val="single" w:sz="4" w:space="0" w:color="auto"/>
            </w:tcBorders>
            <w:hideMark/>
          </w:tcPr>
          <w:p w14:paraId="5B2289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40281C2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5DCC85F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0A3C3C5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Техника речи.</w:t>
      </w:r>
    </w:p>
    <w:p w14:paraId="43E450E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Дыхательно-артикуляционные комплексы с движением</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Упражнения на развитие длинного дыхания и правильного голосообразования в движении.</w:t>
      </w:r>
    </w:p>
    <w:p w14:paraId="2901036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1.2. Дикционные комплексы с движением и ролевым компонентом.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Использование поэтических форм народного фольклора для выполнения комплексов с активным движением с элементами музыкально-ритмического оформления.</w:t>
      </w:r>
    </w:p>
    <w:p w14:paraId="26EBD9C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1.3. Развитие силы голоса.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Повышение и понижение голоса при произнесении стихотворных строчек построчно нараспев.</w:t>
      </w:r>
    </w:p>
    <w:p w14:paraId="410DDDC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1.4. Скороговорки, загадки, народные заклички с сюжетно -  ролевым компонентом.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Составление и исполнение небольшого монолога из скороговорок с  использованием навыков по всем темам раздела.. Образ рассказчика. Построение сюжета. Конфликт.</w:t>
      </w:r>
    </w:p>
    <w:p w14:paraId="4C0260F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Орфоэпия.</w:t>
      </w:r>
    </w:p>
    <w:p w14:paraId="124E50E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2.1. Пословицы и поговорки для тренировки ударных и безударных 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Произношение и запоминание  пословиц и поговорок на пары гласных   ударном и  безударном  положении  а-я; о-ё; и-ы; е; у-ю.</w:t>
      </w:r>
    </w:p>
    <w:p w14:paraId="6183573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2.1. Пословицы и поговорки для тренировки  согласных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Произношение и запоминание  пословиц и поговорок на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 ч-щ, л-р.</w:t>
      </w:r>
    </w:p>
    <w:p w14:paraId="06B6690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2.3.Элементы народного говора.</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Использование  авторами говора, как элемента характерности героя. Говоры и диалекты. Севернорусский. Южнорусский. Среднерусский. Зона говоров Сибири и Дальнего Востока.</w:t>
      </w:r>
    </w:p>
    <w:p w14:paraId="1EE8B97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Логический анализ текста.</w:t>
      </w:r>
    </w:p>
    <w:p w14:paraId="611EF3D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3.1.Темпо-ритм произведения.</w:t>
      </w:r>
    </w:p>
    <w:p w14:paraId="7B7DB6D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3.2. Фантазия и воображение. Создание рассказчиком  атмосферы произведения. Речевые этюды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«Сочинители сказочных историй», «Продолжи сказку», «Необычный поворот сюжета».</w:t>
      </w:r>
    </w:p>
    <w:p w14:paraId="20DBCB8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3.3. Предлагаемые обстоятельства</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Обстоятельства времени, места действия ситуативно-личностного характера и их роль в развитии сюжетно-действенной линии. </w:t>
      </w:r>
    </w:p>
    <w:p w14:paraId="2B1C55F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3.4.Разбор произведений. Исполнение  русских народных или авторских  сказок. Сказка, как маленький спектакль.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Образы русских  сказительниц прошлого. Собиратели сказок. Элементы   аутентичного исполнения (с говором). Современное исполнение. Юмор рассказчика.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791A764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0737D58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4.1.Обсуждение спектакля, концерта. Виды аргументации.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Беседа с педагогом. Логические, этические и чувственные аргументы. Преимущества и недостатки.</w:t>
      </w:r>
    </w:p>
    <w:p w14:paraId="0406CF1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Сценическая  речь</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144390A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5.1. Действенный анализ  монолога из пьесы и его  исполнение.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Предлагаемые обстоятельства, сверхзадача, сквозное действие, контрдействие, оценка события.</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Линия роли. Второй план. Внутренний монолог. Видения. Характерность. </w:t>
      </w:r>
    </w:p>
    <w:p w14:paraId="7F1134B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6. Экзамен</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Литературный спектакль или литературно-музыкальная композиция по сказочным сюжетам с использованием монологов из пьес со сказочным сюжетом. А.Островский «Снегурочка». С.Маршак «Двенадцать месяцев», «Теремок», «Сказка про козла», «Кошкин дом». Л. Шварц «Два клёна», «Дракон», «Сказка о потерянном времени», «Красная шапочка», «Обыкновенное чудо» и др.</w:t>
      </w:r>
    </w:p>
    <w:p w14:paraId="521FB5A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588C6F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Седьмой год обучения</w:t>
      </w:r>
    </w:p>
    <w:p w14:paraId="0B46093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8</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4309"/>
        <w:gridCol w:w="1560"/>
        <w:gridCol w:w="993"/>
        <w:gridCol w:w="993"/>
        <w:gridCol w:w="925"/>
      </w:tblGrid>
      <w:tr w:rsidR="004732FA" w:rsidRPr="004732FA" w14:paraId="33E0B283"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18DD274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307" w:type="dxa"/>
            <w:vMerge w:val="restart"/>
            <w:tcBorders>
              <w:top w:val="single" w:sz="4" w:space="0" w:color="auto"/>
              <w:left w:val="single" w:sz="4" w:space="0" w:color="auto"/>
              <w:bottom w:val="single" w:sz="4" w:space="0" w:color="auto"/>
              <w:right w:val="single" w:sz="4" w:space="0" w:color="auto"/>
            </w:tcBorders>
          </w:tcPr>
          <w:p w14:paraId="773898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51401C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238B9FA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911" w:type="dxa"/>
            <w:gridSpan w:val="3"/>
            <w:tcBorders>
              <w:top w:val="single" w:sz="4" w:space="0" w:color="auto"/>
              <w:left w:val="single" w:sz="4" w:space="0" w:color="auto"/>
              <w:bottom w:val="single" w:sz="4" w:space="0" w:color="auto"/>
              <w:right w:val="single" w:sz="4" w:space="0" w:color="auto"/>
            </w:tcBorders>
            <w:hideMark/>
          </w:tcPr>
          <w:p w14:paraId="3E789B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570FDA07" w14:textId="77777777" w:rsidTr="0087571F">
        <w:trPr>
          <w:cantSplit/>
          <w:trHeight w:val="235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E2D2A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07" w:type="dxa"/>
            <w:vMerge/>
            <w:tcBorders>
              <w:top w:val="single" w:sz="4" w:space="0" w:color="auto"/>
              <w:left w:val="single" w:sz="4" w:space="0" w:color="auto"/>
              <w:bottom w:val="single" w:sz="4" w:space="0" w:color="auto"/>
              <w:right w:val="single" w:sz="4" w:space="0" w:color="auto"/>
            </w:tcBorders>
            <w:vAlign w:val="center"/>
            <w:hideMark/>
          </w:tcPr>
          <w:p w14:paraId="35BC96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14:paraId="1EDC09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extDirection w:val="btLr"/>
            <w:hideMark/>
          </w:tcPr>
          <w:p w14:paraId="7A5743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993" w:type="dxa"/>
            <w:tcBorders>
              <w:top w:val="single" w:sz="4" w:space="0" w:color="auto"/>
              <w:left w:val="single" w:sz="4" w:space="0" w:color="auto"/>
              <w:bottom w:val="single" w:sz="4" w:space="0" w:color="auto"/>
              <w:right w:val="single" w:sz="4" w:space="0" w:color="auto"/>
            </w:tcBorders>
            <w:textDirection w:val="btLr"/>
            <w:hideMark/>
          </w:tcPr>
          <w:p w14:paraId="00D5CE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25" w:type="dxa"/>
            <w:tcBorders>
              <w:top w:val="single" w:sz="4" w:space="0" w:color="auto"/>
              <w:left w:val="single" w:sz="4" w:space="0" w:color="auto"/>
              <w:bottom w:val="single" w:sz="4" w:space="0" w:color="auto"/>
              <w:right w:val="single" w:sz="4" w:space="0" w:color="auto"/>
            </w:tcBorders>
            <w:textDirection w:val="btLr"/>
            <w:hideMark/>
          </w:tcPr>
          <w:p w14:paraId="255F60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1921E525" w14:textId="77777777" w:rsidTr="0087571F">
        <w:trPr>
          <w:trHeight w:val="423"/>
          <w:jc w:val="center"/>
        </w:trPr>
        <w:tc>
          <w:tcPr>
            <w:tcW w:w="534" w:type="dxa"/>
            <w:tcBorders>
              <w:top w:val="single" w:sz="4" w:space="0" w:color="auto"/>
              <w:left w:val="single" w:sz="4" w:space="0" w:color="auto"/>
              <w:bottom w:val="single" w:sz="4" w:space="0" w:color="auto"/>
              <w:right w:val="single" w:sz="4" w:space="0" w:color="auto"/>
            </w:tcBorders>
          </w:tcPr>
          <w:p w14:paraId="162C24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07" w:type="dxa"/>
            <w:tcBorders>
              <w:top w:val="single" w:sz="4" w:space="0" w:color="auto"/>
              <w:left w:val="single" w:sz="4" w:space="0" w:color="auto"/>
              <w:bottom w:val="single" w:sz="4" w:space="0" w:color="auto"/>
              <w:right w:val="single" w:sz="4" w:space="0" w:color="auto"/>
            </w:tcBorders>
          </w:tcPr>
          <w:p w14:paraId="3691B3A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tcBorders>
              <w:top w:val="single" w:sz="4" w:space="0" w:color="auto"/>
              <w:left w:val="single" w:sz="4" w:space="0" w:color="auto"/>
              <w:bottom w:val="single" w:sz="4" w:space="0" w:color="auto"/>
              <w:right w:val="single" w:sz="4" w:space="0" w:color="auto"/>
            </w:tcBorders>
          </w:tcPr>
          <w:p w14:paraId="0EA5C4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hideMark/>
          </w:tcPr>
          <w:p w14:paraId="086DF4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993" w:type="dxa"/>
            <w:tcBorders>
              <w:top w:val="single" w:sz="4" w:space="0" w:color="auto"/>
              <w:left w:val="single" w:sz="4" w:space="0" w:color="auto"/>
              <w:bottom w:val="single" w:sz="4" w:space="0" w:color="auto"/>
              <w:right w:val="single" w:sz="4" w:space="0" w:color="auto"/>
            </w:tcBorders>
            <w:hideMark/>
          </w:tcPr>
          <w:p w14:paraId="7D46B7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925" w:type="dxa"/>
            <w:tcBorders>
              <w:top w:val="single" w:sz="4" w:space="0" w:color="auto"/>
              <w:left w:val="single" w:sz="4" w:space="0" w:color="auto"/>
              <w:bottom w:val="single" w:sz="4" w:space="0" w:color="auto"/>
              <w:right w:val="single" w:sz="4" w:space="0" w:color="auto"/>
            </w:tcBorders>
            <w:hideMark/>
          </w:tcPr>
          <w:p w14:paraId="1CEBB2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2C76A5E0" w14:textId="77777777" w:rsidTr="0087571F">
        <w:trPr>
          <w:trHeight w:val="3108"/>
          <w:jc w:val="center"/>
        </w:trPr>
        <w:tc>
          <w:tcPr>
            <w:tcW w:w="534" w:type="dxa"/>
            <w:tcBorders>
              <w:top w:val="single" w:sz="4" w:space="0" w:color="auto"/>
              <w:left w:val="single" w:sz="4" w:space="0" w:color="auto"/>
              <w:bottom w:val="single" w:sz="4" w:space="0" w:color="auto"/>
              <w:right w:val="single" w:sz="4" w:space="0" w:color="auto"/>
            </w:tcBorders>
            <w:hideMark/>
          </w:tcPr>
          <w:p w14:paraId="446070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307" w:type="dxa"/>
            <w:tcBorders>
              <w:top w:val="single" w:sz="4" w:space="0" w:color="auto"/>
              <w:left w:val="single" w:sz="4" w:space="0" w:color="auto"/>
              <w:bottom w:val="single" w:sz="4" w:space="0" w:color="auto"/>
              <w:right w:val="single" w:sz="4" w:space="0" w:color="auto"/>
            </w:tcBorders>
          </w:tcPr>
          <w:p w14:paraId="42BAFB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1A5529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1.1.Тренинги-разминки, включающие в себя  дыхательно- артикуляционные  и дикционные комплексы с движением и сюжетно-ролевым компонентом.</w:t>
            </w:r>
          </w:p>
          <w:p w14:paraId="5014F3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ED9C0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 Гекзаметр</w:t>
            </w:r>
          </w:p>
        </w:tc>
        <w:tc>
          <w:tcPr>
            <w:tcW w:w="1559" w:type="dxa"/>
            <w:tcBorders>
              <w:top w:val="single" w:sz="4" w:space="0" w:color="auto"/>
              <w:left w:val="single" w:sz="4" w:space="0" w:color="auto"/>
              <w:bottom w:val="single" w:sz="4" w:space="0" w:color="auto"/>
              <w:right w:val="single" w:sz="4" w:space="0" w:color="auto"/>
            </w:tcBorders>
          </w:tcPr>
          <w:p w14:paraId="12C0EE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0E8226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cPr>
          <w:p w14:paraId="3211E7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p w14:paraId="73E920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5194E7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88F4E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CBC55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01B06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7C778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A67D0F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993" w:type="dxa"/>
            <w:tcBorders>
              <w:top w:val="single" w:sz="4" w:space="0" w:color="auto"/>
              <w:left w:val="single" w:sz="4" w:space="0" w:color="auto"/>
              <w:bottom w:val="single" w:sz="4" w:space="0" w:color="auto"/>
              <w:right w:val="single" w:sz="4" w:space="0" w:color="auto"/>
            </w:tcBorders>
          </w:tcPr>
          <w:p w14:paraId="5BC9AD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630F83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5392D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D9CE1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672F3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2E654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94EAE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A97D9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E70EC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D214E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25" w:type="dxa"/>
            <w:tcBorders>
              <w:top w:val="single" w:sz="4" w:space="0" w:color="auto"/>
              <w:left w:val="single" w:sz="4" w:space="0" w:color="auto"/>
              <w:bottom w:val="single" w:sz="4" w:space="0" w:color="auto"/>
              <w:right w:val="single" w:sz="4" w:space="0" w:color="auto"/>
            </w:tcBorders>
          </w:tcPr>
          <w:p w14:paraId="61CD10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130FA6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A8191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7A969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94E48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B4235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5FF8F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827DD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047D93E0"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5EC646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307" w:type="dxa"/>
            <w:tcBorders>
              <w:top w:val="single" w:sz="4" w:space="0" w:color="auto"/>
              <w:left w:val="single" w:sz="4" w:space="0" w:color="auto"/>
              <w:bottom w:val="single" w:sz="4" w:space="0" w:color="auto"/>
              <w:right w:val="single" w:sz="4" w:space="0" w:color="auto"/>
            </w:tcBorders>
            <w:hideMark/>
          </w:tcPr>
          <w:p w14:paraId="7785216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495FC6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Сюжетно-ролевые  комплексы на основе отрывков из поэтических произведений для тренировки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согласных</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59" w:type="dxa"/>
            <w:tcBorders>
              <w:top w:val="single" w:sz="4" w:space="0" w:color="auto"/>
              <w:left w:val="single" w:sz="4" w:space="0" w:color="auto"/>
              <w:bottom w:val="single" w:sz="4" w:space="0" w:color="auto"/>
              <w:right w:val="single" w:sz="4" w:space="0" w:color="auto"/>
            </w:tcBorders>
            <w:hideMark/>
          </w:tcPr>
          <w:p w14:paraId="7A6185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0A4CF0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44BBD1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452DC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cPr>
          <w:p w14:paraId="29EA50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1D2851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EB968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25" w:type="dxa"/>
            <w:tcBorders>
              <w:top w:val="single" w:sz="4" w:space="0" w:color="auto"/>
              <w:left w:val="single" w:sz="4" w:space="0" w:color="auto"/>
              <w:bottom w:val="single" w:sz="4" w:space="0" w:color="auto"/>
              <w:right w:val="single" w:sz="4" w:space="0" w:color="auto"/>
            </w:tcBorders>
          </w:tcPr>
          <w:p w14:paraId="19F3E3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3C6841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6ABB6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362BDEC2"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609E9B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307" w:type="dxa"/>
            <w:tcBorders>
              <w:top w:val="single" w:sz="4" w:space="0" w:color="auto"/>
              <w:left w:val="single" w:sz="4" w:space="0" w:color="auto"/>
              <w:bottom w:val="single" w:sz="4" w:space="0" w:color="auto"/>
              <w:right w:val="single" w:sz="4" w:space="0" w:color="auto"/>
            </w:tcBorders>
          </w:tcPr>
          <w:p w14:paraId="3FAFB8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5352C5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970B9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3.1.Действенный анализ текста.</w:t>
            </w:r>
          </w:p>
          <w:p w14:paraId="6486DF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w:t>
            </w:r>
          </w:p>
          <w:p w14:paraId="25269A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Общая сверхзадача и задачи эпизодов.</w:t>
            </w:r>
          </w:p>
          <w:p w14:paraId="550CCD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3.3.Понятие перспективы словесного действия чтеца и актёра. </w:t>
            </w:r>
          </w:p>
          <w:p w14:paraId="67453D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3.4.Разбор произведений. Исполнение  произведений различных жанров</w:t>
            </w:r>
          </w:p>
        </w:tc>
        <w:tc>
          <w:tcPr>
            <w:tcW w:w="1559" w:type="dxa"/>
            <w:tcBorders>
              <w:top w:val="single" w:sz="4" w:space="0" w:color="auto"/>
              <w:left w:val="single" w:sz="4" w:space="0" w:color="auto"/>
              <w:bottom w:val="single" w:sz="4" w:space="0" w:color="auto"/>
              <w:right w:val="single" w:sz="4" w:space="0" w:color="auto"/>
            </w:tcBorders>
            <w:hideMark/>
          </w:tcPr>
          <w:p w14:paraId="6655B5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012CC3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34</w:t>
            </w:r>
          </w:p>
          <w:p w14:paraId="2D59D3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A2210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7EB07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E8FD5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EF788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94E9E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82989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C9DC6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BD808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30</w:t>
            </w:r>
          </w:p>
          <w:p w14:paraId="09C78C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cPr>
          <w:p w14:paraId="4766A5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17</w:t>
            </w:r>
          </w:p>
          <w:p w14:paraId="47D9C2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0858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345C3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6575B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050B3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30F52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DCFC4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B96D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2987E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c>
          <w:tcPr>
            <w:tcW w:w="925" w:type="dxa"/>
            <w:tcBorders>
              <w:top w:val="single" w:sz="4" w:space="0" w:color="auto"/>
              <w:left w:val="single" w:sz="4" w:space="0" w:color="auto"/>
              <w:bottom w:val="single" w:sz="4" w:space="0" w:color="auto"/>
              <w:right w:val="single" w:sz="4" w:space="0" w:color="auto"/>
            </w:tcBorders>
          </w:tcPr>
          <w:p w14:paraId="0F3086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17</w:t>
            </w:r>
          </w:p>
          <w:p w14:paraId="5399B6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AF995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3E81D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AB3EF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3E9D6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CD6BC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50E1A1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90BBC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24758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15</w:t>
            </w:r>
          </w:p>
        </w:tc>
      </w:tr>
      <w:tr w:rsidR="004732FA" w:rsidRPr="004732FA" w14:paraId="11ED1820"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4C0D7D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307" w:type="dxa"/>
            <w:tcBorders>
              <w:top w:val="single" w:sz="4" w:space="0" w:color="auto"/>
              <w:left w:val="single" w:sz="4" w:space="0" w:color="auto"/>
              <w:bottom w:val="single" w:sz="4" w:space="0" w:color="auto"/>
              <w:right w:val="single" w:sz="4" w:space="0" w:color="auto"/>
            </w:tcBorders>
            <w:hideMark/>
          </w:tcPr>
          <w:p w14:paraId="3C9F62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4993E5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Искусство дискуссии</w:t>
            </w:r>
          </w:p>
        </w:tc>
        <w:tc>
          <w:tcPr>
            <w:tcW w:w="1559" w:type="dxa"/>
            <w:tcBorders>
              <w:top w:val="single" w:sz="4" w:space="0" w:color="auto"/>
              <w:left w:val="single" w:sz="4" w:space="0" w:color="auto"/>
              <w:bottom w:val="single" w:sz="4" w:space="0" w:color="auto"/>
              <w:right w:val="single" w:sz="4" w:space="0" w:color="auto"/>
            </w:tcBorders>
            <w:hideMark/>
          </w:tcPr>
          <w:p w14:paraId="49D587A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hideMark/>
          </w:tcPr>
          <w:p w14:paraId="1FC0D6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993" w:type="dxa"/>
            <w:tcBorders>
              <w:top w:val="single" w:sz="4" w:space="0" w:color="auto"/>
              <w:left w:val="single" w:sz="4" w:space="0" w:color="auto"/>
              <w:bottom w:val="single" w:sz="4" w:space="0" w:color="auto"/>
              <w:right w:val="single" w:sz="4" w:space="0" w:color="auto"/>
            </w:tcBorders>
            <w:hideMark/>
          </w:tcPr>
          <w:p w14:paraId="43FA49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25" w:type="dxa"/>
            <w:tcBorders>
              <w:top w:val="single" w:sz="4" w:space="0" w:color="auto"/>
              <w:left w:val="single" w:sz="4" w:space="0" w:color="auto"/>
              <w:bottom w:val="single" w:sz="4" w:space="0" w:color="auto"/>
              <w:right w:val="single" w:sz="4" w:space="0" w:color="auto"/>
            </w:tcBorders>
            <w:hideMark/>
          </w:tcPr>
          <w:p w14:paraId="73E777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1D0DA34A" w14:textId="77777777" w:rsidTr="0087571F">
        <w:trPr>
          <w:trHeight w:val="3022"/>
          <w:jc w:val="center"/>
        </w:trPr>
        <w:tc>
          <w:tcPr>
            <w:tcW w:w="534" w:type="dxa"/>
            <w:tcBorders>
              <w:top w:val="single" w:sz="4" w:space="0" w:color="auto"/>
              <w:left w:val="single" w:sz="4" w:space="0" w:color="auto"/>
              <w:bottom w:val="single" w:sz="4" w:space="0" w:color="auto"/>
              <w:right w:val="single" w:sz="4" w:space="0" w:color="auto"/>
            </w:tcBorders>
            <w:hideMark/>
          </w:tcPr>
          <w:p w14:paraId="4FC32CE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5.</w:t>
            </w:r>
          </w:p>
        </w:tc>
        <w:tc>
          <w:tcPr>
            <w:tcW w:w="4307" w:type="dxa"/>
            <w:tcBorders>
              <w:top w:val="single" w:sz="4" w:space="0" w:color="auto"/>
              <w:left w:val="single" w:sz="4" w:space="0" w:color="auto"/>
              <w:bottom w:val="single" w:sz="4" w:space="0" w:color="auto"/>
              <w:right w:val="single" w:sz="4" w:space="0" w:color="auto"/>
            </w:tcBorders>
            <w:hideMark/>
          </w:tcPr>
          <w:p w14:paraId="0D9EC3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1EC6C1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5.1. Исполнение монологов  из пьес различных  жанров. Характерность. Приспособления. </w:t>
            </w:r>
          </w:p>
          <w:p w14:paraId="49ED03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5.2. Внутренний монолог. Второй план.</w:t>
            </w:r>
          </w:p>
          <w:p w14:paraId="24AD56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5.3. Объекты сценического внимания</w:t>
            </w:r>
          </w:p>
        </w:tc>
        <w:tc>
          <w:tcPr>
            <w:tcW w:w="1559" w:type="dxa"/>
            <w:tcBorders>
              <w:top w:val="single" w:sz="4" w:space="0" w:color="auto"/>
              <w:left w:val="single" w:sz="4" w:space="0" w:color="auto"/>
              <w:bottom w:val="single" w:sz="4" w:space="0" w:color="auto"/>
              <w:right w:val="single" w:sz="4" w:space="0" w:color="auto"/>
            </w:tcBorders>
          </w:tcPr>
          <w:p w14:paraId="28E584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082474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cPr>
          <w:p w14:paraId="79A0DA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2AFE47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78010B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B2E29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4FC4F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2E6F91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93B7D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993" w:type="dxa"/>
            <w:tcBorders>
              <w:top w:val="single" w:sz="4" w:space="0" w:color="auto"/>
              <w:left w:val="single" w:sz="4" w:space="0" w:color="auto"/>
              <w:bottom w:val="single" w:sz="4" w:space="0" w:color="auto"/>
              <w:right w:val="single" w:sz="4" w:space="0" w:color="auto"/>
            </w:tcBorders>
          </w:tcPr>
          <w:p w14:paraId="4A3B93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6A90F1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558928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9F4BE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D47C3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152755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2116E4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925" w:type="dxa"/>
            <w:tcBorders>
              <w:top w:val="single" w:sz="4" w:space="0" w:color="auto"/>
              <w:left w:val="single" w:sz="4" w:space="0" w:color="auto"/>
              <w:bottom w:val="single" w:sz="4" w:space="0" w:color="auto"/>
              <w:right w:val="single" w:sz="4" w:space="0" w:color="auto"/>
            </w:tcBorders>
          </w:tcPr>
          <w:p w14:paraId="063945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5E2C6F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69BBBB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21BF1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50EAB4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7ECDA2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1E79A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4732FA" w:rsidRPr="004732FA" w14:paraId="17955F49"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2F3E1B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307" w:type="dxa"/>
            <w:tcBorders>
              <w:top w:val="single" w:sz="4" w:space="0" w:color="auto"/>
              <w:left w:val="single" w:sz="4" w:space="0" w:color="auto"/>
              <w:bottom w:val="single" w:sz="4" w:space="0" w:color="auto"/>
              <w:right w:val="single" w:sz="4" w:space="0" w:color="auto"/>
            </w:tcBorders>
            <w:hideMark/>
          </w:tcPr>
          <w:p w14:paraId="7CA0EBB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559" w:type="dxa"/>
            <w:tcBorders>
              <w:top w:val="single" w:sz="4" w:space="0" w:color="auto"/>
              <w:left w:val="single" w:sz="4" w:space="0" w:color="auto"/>
              <w:bottom w:val="single" w:sz="4" w:space="0" w:color="auto"/>
              <w:right w:val="single" w:sz="4" w:space="0" w:color="auto"/>
            </w:tcBorders>
            <w:hideMark/>
          </w:tcPr>
          <w:p w14:paraId="44806A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Концерт из произведений различных жаров</w:t>
            </w:r>
          </w:p>
        </w:tc>
        <w:tc>
          <w:tcPr>
            <w:tcW w:w="993" w:type="dxa"/>
            <w:tcBorders>
              <w:top w:val="single" w:sz="4" w:space="0" w:color="auto"/>
              <w:left w:val="single" w:sz="4" w:space="0" w:color="auto"/>
              <w:bottom w:val="single" w:sz="4" w:space="0" w:color="auto"/>
              <w:right w:val="single" w:sz="4" w:space="0" w:color="auto"/>
            </w:tcBorders>
            <w:hideMark/>
          </w:tcPr>
          <w:p w14:paraId="0D8697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93" w:type="dxa"/>
            <w:tcBorders>
              <w:top w:val="single" w:sz="4" w:space="0" w:color="auto"/>
              <w:left w:val="single" w:sz="4" w:space="0" w:color="auto"/>
              <w:bottom w:val="single" w:sz="4" w:space="0" w:color="auto"/>
              <w:right w:val="single" w:sz="4" w:space="0" w:color="auto"/>
            </w:tcBorders>
          </w:tcPr>
          <w:p w14:paraId="7F7FFE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25" w:type="dxa"/>
            <w:tcBorders>
              <w:top w:val="single" w:sz="4" w:space="0" w:color="auto"/>
              <w:left w:val="single" w:sz="4" w:space="0" w:color="auto"/>
              <w:bottom w:val="single" w:sz="4" w:space="0" w:color="auto"/>
              <w:right w:val="single" w:sz="4" w:space="0" w:color="auto"/>
            </w:tcBorders>
            <w:hideMark/>
          </w:tcPr>
          <w:p w14:paraId="6C4E6C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CE1B7A5" w14:textId="77777777" w:rsidTr="0087571F">
        <w:trPr>
          <w:trHeight w:val="529"/>
          <w:jc w:val="center"/>
        </w:trPr>
        <w:tc>
          <w:tcPr>
            <w:tcW w:w="534" w:type="dxa"/>
            <w:tcBorders>
              <w:top w:val="single" w:sz="4" w:space="0" w:color="auto"/>
              <w:left w:val="single" w:sz="4" w:space="0" w:color="auto"/>
              <w:bottom w:val="single" w:sz="4" w:space="0" w:color="auto"/>
              <w:right w:val="single" w:sz="4" w:space="0" w:color="auto"/>
            </w:tcBorders>
            <w:hideMark/>
          </w:tcPr>
          <w:p w14:paraId="58753E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307" w:type="dxa"/>
            <w:tcBorders>
              <w:top w:val="single" w:sz="4" w:space="0" w:color="auto"/>
              <w:left w:val="single" w:sz="4" w:space="0" w:color="auto"/>
              <w:bottom w:val="single" w:sz="4" w:space="0" w:color="auto"/>
              <w:right w:val="single" w:sz="4" w:space="0" w:color="auto"/>
            </w:tcBorders>
            <w:hideMark/>
          </w:tcPr>
          <w:p w14:paraId="24EC6D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tcPr>
          <w:p w14:paraId="1D394FC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hideMark/>
          </w:tcPr>
          <w:p w14:paraId="3AB596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993" w:type="dxa"/>
            <w:tcBorders>
              <w:top w:val="single" w:sz="4" w:space="0" w:color="auto"/>
              <w:left w:val="single" w:sz="4" w:space="0" w:color="auto"/>
              <w:bottom w:val="single" w:sz="4" w:space="0" w:color="auto"/>
              <w:right w:val="single" w:sz="4" w:space="0" w:color="auto"/>
            </w:tcBorders>
          </w:tcPr>
          <w:p w14:paraId="6351E7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25" w:type="dxa"/>
            <w:tcBorders>
              <w:top w:val="single" w:sz="4" w:space="0" w:color="auto"/>
              <w:left w:val="single" w:sz="4" w:space="0" w:color="auto"/>
              <w:bottom w:val="single" w:sz="4" w:space="0" w:color="auto"/>
              <w:right w:val="single" w:sz="4" w:space="0" w:color="auto"/>
            </w:tcBorders>
            <w:hideMark/>
          </w:tcPr>
          <w:p w14:paraId="583463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3AA45623" w14:textId="77777777" w:rsidTr="0087571F">
        <w:trPr>
          <w:trHeight w:val="459"/>
          <w:jc w:val="center"/>
        </w:trPr>
        <w:tc>
          <w:tcPr>
            <w:tcW w:w="534" w:type="dxa"/>
            <w:tcBorders>
              <w:top w:val="single" w:sz="4" w:space="0" w:color="auto"/>
              <w:left w:val="single" w:sz="4" w:space="0" w:color="auto"/>
              <w:bottom w:val="single" w:sz="4" w:space="0" w:color="auto"/>
              <w:right w:val="single" w:sz="4" w:space="0" w:color="auto"/>
            </w:tcBorders>
          </w:tcPr>
          <w:p w14:paraId="2A4F2B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07" w:type="dxa"/>
            <w:tcBorders>
              <w:top w:val="single" w:sz="4" w:space="0" w:color="auto"/>
              <w:left w:val="single" w:sz="4" w:space="0" w:color="auto"/>
              <w:bottom w:val="single" w:sz="4" w:space="0" w:color="auto"/>
              <w:right w:val="single" w:sz="4" w:space="0" w:color="auto"/>
            </w:tcBorders>
            <w:hideMark/>
          </w:tcPr>
          <w:p w14:paraId="3A384F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470" w:type="dxa"/>
            <w:gridSpan w:val="4"/>
            <w:tcBorders>
              <w:top w:val="single" w:sz="4" w:space="0" w:color="auto"/>
              <w:left w:val="single" w:sz="4" w:space="0" w:color="auto"/>
              <w:bottom w:val="single" w:sz="4" w:space="0" w:color="auto"/>
              <w:right w:val="single" w:sz="4" w:space="0" w:color="auto"/>
            </w:tcBorders>
            <w:hideMark/>
          </w:tcPr>
          <w:p w14:paraId="1D4D54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4D89513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7FE407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5FFAFA2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Техника речи.</w:t>
      </w:r>
    </w:p>
    <w:p w14:paraId="3A5A9DF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1.1. Тренинги-разминки, включающие в себя  дыхательно- артикуляционные  и дикционные комплексы с движением и сюжетно-ролевым компонентом.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Сюжетные упражнения на основе поэзии, фольклора  с более интенсивными  и темповыми элементами движения и поставленной актёрской задачей.</w:t>
      </w:r>
    </w:p>
    <w:p w14:paraId="416B5F6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1.2. Развитие силы голоса. Гекзаметр.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Гомер. Илиада. Одиссея. Отрывки для исполнения с повышением и понижением силы и высотности голоса. Исполнение с элементами движения.</w:t>
      </w:r>
    </w:p>
    <w:p w14:paraId="4F38D01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Орфоэпия.</w:t>
      </w:r>
    </w:p>
    <w:p w14:paraId="5194912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2.1. Сюжетно-ролевые  комплексы на основе отрывков из поэтических произведений для  тренировки согласных</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Комплекс с усложненным сочетанием согласных.  Освоение самостоятельного ведения тренинга с учётом возрастных категорий.</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4B91238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Логический анализ текста.</w:t>
      </w:r>
    </w:p>
    <w:p w14:paraId="1A0C481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3.1. Действенный анализ текста.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Предлагаемые обстоятельства, сверхзадача, сквозное действие, контрдействие, события, оценки. Линия роли. Второй план. Внутренний монолог. Видения. Характерность.</w:t>
      </w:r>
    </w:p>
    <w:p w14:paraId="6436324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3.2. Общая сверхзадача и задачи эпизодов.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Сверхзадача, как идея в действии. Развитие задач и оценок фактов от эпизода к эпизоду. Выделение ключевого эпизода в тексте.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Сквозное действие.</w:t>
      </w:r>
    </w:p>
    <w:p w14:paraId="0E32E5A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3.3. Понятие перспективы словесного действия чтеца и актёра.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Последовательность повествования для постепенного раскрытия  рассказчиком темы и авторской идеи произведения. Структура и этапность рассказа. Интрига. Атмосфера.</w:t>
      </w:r>
    </w:p>
    <w:p w14:paraId="51A0B25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3.4. Разбор произведений. Исполнение  произведений различных жанров.</w:t>
      </w:r>
    </w:p>
    <w:p w14:paraId="1CE6DE2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Работа над репертуаром. Поэзия. Проза. Юмор. Басни. Монологи из пьес. </w:t>
      </w:r>
    </w:p>
    <w:p w14:paraId="5FE4F4C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 Культура речевого общения.</w:t>
      </w:r>
    </w:p>
    <w:p w14:paraId="6D9041A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4.1. Искусство дискуссии.</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Дискуссия об увиденном спектакле, концерте, о посещённых выставках</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Аргументы. Использование приобретённых знаний в области культуры и театра при изучении предметов программы «Искусство театра».</w:t>
      </w:r>
    </w:p>
    <w:p w14:paraId="5232793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Сценическая  речь</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7560B74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5.1. Исполнение монологов  из пьес различных  жанров. Характерность. Приспособления.</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Драма. Комедия. Особенности жанров. Структура монолога. Речевая характерность.</w:t>
      </w:r>
    </w:p>
    <w:p w14:paraId="1A62F9A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5.2. Внутренний монолог. Второй план.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Отношение героя к событиям, фактам, другим персонажам, обстоятельства. Зависимость внутреннего монолога героя от сверхзадачи. Текст и подтекст.</w:t>
      </w:r>
    </w:p>
    <w:p w14:paraId="6210489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5.3. Объекты сценического внимания.</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Круги внимания. Внутренние и внешние объекты. Видения.</w:t>
      </w:r>
    </w:p>
    <w:p w14:paraId="25BEC42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6.</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Итоговый показ</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 виде концерта из произведений различных жанров.</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Восьмой год обучения</w:t>
      </w:r>
    </w:p>
    <w:p w14:paraId="227784C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9</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4418"/>
        <w:gridCol w:w="1423"/>
        <w:gridCol w:w="1124"/>
        <w:gridCol w:w="851"/>
        <w:gridCol w:w="850"/>
      </w:tblGrid>
      <w:tr w:rsidR="004732FA" w:rsidRPr="004732FA" w14:paraId="0072A4D8" w14:textId="77777777" w:rsidTr="0087571F">
        <w:trPr>
          <w:trHeight w:val="277"/>
          <w:jc w:val="center"/>
        </w:trPr>
        <w:tc>
          <w:tcPr>
            <w:tcW w:w="530" w:type="dxa"/>
            <w:vMerge w:val="restart"/>
            <w:tcBorders>
              <w:top w:val="single" w:sz="4" w:space="0" w:color="auto"/>
              <w:left w:val="single" w:sz="4" w:space="0" w:color="auto"/>
              <w:bottom w:val="single" w:sz="4" w:space="0" w:color="auto"/>
              <w:right w:val="single" w:sz="4" w:space="0" w:color="auto"/>
            </w:tcBorders>
          </w:tcPr>
          <w:p w14:paraId="5E2C94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F40B8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419" w:type="dxa"/>
            <w:vMerge w:val="restart"/>
            <w:tcBorders>
              <w:top w:val="single" w:sz="4" w:space="0" w:color="auto"/>
              <w:left w:val="single" w:sz="4" w:space="0" w:color="auto"/>
              <w:bottom w:val="single" w:sz="4" w:space="0" w:color="auto"/>
              <w:right w:val="single" w:sz="4" w:space="0" w:color="auto"/>
            </w:tcBorders>
          </w:tcPr>
          <w:p w14:paraId="20EDA27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77DE7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Наименование раздела, темы</w:t>
            </w:r>
          </w:p>
        </w:tc>
        <w:tc>
          <w:tcPr>
            <w:tcW w:w="1423" w:type="dxa"/>
            <w:vMerge w:val="restart"/>
            <w:tcBorders>
              <w:top w:val="single" w:sz="4" w:space="0" w:color="auto"/>
              <w:left w:val="single" w:sz="4" w:space="0" w:color="auto"/>
              <w:bottom w:val="single" w:sz="4" w:space="0" w:color="auto"/>
              <w:right w:val="single" w:sz="4" w:space="0" w:color="auto"/>
            </w:tcBorders>
          </w:tcPr>
          <w:p w14:paraId="1427E0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CAA9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25" w:type="dxa"/>
            <w:gridSpan w:val="3"/>
            <w:tcBorders>
              <w:top w:val="single" w:sz="4" w:space="0" w:color="auto"/>
              <w:left w:val="single" w:sz="4" w:space="0" w:color="auto"/>
              <w:bottom w:val="single" w:sz="4" w:space="0" w:color="auto"/>
              <w:right w:val="single" w:sz="4" w:space="0" w:color="auto"/>
            </w:tcBorders>
            <w:hideMark/>
          </w:tcPr>
          <w:p w14:paraId="71DE83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31420D09" w14:textId="77777777" w:rsidTr="0087571F">
        <w:trPr>
          <w:cantSplit/>
          <w:trHeight w:val="1970"/>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92A98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02279D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14:paraId="44E019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textDirection w:val="btLr"/>
            <w:hideMark/>
          </w:tcPr>
          <w:p w14:paraId="642CF1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B2819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3C58AA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w:t>
            </w:r>
          </w:p>
          <w:p w14:paraId="308674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занятия</w:t>
            </w:r>
          </w:p>
        </w:tc>
      </w:tr>
      <w:tr w:rsidR="004732FA" w:rsidRPr="004732FA" w14:paraId="4A34B59E" w14:textId="77777777" w:rsidTr="0087571F">
        <w:trPr>
          <w:trHeight w:val="381"/>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DFADB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2BD3DB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14:paraId="79A342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073A0C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1" w:type="dxa"/>
            <w:tcBorders>
              <w:top w:val="single" w:sz="4" w:space="0" w:color="auto"/>
              <w:left w:val="single" w:sz="4" w:space="0" w:color="auto"/>
              <w:bottom w:val="single" w:sz="4" w:space="0" w:color="auto"/>
              <w:right w:val="single" w:sz="4" w:space="0" w:color="auto"/>
            </w:tcBorders>
            <w:hideMark/>
          </w:tcPr>
          <w:p w14:paraId="58F89D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850" w:type="dxa"/>
            <w:tcBorders>
              <w:top w:val="single" w:sz="4" w:space="0" w:color="auto"/>
              <w:left w:val="single" w:sz="4" w:space="0" w:color="auto"/>
              <w:bottom w:val="single" w:sz="4" w:space="0" w:color="auto"/>
              <w:right w:val="single" w:sz="4" w:space="0" w:color="auto"/>
            </w:tcBorders>
            <w:hideMark/>
          </w:tcPr>
          <w:p w14:paraId="54CCA7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29971CE1" w14:textId="77777777" w:rsidTr="0087571F">
        <w:trPr>
          <w:trHeight w:val="1748"/>
          <w:jc w:val="center"/>
        </w:trPr>
        <w:tc>
          <w:tcPr>
            <w:tcW w:w="530" w:type="dxa"/>
            <w:tcBorders>
              <w:top w:val="single" w:sz="4" w:space="0" w:color="auto"/>
              <w:left w:val="single" w:sz="4" w:space="0" w:color="auto"/>
              <w:bottom w:val="single" w:sz="4" w:space="0" w:color="auto"/>
              <w:right w:val="single" w:sz="4" w:space="0" w:color="auto"/>
            </w:tcBorders>
            <w:hideMark/>
          </w:tcPr>
          <w:p w14:paraId="632848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419" w:type="dxa"/>
            <w:tcBorders>
              <w:top w:val="single" w:sz="4" w:space="0" w:color="auto"/>
              <w:left w:val="single" w:sz="4" w:space="0" w:color="auto"/>
              <w:bottom w:val="single" w:sz="4" w:space="0" w:color="auto"/>
              <w:right w:val="single" w:sz="4" w:space="0" w:color="auto"/>
            </w:tcBorders>
            <w:hideMark/>
          </w:tcPr>
          <w:p w14:paraId="1B6AFD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7293B7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1.1.Тренинги-разминки, включающие в себя  дыхательно- артикуляционные  и дикционные комплексы с движением и сюжетно-ролевым компонентом.</w:t>
            </w:r>
          </w:p>
          <w:p w14:paraId="27F99CF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 Гекзаметр. Композиция</w:t>
            </w:r>
          </w:p>
        </w:tc>
        <w:tc>
          <w:tcPr>
            <w:tcW w:w="1423" w:type="dxa"/>
            <w:tcBorders>
              <w:top w:val="single" w:sz="4" w:space="0" w:color="auto"/>
              <w:left w:val="single" w:sz="4" w:space="0" w:color="auto"/>
              <w:bottom w:val="single" w:sz="4" w:space="0" w:color="auto"/>
              <w:right w:val="single" w:sz="4" w:space="0" w:color="auto"/>
            </w:tcBorders>
          </w:tcPr>
          <w:p w14:paraId="2E08AA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1D92C4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tcPr>
          <w:p w14:paraId="227FD0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p w14:paraId="1C64EA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68667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D4EE1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63AEC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D7D39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81030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tcPr>
          <w:p w14:paraId="301FE5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52A3EB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58714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A2F6A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802C2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CFD66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05E8D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tcPr>
          <w:p w14:paraId="365D15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2C1A65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BC67E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E884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B3A85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F1618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DB4E2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F7153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5799B54E" w14:textId="77777777" w:rsidTr="0087571F">
        <w:trPr>
          <w:trHeight w:val="1265"/>
          <w:jc w:val="center"/>
        </w:trPr>
        <w:tc>
          <w:tcPr>
            <w:tcW w:w="530" w:type="dxa"/>
            <w:tcBorders>
              <w:top w:val="single" w:sz="4" w:space="0" w:color="auto"/>
              <w:left w:val="single" w:sz="4" w:space="0" w:color="auto"/>
              <w:bottom w:val="single" w:sz="4" w:space="0" w:color="auto"/>
              <w:right w:val="single" w:sz="4" w:space="0" w:color="auto"/>
            </w:tcBorders>
            <w:hideMark/>
          </w:tcPr>
          <w:p w14:paraId="253BA9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2</w:t>
            </w:r>
          </w:p>
        </w:tc>
        <w:tc>
          <w:tcPr>
            <w:tcW w:w="4419" w:type="dxa"/>
            <w:tcBorders>
              <w:top w:val="single" w:sz="4" w:space="0" w:color="auto"/>
              <w:left w:val="single" w:sz="4" w:space="0" w:color="auto"/>
              <w:bottom w:val="single" w:sz="4" w:space="0" w:color="auto"/>
              <w:right w:val="single" w:sz="4" w:space="0" w:color="auto"/>
            </w:tcBorders>
            <w:hideMark/>
          </w:tcPr>
          <w:p w14:paraId="7CD9AB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459491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Орфоэпические комплексы с сюжетно-ролевым компонентом</w:t>
            </w:r>
          </w:p>
        </w:tc>
        <w:tc>
          <w:tcPr>
            <w:tcW w:w="1423" w:type="dxa"/>
            <w:tcBorders>
              <w:top w:val="single" w:sz="4" w:space="0" w:color="auto"/>
              <w:left w:val="single" w:sz="4" w:space="0" w:color="auto"/>
              <w:bottom w:val="single" w:sz="4" w:space="0" w:color="auto"/>
              <w:right w:val="single" w:sz="4" w:space="0" w:color="auto"/>
            </w:tcBorders>
            <w:hideMark/>
          </w:tcPr>
          <w:p w14:paraId="6FA6A8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tcPr>
          <w:p w14:paraId="67A2634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5BC727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23BC1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498DDA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6213C1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AF397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5DFAA7D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740569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E9DD2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74516245" w14:textId="77777777" w:rsidTr="0087571F">
        <w:trPr>
          <w:trHeight w:val="1123"/>
          <w:jc w:val="center"/>
        </w:trPr>
        <w:tc>
          <w:tcPr>
            <w:tcW w:w="530" w:type="dxa"/>
            <w:tcBorders>
              <w:top w:val="single" w:sz="4" w:space="0" w:color="auto"/>
              <w:left w:val="single" w:sz="4" w:space="0" w:color="auto"/>
              <w:bottom w:val="single" w:sz="4" w:space="0" w:color="auto"/>
              <w:right w:val="single" w:sz="4" w:space="0" w:color="auto"/>
            </w:tcBorders>
            <w:hideMark/>
          </w:tcPr>
          <w:p w14:paraId="3ECD49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419" w:type="dxa"/>
            <w:tcBorders>
              <w:top w:val="single" w:sz="4" w:space="0" w:color="auto"/>
              <w:left w:val="single" w:sz="4" w:space="0" w:color="auto"/>
              <w:bottom w:val="single" w:sz="4" w:space="0" w:color="auto"/>
              <w:right w:val="single" w:sz="4" w:space="0" w:color="auto"/>
            </w:tcBorders>
          </w:tcPr>
          <w:p w14:paraId="6481F2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683774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28E06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 Действенный анализ текста. Тема. Идея.</w:t>
            </w:r>
          </w:p>
          <w:p w14:paraId="0D98C1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Сверхзадача, сквозное действие  и задачи эпизодов.</w:t>
            </w:r>
          </w:p>
          <w:p w14:paraId="383911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 Понятие перспективы словесного действия чтеца и актёра. </w:t>
            </w:r>
          </w:p>
          <w:p w14:paraId="004E2B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 Разбор произведений. Исполнение  произведений различных жанров</w:t>
            </w:r>
          </w:p>
        </w:tc>
        <w:tc>
          <w:tcPr>
            <w:tcW w:w="1423" w:type="dxa"/>
            <w:tcBorders>
              <w:top w:val="single" w:sz="4" w:space="0" w:color="auto"/>
              <w:left w:val="single" w:sz="4" w:space="0" w:color="auto"/>
              <w:bottom w:val="single" w:sz="4" w:space="0" w:color="auto"/>
              <w:right w:val="single" w:sz="4" w:space="0" w:color="auto"/>
            </w:tcBorders>
            <w:hideMark/>
          </w:tcPr>
          <w:p w14:paraId="51F258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tcPr>
          <w:p w14:paraId="592792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34</w:t>
            </w:r>
          </w:p>
          <w:p w14:paraId="5E36D8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90F0D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17E71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E596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4C77F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4809C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4EF47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9BF2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BB06B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30</w:t>
            </w:r>
          </w:p>
          <w:p w14:paraId="4A1282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431250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309FA86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80CA9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18CD6A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B78ED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92C00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818CE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AC194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5EE4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7E833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c>
          <w:tcPr>
            <w:tcW w:w="850" w:type="dxa"/>
            <w:tcBorders>
              <w:top w:val="single" w:sz="4" w:space="0" w:color="auto"/>
              <w:left w:val="single" w:sz="4" w:space="0" w:color="auto"/>
              <w:bottom w:val="single" w:sz="4" w:space="0" w:color="auto"/>
              <w:right w:val="single" w:sz="4" w:space="0" w:color="auto"/>
            </w:tcBorders>
          </w:tcPr>
          <w:p w14:paraId="0E7CD7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6655FA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B7362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4A742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FBA22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2D0A1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C08D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E0EBB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32D5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73E18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15</w:t>
            </w:r>
          </w:p>
        </w:tc>
      </w:tr>
      <w:tr w:rsidR="004732FA" w:rsidRPr="004732FA" w14:paraId="76508CB1" w14:textId="77777777" w:rsidTr="0087571F">
        <w:trPr>
          <w:trHeight w:val="1689"/>
          <w:jc w:val="center"/>
        </w:trPr>
        <w:tc>
          <w:tcPr>
            <w:tcW w:w="530" w:type="dxa"/>
            <w:tcBorders>
              <w:top w:val="single" w:sz="4" w:space="0" w:color="auto"/>
              <w:left w:val="single" w:sz="4" w:space="0" w:color="auto"/>
              <w:bottom w:val="single" w:sz="4" w:space="0" w:color="auto"/>
              <w:right w:val="single" w:sz="4" w:space="0" w:color="auto"/>
            </w:tcBorders>
            <w:hideMark/>
          </w:tcPr>
          <w:p w14:paraId="7133F2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419" w:type="dxa"/>
            <w:tcBorders>
              <w:top w:val="single" w:sz="4" w:space="0" w:color="auto"/>
              <w:left w:val="single" w:sz="4" w:space="0" w:color="auto"/>
              <w:bottom w:val="single" w:sz="4" w:space="0" w:color="auto"/>
              <w:right w:val="single" w:sz="4" w:space="0" w:color="auto"/>
            </w:tcBorders>
            <w:hideMark/>
          </w:tcPr>
          <w:p w14:paraId="70E6D3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625DE13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4.1. </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Ролевые речевые игры на темы: «Знакомство», «Беседа», «Дискуссия», «Посещение театра и концерта» и т.п.</w:t>
            </w:r>
          </w:p>
        </w:tc>
        <w:tc>
          <w:tcPr>
            <w:tcW w:w="1423" w:type="dxa"/>
            <w:tcBorders>
              <w:top w:val="single" w:sz="4" w:space="0" w:color="auto"/>
              <w:left w:val="single" w:sz="4" w:space="0" w:color="auto"/>
              <w:bottom w:val="single" w:sz="4" w:space="0" w:color="auto"/>
              <w:right w:val="single" w:sz="4" w:space="0" w:color="auto"/>
            </w:tcBorders>
          </w:tcPr>
          <w:p w14:paraId="469640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0D3D93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0E5952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hideMark/>
          </w:tcPr>
          <w:p w14:paraId="13B797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hideMark/>
          </w:tcPr>
          <w:p w14:paraId="0542FF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14E88A10" w14:textId="77777777" w:rsidTr="0087571F">
        <w:trPr>
          <w:trHeight w:val="2398"/>
          <w:jc w:val="center"/>
        </w:trPr>
        <w:tc>
          <w:tcPr>
            <w:tcW w:w="530" w:type="dxa"/>
            <w:tcBorders>
              <w:top w:val="single" w:sz="4" w:space="0" w:color="auto"/>
              <w:left w:val="single" w:sz="4" w:space="0" w:color="auto"/>
              <w:bottom w:val="single" w:sz="4" w:space="0" w:color="auto"/>
              <w:right w:val="single" w:sz="4" w:space="0" w:color="auto"/>
            </w:tcBorders>
            <w:hideMark/>
          </w:tcPr>
          <w:p w14:paraId="0B324F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419" w:type="dxa"/>
            <w:tcBorders>
              <w:top w:val="single" w:sz="4" w:space="0" w:color="auto"/>
              <w:left w:val="single" w:sz="4" w:space="0" w:color="auto"/>
              <w:bottom w:val="single" w:sz="4" w:space="0" w:color="auto"/>
              <w:right w:val="single" w:sz="4" w:space="0" w:color="auto"/>
            </w:tcBorders>
            <w:hideMark/>
          </w:tcPr>
          <w:p w14:paraId="241421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336849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словесным действием в  отрывках и пьесах различных жанров.</w:t>
            </w:r>
          </w:p>
          <w:p w14:paraId="42CE85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речью в учебном спектакле</w:t>
            </w:r>
          </w:p>
        </w:tc>
        <w:tc>
          <w:tcPr>
            <w:tcW w:w="1423" w:type="dxa"/>
            <w:tcBorders>
              <w:top w:val="single" w:sz="4" w:space="0" w:color="auto"/>
              <w:left w:val="single" w:sz="4" w:space="0" w:color="auto"/>
              <w:bottom w:val="single" w:sz="4" w:space="0" w:color="auto"/>
              <w:right w:val="single" w:sz="4" w:space="0" w:color="auto"/>
            </w:tcBorders>
            <w:hideMark/>
          </w:tcPr>
          <w:p w14:paraId="07EBE4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tcPr>
          <w:p w14:paraId="7F974B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12</w:t>
            </w:r>
          </w:p>
          <w:p w14:paraId="6A4911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10408A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1720A4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A58D8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1D823D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288378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6A50C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r>
      <w:tr w:rsidR="004732FA" w:rsidRPr="004732FA" w14:paraId="1AA89EDC" w14:textId="77777777" w:rsidTr="0087571F">
        <w:trPr>
          <w:trHeight w:val="408"/>
          <w:jc w:val="center"/>
        </w:trPr>
        <w:tc>
          <w:tcPr>
            <w:tcW w:w="530" w:type="dxa"/>
            <w:tcBorders>
              <w:top w:val="single" w:sz="4" w:space="0" w:color="auto"/>
              <w:left w:val="single" w:sz="4" w:space="0" w:color="auto"/>
              <w:bottom w:val="single" w:sz="4" w:space="0" w:color="auto"/>
              <w:right w:val="single" w:sz="4" w:space="0" w:color="auto"/>
            </w:tcBorders>
            <w:hideMark/>
          </w:tcPr>
          <w:p w14:paraId="380531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419" w:type="dxa"/>
            <w:tcBorders>
              <w:top w:val="single" w:sz="4" w:space="0" w:color="auto"/>
              <w:left w:val="single" w:sz="4" w:space="0" w:color="auto"/>
              <w:bottom w:val="single" w:sz="4" w:space="0" w:color="auto"/>
              <w:right w:val="single" w:sz="4" w:space="0" w:color="auto"/>
            </w:tcBorders>
            <w:hideMark/>
          </w:tcPr>
          <w:p w14:paraId="3A5347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423" w:type="dxa"/>
            <w:tcBorders>
              <w:top w:val="single" w:sz="4" w:space="0" w:color="auto"/>
              <w:left w:val="single" w:sz="4" w:space="0" w:color="auto"/>
              <w:bottom w:val="single" w:sz="4" w:space="0" w:color="auto"/>
              <w:right w:val="single" w:sz="4" w:space="0" w:color="auto"/>
            </w:tcBorders>
            <w:hideMark/>
          </w:tcPr>
          <w:p w14:paraId="27FD33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Концерт</w:t>
            </w:r>
          </w:p>
        </w:tc>
        <w:tc>
          <w:tcPr>
            <w:tcW w:w="1124" w:type="dxa"/>
            <w:tcBorders>
              <w:top w:val="single" w:sz="4" w:space="0" w:color="auto"/>
              <w:left w:val="single" w:sz="4" w:space="0" w:color="auto"/>
              <w:bottom w:val="single" w:sz="4" w:space="0" w:color="auto"/>
              <w:right w:val="single" w:sz="4" w:space="0" w:color="auto"/>
            </w:tcBorders>
            <w:hideMark/>
          </w:tcPr>
          <w:p w14:paraId="37BB6A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hideMark/>
          </w:tcPr>
          <w:p w14:paraId="2BE9A4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c>
          <w:tcPr>
            <w:tcW w:w="850" w:type="dxa"/>
            <w:tcBorders>
              <w:top w:val="single" w:sz="4" w:space="0" w:color="auto"/>
              <w:left w:val="single" w:sz="4" w:space="0" w:color="auto"/>
              <w:bottom w:val="single" w:sz="4" w:space="0" w:color="auto"/>
              <w:right w:val="single" w:sz="4" w:space="0" w:color="auto"/>
            </w:tcBorders>
            <w:hideMark/>
          </w:tcPr>
          <w:p w14:paraId="3D4EFF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7B76071F" w14:textId="77777777" w:rsidTr="0087571F">
        <w:trPr>
          <w:trHeight w:val="416"/>
          <w:jc w:val="center"/>
        </w:trPr>
        <w:tc>
          <w:tcPr>
            <w:tcW w:w="530" w:type="dxa"/>
            <w:tcBorders>
              <w:top w:val="single" w:sz="4" w:space="0" w:color="auto"/>
              <w:left w:val="single" w:sz="4" w:space="0" w:color="auto"/>
              <w:bottom w:val="single" w:sz="4" w:space="0" w:color="auto"/>
              <w:right w:val="single" w:sz="4" w:space="0" w:color="auto"/>
            </w:tcBorders>
            <w:hideMark/>
          </w:tcPr>
          <w:p w14:paraId="51E317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419" w:type="dxa"/>
            <w:tcBorders>
              <w:top w:val="single" w:sz="4" w:space="0" w:color="auto"/>
              <w:left w:val="single" w:sz="4" w:space="0" w:color="auto"/>
              <w:bottom w:val="single" w:sz="4" w:space="0" w:color="auto"/>
              <w:right w:val="single" w:sz="4" w:space="0" w:color="auto"/>
            </w:tcBorders>
            <w:hideMark/>
          </w:tcPr>
          <w:p w14:paraId="0FFF7D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423" w:type="dxa"/>
            <w:tcBorders>
              <w:top w:val="single" w:sz="4" w:space="0" w:color="auto"/>
              <w:left w:val="single" w:sz="4" w:space="0" w:color="auto"/>
              <w:bottom w:val="single" w:sz="4" w:space="0" w:color="auto"/>
              <w:right w:val="single" w:sz="4" w:space="0" w:color="auto"/>
            </w:tcBorders>
          </w:tcPr>
          <w:p w14:paraId="5783C7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7586B26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tcPr>
          <w:p w14:paraId="4B772B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hideMark/>
          </w:tcPr>
          <w:p w14:paraId="35D65B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632DEAD1" w14:textId="77777777" w:rsidTr="0087571F">
        <w:trPr>
          <w:trHeight w:val="555"/>
          <w:jc w:val="center"/>
        </w:trPr>
        <w:tc>
          <w:tcPr>
            <w:tcW w:w="530" w:type="dxa"/>
            <w:tcBorders>
              <w:top w:val="single" w:sz="4" w:space="0" w:color="auto"/>
              <w:left w:val="single" w:sz="4" w:space="0" w:color="auto"/>
              <w:bottom w:val="single" w:sz="4" w:space="0" w:color="auto"/>
              <w:right w:val="single" w:sz="4" w:space="0" w:color="auto"/>
            </w:tcBorders>
          </w:tcPr>
          <w:p w14:paraId="79FC2E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9" w:type="dxa"/>
            <w:tcBorders>
              <w:top w:val="single" w:sz="4" w:space="0" w:color="auto"/>
              <w:left w:val="single" w:sz="4" w:space="0" w:color="auto"/>
              <w:bottom w:val="single" w:sz="4" w:space="0" w:color="auto"/>
              <w:right w:val="single" w:sz="4" w:space="0" w:color="auto"/>
            </w:tcBorders>
            <w:hideMark/>
          </w:tcPr>
          <w:p w14:paraId="5A971A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248" w:type="dxa"/>
            <w:gridSpan w:val="4"/>
            <w:tcBorders>
              <w:top w:val="single" w:sz="4" w:space="0" w:color="auto"/>
              <w:left w:val="single" w:sz="4" w:space="0" w:color="auto"/>
              <w:bottom w:val="single" w:sz="4" w:space="0" w:color="auto"/>
              <w:right w:val="single" w:sz="4" w:space="0" w:color="auto"/>
            </w:tcBorders>
            <w:hideMark/>
          </w:tcPr>
          <w:p w14:paraId="71D067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73964A3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67AAD8B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20495E5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Техника речи.</w:t>
      </w:r>
    </w:p>
    <w:p w14:paraId="39B60D3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1.1. Тренинги-разминки, включающие в себя  дыхательно- артикуляционные  и дикционные комплексы с движением и сюжетно-ролевым компонентом.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Сюжетные упражнения на основе поэзии, фольклора  с более интенсивными  и темповыми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элементами движения и поставленной актёрской задачей.</w:t>
      </w:r>
    </w:p>
    <w:p w14:paraId="18260BB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1.2. Развитие силы голоса. Гекзаметр. Композиция.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Гомер. Илиада. Одиссея. Отрывки для исполнения с повышением и понижением силы и высотности голоса. Исполнение с элементами движения. Подготовка для показа композиции  гекзаметров с усложнённым движенческим компонентом  на итоговом занятии.</w:t>
      </w:r>
    </w:p>
    <w:p w14:paraId="069C345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318FA9D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Орфоэпия.</w:t>
      </w:r>
    </w:p>
    <w:p w14:paraId="6F729F1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2.1. Орфоэпические комплексы с сюжетно–ролевым компонентом.</w:t>
      </w:r>
    </w:p>
    <w:p w14:paraId="1B4D882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Комплекс со сценическим произношением начала 19 века на основе поэтических произведений данной эпохи.</w:t>
      </w:r>
    </w:p>
    <w:p w14:paraId="086DEBF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7C01E606"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Логический анализ текста.</w:t>
      </w:r>
    </w:p>
    <w:p w14:paraId="6FE2741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3.1. Действенный анализ текста. Тема. Идея.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Самостоятельные проекты разбора. Защита. Обсуждение проектов других обучающихся.</w:t>
      </w:r>
    </w:p>
    <w:p w14:paraId="5D8C25D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3.2. Сверхзадача, сквозное действие  и задачи эпизодов.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Самостоятельные проекты разбора. Защита. Обсуждение проектов других обучающихся.</w:t>
      </w:r>
    </w:p>
    <w:p w14:paraId="6495803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3.3. Понятие перспективы словесного действия чтеца и актёра.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Самостоятельные проекты разбора. Защита. Обсуждение проектов других обучающихся.</w:t>
      </w:r>
    </w:p>
    <w:p w14:paraId="56641A7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3.4. Разбор произведений. Исполнение  произведений различных жанров.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Работа над репертуаром. Поэзия. Проза. Юмор. Басни. Монологи из пьес.</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59581D5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469C7A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091E1F7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4.1. Ролевые речевые игры на темы: «Знакомство», «Беседа», «Дискуссия», «Посещение театра и концерта» и т.п.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Самостоятельный выбор темы и её разработка. Защита. Обсуждение проектов других обучающихся</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w:t>
      </w:r>
    </w:p>
    <w:p w14:paraId="63AA46D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66B7BF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Сценическая  речь</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347EB95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Работа над словесным действием в  отрывках и пьесах различных жанров, исполняемых в спектакле. </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7C995B4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Использование приобретённых знаний, умений, навыков в процессе занятий при работе над ролью в спектакле студии.</w:t>
      </w:r>
    </w:p>
    <w:p w14:paraId="224FABB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657BDF0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6.</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Итоговый показ</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 виде концерта из произведений различных жанров  или литературно-музыкальной композиции, литературного спектакля.</w:t>
      </w:r>
    </w:p>
    <w:p w14:paraId="5C26FA6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ab/>
      </w:r>
    </w:p>
    <w:p w14:paraId="5E6262B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Девятый год обучения</w:t>
      </w:r>
    </w:p>
    <w:p w14:paraId="7F710F7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10</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4683"/>
        <w:gridCol w:w="1599"/>
        <w:gridCol w:w="1124"/>
        <w:gridCol w:w="851"/>
        <w:gridCol w:w="919"/>
      </w:tblGrid>
      <w:tr w:rsidR="004732FA" w:rsidRPr="004732FA" w14:paraId="542B099A" w14:textId="77777777" w:rsidTr="0087571F">
        <w:trPr>
          <w:trHeight w:val="277"/>
          <w:jc w:val="center"/>
        </w:trPr>
        <w:tc>
          <w:tcPr>
            <w:tcW w:w="530" w:type="dxa"/>
            <w:vMerge w:val="restart"/>
            <w:tcBorders>
              <w:top w:val="single" w:sz="4" w:space="0" w:color="auto"/>
              <w:left w:val="single" w:sz="4" w:space="0" w:color="auto"/>
              <w:bottom w:val="single" w:sz="4" w:space="0" w:color="auto"/>
              <w:right w:val="single" w:sz="4" w:space="0" w:color="auto"/>
            </w:tcBorders>
          </w:tcPr>
          <w:p w14:paraId="2F6C43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7756A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684" w:type="dxa"/>
            <w:vMerge w:val="restart"/>
            <w:tcBorders>
              <w:top w:val="single" w:sz="4" w:space="0" w:color="auto"/>
              <w:left w:val="single" w:sz="4" w:space="0" w:color="auto"/>
              <w:bottom w:val="single" w:sz="4" w:space="0" w:color="auto"/>
              <w:right w:val="single" w:sz="4" w:space="0" w:color="auto"/>
            </w:tcBorders>
          </w:tcPr>
          <w:p w14:paraId="1E7267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0B30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Наименование раздела, темы</w:t>
            </w:r>
          </w:p>
        </w:tc>
        <w:tc>
          <w:tcPr>
            <w:tcW w:w="1599" w:type="dxa"/>
            <w:vMerge w:val="restart"/>
            <w:tcBorders>
              <w:top w:val="single" w:sz="4" w:space="0" w:color="auto"/>
              <w:left w:val="single" w:sz="4" w:space="0" w:color="auto"/>
              <w:bottom w:val="single" w:sz="4" w:space="0" w:color="auto"/>
              <w:right w:val="single" w:sz="4" w:space="0" w:color="auto"/>
            </w:tcBorders>
          </w:tcPr>
          <w:p w14:paraId="1642C4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A8779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94" w:type="dxa"/>
            <w:gridSpan w:val="3"/>
            <w:tcBorders>
              <w:top w:val="single" w:sz="4" w:space="0" w:color="auto"/>
              <w:left w:val="single" w:sz="4" w:space="0" w:color="auto"/>
              <w:bottom w:val="single" w:sz="4" w:space="0" w:color="auto"/>
              <w:right w:val="single" w:sz="4" w:space="0" w:color="auto"/>
            </w:tcBorders>
            <w:hideMark/>
          </w:tcPr>
          <w:p w14:paraId="5A3F94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0A282E47" w14:textId="77777777" w:rsidTr="0087571F">
        <w:trPr>
          <w:cantSplit/>
          <w:trHeight w:val="1868"/>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121C28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14:paraId="5D510C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14:paraId="094BFA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textDirection w:val="btLr"/>
            <w:hideMark/>
          </w:tcPr>
          <w:p w14:paraId="42D3F6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589710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19" w:type="dxa"/>
            <w:tcBorders>
              <w:top w:val="single" w:sz="4" w:space="0" w:color="auto"/>
              <w:left w:val="single" w:sz="4" w:space="0" w:color="auto"/>
              <w:bottom w:val="single" w:sz="4" w:space="0" w:color="auto"/>
              <w:right w:val="single" w:sz="4" w:space="0" w:color="auto"/>
            </w:tcBorders>
            <w:textDirection w:val="btLr"/>
            <w:hideMark/>
          </w:tcPr>
          <w:p w14:paraId="36734C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w:t>
            </w:r>
          </w:p>
          <w:p w14:paraId="0052F9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занятия</w:t>
            </w:r>
          </w:p>
        </w:tc>
      </w:tr>
      <w:tr w:rsidR="004732FA" w:rsidRPr="004732FA" w14:paraId="04BF5BA7" w14:textId="77777777" w:rsidTr="0087571F">
        <w:trPr>
          <w:trHeight w:val="317"/>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2841E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14:paraId="6184B3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14:paraId="3AD485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06166D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1" w:type="dxa"/>
            <w:tcBorders>
              <w:top w:val="single" w:sz="4" w:space="0" w:color="auto"/>
              <w:left w:val="single" w:sz="4" w:space="0" w:color="auto"/>
              <w:bottom w:val="single" w:sz="4" w:space="0" w:color="auto"/>
              <w:right w:val="single" w:sz="4" w:space="0" w:color="auto"/>
            </w:tcBorders>
            <w:hideMark/>
          </w:tcPr>
          <w:p w14:paraId="256F664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919" w:type="dxa"/>
            <w:tcBorders>
              <w:top w:val="single" w:sz="4" w:space="0" w:color="auto"/>
              <w:left w:val="single" w:sz="4" w:space="0" w:color="auto"/>
              <w:bottom w:val="single" w:sz="4" w:space="0" w:color="auto"/>
              <w:right w:val="single" w:sz="4" w:space="0" w:color="auto"/>
            </w:tcBorders>
            <w:hideMark/>
          </w:tcPr>
          <w:p w14:paraId="3DB285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71012ABF" w14:textId="77777777" w:rsidTr="0087571F">
        <w:trPr>
          <w:trHeight w:val="1082"/>
          <w:jc w:val="center"/>
        </w:trPr>
        <w:tc>
          <w:tcPr>
            <w:tcW w:w="530" w:type="dxa"/>
            <w:tcBorders>
              <w:top w:val="single" w:sz="4" w:space="0" w:color="auto"/>
              <w:left w:val="single" w:sz="4" w:space="0" w:color="auto"/>
              <w:bottom w:val="single" w:sz="4" w:space="0" w:color="auto"/>
              <w:right w:val="single" w:sz="4" w:space="0" w:color="auto"/>
            </w:tcBorders>
            <w:hideMark/>
          </w:tcPr>
          <w:p w14:paraId="3C2BB7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684" w:type="dxa"/>
            <w:tcBorders>
              <w:top w:val="single" w:sz="4" w:space="0" w:color="auto"/>
              <w:left w:val="single" w:sz="4" w:space="0" w:color="auto"/>
              <w:bottom w:val="single" w:sz="4" w:space="0" w:color="auto"/>
              <w:right w:val="single" w:sz="4" w:space="0" w:color="auto"/>
            </w:tcBorders>
            <w:hideMark/>
          </w:tcPr>
          <w:p w14:paraId="742440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2DDA59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1.1.Тренинги-разминки для подготовки к выступлению.</w:t>
            </w:r>
          </w:p>
        </w:tc>
        <w:tc>
          <w:tcPr>
            <w:tcW w:w="1599" w:type="dxa"/>
            <w:tcBorders>
              <w:top w:val="single" w:sz="4" w:space="0" w:color="auto"/>
              <w:left w:val="single" w:sz="4" w:space="0" w:color="auto"/>
              <w:bottom w:val="single" w:sz="4" w:space="0" w:color="auto"/>
              <w:right w:val="single" w:sz="4" w:space="0" w:color="auto"/>
            </w:tcBorders>
            <w:hideMark/>
          </w:tcPr>
          <w:p w14:paraId="2CB981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tcPr>
          <w:p w14:paraId="639C0E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74F68E6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hideMark/>
          </w:tcPr>
          <w:p w14:paraId="31C268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19" w:type="dxa"/>
            <w:tcBorders>
              <w:top w:val="single" w:sz="4" w:space="0" w:color="auto"/>
              <w:left w:val="single" w:sz="4" w:space="0" w:color="auto"/>
              <w:bottom w:val="single" w:sz="4" w:space="0" w:color="auto"/>
              <w:right w:val="single" w:sz="4" w:space="0" w:color="auto"/>
            </w:tcBorders>
          </w:tcPr>
          <w:p w14:paraId="0A282C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42311B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273FF4A9" w14:textId="77777777" w:rsidTr="0087571F">
        <w:trPr>
          <w:trHeight w:val="1254"/>
          <w:jc w:val="center"/>
        </w:trPr>
        <w:tc>
          <w:tcPr>
            <w:tcW w:w="530" w:type="dxa"/>
            <w:tcBorders>
              <w:top w:val="single" w:sz="4" w:space="0" w:color="auto"/>
              <w:left w:val="single" w:sz="4" w:space="0" w:color="auto"/>
              <w:bottom w:val="single" w:sz="4" w:space="0" w:color="auto"/>
              <w:right w:val="single" w:sz="4" w:space="0" w:color="auto"/>
            </w:tcBorders>
            <w:hideMark/>
          </w:tcPr>
          <w:p w14:paraId="54D1D7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684" w:type="dxa"/>
            <w:tcBorders>
              <w:top w:val="single" w:sz="4" w:space="0" w:color="auto"/>
              <w:left w:val="single" w:sz="4" w:space="0" w:color="auto"/>
              <w:bottom w:val="single" w:sz="4" w:space="0" w:color="auto"/>
              <w:right w:val="single" w:sz="4" w:space="0" w:color="auto"/>
            </w:tcBorders>
            <w:hideMark/>
          </w:tcPr>
          <w:p w14:paraId="114420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7DB2503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Орфоэпические комплексы -повторение пройденного. Нормы литературного сценического произношения.</w:t>
            </w:r>
          </w:p>
        </w:tc>
        <w:tc>
          <w:tcPr>
            <w:tcW w:w="1599" w:type="dxa"/>
            <w:tcBorders>
              <w:top w:val="single" w:sz="4" w:space="0" w:color="auto"/>
              <w:left w:val="single" w:sz="4" w:space="0" w:color="auto"/>
              <w:bottom w:val="single" w:sz="4" w:space="0" w:color="auto"/>
              <w:right w:val="single" w:sz="4" w:space="0" w:color="auto"/>
            </w:tcBorders>
          </w:tcPr>
          <w:p w14:paraId="3CBB50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78FFA9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tcPr>
          <w:p w14:paraId="030C49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0964D5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7C4D67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4083CC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B37AE9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19" w:type="dxa"/>
            <w:tcBorders>
              <w:top w:val="single" w:sz="4" w:space="0" w:color="auto"/>
              <w:left w:val="single" w:sz="4" w:space="0" w:color="auto"/>
              <w:bottom w:val="single" w:sz="4" w:space="0" w:color="auto"/>
              <w:right w:val="single" w:sz="4" w:space="0" w:color="auto"/>
            </w:tcBorders>
          </w:tcPr>
          <w:p w14:paraId="4230D2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65F84E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1EAC9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6B4B5D6C" w14:textId="77777777" w:rsidTr="0087571F">
        <w:trPr>
          <w:trHeight w:val="1689"/>
          <w:jc w:val="center"/>
        </w:trPr>
        <w:tc>
          <w:tcPr>
            <w:tcW w:w="530" w:type="dxa"/>
            <w:tcBorders>
              <w:top w:val="single" w:sz="4" w:space="0" w:color="auto"/>
              <w:left w:val="single" w:sz="4" w:space="0" w:color="auto"/>
              <w:bottom w:val="single" w:sz="4" w:space="0" w:color="auto"/>
              <w:right w:val="single" w:sz="4" w:space="0" w:color="auto"/>
            </w:tcBorders>
            <w:hideMark/>
          </w:tcPr>
          <w:p w14:paraId="5B99B8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684" w:type="dxa"/>
            <w:tcBorders>
              <w:top w:val="single" w:sz="4" w:space="0" w:color="auto"/>
              <w:left w:val="single" w:sz="4" w:space="0" w:color="auto"/>
              <w:bottom w:val="single" w:sz="4" w:space="0" w:color="auto"/>
              <w:right w:val="single" w:sz="4" w:space="0" w:color="auto"/>
            </w:tcBorders>
            <w:hideMark/>
          </w:tcPr>
          <w:p w14:paraId="3350DD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405857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1599" w:type="dxa"/>
            <w:tcBorders>
              <w:top w:val="single" w:sz="4" w:space="0" w:color="auto"/>
              <w:left w:val="single" w:sz="4" w:space="0" w:color="auto"/>
              <w:bottom w:val="single" w:sz="4" w:space="0" w:color="auto"/>
              <w:right w:val="single" w:sz="4" w:space="0" w:color="auto"/>
            </w:tcBorders>
          </w:tcPr>
          <w:p w14:paraId="180FBB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p w14:paraId="2EA859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tcPr>
          <w:p w14:paraId="0B7589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34</w:t>
            </w:r>
          </w:p>
          <w:p w14:paraId="372600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7FC68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950D2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CAE83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DF595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5170E3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72CA60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EF35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BE7BB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40CED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19" w:type="dxa"/>
            <w:tcBorders>
              <w:top w:val="single" w:sz="4" w:space="0" w:color="auto"/>
              <w:left w:val="single" w:sz="4" w:space="0" w:color="auto"/>
              <w:bottom w:val="single" w:sz="4" w:space="0" w:color="auto"/>
              <w:right w:val="single" w:sz="4" w:space="0" w:color="auto"/>
            </w:tcBorders>
          </w:tcPr>
          <w:p w14:paraId="6F0DAE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7AE175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6529F7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ABCC5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6ED5E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13EFC90D" w14:textId="77777777" w:rsidTr="0087571F">
        <w:trPr>
          <w:trHeight w:val="988"/>
          <w:jc w:val="center"/>
        </w:trPr>
        <w:tc>
          <w:tcPr>
            <w:tcW w:w="530" w:type="dxa"/>
            <w:tcBorders>
              <w:top w:val="single" w:sz="4" w:space="0" w:color="auto"/>
              <w:left w:val="single" w:sz="4" w:space="0" w:color="auto"/>
              <w:bottom w:val="single" w:sz="4" w:space="0" w:color="auto"/>
              <w:right w:val="single" w:sz="4" w:space="0" w:color="auto"/>
            </w:tcBorders>
            <w:hideMark/>
          </w:tcPr>
          <w:p w14:paraId="454BE7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684" w:type="dxa"/>
            <w:tcBorders>
              <w:top w:val="single" w:sz="4" w:space="0" w:color="auto"/>
              <w:left w:val="single" w:sz="4" w:space="0" w:color="auto"/>
              <w:bottom w:val="single" w:sz="4" w:space="0" w:color="auto"/>
              <w:right w:val="single" w:sz="4" w:space="0" w:color="auto"/>
            </w:tcBorders>
            <w:hideMark/>
          </w:tcPr>
          <w:p w14:paraId="0BFA2F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180567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Подготовка к публичному выступлению. Самопрезентация</w:t>
            </w:r>
          </w:p>
        </w:tc>
        <w:tc>
          <w:tcPr>
            <w:tcW w:w="1599" w:type="dxa"/>
            <w:tcBorders>
              <w:top w:val="single" w:sz="4" w:space="0" w:color="auto"/>
              <w:left w:val="single" w:sz="4" w:space="0" w:color="auto"/>
              <w:bottom w:val="single" w:sz="4" w:space="0" w:color="auto"/>
              <w:right w:val="single" w:sz="4" w:space="0" w:color="auto"/>
            </w:tcBorders>
            <w:hideMark/>
          </w:tcPr>
          <w:p w14:paraId="226577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hideMark/>
          </w:tcPr>
          <w:p w14:paraId="29B039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hideMark/>
          </w:tcPr>
          <w:p w14:paraId="6895E0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c>
          <w:tcPr>
            <w:tcW w:w="919" w:type="dxa"/>
            <w:tcBorders>
              <w:top w:val="single" w:sz="4" w:space="0" w:color="auto"/>
              <w:left w:val="single" w:sz="4" w:space="0" w:color="auto"/>
              <w:bottom w:val="single" w:sz="4" w:space="0" w:color="auto"/>
              <w:right w:val="single" w:sz="4" w:space="0" w:color="auto"/>
            </w:tcBorders>
            <w:hideMark/>
          </w:tcPr>
          <w:p w14:paraId="58E2E81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13DDF347" w14:textId="77777777" w:rsidTr="0087571F">
        <w:trPr>
          <w:trHeight w:val="1689"/>
          <w:jc w:val="center"/>
        </w:trPr>
        <w:tc>
          <w:tcPr>
            <w:tcW w:w="530" w:type="dxa"/>
            <w:tcBorders>
              <w:top w:val="single" w:sz="4" w:space="0" w:color="auto"/>
              <w:left w:val="single" w:sz="4" w:space="0" w:color="auto"/>
              <w:bottom w:val="single" w:sz="4" w:space="0" w:color="auto"/>
              <w:right w:val="single" w:sz="4" w:space="0" w:color="auto"/>
            </w:tcBorders>
            <w:hideMark/>
          </w:tcPr>
          <w:p w14:paraId="7100BE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684" w:type="dxa"/>
            <w:tcBorders>
              <w:top w:val="single" w:sz="4" w:space="0" w:color="auto"/>
              <w:left w:val="single" w:sz="4" w:space="0" w:color="auto"/>
              <w:bottom w:val="single" w:sz="4" w:space="0" w:color="auto"/>
              <w:right w:val="single" w:sz="4" w:space="0" w:color="auto"/>
            </w:tcBorders>
            <w:hideMark/>
          </w:tcPr>
          <w:p w14:paraId="44A2D3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359694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словесным действием в  отрывках и пьесах различных жанров.</w:t>
            </w:r>
          </w:p>
          <w:p w14:paraId="6CCA10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речью в учебном спектакле</w:t>
            </w:r>
          </w:p>
        </w:tc>
        <w:tc>
          <w:tcPr>
            <w:tcW w:w="1599" w:type="dxa"/>
            <w:tcBorders>
              <w:top w:val="single" w:sz="4" w:space="0" w:color="auto"/>
              <w:left w:val="single" w:sz="4" w:space="0" w:color="auto"/>
              <w:bottom w:val="single" w:sz="4" w:space="0" w:color="auto"/>
              <w:right w:val="single" w:sz="4" w:space="0" w:color="auto"/>
            </w:tcBorders>
            <w:hideMark/>
          </w:tcPr>
          <w:p w14:paraId="1EE395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4" w:type="dxa"/>
            <w:tcBorders>
              <w:top w:val="single" w:sz="4" w:space="0" w:color="auto"/>
              <w:left w:val="single" w:sz="4" w:space="0" w:color="auto"/>
              <w:bottom w:val="single" w:sz="4" w:space="0" w:color="auto"/>
              <w:right w:val="single" w:sz="4" w:space="0" w:color="auto"/>
            </w:tcBorders>
          </w:tcPr>
          <w:p w14:paraId="1BEC6E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20</w:t>
            </w:r>
          </w:p>
          <w:p w14:paraId="5847CF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55FAEF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10</w:t>
            </w:r>
          </w:p>
          <w:p w14:paraId="16BBD1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919" w:type="dxa"/>
            <w:tcBorders>
              <w:top w:val="single" w:sz="4" w:space="0" w:color="auto"/>
              <w:left w:val="single" w:sz="4" w:space="0" w:color="auto"/>
              <w:bottom w:val="single" w:sz="4" w:space="0" w:color="auto"/>
              <w:right w:val="single" w:sz="4" w:space="0" w:color="auto"/>
            </w:tcBorders>
          </w:tcPr>
          <w:p w14:paraId="3E5130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10</w:t>
            </w:r>
          </w:p>
          <w:p w14:paraId="4BCFD3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EE0DF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r>
      <w:tr w:rsidR="004732FA" w:rsidRPr="004732FA" w14:paraId="570777FA" w14:textId="77777777" w:rsidTr="0087571F">
        <w:trPr>
          <w:trHeight w:val="353"/>
          <w:jc w:val="center"/>
        </w:trPr>
        <w:tc>
          <w:tcPr>
            <w:tcW w:w="530" w:type="dxa"/>
            <w:tcBorders>
              <w:top w:val="single" w:sz="4" w:space="0" w:color="auto"/>
              <w:left w:val="single" w:sz="4" w:space="0" w:color="auto"/>
              <w:bottom w:val="single" w:sz="4" w:space="0" w:color="auto"/>
              <w:right w:val="single" w:sz="4" w:space="0" w:color="auto"/>
            </w:tcBorders>
            <w:hideMark/>
          </w:tcPr>
          <w:p w14:paraId="44CA94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684" w:type="dxa"/>
            <w:tcBorders>
              <w:top w:val="single" w:sz="4" w:space="0" w:color="auto"/>
              <w:left w:val="single" w:sz="4" w:space="0" w:color="auto"/>
              <w:bottom w:val="single" w:sz="4" w:space="0" w:color="auto"/>
              <w:right w:val="single" w:sz="4" w:space="0" w:color="auto"/>
            </w:tcBorders>
            <w:hideMark/>
          </w:tcPr>
          <w:p w14:paraId="2A9FA0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599" w:type="dxa"/>
            <w:tcBorders>
              <w:top w:val="single" w:sz="4" w:space="0" w:color="auto"/>
              <w:left w:val="single" w:sz="4" w:space="0" w:color="auto"/>
              <w:bottom w:val="single" w:sz="4" w:space="0" w:color="auto"/>
              <w:right w:val="single" w:sz="4" w:space="0" w:color="auto"/>
            </w:tcBorders>
          </w:tcPr>
          <w:p w14:paraId="48D680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681C9F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tcPr>
          <w:p w14:paraId="2D1ADD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19" w:type="dxa"/>
            <w:tcBorders>
              <w:top w:val="single" w:sz="4" w:space="0" w:color="auto"/>
              <w:left w:val="single" w:sz="4" w:space="0" w:color="auto"/>
              <w:bottom w:val="single" w:sz="4" w:space="0" w:color="auto"/>
              <w:right w:val="single" w:sz="4" w:space="0" w:color="auto"/>
            </w:tcBorders>
            <w:hideMark/>
          </w:tcPr>
          <w:p w14:paraId="7ABD9B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6C3E924C" w14:textId="77777777" w:rsidTr="0087571F">
        <w:trPr>
          <w:trHeight w:val="273"/>
          <w:jc w:val="center"/>
        </w:trPr>
        <w:tc>
          <w:tcPr>
            <w:tcW w:w="530" w:type="dxa"/>
            <w:tcBorders>
              <w:top w:val="single" w:sz="4" w:space="0" w:color="auto"/>
              <w:left w:val="single" w:sz="4" w:space="0" w:color="auto"/>
              <w:bottom w:val="single" w:sz="4" w:space="0" w:color="auto"/>
              <w:right w:val="single" w:sz="4" w:space="0" w:color="auto"/>
            </w:tcBorders>
            <w:hideMark/>
          </w:tcPr>
          <w:p w14:paraId="549296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684" w:type="dxa"/>
            <w:tcBorders>
              <w:top w:val="single" w:sz="4" w:space="0" w:color="auto"/>
              <w:left w:val="single" w:sz="4" w:space="0" w:color="auto"/>
              <w:bottom w:val="single" w:sz="4" w:space="0" w:color="auto"/>
              <w:right w:val="single" w:sz="4" w:space="0" w:color="auto"/>
            </w:tcBorders>
            <w:hideMark/>
          </w:tcPr>
          <w:p w14:paraId="16A851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99" w:type="dxa"/>
            <w:tcBorders>
              <w:top w:val="single" w:sz="4" w:space="0" w:color="auto"/>
              <w:left w:val="single" w:sz="4" w:space="0" w:color="auto"/>
              <w:bottom w:val="single" w:sz="4" w:space="0" w:color="auto"/>
              <w:right w:val="single" w:sz="4" w:space="0" w:color="auto"/>
            </w:tcBorders>
          </w:tcPr>
          <w:p w14:paraId="523F5D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4" w:type="dxa"/>
            <w:tcBorders>
              <w:top w:val="single" w:sz="4" w:space="0" w:color="auto"/>
              <w:left w:val="single" w:sz="4" w:space="0" w:color="auto"/>
              <w:bottom w:val="single" w:sz="4" w:space="0" w:color="auto"/>
              <w:right w:val="single" w:sz="4" w:space="0" w:color="auto"/>
            </w:tcBorders>
            <w:hideMark/>
          </w:tcPr>
          <w:p w14:paraId="63F6BB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tc>
        <w:tc>
          <w:tcPr>
            <w:tcW w:w="851" w:type="dxa"/>
            <w:tcBorders>
              <w:top w:val="single" w:sz="4" w:space="0" w:color="auto"/>
              <w:left w:val="single" w:sz="4" w:space="0" w:color="auto"/>
              <w:bottom w:val="single" w:sz="4" w:space="0" w:color="auto"/>
              <w:right w:val="single" w:sz="4" w:space="0" w:color="auto"/>
            </w:tcBorders>
          </w:tcPr>
          <w:p w14:paraId="0B8426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19" w:type="dxa"/>
            <w:tcBorders>
              <w:top w:val="single" w:sz="4" w:space="0" w:color="auto"/>
              <w:left w:val="single" w:sz="4" w:space="0" w:color="auto"/>
              <w:bottom w:val="single" w:sz="4" w:space="0" w:color="auto"/>
              <w:right w:val="single" w:sz="4" w:space="0" w:color="auto"/>
            </w:tcBorders>
            <w:hideMark/>
          </w:tcPr>
          <w:p w14:paraId="67C784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tc>
      </w:tr>
      <w:tr w:rsidR="004732FA" w:rsidRPr="004732FA" w14:paraId="1A7D94D5" w14:textId="77777777" w:rsidTr="0087571F">
        <w:trPr>
          <w:trHeight w:val="559"/>
          <w:jc w:val="center"/>
        </w:trPr>
        <w:tc>
          <w:tcPr>
            <w:tcW w:w="530" w:type="dxa"/>
            <w:tcBorders>
              <w:top w:val="single" w:sz="4" w:space="0" w:color="auto"/>
              <w:left w:val="single" w:sz="4" w:space="0" w:color="auto"/>
              <w:bottom w:val="single" w:sz="4" w:space="0" w:color="auto"/>
              <w:right w:val="single" w:sz="4" w:space="0" w:color="auto"/>
            </w:tcBorders>
          </w:tcPr>
          <w:p w14:paraId="377F68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84" w:type="dxa"/>
            <w:tcBorders>
              <w:top w:val="single" w:sz="4" w:space="0" w:color="auto"/>
              <w:left w:val="single" w:sz="4" w:space="0" w:color="auto"/>
              <w:bottom w:val="single" w:sz="4" w:space="0" w:color="auto"/>
              <w:right w:val="single" w:sz="4" w:space="0" w:color="auto"/>
            </w:tcBorders>
            <w:hideMark/>
          </w:tcPr>
          <w:p w14:paraId="2DC740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493" w:type="dxa"/>
            <w:gridSpan w:val="4"/>
            <w:tcBorders>
              <w:top w:val="single" w:sz="4" w:space="0" w:color="auto"/>
              <w:left w:val="single" w:sz="4" w:space="0" w:color="auto"/>
              <w:bottom w:val="single" w:sz="4" w:space="0" w:color="auto"/>
              <w:right w:val="single" w:sz="4" w:space="0" w:color="auto"/>
            </w:tcBorders>
            <w:hideMark/>
          </w:tcPr>
          <w:p w14:paraId="4FFC3B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72 часа</w:t>
            </w:r>
          </w:p>
        </w:tc>
      </w:tr>
    </w:tbl>
    <w:p w14:paraId="5EC37E8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0CD8ED8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Годовые требования</w:t>
      </w:r>
    </w:p>
    <w:p w14:paraId="791C7B7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1.</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Техника речи.</w:t>
      </w:r>
    </w:p>
    <w:p w14:paraId="54B9DCB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1.1. Тренинги-разминки для подготовки к выступлению.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Тренинги, состоящие из упражнений по дыхательной, артикуляционной гимнастике в игровой форме.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Специальный массаж-релакс для голоса после речевой нагрузки. Дикционный комплекс с усложненным сочетанием согласных.  Освоение самостоятельного ведения тренинга.</w:t>
      </w:r>
    </w:p>
    <w:p w14:paraId="79548FB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Орфоэпия.</w:t>
      </w:r>
    </w:p>
    <w:p w14:paraId="3C1A9E19"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2.1. Орфоэпические комплексы - повторение пройденного. Нормы литературного сценического произношения.</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6430028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Нормы литературного произношения. Профессиональный и бытовой сленг.  Необходимость овладения культурой  речи в обыденной жизни. Задания и упражнения  по устранению диалектных ошибок. Качественная и количественная редукция безударных гласных (формула А.А.Потебни). Упражнения по методу "дирижирования", развивающие слухо-произносительные навыки</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20DD6F33"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69FFCAE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3.</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Логический анализ текста.</w:t>
      </w:r>
    </w:p>
    <w:p w14:paraId="15189FF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Тема. Идея. Сверхзадача. Эпизоды. Событийный ряд. Жанровые и стилистические особенности литературных произведений. Особенности исполнения отрывков публицистики и произведений эпистолярного, мемуарного жанров. Умение применить репертуар в концертах и мероприятиях различной тематики.</w:t>
      </w:r>
    </w:p>
    <w:p w14:paraId="6CBCC31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094D10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4.</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Культура речевого общения.</w:t>
      </w:r>
    </w:p>
    <w:p w14:paraId="0822B4DC"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4.1. Подготовка к публичному выступлению. Самопрезентация.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Подготовка выступления-презентации на выбранную тему. Умение использовать языковые средства в разных условиях общения в соответствии с целями и содержанием речи. Упражнения по логическому разбору текста с использованием  различных видов пауз (люфтпаузы, соединительные, соединительно-разделительные паузы, смысловые акценты), а также тактовых и фазовых ударений. Акцент и выделение основной мысли.</w:t>
      </w:r>
    </w:p>
    <w:p w14:paraId="368116D1"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15520E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5.</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Сценическая речь.</w:t>
      </w: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r>
    </w:p>
    <w:p w14:paraId="09DCE524"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Работа над словесным действием в  отрывках и пьесах различных жанров. Работа над речью в учебном спектакле.</w:t>
      </w:r>
    </w:p>
    <w:p w14:paraId="7A4F3CA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Нормативный срок обучения – 5 лет</w:t>
      </w:r>
    </w:p>
    <w:p w14:paraId="4CD73480"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Учебно-тематический план</w:t>
      </w:r>
    </w:p>
    <w:p w14:paraId="7705FE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Первый год обучения</w:t>
      </w:r>
    </w:p>
    <w:p w14:paraId="3BFA78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11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4549"/>
        <w:gridCol w:w="1747"/>
        <w:gridCol w:w="852"/>
        <w:gridCol w:w="992"/>
        <w:gridCol w:w="850"/>
      </w:tblGrid>
      <w:tr w:rsidR="004732FA" w:rsidRPr="004732FA" w14:paraId="7B5A0CE6"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12E39E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w:t>
            </w:r>
          </w:p>
        </w:tc>
        <w:tc>
          <w:tcPr>
            <w:tcW w:w="4547" w:type="dxa"/>
            <w:vMerge w:val="restart"/>
            <w:tcBorders>
              <w:top w:val="single" w:sz="4" w:space="0" w:color="auto"/>
              <w:left w:val="single" w:sz="4" w:space="0" w:color="auto"/>
              <w:bottom w:val="single" w:sz="4" w:space="0" w:color="auto"/>
              <w:right w:val="single" w:sz="4" w:space="0" w:color="auto"/>
            </w:tcBorders>
          </w:tcPr>
          <w:p w14:paraId="4134C1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1FF7FF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746" w:type="dxa"/>
            <w:vMerge w:val="restart"/>
            <w:tcBorders>
              <w:top w:val="single" w:sz="4" w:space="0" w:color="auto"/>
              <w:left w:val="single" w:sz="4" w:space="0" w:color="auto"/>
              <w:bottom w:val="single" w:sz="4" w:space="0" w:color="auto"/>
              <w:right w:val="single" w:sz="4" w:space="0" w:color="auto"/>
            </w:tcBorders>
            <w:hideMark/>
          </w:tcPr>
          <w:p w14:paraId="0800FF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694" w:type="dxa"/>
            <w:gridSpan w:val="3"/>
            <w:tcBorders>
              <w:top w:val="single" w:sz="4" w:space="0" w:color="auto"/>
              <w:left w:val="single" w:sz="4" w:space="0" w:color="auto"/>
              <w:bottom w:val="single" w:sz="4" w:space="0" w:color="auto"/>
              <w:right w:val="single" w:sz="4" w:space="0" w:color="auto"/>
            </w:tcBorders>
            <w:hideMark/>
          </w:tcPr>
          <w:p w14:paraId="2956A0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3C81EE29" w14:textId="77777777" w:rsidTr="0087571F">
        <w:trPr>
          <w:cantSplit/>
          <w:trHeight w:val="252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8ADBE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7" w:type="dxa"/>
            <w:vMerge/>
            <w:tcBorders>
              <w:top w:val="single" w:sz="4" w:space="0" w:color="auto"/>
              <w:left w:val="single" w:sz="4" w:space="0" w:color="auto"/>
              <w:bottom w:val="single" w:sz="4" w:space="0" w:color="auto"/>
              <w:right w:val="single" w:sz="4" w:space="0" w:color="auto"/>
            </w:tcBorders>
            <w:vAlign w:val="center"/>
            <w:hideMark/>
          </w:tcPr>
          <w:p w14:paraId="4C826F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40" w:type="dxa"/>
            <w:vMerge/>
            <w:tcBorders>
              <w:top w:val="single" w:sz="4" w:space="0" w:color="auto"/>
              <w:left w:val="single" w:sz="4" w:space="0" w:color="auto"/>
              <w:bottom w:val="single" w:sz="4" w:space="0" w:color="auto"/>
              <w:right w:val="single" w:sz="4" w:space="0" w:color="auto"/>
            </w:tcBorders>
            <w:vAlign w:val="center"/>
            <w:hideMark/>
          </w:tcPr>
          <w:p w14:paraId="42EFEC7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2" w:type="dxa"/>
            <w:tcBorders>
              <w:top w:val="single" w:sz="4" w:space="0" w:color="auto"/>
              <w:left w:val="single" w:sz="4" w:space="0" w:color="auto"/>
              <w:bottom w:val="single" w:sz="4" w:space="0" w:color="auto"/>
              <w:right w:val="single" w:sz="4" w:space="0" w:color="auto"/>
            </w:tcBorders>
            <w:textDirection w:val="btLr"/>
            <w:hideMark/>
          </w:tcPr>
          <w:p w14:paraId="094F3FE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4053AD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653BA6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4E0007AE" w14:textId="77777777" w:rsidTr="0087571F">
        <w:trPr>
          <w:trHeight w:val="393"/>
          <w:jc w:val="center"/>
        </w:trPr>
        <w:tc>
          <w:tcPr>
            <w:tcW w:w="534" w:type="dxa"/>
            <w:tcBorders>
              <w:top w:val="single" w:sz="4" w:space="0" w:color="auto"/>
              <w:left w:val="single" w:sz="4" w:space="0" w:color="auto"/>
              <w:bottom w:val="single" w:sz="4" w:space="0" w:color="auto"/>
              <w:right w:val="single" w:sz="4" w:space="0" w:color="auto"/>
            </w:tcBorders>
          </w:tcPr>
          <w:p w14:paraId="5F9A61D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7" w:type="dxa"/>
            <w:tcBorders>
              <w:top w:val="single" w:sz="4" w:space="0" w:color="auto"/>
              <w:left w:val="single" w:sz="4" w:space="0" w:color="auto"/>
              <w:bottom w:val="single" w:sz="4" w:space="0" w:color="auto"/>
              <w:right w:val="single" w:sz="4" w:space="0" w:color="auto"/>
            </w:tcBorders>
          </w:tcPr>
          <w:p w14:paraId="40A8C28F"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746" w:type="dxa"/>
            <w:tcBorders>
              <w:top w:val="single" w:sz="4" w:space="0" w:color="auto"/>
              <w:left w:val="single" w:sz="4" w:space="0" w:color="auto"/>
              <w:bottom w:val="single" w:sz="4" w:space="0" w:color="auto"/>
              <w:right w:val="single" w:sz="4" w:space="0" w:color="auto"/>
            </w:tcBorders>
          </w:tcPr>
          <w:p w14:paraId="253CC4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2" w:type="dxa"/>
            <w:tcBorders>
              <w:top w:val="single" w:sz="4" w:space="0" w:color="auto"/>
              <w:left w:val="single" w:sz="4" w:space="0" w:color="auto"/>
              <w:bottom w:val="single" w:sz="4" w:space="0" w:color="auto"/>
              <w:right w:val="single" w:sz="4" w:space="0" w:color="auto"/>
            </w:tcBorders>
            <w:hideMark/>
          </w:tcPr>
          <w:p w14:paraId="273970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992" w:type="dxa"/>
            <w:tcBorders>
              <w:top w:val="single" w:sz="4" w:space="0" w:color="auto"/>
              <w:left w:val="single" w:sz="4" w:space="0" w:color="auto"/>
              <w:bottom w:val="single" w:sz="4" w:space="0" w:color="auto"/>
              <w:right w:val="single" w:sz="4" w:space="0" w:color="auto"/>
            </w:tcBorders>
            <w:hideMark/>
          </w:tcPr>
          <w:p w14:paraId="61913F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850" w:type="dxa"/>
            <w:tcBorders>
              <w:top w:val="single" w:sz="4" w:space="0" w:color="auto"/>
              <w:left w:val="single" w:sz="4" w:space="0" w:color="auto"/>
              <w:bottom w:val="single" w:sz="4" w:space="0" w:color="auto"/>
              <w:right w:val="single" w:sz="4" w:space="0" w:color="auto"/>
            </w:tcBorders>
            <w:hideMark/>
          </w:tcPr>
          <w:p w14:paraId="1C323A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2F20A8C8"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72338C3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547" w:type="dxa"/>
            <w:tcBorders>
              <w:top w:val="single" w:sz="4" w:space="0" w:color="auto"/>
              <w:left w:val="single" w:sz="4" w:space="0" w:color="auto"/>
              <w:bottom w:val="single" w:sz="4" w:space="0" w:color="auto"/>
              <w:right w:val="single" w:sz="4" w:space="0" w:color="auto"/>
            </w:tcBorders>
          </w:tcPr>
          <w:p w14:paraId="3E9699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328FAC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p>
          <w:p w14:paraId="4CE2E2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 Дыхание. Основы.</w:t>
            </w:r>
          </w:p>
          <w:p w14:paraId="370F447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1.2.Ряд гласных. Основы голосоведения. </w:t>
            </w:r>
          </w:p>
          <w:p w14:paraId="5FC243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 Дикция. Речевые игры на развитие активности согласных</w:t>
            </w:r>
          </w:p>
        </w:tc>
        <w:tc>
          <w:tcPr>
            <w:tcW w:w="1746" w:type="dxa"/>
            <w:tcBorders>
              <w:top w:val="single" w:sz="4" w:space="0" w:color="auto"/>
              <w:left w:val="single" w:sz="4" w:space="0" w:color="auto"/>
              <w:bottom w:val="single" w:sz="4" w:space="0" w:color="auto"/>
              <w:right w:val="single" w:sz="4" w:space="0" w:color="auto"/>
            </w:tcBorders>
            <w:hideMark/>
          </w:tcPr>
          <w:p w14:paraId="3A9412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52" w:type="dxa"/>
            <w:tcBorders>
              <w:top w:val="single" w:sz="4" w:space="0" w:color="auto"/>
              <w:left w:val="single" w:sz="4" w:space="0" w:color="auto"/>
              <w:bottom w:val="single" w:sz="4" w:space="0" w:color="auto"/>
              <w:right w:val="single" w:sz="4" w:space="0" w:color="auto"/>
            </w:tcBorders>
          </w:tcPr>
          <w:p w14:paraId="5D9400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16</w:t>
            </w:r>
          </w:p>
          <w:p w14:paraId="11EB74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0DC33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6ABD4B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7B0AD3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94F6D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p w14:paraId="2730F7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tcPr>
          <w:p w14:paraId="1C86355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63B8F7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9FB48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82025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45E08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66C28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2E559A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251BDA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38A7CE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8AF1D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10033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FC486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16E5D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41FD57D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684E929A" w14:textId="77777777" w:rsidTr="0087571F">
        <w:trPr>
          <w:trHeight w:val="1039"/>
          <w:jc w:val="center"/>
        </w:trPr>
        <w:tc>
          <w:tcPr>
            <w:tcW w:w="534" w:type="dxa"/>
            <w:tcBorders>
              <w:top w:val="single" w:sz="4" w:space="0" w:color="auto"/>
              <w:left w:val="single" w:sz="4" w:space="0" w:color="auto"/>
              <w:bottom w:val="single" w:sz="4" w:space="0" w:color="auto"/>
              <w:right w:val="single" w:sz="4" w:space="0" w:color="auto"/>
            </w:tcBorders>
            <w:hideMark/>
          </w:tcPr>
          <w:p w14:paraId="12F7BE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547" w:type="dxa"/>
            <w:tcBorders>
              <w:top w:val="single" w:sz="4" w:space="0" w:color="auto"/>
              <w:left w:val="single" w:sz="4" w:space="0" w:color="auto"/>
              <w:bottom w:val="single" w:sz="4" w:space="0" w:color="auto"/>
              <w:right w:val="single" w:sz="4" w:space="0" w:color="auto"/>
            </w:tcBorders>
          </w:tcPr>
          <w:p w14:paraId="45643B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3147A5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B16D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Произносительные нормы современного русского языка и ошибки в бытовой речи.</w:t>
            </w:r>
          </w:p>
          <w:p w14:paraId="45C131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2.1.Зависимость произносительных норм от ударения в слове</w:t>
            </w:r>
          </w:p>
        </w:tc>
        <w:tc>
          <w:tcPr>
            <w:tcW w:w="1746" w:type="dxa"/>
            <w:tcBorders>
              <w:top w:val="single" w:sz="4" w:space="0" w:color="auto"/>
              <w:left w:val="single" w:sz="4" w:space="0" w:color="auto"/>
              <w:bottom w:val="single" w:sz="4" w:space="0" w:color="auto"/>
              <w:right w:val="single" w:sz="4" w:space="0" w:color="auto"/>
            </w:tcBorders>
            <w:hideMark/>
          </w:tcPr>
          <w:p w14:paraId="1F9853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52" w:type="dxa"/>
            <w:tcBorders>
              <w:top w:val="single" w:sz="4" w:space="0" w:color="auto"/>
              <w:left w:val="single" w:sz="4" w:space="0" w:color="auto"/>
              <w:bottom w:val="single" w:sz="4" w:space="0" w:color="auto"/>
              <w:right w:val="single" w:sz="4" w:space="0" w:color="auto"/>
            </w:tcBorders>
          </w:tcPr>
          <w:p w14:paraId="31B555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14A9B7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DE300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p w14:paraId="189E7D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34A83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CA9FF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992" w:type="dxa"/>
            <w:tcBorders>
              <w:top w:val="single" w:sz="4" w:space="0" w:color="auto"/>
              <w:left w:val="single" w:sz="4" w:space="0" w:color="auto"/>
              <w:bottom w:val="single" w:sz="4" w:space="0" w:color="auto"/>
              <w:right w:val="single" w:sz="4" w:space="0" w:color="auto"/>
            </w:tcBorders>
          </w:tcPr>
          <w:p w14:paraId="10CCFC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22FB96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8D6A2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4D2028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5C8FC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A9E2D3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850" w:type="dxa"/>
            <w:tcBorders>
              <w:top w:val="single" w:sz="4" w:space="0" w:color="auto"/>
              <w:left w:val="single" w:sz="4" w:space="0" w:color="auto"/>
              <w:bottom w:val="single" w:sz="4" w:space="0" w:color="auto"/>
              <w:right w:val="single" w:sz="4" w:space="0" w:color="auto"/>
            </w:tcBorders>
          </w:tcPr>
          <w:p w14:paraId="513926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18753B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4665C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4605D5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8D64D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076CA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r>
      <w:tr w:rsidR="004732FA" w:rsidRPr="004732FA" w14:paraId="78B78DAE" w14:textId="77777777" w:rsidTr="0087571F">
        <w:trPr>
          <w:trHeight w:val="3093"/>
          <w:jc w:val="center"/>
        </w:trPr>
        <w:tc>
          <w:tcPr>
            <w:tcW w:w="534" w:type="dxa"/>
            <w:tcBorders>
              <w:top w:val="single" w:sz="4" w:space="0" w:color="auto"/>
              <w:left w:val="single" w:sz="4" w:space="0" w:color="auto"/>
              <w:bottom w:val="single" w:sz="4" w:space="0" w:color="auto"/>
              <w:right w:val="single" w:sz="4" w:space="0" w:color="auto"/>
            </w:tcBorders>
            <w:hideMark/>
          </w:tcPr>
          <w:p w14:paraId="295B1B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547" w:type="dxa"/>
            <w:tcBorders>
              <w:top w:val="single" w:sz="4" w:space="0" w:color="auto"/>
              <w:left w:val="single" w:sz="4" w:space="0" w:color="auto"/>
              <w:bottom w:val="single" w:sz="4" w:space="0" w:color="auto"/>
              <w:right w:val="single" w:sz="4" w:space="0" w:color="auto"/>
            </w:tcBorders>
          </w:tcPr>
          <w:p w14:paraId="273619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6185C4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3E234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3.1.Речевые такты. Главные слова.</w:t>
            </w:r>
          </w:p>
          <w:p w14:paraId="77F6041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Логические паузы.</w:t>
            </w:r>
          </w:p>
          <w:p w14:paraId="3407D2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 Тема. Идея. Сверхзадача.</w:t>
            </w:r>
          </w:p>
          <w:p w14:paraId="2B1411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3.4.Разбор произведений. Исполнение небольших рассказов или отрывков из рассказов от первого лица и описательного    характера</w:t>
            </w:r>
          </w:p>
        </w:tc>
        <w:tc>
          <w:tcPr>
            <w:tcW w:w="1746" w:type="dxa"/>
            <w:tcBorders>
              <w:top w:val="single" w:sz="4" w:space="0" w:color="auto"/>
              <w:left w:val="single" w:sz="4" w:space="0" w:color="auto"/>
              <w:bottom w:val="single" w:sz="4" w:space="0" w:color="auto"/>
              <w:right w:val="single" w:sz="4" w:space="0" w:color="auto"/>
            </w:tcBorders>
            <w:hideMark/>
          </w:tcPr>
          <w:p w14:paraId="3BDFF9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52" w:type="dxa"/>
            <w:tcBorders>
              <w:top w:val="single" w:sz="4" w:space="0" w:color="auto"/>
              <w:left w:val="single" w:sz="4" w:space="0" w:color="auto"/>
              <w:bottom w:val="single" w:sz="4" w:space="0" w:color="auto"/>
              <w:right w:val="single" w:sz="4" w:space="0" w:color="auto"/>
            </w:tcBorders>
          </w:tcPr>
          <w:p w14:paraId="1A7CC0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24</w:t>
            </w:r>
          </w:p>
          <w:p w14:paraId="3EFE07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263C0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7E357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7AE50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550B7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18</w:t>
            </w:r>
          </w:p>
          <w:p w14:paraId="64988E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B9846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tcPr>
          <w:p w14:paraId="2BDF8D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12</w:t>
            </w:r>
          </w:p>
          <w:p w14:paraId="3A410E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CE55C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629F1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22163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5F80B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9</w:t>
            </w:r>
          </w:p>
        </w:tc>
        <w:tc>
          <w:tcPr>
            <w:tcW w:w="850" w:type="dxa"/>
            <w:tcBorders>
              <w:top w:val="single" w:sz="4" w:space="0" w:color="auto"/>
              <w:left w:val="single" w:sz="4" w:space="0" w:color="auto"/>
              <w:bottom w:val="single" w:sz="4" w:space="0" w:color="auto"/>
              <w:right w:val="single" w:sz="4" w:space="0" w:color="auto"/>
            </w:tcBorders>
          </w:tcPr>
          <w:p w14:paraId="27EE67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12</w:t>
            </w:r>
          </w:p>
          <w:p w14:paraId="7FFCFA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71042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5D4C4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E90C5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2F76A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9</w:t>
            </w:r>
          </w:p>
        </w:tc>
      </w:tr>
      <w:tr w:rsidR="004732FA" w:rsidRPr="004732FA" w14:paraId="3F8E8AB5"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34C332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547" w:type="dxa"/>
            <w:tcBorders>
              <w:top w:val="single" w:sz="4" w:space="0" w:color="auto"/>
              <w:left w:val="single" w:sz="4" w:space="0" w:color="auto"/>
              <w:bottom w:val="single" w:sz="4" w:space="0" w:color="auto"/>
              <w:right w:val="single" w:sz="4" w:space="0" w:color="auto"/>
            </w:tcBorders>
            <w:hideMark/>
          </w:tcPr>
          <w:p w14:paraId="3F7A7C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591063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4.1.Умение владеть грамотной речью  в основных жизненных ситуациях. Этюды «Знакомство», «Прощание», «Покупка», «Поездка» и т.п.</w:t>
            </w:r>
          </w:p>
        </w:tc>
        <w:tc>
          <w:tcPr>
            <w:tcW w:w="1746" w:type="dxa"/>
            <w:tcBorders>
              <w:top w:val="single" w:sz="4" w:space="0" w:color="auto"/>
              <w:left w:val="single" w:sz="4" w:space="0" w:color="auto"/>
              <w:bottom w:val="single" w:sz="4" w:space="0" w:color="auto"/>
              <w:right w:val="single" w:sz="4" w:space="0" w:color="auto"/>
            </w:tcBorders>
            <w:hideMark/>
          </w:tcPr>
          <w:p w14:paraId="64C92D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52" w:type="dxa"/>
            <w:tcBorders>
              <w:top w:val="single" w:sz="4" w:space="0" w:color="auto"/>
              <w:left w:val="single" w:sz="4" w:space="0" w:color="auto"/>
              <w:bottom w:val="single" w:sz="4" w:space="0" w:color="auto"/>
              <w:right w:val="single" w:sz="4" w:space="0" w:color="auto"/>
            </w:tcBorders>
            <w:hideMark/>
          </w:tcPr>
          <w:p w14:paraId="14EF40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tc>
        <w:tc>
          <w:tcPr>
            <w:tcW w:w="992" w:type="dxa"/>
            <w:tcBorders>
              <w:top w:val="single" w:sz="4" w:space="0" w:color="auto"/>
              <w:left w:val="single" w:sz="4" w:space="0" w:color="auto"/>
              <w:bottom w:val="single" w:sz="4" w:space="0" w:color="auto"/>
              <w:right w:val="single" w:sz="4" w:space="0" w:color="auto"/>
            </w:tcBorders>
            <w:hideMark/>
          </w:tcPr>
          <w:p w14:paraId="398A7A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c>
          <w:tcPr>
            <w:tcW w:w="850" w:type="dxa"/>
            <w:tcBorders>
              <w:top w:val="single" w:sz="4" w:space="0" w:color="auto"/>
              <w:left w:val="single" w:sz="4" w:space="0" w:color="auto"/>
              <w:bottom w:val="single" w:sz="4" w:space="0" w:color="auto"/>
              <w:right w:val="single" w:sz="4" w:space="0" w:color="auto"/>
            </w:tcBorders>
            <w:hideMark/>
          </w:tcPr>
          <w:p w14:paraId="1091AC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7CFE0B10" w14:textId="77777777" w:rsidTr="0087571F">
        <w:trPr>
          <w:trHeight w:val="451"/>
          <w:jc w:val="center"/>
        </w:trPr>
        <w:tc>
          <w:tcPr>
            <w:tcW w:w="534" w:type="dxa"/>
            <w:tcBorders>
              <w:top w:val="single" w:sz="4" w:space="0" w:color="auto"/>
              <w:left w:val="single" w:sz="4" w:space="0" w:color="auto"/>
              <w:bottom w:val="single" w:sz="4" w:space="0" w:color="auto"/>
              <w:right w:val="single" w:sz="4" w:space="0" w:color="auto"/>
            </w:tcBorders>
            <w:hideMark/>
          </w:tcPr>
          <w:p w14:paraId="5A6C25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547" w:type="dxa"/>
            <w:tcBorders>
              <w:top w:val="single" w:sz="4" w:space="0" w:color="auto"/>
              <w:left w:val="single" w:sz="4" w:space="0" w:color="auto"/>
              <w:bottom w:val="single" w:sz="4" w:space="0" w:color="auto"/>
              <w:right w:val="single" w:sz="4" w:space="0" w:color="auto"/>
            </w:tcBorders>
            <w:hideMark/>
          </w:tcPr>
          <w:p w14:paraId="01E9B6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746" w:type="dxa"/>
            <w:tcBorders>
              <w:top w:val="single" w:sz="4" w:space="0" w:color="auto"/>
              <w:left w:val="single" w:sz="4" w:space="0" w:color="auto"/>
              <w:bottom w:val="single" w:sz="4" w:space="0" w:color="auto"/>
              <w:right w:val="single" w:sz="4" w:space="0" w:color="auto"/>
            </w:tcBorders>
          </w:tcPr>
          <w:p w14:paraId="7E1272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2" w:type="dxa"/>
            <w:tcBorders>
              <w:top w:val="single" w:sz="4" w:space="0" w:color="auto"/>
              <w:left w:val="single" w:sz="4" w:space="0" w:color="auto"/>
              <w:bottom w:val="single" w:sz="4" w:space="0" w:color="auto"/>
              <w:right w:val="single" w:sz="4" w:space="0" w:color="auto"/>
            </w:tcBorders>
            <w:hideMark/>
          </w:tcPr>
          <w:p w14:paraId="24C630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92" w:type="dxa"/>
            <w:tcBorders>
              <w:top w:val="single" w:sz="4" w:space="0" w:color="auto"/>
              <w:left w:val="single" w:sz="4" w:space="0" w:color="auto"/>
              <w:bottom w:val="single" w:sz="4" w:space="0" w:color="auto"/>
              <w:right w:val="single" w:sz="4" w:space="0" w:color="auto"/>
            </w:tcBorders>
          </w:tcPr>
          <w:p w14:paraId="6240F8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hideMark/>
          </w:tcPr>
          <w:p w14:paraId="71985B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404EDA06" w14:textId="77777777" w:rsidTr="0087571F">
        <w:trPr>
          <w:trHeight w:val="534"/>
          <w:jc w:val="center"/>
        </w:trPr>
        <w:tc>
          <w:tcPr>
            <w:tcW w:w="534" w:type="dxa"/>
            <w:tcBorders>
              <w:top w:val="single" w:sz="4" w:space="0" w:color="auto"/>
              <w:left w:val="single" w:sz="4" w:space="0" w:color="auto"/>
              <w:bottom w:val="single" w:sz="4" w:space="0" w:color="auto"/>
              <w:right w:val="single" w:sz="4" w:space="0" w:color="auto"/>
            </w:tcBorders>
            <w:hideMark/>
          </w:tcPr>
          <w:p w14:paraId="38FB5DF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547" w:type="dxa"/>
            <w:tcBorders>
              <w:top w:val="single" w:sz="4" w:space="0" w:color="auto"/>
              <w:left w:val="single" w:sz="4" w:space="0" w:color="auto"/>
              <w:bottom w:val="single" w:sz="4" w:space="0" w:color="auto"/>
              <w:right w:val="single" w:sz="4" w:space="0" w:color="auto"/>
            </w:tcBorders>
            <w:hideMark/>
          </w:tcPr>
          <w:p w14:paraId="1E50E8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746" w:type="dxa"/>
            <w:tcBorders>
              <w:top w:val="single" w:sz="4" w:space="0" w:color="auto"/>
              <w:left w:val="single" w:sz="4" w:space="0" w:color="auto"/>
              <w:bottom w:val="single" w:sz="4" w:space="0" w:color="auto"/>
              <w:right w:val="single" w:sz="4" w:space="0" w:color="auto"/>
            </w:tcBorders>
          </w:tcPr>
          <w:p w14:paraId="20EECF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2" w:type="dxa"/>
            <w:tcBorders>
              <w:top w:val="single" w:sz="4" w:space="0" w:color="auto"/>
              <w:left w:val="single" w:sz="4" w:space="0" w:color="auto"/>
              <w:bottom w:val="single" w:sz="4" w:space="0" w:color="auto"/>
              <w:right w:val="single" w:sz="4" w:space="0" w:color="auto"/>
            </w:tcBorders>
            <w:hideMark/>
          </w:tcPr>
          <w:p w14:paraId="048E4B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92" w:type="dxa"/>
            <w:tcBorders>
              <w:top w:val="single" w:sz="4" w:space="0" w:color="auto"/>
              <w:left w:val="single" w:sz="4" w:space="0" w:color="auto"/>
              <w:bottom w:val="single" w:sz="4" w:space="0" w:color="auto"/>
              <w:right w:val="single" w:sz="4" w:space="0" w:color="auto"/>
            </w:tcBorders>
          </w:tcPr>
          <w:p w14:paraId="61F39E7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hideMark/>
          </w:tcPr>
          <w:p w14:paraId="5A13AF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203A35F" w14:textId="77777777" w:rsidTr="0087571F">
        <w:trPr>
          <w:trHeight w:val="581"/>
          <w:jc w:val="center"/>
        </w:trPr>
        <w:tc>
          <w:tcPr>
            <w:tcW w:w="534" w:type="dxa"/>
            <w:tcBorders>
              <w:top w:val="single" w:sz="4" w:space="0" w:color="auto"/>
              <w:left w:val="single" w:sz="4" w:space="0" w:color="auto"/>
              <w:bottom w:val="single" w:sz="4" w:space="0" w:color="auto"/>
              <w:right w:val="single" w:sz="4" w:space="0" w:color="auto"/>
            </w:tcBorders>
          </w:tcPr>
          <w:p w14:paraId="2C0EF4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7" w:type="dxa"/>
            <w:tcBorders>
              <w:top w:val="single" w:sz="4" w:space="0" w:color="auto"/>
              <w:left w:val="single" w:sz="4" w:space="0" w:color="auto"/>
              <w:bottom w:val="single" w:sz="4" w:space="0" w:color="auto"/>
              <w:right w:val="single" w:sz="4" w:space="0" w:color="auto"/>
            </w:tcBorders>
            <w:hideMark/>
          </w:tcPr>
          <w:p w14:paraId="54B7F7D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440" w:type="dxa"/>
            <w:gridSpan w:val="4"/>
            <w:tcBorders>
              <w:top w:val="single" w:sz="4" w:space="0" w:color="auto"/>
              <w:left w:val="single" w:sz="4" w:space="0" w:color="auto"/>
              <w:bottom w:val="single" w:sz="4" w:space="0" w:color="auto"/>
              <w:right w:val="single" w:sz="4" w:space="0" w:color="auto"/>
            </w:tcBorders>
            <w:hideMark/>
          </w:tcPr>
          <w:p w14:paraId="30ACD8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68 часов</w:t>
            </w:r>
          </w:p>
        </w:tc>
      </w:tr>
    </w:tbl>
    <w:p w14:paraId="109F761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
    <w:p w14:paraId="5083011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Второй год обучения</w:t>
      </w:r>
    </w:p>
    <w:p w14:paraId="4CCD9EEE"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12</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908"/>
        <w:gridCol w:w="1643"/>
        <w:gridCol w:w="840"/>
        <w:gridCol w:w="893"/>
        <w:gridCol w:w="745"/>
      </w:tblGrid>
      <w:tr w:rsidR="004732FA" w:rsidRPr="004732FA" w14:paraId="3DA93CAB" w14:textId="77777777" w:rsidTr="0087571F">
        <w:trPr>
          <w:trHeight w:val="278"/>
          <w:jc w:val="center"/>
        </w:trPr>
        <w:tc>
          <w:tcPr>
            <w:tcW w:w="0" w:type="auto"/>
            <w:vMerge w:val="restart"/>
            <w:tcBorders>
              <w:top w:val="single" w:sz="4" w:space="0" w:color="auto"/>
              <w:left w:val="single" w:sz="4" w:space="0" w:color="auto"/>
              <w:bottom w:val="single" w:sz="4" w:space="0" w:color="auto"/>
              <w:right w:val="single" w:sz="4" w:space="0" w:color="auto"/>
            </w:tcBorders>
          </w:tcPr>
          <w:p w14:paraId="0756E6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D7A4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ABFAD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67B4C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34482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4059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908" w:type="dxa"/>
            <w:vMerge w:val="restart"/>
            <w:tcBorders>
              <w:top w:val="single" w:sz="4" w:space="0" w:color="auto"/>
              <w:left w:val="single" w:sz="4" w:space="0" w:color="auto"/>
              <w:bottom w:val="single" w:sz="4" w:space="0" w:color="auto"/>
              <w:right w:val="single" w:sz="4" w:space="0" w:color="auto"/>
            </w:tcBorders>
          </w:tcPr>
          <w:p w14:paraId="0DA4D1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718AC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97EF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7BAAC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6833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B8838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43F32B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vMerge w:val="restart"/>
            <w:tcBorders>
              <w:top w:val="single" w:sz="4" w:space="0" w:color="auto"/>
              <w:left w:val="single" w:sz="4" w:space="0" w:color="auto"/>
              <w:bottom w:val="single" w:sz="4" w:space="0" w:color="auto"/>
              <w:right w:val="single" w:sz="4" w:space="0" w:color="auto"/>
            </w:tcBorders>
          </w:tcPr>
          <w:p w14:paraId="62D001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0E512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F0AF7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2B682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EB4863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478" w:type="dxa"/>
            <w:gridSpan w:val="3"/>
            <w:tcBorders>
              <w:top w:val="single" w:sz="4" w:space="0" w:color="auto"/>
              <w:left w:val="single" w:sz="4" w:space="0" w:color="auto"/>
              <w:bottom w:val="single" w:sz="4" w:space="0" w:color="auto"/>
              <w:right w:val="single" w:sz="4" w:space="0" w:color="auto"/>
            </w:tcBorders>
            <w:hideMark/>
          </w:tcPr>
          <w:p w14:paraId="4E8E21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244A160A" w14:textId="77777777" w:rsidTr="0087571F">
        <w:trPr>
          <w:cantSplit/>
          <w:trHeight w:val="23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932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3A0E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08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40" w:type="dxa"/>
            <w:tcBorders>
              <w:top w:val="single" w:sz="4" w:space="0" w:color="auto"/>
              <w:left w:val="single" w:sz="4" w:space="0" w:color="auto"/>
              <w:bottom w:val="single" w:sz="4" w:space="0" w:color="auto"/>
              <w:right w:val="single" w:sz="4" w:space="0" w:color="auto"/>
            </w:tcBorders>
            <w:textDirection w:val="btLr"/>
            <w:hideMark/>
          </w:tcPr>
          <w:p w14:paraId="238E35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93" w:type="dxa"/>
            <w:tcBorders>
              <w:top w:val="single" w:sz="4" w:space="0" w:color="auto"/>
              <w:left w:val="single" w:sz="4" w:space="0" w:color="auto"/>
              <w:bottom w:val="single" w:sz="4" w:space="0" w:color="auto"/>
              <w:right w:val="single" w:sz="4" w:space="0" w:color="auto"/>
            </w:tcBorders>
            <w:textDirection w:val="btLr"/>
            <w:hideMark/>
          </w:tcPr>
          <w:p w14:paraId="21B6B6D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745" w:type="dxa"/>
            <w:tcBorders>
              <w:top w:val="single" w:sz="4" w:space="0" w:color="auto"/>
              <w:left w:val="single" w:sz="4" w:space="0" w:color="auto"/>
              <w:bottom w:val="single" w:sz="4" w:space="0" w:color="auto"/>
              <w:right w:val="single" w:sz="4" w:space="0" w:color="auto"/>
            </w:tcBorders>
            <w:textDirection w:val="btLr"/>
            <w:hideMark/>
          </w:tcPr>
          <w:p w14:paraId="798FFF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2CA1B733" w14:textId="77777777" w:rsidTr="0087571F">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C423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33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316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40" w:type="dxa"/>
            <w:tcBorders>
              <w:top w:val="single" w:sz="4" w:space="0" w:color="auto"/>
              <w:left w:val="single" w:sz="4" w:space="0" w:color="auto"/>
              <w:bottom w:val="single" w:sz="4" w:space="0" w:color="auto"/>
              <w:right w:val="single" w:sz="4" w:space="0" w:color="auto"/>
            </w:tcBorders>
            <w:hideMark/>
          </w:tcPr>
          <w:p w14:paraId="04C37F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93" w:type="dxa"/>
            <w:tcBorders>
              <w:top w:val="single" w:sz="4" w:space="0" w:color="auto"/>
              <w:left w:val="single" w:sz="4" w:space="0" w:color="auto"/>
              <w:bottom w:val="single" w:sz="4" w:space="0" w:color="auto"/>
              <w:right w:val="single" w:sz="4" w:space="0" w:color="auto"/>
            </w:tcBorders>
            <w:hideMark/>
          </w:tcPr>
          <w:p w14:paraId="5AFA7A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745" w:type="dxa"/>
            <w:tcBorders>
              <w:top w:val="single" w:sz="4" w:space="0" w:color="auto"/>
              <w:left w:val="single" w:sz="4" w:space="0" w:color="auto"/>
              <w:bottom w:val="single" w:sz="4" w:space="0" w:color="auto"/>
              <w:right w:val="single" w:sz="4" w:space="0" w:color="auto"/>
            </w:tcBorders>
            <w:hideMark/>
          </w:tcPr>
          <w:p w14:paraId="564192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05FED65F" w14:textId="77777777" w:rsidTr="0087571F">
        <w:trPr>
          <w:trHeight w:val="2965"/>
          <w:jc w:val="center"/>
        </w:trPr>
        <w:tc>
          <w:tcPr>
            <w:tcW w:w="0" w:type="auto"/>
            <w:tcBorders>
              <w:top w:val="single" w:sz="4" w:space="0" w:color="auto"/>
              <w:left w:val="single" w:sz="4" w:space="0" w:color="auto"/>
              <w:bottom w:val="single" w:sz="4" w:space="0" w:color="auto"/>
              <w:right w:val="single" w:sz="4" w:space="0" w:color="auto"/>
            </w:tcBorders>
            <w:hideMark/>
          </w:tcPr>
          <w:p w14:paraId="52FDDB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908" w:type="dxa"/>
            <w:tcBorders>
              <w:top w:val="single" w:sz="4" w:space="0" w:color="auto"/>
              <w:left w:val="single" w:sz="4" w:space="0" w:color="auto"/>
              <w:bottom w:val="single" w:sz="4" w:space="0" w:color="auto"/>
              <w:right w:val="single" w:sz="4" w:space="0" w:color="auto"/>
            </w:tcBorders>
          </w:tcPr>
          <w:p w14:paraId="6FCDF0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4AA10B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4C48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1Техника речи.</w:t>
            </w:r>
          </w:p>
          <w:p w14:paraId="4C946C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артикуляционные комплексы с движением.</w:t>
            </w:r>
          </w:p>
          <w:p w14:paraId="751259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 с движением и ролевым компонентом.</w:t>
            </w:r>
          </w:p>
          <w:p w14:paraId="5C00E4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294E1A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 Скороговорки с сюжетно -  ролевым компонентом.</w:t>
            </w:r>
          </w:p>
          <w:p w14:paraId="3468AD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0" w:type="auto"/>
            <w:tcBorders>
              <w:top w:val="single" w:sz="4" w:space="0" w:color="auto"/>
              <w:left w:val="single" w:sz="4" w:space="0" w:color="auto"/>
              <w:bottom w:val="single" w:sz="4" w:space="0" w:color="auto"/>
              <w:right w:val="single" w:sz="4" w:space="0" w:color="auto"/>
            </w:tcBorders>
            <w:hideMark/>
          </w:tcPr>
          <w:p w14:paraId="2EE1844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40" w:type="dxa"/>
            <w:tcBorders>
              <w:top w:val="single" w:sz="4" w:space="0" w:color="auto"/>
              <w:left w:val="single" w:sz="4" w:space="0" w:color="auto"/>
              <w:bottom w:val="single" w:sz="4" w:space="0" w:color="auto"/>
              <w:right w:val="single" w:sz="4" w:space="0" w:color="auto"/>
            </w:tcBorders>
          </w:tcPr>
          <w:p w14:paraId="1C9D08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4F6600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734AC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5ACBEC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C4621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0975464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315B8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2357EF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F8F79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3E38EB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B15B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93" w:type="dxa"/>
            <w:tcBorders>
              <w:top w:val="single" w:sz="4" w:space="0" w:color="auto"/>
              <w:left w:val="single" w:sz="4" w:space="0" w:color="auto"/>
              <w:bottom w:val="single" w:sz="4" w:space="0" w:color="auto"/>
              <w:right w:val="single" w:sz="4" w:space="0" w:color="auto"/>
            </w:tcBorders>
          </w:tcPr>
          <w:p w14:paraId="371266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580259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26C1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2EC19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68D50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643B6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EC784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722A4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71E9B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C4BD0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39168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745" w:type="dxa"/>
            <w:tcBorders>
              <w:top w:val="single" w:sz="4" w:space="0" w:color="auto"/>
              <w:left w:val="single" w:sz="4" w:space="0" w:color="auto"/>
              <w:bottom w:val="single" w:sz="4" w:space="0" w:color="auto"/>
              <w:right w:val="single" w:sz="4" w:space="0" w:color="auto"/>
            </w:tcBorders>
          </w:tcPr>
          <w:p w14:paraId="1C60B0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447195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473AD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74C446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DE66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71964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2290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D0DF1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EC85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EBFFAA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5A312A00" w14:textId="77777777" w:rsidTr="0087571F">
        <w:trPr>
          <w:trHeight w:val="761"/>
          <w:jc w:val="center"/>
        </w:trPr>
        <w:tc>
          <w:tcPr>
            <w:tcW w:w="0" w:type="auto"/>
            <w:tcBorders>
              <w:top w:val="single" w:sz="4" w:space="0" w:color="auto"/>
              <w:left w:val="single" w:sz="4" w:space="0" w:color="auto"/>
              <w:bottom w:val="single" w:sz="4" w:space="0" w:color="auto"/>
              <w:right w:val="single" w:sz="4" w:space="0" w:color="auto"/>
            </w:tcBorders>
            <w:hideMark/>
          </w:tcPr>
          <w:p w14:paraId="1C72B2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908" w:type="dxa"/>
            <w:tcBorders>
              <w:top w:val="single" w:sz="4" w:space="0" w:color="auto"/>
              <w:left w:val="single" w:sz="4" w:space="0" w:color="auto"/>
              <w:bottom w:val="single" w:sz="4" w:space="0" w:color="auto"/>
              <w:right w:val="single" w:sz="4" w:space="0" w:color="auto"/>
            </w:tcBorders>
          </w:tcPr>
          <w:p w14:paraId="77446C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16F6D46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63FA6E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2.1.Пословицы и поговорки для тренировки ударных и безударных гласных</w:t>
            </w:r>
          </w:p>
          <w:p w14:paraId="22F193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2.1. Пословицы и поговорки для тренировки  согласных</w:t>
            </w:r>
          </w:p>
        </w:tc>
        <w:tc>
          <w:tcPr>
            <w:tcW w:w="0" w:type="auto"/>
            <w:tcBorders>
              <w:top w:val="single" w:sz="4" w:space="0" w:color="auto"/>
              <w:left w:val="single" w:sz="4" w:space="0" w:color="auto"/>
              <w:bottom w:val="single" w:sz="4" w:space="0" w:color="auto"/>
              <w:right w:val="single" w:sz="4" w:space="0" w:color="auto"/>
            </w:tcBorders>
            <w:hideMark/>
          </w:tcPr>
          <w:p w14:paraId="28C6A4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40" w:type="dxa"/>
            <w:tcBorders>
              <w:top w:val="single" w:sz="4" w:space="0" w:color="auto"/>
              <w:left w:val="single" w:sz="4" w:space="0" w:color="auto"/>
              <w:bottom w:val="single" w:sz="4" w:space="0" w:color="auto"/>
              <w:right w:val="single" w:sz="4" w:space="0" w:color="auto"/>
            </w:tcBorders>
          </w:tcPr>
          <w:p w14:paraId="67B200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32C61C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54F87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0702EC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34C1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10081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893" w:type="dxa"/>
            <w:tcBorders>
              <w:top w:val="single" w:sz="4" w:space="0" w:color="auto"/>
              <w:left w:val="single" w:sz="4" w:space="0" w:color="auto"/>
              <w:bottom w:val="single" w:sz="4" w:space="0" w:color="auto"/>
              <w:right w:val="single" w:sz="4" w:space="0" w:color="auto"/>
            </w:tcBorders>
          </w:tcPr>
          <w:p w14:paraId="0B61F0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474FC4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A308E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13CC9D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CB1E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A68224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745" w:type="dxa"/>
            <w:tcBorders>
              <w:top w:val="single" w:sz="4" w:space="0" w:color="auto"/>
              <w:left w:val="single" w:sz="4" w:space="0" w:color="auto"/>
              <w:bottom w:val="single" w:sz="4" w:space="0" w:color="auto"/>
              <w:right w:val="single" w:sz="4" w:space="0" w:color="auto"/>
            </w:tcBorders>
          </w:tcPr>
          <w:p w14:paraId="77F755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6688D4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A58E7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2FB740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3403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A6A46F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7A5A501D" w14:textId="77777777" w:rsidTr="0087571F">
        <w:trPr>
          <w:trHeight w:val="761"/>
          <w:jc w:val="center"/>
        </w:trPr>
        <w:tc>
          <w:tcPr>
            <w:tcW w:w="0" w:type="auto"/>
            <w:tcBorders>
              <w:top w:val="single" w:sz="4" w:space="0" w:color="auto"/>
              <w:left w:val="single" w:sz="4" w:space="0" w:color="auto"/>
              <w:bottom w:val="single" w:sz="4" w:space="0" w:color="auto"/>
              <w:right w:val="single" w:sz="4" w:space="0" w:color="auto"/>
            </w:tcBorders>
            <w:hideMark/>
          </w:tcPr>
          <w:p w14:paraId="2B252B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908" w:type="dxa"/>
            <w:tcBorders>
              <w:top w:val="single" w:sz="4" w:space="0" w:color="auto"/>
              <w:left w:val="single" w:sz="4" w:space="0" w:color="auto"/>
              <w:bottom w:val="single" w:sz="4" w:space="0" w:color="auto"/>
              <w:right w:val="single" w:sz="4" w:space="0" w:color="auto"/>
            </w:tcBorders>
          </w:tcPr>
          <w:p w14:paraId="4C0B3D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663DD4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0E29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  Тема. Идея. Событийный ряд.</w:t>
            </w:r>
          </w:p>
          <w:p w14:paraId="5365E4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 Конфликт</w:t>
            </w:r>
          </w:p>
          <w:p w14:paraId="06FA074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3.3.Объект внимания.</w:t>
            </w:r>
          </w:p>
          <w:p w14:paraId="40F670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3.4.Разбор произведений. Исполнение басен, русских народных сказок; авторских сказок</w:t>
            </w:r>
          </w:p>
        </w:tc>
        <w:tc>
          <w:tcPr>
            <w:tcW w:w="0" w:type="auto"/>
            <w:tcBorders>
              <w:top w:val="single" w:sz="4" w:space="0" w:color="auto"/>
              <w:left w:val="single" w:sz="4" w:space="0" w:color="auto"/>
              <w:bottom w:val="single" w:sz="4" w:space="0" w:color="auto"/>
              <w:right w:val="single" w:sz="4" w:space="0" w:color="auto"/>
            </w:tcBorders>
            <w:hideMark/>
          </w:tcPr>
          <w:p w14:paraId="49546C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40" w:type="dxa"/>
            <w:tcBorders>
              <w:top w:val="single" w:sz="4" w:space="0" w:color="auto"/>
              <w:left w:val="single" w:sz="4" w:space="0" w:color="auto"/>
              <w:bottom w:val="single" w:sz="4" w:space="0" w:color="auto"/>
              <w:right w:val="single" w:sz="4" w:space="0" w:color="auto"/>
            </w:tcBorders>
          </w:tcPr>
          <w:p w14:paraId="46D84B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72E7C0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FDCC3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33A75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4CD56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4824C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tc>
        <w:tc>
          <w:tcPr>
            <w:tcW w:w="893" w:type="dxa"/>
            <w:tcBorders>
              <w:top w:val="single" w:sz="4" w:space="0" w:color="auto"/>
              <w:left w:val="single" w:sz="4" w:space="0" w:color="auto"/>
              <w:bottom w:val="single" w:sz="4" w:space="0" w:color="auto"/>
              <w:right w:val="single" w:sz="4" w:space="0" w:color="auto"/>
            </w:tcBorders>
          </w:tcPr>
          <w:p w14:paraId="65BE23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4A6473D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ABBC0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FDA11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BDA23E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AA081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745" w:type="dxa"/>
            <w:tcBorders>
              <w:top w:val="single" w:sz="4" w:space="0" w:color="auto"/>
              <w:left w:val="single" w:sz="4" w:space="0" w:color="auto"/>
              <w:bottom w:val="single" w:sz="4" w:space="0" w:color="auto"/>
              <w:right w:val="single" w:sz="4" w:space="0" w:color="auto"/>
            </w:tcBorders>
          </w:tcPr>
          <w:p w14:paraId="4A9F8A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11</w:t>
            </w:r>
          </w:p>
          <w:p w14:paraId="659ECC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806D6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594EAD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A734A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40EE4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0E345259" w14:textId="77777777" w:rsidTr="0087571F">
        <w:trPr>
          <w:trHeight w:val="1134"/>
          <w:jc w:val="center"/>
        </w:trPr>
        <w:tc>
          <w:tcPr>
            <w:tcW w:w="0" w:type="auto"/>
            <w:tcBorders>
              <w:top w:val="single" w:sz="4" w:space="0" w:color="auto"/>
              <w:left w:val="single" w:sz="4" w:space="0" w:color="auto"/>
              <w:bottom w:val="single" w:sz="4" w:space="0" w:color="auto"/>
              <w:right w:val="single" w:sz="4" w:space="0" w:color="auto"/>
            </w:tcBorders>
            <w:hideMark/>
          </w:tcPr>
          <w:p w14:paraId="75C074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908" w:type="dxa"/>
            <w:tcBorders>
              <w:top w:val="single" w:sz="4" w:space="0" w:color="auto"/>
              <w:left w:val="single" w:sz="4" w:space="0" w:color="auto"/>
              <w:bottom w:val="single" w:sz="4" w:space="0" w:color="auto"/>
              <w:right w:val="single" w:sz="4" w:space="0" w:color="auto"/>
            </w:tcBorders>
            <w:hideMark/>
          </w:tcPr>
          <w:p w14:paraId="733F58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6028B9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Речевые игры «Слушаем и отвечаем»</w:t>
            </w:r>
          </w:p>
        </w:tc>
        <w:tc>
          <w:tcPr>
            <w:tcW w:w="0" w:type="auto"/>
            <w:tcBorders>
              <w:top w:val="single" w:sz="4" w:space="0" w:color="auto"/>
              <w:left w:val="single" w:sz="4" w:space="0" w:color="auto"/>
              <w:bottom w:val="single" w:sz="4" w:space="0" w:color="auto"/>
              <w:right w:val="single" w:sz="4" w:space="0" w:color="auto"/>
            </w:tcBorders>
            <w:hideMark/>
          </w:tcPr>
          <w:p w14:paraId="155418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40" w:type="dxa"/>
            <w:tcBorders>
              <w:top w:val="single" w:sz="4" w:space="0" w:color="auto"/>
              <w:left w:val="single" w:sz="4" w:space="0" w:color="auto"/>
              <w:bottom w:val="single" w:sz="4" w:space="0" w:color="auto"/>
              <w:right w:val="single" w:sz="4" w:space="0" w:color="auto"/>
            </w:tcBorders>
            <w:hideMark/>
          </w:tcPr>
          <w:p w14:paraId="5646B3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93" w:type="dxa"/>
            <w:tcBorders>
              <w:top w:val="single" w:sz="4" w:space="0" w:color="auto"/>
              <w:left w:val="single" w:sz="4" w:space="0" w:color="auto"/>
              <w:bottom w:val="single" w:sz="4" w:space="0" w:color="auto"/>
              <w:right w:val="single" w:sz="4" w:space="0" w:color="auto"/>
            </w:tcBorders>
            <w:hideMark/>
          </w:tcPr>
          <w:p w14:paraId="71620E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745" w:type="dxa"/>
            <w:tcBorders>
              <w:top w:val="single" w:sz="4" w:space="0" w:color="auto"/>
              <w:left w:val="single" w:sz="4" w:space="0" w:color="auto"/>
              <w:bottom w:val="single" w:sz="4" w:space="0" w:color="auto"/>
              <w:right w:val="single" w:sz="4" w:space="0" w:color="auto"/>
            </w:tcBorders>
            <w:hideMark/>
          </w:tcPr>
          <w:p w14:paraId="59E055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5731319" w14:textId="77777777" w:rsidTr="0087571F">
        <w:trPr>
          <w:trHeight w:hRule="exact" w:val="2441"/>
          <w:jc w:val="center"/>
        </w:trPr>
        <w:tc>
          <w:tcPr>
            <w:tcW w:w="751" w:type="dxa"/>
            <w:tcBorders>
              <w:top w:val="single" w:sz="4" w:space="0" w:color="auto"/>
              <w:left w:val="single" w:sz="4" w:space="0" w:color="auto"/>
              <w:bottom w:val="single" w:sz="4" w:space="0" w:color="auto"/>
              <w:right w:val="single" w:sz="4" w:space="0" w:color="auto"/>
            </w:tcBorders>
            <w:hideMark/>
          </w:tcPr>
          <w:p w14:paraId="0847D3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5</w:t>
            </w:r>
          </w:p>
        </w:tc>
        <w:tc>
          <w:tcPr>
            <w:tcW w:w="4908" w:type="dxa"/>
            <w:tcBorders>
              <w:top w:val="single" w:sz="4" w:space="0" w:color="auto"/>
              <w:left w:val="single" w:sz="4" w:space="0" w:color="auto"/>
              <w:bottom w:val="single" w:sz="4" w:space="0" w:color="auto"/>
              <w:right w:val="single" w:sz="4" w:space="0" w:color="auto"/>
            </w:tcBorders>
            <w:hideMark/>
          </w:tcPr>
          <w:p w14:paraId="46929E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01C443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5.1.Общение. Чтецкий дуэт.</w:t>
            </w:r>
          </w:p>
          <w:p w14:paraId="615EC6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5.2.Конфликт. </w:t>
            </w:r>
          </w:p>
          <w:p w14:paraId="0BEFAC5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5.3. Действенные задачи и приспособления для их решения</w:t>
            </w:r>
          </w:p>
        </w:tc>
        <w:tc>
          <w:tcPr>
            <w:tcW w:w="1643" w:type="dxa"/>
            <w:tcBorders>
              <w:top w:val="single" w:sz="4" w:space="0" w:color="auto"/>
              <w:left w:val="single" w:sz="4" w:space="0" w:color="auto"/>
              <w:bottom w:val="single" w:sz="4" w:space="0" w:color="auto"/>
              <w:right w:val="single" w:sz="4" w:space="0" w:color="auto"/>
            </w:tcBorders>
            <w:hideMark/>
          </w:tcPr>
          <w:p w14:paraId="04B2E3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w:t>
            </w:r>
          </w:p>
        </w:tc>
        <w:tc>
          <w:tcPr>
            <w:tcW w:w="840" w:type="dxa"/>
            <w:tcBorders>
              <w:top w:val="single" w:sz="4" w:space="0" w:color="auto"/>
              <w:left w:val="single" w:sz="4" w:space="0" w:color="auto"/>
              <w:bottom w:val="single" w:sz="4" w:space="0" w:color="auto"/>
              <w:right w:val="single" w:sz="4" w:space="0" w:color="auto"/>
            </w:tcBorders>
          </w:tcPr>
          <w:p w14:paraId="5DD79F9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3412BD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4E0BEA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3A1F22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577D8B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64ABB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C02F7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18E5F6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493DEA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6757A1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93" w:type="dxa"/>
            <w:tcBorders>
              <w:top w:val="single" w:sz="4" w:space="0" w:color="auto"/>
              <w:left w:val="single" w:sz="4" w:space="0" w:color="auto"/>
              <w:bottom w:val="single" w:sz="4" w:space="0" w:color="auto"/>
              <w:right w:val="single" w:sz="4" w:space="0" w:color="auto"/>
            </w:tcBorders>
            <w:hideMark/>
          </w:tcPr>
          <w:p w14:paraId="27D9C6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688E70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3B7911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2EB173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745" w:type="dxa"/>
            <w:tcBorders>
              <w:top w:val="single" w:sz="4" w:space="0" w:color="auto"/>
              <w:left w:val="single" w:sz="4" w:space="0" w:color="auto"/>
              <w:bottom w:val="single" w:sz="4" w:space="0" w:color="auto"/>
              <w:right w:val="single" w:sz="4" w:space="0" w:color="auto"/>
            </w:tcBorders>
            <w:hideMark/>
          </w:tcPr>
          <w:p w14:paraId="68B3B2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50E003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3CE3A3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0409579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4732FA" w:rsidRPr="004732FA" w14:paraId="2D145CF2" w14:textId="77777777" w:rsidTr="0087571F">
        <w:trPr>
          <w:trHeight w:val="761"/>
          <w:jc w:val="center"/>
        </w:trPr>
        <w:tc>
          <w:tcPr>
            <w:tcW w:w="0" w:type="auto"/>
            <w:tcBorders>
              <w:top w:val="single" w:sz="4" w:space="0" w:color="auto"/>
              <w:left w:val="single" w:sz="4" w:space="0" w:color="auto"/>
              <w:bottom w:val="single" w:sz="4" w:space="0" w:color="auto"/>
              <w:right w:val="single" w:sz="4" w:space="0" w:color="auto"/>
            </w:tcBorders>
            <w:hideMark/>
          </w:tcPr>
          <w:p w14:paraId="5AB0A9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908" w:type="dxa"/>
            <w:tcBorders>
              <w:top w:val="single" w:sz="4" w:space="0" w:color="auto"/>
              <w:left w:val="single" w:sz="4" w:space="0" w:color="auto"/>
              <w:bottom w:val="single" w:sz="4" w:space="0" w:color="auto"/>
              <w:right w:val="single" w:sz="4" w:space="0" w:color="auto"/>
            </w:tcBorders>
            <w:hideMark/>
          </w:tcPr>
          <w:p w14:paraId="4674E9D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0" w:type="auto"/>
            <w:tcBorders>
              <w:top w:val="single" w:sz="4" w:space="0" w:color="auto"/>
              <w:left w:val="single" w:sz="4" w:space="0" w:color="auto"/>
              <w:bottom w:val="single" w:sz="4" w:space="0" w:color="auto"/>
              <w:right w:val="single" w:sz="4" w:space="0" w:color="auto"/>
            </w:tcBorders>
          </w:tcPr>
          <w:p w14:paraId="0E3C45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40" w:type="dxa"/>
            <w:tcBorders>
              <w:top w:val="single" w:sz="4" w:space="0" w:color="auto"/>
              <w:left w:val="single" w:sz="4" w:space="0" w:color="auto"/>
              <w:bottom w:val="single" w:sz="4" w:space="0" w:color="auto"/>
              <w:right w:val="single" w:sz="4" w:space="0" w:color="auto"/>
            </w:tcBorders>
            <w:hideMark/>
          </w:tcPr>
          <w:p w14:paraId="394FDC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93" w:type="dxa"/>
            <w:tcBorders>
              <w:top w:val="single" w:sz="4" w:space="0" w:color="auto"/>
              <w:left w:val="single" w:sz="4" w:space="0" w:color="auto"/>
              <w:bottom w:val="single" w:sz="4" w:space="0" w:color="auto"/>
              <w:right w:val="single" w:sz="4" w:space="0" w:color="auto"/>
            </w:tcBorders>
          </w:tcPr>
          <w:p w14:paraId="47DCA8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745" w:type="dxa"/>
            <w:tcBorders>
              <w:top w:val="single" w:sz="4" w:space="0" w:color="auto"/>
              <w:left w:val="single" w:sz="4" w:space="0" w:color="auto"/>
              <w:bottom w:val="single" w:sz="4" w:space="0" w:color="auto"/>
              <w:right w:val="single" w:sz="4" w:space="0" w:color="auto"/>
            </w:tcBorders>
            <w:hideMark/>
          </w:tcPr>
          <w:p w14:paraId="773451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16CC09B1" w14:textId="77777777" w:rsidTr="0087571F">
        <w:trPr>
          <w:trHeight w:val="761"/>
          <w:jc w:val="center"/>
        </w:trPr>
        <w:tc>
          <w:tcPr>
            <w:tcW w:w="0" w:type="auto"/>
            <w:tcBorders>
              <w:top w:val="single" w:sz="4" w:space="0" w:color="auto"/>
              <w:left w:val="single" w:sz="4" w:space="0" w:color="auto"/>
              <w:bottom w:val="single" w:sz="4" w:space="0" w:color="auto"/>
              <w:right w:val="single" w:sz="4" w:space="0" w:color="auto"/>
            </w:tcBorders>
            <w:hideMark/>
          </w:tcPr>
          <w:p w14:paraId="013E71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908" w:type="dxa"/>
            <w:tcBorders>
              <w:top w:val="single" w:sz="4" w:space="0" w:color="auto"/>
              <w:left w:val="single" w:sz="4" w:space="0" w:color="auto"/>
              <w:bottom w:val="single" w:sz="4" w:space="0" w:color="auto"/>
              <w:right w:val="single" w:sz="4" w:space="0" w:color="auto"/>
            </w:tcBorders>
            <w:hideMark/>
          </w:tcPr>
          <w:p w14:paraId="539FAC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0" w:type="auto"/>
            <w:tcBorders>
              <w:top w:val="single" w:sz="4" w:space="0" w:color="auto"/>
              <w:left w:val="single" w:sz="4" w:space="0" w:color="auto"/>
              <w:bottom w:val="single" w:sz="4" w:space="0" w:color="auto"/>
              <w:right w:val="single" w:sz="4" w:space="0" w:color="auto"/>
            </w:tcBorders>
          </w:tcPr>
          <w:p w14:paraId="2F9CD5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40" w:type="dxa"/>
            <w:tcBorders>
              <w:top w:val="single" w:sz="4" w:space="0" w:color="auto"/>
              <w:left w:val="single" w:sz="4" w:space="0" w:color="auto"/>
              <w:bottom w:val="single" w:sz="4" w:space="0" w:color="auto"/>
              <w:right w:val="single" w:sz="4" w:space="0" w:color="auto"/>
            </w:tcBorders>
            <w:hideMark/>
          </w:tcPr>
          <w:p w14:paraId="2EB37E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93" w:type="dxa"/>
            <w:tcBorders>
              <w:top w:val="single" w:sz="4" w:space="0" w:color="auto"/>
              <w:left w:val="single" w:sz="4" w:space="0" w:color="auto"/>
              <w:bottom w:val="single" w:sz="4" w:space="0" w:color="auto"/>
              <w:right w:val="single" w:sz="4" w:space="0" w:color="auto"/>
            </w:tcBorders>
          </w:tcPr>
          <w:p w14:paraId="371A02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745" w:type="dxa"/>
            <w:tcBorders>
              <w:top w:val="single" w:sz="4" w:space="0" w:color="auto"/>
              <w:left w:val="single" w:sz="4" w:space="0" w:color="auto"/>
              <w:bottom w:val="single" w:sz="4" w:space="0" w:color="auto"/>
              <w:right w:val="single" w:sz="4" w:space="0" w:color="auto"/>
            </w:tcBorders>
            <w:hideMark/>
          </w:tcPr>
          <w:p w14:paraId="7BDADFE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06BB5AC" w14:textId="77777777" w:rsidTr="0087571F">
        <w:trPr>
          <w:trHeight w:val="761"/>
          <w:jc w:val="center"/>
        </w:trPr>
        <w:tc>
          <w:tcPr>
            <w:tcW w:w="0" w:type="auto"/>
            <w:tcBorders>
              <w:top w:val="single" w:sz="4" w:space="0" w:color="auto"/>
              <w:left w:val="single" w:sz="4" w:space="0" w:color="auto"/>
              <w:bottom w:val="single" w:sz="4" w:space="0" w:color="auto"/>
              <w:right w:val="single" w:sz="4" w:space="0" w:color="auto"/>
            </w:tcBorders>
          </w:tcPr>
          <w:p w14:paraId="2C9C99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908" w:type="dxa"/>
            <w:tcBorders>
              <w:top w:val="single" w:sz="4" w:space="0" w:color="auto"/>
              <w:left w:val="single" w:sz="4" w:space="0" w:color="auto"/>
              <w:bottom w:val="single" w:sz="4" w:space="0" w:color="auto"/>
              <w:right w:val="single" w:sz="4" w:space="0" w:color="auto"/>
            </w:tcBorders>
            <w:hideMark/>
          </w:tcPr>
          <w:p w14:paraId="0EB7BB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121" w:type="dxa"/>
            <w:gridSpan w:val="4"/>
            <w:tcBorders>
              <w:top w:val="single" w:sz="4" w:space="0" w:color="auto"/>
              <w:left w:val="single" w:sz="4" w:space="0" w:color="auto"/>
              <w:bottom w:val="single" w:sz="4" w:space="0" w:color="auto"/>
              <w:right w:val="single" w:sz="4" w:space="0" w:color="auto"/>
            </w:tcBorders>
            <w:hideMark/>
          </w:tcPr>
          <w:p w14:paraId="39B143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68 часов</w:t>
            </w:r>
          </w:p>
        </w:tc>
      </w:tr>
    </w:tbl>
    <w:p w14:paraId="1F255F8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77CE81E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Третий год обучения</w:t>
      </w:r>
    </w:p>
    <w:p w14:paraId="485B50A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13</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4669"/>
        <w:gridCol w:w="1652"/>
        <w:gridCol w:w="1122"/>
        <w:gridCol w:w="850"/>
        <w:gridCol w:w="920"/>
      </w:tblGrid>
      <w:tr w:rsidR="004732FA" w:rsidRPr="004732FA" w14:paraId="14CD015C" w14:textId="77777777" w:rsidTr="0087571F">
        <w:trPr>
          <w:trHeight w:val="277"/>
          <w:jc w:val="center"/>
        </w:trPr>
        <w:tc>
          <w:tcPr>
            <w:tcW w:w="536" w:type="dxa"/>
            <w:vMerge w:val="restart"/>
            <w:tcBorders>
              <w:top w:val="single" w:sz="4" w:space="0" w:color="auto"/>
              <w:left w:val="single" w:sz="4" w:space="0" w:color="auto"/>
              <w:bottom w:val="single" w:sz="4" w:space="0" w:color="auto"/>
              <w:right w:val="single" w:sz="4" w:space="0" w:color="auto"/>
            </w:tcBorders>
          </w:tcPr>
          <w:p w14:paraId="723275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4CFD7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48A26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30645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2B2676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136B9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673" w:type="dxa"/>
            <w:vMerge w:val="restart"/>
            <w:tcBorders>
              <w:top w:val="single" w:sz="4" w:space="0" w:color="auto"/>
              <w:left w:val="single" w:sz="4" w:space="0" w:color="auto"/>
              <w:bottom w:val="single" w:sz="4" w:space="0" w:color="auto"/>
              <w:right w:val="single" w:sz="4" w:space="0" w:color="auto"/>
            </w:tcBorders>
          </w:tcPr>
          <w:p w14:paraId="5B72B6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AE153B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15603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CD51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EB96F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AEDF4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05C3A4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653" w:type="dxa"/>
            <w:vMerge w:val="restart"/>
            <w:tcBorders>
              <w:top w:val="single" w:sz="4" w:space="0" w:color="auto"/>
              <w:left w:val="single" w:sz="4" w:space="0" w:color="auto"/>
              <w:bottom w:val="single" w:sz="4" w:space="0" w:color="auto"/>
              <w:right w:val="single" w:sz="4" w:space="0" w:color="auto"/>
            </w:tcBorders>
          </w:tcPr>
          <w:p w14:paraId="3D96BF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B3934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CA0C0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DFE89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EA84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47F81F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ab/>
            </w:r>
          </w:p>
        </w:tc>
      </w:tr>
      <w:tr w:rsidR="004732FA" w:rsidRPr="004732FA" w14:paraId="11DD2D79" w14:textId="77777777" w:rsidTr="0087571F">
        <w:trPr>
          <w:cantSplit/>
          <w:trHeight w:val="2174"/>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17B9D7A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4F92E2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50F907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3" w:type="dxa"/>
            <w:tcBorders>
              <w:top w:val="single" w:sz="4" w:space="0" w:color="auto"/>
              <w:left w:val="single" w:sz="4" w:space="0" w:color="auto"/>
              <w:bottom w:val="single" w:sz="4" w:space="0" w:color="auto"/>
              <w:right w:val="single" w:sz="4" w:space="0" w:color="auto"/>
            </w:tcBorders>
            <w:textDirection w:val="btLr"/>
            <w:hideMark/>
          </w:tcPr>
          <w:p w14:paraId="7CAAC7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EA180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21" w:type="dxa"/>
            <w:tcBorders>
              <w:top w:val="single" w:sz="4" w:space="0" w:color="auto"/>
              <w:left w:val="single" w:sz="4" w:space="0" w:color="auto"/>
              <w:bottom w:val="single" w:sz="4" w:space="0" w:color="auto"/>
              <w:right w:val="single" w:sz="4" w:space="0" w:color="auto"/>
            </w:tcBorders>
            <w:textDirection w:val="btLr"/>
            <w:hideMark/>
          </w:tcPr>
          <w:p w14:paraId="54C7BF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w:t>
            </w:r>
          </w:p>
          <w:p w14:paraId="0E168A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занятия</w:t>
            </w:r>
          </w:p>
        </w:tc>
      </w:tr>
      <w:tr w:rsidR="004732FA" w:rsidRPr="004732FA" w14:paraId="4E85B776" w14:textId="77777777" w:rsidTr="0087571F">
        <w:trPr>
          <w:trHeight w:val="449"/>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6D2640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6F7F2B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7CA4D0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3" w:type="dxa"/>
            <w:tcBorders>
              <w:top w:val="single" w:sz="4" w:space="0" w:color="auto"/>
              <w:left w:val="single" w:sz="4" w:space="0" w:color="auto"/>
              <w:bottom w:val="single" w:sz="4" w:space="0" w:color="auto"/>
              <w:right w:val="single" w:sz="4" w:space="0" w:color="auto"/>
            </w:tcBorders>
            <w:hideMark/>
          </w:tcPr>
          <w:p w14:paraId="59F19C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1" w:type="dxa"/>
            <w:tcBorders>
              <w:top w:val="single" w:sz="4" w:space="0" w:color="auto"/>
              <w:left w:val="single" w:sz="4" w:space="0" w:color="auto"/>
              <w:bottom w:val="single" w:sz="4" w:space="0" w:color="auto"/>
              <w:right w:val="single" w:sz="4" w:space="0" w:color="auto"/>
            </w:tcBorders>
            <w:hideMark/>
          </w:tcPr>
          <w:p w14:paraId="25013B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921" w:type="dxa"/>
            <w:tcBorders>
              <w:top w:val="single" w:sz="4" w:space="0" w:color="auto"/>
              <w:left w:val="single" w:sz="4" w:space="0" w:color="auto"/>
              <w:bottom w:val="single" w:sz="4" w:space="0" w:color="auto"/>
              <w:right w:val="single" w:sz="4" w:space="0" w:color="auto"/>
            </w:tcBorders>
            <w:hideMark/>
          </w:tcPr>
          <w:p w14:paraId="3B4E86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76D053EA" w14:textId="77777777" w:rsidTr="0087571F">
        <w:trPr>
          <w:trHeight w:val="2346"/>
          <w:jc w:val="center"/>
        </w:trPr>
        <w:tc>
          <w:tcPr>
            <w:tcW w:w="536" w:type="dxa"/>
            <w:tcBorders>
              <w:top w:val="single" w:sz="4" w:space="0" w:color="auto"/>
              <w:left w:val="single" w:sz="4" w:space="0" w:color="auto"/>
              <w:bottom w:val="single" w:sz="4" w:space="0" w:color="auto"/>
              <w:right w:val="single" w:sz="4" w:space="0" w:color="auto"/>
            </w:tcBorders>
            <w:hideMark/>
          </w:tcPr>
          <w:p w14:paraId="7ADC18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673" w:type="dxa"/>
            <w:tcBorders>
              <w:top w:val="single" w:sz="4" w:space="0" w:color="auto"/>
              <w:left w:val="single" w:sz="4" w:space="0" w:color="auto"/>
              <w:bottom w:val="single" w:sz="4" w:space="0" w:color="auto"/>
              <w:right w:val="single" w:sz="4" w:space="0" w:color="auto"/>
            </w:tcBorders>
          </w:tcPr>
          <w:p w14:paraId="68A904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37187E8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1BBFE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1.1.Дыхательно-артикуляционные комплексы.</w:t>
            </w:r>
          </w:p>
          <w:p w14:paraId="64224A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w:t>
            </w:r>
          </w:p>
          <w:p w14:paraId="12898A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4199B7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1.4. Скороговорки</w:t>
            </w:r>
          </w:p>
        </w:tc>
        <w:tc>
          <w:tcPr>
            <w:tcW w:w="1653" w:type="dxa"/>
            <w:tcBorders>
              <w:top w:val="single" w:sz="4" w:space="0" w:color="auto"/>
              <w:left w:val="single" w:sz="4" w:space="0" w:color="auto"/>
              <w:bottom w:val="single" w:sz="4" w:space="0" w:color="auto"/>
              <w:right w:val="single" w:sz="4" w:space="0" w:color="auto"/>
            </w:tcBorders>
            <w:hideMark/>
          </w:tcPr>
          <w:p w14:paraId="411D0E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3" w:type="dxa"/>
            <w:tcBorders>
              <w:top w:val="single" w:sz="4" w:space="0" w:color="auto"/>
              <w:left w:val="single" w:sz="4" w:space="0" w:color="auto"/>
              <w:bottom w:val="single" w:sz="4" w:space="0" w:color="auto"/>
              <w:right w:val="single" w:sz="4" w:space="0" w:color="auto"/>
            </w:tcBorders>
          </w:tcPr>
          <w:p w14:paraId="12CA03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6AE221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03085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6081A7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906BB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425A94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28082B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tcPr>
          <w:p w14:paraId="5C7A24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54CA6E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50A49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6A06A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31382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4E86EE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975650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921" w:type="dxa"/>
            <w:tcBorders>
              <w:top w:val="single" w:sz="4" w:space="0" w:color="auto"/>
              <w:left w:val="single" w:sz="4" w:space="0" w:color="auto"/>
              <w:bottom w:val="single" w:sz="4" w:space="0" w:color="auto"/>
              <w:right w:val="single" w:sz="4" w:space="0" w:color="auto"/>
            </w:tcBorders>
          </w:tcPr>
          <w:p w14:paraId="17B07A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9</w:t>
            </w:r>
          </w:p>
          <w:p w14:paraId="685B67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5AB886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09CED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F5B9A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0835AB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E0125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D0729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04B530E6" w14:textId="77777777" w:rsidTr="0087571F">
        <w:trPr>
          <w:trHeight w:val="761"/>
          <w:jc w:val="center"/>
        </w:trPr>
        <w:tc>
          <w:tcPr>
            <w:tcW w:w="536" w:type="dxa"/>
            <w:tcBorders>
              <w:top w:val="single" w:sz="4" w:space="0" w:color="auto"/>
              <w:left w:val="single" w:sz="4" w:space="0" w:color="auto"/>
              <w:bottom w:val="single" w:sz="4" w:space="0" w:color="auto"/>
              <w:right w:val="single" w:sz="4" w:space="0" w:color="auto"/>
            </w:tcBorders>
            <w:hideMark/>
          </w:tcPr>
          <w:p w14:paraId="313023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673" w:type="dxa"/>
            <w:tcBorders>
              <w:top w:val="single" w:sz="4" w:space="0" w:color="auto"/>
              <w:left w:val="single" w:sz="4" w:space="0" w:color="auto"/>
              <w:bottom w:val="single" w:sz="4" w:space="0" w:color="auto"/>
              <w:right w:val="single" w:sz="4" w:space="0" w:color="auto"/>
            </w:tcBorders>
            <w:hideMark/>
          </w:tcPr>
          <w:p w14:paraId="1EC465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6F799B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 xml:space="preserve">. </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Ударение в слове.</w:t>
            </w:r>
          </w:p>
          <w:p w14:paraId="275935C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2.1.Двойные согласные.</w:t>
            </w:r>
          </w:p>
        </w:tc>
        <w:tc>
          <w:tcPr>
            <w:tcW w:w="1653" w:type="dxa"/>
            <w:tcBorders>
              <w:top w:val="single" w:sz="4" w:space="0" w:color="auto"/>
              <w:left w:val="single" w:sz="4" w:space="0" w:color="auto"/>
              <w:bottom w:val="single" w:sz="4" w:space="0" w:color="auto"/>
              <w:right w:val="single" w:sz="4" w:space="0" w:color="auto"/>
            </w:tcBorders>
            <w:hideMark/>
          </w:tcPr>
          <w:p w14:paraId="2470AD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3" w:type="dxa"/>
            <w:tcBorders>
              <w:top w:val="single" w:sz="4" w:space="0" w:color="auto"/>
              <w:left w:val="single" w:sz="4" w:space="0" w:color="auto"/>
              <w:bottom w:val="single" w:sz="4" w:space="0" w:color="auto"/>
              <w:right w:val="single" w:sz="4" w:space="0" w:color="auto"/>
            </w:tcBorders>
            <w:hideMark/>
          </w:tcPr>
          <w:p w14:paraId="11C6307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14</w:t>
            </w:r>
          </w:p>
          <w:p w14:paraId="7B3CE7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A7961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851" w:type="dxa"/>
            <w:tcBorders>
              <w:top w:val="single" w:sz="4" w:space="0" w:color="auto"/>
              <w:left w:val="single" w:sz="4" w:space="0" w:color="auto"/>
              <w:bottom w:val="single" w:sz="4" w:space="0" w:color="auto"/>
              <w:right w:val="single" w:sz="4" w:space="0" w:color="auto"/>
            </w:tcBorders>
            <w:hideMark/>
          </w:tcPr>
          <w:p w14:paraId="4DA6DB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153D1A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429A1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921" w:type="dxa"/>
            <w:tcBorders>
              <w:top w:val="single" w:sz="4" w:space="0" w:color="auto"/>
              <w:left w:val="single" w:sz="4" w:space="0" w:color="auto"/>
              <w:bottom w:val="single" w:sz="4" w:space="0" w:color="auto"/>
              <w:right w:val="single" w:sz="4" w:space="0" w:color="auto"/>
            </w:tcBorders>
            <w:hideMark/>
          </w:tcPr>
          <w:p w14:paraId="2C2C4A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w:t>
            </w:r>
          </w:p>
          <w:p w14:paraId="3A38DC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327319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r>
      <w:tr w:rsidR="004732FA" w:rsidRPr="004732FA" w14:paraId="2E52464D" w14:textId="77777777" w:rsidTr="0087571F">
        <w:trPr>
          <w:trHeight w:val="761"/>
          <w:jc w:val="center"/>
        </w:trPr>
        <w:tc>
          <w:tcPr>
            <w:tcW w:w="536" w:type="dxa"/>
            <w:tcBorders>
              <w:top w:val="single" w:sz="4" w:space="0" w:color="auto"/>
              <w:left w:val="single" w:sz="4" w:space="0" w:color="auto"/>
              <w:bottom w:val="single" w:sz="4" w:space="0" w:color="auto"/>
              <w:right w:val="single" w:sz="4" w:space="0" w:color="auto"/>
            </w:tcBorders>
            <w:hideMark/>
          </w:tcPr>
          <w:p w14:paraId="36219E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673" w:type="dxa"/>
            <w:tcBorders>
              <w:top w:val="single" w:sz="4" w:space="0" w:color="auto"/>
              <w:left w:val="single" w:sz="4" w:space="0" w:color="auto"/>
              <w:bottom w:val="single" w:sz="4" w:space="0" w:color="auto"/>
              <w:right w:val="single" w:sz="4" w:space="0" w:color="auto"/>
            </w:tcBorders>
          </w:tcPr>
          <w:p w14:paraId="42D22D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141E72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F26DC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3.1.Основы работы над стихотворным  произведением. Ритмические законы стиха. Межстиховая пауза</w:t>
            </w:r>
          </w:p>
          <w:p w14:paraId="40ED51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3.2. Знаки препинания в стихотворном произведении.</w:t>
            </w:r>
          </w:p>
          <w:p w14:paraId="6B5529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3.3.Фантазия и воображение. Видения. Исполнительская задача передачи видений в поэтическом произведении.    </w:t>
            </w:r>
          </w:p>
          <w:p w14:paraId="3D3273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3.4.Исполнение поэтического произведения лирического характера</w:t>
            </w:r>
          </w:p>
        </w:tc>
        <w:tc>
          <w:tcPr>
            <w:tcW w:w="1653" w:type="dxa"/>
            <w:tcBorders>
              <w:top w:val="single" w:sz="4" w:space="0" w:color="auto"/>
              <w:left w:val="single" w:sz="4" w:space="0" w:color="auto"/>
              <w:bottom w:val="single" w:sz="4" w:space="0" w:color="auto"/>
              <w:right w:val="single" w:sz="4" w:space="0" w:color="auto"/>
            </w:tcBorders>
            <w:hideMark/>
          </w:tcPr>
          <w:p w14:paraId="538976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Урок в индивидуальной форме</w:t>
            </w:r>
          </w:p>
        </w:tc>
        <w:tc>
          <w:tcPr>
            <w:tcW w:w="1123" w:type="dxa"/>
            <w:tcBorders>
              <w:top w:val="single" w:sz="4" w:space="0" w:color="auto"/>
              <w:left w:val="single" w:sz="4" w:space="0" w:color="auto"/>
              <w:bottom w:val="single" w:sz="4" w:space="0" w:color="auto"/>
              <w:right w:val="single" w:sz="4" w:space="0" w:color="auto"/>
            </w:tcBorders>
          </w:tcPr>
          <w:p w14:paraId="5B91C04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22</w:t>
            </w:r>
          </w:p>
          <w:p w14:paraId="018ABE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2C122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661D2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1E088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DDD4B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DA9524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3C6E5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06AF2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1E694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5D28D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996EB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E4F5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16</w:t>
            </w:r>
          </w:p>
        </w:tc>
        <w:tc>
          <w:tcPr>
            <w:tcW w:w="851" w:type="dxa"/>
            <w:tcBorders>
              <w:top w:val="single" w:sz="4" w:space="0" w:color="auto"/>
              <w:left w:val="single" w:sz="4" w:space="0" w:color="auto"/>
              <w:bottom w:val="single" w:sz="4" w:space="0" w:color="auto"/>
              <w:right w:val="single" w:sz="4" w:space="0" w:color="auto"/>
            </w:tcBorders>
          </w:tcPr>
          <w:p w14:paraId="03AA2D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lastRenderedPageBreak/>
              <w:t>11</w:t>
            </w:r>
          </w:p>
          <w:p w14:paraId="3291FC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58B70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1689E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59066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AF60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169B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C638D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239DC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0C612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9D0DF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D19E2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5121A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921" w:type="dxa"/>
            <w:tcBorders>
              <w:top w:val="single" w:sz="4" w:space="0" w:color="auto"/>
              <w:left w:val="single" w:sz="4" w:space="0" w:color="auto"/>
              <w:bottom w:val="single" w:sz="4" w:space="0" w:color="auto"/>
              <w:right w:val="single" w:sz="4" w:space="0" w:color="auto"/>
            </w:tcBorders>
          </w:tcPr>
          <w:p w14:paraId="1295DC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lastRenderedPageBreak/>
              <w:t>11</w:t>
            </w:r>
          </w:p>
          <w:p w14:paraId="1A3428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E1365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933DD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5BAEF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8DB33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A20D3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850F29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7704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4E878E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57343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1EFBD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5558E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4732FA" w:rsidRPr="004732FA" w14:paraId="7EAA5710" w14:textId="77777777" w:rsidTr="0087571F">
        <w:trPr>
          <w:trHeight w:val="942"/>
          <w:jc w:val="center"/>
        </w:trPr>
        <w:tc>
          <w:tcPr>
            <w:tcW w:w="536" w:type="dxa"/>
            <w:tcBorders>
              <w:top w:val="single" w:sz="4" w:space="0" w:color="auto"/>
              <w:left w:val="single" w:sz="4" w:space="0" w:color="auto"/>
              <w:bottom w:val="single" w:sz="4" w:space="0" w:color="auto"/>
              <w:right w:val="single" w:sz="4" w:space="0" w:color="auto"/>
            </w:tcBorders>
            <w:hideMark/>
          </w:tcPr>
          <w:p w14:paraId="255FB6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4</w:t>
            </w:r>
          </w:p>
        </w:tc>
        <w:tc>
          <w:tcPr>
            <w:tcW w:w="4673" w:type="dxa"/>
            <w:tcBorders>
              <w:top w:val="single" w:sz="4" w:space="0" w:color="auto"/>
              <w:left w:val="single" w:sz="4" w:space="0" w:color="auto"/>
              <w:bottom w:val="single" w:sz="4" w:space="0" w:color="auto"/>
              <w:right w:val="single" w:sz="4" w:space="0" w:color="auto"/>
            </w:tcBorders>
            <w:hideMark/>
          </w:tcPr>
          <w:p w14:paraId="63F059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16951C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4.1.Речевые игры</w:t>
            </w:r>
          </w:p>
        </w:tc>
        <w:tc>
          <w:tcPr>
            <w:tcW w:w="1653" w:type="dxa"/>
            <w:tcBorders>
              <w:top w:val="single" w:sz="4" w:space="0" w:color="auto"/>
              <w:left w:val="single" w:sz="4" w:space="0" w:color="auto"/>
              <w:bottom w:val="single" w:sz="4" w:space="0" w:color="auto"/>
              <w:right w:val="single" w:sz="4" w:space="0" w:color="auto"/>
            </w:tcBorders>
            <w:hideMark/>
          </w:tcPr>
          <w:p w14:paraId="717D6B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3" w:type="dxa"/>
            <w:tcBorders>
              <w:top w:val="single" w:sz="4" w:space="0" w:color="auto"/>
              <w:left w:val="single" w:sz="4" w:space="0" w:color="auto"/>
              <w:bottom w:val="single" w:sz="4" w:space="0" w:color="auto"/>
              <w:right w:val="single" w:sz="4" w:space="0" w:color="auto"/>
            </w:tcBorders>
            <w:hideMark/>
          </w:tcPr>
          <w:p w14:paraId="7388BD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hideMark/>
          </w:tcPr>
          <w:p w14:paraId="5FEB56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21" w:type="dxa"/>
            <w:tcBorders>
              <w:top w:val="single" w:sz="4" w:space="0" w:color="auto"/>
              <w:left w:val="single" w:sz="4" w:space="0" w:color="auto"/>
              <w:bottom w:val="single" w:sz="4" w:space="0" w:color="auto"/>
              <w:right w:val="single" w:sz="4" w:space="0" w:color="auto"/>
            </w:tcBorders>
            <w:hideMark/>
          </w:tcPr>
          <w:p w14:paraId="6262AD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65BCFB7" w14:textId="77777777" w:rsidTr="0087571F">
        <w:trPr>
          <w:trHeight w:val="761"/>
          <w:jc w:val="center"/>
        </w:trPr>
        <w:tc>
          <w:tcPr>
            <w:tcW w:w="536" w:type="dxa"/>
            <w:tcBorders>
              <w:top w:val="single" w:sz="4" w:space="0" w:color="auto"/>
              <w:left w:val="single" w:sz="4" w:space="0" w:color="auto"/>
              <w:bottom w:val="single" w:sz="4" w:space="0" w:color="auto"/>
              <w:right w:val="single" w:sz="4" w:space="0" w:color="auto"/>
            </w:tcBorders>
            <w:hideMark/>
          </w:tcPr>
          <w:p w14:paraId="67DAFF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673" w:type="dxa"/>
            <w:tcBorders>
              <w:top w:val="single" w:sz="4" w:space="0" w:color="auto"/>
              <w:left w:val="single" w:sz="4" w:space="0" w:color="auto"/>
              <w:bottom w:val="single" w:sz="4" w:space="0" w:color="auto"/>
              <w:right w:val="single" w:sz="4" w:space="0" w:color="auto"/>
            </w:tcBorders>
            <w:hideMark/>
          </w:tcPr>
          <w:p w14:paraId="57894A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p>
          <w:p w14:paraId="4906E7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Действенный анализ монолога из пьесы и его исполнение.</w:t>
            </w:r>
          </w:p>
          <w:p w14:paraId="28DB868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5.1. Сверхзадача. Сквозное действие.</w:t>
            </w:r>
          </w:p>
          <w:p w14:paraId="08C43B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5.2. Контрдействие</w:t>
            </w:r>
          </w:p>
        </w:tc>
        <w:tc>
          <w:tcPr>
            <w:tcW w:w="1653" w:type="dxa"/>
            <w:tcBorders>
              <w:top w:val="single" w:sz="4" w:space="0" w:color="auto"/>
              <w:left w:val="single" w:sz="4" w:space="0" w:color="auto"/>
              <w:bottom w:val="single" w:sz="4" w:space="0" w:color="auto"/>
              <w:right w:val="single" w:sz="4" w:space="0" w:color="auto"/>
            </w:tcBorders>
            <w:hideMark/>
          </w:tcPr>
          <w:p w14:paraId="6B3672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23" w:type="dxa"/>
            <w:tcBorders>
              <w:top w:val="single" w:sz="4" w:space="0" w:color="auto"/>
              <w:left w:val="single" w:sz="4" w:space="0" w:color="auto"/>
              <w:bottom w:val="single" w:sz="4" w:space="0" w:color="auto"/>
              <w:right w:val="single" w:sz="4" w:space="0" w:color="auto"/>
            </w:tcBorders>
          </w:tcPr>
          <w:p w14:paraId="22E4A1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p w14:paraId="3812BC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1D940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691F3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83EFA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tcPr>
          <w:p w14:paraId="5312B2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0F5014E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E3E10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DFF3B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392F8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921" w:type="dxa"/>
            <w:tcBorders>
              <w:top w:val="single" w:sz="4" w:space="0" w:color="auto"/>
              <w:left w:val="single" w:sz="4" w:space="0" w:color="auto"/>
              <w:bottom w:val="single" w:sz="4" w:space="0" w:color="auto"/>
              <w:right w:val="single" w:sz="4" w:space="0" w:color="auto"/>
            </w:tcBorders>
          </w:tcPr>
          <w:p w14:paraId="785706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3D92FA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AB229E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FE2C6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4FB43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421D4D8F" w14:textId="77777777" w:rsidTr="0087571F">
        <w:trPr>
          <w:trHeight w:val="414"/>
          <w:jc w:val="center"/>
        </w:trPr>
        <w:tc>
          <w:tcPr>
            <w:tcW w:w="536" w:type="dxa"/>
            <w:tcBorders>
              <w:top w:val="single" w:sz="4" w:space="0" w:color="auto"/>
              <w:left w:val="single" w:sz="4" w:space="0" w:color="auto"/>
              <w:bottom w:val="single" w:sz="4" w:space="0" w:color="auto"/>
              <w:right w:val="single" w:sz="4" w:space="0" w:color="auto"/>
            </w:tcBorders>
            <w:hideMark/>
          </w:tcPr>
          <w:p w14:paraId="3B3C88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673" w:type="dxa"/>
            <w:tcBorders>
              <w:top w:val="single" w:sz="4" w:space="0" w:color="auto"/>
              <w:left w:val="single" w:sz="4" w:space="0" w:color="auto"/>
              <w:bottom w:val="single" w:sz="4" w:space="0" w:color="auto"/>
              <w:right w:val="single" w:sz="4" w:space="0" w:color="auto"/>
            </w:tcBorders>
            <w:hideMark/>
          </w:tcPr>
          <w:p w14:paraId="1C5176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w:t>
            </w:r>
          </w:p>
        </w:tc>
        <w:tc>
          <w:tcPr>
            <w:tcW w:w="1653" w:type="dxa"/>
            <w:tcBorders>
              <w:top w:val="single" w:sz="4" w:space="0" w:color="auto"/>
              <w:left w:val="single" w:sz="4" w:space="0" w:color="auto"/>
              <w:bottom w:val="single" w:sz="4" w:space="0" w:color="auto"/>
              <w:right w:val="single" w:sz="4" w:space="0" w:color="auto"/>
            </w:tcBorders>
          </w:tcPr>
          <w:p w14:paraId="7C2E99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3" w:type="dxa"/>
            <w:tcBorders>
              <w:top w:val="single" w:sz="4" w:space="0" w:color="auto"/>
              <w:left w:val="single" w:sz="4" w:space="0" w:color="auto"/>
              <w:bottom w:val="single" w:sz="4" w:space="0" w:color="auto"/>
              <w:right w:val="single" w:sz="4" w:space="0" w:color="auto"/>
            </w:tcBorders>
            <w:hideMark/>
          </w:tcPr>
          <w:p w14:paraId="22CFFD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51" w:type="dxa"/>
            <w:tcBorders>
              <w:top w:val="single" w:sz="4" w:space="0" w:color="auto"/>
              <w:left w:val="single" w:sz="4" w:space="0" w:color="auto"/>
              <w:bottom w:val="single" w:sz="4" w:space="0" w:color="auto"/>
              <w:right w:val="single" w:sz="4" w:space="0" w:color="auto"/>
            </w:tcBorders>
          </w:tcPr>
          <w:p w14:paraId="203B48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21" w:type="dxa"/>
            <w:tcBorders>
              <w:top w:val="single" w:sz="4" w:space="0" w:color="auto"/>
              <w:left w:val="single" w:sz="4" w:space="0" w:color="auto"/>
              <w:bottom w:val="single" w:sz="4" w:space="0" w:color="auto"/>
              <w:right w:val="single" w:sz="4" w:space="0" w:color="auto"/>
            </w:tcBorders>
            <w:hideMark/>
          </w:tcPr>
          <w:p w14:paraId="1D4D86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1B27AA0D" w14:textId="77777777" w:rsidTr="0087571F">
        <w:trPr>
          <w:trHeight w:val="450"/>
          <w:jc w:val="center"/>
        </w:trPr>
        <w:tc>
          <w:tcPr>
            <w:tcW w:w="536" w:type="dxa"/>
            <w:tcBorders>
              <w:top w:val="single" w:sz="4" w:space="0" w:color="auto"/>
              <w:left w:val="single" w:sz="4" w:space="0" w:color="auto"/>
              <w:bottom w:val="single" w:sz="4" w:space="0" w:color="auto"/>
              <w:right w:val="single" w:sz="4" w:space="0" w:color="auto"/>
            </w:tcBorders>
            <w:hideMark/>
          </w:tcPr>
          <w:p w14:paraId="79354B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673" w:type="dxa"/>
            <w:tcBorders>
              <w:top w:val="single" w:sz="4" w:space="0" w:color="auto"/>
              <w:left w:val="single" w:sz="4" w:space="0" w:color="auto"/>
              <w:bottom w:val="single" w:sz="4" w:space="0" w:color="auto"/>
              <w:right w:val="single" w:sz="4" w:space="0" w:color="auto"/>
            </w:tcBorders>
            <w:hideMark/>
          </w:tcPr>
          <w:p w14:paraId="0CA9E4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653" w:type="dxa"/>
            <w:tcBorders>
              <w:top w:val="single" w:sz="4" w:space="0" w:color="auto"/>
              <w:left w:val="single" w:sz="4" w:space="0" w:color="auto"/>
              <w:bottom w:val="single" w:sz="4" w:space="0" w:color="auto"/>
              <w:right w:val="single" w:sz="4" w:space="0" w:color="auto"/>
            </w:tcBorders>
          </w:tcPr>
          <w:p w14:paraId="6C9E5B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23" w:type="dxa"/>
            <w:tcBorders>
              <w:top w:val="single" w:sz="4" w:space="0" w:color="auto"/>
              <w:left w:val="single" w:sz="4" w:space="0" w:color="auto"/>
              <w:bottom w:val="single" w:sz="4" w:space="0" w:color="auto"/>
              <w:right w:val="single" w:sz="4" w:space="0" w:color="auto"/>
            </w:tcBorders>
            <w:hideMark/>
          </w:tcPr>
          <w:p w14:paraId="12283D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tcPr>
          <w:p w14:paraId="2CC18E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21" w:type="dxa"/>
            <w:tcBorders>
              <w:top w:val="single" w:sz="4" w:space="0" w:color="auto"/>
              <w:left w:val="single" w:sz="4" w:space="0" w:color="auto"/>
              <w:bottom w:val="single" w:sz="4" w:space="0" w:color="auto"/>
              <w:right w:val="single" w:sz="4" w:space="0" w:color="auto"/>
            </w:tcBorders>
            <w:hideMark/>
          </w:tcPr>
          <w:p w14:paraId="188E03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18C39D64" w14:textId="77777777" w:rsidTr="0087571F">
        <w:trPr>
          <w:trHeight w:val="761"/>
          <w:jc w:val="center"/>
        </w:trPr>
        <w:tc>
          <w:tcPr>
            <w:tcW w:w="536" w:type="dxa"/>
            <w:tcBorders>
              <w:top w:val="single" w:sz="4" w:space="0" w:color="auto"/>
              <w:left w:val="single" w:sz="4" w:space="0" w:color="auto"/>
              <w:bottom w:val="single" w:sz="4" w:space="0" w:color="auto"/>
              <w:right w:val="single" w:sz="4" w:space="0" w:color="auto"/>
            </w:tcBorders>
          </w:tcPr>
          <w:p w14:paraId="5BB362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673" w:type="dxa"/>
            <w:tcBorders>
              <w:top w:val="single" w:sz="4" w:space="0" w:color="auto"/>
              <w:left w:val="single" w:sz="4" w:space="0" w:color="auto"/>
              <w:bottom w:val="single" w:sz="4" w:space="0" w:color="auto"/>
              <w:right w:val="single" w:sz="4" w:space="0" w:color="auto"/>
            </w:tcBorders>
            <w:hideMark/>
          </w:tcPr>
          <w:p w14:paraId="0BD9A7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548" w:type="dxa"/>
            <w:gridSpan w:val="4"/>
            <w:tcBorders>
              <w:top w:val="single" w:sz="4" w:space="0" w:color="auto"/>
              <w:left w:val="single" w:sz="4" w:space="0" w:color="auto"/>
              <w:bottom w:val="single" w:sz="4" w:space="0" w:color="auto"/>
              <w:right w:val="single" w:sz="4" w:space="0" w:color="auto"/>
            </w:tcBorders>
            <w:hideMark/>
          </w:tcPr>
          <w:p w14:paraId="380AFE1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2379CC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2AD463D"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Четвёртый год обучения</w:t>
      </w:r>
    </w:p>
    <w:p w14:paraId="1C6C59A5"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14</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
        <w:gridCol w:w="4270"/>
        <w:gridCol w:w="1604"/>
        <w:gridCol w:w="1132"/>
        <w:gridCol w:w="895"/>
        <w:gridCol w:w="850"/>
      </w:tblGrid>
      <w:tr w:rsidR="004732FA" w:rsidRPr="004732FA" w14:paraId="50D46141" w14:textId="77777777" w:rsidTr="0087571F">
        <w:trPr>
          <w:trHeight w:val="654"/>
          <w:jc w:val="center"/>
        </w:trPr>
        <w:tc>
          <w:tcPr>
            <w:tcW w:w="549" w:type="dxa"/>
            <w:vMerge w:val="restart"/>
            <w:tcBorders>
              <w:top w:val="single" w:sz="4" w:space="0" w:color="auto"/>
              <w:left w:val="single" w:sz="4" w:space="0" w:color="auto"/>
              <w:bottom w:val="single" w:sz="4" w:space="0" w:color="auto"/>
              <w:right w:val="single" w:sz="4" w:space="0" w:color="auto"/>
            </w:tcBorders>
          </w:tcPr>
          <w:p w14:paraId="03B7CD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D4E01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4A295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C5E5D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B2DE9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272" w:type="dxa"/>
            <w:vMerge w:val="restart"/>
            <w:tcBorders>
              <w:top w:val="single" w:sz="4" w:space="0" w:color="auto"/>
              <w:left w:val="single" w:sz="4" w:space="0" w:color="auto"/>
              <w:bottom w:val="single" w:sz="4" w:space="0" w:color="auto"/>
              <w:right w:val="single" w:sz="4" w:space="0" w:color="auto"/>
            </w:tcBorders>
          </w:tcPr>
          <w:p w14:paraId="5B536E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AB55F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B1124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BA2E2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2E08E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1BC98B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605" w:type="dxa"/>
            <w:vMerge w:val="restart"/>
            <w:tcBorders>
              <w:top w:val="single" w:sz="4" w:space="0" w:color="auto"/>
              <w:left w:val="single" w:sz="4" w:space="0" w:color="auto"/>
              <w:bottom w:val="single" w:sz="4" w:space="0" w:color="auto"/>
              <w:right w:val="single" w:sz="4" w:space="0" w:color="auto"/>
            </w:tcBorders>
          </w:tcPr>
          <w:p w14:paraId="1DFFED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E527A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D2B025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6049A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99C2F8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77" w:type="dxa"/>
            <w:gridSpan w:val="3"/>
            <w:tcBorders>
              <w:top w:val="single" w:sz="4" w:space="0" w:color="auto"/>
              <w:left w:val="single" w:sz="4" w:space="0" w:color="auto"/>
              <w:bottom w:val="single" w:sz="4" w:space="0" w:color="auto"/>
              <w:right w:val="single" w:sz="4" w:space="0" w:color="auto"/>
            </w:tcBorders>
            <w:hideMark/>
          </w:tcPr>
          <w:p w14:paraId="27D927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11A8DA08" w14:textId="77777777" w:rsidTr="0087571F">
        <w:trPr>
          <w:cantSplit/>
          <w:trHeight w:val="2146"/>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7EA3DE0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72" w:type="dxa"/>
            <w:vMerge/>
            <w:tcBorders>
              <w:top w:val="single" w:sz="4" w:space="0" w:color="auto"/>
              <w:left w:val="single" w:sz="4" w:space="0" w:color="auto"/>
              <w:bottom w:val="single" w:sz="4" w:space="0" w:color="auto"/>
              <w:right w:val="single" w:sz="4" w:space="0" w:color="auto"/>
            </w:tcBorders>
            <w:vAlign w:val="center"/>
            <w:hideMark/>
          </w:tcPr>
          <w:p w14:paraId="6F8A27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82" w:type="dxa"/>
            <w:vMerge/>
            <w:tcBorders>
              <w:top w:val="single" w:sz="4" w:space="0" w:color="auto"/>
              <w:left w:val="single" w:sz="4" w:space="0" w:color="auto"/>
              <w:bottom w:val="single" w:sz="4" w:space="0" w:color="auto"/>
              <w:right w:val="single" w:sz="4" w:space="0" w:color="auto"/>
            </w:tcBorders>
            <w:vAlign w:val="center"/>
            <w:hideMark/>
          </w:tcPr>
          <w:p w14:paraId="2210F21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textDirection w:val="btLr"/>
            <w:hideMark/>
          </w:tcPr>
          <w:p w14:paraId="7F24DB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95" w:type="dxa"/>
            <w:tcBorders>
              <w:top w:val="single" w:sz="4" w:space="0" w:color="auto"/>
              <w:left w:val="single" w:sz="4" w:space="0" w:color="auto"/>
              <w:bottom w:val="single" w:sz="4" w:space="0" w:color="auto"/>
              <w:right w:val="single" w:sz="4" w:space="0" w:color="auto"/>
            </w:tcBorders>
            <w:textDirection w:val="btLr"/>
            <w:hideMark/>
          </w:tcPr>
          <w:p w14:paraId="440AD0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6DE552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4C528955" w14:textId="77777777" w:rsidTr="0087571F">
        <w:trPr>
          <w:trHeight w:val="404"/>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5C10E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72" w:type="dxa"/>
            <w:vMerge/>
            <w:tcBorders>
              <w:top w:val="single" w:sz="4" w:space="0" w:color="auto"/>
              <w:left w:val="single" w:sz="4" w:space="0" w:color="auto"/>
              <w:bottom w:val="single" w:sz="4" w:space="0" w:color="auto"/>
              <w:right w:val="single" w:sz="4" w:space="0" w:color="auto"/>
            </w:tcBorders>
            <w:vAlign w:val="center"/>
            <w:hideMark/>
          </w:tcPr>
          <w:p w14:paraId="2A4A4A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82" w:type="dxa"/>
            <w:vMerge/>
            <w:tcBorders>
              <w:top w:val="single" w:sz="4" w:space="0" w:color="auto"/>
              <w:left w:val="single" w:sz="4" w:space="0" w:color="auto"/>
              <w:bottom w:val="single" w:sz="4" w:space="0" w:color="auto"/>
              <w:right w:val="single" w:sz="4" w:space="0" w:color="auto"/>
            </w:tcBorders>
            <w:vAlign w:val="center"/>
            <w:hideMark/>
          </w:tcPr>
          <w:p w14:paraId="7F26CAA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0E3AA9F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95" w:type="dxa"/>
            <w:tcBorders>
              <w:top w:val="single" w:sz="4" w:space="0" w:color="auto"/>
              <w:left w:val="single" w:sz="4" w:space="0" w:color="auto"/>
              <w:bottom w:val="single" w:sz="4" w:space="0" w:color="auto"/>
              <w:right w:val="single" w:sz="4" w:space="0" w:color="auto"/>
            </w:tcBorders>
          </w:tcPr>
          <w:p w14:paraId="7B963A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p w14:paraId="4D4FF47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tcPr>
          <w:p w14:paraId="0F61F4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p w14:paraId="3BFF4D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454BDF3E" w14:textId="77777777" w:rsidTr="0087571F">
        <w:trPr>
          <w:trHeight w:val="761"/>
          <w:jc w:val="center"/>
        </w:trPr>
        <w:tc>
          <w:tcPr>
            <w:tcW w:w="549" w:type="dxa"/>
            <w:tcBorders>
              <w:top w:val="single" w:sz="4" w:space="0" w:color="auto"/>
              <w:left w:val="single" w:sz="4" w:space="0" w:color="auto"/>
              <w:bottom w:val="single" w:sz="4" w:space="0" w:color="auto"/>
              <w:right w:val="single" w:sz="4" w:space="0" w:color="auto"/>
            </w:tcBorders>
            <w:hideMark/>
          </w:tcPr>
          <w:p w14:paraId="156B6C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272" w:type="dxa"/>
            <w:tcBorders>
              <w:top w:val="single" w:sz="4" w:space="0" w:color="auto"/>
              <w:left w:val="single" w:sz="4" w:space="0" w:color="auto"/>
              <w:bottom w:val="single" w:sz="4" w:space="0" w:color="auto"/>
              <w:right w:val="single" w:sz="4" w:space="0" w:color="auto"/>
            </w:tcBorders>
            <w:hideMark/>
          </w:tcPr>
          <w:p w14:paraId="5525B6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22E7D2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1.1.Дыхательно- артикуляционные комплексы с движением.</w:t>
            </w:r>
          </w:p>
          <w:p w14:paraId="327703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1.2.Дикционные комплексы с движением и ролевым компонентом.</w:t>
            </w:r>
          </w:p>
          <w:p w14:paraId="1ABB24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w:t>
            </w:r>
          </w:p>
          <w:p w14:paraId="1872C0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1.4. Скороговорки с сюжетно -  ролевым компонентом. </w:t>
            </w:r>
          </w:p>
        </w:tc>
        <w:tc>
          <w:tcPr>
            <w:tcW w:w="1605" w:type="dxa"/>
            <w:tcBorders>
              <w:top w:val="single" w:sz="4" w:space="0" w:color="auto"/>
              <w:left w:val="single" w:sz="4" w:space="0" w:color="auto"/>
              <w:bottom w:val="single" w:sz="4" w:space="0" w:color="auto"/>
              <w:right w:val="single" w:sz="4" w:space="0" w:color="auto"/>
            </w:tcBorders>
            <w:hideMark/>
          </w:tcPr>
          <w:p w14:paraId="05565F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tcPr>
          <w:p w14:paraId="5D94C38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10</w:t>
            </w:r>
          </w:p>
          <w:p w14:paraId="2F1D14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9A6E2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24F67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B48B0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4E971E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73E9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7C6B5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D2443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132C10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95" w:type="dxa"/>
            <w:tcBorders>
              <w:top w:val="single" w:sz="4" w:space="0" w:color="auto"/>
              <w:left w:val="single" w:sz="4" w:space="0" w:color="auto"/>
              <w:bottom w:val="single" w:sz="4" w:space="0" w:color="auto"/>
              <w:right w:val="single" w:sz="4" w:space="0" w:color="auto"/>
            </w:tcBorders>
          </w:tcPr>
          <w:p w14:paraId="1C9037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639E65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4EB2E6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03120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7B9824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2C8CB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C23381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E2CDB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19E00B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tcPr>
          <w:p w14:paraId="4317F8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5</w:t>
            </w:r>
          </w:p>
          <w:p w14:paraId="09A0AA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3A8CE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E144D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BDBB2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164D52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5E74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5B5EE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3F79F8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579A4D06" w14:textId="77777777" w:rsidTr="0087571F">
        <w:trPr>
          <w:trHeight w:val="761"/>
          <w:jc w:val="center"/>
        </w:trPr>
        <w:tc>
          <w:tcPr>
            <w:tcW w:w="549" w:type="dxa"/>
            <w:tcBorders>
              <w:top w:val="single" w:sz="4" w:space="0" w:color="auto"/>
              <w:left w:val="single" w:sz="4" w:space="0" w:color="auto"/>
              <w:bottom w:val="single" w:sz="4" w:space="0" w:color="auto"/>
              <w:right w:val="single" w:sz="4" w:space="0" w:color="auto"/>
            </w:tcBorders>
            <w:hideMark/>
          </w:tcPr>
          <w:p w14:paraId="0AC01B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2</w:t>
            </w:r>
          </w:p>
        </w:tc>
        <w:tc>
          <w:tcPr>
            <w:tcW w:w="4272" w:type="dxa"/>
            <w:tcBorders>
              <w:top w:val="single" w:sz="4" w:space="0" w:color="auto"/>
              <w:left w:val="single" w:sz="4" w:space="0" w:color="auto"/>
              <w:bottom w:val="single" w:sz="4" w:space="0" w:color="auto"/>
              <w:right w:val="single" w:sz="4" w:space="0" w:color="auto"/>
            </w:tcBorders>
            <w:hideMark/>
          </w:tcPr>
          <w:p w14:paraId="06ECC0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43B0C3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Пословицы и поговорки для тренировки ударных и безударных гласных</w:t>
            </w:r>
          </w:p>
          <w:p w14:paraId="6F3C28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Пословицы и поговорки для тренировки  согласных </w:t>
            </w:r>
          </w:p>
        </w:tc>
        <w:tc>
          <w:tcPr>
            <w:tcW w:w="1605" w:type="dxa"/>
            <w:tcBorders>
              <w:top w:val="single" w:sz="4" w:space="0" w:color="auto"/>
              <w:left w:val="single" w:sz="4" w:space="0" w:color="auto"/>
              <w:bottom w:val="single" w:sz="4" w:space="0" w:color="auto"/>
              <w:right w:val="single" w:sz="4" w:space="0" w:color="auto"/>
            </w:tcBorders>
            <w:hideMark/>
          </w:tcPr>
          <w:p w14:paraId="71E5F0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tcPr>
          <w:p w14:paraId="1D4166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8</w:t>
            </w:r>
          </w:p>
          <w:p w14:paraId="7117B7D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5F5AA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2CABE3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954B9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tcPr>
          <w:p w14:paraId="225EE24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2D1BED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37BBE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5D5879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637BA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tcPr>
          <w:p w14:paraId="4303EA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085899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A04E88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959BC5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29B370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18BA6889" w14:textId="77777777" w:rsidTr="0087571F">
        <w:trPr>
          <w:trHeight w:val="3115"/>
          <w:jc w:val="center"/>
        </w:trPr>
        <w:tc>
          <w:tcPr>
            <w:tcW w:w="549" w:type="dxa"/>
            <w:tcBorders>
              <w:top w:val="single" w:sz="4" w:space="0" w:color="auto"/>
              <w:left w:val="single" w:sz="4" w:space="0" w:color="auto"/>
              <w:bottom w:val="single" w:sz="4" w:space="0" w:color="auto"/>
              <w:right w:val="single" w:sz="4" w:space="0" w:color="auto"/>
            </w:tcBorders>
            <w:hideMark/>
          </w:tcPr>
          <w:p w14:paraId="5589BE5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272" w:type="dxa"/>
            <w:tcBorders>
              <w:top w:val="single" w:sz="4" w:space="0" w:color="auto"/>
              <w:left w:val="single" w:sz="4" w:space="0" w:color="auto"/>
              <w:bottom w:val="single" w:sz="4" w:space="0" w:color="auto"/>
              <w:right w:val="single" w:sz="4" w:space="0" w:color="auto"/>
            </w:tcBorders>
            <w:hideMark/>
          </w:tcPr>
          <w:p w14:paraId="2057DD4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65D1E1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3.1.Логика словесного действия и композиционный анализ произведения.</w:t>
            </w:r>
          </w:p>
          <w:p w14:paraId="3FB2FF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3.2.Разбор произведений.</w:t>
            </w:r>
          </w:p>
          <w:p w14:paraId="50F119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Тема. Идея. Сверхзадача. </w:t>
            </w:r>
          </w:p>
          <w:p w14:paraId="4C7E78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 Исполнение отрывков из сюжетных произведений крупных эпических форм (повесть, роман). </w:t>
            </w:r>
          </w:p>
        </w:tc>
        <w:tc>
          <w:tcPr>
            <w:tcW w:w="1605" w:type="dxa"/>
            <w:tcBorders>
              <w:top w:val="single" w:sz="4" w:space="0" w:color="auto"/>
              <w:left w:val="single" w:sz="4" w:space="0" w:color="auto"/>
              <w:bottom w:val="single" w:sz="4" w:space="0" w:color="auto"/>
              <w:right w:val="single" w:sz="4" w:space="0" w:color="auto"/>
            </w:tcBorders>
            <w:hideMark/>
          </w:tcPr>
          <w:p w14:paraId="2AF474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tcPr>
          <w:p w14:paraId="7F2DDB5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36</w:t>
            </w:r>
          </w:p>
          <w:p w14:paraId="1D4514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E255A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79FB5C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B07C1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p w14:paraId="339851A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58145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26</w:t>
            </w:r>
          </w:p>
          <w:p w14:paraId="7B64F2F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95" w:type="dxa"/>
            <w:tcBorders>
              <w:top w:val="single" w:sz="4" w:space="0" w:color="auto"/>
              <w:left w:val="single" w:sz="4" w:space="0" w:color="auto"/>
              <w:bottom w:val="single" w:sz="4" w:space="0" w:color="auto"/>
              <w:right w:val="single" w:sz="4" w:space="0" w:color="auto"/>
            </w:tcBorders>
          </w:tcPr>
          <w:p w14:paraId="6AC99B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534E8A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72835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C9562C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9FAFB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2C9AD85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B6964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w:t>
            </w:r>
          </w:p>
        </w:tc>
        <w:tc>
          <w:tcPr>
            <w:tcW w:w="850" w:type="dxa"/>
            <w:tcBorders>
              <w:top w:val="single" w:sz="4" w:space="0" w:color="auto"/>
              <w:left w:val="single" w:sz="4" w:space="0" w:color="auto"/>
              <w:bottom w:val="single" w:sz="4" w:space="0" w:color="auto"/>
              <w:right w:val="single" w:sz="4" w:space="0" w:color="auto"/>
            </w:tcBorders>
          </w:tcPr>
          <w:p w14:paraId="253520D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18</w:t>
            </w:r>
          </w:p>
          <w:p w14:paraId="023A84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9EE37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62DB97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D3FF54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p w14:paraId="39B210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F41C1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13</w:t>
            </w:r>
          </w:p>
        </w:tc>
      </w:tr>
      <w:tr w:rsidR="004732FA" w:rsidRPr="004732FA" w14:paraId="24AD6020" w14:textId="77777777" w:rsidTr="0087571F">
        <w:trPr>
          <w:trHeight w:val="761"/>
          <w:jc w:val="center"/>
        </w:trPr>
        <w:tc>
          <w:tcPr>
            <w:tcW w:w="549" w:type="dxa"/>
            <w:tcBorders>
              <w:top w:val="single" w:sz="4" w:space="0" w:color="auto"/>
              <w:left w:val="single" w:sz="4" w:space="0" w:color="auto"/>
              <w:bottom w:val="single" w:sz="4" w:space="0" w:color="auto"/>
              <w:right w:val="single" w:sz="4" w:space="0" w:color="auto"/>
            </w:tcBorders>
            <w:hideMark/>
          </w:tcPr>
          <w:p w14:paraId="424920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272" w:type="dxa"/>
            <w:tcBorders>
              <w:top w:val="single" w:sz="4" w:space="0" w:color="auto"/>
              <w:left w:val="single" w:sz="4" w:space="0" w:color="auto"/>
              <w:bottom w:val="single" w:sz="4" w:space="0" w:color="auto"/>
              <w:right w:val="single" w:sz="4" w:space="0" w:color="auto"/>
            </w:tcBorders>
            <w:hideMark/>
          </w:tcPr>
          <w:p w14:paraId="0A80A6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Культура речевого общения.</w:t>
            </w:r>
          </w:p>
          <w:p w14:paraId="047A69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4.1.Обсуждение спектакля, концерта. Виды аргументации</w:t>
            </w:r>
          </w:p>
        </w:tc>
        <w:tc>
          <w:tcPr>
            <w:tcW w:w="1605" w:type="dxa"/>
            <w:tcBorders>
              <w:top w:val="single" w:sz="4" w:space="0" w:color="auto"/>
              <w:left w:val="single" w:sz="4" w:space="0" w:color="auto"/>
              <w:bottom w:val="single" w:sz="4" w:space="0" w:color="auto"/>
              <w:right w:val="single" w:sz="4" w:space="0" w:color="auto"/>
            </w:tcBorders>
            <w:hideMark/>
          </w:tcPr>
          <w:p w14:paraId="671C94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hideMark/>
          </w:tcPr>
          <w:p w14:paraId="4E6B744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hideMark/>
          </w:tcPr>
          <w:p w14:paraId="0B57B94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850" w:type="dxa"/>
            <w:tcBorders>
              <w:top w:val="single" w:sz="4" w:space="0" w:color="auto"/>
              <w:left w:val="single" w:sz="4" w:space="0" w:color="auto"/>
              <w:bottom w:val="single" w:sz="4" w:space="0" w:color="auto"/>
              <w:right w:val="single" w:sz="4" w:space="0" w:color="auto"/>
            </w:tcBorders>
            <w:hideMark/>
          </w:tcPr>
          <w:p w14:paraId="3F6BC6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61C2D256" w14:textId="77777777" w:rsidTr="0087571F">
        <w:trPr>
          <w:trHeight w:hRule="exact" w:val="2791"/>
          <w:jc w:val="center"/>
        </w:trPr>
        <w:tc>
          <w:tcPr>
            <w:tcW w:w="549" w:type="dxa"/>
            <w:tcBorders>
              <w:top w:val="single" w:sz="4" w:space="0" w:color="auto"/>
              <w:left w:val="single" w:sz="4" w:space="0" w:color="auto"/>
              <w:bottom w:val="single" w:sz="4" w:space="0" w:color="auto"/>
              <w:right w:val="single" w:sz="4" w:space="0" w:color="auto"/>
            </w:tcBorders>
            <w:hideMark/>
          </w:tcPr>
          <w:p w14:paraId="2A4D6E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272" w:type="dxa"/>
            <w:tcBorders>
              <w:top w:val="single" w:sz="4" w:space="0" w:color="auto"/>
              <w:left w:val="single" w:sz="4" w:space="0" w:color="auto"/>
              <w:bottom w:val="single" w:sz="4" w:space="0" w:color="auto"/>
              <w:right w:val="single" w:sz="4" w:space="0" w:color="auto"/>
            </w:tcBorders>
            <w:hideMark/>
          </w:tcPr>
          <w:p w14:paraId="77A79E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r>
          </w:p>
          <w:p w14:paraId="74801B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5.1. Исполнение монологов  из пьес различных  жанров. Характерность. Приспособления. </w:t>
            </w:r>
          </w:p>
          <w:p w14:paraId="719CD22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5.2. Внутренний монолог. Второй план.</w:t>
            </w:r>
          </w:p>
          <w:p w14:paraId="2837A3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5.3. Объекты сценического внимания</w:t>
            </w:r>
          </w:p>
        </w:tc>
        <w:tc>
          <w:tcPr>
            <w:tcW w:w="1605" w:type="dxa"/>
            <w:tcBorders>
              <w:top w:val="single" w:sz="4" w:space="0" w:color="auto"/>
              <w:left w:val="single" w:sz="4" w:space="0" w:color="auto"/>
              <w:bottom w:val="single" w:sz="4" w:space="0" w:color="auto"/>
              <w:right w:val="single" w:sz="4" w:space="0" w:color="auto"/>
            </w:tcBorders>
            <w:hideMark/>
          </w:tcPr>
          <w:p w14:paraId="7978CA1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1132" w:type="dxa"/>
            <w:tcBorders>
              <w:top w:val="single" w:sz="4" w:space="0" w:color="auto"/>
              <w:left w:val="single" w:sz="4" w:space="0" w:color="auto"/>
              <w:bottom w:val="single" w:sz="4" w:space="0" w:color="auto"/>
              <w:right w:val="single" w:sz="4" w:space="0" w:color="auto"/>
            </w:tcBorders>
          </w:tcPr>
          <w:p w14:paraId="29ED2C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p w14:paraId="0AD0C5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063D3B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61C63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A255F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46D88A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C3C5F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p w14:paraId="3332A3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8BBADE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130B58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353CC7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7C24E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44DC30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95" w:type="dxa"/>
            <w:tcBorders>
              <w:top w:val="single" w:sz="4" w:space="0" w:color="auto"/>
              <w:left w:val="single" w:sz="4" w:space="0" w:color="auto"/>
              <w:bottom w:val="single" w:sz="4" w:space="0" w:color="auto"/>
              <w:right w:val="single" w:sz="4" w:space="0" w:color="auto"/>
            </w:tcBorders>
          </w:tcPr>
          <w:p w14:paraId="6640E5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62C26A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577BA3E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D4CEA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ADE78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53BD87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290F4D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850" w:type="dxa"/>
            <w:tcBorders>
              <w:top w:val="single" w:sz="4" w:space="0" w:color="auto"/>
              <w:left w:val="single" w:sz="4" w:space="0" w:color="auto"/>
              <w:bottom w:val="single" w:sz="4" w:space="0" w:color="auto"/>
              <w:right w:val="single" w:sz="4" w:space="0" w:color="auto"/>
            </w:tcBorders>
          </w:tcPr>
          <w:p w14:paraId="4B0C42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p w14:paraId="30561FC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730E44F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579E8D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0E56F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p w14:paraId="6CEA7FA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B2F54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4732FA" w:rsidRPr="004732FA" w14:paraId="261E62F0" w14:textId="77777777" w:rsidTr="0087571F">
        <w:trPr>
          <w:trHeight w:val="483"/>
          <w:jc w:val="center"/>
        </w:trPr>
        <w:tc>
          <w:tcPr>
            <w:tcW w:w="549" w:type="dxa"/>
            <w:tcBorders>
              <w:top w:val="single" w:sz="4" w:space="0" w:color="auto"/>
              <w:left w:val="single" w:sz="4" w:space="0" w:color="auto"/>
              <w:bottom w:val="single" w:sz="4" w:space="0" w:color="auto"/>
              <w:right w:val="single" w:sz="4" w:space="0" w:color="auto"/>
            </w:tcBorders>
            <w:hideMark/>
          </w:tcPr>
          <w:p w14:paraId="0A0C13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272" w:type="dxa"/>
            <w:tcBorders>
              <w:top w:val="single" w:sz="4" w:space="0" w:color="auto"/>
              <w:left w:val="single" w:sz="4" w:space="0" w:color="auto"/>
              <w:bottom w:val="single" w:sz="4" w:space="0" w:color="auto"/>
              <w:right w:val="single" w:sz="4" w:space="0" w:color="auto"/>
            </w:tcBorders>
            <w:hideMark/>
          </w:tcPr>
          <w:p w14:paraId="0C55AC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605" w:type="dxa"/>
            <w:tcBorders>
              <w:top w:val="single" w:sz="4" w:space="0" w:color="auto"/>
              <w:left w:val="single" w:sz="4" w:space="0" w:color="auto"/>
              <w:bottom w:val="single" w:sz="4" w:space="0" w:color="auto"/>
              <w:right w:val="single" w:sz="4" w:space="0" w:color="auto"/>
            </w:tcBorders>
          </w:tcPr>
          <w:p w14:paraId="4DD447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63BCC8A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895" w:type="dxa"/>
            <w:tcBorders>
              <w:top w:val="single" w:sz="4" w:space="0" w:color="auto"/>
              <w:left w:val="single" w:sz="4" w:space="0" w:color="auto"/>
              <w:bottom w:val="single" w:sz="4" w:space="0" w:color="auto"/>
              <w:right w:val="single" w:sz="4" w:space="0" w:color="auto"/>
            </w:tcBorders>
          </w:tcPr>
          <w:p w14:paraId="5C6B311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hideMark/>
          </w:tcPr>
          <w:p w14:paraId="174751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70BA2931" w14:textId="77777777" w:rsidTr="0087571F">
        <w:trPr>
          <w:trHeight w:val="404"/>
          <w:jc w:val="center"/>
        </w:trPr>
        <w:tc>
          <w:tcPr>
            <w:tcW w:w="549" w:type="dxa"/>
            <w:tcBorders>
              <w:top w:val="single" w:sz="4" w:space="0" w:color="auto"/>
              <w:left w:val="single" w:sz="4" w:space="0" w:color="auto"/>
              <w:bottom w:val="single" w:sz="4" w:space="0" w:color="auto"/>
              <w:right w:val="single" w:sz="4" w:space="0" w:color="auto"/>
            </w:tcBorders>
            <w:hideMark/>
          </w:tcPr>
          <w:p w14:paraId="76C65E5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272" w:type="dxa"/>
            <w:tcBorders>
              <w:top w:val="single" w:sz="4" w:space="0" w:color="auto"/>
              <w:left w:val="single" w:sz="4" w:space="0" w:color="auto"/>
              <w:bottom w:val="single" w:sz="4" w:space="0" w:color="auto"/>
              <w:right w:val="single" w:sz="4" w:space="0" w:color="auto"/>
            </w:tcBorders>
            <w:hideMark/>
          </w:tcPr>
          <w:p w14:paraId="331EF31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605" w:type="dxa"/>
            <w:tcBorders>
              <w:top w:val="single" w:sz="4" w:space="0" w:color="auto"/>
              <w:left w:val="single" w:sz="4" w:space="0" w:color="auto"/>
              <w:bottom w:val="single" w:sz="4" w:space="0" w:color="auto"/>
              <w:right w:val="single" w:sz="4" w:space="0" w:color="auto"/>
            </w:tcBorders>
          </w:tcPr>
          <w:p w14:paraId="455FD8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132" w:type="dxa"/>
            <w:tcBorders>
              <w:top w:val="single" w:sz="4" w:space="0" w:color="auto"/>
              <w:left w:val="single" w:sz="4" w:space="0" w:color="auto"/>
              <w:bottom w:val="single" w:sz="4" w:space="0" w:color="auto"/>
              <w:right w:val="single" w:sz="4" w:space="0" w:color="auto"/>
            </w:tcBorders>
            <w:hideMark/>
          </w:tcPr>
          <w:p w14:paraId="0911B8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95" w:type="dxa"/>
            <w:tcBorders>
              <w:top w:val="single" w:sz="4" w:space="0" w:color="auto"/>
              <w:left w:val="single" w:sz="4" w:space="0" w:color="auto"/>
              <w:bottom w:val="single" w:sz="4" w:space="0" w:color="auto"/>
              <w:right w:val="single" w:sz="4" w:space="0" w:color="auto"/>
            </w:tcBorders>
          </w:tcPr>
          <w:p w14:paraId="07D9BC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0" w:type="dxa"/>
            <w:tcBorders>
              <w:top w:val="single" w:sz="4" w:space="0" w:color="auto"/>
              <w:left w:val="single" w:sz="4" w:space="0" w:color="auto"/>
              <w:bottom w:val="single" w:sz="4" w:space="0" w:color="auto"/>
              <w:right w:val="single" w:sz="4" w:space="0" w:color="auto"/>
            </w:tcBorders>
            <w:hideMark/>
          </w:tcPr>
          <w:p w14:paraId="4732538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303BF99E" w14:textId="77777777" w:rsidTr="0087571F">
        <w:trPr>
          <w:trHeight w:val="761"/>
          <w:jc w:val="center"/>
        </w:trPr>
        <w:tc>
          <w:tcPr>
            <w:tcW w:w="549" w:type="dxa"/>
            <w:tcBorders>
              <w:top w:val="single" w:sz="4" w:space="0" w:color="auto"/>
              <w:left w:val="single" w:sz="4" w:space="0" w:color="auto"/>
              <w:bottom w:val="single" w:sz="4" w:space="0" w:color="auto"/>
              <w:right w:val="single" w:sz="4" w:space="0" w:color="auto"/>
            </w:tcBorders>
          </w:tcPr>
          <w:p w14:paraId="30CB38E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72" w:type="dxa"/>
            <w:tcBorders>
              <w:top w:val="single" w:sz="4" w:space="0" w:color="auto"/>
              <w:left w:val="single" w:sz="4" w:space="0" w:color="auto"/>
              <w:bottom w:val="single" w:sz="4" w:space="0" w:color="auto"/>
              <w:right w:val="single" w:sz="4" w:space="0" w:color="auto"/>
            </w:tcBorders>
            <w:hideMark/>
          </w:tcPr>
          <w:p w14:paraId="7F5208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482" w:type="dxa"/>
            <w:gridSpan w:val="4"/>
            <w:tcBorders>
              <w:top w:val="single" w:sz="4" w:space="0" w:color="auto"/>
              <w:left w:val="single" w:sz="4" w:space="0" w:color="auto"/>
              <w:bottom w:val="single" w:sz="4" w:space="0" w:color="auto"/>
              <w:right w:val="single" w:sz="4" w:space="0" w:color="auto"/>
            </w:tcBorders>
            <w:hideMark/>
          </w:tcPr>
          <w:p w14:paraId="090F6F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tc>
      </w:tr>
    </w:tbl>
    <w:p w14:paraId="07E3FDF7"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line="360" w:lineRule="auto"/>
        <w:jc w:val="cente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Пятый год обучения</w:t>
      </w:r>
    </w:p>
    <w:p w14:paraId="50929EDB"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jc w:val="right"/>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Таблица 15</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82"/>
        <w:gridCol w:w="1558"/>
        <w:gridCol w:w="993"/>
        <w:gridCol w:w="851"/>
        <w:gridCol w:w="992"/>
      </w:tblGrid>
      <w:tr w:rsidR="004732FA" w:rsidRPr="004732FA" w14:paraId="73396BF2" w14:textId="77777777" w:rsidTr="0087571F">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tcPr>
          <w:p w14:paraId="23E5254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D305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28520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84F485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4967DC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284" w:type="dxa"/>
            <w:vMerge w:val="restart"/>
            <w:tcBorders>
              <w:top w:val="single" w:sz="4" w:space="0" w:color="auto"/>
              <w:left w:val="single" w:sz="4" w:space="0" w:color="auto"/>
              <w:bottom w:val="single" w:sz="4" w:space="0" w:color="auto"/>
              <w:right w:val="single" w:sz="4" w:space="0" w:color="auto"/>
            </w:tcBorders>
          </w:tcPr>
          <w:p w14:paraId="7C633AA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5CD84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85315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66E65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441E1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E6B02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4A53A4E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05EA39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5A2B4A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DF915D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7C7317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FC19F0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36" w:type="dxa"/>
            <w:gridSpan w:val="3"/>
            <w:tcBorders>
              <w:top w:val="single" w:sz="4" w:space="0" w:color="auto"/>
              <w:left w:val="single" w:sz="4" w:space="0" w:color="auto"/>
              <w:bottom w:val="single" w:sz="4" w:space="0" w:color="auto"/>
              <w:right w:val="single" w:sz="4" w:space="0" w:color="auto"/>
            </w:tcBorders>
            <w:hideMark/>
          </w:tcPr>
          <w:p w14:paraId="21FFF3D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4732FA" w:rsidRPr="004732FA" w14:paraId="71D7C5B3" w14:textId="77777777" w:rsidTr="0087571F">
        <w:trPr>
          <w:cantSplit/>
          <w:trHeight w:val="221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CEF06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78DEB8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1363F6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extDirection w:val="btLr"/>
            <w:hideMark/>
          </w:tcPr>
          <w:p w14:paraId="7D0497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446F5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2155C0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 занятия</w:t>
            </w:r>
          </w:p>
        </w:tc>
      </w:tr>
      <w:tr w:rsidR="004732FA" w:rsidRPr="004732FA" w14:paraId="47F33332" w14:textId="77777777" w:rsidTr="0087571F">
        <w:trPr>
          <w:trHeight w:val="34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DC850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08BD5F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6408A7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hideMark/>
          </w:tcPr>
          <w:p w14:paraId="3B043C9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851" w:type="dxa"/>
            <w:tcBorders>
              <w:top w:val="single" w:sz="4" w:space="0" w:color="auto"/>
              <w:left w:val="single" w:sz="4" w:space="0" w:color="auto"/>
              <w:bottom w:val="single" w:sz="4" w:space="0" w:color="auto"/>
              <w:right w:val="single" w:sz="4" w:space="0" w:color="auto"/>
            </w:tcBorders>
            <w:hideMark/>
          </w:tcPr>
          <w:p w14:paraId="2C94D1C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992" w:type="dxa"/>
            <w:tcBorders>
              <w:top w:val="single" w:sz="4" w:space="0" w:color="auto"/>
              <w:left w:val="single" w:sz="4" w:space="0" w:color="auto"/>
              <w:bottom w:val="single" w:sz="4" w:space="0" w:color="auto"/>
              <w:right w:val="single" w:sz="4" w:space="0" w:color="auto"/>
            </w:tcBorders>
            <w:hideMark/>
          </w:tcPr>
          <w:p w14:paraId="6441B6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48025CB7" w14:textId="77777777" w:rsidTr="0087571F">
        <w:trPr>
          <w:trHeight w:val="2699"/>
          <w:jc w:val="center"/>
        </w:trPr>
        <w:tc>
          <w:tcPr>
            <w:tcW w:w="534" w:type="dxa"/>
            <w:tcBorders>
              <w:top w:val="single" w:sz="4" w:space="0" w:color="auto"/>
              <w:left w:val="single" w:sz="4" w:space="0" w:color="auto"/>
              <w:bottom w:val="single" w:sz="4" w:space="0" w:color="auto"/>
              <w:right w:val="single" w:sz="4" w:space="0" w:color="auto"/>
            </w:tcBorders>
            <w:hideMark/>
          </w:tcPr>
          <w:p w14:paraId="57FFF0C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284" w:type="dxa"/>
            <w:tcBorders>
              <w:top w:val="single" w:sz="4" w:space="0" w:color="auto"/>
              <w:left w:val="single" w:sz="4" w:space="0" w:color="auto"/>
              <w:bottom w:val="single" w:sz="4" w:space="0" w:color="auto"/>
              <w:right w:val="single" w:sz="4" w:space="0" w:color="auto"/>
            </w:tcBorders>
            <w:hideMark/>
          </w:tcPr>
          <w:p w14:paraId="10C43C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534D69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1.1.Тренинги-разминки, включающие в себя  дыхательно- артикуляционные  и дикционные комплексы с движением и сюжетно-ролевым компонентом.</w:t>
            </w:r>
          </w:p>
          <w:p w14:paraId="5BDE9EA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1.3.Развитие силы голоса. Гекзаметр</w:t>
            </w:r>
          </w:p>
        </w:tc>
        <w:tc>
          <w:tcPr>
            <w:tcW w:w="1559" w:type="dxa"/>
            <w:tcBorders>
              <w:top w:val="single" w:sz="4" w:space="0" w:color="auto"/>
              <w:left w:val="single" w:sz="4" w:space="0" w:color="auto"/>
              <w:bottom w:val="single" w:sz="4" w:space="0" w:color="auto"/>
              <w:right w:val="single" w:sz="4" w:space="0" w:color="auto"/>
            </w:tcBorders>
            <w:hideMark/>
          </w:tcPr>
          <w:p w14:paraId="067A27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175C15C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p w14:paraId="42BB83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p w14:paraId="2EC1DE4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E789A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3BE1C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F651BB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4E499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70E8D1D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2EC754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3007C7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58575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C0018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AAC8E9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8E787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541817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992" w:type="dxa"/>
            <w:tcBorders>
              <w:top w:val="single" w:sz="4" w:space="0" w:color="auto"/>
              <w:left w:val="single" w:sz="4" w:space="0" w:color="auto"/>
              <w:bottom w:val="single" w:sz="4" w:space="0" w:color="auto"/>
              <w:right w:val="single" w:sz="4" w:space="0" w:color="auto"/>
            </w:tcBorders>
          </w:tcPr>
          <w:p w14:paraId="3D1145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w:t>
            </w:r>
          </w:p>
          <w:p w14:paraId="5AA1E04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0F2526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F431D9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CD33E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F0970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82254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56AFF80E"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1DABB37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284" w:type="dxa"/>
            <w:tcBorders>
              <w:top w:val="single" w:sz="4" w:space="0" w:color="auto"/>
              <w:left w:val="single" w:sz="4" w:space="0" w:color="auto"/>
              <w:bottom w:val="single" w:sz="4" w:space="0" w:color="auto"/>
              <w:right w:val="single" w:sz="4" w:space="0" w:color="auto"/>
            </w:tcBorders>
            <w:hideMark/>
          </w:tcPr>
          <w:p w14:paraId="5F0FE3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7F984D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Сюжетно-ролевые  комплексы на основе отрывков из поэтических произведений для тренировки </w:t>
            </w:r>
            <w:r w:rsidRPr="004732FA">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согласных</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0E67A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74EC804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30010E6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391BE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794A4DE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329C3C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EBAF5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tcPr>
          <w:p w14:paraId="555ECA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3084AF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6D50FA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32E1E11B"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37CC115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284" w:type="dxa"/>
            <w:tcBorders>
              <w:top w:val="single" w:sz="4" w:space="0" w:color="auto"/>
              <w:left w:val="single" w:sz="4" w:space="0" w:color="auto"/>
              <w:bottom w:val="single" w:sz="4" w:space="0" w:color="auto"/>
              <w:right w:val="single" w:sz="4" w:space="0" w:color="auto"/>
            </w:tcBorders>
          </w:tcPr>
          <w:p w14:paraId="2AC32CA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1C94AC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EAC8B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3.1.Действенный анализ текста.</w:t>
            </w:r>
          </w:p>
          <w:p w14:paraId="0C76EE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3.2. Общая сверхзадача и задачи эпизодов.</w:t>
            </w:r>
          </w:p>
          <w:p w14:paraId="49B8985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3.3.Понятие перспективы словесного действия чтеца и актёра. </w:t>
            </w:r>
          </w:p>
          <w:p w14:paraId="49BA36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3.4.Разбор произведений. Исполнение  произведений различных жанров</w:t>
            </w:r>
          </w:p>
        </w:tc>
        <w:tc>
          <w:tcPr>
            <w:tcW w:w="1559" w:type="dxa"/>
            <w:tcBorders>
              <w:top w:val="single" w:sz="4" w:space="0" w:color="auto"/>
              <w:left w:val="single" w:sz="4" w:space="0" w:color="auto"/>
              <w:bottom w:val="single" w:sz="4" w:space="0" w:color="auto"/>
              <w:right w:val="single" w:sz="4" w:space="0" w:color="auto"/>
            </w:tcBorders>
            <w:hideMark/>
          </w:tcPr>
          <w:p w14:paraId="07D04D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5D2FCE1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34</w:t>
            </w:r>
          </w:p>
          <w:p w14:paraId="0E02134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00AAA39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2D51FF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3DD29E3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40CF89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p w14:paraId="10A98F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3E0AEA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D99DF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30</w:t>
            </w:r>
          </w:p>
          <w:p w14:paraId="4332CF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0F4177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17</w:t>
            </w:r>
          </w:p>
          <w:p w14:paraId="5D7F8D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15A9D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0C6A5AF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673111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07ED0B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C195EC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45707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9D09D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c>
          <w:tcPr>
            <w:tcW w:w="992" w:type="dxa"/>
            <w:tcBorders>
              <w:top w:val="single" w:sz="4" w:space="0" w:color="auto"/>
              <w:left w:val="single" w:sz="4" w:space="0" w:color="auto"/>
              <w:bottom w:val="single" w:sz="4" w:space="0" w:color="auto"/>
              <w:right w:val="single" w:sz="4" w:space="0" w:color="auto"/>
            </w:tcBorders>
          </w:tcPr>
          <w:p w14:paraId="633FA7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17</w:t>
            </w:r>
          </w:p>
          <w:p w14:paraId="1C12B5D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4D775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8B9877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708EC60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05101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p w14:paraId="2EB41D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EE2CE2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E0AE43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15</w:t>
            </w:r>
          </w:p>
        </w:tc>
      </w:tr>
      <w:tr w:rsidR="004732FA" w:rsidRPr="004732FA" w14:paraId="497D504C" w14:textId="77777777" w:rsidTr="0087571F">
        <w:trPr>
          <w:trHeight w:val="761"/>
          <w:jc w:val="center"/>
        </w:trPr>
        <w:tc>
          <w:tcPr>
            <w:tcW w:w="534" w:type="dxa"/>
            <w:tcBorders>
              <w:top w:val="single" w:sz="4" w:space="0" w:color="auto"/>
              <w:left w:val="single" w:sz="4" w:space="0" w:color="auto"/>
              <w:bottom w:val="single" w:sz="4" w:space="0" w:color="auto"/>
              <w:right w:val="single" w:sz="4" w:space="0" w:color="auto"/>
            </w:tcBorders>
            <w:hideMark/>
          </w:tcPr>
          <w:p w14:paraId="1E859B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284" w:type="dxa"/>
            <w:tcBorders>
              <w:top w:val="single" w:sz="4" w:space="0" w:color="auto"/>
              <w:left w:val="single" w:sz="4" w:space="0" w:color="auto"/>
              <w:bottom w:val="single" w:sz="4" w:space="0" w:color="auto"/>
              <w:right w:val="single" w:sz="4" w:space="0" w:color="auto"/>
            </w:tcBorders>
            <w:hideMark/>
          </w:tcPr>
          <w:p w14:paraId="06A9986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334819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Искусство дискуссии</w:t>
            </w:r>
          </w:p>
        </w:tc>
        <w:tc>
          <w:tcPr>
            <w:tcW w:w="1559" w:type="dxa"/>
            <w:tcBorders>
              <w:top w:val="single" w:sz="4" w:space="0" w:color="auto"/>
              <w:left w:val="single" w:sz="4" w:space="0" w:color="auto"/>
              <w:bottom w:val="single" w:sz="4" w:space="0" w:color="auto"/>
              <w:right w:val="single" w:sz="4" w:space="0" w:color="auto"/>
            </w:tcBorders>
            <w:hideMark/>
          </w:tcPr>
          <w:p w14:paraId="700F05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hideMark/>
          </w:tcPr>
          <w:p w14:paraId="0B4E1E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hideMark/>
          </w:tcPr>
          <w:p w14:paraId="4F0059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92" w:type="dxa"/>
            <w:tcBorders>
              <w:top w:val="single" w:sz="4" w:space="0" w:color="auto"/>
              <w:left w:val="single" w:sz="4" w:space="0" w:color="auto"/>
              <w:bottom w:val="single" w:sz="4" w:space="0" w:color="auto"/>
              <w:right w:val="single" w:sz="4" w:space="0" w:color="auto"/>
            </w:tcBorders>
            <w:hideMark/>
          </w:tcPr>
          <w:p w14:paraId="5B7F9B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4204437A" w14:textId="77777777" w:rsidTr="0087571F">
        <w:trPr>
          <w:trHeight w:val="2682"/>
          <w:jc w:val="center"/>
        </w:trPr>
        <w:tc>
          <w:tcPr>
            <w:tcW w:w="534" w:type="dxa"/>
            <w:tcBorders>
              <w:top w:val="single" w:sz="4" w:space="0" w:color="auto"/>
              <w:left w:val="single" w:sz="4" w:space="0" w:color="auto"/>
              <w:bottom w:val="single" w:sz="4" w:space="0" w:color="auto"/>
              <w:right w:val="single" w:sz="4" w:space="0" w:color="auto"/>
            </w:tcBorders>
            <w:hideMark/>
          </w:tcPr>
          <w:p w14:paraId="677E426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284" w:type="dxa"/>
            <w:tcBorders>
              <w:top w:val="single" w:sz="4" w:space="0" w:color="auto"/>
              <w:left w:val="single" w:sz="4" w:space="0" w:color="auto"/>
              <w:bottom w:val="single" w:sz="4" w:space="0" w:color="auto"/>
              <w:right w:val="single" w:sz="4" w:space="0" w:color="auto"/>
            </w:tcBorders>
            <w:hideMark/>
          </w:tcPr>
          <w:p w14:paraId="71C779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0C8B753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словесным действием в  отрывках и пьесах различных жанров.</w:t>
            </w:r>
          </w:p>
          <w:p w14:paraId="5D1D89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речью в учебном спектакле.</w:t>
            </w:r>
          </w:p>
        </w:tc>
        <w:tc>
          <w:tcPr>
            <w:tcW w:w="1559" w:type="dxa"/>
            <w:tcBorders>
              <w:top w:val="single" w:sz="4" w:space="0" w:color="auto"/>
              <w:left w:val="single" w:sz="4" w:space="0" w:color="auto"/>
              <w:bottom w:val="single" w:sz="4" w:space="0" w:color="auto"/>
              <w:right w:val="single" w:sz="4" w:space="0" w:color="auto"/>
            </w:tcBorders>
            <w:hideMark/>
          </w:tcPr>
          <w:p w14:paraId="5124E31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93" w:type="dxa"/>
            <w:tcBorders>
              <w:top w:val="single" w:sz="4" w:space="0" w:color="auto"/>
              <w:left w:val="single" w:sz="4" w:space="0" w:color="auto"/>
              <w:bottom w:val="single" w:sz="4" w:space="0" w:color="auto"/>
              <w:right w:val="single" w:sz="4" w:space="0" w:color="auto"/>
            </w:tcBorders>
          </w:tcPr>
          <w:p w14:paraId="0F28850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10</w:t>
            </w:r>
          </w:p>
          <w:p w14:paraId="2083522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8F467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342134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18EA844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p w14:paraId="77E075F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919CE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6E2470C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070766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r>
      <w:tr w:rsidR="004732FA" w:rsidRPr="004732FA" w14:paraId="60606B88" w14:textId="77777777" w:rsidTr="0087571F">
        <w:trPr>
          <w:trHeight w:val="443"/>
          <w:jc w:val="center"/>
        </w:trPr>
        <w:tc>
          <w:tcPr>
            <w:tcW w:w="534" w:type="dxa"/>
            <w:tcBorders>
              <w:top w:val="single" w:sz="4" w:space="0" w:color="auto"/>
              <w:left w:val="single" w:sz="4" w:space="0" w:color="auto"/>
              <w:bottom w:val="single" w:sz="4" w:space="0" w:color="auto"/>
              <w:right w:val="single" w:sz="4" w:space="0" w:color="auto"/>
            </w:tcBorders>
            <w:hideMark/>
          </w:tcPr>
          <w:p w14:paraId="389D6DB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284" w:type="dxa"/>
            <w:tcBorders>
              <w:top w:val="single" w:sz="4" w:space="0" w:color="auto"/>
              <w:left w:val="single" w:sz="4" w:space="0" w:color="auto"/>
              <w:bottom w:val="single" w:sz="4" w:space="0" w:color="auto"/>
              <w:right w:val="single" w:sz="4" w:space="0" w:color="auto"/>
            </w:tcBorders>
            <w:hideMark/>
          </w:tcPr>
          <w:p w14:paraId="0A861F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559" w:type="dxa"/>
            <w:tcBorders>
              <w:top w:val="single" w:sz="4" w:space="0" w:color="auto"/>
              <w:left w:val="single" w:sz="4" w:space="0" w:color="auto"/>
              <w:bottom w:val="single" w:sz="4" w:space="0" w:color="auto"/>
              <w:right w:val="single" w:sz="4" w:space="0" w:color="auto"/>
            </w:tcBorders>
          </w:tcPr>
          <w:p w14:paraId="566DA9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tcPr>
          <w:p w14:paraId="4817B2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502300B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69DF3F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348B55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r>
      <w:tr w:rsidR="004732FA" w:rsidRPr="004732FA" w14:paraId="52D61D65" w14:textId="77777777" w:rsidTr="0087571F">
        <w:trPr>
          <w:trHeight w:val="550"/>
          <w:jc w:val="center"/>
        </w:trPr>
        <w:tc>
          <w:tcPr>
            <w:tcW w:w="534" w:type="dxa"/>
            <w:tcBorders>
              <w:top w:val="single" w:sz="4" w:space="0" w:color="auto"/>
              <w:left w:val="single" w:sz="4" w:space="0" w:color="auto"/>
              <w:bottom w:val="single" w:sz="4" w:space="0" w:color="auto"/>
              <w:right w:val="single" w:sz="4" w:space="0" w:color="auto"/>
            </w:tcBorders>
            <w:hideMark/>
          </w:tcPr>
          <w:p w14:paraId="6E0A382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284" w:type="dxa"/>
            <w:tcBorders>
              <w:top w:val="single" w:sz="4" w:space="0" w:color="auto"/>
              <w:left w:val="single" w:sz="4" w:space="0" w:color="auto"/>
              <w:bottom w:val="single" w:sz="4" w:space="0" w:color="auto"/>
              <w:right w:val="single" w:sz="4" w:space="0" w:color="auto"/>
            </w:tcBorders>
            <w:hideMark/>
          </w:tcPr>
          <w:p w14:paraId="1918A0F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tcPr>
          <w:p w14:paraId="60E3B5C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93" w:type="dxa"/>
            <w:tcBorders>
              <w:top w:val="single" w:sz="4" w:space="0" w:color="auto"/>
              <w:left w:val="single" w:sz="4" w:space="0" w:color="auto"/>
              <w:bottom w:val="single" w:sz="4" w:space="0" w:color="auto"/>
              <w:right w:val="single" w:sz="4" w:space="0" w:color="auto"/>
            </w:tcBorders>
            <w:hideMark/>
          </w:tcPr>
          <w:p w14:paraId="1AC1D79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c>
          <w:tcPr>
            <w:tcW w:w="851" w:type="dxa"/>
            <w:tcBorders>
              <w:top w:val="single" w:sz="4" w:space="0" w:color="auto"/>
              <w:left w:val="single" w:sz="4" w:space="0" w:color="auto"/>
              <w:bottom w:val="single" w:sz="4" w:space="0" w:color="auto"/>
              <w:right w:val="single" w:sz="4" w:space="0" w:color="auto"/>
            </w:tcBorders>
          </w:tcPr>
          <w:p w14:paraId="19792B4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92" w:type="dxa"/>
            <w:tcBorders>
              <w:top w:val="single" w:sz="4" w:space="0" w:color="auto"/>
              <w:left w:val="single" w:sz="4" w:space="0" w:color="auto"/>
              <w:bottom w:val="single" w:sz="4" w:space="0" w:color="auto"/>
              <w:right w:val="single" w:sz="4" w:space="0" w:color="auto"/>
            </w:tcBorders>
            <w:hideMark/>
          </w:tcPr>
          <w:p w14:paraId="587D1D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tc>
      </w:tr>
      <w:tr w:rsidR="004732FA" w:rsidRPr="004732FA" w14:paraId="2E850F90" w14:textId="77777777" w:rsidTr="0087571F">
        <w:trPr>
          <w:trHeight w:val="557"/>
          <w:jc w:val="center"/>
        </w:trPr>
        <w:tc>
          <w:tcPr>
            <w:tcW w:w="534" w:type="dxa"/>
            <w:tcBorders>
              <w:top w:val="single" w:sz="4" w:space="0" w:color="auto"/>
              <w:left w:val="single" w:sz="4" w:space="0" w:color="auto"/>
              <w:bottom w:val="single" w:sz="4" w:space="0" w:color="auto"/>
              <w:right w:val="single" w:sz="4" w:space="0" w:color="auto"/>
            </w:tcBorders>
          </w:tcPr>
          <w:p w14:paraId="7B328C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84" w:type="dxa"/>
            <w:tcBorders>
              <w:top w:val="single" w:sz="4" w:space="0" w:color="auto"/>
              <w:left w:val="single" w:sz="4" w:space="0" w:color="auto"/>
              <w:bottom w:val="single" w:sz="4" w:space="0" w:color="auto"/>
              <w:right w:val="single" w:sz="4" w:space="0" w:color="auto"/>
            </w:tcBorders>
            <w:hideMark/>
          </w:tcPr>
          <w:p w14:paraId="5D50578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395" w:type="dxa"/>
            <w:gridSpan w:val="4"/>
            <w:tcBorders>
              <w:top w:val="single" w:sz="4" w:space="0" w:color="auto"/>
              <w:left w:val="single" w:sz="4" w:space="0" w:color="auto"/>
              <w:bottom w:val="single" w:sz="4" w:space="0" w:color="auto"/>
              <w:right w:val="single" w:sz="4" w:space="0" w:color="auto"/>
            </w:tcBorders>
          </w:tcPr>
          <w:p w14:paraId="6E3AEC1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70 часов</w:t>
            </w:r>
          </w:p>
          <w:p w14:paraId="65815AC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bl>
    <w:p w14:paraId="41B2DDC8"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05F30CA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Шестой год обучения</w:t>
      </w:r>
    </w:p>
    <w:p w14:paraId="5839826A"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right"/>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Таблица 16</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4413"/>
        <w:gridCol w:w="1416"/>
        <w:gridCol w:w="983"/>
        <w:gridCol w:w="986"/>
        <w:gridCol w:w="851"/>
      </w:tblGrid>
      <w:tr w:rsidR="004732FA" w:rsidRPr="004732FA" w14:paraId="4D7BDAED" w14:textId="77777777" w:rsidTr="0087571F">
        <w:trPr>
          <w:trHeight w:val="632"/>
          <w:jc w:val="center"/>
        </w:trPr>
        <w:tc>
          <w:tcPr>
            <w:tcW w:w="530" w:type="dxa"/>
            <w:vMerge w:val="restart"/>
            <w:tcBorders>
              <w:top w:val="single" w:sz="4" w:space="0" w:color="auto"/>
              <w:left w:val="single" w:sz="4" w:space="0" w:color="auto"/>
              <w:bottom w:val="single" w:sz="4" w:space="0" w:color="auto"/>
              <w:right w:val="single" w:sz="4" w:space="0" w:color="auto"/>
            </w:tcBorders>
          </w:tcPr>
          <w:p w14:paraId="314D00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20EF4E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4412" w:type="dxa"/>
            <w:vMerge w:val="restart"/>
            <w:tcBorders>
              <w:top w:val="single" w:sz="4" w:space="0" w:color="auto"/>
              <w:left w:val="single" w:sz="4" w:space="0" w:color="auto"/>
              <w:bottom w:val="single" w:sz="4" w:space="0" w:color="auto"/>
              <w:right w:val="single" w:sz="4" w:space="0" w:color="auto"/>
            </w:tcBorders>
          </w:tcPr>
          <w:p w14:paraId="42D747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7D7EE2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Наименование раздела, темы</w:t>
            </w:r>
          </w:p>
        </w:tc>
        <w:tc>
          <w:tcPr>
            <w:tcW w:w="1416" w:type="dxa"/>
            <w:vMerge w:val="restart"/>
            <w:tcBorders>
              <w:top w:val="single" w:sz="4" w:space="0" w:color="auto"/>
              <w:left w:val="single" w:sz="4" w:space="0" w:color="auto"/>
              <w:bottom w:val="single" w:sz="4" w:space="0" w:color="auto"/>
              <w:right w:val="single" w:sz="4" w:space="0" w:color="auto"/>
            </w:tcBorders>
          </w:tcPr>
          <w:p w14:paraId="11D928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3044A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2820" w:type="dxa"/>
            <w:gridSpan w:val="3"/>
            <w:tcBorders>
              <w:top w:val="single" w:sz="4" w:space="0" w:color="auto"/>
              <w:left w:val="single" w:sz="4" w:space="0" w:color="auto"/>
              <w:bottom w:val="single" w:sz="4" w:space="0" w:color="auto"/>
              <w:right w:val="single" w:sz="4" w:space="0" w:color="auto"/>
            </w:tcBorders>
            <w:hideMark/>
          </w:tcPr>
          <w:p w14:paraId="66BBCB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(по часам)</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ab/>
            </w:r>
          </w:p>
        </w:tc>
      </w:tr>
      <w:tr w:rsidR="004732FA" w:rsidRPr="004732FA" w14:paraId="1D60168E" w14:textId="77777777" w:rsidTr="0087571F">
        <w:trPr>
          <w:cantSplit/>
          <w:trHeight w:val="2220"/>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238A8A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2" w:type="dxa"/>
            <w:vMerge/>
            <w:tcBorders>
              <w:top w:val="single" w:sz="4" w:space="0" w:color="auto"/>
              <w:left w:val="single" w:sz="4" w:space="0" w:color="auto"/>
              <w:bottom w:val="single" w:sz="4" w:space="0" w:color="auto"/>
              <w:right w:val="single" w:sz="4" w:space="0" w:color="auto"/>
            </w:tcBorders>
            <w:vAlign w:val="center"/>
            <w:hideMark/>
          </w:tcPr>
          <w:p w14:paraId="14F4A5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36" w:type="dxa"/>
            <w:vMerge/>
            <w:tcBorders>
              <w:top w:val="single" w:sz="4" w:space="0" w:color="auto"/>
              <w:left w:val="single" w:sz="4" w:space="0" w:color="auto"/>
              <w:bottom w:val="single" w:sz="4" w:space="0" w:color="auto"/>
              <w:right w:val="single" w:sz="4" w:space="0" w:color="auto"/>
            </w:tcBorders>
            <w:vAlign w:val="center"/>
            <w:hideMark/>
          </w:tcPr>
          <w:p w14:paraId="086C62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83" w:type="dxa"/>
            <w:tcBorders>
              <w:top w:val="single" w:sz="4" w:space="0" w:color="auto"/>
              <w:left w:val="single" w:sz="4" w:space="0" w:color="auto"/>
              <w:bottom w:val="single" w:sz="4" w:space="0" w:color="auto"/>
              <w:right w:val="single" w:sz="4" w:space="0" w:color="auto"/>
            </w:tcBorders>
            <w:textDirection w:val="btLr"/>
            <w:hideMark/>
          </w:tcPr>
          <w:p w14:paraId="40FB4C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986" w:type="dxa"/>
            <w:tcBorders>
              <w:top w:val="single" w:sz="4" w:space="0" w:color="auto"/>
              <w:left w:val="single" w:sz="4" w:space="0" w:color="auto"/>
              <w:bottom w:val="single" w:sz="4" w:space="0" w:color="auto"/>
              <w:right w:val="single" w:sz="4" w:space="0" w:color="auto"/>
            </w:tcBorders>
            <w:textDirection w:val="btLr"/>
            <w:hideMark/>
          </w:tcPr>
          <w:p w14:paraId="03C1A67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71AE7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w:t>
            </w:r>
          </w:p>
          <w:p w14:paraId="1E3CCB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занятия</w:t>
            </w:r>
          </w:p>
        </w:tc>
      </w:tr>
      <w:tr w:rsidR="004732FA" w:rsidRPr="004732FA" w14:paraId="2622E7DB" w14:textId="77777777" w:rsidTr="0087571F">
        <w:trPr>
          <w:trHeight w:val="267"/>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A4E0E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2" w:type="dxa"/>
            <w:vMerge/>
            <w:tcBorders>
              <w:top w:val="single" w:sz="4" w:space="0" w:color="auto"/>
              <w:left w:val="single" w:sz="4" w:space="0" w:color="auto"/>
              <w:bottom w:val="single" w:sz="4" w:space="0" w:color="auto"/>
              <w:right w:val="single" w:sz="4" w:space="0" w:color="auto"/>
            </w:tcBorders>
            <w:vAlign w:val="center"/>
            <w:hideMark/>
          </w:tcPr>
          <w:p w14:paraId="6F97671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236" w:type="dxa"/>
            <w:vMerge/>
            <w:tcBorders>
              <w:top w:val="single" w:sz="4" w:space="0" w:color="auto"/>
              <w:left w:val="single" w:sz="4" w:space="0" w:color="auto"/>
              <w:bottom w:val="single" w:sz="4" w:space="0" w:color="auto"/>
              <w:right w:val="single" w:sz="4" w:space="0" w:color="auto"/>
            </w:tcBorders>
            <w:vAlign w:val="center"/>
            <w:hideMark/>
          </w:tcPr>
          <w:p w14:paraId="1E5B74D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83" w:type="dxa"/>
            <w:tcBorders>
              <w:top w:val="single" w:sz="4" w:space="0" w:color="auto"/>
              <w:left w:val="single" w:sz="4" w:space="0" w:color="auto"/>
              <w:bottom w:val="single" w:sz="4" w:space="0" w:color="auto"/>
              <w:right w:val="single" w:sz="4" w:space="0" w:color="auto"/>
            </w:tcBorders>
            <w:hideMark/>
          </w:tcPr>
          <w:p w14:paraId="359E23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66</w:t>
            </w:r>
          </w:p>
        </w:tc>
        <w:tc>
          <w:tcPr>
            <w:tcW w:w="986" w:type="dxa"/>
            <w:tcBorders>
              <w:top w:val="single" w:sz="4" w:space="0" w:color="auto"/>
              <w:left w:val="single" w:sz="4" w:space="0" w:color="auto"/>
              <w:bottom w:val="single" w:sz="4" w:space="0" w:color="auto"/>
              <w:right w:val="single" w:sz="4" w:space="0" w:color="auto"/>
            </w:tcBorders>
            <w:hideMark/>
          </w:tcPr>
          <w:p w14:paraId="0ECAF62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c>
          <w:tcPr>
            <w:tcW w:w="851" w:type="dxa"/>
            <w:tcBorders>
              <w:top w:val="single" w:sz="4" w:space="0" w:color="auto"/>
              <w:left w:val="single" w:sz="4" w:space="0" w:color="auto"/>
              <w:bottom w:val="single" w:sz="4" w:space="0" w:color="auto"/>
              <w:right w:val="single" w:sz="4" w:space="0" w:color="auto"/>
            </w:tcBorders>
            <w:hideMark/>
          </w:tcPr>
          <w:p w14:paraId="1B51A4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33</w:t>
            </w:r>
          </w:p>
        </w:tc>
      </w:tr>
      <w:tr w:rsidR="004732FA" w:rsidRPr="004732FA" w14:paraId="5729437F" w14:textId="77777777" w:rsidTr="0087571F">
        <w:trPr>
          <w:trHeight w:val="1394"/>
          <w:jc w:val="center"/>
        </w:trPr>
        <w:tc>
          <w:tcPr>
            <w:tcW w:w="530" w:type="dxa"/>
            <w:tcBorders>
              <w:top w:val="single" w:sz="4" w:space="0" w:color="auto"/>
              <w:left w:val="single" w:sz="4" w:space="0" w:color="auto"/>
              <w:bottom w:val="single" w:sz="4" w:space="0" w:color="auto"/>
              <w:right w:val="single" w:sz="4" w:space="0" w:color="auto"/>
            </w:tcBorders>
            <w:hideMark/>
          </w:tcPr>
          <w:p w14:paraId="2425713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4412" w:type="dxa"/>
            <w:tcBorders>
              <w:top w:val="single" w:sz="4" w:space="0" w:color="auto"/>
              <w:left w:val="single" w:sz="4" w:space="0" w:color="auto"/>
              <w:bottom w:val="single" w:sz="4" w:space="0" w:color="auto"/>
              <w:right w:val="single" w:sz="4" w:space="0" w:color="auto"/>
            </w:tcBorders>
            <w:hideMark/>
          </w:tcPr>
          <w:p w14:paraId="4B75D8D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Техника речи.</w:t>
            </w:r>
          </w:p>
          <w:p w14:paraId="030DC73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1.1.Тренинги-разминки для подготовки к выступлению.</w:t>
            </w:r>
          </w:p>
        </w:tc>
        <w:tc>
          <w:tcPr>
            <w:tcW w:w="1416" w:type="dxa"/>
            <w:tcBorders>
              <w:top w:val="single" w:sz="4" w:space="0" w:color="auto"/>
              <w:left w:val="single" w:sz="4" w:space="0" w:color="auto"/>
              <w:bottom w:val="single" w:sz="4" w:space="0" w:color="auto"/>
              <w:right w:val="single" w:sz="4" w:space="0" w:color="auto"/>
            </w:tcBorders>
            <w:hideMark/>
          </w:tcPr>
          <w:p w14:paraId="429F77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83" w:type="dxa"/>
            <w:tcBorders>
              <w:top w:val="single" w:sz="4" w:space="0" w:color="auto"/>
              <w:left w:val="single" w:sz="4" w:space="0" w:color="auto"/>
              <w:bottom w:val="single" w:sz="4" w:space="0" w:color="auto"/>
              <w:right w:val="single" w:sz="4" w:space="0" w:color="auto"/>
            </w:tcBorders>
          </w:tcPr>
          <w:p w14:paraId="7AA5DAF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47CD8E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3EDC3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383D03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86" w:type="dxa"/>
            <w:tcBorders>
              <w:top w:val="single" w:sz="4" w:space="0" w:color="auto"/>
              <w:left w:val="single" w:sz="4" w:space="0" w:color="auto"/>
              <w:bottom w:val="single" w:sz="4" w:space="0" w:color="auto"/>
              <w:right w:val="single" w:sz="4" w:space="0" w:color="auto"/>
            </w:tcBorders>
          </w:tcPr>
          <w:p w14:paraId="32D7C6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1AF9BF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7A276D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5597E70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F87C8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62C161CE" w14:textId="77777777" w:rsidTr="0087571F">
        <w:trPr>
          <w:trHeight w:val="1254"/>
          <w:jc w:val="center"/>
        </w:trPr>
        <w:tc>
          <w:tcPr>
            <w:tcW w:w="530" w:type="dxa"/>
            <w:tcBorders>
              <w:top w:val="single" w:sz="4" w:space="0" w:color="auto"/>
              <w:left w:val="single" w:sz="4" w:space="0" w:color="auto"/>
              <w:bottom w:val="single" w:sz="4" w:space="0" w:color="auto"/>
              <w:right w:val="single" w:sz="4" w:space="0" w:color="auto"/>
            </w:tcBorders>
            <w:hideMark/>
          </w:tcPr>
          <w:p w14:paraId="650F4C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4412" w:type="dxa"/>
            <w:tcBorders>
              <w:top w:val="single" w:sz="4" w:space="0" w:color="auto"/>
              <w:left w:val="single" w:sz="4" w:space="0" w:color="auto"/>
              <w:bottom w:val="single" w:sz="4" w:space="0" w:color="auto"/>
              <w:right w:val="single" w:sz="4" w:space="0" w:color="auto"/>
            </w:tcBorders>
            <w:hideMark/>
          </w:tcPr>
          <w:p w14:paraId="16E3BFA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Орфоэпия.</w:t>
            </w:r>
          </w:p>
          <w:p w14:paraId="3A3BEB6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2.1</w:t>
            </w:r>
            <w:r w:rsidRPr="004732FA">
              <w:rPr>
                <w:rFonts w:eastAsia="Calibri" w:cs="Times New Roman"/>
                <w:iCs w:val="0"/>
                <w:color w:val="auto"/>
                <w:sz w:val="24"/>
                <w:szCs w:val="24"/>
                <w:u w:val="none"/>
                <w:bdr w:val="none" w:sz="0" w:space="0" w:color="auto"/>
                <w14:textOutline w14:w="0" w14:cap="rnd" w14:cmpd="sng" w14:algn="ctr">
                  <w14:noFill/>
                  <w14:prstDash w14:val="solid"/>
                  <w14:bevel/>
                </w14:textOutline>
              </w:rPr>
              <w:t>.</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Орфоэпические комплексы-повторение пройденного. Нормы литературного сценического произношения.</w:t>
            </w:r>
          </w:p>
        </w:tc>
        <w:tc>
          <w:tcPr>
            <w:tcW w:w="1416" w:type="dxa"/>
            <w:tcBorders>
              <w:top w:val="single" w:sz="4" w:space="0" w:color="auto"/>
              <w:left w:val="single" w:sz="4" w:space="0" w:color="auto"/>
              <w:bottom w:val="single" w:sz="4" w:space="0" w:color="auto"/>
              <w:right w:val="single" w:sz="4" w:space="0" w:color="auto"/>
            </w:tcBorders>
            <w:hideMark/>
          </w:tcPr>
          <w:p w14:paraId="27C23BF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83" w:type="dxa"/>
            <w:tcBorders>
              <w:top w:val="single" w:sz="4" w:space="0" w:color="auto"/>
              <w:left w:val="single" w:sz="4" w:space="0" w:color="auto"/>
              <w:bottom w:val="single" w:sz="4" w:space="0" w:color="auto"/>
              <w:right w:val="single" w:sz="4" w:space="0" w:color="auto"/>
            </w:tcBorders>
          </w:tcPr>
          <w:p w14:paraId="6184188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4</w:t>
            </w:r>
          </w:p>
          <w:p w14:paraId="23ADAEB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86" w:type="dxa"/>
            <w:tcBorders>
              <w:top w:val="single" w:sz="4" w:space="0" w:color="auto"/>
              <w:left w:val="single" w:sz="4" w:space="0" w:color="auto"/>
              <w:bottom w:val="single" w:sz="4" w:space="0" w:color="auto"/>
              <w:right w:val="single" w:sz="4" w:space="0" w:color="auto"/>
            </w:tcBorders>
          </w:tcPr>
          <w:p w14:paraId="59135FE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575292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5C68A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7CB4777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325946F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26032C2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677B7C9A" w14:textId="77777777" w:rsidTr="0087571F">
        <w:trPr>
          <w:trHeight w:val="2457"/>
          <w:jc w:val="center"/>
        </w:trPr>
        <w:tc>
          <w:tcPr>
            <w:tcW w:w="530" w:type="dxa"/>
            <w:tcBorders>
              <w:top w:val="single" w:sz="4" w:space="0" w:color="auto"/>
              <w:left w:val="single" w:sz="4" w:space="0" w:color="auto"/>
              <w:bottom w:val="single" w:sz="4" w:space="0" w:color="auto"/>
              <w:right w:val="single" w:sz="4" w:space="0" w:color="auto"/>
            </w:tcBorders>
            <w:hideMark/>
          </w:tcPr>
          <w:p w14:paraId="2FD1F7E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4412" w:type="dxa"/>
            <w:tcBorders>
              <w:top w:val="single" w:sz="4" w:space="0" w:color="auto"/>
              <w:left w:val="single" w:sz="4" w:space="0" w:color="auto"/>
              <w:bottom w:val="single" w:sz="4" w:space="0" w:color="auto"/>
              <w:right w:val="single" w:sz="4" w:space="0" w:color="auto"/>
            </w:tcBorders>
            <w:hideMark/>
          </w:tcPr>
          <w:p w14:paraId="2520FB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14:textOutline w14:w="0" w14:cap="rnd" w14:cmpd="sng" w14:algn="ctr">
                  <w14:noFill/>
                  <w14:prstDash w14:val="solid"/>
                  <w14:bevel/>
                </w14:textOutline>
              </w:rPr>
              <w:t>Логический анализ текста.</w:t>
            </w:r>
          </w:p>
          <w:p w14:paraId="7D6293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1416" w:type="dxa"/>
            <w:tcBorders>
              <w:top w:val="single" w:sz="4" w:space="0" w:color="auto"/>
              <w:left w:val="single" w:sz="4" w:space="0" w:color="auto"/>
              <w:bottom w:val="single" w:sz="4" w:space="0" w:color="auto"/>
              <w:right w:val="single" w:sz="4" w:space="0" w:color="auto"/>
            </w:tcBorders>
            <w:hideMark/>
          </w:tcPr>
          <w:p w14:paraId="49BE961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83" w:type="dxa"/>
            <w:tcBorders>
              <w:top w:val="single" w:sz="4" w:space="0" w:color="auto"/>
              <w:left w:val="single" w:sz="4" w:space="0" w:color="auto"/>
              <w:bottom w:val="single" w:sz="4" w:space="0" w:color="auto"/>
              <w:right w:val="single" w:sz="4" w:space="0" w:color="auto"/>
            </w:tcBorders>
          </w:tcPr>
          <w:p w14:paraId="2F8FB92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34</w:t>
            </w:r>
          </w:p>
          <w:p w14:paraId="37BF091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36CCEE8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EE89BB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CA9DAE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86" w:type="dxa"/>
            <w:tcBorders>
              <w:top w:val="single" w:sz="4" w:space="0" w:color="auto"/>
              <w:left w:val="single" w:sz="4" w:space="0" w:color="auto"/>
              <w:bottom w:val="single" w:sz="4" w:space="0" w:color="auto"/>
              <w:right w:val="single" w:sz="4" w:space="0" w:color="auto"/>
            </w:tcBorders>
          </w:tcPr>
          <w:p w14:paraId="4B3F7E4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5DDD143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55E077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0351D0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4BF524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AC3D73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tcPr>
          <w:p w14:paraId="76253C8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17</w:t>
            </w:r>
          </w:p>
          <w:p w14:paraId="0D8F69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1CA3E0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6BB38B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r>
      <w:tr w:rsidR="004732FA" w:rsidRPr="004732FA" w14:paraId="78E0E53F" w14:textId="77777777" w:rsidTr="0087571F">
        <w:trPr>
          <w:trHeight w:val="1250"/>
          <w:jc w:val="center"/>
        </w:trPr>
        <w:tc>
          <w:tcPr>
            <w:tcW w:w="530" w:type="dxa"/>
            <w:tcBorders>
              <w:top w:val="single" w:sz="4" w:space="0" w:color="auto"/>
              <w:left w:val="single" w:sz="4" w:space="0" w:color="auto"/>
              <w:bottom w:val="single" w:sz="4" w:space="0" w:color="auto"/>
              <w:right w:val="single" w:sz="4" w:space="0" w:color="auto"/>
            </w:tcBorders>
            <w:hideMark/>
          </w:tcPr>
          <w:p w14:paraId="0767FBA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4412" w:type="dxa"/>
            <w:tcBorders>
              <w:top w:val="single" w:sz="4" w:space="0" w:color="auto"/>
              <w:left w:val="single" w:sz="4" w:space="0" w:color="auto"/>
              <w:bottom w:val="single" w:sz="4" w:space="0" w:color="auto"/>
              <w:right w:val="single" w:sz="4" w:space="0" w:color="auto"/>
            </w:tcBorders>
            <w:hideMark/>
          </w:tcPr>
          <w:p w14:paraId="3B2E427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Культура речевого общения.</w:t>
            </w:r>
          </w:p>
          <w:p w14:paraId="78B867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4.1.</w:t>
            </w: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Подготовка к публичному выступлению. Самопрезентация</w:t>
            </w:r>
          </w:p>
        </w:tc>
        <w:tc>
          <w:tcPr>
            <w:tcW w:w="1416" w:type="dxa"/>
            <w:tcBorders>
              <w:top w:val="single" w:sz="4" w:space="0" w:color="auto"/>
              <w:left w:val="single" w:sz="4" w:space="0" w:color="auto"/>
              <w:bottom w:val="single" w:sz="4" w:space="0" w:color="auto"/>
              <w:right w:val="single" w:sz="4" w:space="0" w:color="auto"/>
            </w:tcBorders>
            <w:hideMark/>
          </w:tcPr>
          <w:p w14:paraId="5578F99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83" w:type="dxa"/>
            <w:tcBorders>
              <w:top w:val="single" w:sz="4" w:space="0" w:color="auto"/>
              <w:left w:val="single" w:sz="4" w:space="0" w:color="auto"/>
              <w:bottom w:val="single" w:sz="4" w:space="0" w:color="auto"/>
              <w:right w:val="single" w:sz="4" w:space="0" w:color="auto"/>
            </w:tcBorders>
            <w:hideMark/>
          </w:tcPr>
          <w:p w14:paraId="1D0C231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tc>
        <w:tc>
          <w:tcPr>
            <w:tcW w:w="986" w:type="dxa"/>
            <w:tcBorders>
              <w:top w:val="single" w:sz="4" w:space="0" w:color="auto"/>
              <w:left w:val="single" w:sz="4" w:space="0" w:color="auto"/>
              <w:bottom w:val="single" w:sz="4" w:space="0" w:color="auto"/>
              <w:right w:val="single" w:sz="4" w:space="0" w:color="auto"/>
            </w:tcBorders>
            <w:hideMark/>
          </w:tcPr>
          <w:p w14:paraId="75AB389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c>
          <w:tcPr>
            <w:tcW w:w="851" w:type="dxa"/>
            <w:tcBorders>
              <w:top w:val="single" w:sz="4" w:space="0" w:color="auto"/>
              <w:left w:val="single" w:sz="4" w:space="0" w:color="auto"/>
              <w:bottom w:val="single" w:sz="4" w:space="0" w:color="auto"/>
              <w:right w:val="single" w:sz="4" w:space="0" w:color="auto"/>
            </w:tcBorders>
            <w:hideMark/>
          </w:tcPr>
          <w:p w14:paraId="44A7EAA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54095BD4" w14:textId="77777777" w:rsidTr="0087571F">
        <w:trPr>
          <w:trHeight w:val="614"/>
          <w:jc w:val="center"/>
        </w:trPr>
        <w:tc>
          <w:tcPr>
            <w:tcW w:w="530" w:type="dxa"/>
            <w:tcBorders>
              <w:top w:val="single" w:sz="4" w:space="0" w:color="auto"/>
              <w:left w:val="single" w:sz="4" w:space="0" w:color="auto"/>
              <w:bottom w:val="single" w:sz="4" w:space="0" w:color="auto"/>
              <w:right w:val="single" w:sz="4" w:space="0" w:color="auto"/>
            </w:tcBorders>
            <w:hideMark/>
          </w:tcPr>
          <w:p w14:paraId="66C79C0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4412" w:type="dxa"/>
            <w:tcBorders>
              <w:top w:val="single" w:sz="4" w:space="0" w:color="auto"/>
              <w:left w:val="single" w:sz="4" w:space="0" w:color="auto"/>
              <w:bottom w:val="single" w:sz="4" w:space="0" w:color="auto"/>
              <w:right w:val="single" w:sz="4" w:space="0" w:color="auto"/>
            </w:tcBorders>
            <w:hideMark/>
          </w:tcPr>
          <w:p w14:paraId="12B948A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Сценическая  речь</w:t>
            </w: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ab/>
            </w:r>
          </w:p>
          <w:p w14:paraId="69250A8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словесным действием в  отрывках и пьесах различных жанров, исполняемых на мастерстве актёра</w:t>
            </w:r>
          </w:p>
        </w:tc>
        <w:tc>
          <w:tcPr>
            <w:tcW w:w="1416" w:type="dxa"/>
            <w:tcBorders>
              <w:top w:val="single" w:sz="4" w:space="0" w:color="auto"/>
              <w:left w:val="single" w:sz="4" w:space="0" w:color="auto"/>
              <w:bottom w:val="single" w:sz="4" w:space="0" w:color="auto"/>
              <w:right w:val="single" w:sz="4" w:space="0" w:color="auto"/>
            </w:tcBorders>
            <w:hideMark/>
          </w:tcPr>
          <w:p w14:paraId="4D11D16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Урок в индивидуальной форме</w:t>
            </w:r>
          </w:p>
        </w:tc>
        <w:tc>
          <w:tcPr>
            <w:tcW w:w="983" w:type="dxa"/>
            <w:tcBorders>
              <w:top w:val="single" w:sz="4" w:space="0" w:color="auto"/>
              <w:left w:val="single" w:sz="4" w:space="0" w:color="auto"/>
              <w:bottom w:val="single" w:sz="4" w:space="0" w:color="auto"/>
              <w:right w:val="single" w:sz="4" w:space="0" w:color="auto"/>
            </w:tcBorders>
            <w:hideMark/>
          </w:tcPr>
          <w:p w14:paraId="3F9B5F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986" w:type="dxa"/>
            <w:tcBorders>
              <w:top w:val="single" w:sz="4" w:space="0" w:color="auto"/>
              <w:left w:val="single" w:sz="4" w:space="0" w:color="auto"/>
              <w:bottom w:val="single" w:sz="4" w:space="0" w:color="auto"/>
              <w:right w:val="single" w:sz="4" w:space="0" w:color="auto"/>
            </w:tcBorders>
            <w:hideMark/>
          </w:tcPr>
          <w:p w14:paraId="46BE6B9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851" w:type="dxa"/>
            <w:tcBorders>
              <w:top w:val="single" w:sz="4" w:space="0" w:color="auto"/>
              <w:left w:val="single" w:sz="4" w:space="0" w:color="auto"/>
              <w:bottom w:val="single" w:sz="4" w:space="0" w:color="auto"/>
              <w:right w:val="single" w:sz="4" w:space="0" w:color="auto"/>
            </w:tcBorders>
            <w:hideMark/>
          </w:tcPr>
          <w:p w14:paraId="123345C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4732FA" w:rsidRPr="004732FA" w14:paraId="16859E9C" w14:textId="77777777" w:rsidTr="0087571F">
        <w:trPr>
          <w:trHeight w:val="413"/>
          <w:jc w:val="center"/>
        </w:trPr>
        <w:tc>
          <w:tcPr>
            <w:tcW w:w="530" w:type="dxa"/>
            <w:tcBorders>
              <w:top w:val="single" w:sz="4" w:space="0" w:color="auto"/>
              <w:left w:val="single" w:sz="4" w:space="0" w:color="auto"/>
              <w:bottom w:val="single" w:sz="4" w:space="0" w:color="auto"/>
              <w:right w:val="single" w:sz="4" w:space="0" w:color="auto"/>
            </w:tcBorders>
            <w:hideMark/>
          </w:tcPr>
          <w:p w14:paraId="0614C1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4412" w:type="dxa"/>
            <w:tcBorders>
              <w:top w:val="single" w:sz="4" w:space="0" w:color="auto"/>
              <w:left w:val="single" w:sz="4" w:space="0" w:color="auto"/>
              <w:bottom w:val="single" w:sz="4" w:space="0" w:color="auto"/>
              <w:right w:val="single" w:sz="4" w:space="0" w:color="auto"/>
            </w:tcBorders>
            <w:hideMark/>
          </w:tcPr>
          <w:p w14:paraId="65413A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Итоговый показ</w:t>
            </w:r>
          </w:p>
        </w:tc>
        <w:tc>
          <w:tcPr>
            <w:tcW w:w="1416" w:type="dxa"/>
            <w:tcBorders>
              <w:top w:val="single" w:sz="4" w:space="0" w:color="auto"/>
              <w:left w:val="single" w:sz="4" w:space="0" w:color="auto"/>
              <w:bottom w:val="single" w:sz="4" w:space="0" w:color="auto"/>
              <w:right w:val="single" w:sz="4" w:space="0" w:color="auto"/>
            </w:tcBorders>
          </w:tcPr>
          <w:p w14:paraId="12810AB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83" w:type="dxa"/>
            <w:tcBorders>
              <w:top w:val="single" w:sz="4" w:space="0" w:color="auto"/>
              <w:left w:val="single" w:sz="4" w:space="0" w:color="auto"/>
              <w:bottom w:val="single" w:sz="4" w:space="0" w:color="auto"/>
              <w:right w:val="single" w:sz="4" w:space="0" w:color="auto"/>
            </w:tcBorders>
          </w:tcPr>
          <w:p w14:paraId="7B853CF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w:t>
            </w:r>
          </w:p>
          <w:p w14:paraId="418191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986" w:type="dxa"/>
            <w:tcBorders>
              <w:top w:val="single" w:sz="4" w:space="0" w:color="auto"/>
              <w:left w:val="single" w:sz="4" w:space="0" w:color="auto"/>
              <w:bottom w:val="single" w:sz="4" w:space="0" w:color="auto"/>
              <w:right w:val="single" w:sz="4" w:space="0" w:color="auto"/>
            </w:tcBorders>
          </w:tcPr>
          <w:p w14:paraId="22B0E7B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hideMark/>
          </w:tcPr>
          <w:p w14:paraId="77B5DA5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w:t>
            </w:r>
          </w:p>
        </w:tc>
      </w:tr>
      <w:tr w:rsidR="004732FA" w:rsidRPr="004732FA" w14:paraId="02859960" w14:textId="77777777" w:rsidTr="0087571F">
        <w:trPr>
          <w:trHeight w:val="639"/>
          <w:jc w:val="center"/>
        </w:trPr>
        <w:tc>
          <w:tcPr>
            <w:tcW w:w="530" w:type="dxa"/>
            <w:tcBorders>
              <w:top w:val="single" w:sz="4" w:space="0" w:color="auto"/>
              <w:left w:val="single" w:sz="4" w:space="0" w:color="auto"/>
              <w:bottom w:val="single" w:sz="4" w:space="0" w:color="auto"/>
              <w:right w:val="single" w:sz="4" w:space="0" w:color="auto"/>
            </w:tcBorders>
            <w:hideMark/>
          </w:tcPr>
          <w:p w14:paraId="1F22954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4412" w:type="dxa"/>
            <w:tcBorders>
              <w:top w:val="single" w:sz="4" w:space="0" w:color="auto"/>
              <w:left w:val="single" w:sz="4" w:space="0" w:color="auto"/>
              <w:bottom w:val="single" w:sz="4" w:space="0" w:color="auto"/>
              <w:right w:val="single" w:sz="4" w:space="0" w:color="auto"/>
            </w:tcBorders>
            <w:hideMark/>
          </w:tcPr>
          <w:p w14:paraId="0CC566A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416" w:type="dxa"/>
            <w:tcBorders>
              <w:top w:val="single" w:sz="4" w:space="0" w:color="auto"/>
              <w:left w:val="single" w:sz="4" w:space="0" w:color="auto"/>
              <w:bottom w:val="single" w:sz="4" w:space="0" w:color="auto"/>
              <w:right w:val="single" w:sz="4" w:space="0" w:color="auto"/>
            </w:tcBorders>
          </w:tcPr>
          <w:p w14:paraId="0C003F2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983" w:type="dxa"/>
            <w:tcBorders>
              <w:top w:val="single" w:sz="4" w:space="0" w:color="auto"/>
              <w:left w:val="single" w:sz="4" w:space="0" w:color="auto"/>
              <w:bottom w:val="single" w:sz="4" w:space="0" w:color="auto"/>
              <w:right w:val="single" w:sz="4" w:space="0" w:color="auto"/>
            </w:tcBorders>
            <w:hideMark/>
          </w:tcPr>
          <w:p w14:paraId="0082B7B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tc>
        <w:tc>
          <w:tcPr>
            <w:tcW w:w="986" w:type="dxa"/>
            <w:tcBorders>
              <w:top w:val="single" w:sz="4" w:space="0" w:color="auto"/>
              <w:left w:val="single" w:sz="4" w:space="0" w:color="auto"/>
              <w:bottom w:val="single" w:sz="4" w:space="0" w:color="auto"/>
              <w:right w:val="single" w:sz="4" w:space="0" w:color="auto"/>
            </w:tcBorders>
          </w:tcPr>
          <w:p w14:paraId="31CFDD4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851" w:type="dxa"/>
            <w:tcBorders>
              <w:top w:val="single" w:sz="4" w:space="0" w:color="auto"/>
              <w:left w:val="single" w:sz="4" w:space="0" w:color="auto"/>
              <w:bottom w:val="single" w:sz="4" w:space="0" w:color="auto"/>
              <w:right w:val="single" w:sz="4" w:space="0" w:color="auto"/>
            </w:tcBorders>
            <w:hideMark/>
          </w:tcPr>
          <w:p w14:paraId="0E698E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w:t>
            </w:r>
          </w:p>
        </w:tc>
      </w:tr>
      <w:tr w:rsidR="004732FA" w:rsidRPr="004732FA" w14:paraId="77C77E25" w14:textId="77777777" w:rsidTr="0087571F">
        <w:trPr>
          <w:trHeight w:val="705"/>
          <w:jc w:val="center"/>
        </w:trPr>
        <w:tc>
          <w:tcPr>
            <w:tcW w:w="530" w:type="dxa"/>
            <w:tcBorders>
              <w:top w:val="single" w:sz="4" w:space="0" w:color="auto"/>
              <w:left w:val="single" w:sz="4" w:space="0" w:color="auto"/>
              <w:bottom w:val="single" w:sz="4" w:space="0" w:color="auto"/>
              <w:right w:val="single" w:sz="4" w:space="0" w:color="auto"/>
            </w:tcBorders>
          </w:tcPr>
          <w:p w14:paraId="5A59AED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4412" w:type="dxa"/>
            <w:tcBorders>
              <w:top w:val="single" w:sz="4" w:space="0" w:color="auto"/>
              <w:left w:val="single" w:sz="4" w:space="0" w:color="auto"/>
              <w:bottom w:val="single" w:sz="4" w:space="0" w:color="auto"/>
              <w:right w:val="single" w:sz="4" w:space="0" w:color="auto"/>
            </w:tcBorders>
            <w:hideMark/>
          </w:tcPr>
          <w:p w14:paraId="3D9517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Итого с консультациями: </w:t>
            </w:r>
          </w:p>
        </w:tc>
        <w:tc>
          <w:tcPr>
            <w:tcW w:w="4236" w:type="dxa"/>
            <w:gridSpan w:val="4"/>
            <w:tcBorders>
              <w:top w:val="single" w:sz="4" w:space="0" w:color="auto"/>
              <w:left w:val="single" w:sz="4" w:space="0" w:color="auto"/>
              <w:bottom w:val="single" w:sz="4" w:space="0" w:color="auto"/>
              <w:right w:val="single" w:sz="4" w:space="0" w:color="auto"/>
            </w:tcBorders>
            <w:hideMark/>
          </w:tcPr>
          <w:p w14:paraId="1BADDB6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72 часа</w:t>
            </w:r>
          </w:p>
        </w:tc>
      </w:tr>
    </w:tbl>
    <w:p w14:paraId="3B3F4F52" w14:textId="77777777" w:rsidR="004732FA" w:rsidRPr="004732FA" w:rsidRDefault="004732FA" w:rsidP="004732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06D2DCA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firstLine="708"/>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6266A5D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firstLine="708"/>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16F4058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firstLine="708"/>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III</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Требования к уровню подготовки обучающихся</w:t>
      </w:r>
    </w:p>
    <w:p w14:paraId="2A8544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результате освоения  учебного предмета «Художественное слово» обучающиеся приобретут следующие знания, умения, навыки:</w:t>
      </w:r>
    </w:p>
    <w:p w14:paraId="55B39CA8"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знание приемов дыхания, характерных для театрального исполнительства;</w:t>
      </w:r>
    </w:p>
    <w:p w14:paraId="668DCC92"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строения артикуляционного аппарата; </w:t>
      </w:r>
    </w:p>
    <w:p w14:paraId="68EDDA53"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знание основных норм литературного произношения текста;</w:t>
      </w:r>
    </w:p>
    <w:p w14:paraId="07DD8177"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использовать голосовой аппарат в соответствии с особенностями театрального исполнительства; </w:t>
      </w:r>
    </w:p>
    <w:p w14:paraId="57BC6781"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492"/>
          <w:tab w:val="left" w:pos="709"/>
          <w:tab w:val="num"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работать с литературным текстом; </w:t>
      </w:r>
    </w:p>
    <w:p w14:paraId="71DB9F52" w14:textId="77777777" w:rsidR="004732FA" w:rsidRPr="004732FA" w:rsidRDefault="004732FA" w:rsidP="00B8439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умение устанавливать не</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посредственное общение со слушателями;</w:t>
      </w:r>
    </w:p>
    <w:p w14:paraId="117BF65E" w14:textId="77777777" w:rsidR="004732FA" w:rsidRPr="004732FA" w:rsidRDefault="004732FA" w:rsidP="00B8439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навыки по использованию голосового аппарата, владению дыханием;</w:t>
      </w:r>
    </w:p>
    <w:p w14:paraId="5BA72513" w14:textId="77777777" w:rsidR="004732FA" w:rsidRPr="004732FA" w:rsidRDefault="004732FA" w:rsidP="00B8439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навыки владения выразительными средствами устной речи;</w:t>
      </w:r>
    </w:p>
    <w:p w14:paraId="36463B32" w14:textId="77777777" w:rsidR="004732FA" w:rsidRPr="004732FA" w:rsidRDefault="004732FA" w:rsidP="00B8439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709"/>
          <w:tab w:val="left" w:pos="1080"/>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навыки по тренировке артикуляционного аппарата,</w:t>
      </w:r>
    </w:p>
    <w:p w14:paraId="3F59B9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 также: </w:t>
      </w:r>
    </w:p>
    <w:p w14:paraId="70235AD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основ строения  рече-голосового аппарата, </w:t>
      </w:r>
    </w:p>
    <w:p w14:paraId="17606DC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основ фонетики и орфоэпии русского языка, </w:t>
      </w:r>
    </w:p>
    <w:p w14:paraId="6960416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законов логического разбора произведения; </w:t>
      </w:r>
    </w:p>
    <w:p w14:paraId="2CB9417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выполнять и проводить  комплексы  речевой гимнастики с элементами дыхательного, артикуляционного и голосового тренинга, в том числе и с  элементами сценического движения;</w:t>
      </w:r>
    </w:p>
    <w:p w14:paraId="5A1240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навыки выполнения  разминки для подготовки речевого аппарата будущего чтеца и актёра перед выступлением;</w:t>
      </w:r>
    </w:p>
    <w:p w14:paraId="092F7B2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применить  полученные  знания по современному литературному произношению в бытовой речи и в условиях сценической практики;</w:t>
      </w:r>
    </w:p>
    <w:p w14:paraId="7D935D0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проводить  разбор стихотворного и прозаического произведения методом: идейно-тематического содержания, авторского и личного отношения к поставленной проблематике, сознательного отношения к выразительным особенностям стиля автора;</w:t>
      </w:r>
    </w:p>
    <w:p w14:paraId="1963DC2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пользоваться методом действенного  анализа  при разборе художественных текстов;</w:t>
      </w:r>
    </w:p>
    <w:p w14:paraId="2701E0D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самостоятельно  подбирать определённую  речевую  характерность и речевой темпо-ритм для исполнения роли в спектакле; </w:t>
      </w:r>
    </w:p>
    <w:p w14:paraId="0E1B910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навык  самостоятельного выбора материала  для репертуара;</w:t>
      </w:r>
    </w:p>
    <w:p w14:paraId="52980CE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работать с библиографическими ресурсами  обычных библиотек, и с  электронными ресурсами;</w:t>
      </w:r>
    </w:p>
    <w:p w14:paraId="2E34568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воплотить  литературные  произведения различных жанров в звучащем художественном слове с учетом освоения основ актерского мастерства;</w:t>
      </w:r>
    </w:p>
    <w:p w14:paraId="28E7897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навыки творческой деятельности; </w:t>
      </w:r>
    </w:p>
    <w:p w14:paraId="5591D56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умение планировать свою домашнюю работу и осуществлять самостоятельный контроль за своей учебной деятельностью;</w:t>
      </w:r>
    </w:p>
    <w:p w14:paraId="56B4A03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давать объективную оценку своему труду; </w:t>
      </w:r>
    </w:p>
    <w:p w14:paraId="6A7348F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навыки взаимодействия с преподавателями и обучающимися в образовательном процессе.</w:t>
      </w:r>
    </w:p>
    <w:p w14:paraId="63C3875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F2C23B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firstLine="708"/>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IV</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Формы и методы контроля, система оценок</w:t>
      </w:r>
    </w:p>
    <w:p w14:paraId="3B632123" w14:textId="77777777" w:rsidR="004732FA" w:rsidRPr="004732FA" w:rsidRDefault="004732FA" w:rsidP="00B8439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Аттестация: цели, виды, форма, содержание</w:t>
      </w:r>
    </w:p>
    <w:p w14:paraId="64FB06A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процессе освоения обучающимися  предмета «Художественное слово»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определёнными критериями и показателями, а также обеспечивает обучающую, проверочную, воспитательную и корректирующую функции аттестационных мероприятий.</w:t>
      </w:r>
    </w:p>
    <w:p w14:paraId="0D3AB3F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Освоение разделов программы могут контролироваться в форме проведения открытых уроков.</w:t>
      </w:r>
    </w:p>
    <w:p w14:paraId="2017FF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Основной  формой промежуточной  аттестации по программе «Художественное слово»  является итоговое занятие в форме показа творческих работ. На начальных этапах обучения с 1 по 5 класс для обучающихся по программе 8-летнего цикла и  с 1 по 3 класс для обучающихся по программе 5-летнего цикла в содержание итогового занятия включаются комплексы по технике речи.</w:t>
      </w:r>
    </w:p>
    <w:p w14:paraId="53A33F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Итоговые занятия в форме показа творческих работ с приглашением зрителей  проводятся в конце учебных полугодий.</w:t>
      </w:r>
    </w:p>
    <w:p w14:paraId="38B59F33"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14:paraId="2AA92F16" w14:textId="77777777" w:rsidR="004732FA" w:rsidRPr="004732FA" w:rsidRDefault="004732FA" w:rsidP="00B8439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Критерии оценки</w:t>
      </w:r>
    </w:p>
    <w:p w14:paraId="378024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Качество подготовки обучающихся оценивается по пятибалльной шкале: </w:t>
      </w:r>
    </w:p>
    <w:p w14:paraId="4A00585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lastRenderedPageBreak/>
        <w:t>Таблица 19</w:t>
      </w:r>
    </w:p>
    <w:tbl>
      <w:tblPr>
        <w:tblW w:w="0" w:type="auto"/>
        <w:tblLook w:val="04A0" w:firstRow="1" w:lastRow="0" w:firstColumn="1" w:lastColumn="0" w:noHBand="0" w:noVBand="1"/>
      </w:tblPr>
      <w:tblGrid>
        <w:gridCol w:w="2968"/>
        <w:gridCol w:w="6087"/>
      </w:tblGrid>
      <w:tr w:rsidR="004732FA" w:rsidRPr="004732FA" w14:paraId="727ABBDB"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0A4A80F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Оценка</w:t>
            </w:r>
          </w:p>
        </w:tc>
        <w:tc>
          <w:tcPr>
            <w:tcW w:w="6581" w:type="dxa"/>
            <w:tcBorders>
              <w:top w:val="single" w:sz="4" w:space="0" w:color="auto"/>
              <w:left w:val="single" w:sz="4" w:space="0" w:color="auto"/>
              <w:bottom w:val="single" w:sz="4" w:space="0" w:color="auto"/>
              <w:right w:val="single" w:sz="4" w:space="0" w:color="auto"/>
            </w:tcBorders>
            <w:hideMark/>
          </w:tcPr>
          <w:p w14:paraId="6742386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Критерии оценивания</w:t>
            </w:r>
          </w:p>
        </w:tc>
      </w:tr>
      <w:tr w:rsidR="004732FA" w:rsidRPr="004732FA" w14:paraId="05E49578"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6985A4B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(«отлично»)</w:t>
            </w:r>
          </w:p>
        </w:tc>
        <w:tc>
          <w:tcPr>
            <w:tcW w:w="6581" w:type="dxa"/>
            <w:tcBorders>
              <w:top w:val="single" w:sz="4" w:space="0" w:color="auto"/>
              <w:left w:val="single" w:sz="4" w:space="0" w:color="auto"/>
              <w:bottom w:val="single" w:sz="4" w:space="0" w:color="auto"/>
              <w:right w:val="single" w:sz="4" w:space="0" w:color="auto"/>
            </w:tcBorders>
            <w:hideMark/>
          </w:tcPr>
          <w:p w14:paraId="470DBA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w:t>
            </w:r>
          </w:p>
          <w:p w14:paraId="74CA09B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
        </w:tc>
      </w:tr>
      <w:tr w:rsidR="004732FA" w:rsidRPr="004732FA" w14:paraId="162C3E52"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2D46CF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(«хорошо»)</w:t>
            </w:r>
          </w:p>
        </w:tc>
        <w:tc>
          <w:tcPr>
            <w:tcW w:w="6581" w:type="dxa"/>
            <w:tcBorders>
              <w:top w:val="single" w:sz="4" w:space="0" w:color="auto"/>
              <w:left w:val="single" w:sz="4" w:space="0" w:color="auto"/>
              <w:bottom w:val="single" w:sz="4" w:space="0" w:color="auto"/>
              <w:right w:val="single" w:sz="4" w:space="0" w:color="auto"/>
            </w:tcBorders>
            <w:hideMark/>
          </w:tcPr>
          <w:p w14:paraId="108695C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tc>
      </w:tr>
      <w:tr w:rsidR="004732FA" w:rsidRPr="004732FA" w14:paraId="6228AACA"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3A5F998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(«удовлетворительно»)</w:t>
            </w:r>
          </w:p>
        </w:tc>
        <w:tc>
          <w:tcPr>
            <w:tcW w:w="6581" w:type="dxa"/>
            <w:tcBorders>
              <w:top w:val="single" w:sz="4" w:space="0" w:color="auto"/>
              <w:left w:val="single" w:sz="4" w:space="0" w:color="auto"/>
              <w:bottom w:val="single" w:sz="4" w:space="0" w:color="auto"/>
              <w:right w:val="single" w:sz="4" w:space="0" w:color="auto"/>
            </w:tcBorders>
            <w:hideMark/>
          </w:tcPr>
          <w:p w14:paraId="009152F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дальнейшему профессиональному росту</w:t>
            </w:r>
          </w:p>
        </w:tc>
      </w:tr>
      <w:tr w:rsidR="004732FA" w:rsidRPr="004732FA" w14:paraId="08C1D663"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4D2CF82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(«неудовлетворительно»)</w:t>
            </w:r>
          </w:p>
        </w:tc>
        <w:tc>
          <w:tcPr>
            <w:tcW w:w="6581" w:type="dxa"/>
            <w:tcBorders>
              <w:top w:val="single" w:sz="4" w:space="0" w:color="auto"/>
              <w:left w:val="single" w:sz="4" w:space="0" w:color="auto"/>
              <w:bottom w:val="single" w:sz="4" w:space="0" w:color="auto"/>
              <w:right w:val="single" w:sz="4" w:space="0" w:color="auto"/>
            </w:tcBorders>
            <w:hideMark/>
          </w:tcPr>
          <w:p w14:paraId="5138BD45"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tc>
      </w:tr>
      <w:tr w:rsidR="004732FA" w:rsidRPr="004732FA" w14:paraId="5369039A" w14:textId="77777777" w:rsidTr="0087571F">
        <w:tc>
          <w:tcPr>
            <w:tcW w:w="2990" w:type="dxa"/>
            <w:tcBorders>
              <w:top w:val="single" w:sz="4" w:space="0" w:color="auto"/>
              <w:left w:val="single" w:sz="4" w:space="0" w:color="auto"/>
              <w:bottom w:val="single" w:sz="4" w:space="0" w:color="auto"/>
              <w:right w:val="single" w:sz="4" w:space="0" w:color="auto"/>
            </w:tcBorders>
            <w:hideMark/>
          </w:tcPr>
          <w:p w14:paraId="0F4A510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зачет (без оценки)</w:t>
            </w:r>
          </w:p>
        </w:tc>
        <w:tc>
          <w:tcPr>
            <w:tcW w:w="6581" w:type="dxa"/>
            <w:tcBorders>
              <w:top w:val="single" w:sz="4" w:space="0" w:color="auto"/>
              <w:left w:val="single" w:sz="4" w:space="0" w:color="auto"/>
              <w:bottom w:val="single" w:sz="4" w:space="0" w:color="auto"/>
              <w:right w:val="single" w:sz="4" w:space="0" w:color="auto"/>
            </w:tcBorders>
            <w:hideMark/>
          </w:tcPr>
          <w:p w14:paraId="31137B2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промежуточная оценка работы ученика, отражающая полученные на определённом этапе навыки и умения</w:t>
            </w:r>
          </w:p>
        </w:tc>
      </w:tr>
    </w:tbl>
    <w:p w14:paraId="7EBC02C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Calibri" w:cs="Times New Roman"/>
          <w:b/>
          <w:iCs w:val="0"/>
          <w:color w:val="00B050"/>
          <w:sz w:val="24"/>
          <w:szCs w:val="24"/>
          <w:u w:val="none"/>
          <w:bdr w:val="none" w:sz="0" w:space="0" w:color="auto"/>
          <w:lang w:eastAsia="en-US"/>
          <w14:textOutline w14:w="0" w14:cap="rnd" w14:cmpd="sng" w14:algn="ctr">
            <w14:noFill/>
            <w14:prstDash w14:val="solid"/>
            <w14:bevel/>
          </w14:textOutline>
        </w:rPr>
      </w:pPr>
    </w:p>
    <w:p w14:paraId="0DC2C83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851"/>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гибко подойти к оценке. </w:t>
      </w:r>
    </w:p>
    <w:p w14:paraId="048688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851"/>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театрального искусства. </w:t>
      </w:r>
    </w:p>
    <w:p w14:paraId="3837C5E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851"/>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EB0C8B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V</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ab/>
        <w:t>Методическое обеспечение учебного процесса</w:t>
      </w:r>
    </w:p>
    <w:p w14:paraId="6F1140D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Обучение по предмету «Художественное слово» проходит в форме занятий, состоящих из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теоретической части</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выполнения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практических заданий</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обсуждения и показа домашнего задания. В то же время часть занятий проходит в виде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беседы</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ходе которой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эвристическим методом</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обучающиеся выявляют ту или иную проблему, обсуждают и пытаются найти наиболее интересный способ её решения. Программа делится на разделы. Каждый раздел требует особенного методического подхода.</w:t>
      </w:r>
    </w:p>
    <w:p w14:paraId="03F0631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Например, в разделе «Техника речи»</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необходимо обратить особое  внимание на начальный этап практических занятий, где  закладываются основы правильного дыхания, голосоведения и дикционной культуры. На первых годах обучения упражнения проводятся в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игровой форме</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но важно проконтролировать правильность выполнения, а не обозначения  «понарошку» элементов дыхательно-речевых и дикционных комплексов.</w:t>
      </w:r>
    </w:p>
    <w:p w14:paraId="38159EF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Проводится тренировка произношения сочетаний согласных звуков с гласными в упражнениях, словах, фразах, специально подобранных для этой цели. Эти слова и фразы могут быть  частями детских стихотворений любимых авторов (детские стихотворения и композиции из них с успехом используются в тренингах при обучении профессиональных актёров драматического и музыкального театра). </w:t>
      </w:r>
    </w:p>
    <w:p w14:paraId="307FC252"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Особое внимание уделяется активности согласных по специально созданному курсу упражнений. Проводится постоянное наблюдение за естественностью артикуляции, свободой мышц голосового аппарата, за правильным использованием дыхания, за естественным, ненапряжённым звучанием голоса. Также проводятся беседы и практический показ упражнений, необходимых для профилактических мер по сохранению здорового голосового аппарата. К концу обучения каждый должен уметь провести расслабляющий массаж  и  несколько упражнений для полного раскрытия гортани, научиться координировать дыхание со звуком, укреплять и освобождать от ненужного напряжения мышцы речевого аппарата. Необходимо придерживаться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принципа постепенного освоения материала – «от простого к сложному».</w:t>
      </w:r>
    </w:p>
    <w:p w14:paraId="304E88C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старших классах, при изучении раздела «Сценическая речь», необходима совместная беседа о роли слова на сцене, раскрытой  в книге К.С.Станиславского  “Работа актера над собой. II” (гл. 3).</w:t>
      </w:r>
    </w:p>
    <w:p w14:paraId="4FE2DF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Например,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обсуждение</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следующего утверждения мастера. “Говорить – значит действовать. Эту-то активность дает нам задача внедрять в других свои видения. … Об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этом позаботятся матушка-природа и батюшка-подсознание. Ваше дело – хотеть внедрять, а хотения порождают действия”. Или: «Прошу всех обратить внимание, что в жизни, когда мы слушаем своего собеседника, в нас самих в ответ на все, что нам говорят, всегда идет такой внутренний монолог по отношению к тому, что мы слышим. Актеры же очень часто думают, что слушать партнера на сцене – это значит уставиться на него глазами и ни о чем в это время не думать. Сколько актеров “отдыхают” во время большого монолога партнера по сцене и оживляются к последним словам его, в то время как в жизни мы ведем всегда внутри себя диалог с тем, кого слушаем».</w:t>
      </w:r>
    </w:p>
    <w:p w14:paraId="4D962FA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После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интерактивной беседы</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необходимо выполнить несколько практических упражнений на сценическое общение и словесное действие, как бы соединив практические  и теоретические навыки. </w:t>
      </w:r>
    </w:p>
    <w:p w14:paraId="15AFFF6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В разделе «Логический анализ текста»</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при работе над текстом исполняемого художественного произведения значительное внимание уделяется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индивидуальной работе</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обучающимся, в ходе которой  он должен уметь  выразить  своё отношение к рассказываемым фактам, ознакомиться с понятиями перспективы речи, цели и сверхзадачи. Обязательной является домашняя работа по выбору литературных произведений для индивидуального и группового исполнения,  подбору сведений о творческих биографиях авторов данных произведений, об эпохе, в которую жил автор, об историческом времени, освещаемом в исполняемом  произведении. Так постепенно обучающийся обращается к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методу исследовательской деятельности.</w:t>
      </w:r>
    </w:p>
    <w:p w14:paraId="1BE4E59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Индивидуальный подход к каждому ученику очень важен. Педагогу необходимо создать условия для проявления инициативы и самостоятельности ребёнка. Также важно создать творческую атмосферу занятий, атмосферу доброжелательности, и вместе с тем - осознанной дисциплины. Обучающийся должен сам, по мере прохождения этапов занятий, попробовать методом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«ролевой игры</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побыть «педагогом» и осознать необходимость  творческой дисциплины. В такой форме лучше осваиваются последовательность упражнений тренингов. Педагог должен развивать мотивированность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деятельностного метода,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когда результат обучения зависит от того, насколько активно ребенок включается в творческую деятельность, выполняя самостоятельные задания и  этюды, обсуждая работу других членов группы и т.д.</w:t>
      </w:r>
    </w:p>
    <w:p w14:paraId="3747771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Также необходимо избегать показа «с голоса», т.е. бездумного заучивания интонации, предлагаемой педагогом. Ученик сам должен открыть свою неповторимую интонацию с помощью метода действенного анализа и поставленных задач.</w:t>
      </w:r>
    </w:p>
    <w:p w14:paraId="4BAF9207"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При освоении раздела «Культура речевого общения»</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важным является метод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создания проблемных ситуаций в ролевых играх.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Предлагая темы для этюдов по освоению речевой культуры, педагог должен учитывать  наличие различной  социальной среды в окружении  обучающихся. Этюды можно объединять с повторением пройденного в разделе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Орфоэпия.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Такой </w:t>
      </w:r>
      <w:r w:rsidRPr="004732FA">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комплексный подход поможет </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сделать выбор в организации  языковых средств с обязательным учетом литературных норм.</w:t>
      </w:r>
    </w:p>
    <w:p w14:paraId="298201F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Совместное посещение театров, концертов, музеев, конкурсов и фестивалей,  прослушивание аудиозаписей известных мастеров слова и просмотр видеозаписей их выступлений, посещение мастер-классов известных чтецов и актёров  с последующим обсуждением повышает уровень культуры обучающихся  и воспитывает желание профессионального совершенствования. </w:t>
      </w:r>
    </w:p>
    <w:p w14:paraId="7B9332E1"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Программа состоит из нескольких разделов, но в процессе обучения используется комплексный подход, то есть, на каждом занятии изучаются темы из разных разделов.</w:t>
      </w:r>
    </w:p>
    <w:p w14:paraId="5913D82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Примерная структура занятия:</w:t>
      </w:r>
    </w:p>
    <w:p w14:paraId="69571D2A"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Техника речи. Дыхательные и дикционные комплексы.</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r>
    </w:p>
    <w:p w14:paraId="4E06B06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Орфоэпические комплексы. Упражнения. Этюды. </w:t>
      </w:r>
    </w:p>
    <w:p w14:paraId="71AAE2BE"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Этюды на развитие культуры речевого общения.</w:t>
      </w:r>
    </w:p>
    <w:p w14:paraId="43C9861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Логический разбор произведений различных жанров и их исполнение.</w:t>
      </w:r>
    </w:p>
    <w:p w14:paraId="252AE060"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Обсуждение занятия. Получение домашнего задания.</w:t>
      </w:r>
    </w:p>
    <w:p w14:paraId="78EE948B"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5638"/>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r>
    </w:p>
    <w:p w14:paraId="73C5983F"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E6E9D8C"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VI</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w:t>
      </w: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ab/>
        <w:t>Список литературы</w:t>
      </w:r>
    </w:p>
    <w:p w14:paraId="749EFD04"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Список методической литературы</w:t>
      </w:r>
    </w:p>
    <w:p w14:paraId="125D77B8"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Андроников И.Л. Я хочу рассказать вам... - М.: Советский писатель,1962</w:t>
      </w:r>
    </w:p>
    <w:p w14:paraId="26C68BA9"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Аванесов Р.И. Русское литературное произношение. - М., 1972</w:t>
      </w:r>
    </w:p>
    <w:p w14:paraId="29E8A69E"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Бруссер А.М. Основы дикции. – М., 2003</w:t>
      </w:r>
    </w:p>
    <w:p w14:paraId="5D4CB52B"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Булатова Л.Н., Касатникн Л.Л., Строганова Т.Ю. О русских говорах. – М., 1975</w:t>
      </w:r>
    </w:p>
    <w:p w14:paraId="62CF0E2F"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Введенская Л.А.Словарь ударений для работников радио и телевидения –М., Феникс, 2012</w:t>
      </w:r>
    </w:p>
    <w:p w14:paraId="3C5FF991"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Вербовая Н.П., Головина О.М., Урнова В.В. Искусство речи. – М., 1977</w:t>
      </w:r>
    </w:p>
    <w:p w14:paraId="48F5F702"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Винокур Г.О. Русское сценическое произношение. – М., 1997</w:t>
      </w:r>
    </w:p>
    <w:p w14:paraId="1F11DE92"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Выготский Л.С. Театральное творчество в школьном возрасте. - М., 1988</w:t>
      </w:r>
    </w:p>
    <w:p w14:paraId="0B944E86"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Выготский Л.С. Воображение и творчество в детском возрасте. - М., 1999</w:t>
      </w:r>
    </w:p>
    <w:p w14:paraId="53952918"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Галендеев В.Н., Кирилова Е.Н. Групповые занятия сценической речью. - Л., 1983</w:t>
      </w:r>
    </w:p>
    <w:p w14:paraId="1C566353"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Головин Б.Н. Основы культуры речи. - М.,1980</w:t>
      </w:r>
    </w:p>
    <w:p w14:paraId="392D2651"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Гольтяпина Н. Материалы для работы над дыханием, дикцией, орфоэпией и текстом на факультете музыкального театра. - М., 2007</w:t>
      </w:r>
    </w:p>
    <w:p w14:paraId="1423CFFD"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Даль В.И. Толковый словарь живого великорусского языка. – М., 1978</w:t>
      </w:r>
    </w:p>
    <w:p w14:paraId="3CEED93A"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Запорожец Т.И. Логика сценической речи. - М.: Просвещение, 1974</w:t>
      </w:r>
    </w:p>
    <w:p w14:paraId="32106861"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Искусство сценической речи. Учебник  /Под ред. И. Ю. Промптовой. – М.: ГИТИС, 2007</w:t>
      </w:r>
    </w:p>
    <w:p w14:paraId="3A8110B4"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Казарцева О.М. Культура речевого общения: Теория и практика обучения: Учебное пособие. - М.: Флинта; Наука, 1998</w:t>
      </w:r>
    </w:p>
    <w:p w14:paraId="046A9D77"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Кнебель М.О. Слово в творчестве актера. - М., 1970</w:t>
      </w:r>
    </w:p>
    <w:p w14:paraId="09278A11"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Козлянинова И.П., Чарели Э.М. Речевой голос и его воспитание. - М., 1985</w:t>
      </w:r>
    </w:p>
    <w:p w14:paraId="4CE86B9E"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Козлянинова И.П. Произношение и дикция. - М., 1977</w:t>
      </w:r>
    </w:p>
    <w:p w14:paraId="0B756425"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Леонарди Е.И. Дикция и орфоэпия. - М., 1967</w:t>
      </w:r>
    </w:p>
    <w:p w14:paraId="318F8774"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Лихачев Д.С., Панченко А.М., Понырко Н.В. Смех в Древней Руси.- Л., 1984</w:t>
      </w:r>
    </w:p>
    <w:p w14:paraId="6A4C46D4"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Оссовская М.П. Орфоэпия. – М., 1998</w:t>
      </w:r>
    </w:p>
    <w:p w14:paraId="0B461D1E"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Оссовская М.П. Русские диалекты. – М., 2000</w:t>
      </w:r>
    </w:p>
    <w:p w14:paraId="1BD7C32B"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Петрова А.Н. Сценическая речь. – М., 1983</w:t>
      </w:r>
    </w:p>
    <w:p w14:paraId="3F671619"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Станиславский К. С. Собр. соч. в 8-ми т. Т. 3.- М., 1995</w:t>
      </w:r>
    </w:p>
    <w:p w14:paraId="70C78FE0"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Филимонов Ю.С. Заметки о слове  на эстраде. – М.: Сов. Россия, 1976</w:t>
      </w:r>
    </w:p>
    <w:p w14:paraId="32E77990"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Фопель К. Энергия паузы. Психологические игры и упражнения. - М., 2001</w:t>
      </w:r>
    </w:p>
    <w:p w14:paraId="752F6672"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Формановская Н.Н. Употребление русского речевого этикета. - М.: Русский язык, 1994</w:t>
      </w:r>
    </w:p>
    <w:p w14:paraId="367A1B27" w14:textId="77777777" w:rsidR="004732FA" w:rsidRPr="004732FA" w:rsidRDefault="004732FA" w:rsidP="00B8439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Kristin Linklater. Freeing the Natural Voice, Drama Pub, 2006</w:t>
      </w:r>
    </w:p>
    <w:p w14:paraId="057064D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p>
    <w:p w14:paraId="43D92C0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Список Интернет-ресурсов</w:t>
      </w:r>
    </w:p>
    <w:p w14:paraId="7D7ACA8D" w14:textId="77777777" w:rsidR="004732FA" w:rsidRPr="004732FA" w:rsidRDefault="004732FA" w:rsidP="00B8439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Архив образцов художественного чтения. Записи мастеров эстрады -И.Андронникова, Н. Журавлёва и др. - Режим доступа: </w:t>
      </w:r>
      <w:hyperlink r:id="rId8" w:history="1">
        <w:r w:rsidRPr="004732FA">
          <w:rPr>
            <w:rFonts w:eastAsia="Calibri" w:cs="Times New Roman"/>
            <w:i w:val="0"/>
            <w:iCs w:val="0"/>
            <w:color w:val="0000FF"/>
            <w:sz w:val="24"/>
            <w:szCs w:val="24"/>
            <w:bdr w:val="none" w:sz="0" w:space="0" w:color="auto"/>
            <w:lang w:eastAsia="en-US"/>
            <w14:textOutline w14:w="0" w14:cap="rnd" w14:cmpd="sng" w14:algn="ctr">
              <w14:noFill/>
              <w14:prstDash w14:val="solid"/>
              <w14:bevel/>
            </w14:textOutline>
          </w:rPr>
          <w:t>http://gold.stihophone.ru</w:t>
        </w:r>
      </w:hyperlink>
    </w:p>
    <w:p w14:paraId="6AB98466" w14:textId="77777777" w:rsidR="004732FA" w:rsidRPr="004732FA" w:rsidRDefault="004732FA" w:rsidP="00B8439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Театральная энциклопедия. – Режим доступа: http://www.theatre-enc.ru.</w:t>
      </w:r>
    </w:p>
    <w:p w14:paraId="6A191C96"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606A9708"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Список произведений для репертуара обучающихся.</w:t>
      </w:r>
    </w:p>
    <w:p w14:paraId="7431075D"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1-4 класс</w:t>
      </w:r>
    </w:p>
    <w:p w14:paraId="17F4657C"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Русские народные пословицы, поговорки, потешки, дразнилки, считалки, загадки</w:t>
      </w:r>
    </w:p>
    <w:p w14:paraId="15E612B4"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Русские народные сказки</w:t>
      </w:r>
    </w:p>
    <w:p w14:paraId="36682FE6"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Русские былины</w:t>
      </w:r>
    </w:p>
    <w:p w14:paraId="56026059"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Легенды и мифы Древней Греции (под ред. Н. Куна)</w:t>
      </w:r>
    </w:p>
    <w:p w14:paraId="34370F59"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Эзоп. Жизнеописание. Басни</w:t>
      </w:r>
    </w:p>
    <w:p w14:paraId="3F549B14"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Басни Бабрия, Лафонтена, Тредиаковского, Крылова, Михалкова, Кривина</w:t>
      </w:r>
    </w:p>
    <w:p w14:paraId="2BCE2EA0"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Братья Гримм. Сказки</w:t>
      </w:r>
    </w:p>
    <w:p w14:paraId="1FDF7A3B"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Гауф. Сказки</w:t>
      </w:r>
    </w:p>
    <w:p w14:paraId="5B60F58F"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 Перро. Сказки</w:t>
      </w:r>
    </w:p>
    <w:p w14:paraId="31B95DC5"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Г.-Х. Андерсен. Сказки</w:t>
      </w:r>
    </w:p>
    <w:p w14:paraId="2F4F1AD8"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А.С.Пушкин. Сказки. Поэзия. Поэмы. Повести</w:t>
      </w:r>
    </w:p>
    <w:p w14:paraId="08C5A6DD"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М.Ю.Лермонтов. Поэзия.  Ашик-Кериб. Песня про купца Калашникова</w:t>
      </w:r>
    </w:p>
    <w:p w14:paraId="219F3052"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Л.Н.Толстой. Детство. Отрочество. Юность</w:t>
      </w:r>
    </w:p>
    <w:p w14:paraId="730D90EE"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 Аксаков. Детские годы Багрова-внука</w:t>
      </w:r>
    </w:p>
    <w:p w14:paraId="6A7DDDD0"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 Гарин-Михайловский. Детство Темы </w:t>
      </w:r>
    </w:p>
    <w:p w14:paraId="79B36F5E"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А.Н. Толстой. Детство Никиты</w:t>
      </w:r>
    </w:p>
    <w:p w14:paraId="73C45E2F"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 Бажов. Малахитовая шкатулка</w:t>
      </w:r>
    </w:p>
    <w:p w14:paraId="4F5E26C9"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Тютчев Ф.И. Стихи</w:t>
      </w:r>
    </w:p>
    <w:p w14:paraId="6A02D4A5"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Чехов А.П. Рассказы</w:t>
      </w:r>
    </w:p>
    <w:p w14:paraId="09A49FCD"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 Чарская. Рассказы для детей</w:t>
      </w:r>
    </w:p>
    <w:p w14:paraId="0B93377E"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 Паустовский. Стальное колечко</w:t>
      </w:r>
    </w:p>
    <w:p w14:paraId="29C4A335"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Ю. Олеша. Три толстяка </w:t>
      </w:r>
    </w:p>
    <w:p w14:paraId="77B5F833"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Волков. Волшебник изумрудного города</w:t>
      </w:r>
    </w:p>
    <w:p w14:paraId="1AFFB577"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 Носов. Незнайка и его друзья</w:t>
      </w:r>
    </w:p>
    <w:p w14:paraId="5EE1504C"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Поэзия С. Маршака, В.Берестова, А.Барто, С.Михалкова, К.Чуковского,  Д. Хармса, Ю. Мориц, Л. Квитко, В. Дриза, Г. Сапгира, А. Кушнера, Г. Остера</w:t>
      </w:r>
    </w:p>
    <w:p w14:paraId="04D26B0D"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 Успенский. Чебурашка</w:t>
      </w:r>
    </w:p>
    <w:p w14:paraId="1761735E"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Милн. Винни-Пух и все, все, все</w:t>
      </w:r>
    </w:p>
    <w:p w14:paraId="1093A5FB"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Толстой. Золотой ключик, или Приключения Буратино</w:t>
      </w:r>
    </w:p>
    <w:p w14:paraId="0B5356F1"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Дж. Свифт. Приключения Гулливера</w:t>
      </w:r>
    </w:p>
    <w:p w14:paraId="173B1D57"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Р.-Э. Распе. Барон Мюнхгаузен</w:t>
      </w:r>
    </w:p>
    <w:p w14:paraId="51E15883"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Пивоварова И. Рассказы</w:t>
      </w:r>
    </w:p>
    <w:p w14:paraId="4D0D857C"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Черный С.  Детский остров </w:t>
      </w:r>
    </w:p>
    <w:p w14:paraId="1AC6D578"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Аверченко А. Юмористические рассказы  </w:t>
      </w:r>
    </w:p>
    <w:p w14:paraId="58F813E4" w14:textId="77777777" w:rsidR="004732FA" w:rsidRPr="004732FA" w:rsidRDefault="004732FA" w:rsidP="00B8439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 Киплинг. Маугли. Сказки, поэзия</w:t>
      </w:r>
    </w:p>
    <w:p w14:paraId="401FED9E"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 Бернет. Приключения маленького лорда Фаунтлероя</w:t>
      </w:r>
    </w:p>
    <w:p w14:paraId="23EB8D6F"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 Барри. Питер Пэн</w:t>
      </w:r>
    </w:p>
    <w:p w14:paraId="1E9D964C"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 Твен. Принц и нищий. Приключения Тома Сойера и Геккельберри Финна</w:t>
      </w:r>
    </w:p>
    <w:p w14:paraId="1E9B9337"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Сент-Экзюпери. Маленький принц</w:t>
      </w:r>
    </w:p>
    <w:p w14:paraId="516B61E5"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 Додж. Серебряные коньки</w:t>
      </w:r>
    </w:p>
    <w:p w14:paraId="1F9781E2"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 Диккенс. Рождественские рассказы</w:t>
      </w:r>
    </w:p>
    <w:p w14:paraId="125E7FF7"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Каверин. Два капитана</w:t>
      </w:r>
    </w:p>
    <w:p w14:paraId="4E5FD76F"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Драгунский. Денискины рассказы</w:t>
      </w:r>
    </w:p>
    <w:p w14:paraId="4DD899B6"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Теффи Н. Юмористические рассказы</w:t>
      </w:r>
    </w:p>
    <w:p w14:paraId="098DB389"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 Кассиль. Дорогие мои мальчишки. Кондуит и Швамбрания</w:t>
      </w:r>
    </w:p>
    <w:p w14:paraId="1C2D4F23"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Гайдар. Повести и рассказы</w:t>
      </w:r>
    </w:p>
    <w:p w14:paraId="1141A651"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Катаев. Белеет парус одинокий</w:t>
      </w:r>
    </w:p>
    <w:p w14:paraId="1E963889"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Поэзия Великой Отечественной войны</w:t>
      </w:r>
    </w:p>
    <w:p w14:paraId="0403A1B6"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 Шергин. Поморские были</w:t>
      </w:r>
    </w:p>
    <w:p w14:paraId="1A5F709A"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 Житков. Что бывало. Рассказы</w:t>
      </w:r>
    </w:p>
    <w:p w14:paraId="5A6F813C"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 Грин.  Алые паруса. Рассказы</w:t>
      </w:r>
    </w:p>
    <w:p w14:paraId="02BDCAF8" w14:textId="77777777" w:rsidR="004732FA" w:rsidRPr="004732FA" w:rsidRDefault="004732FA" w:rsidP="00B8439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 Искандер. Дерево детства</w:t>
      </w:r>
    </w:p>
    <w:p w14:paraId="46203C59" w14:textId="77777777" w:rsidR="004732FA" w:rsidRPr="004732FA" w:rsidRDefault="004732FA" w:rsidP="004732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5-8 класс</w:t>
      </w:r>
    </w:p>
    <w:p w14:paraId="5DB7FB46"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Повесть временных лет</w:t>
      </w:r>
    </w:p>
    <w:p w14:paraId="762F8E3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Новгородские былины</w:t>
      </w:r>
    </w:p>
    <w:p w14:paraId="196F8908"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Завещание Владимира Мономаха</w:t>
      </w:r>
    </w:p>
    <w:p w14:paraId="66E8C27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Калевала</w:t>
      </w:r>
    </w:p>
    <w:p w14:paraId="0A78F872"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Гомер. Одиссея, Илиада</w:t>
      </w:r>
    </w:p>
    <w:p w14:paraId="5DDFDD24"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Махабхарата. Рамаяна</w:t>
      </w:r>
    </w:p>
    <w:p w14:paraId="7033A2F7"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Старшая Эдда. Младшая Эдда</w:t>
      </w:r>
    </w:p>
    <w:p w14:paraId="07FFC55C"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Исландские саги</w:t>
      </w:r>
    </w:p>
    <w:p w14:paraId="7A4315FD"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Песнь о Нибелунгах</w:t>
      </w:r>
    </w:p>
    <w:p w14:paraId="7AAF7442"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Песнь о Роланде</w:t>
      </w:r>
    </w:p>
    <w:p w14:paraId="380BF0CD"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Песнь о моем Сиде</w:t>
      </w:r>
    </w:p>
    <w:p w14:paraId="3D21C6CF"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А.С.Пушкин. Стихотворения. Поэмы. Повести Белкина. Пиковая дама</w:t>
      </w:r>
    </w:p>
    <w:p w14:paraId="53D4C0F9"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М.Ю.Лермонтов. Стихотворения. Поэмы. Герой нашего времени</w:t>
      </w:r>
    </w:p>
    <w:p w14:paraId="23FBFF21"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Н.В.Гоголь. Мёртвые души. Петербургские повести. Шинель. Вечера на хуторе близ Диканьки. Тарас Бульба </w:t>
      </w:r>
    </w:p>
    <w:p w14:paraId="1577535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Поэзия Ломоносова, Державина, Радищева, Жуковского, Некрасова, Жемчужникова, Тютчева, Фета, Баратынского</w:t>
      </w:r>
    </w:p>
    <w:p w14:paraId="1DC49C27"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М.Е. Салтыков-Щедрин. История одного города. Сказки. Господа Головлёвы</w:t>
      </w:r>
    </w:p>
    <w:p w14:paraId="1AA7477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И.С.Тургенев. Ася. Отцы и дети. Записки охотника </w:t>
      </w:r>
    </w:p>
    <w:p w14:paraId="1E6D0B54"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Н.С.Лесков. Левша. Тупейный художник</w:t>
      </w:r>
    </w:p>
    <w:p w14:paraId="5858555A"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Л.Н.Толстой. Хаджи Мурат. Война и мир </w:t>
      </w:r>
    </w:p>
    <w:p w14:paraId="4FCF549B"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М.Горький. Песня о Соколе. Челкаш. Дед Архип и Ленька. Сказки об Италии</w:t>
      </w:r>
    </w:p>
    <w:p w14:paraId="5FEDA243"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Ф.М. Достоевский.  Преступление и наказание. Идиот</w:t>
      </w:r>
    </w:p>
    <w:p w14:paraId="3A76CA0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А.П.Чехов. Рассказы</w:t>
      </w:r>
    </w:p>
    <w:p w14:paraId="7A30E7F2"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И.Бунин. Рассказы. Жизнь Арсеньева</w:t>
      </w:r>
    </w:p>
    <w:p w14:paraId="413F2FB7"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М.Булгаков. Белая гвардия </w:t>
      </w:r>
    </w:p>
    <w:p w14:paraId="3016629D"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А.Аверченко. Юмористические рассказы</w:t>
      </w:r>
    </w:p>
    <w:p w14:paraId="65D1E06C"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М.Зощенко. Юмористические рассказы</w:t>
      </w:r>
    </w:p>
    <w:p w14:paraId="3F9B82B3"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Н.Тэффи. Юмористические рассказы</w:t>
      </w:r>
    </w:p>
    <w:p w14:paraId="4BF1E358"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Поэзия Серебряного века. В. Я. Брюсов, Н. С. Гумилёв, М. И. Цветаева, О. Мандельштам, А. Белый, А. Ахматова, В. Ходасевич, Д. Мережковский</w:t>
      </w:r>
    </w:p>
    <w:p w14:paraId="19AB8A67"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Поэзия Блока, Есенина, Маяковского</w:t>
      </w:r>
    </w:p>
    <w:p w14:paraId="64E94651"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И.С.Шмелев. Лето Господне</w:t>
      </w:r>
    </w:p>
    <w:p w14:paraId="643B7467"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В.М.Шукшин  Рассказы</w:t>
      </w:r>
    </w:p>
    <w:p w14:paraId="57ED9199"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Прозаические произведения о Великой отечественной войне Б. Горбатова, Э. Казакевича, А. Бек, В. Некрасова, В. Быкова, Ю. Бондарева, В.Богомолова, Г. Бакланова, К. Воробьёва, В. Васильева</w:t>
      </w:r>
    </w:p>
    <w:p w14:paraId="4FF76FED"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А.Твардовский. Василий Тёркин. За далью даль</w:t>
      </w:r>
    </w:p>
    <w:p w14:paraId="628DACAA"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Г. Распутин. Последний срок. Прощание с Матёрой. Живи и помни</w:t>
      </w:r>
    </w:p>
    <w:p w14:paraId="7025E03A"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А.Дюма. Три мушкетера</w:t>
      </w:r>
    </w:p>
    <w:p w14:paraId="7818158A"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В.Скотт. Айвенго</w:t>
      </w:r>
    </w:p>
    <w:p w14:paraId="4EFF54BB"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Э.-Т.-А. Гофман. «Золотой горшок». «Кавалер Глюк»</w:t>
      </w:r>
    </w:p>
    <w:p w14:paraId="34625EAE"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Дж. Г. Байрон. Стихотворения. Корсар</w:t>
      </w:r>
    </w:p>
    <w:p w14:paraId="3CD6FD65"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В.Гюго. Отверженные. Собор Парижской богоматери</w:t>
      </w:r>
    </w:p>
    <w:p w14:paraId="1EC3F0C6" w14:textId="77777777" w:rsidR="004732FA" w:rsidRPr="004732FA" w:rsidRDefault="004732FA" w:rsidP="00B8439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both"/>
        <w:rPr>
          <w:rFonts w:eastAsia="Calibri"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4732FA">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Архив образцов художественного чтения. Уникальные  записи авторского исполнения  Ахматовой, Блока, Есенина  и других поэтов. Записи мастеров эстрады - И.Андронникова</w:t>
      </w:r>
      <w:r w:rsidRPr="004732FA">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Н. Журавлёва и др. -http://gold.stihophone.ru</w:t>
      </w:r>
    </w:p>
    <w:p w14:paraId="68AD9DFE" w14:textId="60BD3B13" w:rsidR="004732FA" w:rsidRDefault="004732FA" w:rsidP="004732FA">
      <w:pPr>
        <w:pageBreakBefore/>
        <w:spacing w:line="360" w:lineRule="auto"/>
        <w:jc w:val="center"/>
        <w:rPr>
          <w:sz w:val="22"/>
          <w:szCs w:val="22"/>
        </w:rPr>
      </w:pPr>
    </w:p>
    <w:sectPr w:rsidR="004732FA">
      <w:headerReference w:type="default" r:id="rId9"/>
      <w:footerReference w:type="default" r:id="rId10"/>
      <w:pgSz w:w="11900" w:h="16840"/>
      <w:pgMar w:top="1440" w:right="1134" w:bottom="14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86450" w14:textId="77777777" w:rsidR="00B84396" w:rsidRDefault="00B84396">
      <w:r>
        <w:separator/>
      </w:r>
    </w:p>
  </w:endnote>
  <w:endnote w:type="continuationSeparator" w:id="0">
    <w:p w14:paraId="59CAA000" w14:textId="77777777" w:rsidR="00B84396" w:rsidRDefault="00B8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Geeza Pro">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F214" w14:textId="77777777" w:rsidR="00835D4F" w:rsidRDefault="00835D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4D6FE" w14:textId="77777777" w:rsidR="00B84396" w:rsidRDefault="00B84396">
      <w:r>
        <w:separator/>
      </w:r>
    </w:p>
  </w:footnote>
  <w:footnote w:type="continuationSeparator" w:id="0">
    <w:p w14:paraId="5285E156" w14:textId="77777777" w:rsidR="00B84396" w:rsidRDefault="00B8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42A" w14:textId="77777777" w:rsidR="00835D4F" w:rsidRDefault="00835D4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2"/>
    <w:lvl w:ilvl="0">
      <w:start w:val="1"/>
      <w:numFmt w:val="decimal"/>
      <w:lvlText w:val="%1."/>
      <w:lvlJc w:val="left"/>
      <w:pPr>
        <w:tabs>
          <w:tab w:val="num" w:pos="927"/>
        </w:tabs>
        <w:ind w:left="927" w:hanging="360"/>
      </w:pPr>
    </w:lvl>
    <w:lvl w:ilvl="1">
      <w:start w:val="2"/>
      <w:numFmt w:val="decimal"/>
      <w:lvlText w:val="%1.%2"/>
      <w:lvlJc w:val="left"/>
      <w:pPr>
        <w:tabs>
          <w:tab w:val="num" w:pos="283"/>
        </w:tabs>
        <w:ind w:left="1159" w:hanging="450"/>
      </w:pPr>
    </w:lvl>
    <w:lvl w:ilvl="2">
      <w:start w:val="1"/>
      <w:numFmt w:val="decimal"/>
      <w:lvlText w:val="%1.%2.%3"/>
      <w:lvlJc w:val="left"/>
      <w:pPr>
        <w:tabs>
          <w:tab w:val="num" w:pos="283"/>
        </w:tabs>
        <w:ind w:left="1429" w:hanging="720"/>
      </w:pPr>
    </w:lvl>
    <w:lvl w:ilvl="3">
      <w:start w:val="1"/>
      <w:numFmt w:val="decimal"/>
      <w:lvlText w:val="%1.%2.%3.%4"/>
      <w:lvlJc w:val="left"/>
      <w:pPr>
        <w:tabs>
          <w:tab w:val="num" w:pos="283"/>
        </w:tabs>
        <w:ind w:left="1789" w:hanging="1080"/>
      </w:pPr>
    </w:lvl>
    <w:lvl w:ilvl="4">
      <w:start w:val="1"/>
      <w:numFmt w:val="decimal"/>
      <w:lvlText w:val="%1.%2.%3.%4.%5"/>
      <w:lvlJc w:val="left"/>
      <w:pPr>
        <w:tabs>
          <w:tab w:val="num" w:pos="283"/>
        </w:tabs>
        <w:ind w:left="1789" w:hanging="1080"/>
      </w:pPr>
    </w:lvl>
    <w:lvl w:ilvl="5">
      <w:start w:val="1"/>
      <w:numFmt w:val="decimal"/>
      <w:lvlText w:val="%1.%2.%3.%4.%5.%6"/>
      <w:lvlJc w:val="left"/>
      <w:pPr>
        <w:tabs>
          <w:tab w:val="num" w:pos="283"/>
        </w:tabs>
        <w:ind w:left="2149" w:hanging="1440"/>
      </w:pPr>
    </w:lvl>
    <w:lvl w:ilvl="6">
      <w:start w:val="1"/>
      <w:numFmt w:val="decimal"/>
      <w:lvlText w:val="%1.%2.%3.%4.%5.%6.%7"/>
      <w:lvlJc w:val="left"/>
      <w:pPr>
        <w:tabs>
          <w:tab w:val="num" w:pos="283"/>
        </w:tabs>
        <w:ind w:left="2149" w:hanging="1440"/>
      </w:pPr>
    </w:lvl>
    <w:lvl w:ilvl="7">
      <w:start w:val="1"/>
      <w:numFmt w:val="decimal"/>
      <w:lvlText w:val="%1.%2.%3.%4.%5.%6.%7.%8"/>
      <w:lvlJc w:val="left"/>
      <w:pPr>
        <w:tabs>
          <w:tab w:val="num" w:pos="283"/>
        </w:tabs>
        <w:ind w:left="2509" w:hanging="1800"/>
      </w:pPr>
    </w:lvl>
    <w:lvl w:ilvl="8">
      <w:start w:val="1"/>
      <w:numFmt w:val="decimal"/>
      <w:lvlText w:val="%1.%2.%3.%4.%5.%6.%7.%8.%9"/>
      <w:lvlJc w:val="left"/>
      <w:pPr>
        <w:tabs>
          <w:tab w:val="num" w:pos="283"/>
        </w:tabs>
        <w:ind w:left="2869" w:hanging="2160"/>
      </w:p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5"/>
    <w:multiLevelType w:val="multilevel"/>
    <w:tmpl w:val="00000015"/>
    <w:name w:val="WWNum21"/>
    <w:lvl w:ilvl="0">
      <w:start w:val="1"/>
      <w:numFmt w:val="decimal"/>
      <w:lvlText w:val="%1."/>
      <w:lvlJc w:val="left"/>
      <w:pPr>
        <w:tabs>
          <w:tab w:val="num" w:pos="0"/>
        </w:tabs>
        <w:ind w:left="1788" w:hanging="1080"/>
      </w:pPr>
      <w:rPr>
        <w:b/>
        <w:i/>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2" w15:restartNumberingAfterBreak="0">
    <w:nsid w:val="02C1634E"/>
    <w:multiLevelType w:val="hybridMultilevel"/>
    <w:tmpl w:val="29E6E63C"/>
    <w:lvl w:ilvl="0" w:tplc="97A40A0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5176723"/>
    <w:multiLevelType w:val="hybridMultilevel"/>
    <w:tmpl w:val="D3A624AA"/>
    <w:styleLink w:val="2"/>
    <w:lvl w:ilvl="0" w:tplc="E258D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084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6A03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E07C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8C6C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C38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C01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2DA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4D5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56F21E7"/>
    <w:multiLevelType w:val="hybridMultilevel"/>
    <w:tmpl w:val="8B7CAD88"/>
    <w:lvl w:ilvl="0" w:tplc="CC48765E">
      <w:start w:val="1"/>
      <w:numFmt w:val="decimal"/>
      <w:lvlText w:val="%1."/>
      <w:lvlJc w:val="left"/>
      <w:pPr>
        <w:ind w:left="1776"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9CA42FF"/>
    <w:multiLevelType w:val="hybridMultilevel"/>
    <w:tmpl w:val="E60A9144"/>
    <w:styleLink w:val="34"/>
    <w:lvl w:ilvl="0" w:tplc="5C72DA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0A30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2400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CA9B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8AA8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8E0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26EB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481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302A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CD1E36"/>
    <w:multiLevelType w:val="hybridMultilevel"/>
    <w:tmpl w:val="5F2CA694"/>
    <w:styleLink w:val="0"/>
    <w:lvl w:ilvl="0" w:tplc="1D468008">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34A278E4">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4A9A7E96">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A2C853CE">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7ADA5C7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5A4A55F6">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4E22E4E2">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4B2E8810">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557CF014">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25D2B5C"/>
    <w:multiLevelType w:val="hybridMultilevel"/>
    <w:tmpl w:val="3872CBBE"/>
    <w:lvl w:ilvl="0" w:tplc="98FA2AE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28744AD"/>
    <w:multiLevelType w:val="hybridMultilevel"/>
    <w:tmpl w:val="D8D605B2"/>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1D5890"/>
    <w:multiLevelType w:val="hybridMultilevel"/>
    <w:tmpl w:val="C45C6FE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2C6723C6"/>
    <w:multiLevelType w:val="hybridMultilevel"/>
    <w:tmpl w:val="CA8E3F1C"/>
    <w:lvl w:ilvl="0" w:tplc="04190001">
      <w:start w:val="1"/>
      <w:numFmt w:val="bullet"/>
      <w:lvlText w:val=""/>
      <w:lvlJc w:val="left"/>
      <w:pPr>
        <w:ind w:left="8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E261AE5"/>
    <w:multiLevelType w:val="hybridMultilevel"/>
    <w:tmpl w:val="7488165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0264ECB"/>
    <w:multiLevelType w:val="hybridMultilevel"/>
    <w:tmpl w:val="14F0C0E0"/>
    <w:styleLink w:val="1"/>
    <w:lvl w:ilvl="0" w:tplc="EFD2F864">
      <w:start w:val="1"/>
      <w:numFmt w:val="bullet"/>
      <w:lvlText w:val="-"/>
      <w:lvlJc w:val="left"/>
      <w:pPr>
        <w:ind w:left="5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3FC7C6E">
      <w:start w:val="1"/>
      <w:numFmt w:val="bullet"/>
      <w:lvlText w:val="-"/>
      <w:lvlJc w:val="left"/>
      <w:pPr>
        <w:ind w:left="12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76D02C">
      <w:start w:val="1"/>
      <w:numFmt w:val="bullet"/>
      <w:lvlText w:val="-"/>
      <w:lvlJc w:val="left"/>
      <w:pPr>
        <w:ind w:left="20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105EA6">
      <w:start w:val="1"/>
      <w:numFmt w:val="bullet"/>
      <w:lvlText w:val="-"/>
      <w:lvlJc w:val="left"/>
      <w:pPr>
        <w:ind w:left="27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CCBF6C">
      <w:start w:val="1"/>
      <w:numFmt w:val="bullet"/>
      <w:lvlText w:val="-"/>
      <w:lvlJc w:val="left"/>
      <w:pPr>
        <w:ind w:left="344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F2326C">
      <w:start w:val="1"/>
      <w:numFmt w:val="bullet"/>
      <w:lvlText w:val="-"/>
      <w:lvlJc w:val="left"/>
      <w:pPr>
        <w:ind w:left="41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08863E">
      <w:start w:val="1"/>
      <w:numFmt w:val="bullet"/>
      <w:lvlText w:val="-"/>
      <w:lvlJc w:val="left"/>
      <w:pPr>
        <w:ind w:left="48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E0C0C8">
      <w:start w:val="1"/>
      <w:numFmt w:val="bullet"/>
      <w:lvlText w:val="-"/>
      <w:lvlJc w:val="left"/>
      <w:pPr>
        <w:ind w:left="56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72CB7AE">
      <w:start w:val="1"/>
      <w:numFmt w:val="bullet"/>
      <w:lvlText w:val="-"/>
      <w:lvlJc w:val="left"/>
      <w:pPr>
        <w:ind w:left="63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1875408"/>
    <w:multiLevelType w:val="hybridMultilevel"/>
    <w:tmpl w:val="21C6E98E"/>
    <w:styleLink w:val="4"/>
    <w:lvl w:ilvl="0" w:tplc="899A4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688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9632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92AC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66C3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9C52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C04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6C70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8F7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AEF23E1"/>
    <w:multiLevelType w:val="hybridMultilevel"/>
    <w:tmpl w:val="22E2BBE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83607A5"/>
    <w:multiLevelType w:val="hybridMultilevel"/>
    <w:tmpl w:val="E948EE08"/>
    <w:styleLink w:val="33"/>
    <w:lvl w:ilvl="0" w:tplc="6E0AEE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0488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282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057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CE91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B47D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5441E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7AE1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9AE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F33BAD"/>
    <w:multiLevelType w:val="hybridMultilevel"/>
    <w:tmpl w:val="A980008E"/>
    <w:lvl w:ilvl="0" w:tplc="0A4A254E">
      <w:start w:val="1"/>
      <w:numFmt w:val="decimal"/>
      <w:lvlText w:val="%1."/>
      <w:lvlJc w:val="left"/>
      <w:pPr>
        <w:ind w:left="108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B0D6A8E"/>
    <w:multiLevelType w:val="hybridMultilevel"/>
    <w:tmpl w:val="32B81584"/>
    <w:styleLink w:val="a"/>
    <w:lvl w:ilvl="0" w:tplc="F19EFE82">
      <w:start w:val="1"/>
      <w:numFmt w:val="bullet"/>
      <w:lvlText w:val="-"/>
      <w:lvlJc w:val="left"/>
      <w:pPr>
        <w:tabs>
          <w:tab w:val="num" w:pos="773"/>
        </w:tabs>
        <w:ind w:left="347" w:firstLine="79"/>
      </w:pPr>
      <w:rPr>
        <w:rFonts w:hAnsi="Arial Unicode MS"/>
        <w:caps w:val="0"/>
        <w:smallCaps w:val="0"/>
        <w:strike w:val="0"/>
        <w:dstrike w:val="0"/>
        <w:outline w:val="0"/>
        <w:emboss w:val="0"/>
        <w:imprint w:val="0"/>
        <w:spacing w:val="0"/>
        <w:w w:val="100"/>
        <w:kern w:val="0"/>
        <w:position w:val="0"/>
        <w:highlight w:val="none"/>
        <w:vertAlign w:val="baseline"/>
      </w:rPr>
    </w:lvl>
    <w:lvl w:ilvl="1" w:tplc="853AA1F2">
      <w:start w:val="1"/>
      <w:numFmt w:val="bullet"/>
      <w:lvlText w:val="-"/>
      <w:lvlJc w:val="left"/>
      <w:pPr>
        <w:tabs>
          <w:tab w:val="num" w:pos="1373"/>
        </w:tabs>
        <w:ind w:left="947" w:firstLine="79"/>
      </w:pPr>
      <w:rPr>
        <w:rFonts w:hAnsi="Arial Unicode MS"/>
        <w:caps w:val="0"/>
        <w:smallCaps w:val="0"/>
        <w:strike w:val="0"/>
        <w:dstrike w:val="0"/>
        <w:outline w:val="0"/>
        <w:emboss w:val="0"/>
        <w:imprint w:val="0"/>
        <w:spacing w:val="0"/>
        <w:w w:val="100"/>
        <w:kern w:val="0"/>
        <w:position w:val="0"/>
        <w:highlight w:val="none"/>
        <w:vertAlign w:val="baseline"/>
      </w:rPr>
    </w:lvl>
    <w:lvl w:ilvl="2" w:tplc="689C9CAC">
      <w:start w:val="1"/>
      <w:numFmt w:val="bullet"/>
      <w:lvlText w:val="-"/>
      <w:lvlJc w:val="left"/>
      <w:pPr>
        <w:tabs>
          <w:tab w:val="num" w:pos="1973"/>
        </w:tabs>
        <w:ind w:left="1547" w:firstLine="79"/>
      </w:pPr>
      <w:rPr>
        <w:rFonts w:hAnsi="Arial Unicode MS"/>
        <w:caps w:val="0"/>
        <w:smallCaps w:val="0"/>
        <w:strike w:val="0"/>
        <w:dstrike w:val="0"/>
        <w:outline w:val="0"/>
        <w:emboss w:val="0"/>
        <w:imprint w:val="0"/>
        <w:spacing w:val="0"/>
        <w:w w:val="100"/>
        <w:kern w:val="0"/>
        <w:position w:val="0"/>
        <w:highlight w:val="none"/>
        <w:vertAlign w:val="baseline"/>
      </w:rPr>
    </w:lvl>
    <w:lvl w:ilvl="3" w:tplc="EB969946">
      <w:start w:val="1"/>
      <w:numFmt w:val="bullet"/>
      <w:lvlText w:val="-"/>
      <w:lvlJc w:val="left"/>
      <w:pPr>
        <w:tabs>
          <w:tab w:val="num" w:pos="2573"/>
        </w:tabs>
        <w:ind w:left="2147" w:firstLine="79"/>
      </w:pPr>
      <w:rPr>
        <w:rFonts w:hAnsi="Arial Unicode MS"/>
        <w:caps w:val="0"/>
        <w:smallCaps w:val="0"/>
        <w:strike w:val="0"/>
        <w:dstrike w:val="0"/>
        <w:outline w:val="0"/>
        <w:emboss w:val="0"/>
        <w:imprint w:val="0"/>
        <w:spacing w:val="0"/>
        <w:w w:val="100"/>
        <w:kern w:val="0"/>
        <w:position w:val="0"/>
        <w:highlight w:val="none"/>
        <w:vertAlign w:val="baseline"/>
      </w:rPr>
    </w:lvl>
    <w:lvl w:ilvl="4" w:tplc="82706670">
      <w:start w:val="1"/>
      <w:numFmt w:val="bullet"/>
      <w:lvlText w:val="-"/>
      <w:lvlJc w:val="left"/>
      <w:pPr>
        <w:tabs>
          <w:tab w:val="num" w:pos="3173"/>
        </w:tabs>
        <w:ind w:left="2747" w:firstLine="79"/>
      </w:pPr>
      <w:rPr>
        <w:rFonts w:hAnsi="Arial Unicode MS"/>
        <w:caps w:val="0"/>
        <w:smallCaps w:val="0"/>
        <w:strike w:val="0"/>
        <w:dstrike w:val="0"/>
        <w:outline w:val="0"/>
        <w:emboss w:val="0"/>
        <w:imprint w:val="0"/>
        <w:spacing w:val="0"/>
        <w:w w:val="100"/>
        <w:kern w:val="0"/>
        <w:position w:val="0"/>
        <w:highlight w:val="none"/>
        <w:vertAlign w:val="baseline"/>
      </w:rPr>
    </w:lvl>
    <w:lvl w:ilvl="5" w:tplc="33D00500">
      <w:start w:val="1"/>
      <w:numFmt w:val="bullet"/>
      <w:lvlText w:val="-"/>
      <w:lvlJc w:val="left"/>
      <w:pPr>
        <w:tabs>
          <w:tab w:val="num" w:pos="3773"/>
        </w:tabs>
        <w:ind w:left="3347" w:firstLine="79"/>
      </w:pPr>
      <w:rPr>
        <w:rFonts w:hAnsi="Arial Unicode MS"/>
        <w:caps w:val="0"/>
        <w:smallCaps w:val="0"/>
        <w:strike w:val="0"/>
        <w:dstrike w:val="0"/>
        <w:outline w:val="0"/>
        <w:emboss w:val="0"/>
        <w:imprint w:val="0"/>
        <w:spacing w:val="0"/>
        <w:w w:val="100"/>
        <w:kern w:val="0"/>
        <w:position w:val="0"/>
        <w:highlight w:val="none"/>
        <w:vertAlign w:val="baseline"/>
      </w:rPr>
    </w:lvl>
    <w:lvl w:ilvl="6" w:tplc="242AA0CA">
      <w:start w:val="1"/>
      <w:numFmt w:val="bullet"/>
      <w:lvlText w:val="-"/>
      <w:lvlJc w:val="left"/>
      <w:pPr>
        <w:tabs>
          <w:tab w:val="num" w:pos="4373"/>
        </w:tabs>
        <w:ind w:left="3947" w:firstLine="79"/>
      </w:pPr>
      <w:rPr>
        <w:rFonts w:hAnsi="Arial Unicode MS"/>
        <w:caps w:val="0"/>
        <w:smallCaps w:val="0"/>
        <w:strike w:val="0"/>
        <w:dstrike w:val="0"/>
        <w:outline w:val="0"/>
        <w:emboss w:val="0"/>
        <w:imprint w:val="0"/>
        <w:spacing w:val="0"/>
        <w:w w:val="100"/>
        <w:kern w:val="0"/>
        <w:position w:val="0"/>
        <w:highlight w:val="none"/>
        <w:vertAlign w:val="baseline"/>
      </w:rPr>
    </w:lvl>
    <w:lvl w:ilvl="7" w:tplc="F3F0F736">
      <w:start w:val="1"/>
      <w:numFmt w:val="bullet"/>
      <w:lvlText w:val="-"/>
      <w:lvlJc w:val="left"/>
      <w:pPr>
        <w:tabs>
          <w:tab w:val="num" w:pos="4973"/>
        </w:tabs>
        <w:ind w:left="4547" w:firstLine="79"/>
      </w:pPr>
      <w:rPr>
        <w:rFonts w:hAnsi="Arial Unicode MS"/>
        <w:caps w:val="0"/>
        <w:smallCaps w:val="0"/>
        <w:strike w:val="0"/>
        <w:dstrike w:val="0"/>
        <w:outline w:val="0"/>
        <w:emboss w:val="0"/>
        <w:imprint w:val="0"/>
        <w:spacing w:val="0"/>
        <w:w w:val="100"/>
        <w:kern w:val="0"/>
        <w:position w:val="0"/>
        <w:highlight w:val="none"/>
        <w:vertAlign w:val="baseline"/>
      </w:rPr>
    </w:lvl>
    <w:lvl w:ilvl="8" w:tplc="949E065C">
      <w:start w:val="1"/>
      <w:numFmt w:val="bullet"/>
      <w:lvlText w:val="-"/>
      <w:lvlJc w:val="left"/>
      <w:pPr>
        <w:tabs>
          <w:tab w:val="num" w:pos="5573"/>
        </w:tabs>
        <w:ind w:left="5147" w:firstLine="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5B0659"/>
    <w:multiLevelType w:val="hybridMultilevel"/>
    <w:tmpl w:val="7A4E9E1A"/>
    <w:styleLink w:val="a0"/>
    <w:lvl w:ilvl="0" w:tplc="CF72F9E6">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7DCA2160">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BCF20598">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D19C0182">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0F824B4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C18A7800">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18889FAC">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293A1C9A">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B11AC1BA">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CBD33A3"/>
    <w:multiLevelType w:val="hybridMultilevel"/>
    <w:tmpl w:val="BAD4E6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13"/>
  </w:num>
  <w:num w:numId="3">
    <w:abstractNumId w:val="23"/>
  </w:num>
  <w:num w:numId="4">
    <w:abstractNumId w:val="28"/>
  </w:num>
  <w:num w:numId="5">
    <w:abstractNumId w:val="16"/>
  </w:num>
  <w:num w:numId="6">
    <w:abstractNumId w:val="22"/>
  </w:num>
  <w:num w:numId="7">
    <w:abstractNumId w:val="25"/>
  </w:num>
  <w:num w:numId="8">
    <w:abstractNumId w:val="15"/>
  </w:num>
  <w:num w:numId="9">
    <w:abstractNumId w:val="19"/>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03"/>
    <w:rsid w:val="00036001"/>
    <w:rsid w:val="00065004"/>
    <w:rsid w:val="000D4BCB"/>
    <w:rsid w:val="00384527"/>
    <w:rsid w:val="00411203"/>
    <w:rsid w:val="004732FA"/>
    <w:rsid w:val="00476EBB"/>
    <w:rsid w:val="00596DAA"/>
    <w:rsid w:val="007D33DC"/>
    <w:rsid w:val="00835D4F"/>
    <w:rsid w:val="00866F63"/>
    <w:rsid w:val="009379D4"/>
    <w:rsid w:val="00A06CC5"/>
    <w:rsid w:val="00B50872"/>
    <w:rsid w:val="00B84396"/>
    <w:rsid w:val="00BB666A"/>
    <w:rsid w:val="00BC11C2"/>
    <w:rsid w:val="00CF34F8"/>
    <w:rsid w:val="00CF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0A4"/>
  <w15:docId w15:val="{83ABB94C-2E12-43F5-98BA-5DB0E34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Pr>
      <w:rFonts w:cs="Arial Unicode MS"/>
      <w:i/>
      <w:iCs/>
      <w:color w:val="000000"/>
      <w:sz w:val="44"/>
      <w:szCs w:val="44"/>
      <w:u w:val="single" w:color="000000"/>
      <w14:textOutline w14:w="0" w14:cap="flat" w14:cmpd="sng" w14:algn="ctr">
        <w14:noFill/>
        <w14:prstDash w14:val="solid"/>
        <w14:bevel/>
      </w14:textOutline>
    </w:rPr>
  </w:style>
  <w:style w:type="paragraph" w:styleId="10">
    <w:name w:val="heading 1"/>
    <w:basedOn w:val="a1"/>
    <w:next w:val="a1"/>
    <w:link w:val="11"/>
    <w:uiPriority w:val="99"/>
    <w:qFormat/>
    <w:rsid w:val="00B50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1"/>
    <w:next w:val="a1"/>
    <w:link w:val="2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color w:val="auto"/>
      <w:sz w:val="28"/>
      <w:szCs w:val="28"/>
      <w:u w:val="none"/>
      <w:bdr w:val="none" w:sz="0" w:space="0" w:color="auto"/>
      <w14:textOutline w14:w="0" w14:cap="rnd" w14:cmpd="sng" w14:algn="ctr">
        <w14:noFill/>
        <w14:prstDash w14:val="solid"/>
        <w14:bevel/>
      </w14:textOutline>
    </w:rPr>
  </w:style>
  <w:style w:type="paragraph" w:styleId="3">
    <w:name w:val="heading 3"/>
    <w:basedOn w:val="a1"/>
    <w:next w:val="a1"/>
    <w:link w:val="30"/>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i w:val="0"/>
      <w:iCs w:val="0"/>
      <w:color w:val="auto"/>
      <w:sz w:val="26"/>
      <w:szCs w:val="26"/>
      <w:u w:val="none"/>
      <w:bdr w:val="none" w:sz="0" w:space="0" w:color="auto"/>
      <w14:textOutline w14:w="0" w14:cap="rnd" w14:cmpd="sng" w14:algn="ctr">
        <w14:noFill/>
        <w14:prstDash w14:val="solid"/>
        <w14:bevel/>
      </w14:textOutline>
    </w:rPr>
  </w:style>
  <w:style w:type="paragraph" w:styleId="40">
    <w:name w:val="heading 4"/>
    <w:basedOn w:val="a1"/>
    <w:next w:val="a1"/>
    <w:link w:val="4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cs="Times New Roman"/>
      <w:b/>
      <w:bCs/>
      <w:i w:val="0"/>
      <w:iCs w:val="0"/>
      <w:color w:val="auto"/>
      <w:sz w:val="28"/>
      <w:szCs w:val="28"/>
      <w:u w:val="none"/>
      <w:bdr w:val="none" w:sz="0" w:space="0" w:color="auto"/>
      <w:lang w:eastAsia="en-US"/>
      <w14:textOutline w14:w="0" w14:cap="rnd" w14:cmpd="sng" w14:algn="ctr">
        <w14:noFill/>
        <w14:prstDash w14:val="solid"/>
        <w14:bevel/>
      </w14:textOutline>
    </w:rPr>
  </w:style>
  <w:style w:type="paragraph" w:styleId="5">
    <w:name w:val="heading 5"/>
    <w:basedOn w:val="a1"/>
    <w:next w:val="a1"/>
    <w:link w:val="50"/>
    <w:uiPriority w:val="9"/>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color w:val="auto"/>
      <w:sz w:val="26"/>
      <w:szCs w:val="26"/>
      <w:u w:val="none"/>
      <w:bdr w:val="none" w:sz="0" w:space="0" w:color="auto"/>
      <w:lang w:eastAsia="en-US"/>
      <w14:textOutline w14:w="0" w14:cap="rnd" w14:cmpd="sng" w14:algn="ctr">
        <w14:noFill/>
        <w14:prstDash w14:val="solid"/>
        <w14:bevel/>
      </w14:textOutline>
    </w:rPr>
  </w:style>
  <w:style w:type="paragraph" w:styleId="6">
    <w:name w:val="heading 6"/>
    <w:basedOn w:val="a1"/>
    <w:next w:val="a1"/>
    <w:link w:val="60"/>
    <w:uiPriority w:val="99"/>
    <w:semiHidden/>
    <w:unhideWhenUsed/>
    <w:qFormat/>
    <w:rsid w:val="000D4BCB"/>
    <w:pPr>
      <w:widowControl w:val="0"/>
      <w:pBdr>
        <w:top w:val="none" w:sz="0" w:space="0" w:color="auto"/>
        <w:left w:val="none" w:sz="0" w:space="0" w:color="auto"/>
        <w:bottom w:val="single" w:sz="4" w:space="2" w:color="E5B8B7"/>
        <w:right w:val="none" w:sz="0" w:space="0" w:color="auto"/>
        <w:between w:val="none" w:sz="0" w:space="0" w:color="auto"/>
        <w:bar w:val="none" w:sz="0" w:color="auto"/>
      </w:pBdr>
      <w:spacing w:before="200" w:after="100"/>
      <w:ind w:firstLine="454"/>
      <w:contextualSpacing/>
      <w:jc w:val="both"/>
      <w:outlineLvl w:val="5"/>
    </w:pPr>
    <w:rPr>
      <w:rFonts w:ascii="Cambria" w:eastAsia="Times New Roman" w:hAnsi="Cambria" w:cs="Times New Roman"/>
      <w:i w:val="0"/>
      <w:iCs w:val="0"/>
      <w:color w:val="943634"/>
      <w:sz w:val="22"/>
      <w:szCs w:val="22"/>
      <w:u w:val="none"/>
      <w:bdr w:val="none" w:sz="0" w:space="0" w:color="auto"/>
      <w14:textOutline w14:w="0" w14:cap="rnd" w14:cmpd="sng" w14:algn="ctr">
        <w14:noFill/>
        <w14:prstDash w14:val="solid"/>
        <w14:bevel/>
      </w14:textOutli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TableParagraph">
    <w:name w:val="Table Paragraph"/>
    <w:pPr>
      <w:widowControl w:val="0"/>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a7">
    <w:name w:val="Текстовый блок"/>
    <w:pPr>
      <w:widowControl w:val="0"/>
    </w:pPr>
    <w:rPr>
      <w:rFonts w:cs="Arial Unicode MS"/>
      <w:color w:val="000000"/>
      <w:sz w:val="24"/>
      <w:szCs w:val="24"/>
      <w:u w:color="000000"/>
      <w14:textOutline w14:w="0" w14:cap="flat" w14:cmpd="sng" w14:algn="ctr">
        <w14:noFill/>
        <w14:prstDash w14:val="solid"/>
        <w14:bevel/>
      </w14:textOutline>
    </w:rPr>
  </w:style>
  <w:style w:type="paragraph" w:styleId="a8">
    <w:name w:val="No Spacing"/>
    <w:link w:val="a9"/>
    <w:uiPriority w:val="1"/>
    <w:qFormat/>
    <w:rPr>
      <w:rFonts w:cs="Arial Unicode MS"/>
      <w:i/>
      <w:iCs/>
      <w:color w:val="000000"/>
      <w:sz w:val="44"/>
      <w:szCs w:val="44"/>
      <w:u w:val="single" w:color="000000"/>
      <w14:textOutline w14:w="0" w14:cap="flat" w14:cmpd="sng" w14:algn="ctr">
        <w14:noFill/>
        <w14:prstDash w14:val="solid"/>
        <w14:bevel/>
      </w14:textOutline>
    </w:rPr>
  </w:style>
  <w:style w:type="numbering" w:customStyle="1" w:styleId="a">
    <w:name w:val="Пункты"/>
    <w:pPr>
      <w:numPr>
        <w:numId w:val="1"/>
      </w:numPr>
    </w:pPr>
  </w:style>
  <w:style w:type="numbering" w:customStyle="1" w:styleId="2">
    <w:name w:val="Импортированный стиль 2"/>
    <w:pPr>
      <w:numPr>
        <w:numId w:val="2"/>
      </w:numPr>
    </w:pPr>
  </w:style>
  <w:style w:type="numbering" w:customStyle="1" w:styleId="4">
    <w:name w:val="Импортированный стиль 4"/>
    <w:pPr>
      <w:numPr>
        <w:numId w:val="3"/>
      </w:numPr>
    </w:pPr>
  </w:style>
  <w:style w:type="numbering" w:customStyle="1" w:styleId="a0">
    <w:name w:val="С числами"/>
    <w:pPr>
      <w:numPr>
        <w:numId w:val="4"/>
      </w:numPr>
    </w:pPr>
  </w:style>
  <w:style w:type="numbering" w:customStyle="1" w:styleId="0">
    <w:name w:val="С числами.0"/>
    <w:pPr>
      <w:numPr>
        <w:numId w:val="5"/>
      </w:numPr>
    </w:pPr>
  </w:style>
  <w:style w:type="numbering" w:customStyle="1" w:styleId="1">
    <w:name w:val="С числами.1"/>
    <w:pPr>
      <w:numPr>
        <w:numId w:val="6"/>
      </w:numPr>
    </w:pPr>
  </w:style>
  <w:style w:type="paragraph" w:styleId="aa">
    <w:name w:val="List Paragraph"/>
    <w:uiPriority w:val="99"/>
    <w:qFormat/>
    <w:pPr>
      <w:ind w:left="720"/>
    </w:pPr>
    <w:rPr>
      <w:rFonts w:cs="Arial Unicode MS"/>
      <w:i/>
      <w:iCs/>
      <w:color w:val="000000"/>
      <w:sz w:val="44"/>
      <w:szCs w:val="44"/>
      <w:u w:val="single" w:color="000000"/>
      <w14:textOutline w14:w="0" w14:cap="flat" w14:cmpd="sng" w14:algn="ctr">
        <w14:noFill/>
        <w14:prstDash w14:val="solid"/>
        <w14:bevel/>
      </w14:textOutline>
    </w:rPr>
  </w:style>
  <w:style w:type="numbering" w:customStyle="1" w:styleId="33">
    <w:name w:val="Импортированный стиль 33"/>
    <w:pPr>
      <w:numPr>
        <w:numId w:val="7"/>
      </w:numPr>
    </w:pPr>
  </w:style>
  <w:style w:type="numbering" w:customStyle="1" w:styleId="34">
    <w:name w:val="Импортированный стиль 34"/>
    <w:pPr>
      <w:numPr>
        <w:numId w:val="8"/>
      </w:numPr>
    </w:pPr>
  </w:style>
  <w:style w:type="character" w:customStyle="1" w:styleId="12">
    <w:name w:val="Основной текст Знак1"/>
    <w:aliases w:val="Основной текст Знак Знак Знак Знак1"/>
    <w:rsid w:val="007D33DC"/>
    <w:rPr>
      <w:rFonts w:ascii="Calibri" w:hAnsi="Calibri" w:cs="Calibri"/>
      <w:sz w:val="31"/>
      <w:szCs w:val="31"/>
    </w:rPr>
  </w:style>
  <w:style w:type="paragraph" w:styleId="ab">
    <w:name w:val="Body Text"/>
    <w:aliases w:val="Основной текст Знак Знак Знак"/>
    <w:basedOn w:val="a1"/>
    <w:link w:val="ac"/>
    <w:rsid w:val="007D33D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i w:val="0"/>
      <w:iCs w:val="0"/>
      <w:color w:val="auto"/>
      <w:kern w:val="1"/>
      <w:sz w:val="31"/>
      <w:szCs w:val="31"/>
      <w:u w:val="none"/>
      <w:bdr w:val="none" w:sz="0" w:space="0" w:color="auto"/>
      <w:lang w:eastAsia="hi-IN" w:bidi="hi-IN"/>
      <w14:textOutline w14:w="0" w14:cap="rnd" w14:cmpd="sng" w14:algn="ctr">
        <w14:noFill/>
        <w14:prstDash w14:val="solid"/>
        <w14:bevel/>
      </w14:textOutline>
    </w:rPr>
  </w:style>
  <w:style w:type="character" w:customStyle="1" w:styleId="ac">
    <w:name w:val="Основной текст Знак"/>
    <w:aliases w:val="Основной текст Знак Знак Знак Знак"/>
    <w:basedOn w:val="a2"/>
    <w:link w:val="ab"/>
    <w:rsid w:val="007D33DC"/>
    <w:rPr>
      <w:rFonts w:ascii="Calibri" w:eastAsia="SimSun" w:hAnsi="Calibri" w:cs="Calibri"/>
      <w:kern w:val="1"/>
      <w:sz w:val="31"/>
      <w:szCs w:val="31"/>
      <w:bdr w:val="none" w:sz="0" w:space="0" w:color="auto"/>
      <w:shd w:val="clear" w:color="auto" w:fill="FFFFFF"/>
      <w:lang w:eastAsia="hi-IN" w:bidi="hi-IN"/>
    </w:rPr>
  </w:style>
  <w:style w:type="table" w:styleId="ad">
    <w:name w:val="Table Grid"/>
    <w:basedOn w:val="a3"/>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3"/>
    <w:next w:val="ad"/>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2"/>
    <w:link w:val="5"/>
    <w:uiPriority w:val="9"/>
    <w:rsid w:val="000D4BCB"/>
    <w:rPr>
      <w:rFonts w:ascii="Calibri" w:eastAsia="Times New Roman" w:hAnsi="Calibri"/>
      <w:b/>
      <w:bCs/>
      <w:i/>
      <w:iCs/>
      <w:sz w:val="26"/>
      <w:szCs w:val="26"/>
      <w:bdr w:val="none" w:sz="0" w:space="0" w:color="auto"/>
      <w:lang w:eastAsia="en-US"/>
    </w:rPr>
  </w:style>
  <w:style w:type="character" w:customStyle="1" w:styleId="60">
    <w:name w:val="Заголовок 6 Знак"/>
    <w:basedOn w:val="a2"/>
    <w:link w:val="6"/>
    <w:uiPriority w:val="99"/>
    <w:semiHidden/>
    <w:rsid w:val="000D4BCB"/>
    <w:rPr>
      <w:rFonts w:ascii="Cambria" w:eastAsia="Times New Roman" w:hAnsi="Cambria"/>
      <w:color w:val="943634"/>
      <w:sz w:val="22"/>
      <w:szCs w:val="22"/>
      <w:bdr w:val="none" w:sz="0" w:space="0" w:color="auto"/>
    </w:rPr>
  </w:style>
  <w:style w:type="paragraph" w:styleId="ae">
    <w:name w:val="Subtitle"/>
    <w:basedOn w:val="a1"/>
    <w:next w:val="a1"/>
    <w:link w:val="af"/>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Cambria" w:eastAsia="Times New Roman" w:hAnsi="Cambria"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character" w:customStyle="1" w:styleId="af">
    <w:name w:val="Подзаголовок Знак"/>
    <w:basedOn w:val="a2"/>
    <w:link w:val="ae"/>
    <w:rsid w:val="000D4BCB"/>
    <w:rPr>
      <w:rFonts w:ascii="Cambria" w:eastAsia="Times New Roman" w:hAnsi="Cambria"/>
      <w:sz w:val="24"/>
      <w:szCs w:val="24"/>
      <w:bdr w:val="none" w:sz="0" w:space="0" w:color="auto"/>
      <w:lang w:eastAsia="en-US"/>
    </w:rPr>
  </w:style>
  <w:style w:type="paragraph" w:customStyle="1" w:styleId="Style4">
    <w:name w:val="Style4"/>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2" w:lineRule="exact"/>
      <w:ind w:firstLine="686"/>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16">
    <w:name w:val="Font Style16"/>
    <w:rsid w:val="000D4BCB"/>
    <w:rPr>
      <w:rFonts w:ascii="Times New Roman" w:hAnsi="Times New Roman" w:cs="Times New Roman"/>
      <w:sz w:val="24"/>
      <w:szCs w:val="24"/>
    </w:rPr>
  </w:style>
  <w:style w:type="paragraph" w:customStyle="1" w:styleId="Style5">
    <w:name w:val="Style5"/>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firstLine="33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20">
    <w:name w:val="Font Style20"/>
    <w:basedOn w:val="a2"/>
    <w:rsid w:val="000D4BCB"/>
    <w:rPr>
      <w:rFonts w:ascii="Times New Roman" w:hAnsi="Times New Roman" w:cs="Times New Roman" w:hint="default"/>
      <w:sz w:val="26"/>
      <w:szCs w:val="26"/>
    </w:rPr>
  </w:style>
  <w:style w:type="character" w:styleId="af0">
    <w:name w:val="Strong"/>
    <w:basedOn w:val="a2"/>
    <w:qFormat/>
    <w:rsid w:val="000D4BCB"/>
    <w:rPr>
      <w:rFonts w:ascii="Times New Roman" w:hAnsi="Times New Roman" w:cs="Times New Roman" w:hint="default"/>
      <w:b/>
      <w:bCs w:val="0"/>
      <w:spacing w:val="0"/>
    </w:rPr>
  </w:style>
  <w:style w:type="paragraph" w:styleId="af1">
    <w:name w:val="header"/>
    <w:basedOn w:val="a1"/>
    <w:link w:val="af2"/>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ind w:firstLine="454"/>
      <w:jc w:val="both"/>
    </w:pPr>
    <w:rPr>
      <w:rFonts w:ascii="Calibri" w:eastAsia="Times New Roman" w:hAnsi="Calibri"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2">
    <w:name w:val="Верхний колонтитул Знак"/>
    <w:basedOn w:val="a2"/>
    <w:link w:val="af1"/>
    <w:rsid w:val="000D4BCB"/>
    <w:rPr>
      <w:rFonts w:ascii="Calibri" w:eastAsia="Times New Roman" w:hAnsi="Calibri"/>
      <w:sz w:val="28"/>
      <w:bdr w:val="none" w:sz="0" w:space="0" w:color="auto"/>
    </w:rPr>
  </w:style>
  <w:style w:type="paragraph" w:styleId="af3">
    <w:name w:val="footer"/>
    <w:basedOn w:val="a1"/>
    <w:link w:val="af4"/>
    <w:uiPriority w:val="99"/>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4">
    <w:name w:val="Нижний колонтитул Знак"/>
    <w:basedOn w:val="a2"/>
    <w:link w:val="af3"/>
    <w:uiPriority w:val="99"/>
    <w:rsid w:val="000D4BCB"/>
    <w:rPr>
      <w:rFonts w:eastAsia="Times New Roman"/>
      <w:sz w:val="28"/>
      <w:bdr w:val="none" w:sz="0" w:space="0" w:color="auto"/>
    </w:rPr>
  </w:style>
  <w:style w:type="paragraph" w:styleId="af5">
    <w:name w:val="Body Text Indent"/>
    <w:basedOn w:val="a1"/>
    <w:link w:val="af6"/>
    <w:semiHidden/>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6">
    <w:name w:val="Основной текст с отступом Знак"/>
    <w:basedOn w:val="a2"/>
    <w:link w:val="af5"/>
    <w:semiHidden/>
    <w:rsid w:val="000D4BCB"/>
    <w:rPr>
      <w:rFonts w:eastAsia="Times New Roman"/>
      <w:sz w:val="28"/>
      <w:bdr w:val="none" w:sz="0" w:space="0" w:color="auto"/>
    </w:rPr>
  </w:style>
  <w:style w:type="paragraph" w:customStyle="1" w:styleId="14">
    <w:name w:val="Без интервала1"/>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15">
    <w:name w:val="Абзац списка1"/>
    <w:basedOn w:val="a1"/>
    <w:qFormat/>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1">
    <w:name w:val="Body 1"/>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 w:type="paragraph" w:customStyle="1" w:styleId="Style1">
    <w:name w:val="Style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8">
    <w:name w:val="Style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9">
    <w:name w:val="Style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0">
    <w:name w:val="Style1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1">
    <w:name w:val="Style1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2">
    <w:name w:val="Style1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4">
    <w:name w:val="Style1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5" w:lineRule="exact"/>
      <w:ind w:firstLine="72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7">
    <w:name w:val="Style17"/>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9">
    <w:name w:val="Style1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8"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1">
    <w:name w:val="Style2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3">
    <w:name w:val="Style2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85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8">
    <w:name w:val="Style2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0">
    <w:name w:val="Style3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righ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3">
    <w:name w:val="Style3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2">
    <w:name w:val="Style2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54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1">
    <w:name w:val="Style3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exact"/>
      <w:ind w:firstLine="106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2">
    <w:name w:val="Style3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4">
    <w:name w:val="Style3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hanging="33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6">
    <w:name w:val="Style36"/>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ind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HeaderChar">
    <w:name w:val="Header Char"/>
    <w:locked/>
    <w:rsid w:val="000D4BCB"/>
    <w:rPr>
      <w:rFonts w:ascii="Calibri" w:hAnsi="Calibri" w:hint="default"/>
      <w:sz w:val="28"/>
      <w:lang w:val="ru-RU" w:eastAsia="ru-RU"/>
    </w:rPr>
  </w:style>
  <w:style w:type="character" w:customStyle="1" w:styleId="BodyTextChar">
    <w:name w:val="Body Text Char"/>
    <w:aliases w:val="Основной текст Знак Знак Знак Char"/>
    <w:locked/>
    <w:rsid w:val="000D4BCB"/>
    <w:rPr>
      <w:rFonts w:ascii="Calibri" w:hAnsi="Calibri" w:hint="default"/>
      <w:sz w:val="28"/>
      <w:lang w:val="ru-RU" w:eastAsia="ru-RU"/>
    </w:rPr>
  </w:style>
  <w:style w:type="character" w:customStyle="1" w:styleId="FontStyle44">
    <w:name w:val="Font Style44"/>
    <w:basedOn w:val="a2"/>
    <w:uiPriority w:val="99"/>
    <w:rsid w:val="000D4BCB"/>
    <w:rPr>
      <w:rFonts w:ascii="Times New Roman" w:hAnsi="Times New Roman" w:cs="Times New Roman" w:hint="default"/>
      <w:sz w:val="16"/>
      <w:szCs w:val="16"/>
    </w:rPr>
  </w:style>
  <w:style w:type="character" w:customStyle="1" w:styleId="FontStyle45">
    <w:name w:val="Font Style45"/>
    <w:basedOn w:val="a2"/>
    <w:uiPriority w:val="99"/>
    <w:rsid w:val="000D4BCB"/>
    <w:rPr>
      <w:rFonts w:ascii="Times New Roman" w:hAnsi="Times New Roman" w:cs="Times New Roman" w:hint="default"/>
      <w:sz w:val="26"/>
      <w:szCs w:val="26"/>
    </w:rPr>
  </w:style>
  <w:style w:type="character" w:customStyle="1" w:styleId="FontStyle47">
    <w:name w:val="Font Style47"/>
    <w:basedOn w:val="a2"/>
    <w:uiPriority w:val="99"/>
    <w:rsid w:val="000D4BCB"/>
    <w:rPr>
      <w:rFonts w:ascii="Times New Roman" w:hAnsi="Times New Roman" w:cs="Times New Roman" w:hint="default"/>
      <w:i/>
      <w:iCs/>
      <w:sz w:val="26"/>
      <w:szCs w:val="26"/>
    </w:rPr>
  </w:style>
  <w:style w:type="character" w:customStyle="1" w:styleId="FontStyle48">
    <w:name w:val="Font Style48"/>
    <w:basedOn w:val="a2"/>
    <w:uiPriority w:val="99"/>
    <w:rsid w:val="000D4BCB"/>
    <w:rPr>
      <w:rFonts w:ascii="Times New Roman" w:hAnsi="Times New Roman" w:cs="Times New Roman" w:hint="default"/>
      <w:b/>
      <w:bCs/>
      <w:sz w:val="26"/>
      <w:szCs w:val="26"/>
    </w:rPr>
  </w:style>
  <w:style w:type="character" w:customStyle="1" w:styleId="FontStyle49">
    <w:name w:val="Font Style49"/>
    <w:basedOn w:val="a2"/>
    <w:uiPriority w:val="99"/>
    <w:rsid w:val="000D4BCB"/>
    <w:rPr>
      <w:rFonts w:ascii="Times New Roman" w:hAnsi="Times New Roman" w:cs="Times New Roman" w:hint="default"/>
      <w:b/>
      <w:bCs/>
      <w:i/>
      <w:iCs/>
      <w:sz w:val="26"/>
      <w:szCs w:val="26"/>
    </w:rPr>
  </w:style>
  <w:style w:type="character" w:customStyle="1" w:styleId="FontStyle50">
    <w:name w:val="Font Style50"/>
    <w:basedOn w:val="a2"/>
    <w:uiPriority w:val="99"/>
    <w:rsid w:val="000D4BCB"/>
    <w:rPr>
      <w:rFonts w:ascii="Times New Roman" w:hAnsi="Times New Roman" w:cs="Times New Roman" w:hint="default"/>
      <w:b/>
      <w:bCs/>
      <w:spacing w:val="40"/>
      <w:sz w:val="24"/>
      <w:szCs w:val="24"/>
    </w:rPr>
  </w:style>
  <w:style w:type="paragraph" w:customStyle="1" w:styleId="16">
    <w:name w:val="Стиль1"/>
    <w:basedOn w:val="17"/>
    <w:rsid w:val="000D4BCB"/>
    <w:pPr>
      <w:spacing w:after="0" w:line="360" w:lineRule="auto"/>
    </w:pPr>
    <w:rPr>
      <w:rFonts w:ascii="Times New Roman" w:eastAsia="Times New Roman" w:hAnsi="Times New Roman" w:cs="Times New Roman"/>
      <w:sz w:val="28"/>
      <w:szCs w:val="20"/>
      <w:lang w:eastAsia="ru-RU"/>
    </w:rPr>
  </w:style>
  <w:style w:type="paragraph" w:styleId="17">
    <w:name w:val="toc 1"/>
    <w:basedOn w:val="a1"/>
    <w:next w:val="a1"/>
    <w:autoRedefine/>
    <w:semiHidden/>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i w:val="0"/>
      <w:iCs w:val="0"/>
      <w:color w:val="auto"/>
      <w:sz w:val="22"/>
      <w:szCs w:val="22"/>
      <w:u w:val="none"/>
      <w:bdr w:val="none" w:sz="0" w:space="0" w:color="auto"/>
      <w:lang w:eastAsia="en-US"/>
      <w14:textOutline w14:w="0" w14:cap="rnd" w14:cmpd="sng" w14:algn="ctr">
        <w14:noFill/>
        <w14:prstDash w14:val="solid"/>
        <w14:bevel/>
      </w14:textOutline>
    </w:rPr>
  </w:style>
  <w:style w:type="paragraph" w:customStyle="1" w:styleId="22">
    <w:name w:val="Без интервала2"/>
    <w:qFormat/>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f7">
    <w:name w:val="Normal (Web)"/>
    <w:aliases w:val="Обычный (Web)"/>
    <w:basedOn w:val="a1"/>
    <w:uiPriority w:val="99"/>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3">
    <w:name w:val="Абзац списка2"/>
    <w:basedOn w:val="a1"/>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numbering" w:customStyle="1" w:styleId="18">
    <w:name w:val="Нет списка1"/>
    <w:next w:val="a4"/>
    <w:uiPriority w:val="99"/>
    <w:semiHidden/>
    <w:unhideWhenUsed/>
    <w:rsid w:val="000D4BCB"/>
  </w:style>
  <w:style w:type="table" w:customStyle="1" w:styleId="24">
    <w:name w:val="Сетка таблицы2"/>
    <w:basedOn w:val="a3"/>
    <w:next w:val="ad"/>
    <w:uiPriority w:val="59"/>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B50872"/>
    <w:rPr>
      <w:rFonts w:asciiTheme="majorHAnsi" w:eastAsiaTheme="majorEastAsia" w:hAnsiTheme="majorHAnsi" w:cstheme="majorBidi"/>
      <w:i/>
      <w:iCs/>
      <w:color w:val="365F91" w:themeColor="accent1" w:themeShade="BF"/>
      <w:sz w:val="32"/>
      <w:szCs w:val="32"/>
      <w:u w:val="single" w:color="000000"/>
      <w14:textOutline w14:w="0" w14:cap="flat" w14:cmpd="sng" w14:algn="ctr">
        <w14:noFill/>
        <w14:prstDash w14:val="solid"/>
        <w14:bevel/>
      </w14:textOutline>
    </w:rPr>
  </w:style>
  <w:style w:type="character" w:customStyle="1" w:styleId="21">
    <w:name w:val="Заголовок 2 Знак"/>
    <w:basedOn w:val="a2"/>
    <w:link w:val="20"/>
    <w:rsid w:val="00CF34F8"/>
    <w:rPr>
      <w:rFonts w:ascii="Arial" w:eastAsia="Times New Roman" w:hAnsi="Arial" w:cs="Arial"/>
      <w:b/>
      <w:bCs/>
      <w:i/>
      <w:iCs/>
      <w:sz w:val="28"/>
      <w:szCs w:val="28"/>
      <w:bdr w:val="none" w:sz="0" w:space="0" w:color="auto"/>
    </w:rPr>
  </w:style>
  <w:style w:type="character" w:customStyle="1" w:styleId="30">
    <w:name w:val="Заголовок 3 Знак"/>
    <w:basedOn w:val="a2"/>
    <w:link w:val="3"/>
    <w:rsid w:val="00CF34F8"/>
    <w:rPr>
      <w:rFonts w:ascii="Arial" w:eastAsia="Times New Roman" w:hAnsi="Arial" w:cs="Arial"/>
      <w:b/>
      <w:bCs/>
      <w:sz w:val="26"/>
      <w:szCs w:val="26"/>
      <w:bdr w:val="none" w:sz="0" w:space="0" w:color="auto"/>
    </w:rPr>
  </w:style>
  <w:style w:type="character" w:customStyle="1" w:styleId="41">
    <w:name w:val="Заголовок 4 Знак"/>
    <w:basedOn w:val="a2"/>
    <w:link w:val="40"/>
    <w:rsid w:val="00CF34F8"/>
    <w:rPr>
      <w:rFonts w:ascii="Calibri" w:eastAsia="Times New Roman" w:hAnsi="Calibri"/>
      <w:b/>
      <w:bCs/>
      <w:sz w:val="28"/>
      <w:szCs w:val="28"/>
      <w:bdr w:val="none" w:sz="0" w:space="0" w:color="auto"/>
      <w:lang w:eastAsia="en-US"/>
    </w:rPr>
  </w:style>
  <w:style w:type="paragraph" w:styleId="af8">
    <w:name w:val="List"/>
    <w:basedOn w:val="a1"/>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paragraph" w:styleId="25">
    <w:name w:val="List 2"/>
    <w:basedOn w:val="a1"/>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ascii="Arial" w:eastAsia="Times New Roman" w:hAnsi="Arial" w:cs="Arial"/>
      <w:i w:val="0"/>
      <w:iCs w:val="0"/>
      <w:color w:val="auto"/>
      <w:sz w:val="24"/>
      <w:szCs w:val="28"/>
      <w:u w:val="none"/>
      <w:bdr w:val="none" w:sz="0" w:space="0" w:color="auto"/>
      <w14:textOutline w14:w="0" w14:cap="rnd" w14:cmpd="sng" w14:algn="ctr">
        <w14:noFill/>
        <w14:prstDash w14:val="solid"/>
        <w14:bevel/>
      </w14:textOutline>
    </w:rPr>
  </w:style>
  <w:style w:type="paragraph" w:styleId="af9">
    <w:name w:val="Title"/>
    <w:basedOn w:val="a1"/>
    <w:next w:val="a1"/>
    <w:link w:val="afa"/>
    <w:qFormat/>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Cambria" w:eastAsia="Times New Roman" w:hAnsi="Cambria" w:cs="Times New Roman"/>
      <w:b/>
      <w:bCs/>
      <w:i w:val="0"/>
      <w:iCs w:val="0"/>
      <w:color w:val="auto"/>
      <w:kern w:val="28"/>
      <w:sz w:val="32"/>
      <w:szCs w:val="32"/>
      <w:u w:val="none"/>
      <w:bdr w:val="none" w:sz="0" w:space="0" w:color="auto"/>
      <w:lang w:eastAsia="en-US"/>
      <w14:textOutline w14:w="0" w14:cap="rnd" w14:cmpd="sng" w14:algn="ctr">
        <w14:noFill/>
        <w14:prstDash w14:val="solid"/>
        <w14:bevel/>
      </w14:textOutline>
    </w:rPr>
  </w:style>
  <w:style w:type="character" w:customStyle="1" w:styleId="afa">
    <w:name w:val="Заголовок Знак"/>
    <w:basedOn w:val="a2"/>
    <w:link w:val="af9"/>
    <w:rsid w:val="00CF34F8"/>
    <w:rPr>
      <w:rFonts w:ascii="Cambria" w:eastAsia="Times New Roman" w:hAnsi="Cambria"/>
      <w:b/>
      <w:bCs/>
      <w:kern w:val="28"/>
      <w:sz w:val="32"/>
      <w:szCs w:val="32"/>
      <w:bdr w:val="none" w:sz="0" w:space="0" w:color="auto"/>
      <w:lang w:eastAsia="en-US"/>
    </w:rPr>
  </w:style>
  <w:style w:type="character" w:customStyle="1" w:styleId="19">
    <w:name w:val="Основной текст с отступом Знак1"/>
    <w:basedOn w:val="a2"/>
    <w:semiHidden/>
    <w:rsid w:val="00CF34F8"/>
    <w:rPr>
      <w:rFonts w:eastAsia="Calibri" w:cs="Times New Roman"/>
      <w:sz w:val="24"/>
      <w:szCs w:val="24"/>
    </w:rPr>
  </w:style>
  <w:style w:type="character" w:customStyle="1" w:styleId="26">
    <w:name w:val="Основной текст 2 Знак"/>
    <w:basedOn w:val="a2"/>
    <w:link w:val="27"/>
    <w:uiPriority w:val="99"/>
    <w:semiHidden/>
    <w:rsid w:val="00CF34F8"/>
    <w:rPr>
      <w:rFonts w:eastAsia="Calibri"/>
      <w:sz w:val="24"/>
      <w:szCs w:val="24"/>
    </w:rPr>
  </w:style>
  <w:style w:type="paragraph" w:styleId="27">
    <w:name w:val="Body Text 2"/>
    <w:basedOn w:val="a1"/>
    <w:link w:val="26"/>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0">
    <w:name w:val="Основной текст 2 Знак1"/>
    <w:basedOn w:val="a2"/>
    <w:uiPriority w:val="99"/>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28">
    <w:name w:val="Основной текст с отступом 2 Знак"/>
    <w:basedOn w:val="a2"/>
    <w:link w:val="29"/>
    <w:semiHidden/>
    <w:rsid w:val="00CF34F8"/>
    <w:rPr>
      <w:rFonts w:eastAsia="Calibri"/>
      <w:sz w:val="24"/>
      <w:szCs w:val="24"/>
    </w:rPr>
  </w:style>
  <w:style w:type="paragraph" w:styleId="29">
    <w:name w:val="Body Text Indent 2"/>
    <w:basedOn w:val="a1"/>
    <w:link w:val="28"/>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1">
    <w:name w:val="Основной текст с отступом 2 Знак1"/>
    <w:basedOn w:val="a2"/>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a9">
    <w:name w:val="Без интервала Знак"/>
    <w:link w:val="a8"/>
    <w:uiPriority w:val="1"/>
    <w:locked/>
    <w:rsid w:val="00CF34F8"/>
    <w:rPr>
      <w:rFonts w:cs="Arial Unicode MS"/>
      <w:i/>
      <w:iCs/>
      <w:color w:val="000000"/>
      <w:sz w:val="44"/>
      <w:szCs w:val="44"/>
      <w:u w:val="single" w:color="000000"/>
      <w14:textOutline w14:w="0" w14:cap="flat" w14:cmpd="sng" w14:algn="ctr">
        <w14:noFill/>
        <w14:prstDash w14:val="solid"/>
        <w14:bevel/>
      </w14:textOutline>
    </w:rPr>
  </w:style>
  <w:style w:type="paragraph" w:customStyle="1" w:styleId="1a">
    <w:name w:val="Обычный1"/>
    <w:rsid w:val="00CF34F8"/>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4"/>
      <w:bdr w:val="none" w:sz="0" w:space="0" w:color="auto"/>
    </w:rPr>
  </w:style>
  <w:style w:type="paragraph" w:customStyle="1" w:styleId="Default">
    <w:name w:val="Default"/>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afb">
    <w:name w:val="footnote text"/>
    <w:basedOn w:val="a1"/>
    <w:link w:val="afc"/>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afc">
    <w:name w:val="Текст сноски Знак"/>
    <w:basedOn w:val="a2"/>
    <w:link w:val="afb"/>
    <w:uiPriority w:val="99"/>
    <w:semiHidden/>
    <w:rsid w:val="00CF34F8"/>
    <w:rPr>
      <w:rFonts w:eastAsia="Times New Roman"/>
      <w:bdr w:val="none" w:sz="0" w:space="0" w:color="auto"/>
    </w:rPr>
  </w:style>
  <w:style w:type="paragraph" w:customStyle="1" w:styleId="2a">
    <w:name w:val="Обычный2"/>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firstLine="700"/>
    </w:pPr>
    <w:rPr>
      <w:rFonts w:eastAsia="Times New Roman"/>
      <w:snapToGrid w:val="0"/>
      <w:sz w:val="28"/>
      <w:bdr w:val="none" w:sz="0" w:space="0" w:color="auto"/>
    </w:rPr>
  </w:style>
  <w:style w:type="character" w:customStyle="1" w:styleId="FontStyle19">
    <w:name w:val="Font Style19"/>
    <w:basedOn w:val="a2"/>
    <w:rsid w:val="00CF34F8"/>
    <w:rPr>
      <w:rFonts w:ascii="Times New Roman" w:hAnsi="Times New Roman" w:cs="Times New Roman" w:hint="default"/>
      <w:b/>
      <w:bCs/>
      <w:sz w:val="26"/>
      <w:szCs w:val="26"/>
    </w:rPr>
  </w:style>
  <w:style w:type="character" w:customStyle="1" w:styleId="Heading1Char">
    <w:name w:val="Heading 1 Char"/>
    <w:basedOn w:val="a2"/>
    <w:rsid w:val="00CF34F8"/>
    <w:rPr>
      <w:rFonts w:ascii="Cambria" w:hAnsi="Cambria" w:cs="Arial"/>
      <w:b/>
      <w:bCs/>
      <w:kern w:val="32"/>
      <w:sz w:val="32"/>
      <w:szCs w:val="32"/>
    </w:rPr>
  </w:style>
  <w:style w:type="character" w:customStyle="1" w:styleId="Heading2Char">
    <w:name w:val="Heading 2 Char"/>
    <w:basedOn w:val="a2"/>
    <w:rsid w:val="00CF34F8"/>
    <w:rPr>
      <w:rFonts w:ascii="Arial" w:hAnsi="Arial" w:cs="Arial"/>
      <w:b/>
      <w:bCs/>
      <w:i/>
      <w:iCs/>
      <w:sz w:val="28"/>
      <w:szCs w:val="28"/>
    </w:rPr>
  </w:style>
  <w:style w:type="character" w:customStyle="1" w:styleId="Heading3Char">
    <w:name w:val="Heading 3 Char"/>
    <w:basedOn w:val="a2"/>
    <w:rsid w:val="00CF34F8"/>
    <w:rPr>
      <w:rFonts w:ascii="Arial" w:hAnsi="Arial" w:cs="Arial"/>
      <w:b/>
      <w:bCs/>
      <w:sz w:val="26"/>
      <w:szCs w:val="26"/>
    </w:rPr>
  </w:style>
  <w:style w:type="character" w:customStyle="1" w:styleId="Heading5Char">
    <w:name w:val="Heading 5 Char"/>
    <w:basedOn w:val="a2"/>
    <w:rsid w:val="00CF34F8"/>
    <w:rPr>
      <w:rFonts w:ascii="Times New Roman" w:hAnsi="Times New Roman" w:cs="Times New Roman"/>
      <w:b/>
      <w:bCs/>
      <w:i/>
      <w:iCs/>
      <w:sz w:val="26"/>
      <w:szCs w:val="26"/>
    </w:rPr>
  </w:style>
  <w:style w:type="character" w:customStyle="1" w:styleId="FooterChar">
    <w:name w:val="Footer Char"/>
    <w:basedOn w:val="a2"/>
    <w:rsid w:val="00CF34F8"/>
    <w:rPr>
      <w:rFonts w:ascii="Times New Roman" w:hAnsi="Times New Roman" w:cs="Times New Roman"/>
      <w:sz w:val="24"/>
      <w:szCs w:val="24"/>
    </w:rPr>
  </w:style>
  <w:style w:type="paragraph" w:customStyle="1" w:styleId="afd">
    <w:name w:val="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b">
    <w:name w:val="Основной текст с отступом1"/>
    <w:aliases w:val="текст,Основной текст 1,Нумерованный список !!,Надин стиль"/>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567" w:right="686" w:firstLine="425"/>
      <w:jc w:val="both"/>
    </w:pPr>
    <w:rPr>
      <w:rFonts w:eastAsia="Times New Roman" w:cs="Times New Roman"/>
      <w:i w:val="0"/>
      <w:iCs w:val="0"/>
      <w:sz w:val="24"/>
      <w:szCs w:val="24"/>
      <w:u w:val="none"/>
      <w:bdr w:val="none" w:sz="0" w:space="0" w:color="auto"/>
      <w14:textOutline w14:w="0" w14:cap="rnd" w14:cmpd="sng" w14:algn="ctr">
        <w14:noFill/>
        <w14:prstDash w14:val="solid"/>
        <w14:bevel/>
      </w14:textOutline>
    </w:rPr>
  </w:style>
  <w:style w:type="character" w:customStyle="1" w:styleId="BodyTextIndentChar">
    <w:name w:val="Body Text Indent Char"/>
    <w:aliases w:val="текст Char,Основной текст 1 Char,Нумерованный список !! Char,Надин стиль Char"/>
    <w:basedOn w:val="a2"/>
    <w:rsid w:val="00CF34F8"/>
    <w:rPr>
      <w:rFonts w:ascii="Times New Roman" w:hAnsi="Times New Roman" w:cs="Times New Roman"/>
      <w:color w:val="000000"/>
      <w:sz w:val="24"/>
      <w:szCs w:val="24"/>
    </w:rPr>
  </w:style>
  <w:style w:type="paragraph" w:customStyle="1" w:styleId="1c">
    <w:name w:val="Текст выноски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imes New Roman"/>
      <w:i w:val="0"/>
      <w:iCs w:val="0"/>
      <w:color w:val="auto"/>
      <w:sz w:val="16"/>
      <w:szCs w:val="16"/>
      <w:u w:val="none"/>
      <w:bdr w:val="none" w:sz="0" w:space="0" w:color="auto"/>
      <w14:textOutline w14:w="0" w14:cap="rnd" w14:cmpd="sng" w14:algn="ctr">
        <w14:noFill/>
        <w14:prstDash w14:val="solid"/>
        <w14:bevel/>
      </w14:textOutline>
    </w:rPr>
  </w:style>
  <w:style w:type="character" w:customStyle="1" w:styleId="BalloonTextChar">
    <w:name w:val="Balloon Text Char"/>
    <w:basedOn w:val="a2"/>
    <w:rsid w:val="00CF34F8"/>
    <w:rPr>
      <w:rFonts w:ascii="Tahoma" w:eastAsia="Times New Roman" w:hAnsi="Tahoma" w:cs="Times New Roman"/>
      <w:sz w:val="16"/>
      <w:szCs w:val="16"/>
    </w:rPr>
  </w:style>
  <w:style w:type="character" w:customStyle="1" w:styleId="afe">
    <w:name w:val="Основной текст_"/>
    <w:rsid w:val="00CF34F8"/>
    <w:rPr>
      <w:sz w:val="27"/>
      <w:shd w:val="clear" w:color="auto" w:fill="FFFFFF"/>
    </w:rPr>
  </w:style>
  <w:style w:type="paragraph" w:customStyle="1" w:styleId="1d">
    <w:name w:val="Основной 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Calibri" w:eastAsia="Times New Roman" w:hAnsi="Calibri" w:cs="Times New Roman"/>
      <w:i w:val="0"/>
      <w:iCs w:val="0"/>
      <w:color w:val="auto"/>
      <w:sz w:val="27"/>
      <w:szCs w:val="27"/>
      <w:u w:val="none"/>
      <w:bdr w:val="none" w:sz="0" w:space="0" w:color="auto"/>
      <w14:textOutline w14:w="0" w14:cap="rnd" w14:cmpd="sng" w14:algn="ctr">
        <w14:noFill/>
        <w14:prstDash w14:val="solid"/>
        <w14:bevel/>
      </w14:textOutline>
    </w:rPr>
  </w:style>
  <w:style w:type="paragraph" w:customStyle="1" w:styleId="1e">
    <w:name w:val="Знак1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
    <w:name w:val="заголовок 1"/>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4"/>
      <w:szCs w:val="24"/>
      <w:u w:val="none"/>
      <w:bdr w:val="none" w:sz="0" w:space="0" w:color="auto"/>
      <w14:textOutline w14:w="0" w14:cap="rnd" w14:cmpd="sng" w14:algn="ctr">
        <w14:noFill/>
        <w14:prstDash w14:val="solid"/>
        <w14:bevel/>
      </w14:textOutline>
    </w:rPr>
  </w:style>
  <w:style w:type="paragraph" w:customStyle="1" w:styleId="2b">
    <w:name w:val="заголовок 2"/>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42">
    <w:name w:val="заголовок 4"/>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color w:val="auto"/>
      <w:sz w:val="24"/>
      <w:szCs w:val="24"/>
      <w:u w:val="none"/>
      <w:bdr w:val="none" w:sz="0" w:space="0" w:color="auto"/>
      <w14:textOutline w14:w="0" w14:cap="rnd" w14:cmpd="sng" w14:algn="ctr">
        <w14:noFill/>
        <w14:prstDash w14:val="solid"/>
        <w14:bevel/>
      </w14:textOutline>
    </w:rPr>
  </w:style>
  <w:style w:type="paragraph" w:customStyle="1" w:styleId="51">
    <w:name w:val="заголовок 5"/>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0"/>
      <w:szCs w:val="20"/>
      <w:u w:val="none"/>
      <w:bdr w:val="none" w:sz="0" w:space="0" w:color="auto"/>
      <w14:textOutline w14:w="0" w14:cap="rnd" w14:cmpd="sng" w14:algn="ctr">
        <w14:noFill/>
        <w14:prstDash w14:val="solid"/>
        <w14:bevel/>
      </w14:textOutline>
    </w:rPr>
  </w:style>
  <w:style w:type="paragraph" w:customStyle="1" w:styleId="61">
    <w:name w:val="заголовок 6"/>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800080"/>
      <w:sz w:val="24"/>
      <w:szCs w:val="24"/>
      <w:u w:val="none"/>
      <w:bdr w:val="none" w:sz="0" w:space="0" w:color="auto"/>
      <w14:textOutline w14:w="0" w14:cap="rnd" w14:cmpd="sng" w14:algn="ctr">
        <w14:noFill/>
        <w14:prstDash w14:val="solid"/>
        <w14:bevel/>
      </w14:textOutline>
    </w:rPr>
  </w:style>
  <w:style w:type="paragraph" w:customStyle="1" w:styleId="8">
    <w:name w:val="заголовок 8"/>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800080"/>
      <w:sz w:val="24"/>
      <w:szCs w:val="24"/>
      <w:u w:val="none"/>
      <w:bdr w:val="none" w:sz="0" w:space="0" w:color="auto"/>
      <w14:textOutline w14:w="0" w14:cap="rnd" w14:cmpd="sng" w14:algn="ctr">
        <w14:noFill/>
        <w14:prstDash w14:val="solid"/>
        <w14:bevel/>
      </w14:textOutline>
    </w:rPr>
  </w:style>
  <w:style w:type="character" w:customStyle="1" w:styleId="BodyText2Char">
    <w:name w:val="Body Text 2 Char"/>
    <w:basedOn w:val="a2"/>
    <w:rsid w:val="00CF34F8"/>
    <w:rPr>
      <w:rFonts w:ascii="Times New Roman" w:hAnsi="Times New Roman" w:cs="Times New Roman"/>
      <w:sz w:val="20"/>
      <w:szCs w:val="20"/>
      <w:lang w:eastAsia="ru-RU"/>
    </w:rPr>
  </w:style>
  <w:style w:type="paragraph" w:customStyle="1" w:styleId="212">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31">
    <w:name w:val="Основной текст 3 Знак"/>
    <w:basedOn w:val="a2"/>
    <w:link w:val="32"/>
    <w:semiHidden/>
    <w:rsid w:val="00CF34F8"/>
    <w:rPr>
      <w:rFonts w:eastAsia="Times New Roman"/>
      <w:color w:val="800080"/>
      <w:sz w:val="24"/>
      <w:szCs w:val="24"/>
    </w:rPr>
  </w:style>
  <w:style w:type="paragraph" w:styleId="32">
    <w:name w:val="Body Text 3"/>
    <w:basedOn w:val="a1"/>
    <w:link w:val="31"/>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0">
    <w:name w:val="Основной текст 3 Знак1"/>
    <w:basedOn w:val="a2"/>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3Char">
    <w:name w:val="Body Text 3 Char"/>
    <w:basedOn w:val="a2"/>
    <w:rsid w:val="00CF34F8"/>
    <w:rPr>
      <w:rFonts w:ascii="Times New Roman" w:hAnsi="Times New Roman" w:cs="Times New Roman"/>
      <w:color w:val="800080"/>
      <w:sz w:val="24"/>
      <w:szCs w:val="24"/>
    </w:rPr>
  </w:style>
  <w:style w:type="character" w:customStyle="1" w:styleId="35">
    <w:name w:val="Основной текст с отступом 3 Знак"/>
    <w:basedOn w:val="a2"/>
    <w:link w:val="36"/>
    <w:semiHidden/>
    <w:rsid w:val="00CF34F8"/>
    <w:rPr>
      <w:rFonts w:eastAsia="Times New Roman"/>
      <w:color w:val="800080"/>
      <w:sz w:val="24"/>
      <w:szCs w:val="24"/>
    </w:rPr>
  </w:style>
  <w:style w:type="paragraph" w:styleId="36">
    <w:name w:val="Body Text Indent 3"/>
    <w:basedOn w:val="a1"/>
    <w:link w:val="35"/>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1">
    <w:name w:val="Основной текст с отступом 3 Знак1"/>
    <w:basedOn w:val="a2"/>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Indent3Char">
    <w:name w:val="Body Text Indent 3 Char"/>
    <w:basedOn w:val="a2"/>
    <w:rsid w:val="00CF34F8"/>
    <w:rPr>
      <w:rFonts w:ascii="Times New Roman" w:hAnsi="Times New Roman" w:cs="Times New Roman"/>
      <w:color w:val="800080"/>
      <w:sz w:val="24"/>
      <w:szCs w:val="24"/>
    </w:rPr>
  </w:style>
  <w:style w:type="paragraph" w:customStyle="1" w:styleId="aff">
    <w:name w:val="текст сноски"/>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FootnoteTextChar">
    <w:name w:val="Footnote Text Char"/>
    <w:basedOn w:val="a2"/>
    <w:rsid w:val="00CF34F8"/>
    <w:rPr>
      <w:rFonts w:ascii="Times New Roman" w:hAnsi="Times New Roman" w:cs="Times New Roman"/>
      <w:sz w:val="20"/>
      <w:szCs w:val="20"/>
      <w:lang w:eastAsia="ru-RU"/>
    </w:rPr>
  </w:style>
  <w:style w:type="character" w:customStyle="1" w:styleId="BodyTextIndent2Char">
    <w:name w:val="Body Text Indent 2 Char"/>
    <w:basedOn w:val="a2"/>
    <w:rsid w:val="00CF34F8"/>
    <w:rPr>
      <w:rFonts w:ascii="Times New Roman" w:hAnsi="Times New Roman" w:cs="Times New Roman"/>
      <w:sz w:val="24"/>
      <w:szCs w:val="24"/>
    </w:rPr>
  </w:style>
  <w:style w:type="paragraph" w:customStyle="1" w:styleId="CharChar1">
    <w:name w:val="Char Char1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0">
    <w:name w:val="основной"/>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0" w:after="400"/>
      <w:jc w:val="center"/>
    </w:pPr>
    <w:rPr>
      <w:rFonts w:ascii="Courier New" w:eastAsia="Times New Roman" w:hAnsi="Courier New" w:cs="Courier New"/>
      <w:b/>
      <w:bCs/>
      <w:i w:val="0"/>
      <w:iCs w:val="0"/>
      <w:color w:val="auto"/>
      <w:szCs w:val="24"/>
      <w:u w:val="none"/>
      <w:bdr w:val="none" w:sz="0" w:space="0" w:color="auto"/>
      <w:lang w:eastAsia="ar-SA"/>
      <w14:textOutline w14:w="0" w14:cap="rnd" w14:cmpd="sng" w14:algn="ctr">
        <w14:noFill/>
        <w14:prstDash w14:val="solid"/>
        <w14:bevel/>
      </w14:textOutline>
    </w:rPr>
  </w:style>
  <w:style w:type="paragraph" w:customStyle="1" w:styleId="220">
    <w:name w:val="Основной текст 2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ascii="Courier New" w:eastAsia="Times New Roman" w:hAnsi="Courier New" w:cs="Courier New"/>
      <w:i w:val="0"/>
      <w:iCs w:val="0"/>
      <w:color w:val="auto"/>
      <w:sz w:val="24"/>
      <w:szCs w:val="24"/>
      <w:u w:val="none"/>
      <w:bdr w:val="none" w:sz="0" w:space="0" w:color="auto"/>
      <w:lang w:eastAsia="ar-SA"/>
      <w14:textOutline w14:w="0" w14:cap="rnd" w14:cmpd="sng" w14:algn="ctr">
        <w14:noFill/>
        <w14:prstDash w14:val="solid"/>
        <w14:bevel/>
      </w14:textOutline>
    </w:rPr>
  </w:style>
  <w:style w:type="paragraph" w:customStyle="1" w:styleId="1f0">
    <w:name w:val="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customStyle="1" w:styleId="2c">
    <w:name w:val="Стиль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styleId="37">
    <w:name w:val="List Bullet 3"/>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37"/>
      <w:jc w:val="both"/>
    </w:pPr>
    <w:rPr>
      <w:rFonts w:eastAsia="Times New Roman" w:cs="Times New Roman"/>
      <w:bCs/>
      <w:i w:val="0"/>
      <w:color w:val="auto"/>
      <w:sz w:val="28"/>
      <w:szCs w:val="28"/>
      <w:u w:val="none"/>
      <w:bdr w:val="none" w:sz="0" w:space="0" w:color="auto"/>
      <w14:textOutline w14:w="0" w14:cap="rnd" w14:cmpd="sng" w14:algn="ctr">
        <w14:noFill/>
        <w14:prstDash w14:val="solid"/>
        <w14:bevel/>
      </w14:textOutline>
    </w:rPr>
  </w:style>
  <w:style w:type="paragraph" w:styleId="2d">
    <w:name w:val="List Bullet 2"/>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502"/>
      </w:tabs>
      <w:ind w:left="502"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13">
    <w:name w:val="Основной текст с отступом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pPr>
    <w:rPr>
      <w:rFonts w:ascii="Courier New" w:eastAsia="Times New Roman" w:hAnsi="Courier New" w:cs="Courier New"/>
      <w:i w:val="0"/>
      <w:iCs w:val="0"/>
      <w:color w:val="auto"/>
      <w:sz w:val="28"/>
      <w:szCs w:val="24"/>
      <w:u w:val="none"/>
      <w:bdr w:val="none" w:sz="0" w:space="0" w:color="auto"/>
      <w:lang w:eastAsia="ar-SA"/>
      <w14:textOutline w14:w="0" w14:cap="rnd" w14:cmpd="sng" w14:algn="ctr">
        <w14:noFill/>
        <w14:prstDash w14:val="solid"/>
        <w14:bevel/>
      </w14:textOutline>
    </w:rPr>
  </w:style>
  <w:style w:type="paragraph" w:customStyle="1" w:styleId="aff1">
    <w:name w:val="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aaieiaie2">
    <w:name w:val="caaieiaie 2"/>
    <w:basedOn w:val="a1"/>
    <w:next w:val="a1"/>
    <w:rsid w:val="00CF34F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Text21">
    <w:name w:val="Body Text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2e">
    <w:name w:val="Знак2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2">
    <w:name w:val="Знак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1">
    <w:name w:val="Знак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
    <w:name w:val="Знак2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0">
    <w:name w:val="Знак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harChar10">
    <w:name w:val="Char Char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character" w:customStyle="1" w:styleId="aff3">
    <w:name w:val="Схема документа Знак"/>
    <w:basedOn w:val="a2"/>
    <w:link w:val="aff4"/>
    <w:semiHidden/>
    <w:rsid w:val="00CF34F8"/>
    <w:rPr>
      <w:rFonts w:ascii="Tahoma" w:eastAsia="Times New Roman" w:hAnsi="Tahoma" w:cs="Tahoma"/>
      <w:shd w:val="clear" w:color="auto" w:fill="000080"/>
    </w:rPr>
  </w:style>
  <w:style w:type="paragraph" w:styleId="aff4">
    <w:name w:val="Document Map"/>
    <w:basedOn w:val="a1"/>
    <w:link w:val="aff3"/>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i w:val="0"/>
      <w:iCs w:val="0"/>
      <w:color w:val="auto"/>
      <w:sz w:val="20"/>
      <w:szCs w:val="20"/>
      <w:u w:val="none"/>
      <w14:textOutline w14:w="0" w14:cap="rnd" w14:cmpd="sng" w14:algn="ctr">
        <w14:noFill/>
        <w14:prstDash w14:val="solid"/>
        <w14:bevel/>
      </w14:textOutline>
    </w:rPr>
  </w:style>
  <w:style w:type="character" w:customStyle="1" w:styleId="1f2">
    <w:name w:val="Схема документа Знак1"/>
    <w:basedOn w:val="a2"/>
    <w:semiHidden/>
    <w:rsid w:val="00CF34F8"/>
    <w:rPr>
      <w:rFonts w:ascii="Segoe UI" w:hAnsi="Segoe UI" w:cs="Segoe UI"/>
      <w:i/>
      <w:iCs/>
      <w:color w:val="000000"/>
      <w:sz w:val="16"/>
      <w:szCs w:val="16"/>
      <w:u w:val="single" w:color="000000"/>
      <w14:textOutline w14:w="0" w14:cap="flat" w14:cmpd="sng" w14:algn="ctr">
        <w14:noFill/>
        <w14:prstDash w14:val="solid"/>
        <w14:bevel/>
      </w14:textOutline>
    </w:rPr>
  </w:style>
  <w:style w:type="character" w:customStyle="1" w:styleId="DocumentMapChar">
    <w:name w:val="Document Map Char"/>
    <w:basedOn w:val="a2"/>
    <w:rsid w:val="00CF34F8"/>
    <w:rPr>
      <w:rFonts w:ascii="Tahoma" w:hAnsi="Tahoma" w:cs="Tahoma"/>
      <w:sz w:val="20"/>
      <w:szCs w:val="20"/>
      <w:shd w:val="clear" w:color="auto" w:fill="000080"/>
    </w:rPr>
  </w:style>
  <w:style w:type="character" w:customStyle="1" w:styleId="HTML">
    <w:name w:val="Стандартный HTML Знак"/>
    <w:basedOn w:val="a2"/>
    <w:link w:val="HTML0"/>
    <w:semiHidden/>
    <w:rsid w:val="00CF34F8"/>
    <w:rPr>
      <w:rFonts w:ascii="Courier New" w:eastAsia="Times New Roman" w:hAnsi="Courier New" w:cs="Courier New"/>
    </w:rPr>
  </w:style>
  <w:style w:type="paragraph" w:styleId="HTML0">
    <w:name w:val="HTML Preformatted"/>
    <w:basedOn w:val="a1"/>
    <w:link w:val="HTML"/>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 w:val="0"/>
      <w:iCs w:val="0"/>
      <w:color w:val="auto"/>
      <w:sz w:val="20"/>
      <w:szCs w:val="20"/>
      <w:u w:val="none"/>
      <w14:textOutline w14:w="0" w14:cap="rnd" w14:cmpd="sng" w14:algn="ctr">
        <w14:noFill/>
        <w14:prstDash w14:val="solid"/>
        <w14:bevel/>
      </w14:textOutline>
    </w:rPr>
  </w:style>
  <w:style w:type="character" w:customStyle="1" w:styleId="HTML1">
    <w:name w:val="Стандартный HTML Знак1"/>
    <w:basedOn w:val="a2"/>
    <w:semiHidden/>
    <w:rsid w:val="00CF34F8"/>
    <w:rPr>
      <w:rFonts w:ascii="Consolas" w:hAnsi="Consolas" w:cs="Arial Unicode MS"/>
      <w:i/>
      <w:iCs/>
      <w:color w:val="000000"/>
      <w:u w:val="single" w:color="000000"/>
      <w14:textOutline w14:w="0" w14:cap="flat" w14:cmpd="sng" w14:algn="ctr">
        <w14:noFill/>
        <w14:prstDash w14:val="solid"/>
        <w14:bevel/>
      </w14:textOutline>
    </w:rPr>
  </w:style>
  <w:style w:type="character" w:customStyle="1" w:styleId="HTMLPreformattedChar">
    <w:name w:val="HTML Preformatted Char"/>
    <w:basedOn w:val="a2"/>
    <w:rsid w:val="00CF34F8"/>
    <w:rPr>
      <w:rFonts w:ascii="Courier New" w:hAnsi="Courier New" w:cs="Courier New"/>
      <w:sz w:val="20"/>
      <w:szCs w:val="20"/>
    </w:rPr>
  </w:style>
  <w:style w:type="paragraph" w:customStyle="1" w:styleId="38">
    <w:name w:val="Знак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onsPlusTitle">
    <w:name w:val="ConsPlusTitle"/>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
      <w:bCs/>
      <w:sz w:val="30"/>
      <w:szCs w:val="30"/>
      <w:bdr w:val="none" w:sz="0" w:space="0" w:color="auto"/>
    </w:rPr>
  </w:style>
  <w:style w:type="character" w:customStyle="1" w:styleId="aff5">
    <w:name w:val="Основной текст Знак Знак Знак Знак Знак"/>
    <w:rsid w:val="00CF34F8"/>
    <w:rPr>
      <w:rFonts w:ascii="Times New Roman" w:hAnsi="Times New Roman" w:cs="Times New Roman"/>
      <w:sz w:val="24"/>
      <w:lang w:eastAsia="ru-RU"/>
    </w:rPr>
  </w:style>
  <w:style w:type="paragraph" w:styleId="aff6">
    <w:name w:val="Balloon Text"/>
    <w:basedOn w:val="a1"/>
    <w:link w:val="aff7"/>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i w:val="0"/>
      <w:iCs w:val="0"/>
      <w:color w:val="auto"/>
      <w:sz w:val="16"/>
      <w:szCs w:val="16"/>
      <w:u w:val="none"/>
      <w:bdr w:val="none" w:sz="0" w:space="0" w:color="auto"/>
      <w:lang w:eastAsia="en-US"/>
      <w14:textOutline w14:w="0" w14:cap="rnd" w14:cmpd="sng" w14:algn="ctr">
        <w14:noFill/>
        <w14:prstDash w14:val="solid"/>
        <w14:bevel/>
      </w14:textOutline>
    </w:rPr>
  </w:style>
  <w:style w:type="character" w:customStyle="1" w:styleId="aff7">
    <w:name w:val="Текст выноски Знак"/>
    <w:basedOn w:val="a2"/>
    <w:link w:val="aff6"/>
    <w:uiPriority w:val="99"/>
    <w:semiHidden/>
    <w:rsid w:val="00CF34F8"/>
    <w:rPr>
      <w:rFonts w:ascii="Tahoma" w:eastAsia="Times New Roman" w:hAnsi="Tahoma" w:cs="Tahoma"/>
      <w:sz w:val="16"/>
      <w:szCs w:val="16"/>
      <w:bdr w:val="none" w:sz="0" w:space="0" w:color="auto"/>
      <w:lang w:eastAsia="en-US"/>
    </w:rPr>
  </w:style>
  <w:style w:type="paragraph" w:customStyle="1" w:styleId="Pa2">
    <w:name w:val="Pa2"/>
    <w:basedOn w:val="a1"/>
    <w:next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Myriad Pro" w:eastAsia="Times New Roman" w:hAnsi="Myriad Pro"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ConsPlusNormal">
    <w:name w:val="ConsPlusNormal"/>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bdr w:val="none" w:sz="0" w:space="0" w:color="auto"/>
    </w:rPr>
  </w:style>
  <w:style w:type="character" w:styleId="aff8">
    <w:name w:val="FollowedHyperlink"/>
    <w:basedOn w:val="a2"/>
    <w:uiPriority w:val="99"/>
    <w:semiHidden/>
    <w:unhideWhenUsed/>
    <w:rsid w:val="00CF34F8"/>
    <w:rPr>
      <w:color w:val="FF00FF" w:themeColor="followedHyperlink"/>
      <w:u w:val="single"/>
    </w:rPr>
  </w:style>
  <w:style w:type="paragraph" w:customStyle="1" w:styleId="ListParagraph1">
    <w:name w:val="List Paragraph1"/>
    <w:basedOn w:val="a1"/>
    <w:uiPriority w:val="99"/>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character" w:styleId="aff9">
    <w:name w:val="footnote reference"/>
    <w:basedOn w:val="a2"/>
    <w:uiPriority w:val="99"/>
    <w:semiHidden/>
    <w:unhideWhenUsed/>
    <w:rsid w:val="00CF34F8"/>
    <w:rPr>
      <w:rFonts w:ascii="Times New Roman" w:hAnsi="Times New Roman" w:cs="Times New Roman" w:hint="default"/>
      <w:vertAlign w:val="superscript"/>
    </w:rPr>
  </w:style>
  <w:style w:type="character" w:styleId="affa">
    <w:name w:val="Emphasis"/>
    <w:basedOn w:val="a2"/>
    <w:qFormat/>
    <w:rsid w:val="00CF34F8"/>
    <w:rPr>
      <w:i/>
      <w:iCs/>
    </w:rPr>
  </w:style>
  <w:style w:type="paragraph" w:customStyle="1" w:styleId="110">
    <w:name w:val="Заголовок №1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0" w:after="720" w:line="240" w:lineRule="atLeast"/>
      <w:jc w:val="center"/>
      <w:outlineLvl w:val="0"/>
    </w:pPr>
    <w:rPr>
      <w:rFonts w:eastAsia="Times New Roman" w:cs="Times New Roman"/>
      <w:b/>
      <w:i w:val="0"/>
      <w:iCs w:val="0"/>
      <w:color w:val="auto"/>
      <w:sz w:val="35"/>
      <w:szCs w:val="24"/>
      <w:u w:val="none"/>
      <w:bdr w:val="none" w:sz="0" w:space="0" w:color="auto"/>
      <w14:textOutline w14:w="0" w14:cap="rnd" w14:cmpd="sng" w14:algn="ctr">
        <w14:noFill/>
        <w14:prstDash w14:val="solid"/>
        <w14:bevel/>
      </w14:textOutline>
    </w:rPr>
  </w:style>
  <w:style w:type="character" w:customStyle="1" w:styleId="1f3">
    <w:name w:val="Заголовок №1"/>
    <w:basedOn w:val="a2"/>
    <w:rsid w:val="00CF34F8"/>
    <w:rPr>
      <w:rFonts w:ascii="Times New Roman" w:hAnsi="Times New Roman" w:cs="Times New Roman" w:hint="default"/>
      <w:b/>
      <w:bCs w:val="0"/>
      <w:spacing w:val="0"/>
      <w:sz w:val="35"/>
    </w:rPr>
  </w:style>
  <w:style w:type="paragraph" w:customStyle="1" w:styleId="214">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84" w:lineRule="exact"/>
      <w:jc w:val="center"/>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39">
    <w:name w:val="Основной текст (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line="274" w:lineRule="exact"/>
    </w:pPr>
    <w:rPr>
      <w:rFonts w:eastAsia="Times New Roman" w:cs="Times New Roman"/>
      <w:i w:val="0"/>
      <w:iCs w:val="0"/>
      <w:color w:val="auto"/>
      <w:sz w:val="23"/>
      <w:szCs w:val="24"/>
      <w:u w:val="none"/>
      <w:bdr w:val="none" w:sz="0" w:space="0" w:color="auto"/>
      <w14:textOutline w14:w="0" w14:cap="rnd" w14:cmpd="sng" w14:algn="ctr">
        <w14:noFill/>
        <w14:prstDash w14:val="solid"/>
        <w14:bevel/>
      </w14:textOutline>
    </w:rPr>
  </w:style>
  <w:style w:type="paragraph" w:customStyle="1" w:styleId="43">
    <w:name w:val="Основной текст (4)"/>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60" w:line="240" w:lineRule="atLeast"/>
    </w:pPr>
    <w:rPr>
      <w:rFonts w:eastAsia="Times New Roman" w:cs="Times New Roman"/>
      <w:iCs w:val="0"/>
      <w:color w:val="auto"/>
      <w:sz w:val="23"/>
      <w:szCs w:val="24"/>
      <w:u w:val="none"/>
      <w:bdr w:val="none" w:sz="0" w:space="0" w:color="auto"/>
      <w14:textOutline w14:w="0" w14:cap="rnd" w14:cmpd="sng" w14:algn="ctr">
        <w14:noFill/>
        <w14:prstDash w14:val="solid"/>
        <w14:bevel/>
      </w14:textOutline>
    </w:rPr>
  </w:style>
  <w:style w:type="paragraph" w:customStyle="1" w:styleId="215">
    <w:name w:val="Заголовок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240" w:lineRule="atLeast"/>
      <w:ind w:hanging="1780"/>
      <w:outlineLvl w:val="1"/>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221">
    <w:name w:val="Заголовок №2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120" w:line="389" w:lineRule="exact"/>
      <w:ind w:hanging="1860"/>
      <w:outlineLvl w:val="1"/>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610">
    <w:name w:val="Основной текст (6)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40" w:lineRule="atLeas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2f1">
    <w:name w:val="Подпись к таблице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affb">
    <w:name w:val="Подпись к таблице"/>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i w:val="0"/>
      <w:iCs w:val="0"/>
      <w:color w:val="auto"/>
      <w:sz w:val="27"/>
      <w:szCs w:val="24"/>
      <w:u w:val="none"/>
      <w:bdr w:val="none" w:sz="0" w:space="0" w:color="auto"/>
      <w14:textOutline w14:w="0" w14:cap="rnd" w14:cmpd="sng" w14:algn="ctr">
        <w14:noFill/>
        <w14:prstDash w14:val="solid"/>
        <w14:bevel/>
      </w14:textOutline>
    </w:rPr>
  </w:style>
  <w:style w:type="paragraph" w:customStyle="1" w:styleId="7">
    <w:name w:val="Основной текст (7)"/>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20" w:line="480" w:lineRule="exact"/>
      <w:ind w:firstLine="720"/>
    </w:pPr>
    <w:rPr>
      <w:rFonts w:eastAsia="Times New Roman" w:cs="Times New Roman"/>
      <w:iCs w:val="0"/>
      <w:color w:val="auto"/>
      <w:sz w:val="27"/>
      <w:szCs w:val="24"/>
      <w:u w:val="none"/>
      <w:bdr w:val="none" w:sz="0" w:space="0" w:color="auto"/>
      <w14:textOutline w14:w="0" w14:cap="rnd" w14:cmpd="sng" w14:algn="ctr">
        <w14:noFill/>
        <w14:prstDash w14:val="solid"/>
        <w14:bevel/>
      </w14:textOutline>
    </w:rPr>
  </w:style>
  <w:style w:type="character" w:customStyle="1" w:styleId="2f2">
    <w:name w:val="Заголовок №2"/>
    <w:basedOn w:val="a2"/>
    <w:rsid w:val="00CF34F8"/>
    <w:rPr>
      <w:rFonts w:ascii="Times New Roman" w:hAnsi="Times New Roman" w:cs="Times New Roman" w:hint="default"/>
      <w:b/>
      <w:bCs w:val="0"/>
      <w:spacing w:val="0"/>
      <w:sz w:val="27"/>
    </w:rPr>
  </w:style>
  <w:style w:type="character" w:customStyle="1" w:styleId="62">
    <w:name w:val="Основной текст (6)"/>
    <w:rsid w:val="00CF34F8"/>
    <w:rPr>
      <w:rFonts w:ascii="Times New Roman" w:hAnsi="Times New Roman" w:cs="Times New Roman" w:hint="default"/>
      <w:b/>
      <w:bCs w:val="0"/>
      <w:i/>
      <w:iCs w:val="0"/>
      <w:noProof/>
      <w:spacing w:val="0"/>
      <w:sz w:val="27"/>
    </w:rPr>
  </w:style>
  <w:style w:type="character" w:customStyle="1" w:styleId="20pt">
    <w:name w:val="Подпись к таблице (2) + Интервал 0 pt"/>
    <w:rsid w:val="00CF34F8"/>
    <w:rPr>
      <w:rFonts w:ascii="Times New Roman" w:hAnsi="Times New Roman" w:cs="Times New Roman" w:hint="default"/>
      <w:b/>
      <w:bCs w:val="0"/>
      <w:i/>
      <w:iCs w:val="0"/>
      <w:spacing w:val="10"/>
      <w:sz w:val="27"/>
    </w:rPr>
  </w:style>
  <w:style w:type="character" w:customStyle="1" w:styleId="60pt">
    <w:name w:val="Основной текст (6) + Интервал 0 pt"/>
    <w:rsid w:val="00CF34F8"/>
    <w:rPr>
      <w:rFonts w:ascii="Times New Roman" w:hAnsi="Times New Roman" w:cs="Times New Roman" w:hint="default"/>
      <w:b/>
      <w:bCs w:val="0"/>
      <w:i/>
      <w:iCs w:val="0"/>
      <w:spacing w:val="10"/>
      <w:sz w:val="27"/>
    </w:rPr>
  </w:style>
  <w:style w:type="character" w:customStyle="1" w:styleId="affc">
    <w:name w:val="Основной текст + Полужирный"/>
    <w:aliases w:val="Курсив"/>
    <w:rsid w:val="00CF34F8"/>
    <w:rPr>
      <w:rFonts w:ascii="Times New Roman" w:hAnsi="Times New Roman" w:cs="Times New Roman" w:hint="default"/>
      <w:b/>
      <w:bCs w:val="0"/>
      <w:i/>
      <w:iCs w:val="0"/>
      <w:spacing w:val="0"/>
      <w:sz w:val="27"/>
    </w:rPr>
  </w:style>
  <w:style w:type="character" w:customStyle="1" w:styleId="70">
    <w:name w:val="Основной текст (7) + Полужирный"/>
    <w:aliases w:val="Не курсив"/>
    <w:rsid w:val="00CF34F8"/>
    <w:rPr>
      <w:rFonts w:ascii="Times New Roman" w:hAnsi="Times New Roman" w:cs="Times New Roman" w:hint="default"/>
      <w:b/>
      <w:bCs w:val="0"/>
      <w:i/>
      <w:iCs w:val="0"/>
      <w:spacing w:val="0"/>
      <w:sz w:val="27"/>
    </w:rPr>
  </w:style>
  <w:style w:type="character" w:customStyle="1" w:styleId="71">
    <w:name w:val="Основной текст (7) + Полужирный1"/>
    <w:aliases w:val="Не курсив1"/>
    <w:rsid w:val="00CF34F8"/>
    <w:rPr>
      <w:rFonts w:ascii="Times New Roman" w:hAnsi="Times New Roman" w:cs="Times New Roman" w:hint="default"/>
      <w:b/>
      <w:bCs w:val="0"/>
      <w:i/>
      <w:iCs w:val="0"/>
      <w:spacing w:val="0"/>
      <w:sz w:val="27"/>
    </w:rPr>
  </w:style>
  <w:style w:type="character" w:customStyle="1" w:styleId="20pt1">
    <w:name w:val="Подпись к таблице (2) + Интервал 0 pt1"/>
    <w:rsid w:val="00CF34F8"/>
    <w:rPr>
      <w:rFonts w:ascii="Times New Roman" w:hAnsi="Times New Roman" w:cs="Times New Roman" w:hint="default"/>
      <w:b/>
      <w:bCs w:val="0"/>
      <w:i/>
      <w:iCs w:val="0"/>
      <w:spacing w:val="10"/>
      <w:sz w:val="27"/>
    </w:rPr>
  </w:style>
  <w:style w:type="character" w:customStyle="1" w:styleId="affd">
    <w:name w:val="Подпись к таблице + Курсив"/>
    <w:rsid w:val="00CF34F8"/>
    <w:rPr>
      <w:rFonts w:ascii="Times New Roman" w:hAnsi="Times New Roman" w:cs="Times New Roman" w:hint="default"/>
      <w:i/>
      <w:iCs w:val="0"/>
      <w:spacing w:val="0"/>
      <w:sz w:val="27"/>
    </w:rPr>
  </w:style>
  <w:style w:type="character" w:customStyle="1" w:styleId="220pt">
    <w:name w:val="Заголовок №2 (2) + Интервал 0 pt"/>
    <w:rsid w:val="00CF34F8"/>
    <w:rPr>
      <w:rFonts w:ascii="Times New Roman" w:hAnsi="Times New Roman" w:cs="Times New Roman" w:hint="default"/>
      <w:b/>
      <w:bCs w:val="0"/>
      <w:i/>
      <w:iCs w:val="0"/>
      <w:spacing w:val="10"/>
      <w:sz w:val="27"/>
    </w:rPr>
  </w:style>
  <w:style w:type="character" w:customStyle="1" w:styleId="280">
    <w:name w:val="Заголовок №28"/>
    <w:basedOn w:val="a2"/>
    <w:rsid w:val="00CF34F8"/>
    <w:rPr>
      <w:rFonts w:ascii="Times New Roman" w:hAnsi="Times New Roman" w:cs="Times New Roman" w:hint="default"/>
      <w:b/>
      <w:bCs w:val="0"/>
      <w:spacing w:val="0"/>
      <w:sz w:val="27"/>
    </w:rPr>
  </w:style>
  <w:style w:type="character" w:customStyle="1" w:styleId="2215">
    <w:name w:val="Заголовок №2 (2) + 15"/>
    <w:aliases w:val="5 pt"/>
    <w:rsid w:val="00CF34F8"/>
    <w:rPr>
      <w:rFonts w:ascii="Times New Roman" w:hAnsi="Times New Roman" w:cs="Times New Roman" w:hint="default"/>
      <w:b/>
      <w:bCs w:val="0"/>
      <w:i/>
      <w:iCs w:val="0"/>
      <w:noProof/>
      <w:spacing w:val="0"/>
      <w:sz w:val="31"/>
    </w:rPr>
  </w:style>
  <w:style w:type="character" w:customStyle="1" w:styleId="270">
    <w:name w:val="Заголовок №27"/>
    <w:basedOn w:val="a2"/>
    <w:rsid w:val="00CF34F8"/>
    <w:rPr>
      <w:rFonts w:ascii="Times New Roman" w:hAnsi="Times New Roman" w:cs="Times New Roman" w:hint="default"/>
      <w:b/>
      <w:bCs w:val="0"/>
      <w:spacing w:val="0"/>
      <w:sz w:val="27"/>
    </w:rPr>
  </w:style>
  <w:style w:type="character" w:customStyle="1" w:styleId="260">
    <w:name w:val="Заголовок №26"/>
    <w:basedOn w:val="a2"/>
    <w:rsid w:val="00CF34F8"/>
    <w:rPr>
      <w:rFonts w:ascii="Times New Roman" w:hAnsi="Times New Roman" w:cs="Times New Roman" w:hint="default"/>
      <w:b/>
      <w:bCs w:val="0"/>
      <w:spacing w:val="0"/>
      <w:sz w:val="27"/>
    </w:rPr>
  </w:style>
  <w:style w:type="character" w:customStyle="1" w:styleId="250">
    <w:name w:val="Заголовок №25"/>
    <w:basedOn w:val="a2"/>
    <w:rsid w:val="00CF34F8"/>
    <w:rPr>
      <w:rFonts w:ascii="Times New Roman" w:hAnsi="Times New Roman" w:cs="Times New Roman" w:hint="default"/>
      <w:b/>
      <w:bCs w:val="0"/>
      <w:spacing w:val="0"/>
      <w:sz w:val="27"/>
    </w:rPr>
  </w:style>
  <w:style w:type="character" w:customStyle="1" w:styleId="230">
    <w:name w:val="Основной текст (2)3"/>
    <w:rsid w:val="00CF34F8"/>
    <w:rPr>
      <w:rFonts w:ascii="Times New Roman" w:hAnsi="Times New Roman" w:cs="Times New Roman" w:hint="default"/>
      <w:b/>
      <w:bCs w:val="0"/>
      <w:spacing w:val="0"/>
      <w:sz w:val="27"/>
      <w:lang w:val="en-US" w:eastAsia="en-US"/>
    </w:rPr>
  </w:style>
  <w:style w:type="character" w:customStyle="1" w:styleId="63">
    <w:name w:val="Основной текст (6) + Не полужирный"/>
    <w:basedOn w:val="a2"/>
    <w:rsid w:val="00CF34F8"/>
    <w:rPr>
      <w:rFonts w:ascii="Times New Roman" w:hAnsi="Times New Roman" w:cs="Times New Roman" w:hint="default"/>
      <w:b/>
      <w:bCs w:val="0"/>
      <w:i/>
      <w:iCs w:val="0"/>
      <w:spacing w:val="0"/>
      <w:sz w:val="27"/>
    </w:rPr>
  </w:style>
  <w:style w:type="character" w:customStyle="1" w:styleId="64">
    <w:name w:val="Основной текст + Полужирный6"/>
    <w:rsid w:val="00CF34F8"/>
    <w:rPr>
      <w:rFonts w:ascii="Times New Roman" w:hAnsi="Times New Roman" w:cs="Times New Roman" w:hint="default"/>
      <w:b/>
      <w:bCs w:val="0"/>
      <w:spacing w:val="0"/>
      <w:sz w:val="27"/>
    </w:rPr>
  </w:style>
  <w:style w:type="character" w:customStyle="1" w:styleId="2f3">
    <w:name w:val="Основной текст (2) + Не полужирный"/>
    <w:basedOn w:val="a2"/>
    <w:rsid w:val="00CF34F8"/>
    <w:rPr>
      <w:rFonts w:ascii="Times New Roman" w:hAnsi="Times New Roman" w:cs="Times New Roman" w:hint="default"/>
      <w:b/>
      <w:bCs w:val="0"/>
      <w:spacing w:val="0"/>
      <w:sz w:val="27"/>
    </w:rPr>
  </w:style>
  <w:style w:type="character" w:customStyle="1" w:styleId="222">
    <w:name w:val="Основной текст (2)2"/>
    <w:basedOn w:val="a2"/>
    <w:rsid w:val="00CF34F8"/>
    <w:rPr>
      <w:rFonts w:ascii="Times New Roman" w:hAnsi="Times New Roman" w:cs="Times New Roman" w:hint="default"/>
      <w:b/>
      <w:bCs w:val="0"/>
      <w:spacing w:val="0"/>
      <w:sz w:val="27"/>
    </w:rPr>
  </w:style>
  <w:style w:type="character" w:customStyle="1" w:styleId="216">
    <w:name w:val="Основной текст (2) + Не полужирный1"/>
    <w:basedOn w:val="a2"/>
    <w:rsid w:val="00CF34F8"/>
    <w:rPr>
      <w:rFonts w:ascii="Times New Roman" w:hAnsi="Times New Roman" w:cs="Times New Roman" w:hint="default"/>
      <w:b/>
      <w:bCs w:val="0"/>
      <w:spacing w:val="0"/>
      <w:sz w:val="27"/>
    </w:rPr>
  </w:style>
  <w:style w:type="character" w:customStyle="1" w:styleId="52">
    <w:name w:val="Основной текст + Полужирный5"/>
    <w:rsid w:val="00CF34F8"/>
    <w:rPr>
      <w:rFonts w:ascii="Times New Roman" w:hAnsi="Times New Roman" w:cs="Times New Roman" w:hint="default"/>
      <w:b/>
      <w:bCs w:val="0"/>
      <w:spacing w:val="0"/>
      <w:sz w:val="27"/>
    </w:rPr>
  </w:style>
  <w:style w:type="character" w:customStyle="1" w:styleId="44">
    <w:name w:val="Основной текст + Полужирный4"/>
    <w:rsid w:val="00CF34F8"/>
    <w:rPr>
      <w:rFonts w:ascii="Times New Roman" w:hAnsi="Times New Roman" w:cs="Times New Roman" w:hint="default"/>
      <w:b/>
      <w:bCs w:val="0"/>
      <w:spacing w:val="0"/>
      <w:sz w:val="27"/>
    </w:rPr>
  </w:style>
  <w:style w:type="character" w:customStyle="1" w:styleId="3a">
    <w:name w:val="Основной текст + Полужирный3"/>
    <w:rsid w:val="00CF34F8"/>
    <w:rPr>
      <w:rFonts w:ascii="Times New Roman" w:hAnsi="Times New Roman" w:cs="Times New Roman" w:hint="default"/>
      <w:b/>
      <w:bCs w:val="0"/>
      <w:spacing w:val="0"/>
      <w:sz w:val="27"/>
    </w:rPr>
  </w:style>
  <w:style w:type="character" w:customStyle="1" w:styleId="2f4">
    <w:name w:val="Основной текст + Полужирный2"/>
    <w:rsid w:val="00CF34F8"/>
    <w:rPr>
      <w:rFonts w:ascii="Times New Roman" w:hAnsi="Times New Roman" w:cs="Times New Roman" w:hint="default"/>
      <w:b/>
      <w:bCs w:val="0"/>
      <w:spacing w:val="0"/>
      <w:sz w:val="27"/>
    </w:rPr>
  </w:style>
  <w:style w:type="character" w:customStyle="1" w:styleId="240">
    <w:name w:val="Заголовок №24"/>
    <w:basedOn w:val="a2"/>
    <w:rsid w:val="00CF34F8"/>
    <w:rPr>
      <w:rFonts w:ascii="Times New Roman" w:hAnsi="Times New Roman" w:cs="Times New Roman" w:hint="default"/>
      <w:b/>
      <w:bCs w:val="0"/>
      <w:spacing w:val="0"/>
      <w:sz w:val="27"/>
    </w:rPr>
  </w:style>
  <w:style w:type="character" w:customStyle="1" w:styleId="1f4">
    <w:name w:val="Основной текст + Полужирный1"/>
    <w:aliases w:val="Курсив1"/>
    <w:rsid w:val="00CF34F8"/>
    <w:rPr>
      <w:rFonts w:ascii="Times New Roman" w:hAnsi="Times New Roman" w:cs="Times New Roman" w:hint="default"/>
      <w:b/>
      <w:bCs w:val="0"/>
      <w:i/>
      <w:iCs w:val="0"/>
      <w:spacing w:val="0"/>
      <w:sz w:val="27"/>
    </w:rPr>
  </w:style>
  <w:style w:type="character" w:customStyle="1" w:styleId="220pt1">
    <w:name w:val="Заголовок №2 (2) + Интервал 0 pt1"/>
    <w:rsid w:val="00CF34F8"/>
    <w:rPr>
      <w:rFonts w:ascii="Times New Roman" w:hAnsi="Times New Roman" w:cs="Times New Roman" w:hint="default"/>
      <w:b/>
      <w:bCs w:val="0"/>
      <w:i/>
      <w:iCs w:val="0"/>
      <w:spacing w:val="10"/>
      <w:sz w:val="27"/>
    </w:rPr>
  </w:style>
  <w:style w:type="character" w:customStyle="1" w:styleId="231">
    <w:name w:val="Заголовок №23"/>
    <w:rsid w:val="00CF34F8"/>
    <w:rPr>
      <w:rFonts w:ascii="Times New Roman" w:hAnsi="Times New Roman" w:cs="Times New Roman" w:hint="default"/>
      <w:b/>
      <w:bCs w:val="0"/>
      <w:spacing w:val="0"/>
      <w:sz w:val="27"/>
      <w:lang w:val="en-US" w:eastAsia="en-US"/>
    </w:rPr>
  </w:style>
  <w:style w:type="character" w:customStyle="1" w:styleId="2f5">
    <w:name w:val="Заголовок №2 + Курсив"/>
    <w:rsid w:val="00CF34F8"/>
    <w:rPr>
      <w:rFonts w:ascii="Times New Roman" w:hAnsi="Times New Roman" w:cs="Times New Roman" w:hint="default"/>
      <w:b/>
      <w:bCs w:val="0"/>
      <w:i/>
      <w:iCs w:val="0"/>
      <w:spacing w:val="0"/>
      <w:sz w:val="27"/>
    </w:rPr>
  </w:style>
  <w:style w:type="character" w:customStyle="1" w:styleId="223">
    <w:name w:val="Заголовок №22"/>
    <w:basedOn w:val="a2"/>
    <w:rsid w:val="00CF34F8"/>
    <w:rPr>
      <w:rFonts w:ascii="Times New Roman" w:hAnsi="Times New Roman" w:cs="Times New Roman" w:hint="default"/>
      <w:b/>
      <w:bCs w:val="0"/>
      <w:spacing w:val="0"/>
      <w:sz w:val="27"/>
    </w:rPr>
  </w:style>
  <w:style w:type="numbering" w:customStyle="1" w:styleId="2f6">
    <w:name w:val="Нет списка2"/>
    <w:next w:val="a4"/>
    <w:uiPriority w:val="99"/>
    <w:semiHidden/>
    <w:unhideWhenUsed/>
    <w:rsid w:val="00CF34F8"/>
  </w:style>
  <w:style w:type="table" w:customStyle="1" w:styleId="3b">
    <w:name w:val="Сетка таблицы3"/>
    <w:basedOn w:val="a3"/>
    <w:next w:val="a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732FA"/>
  </w:style>
  <w:style w:type="table" w:customStyle="1" w:styleId="45">
    <w:name w:val="Сетка таблицы4"/>
    <w:basedOn w:val="a3"/>
    <w:next w:val="ad"/>
    <w:rsid w:val="004732FA"/>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9511">
      <w:bodyDiv w:val="1"/>
      <w:marLeft w:val="0"/>
      <w:marRight w:val="0"/>
      <w:marTop w:val="0"/>
      <w:marBottom w:val="0"/>
      <w:divBdr>
        <w:top w:val="none" w:sz="0" w:space="0" w:color="auto"/>
        <w:left w:val="none" w:sz="0" w:space="0" w:color="auto"/>
        <w:bottom w:val="none" w:sz="0" w:space="0" w:color="auto"/>
        <w:right w:val="none" w:sz="0" w:space="0" w:color="auto"/>
      </w:divBdr>
    </w:div>
    <w:div w:id="236521535">
      <w:bodyDiv w:val="1"/>
      <w:marLeft w:val="0"/>
      <w:marRight w:val="0"/>
      <w:marTop w:val="0"/>
      <w:marBottom w:val="0"/>
      <w:divBdr>
        <w:top w:val="none" w:sz="0" w:space="0" w:color="auto"/>
        <w:left w:val="none" w:sz="0" w:space="0" w:color="auto"/>
        <w:bottom w:val="none" w:sz="0" w:space="0" w:color="auto"/>
        <w:right w:val="none" w:sz="0" w:space="0" w:color="auto"/>
      </w:divBdr>
    </w:div>
    <w:div w:id="936672983">
      <w:bodyDiv w:val="1"/>
      <w:marLeft w:val="0"/>
      <w:marRight w:val="0"/>
      <w:marTop w:val="0"/>
      <w:marBottom w:val="0"/>
      <w:divBdr>
        <w:top w:val="none" w:sz="0" w:space="0" w:color="auto"/>
        <w:left w:val="none" w:sz="0" w:space="0" w:color="auto"/>
        <w:bottom w:val="none" w:sz="0" w:space="0" w:color="auto"/>
        <w:right w:val="none" w:sz="0" w:space="0" w:color="auto"/>
      </w:divBdr>
    </w:div>
    <w:div w:id="1117456097">
      <w:bodyDiv w:val="1"/>
      <w:marLeft w:val="0"/>
      <w:marRight w:val="0"/>
      <w:marTop w:val="0"/>
      <w:marBottom w:val="0"/>
      <w:divBdr>
        <w:top w:val="none" w:sz="0" w:space="0" w:color="auto"/>
        <w:left w:val="none" w:sz="0" w:space="0" w:color="auto"/>
        <w:bottom w:val="none" w:sz="0" w:space="0" w:color="auto"/>
        <w:right w:val="none" w:sz="0" w:space="0" w:color="auto"/>
      </w:divBdr>
    </w:div>
    <w:div w:id="1124422719">
      <w:bodyDiv w:val="1"/>
      <w:marLeft w:val="0"/>
      <w:marRight w:val="0"/>
      <w:marTop w:val="0"/>
      <w:marBottom w:val="0"/>
      <w:divBdr>
        <w:top w:val="none" w:sz="0" w:space="0" w:color="auto"/>
        <w:left w:val="none" w:sz="0" w:space="0" w:color="auto"/>
        <w:bottom w:val="none" w:sz="0" w:space="0" w:color="auto"/>
        <w:right w:val="none" w:sz="0" w:space="0" w:color="auto"/>
      </w:divBdr>
    </w:div>
    <w:div w:id="1141387848">
      <w:bodyDiv w:val="1"/>
      <w:marLeft w:val="0"/>
      <w:marRight w:val="0"/>
      <w:marTop w:val="0"/>
      <w:marBottom w:val="0"/>
      <w:divBdr>
        <w:top w:val="none" w:sz="0" w:space="0" w:color="auto"/>
        <w:left w:val="none" w:sz="0" w:space="0" w:color="auto"/>
        <w:bottom w:val="none" w:sz="0" w:space="0" w:color="auto"/>
        <w:right w:val="none" w:sz="0" w:space="0" w:color="auto"/>
      </w:divBdr>
    </w:div>
    <w:div w:id="2101946692">
      <w:bodyDiv w:val="1"/>
      <w:marLeft w:val="0"/>
      <w:marRight w:val="0"/>
      <w:marTop w:val="0"/>
      <w:marBottom w:val="0"/>
      <w:divBdr>
        <w:top w:val="none" w:sz="0" w:space="0" w:color="auto"/>
        <w:left w:val="none" w:sz="0" w:space="0" w:color="auto"/>
        <w:bottom w:val="none" w:sz="0" w:space="0" w:color="auto"/>
        <w:right w:val="none" w:sz="0" w:space="0" w:color="auto"/>
      </w:divBdr>
    </w:div>
    <w:div w:id="214264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ld.stihopho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C4DE-38F8-477F-95D5-DCDBA6B6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10492</Words>
  <Characters>59805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2025-12-23T15:04:00Z</dcterms:created>
  <dcterms:modified xsi:type="dcterms:W3CDTF">2025-12-23T15:04:00Z</dcterms:modified>
</cp:coreProperties>
</file>