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F1E64" w14:textId="77777777" w:rsidR="000D4BCB" w:rsidRPr="000D4BCB" w:rsidRDefault="000D4BCB" w:rsidP="000D4BCB">
      <w:pPr>
        <w:jc w:val="center"/>
        <w:rPr>
          <w:rFonts w:cs="Times New Roman"/>
          <w:i w:val="0"/>
          <w:iCs w:val="0"/>
          <w:color w:val="auto"/>
          <w:sz w:val="32"/>
          <w:szCs w:val="32"/>
          <w:u w:val="none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Hlk217409197"/>
      <w:r w:rsidRPr="000D4BCB">
        <w:rPr>
          <w:i w:val="0"/>
          <w:iCs w:val="0"/>
          <w:sz w:val="32"/>
          <w:szCs w:val="32"/>
          <w:u w:val="none"/>
        </w:rPr>
        <w:t xml:space="preserve">Муниципальное бюджетное учреждение дополнительного образования городского округа Балашиха </w:t>
      </w:r>
    </w:p>
    <w:p w14:paraId="58CDC169" w14:textId="77777777" w:rsidR="000D4BCB" w:rsidRPr="000D4BCB" w:rsidRDefault="000D4BCB" w:rsidP="000D4BCB">
      <w:pPr>
        <w:jc w:val="center"/>
        <w:rPr>
          <w:i w:val="0"/>
          <w:iCs w:val="0"/>
          <w:sz w:val="32"/>
          <w:szCs w:val="32"/>
          <w:u w:val="none"/>
          <w:lang w:val="en-US" w:eastAsia="en-US"/>
        </w:rPr>
      </w:pPr>
      <w:r w:rsidRPr="000D4BCB">
        <w:rPr>
          <w:i w:val="0"/>
          <w:iCs w:val="0"/>
          <w:sz w:val="32"/>
          <w:szCs w:val="32"/>
          <w:u w:val="none"/>
          <w:lang w:val="en-US"/>
        </w:rPr>
        <w:t>«</w:t>
      </w:r>
      <w:proofErr w:type="spellStart"/>
      <w:r w:rsidRPr="000D4BCB">
        <w:rPr>
          <w:i w:val="0"/>
          <w:iCs w:val="0"/>
          <w:sz w:val="32"/>
          <w:szCs w:val="32"/>
          <w:u w:val="none"/>
          <w:lang w:val="en-US"/>
        </w:rPr>
        <w:t>Детская</w:t>
      </w:r>
      <w:proofErr w:type="spellEnd"/>
      <w:r w:rsidRPr="000D4BCB">
        <w:rPr>
          <w:i w:val="0"/>
          <w:iCs w:val="0"/>
          <w:sz w:val="32"/>
          <w:szCs w:val="32"/>
          <w:u w:val="none"/>
          <w:lang w:val="en-US"/>
        </w:rPr>
        <w:t xml:space="preserve"> </w:t>
      </w:r>
      <w:proofErr w:type="spellStart"/>
      <w:r w:rsidRPr="000D4BCB">
        <w:rPr>
          <w:i w:val="0"/>
          <w:iCs w:val="0"/>
          <w:sz w:val="32"/>
          <w:szCs w:val="32"/>
          <w:u w:val="none"/>
          <w:lang w:val="en-US"/>
        </w:rPr>
        <w:t>школа</w:t>
      </w:r>
      <w:proofErr w:type="spellEnd"/>
      <w:r w:rsidRPr="000D4BCB">
        <w:rPr>
          <w:i w:val="0"/>
          <w:iCs w:val="0"/>
          <w:sz w:val="32"/>
          <w:szCs w:val="32"/>
          <w:u w:val="none"/>
          <w:lang w:val="en-US"/>
        </w:rPr>
        <w:t xml:space="preserve"> </w:t>
      </w:r>
      <w:proofErr w:type="spellStart"/>
      <w:r w:rsidRPr="000D4BCB">
        <w:rPr>
          <w:i w:val="0"/>
          <w:iCs w:val="0"/>
          <w:sz w:val="32"/>
          <w:szCs w:val="32"/>
          <w:u w:val="none"/>
          <w:lang w:val="en-US"/>
        </w:rPr>
        <w:t>искусств</w:t>
      </w:r>
      <w:proofErr w:type="spellEnd"/>
      <w:r w:rsidRPr="000D4BCB">
        <w:rPr>
          <w:i w:val="0"/>
          <w:iCs w:val="0"/>
          <w:sz w:val="32"/>
          <w:szCs w:val="32"/>
          <w:u w:val="none"/>
          <w:lang w:val="en-US"/>
        </w:rPr>
        <w:t xml:space="preserve"> № 7» </w:t>
      </w:r>
    </w:p>
    <w:p w14:paraId="6881C63D" w14:textId="77777777" w:rsidR="000D4BCB" w:rsidRPr="000D4BCB" w:rsidRDefault="000D4BCB" w:rsidP="000D4BCB">
      <w:pPr>
        <w:jc w:val="center"/>
        <w:rPr>
          <w:i w:val="0"/>
          <w:iCs w:val="0"/>
          <w:sz w:val="32"/>
          <w:szCs w:val="32"/>
          <w:u w:val="none"/>
          <w:lang w:val="en-US"/>
        </w:rPr>
      </w:pPr>
    </w:p>
    <w:p w14:paraId="559EFDFB" w14:textId="77777777" w:rsidR="000D4BCB" w:rsidRPr="000D4BCB" w:rsidRDefault="000D4BCB" w:rsidP="000D4BCB">
      <w:pPr>
        <w:jc w:val="center"/>
        <w:rPr>
          <w:i w:val="0"/>
          <w:iCs w:val="0"/>
          <w:sz w:val="32"/>
          <w:szCs w:val="32"/>
          <w:u w:val="none"/>
          <w:lang w:val="en-US"/>
        </w:rPr>
      </w:pP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D4BCB" w:rsidRPr="000D4BCB" w14:paraId="63EF2B7E" w14:textId="77777777" w:rsidTr="000D4BCB">
        <w:tc>
          <w:tcPr>
            <w:tcW w:w="4785" w:type="dxa"/>
          </w:tcPr>
          <w:p w14:paraId="4F826EA2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Принято</w:t>
            </w:r>
          </w:p>
          <w:p w14:paraId="59DB1EA2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Педагогическим советом</w:t>
            </w:r>
          </w:p>
          <w:p w14:paraId="46330844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Протокол №________________</w:t>
            </w:r>
          </w:p>
          <w:p w14:paraId="2ED0E342" w14:textId="77777777" w:rsidR="000D4BCB" w:rsidRPr="000D4BCB" w:rsidRDefault="000D4BCB" w:rsidP="000D4BCB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от «_</w:t>
            </w:r>
            <w:proofErr w:type="gramStart"/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_»_</w:t>
            </w:r>
            <w:proofErr w:type="gramEnd"/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______________2023 г.</w:t>
            </w:r>
          </w:p>
          <w:p w14:paraId="1EAB2A8E" w14:textId="77777777" w:rsidR="000D4BCB" w:rsidRPr="000D4BCB" w:rsidRDefault="000D4BCB" w:rsidP="000D4BCB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  <w:u w:val="none"/>
              </w:rPr>
            </w:pPr>
          </w:p>
        </w:tc>
        <w:tc>
          <w:tcPr>
            <w:tcW w:w="4785" w:type="dxa"/>
          </w:tcPr>
          <w:p w14:paraId="278C3951" w14:textId="77777777" w:rsidR="000D4BCB" w:rsidRPr="000D4BCB" w:rsidRDefault="000D4BCB" w:rsidP="000D4BC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«Утверждаю»</w:t>
            </w:r>
          </w:p>
          <w:p w14:paraId="497FA6F3" w14:textId="77777777" w:rsidR="000D4BCB" w:rsidRPr="000D4BCB" w:rsidRDefault="000D4BCB" w:rsidP="000D4BC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Директор МБУДО «ДШИ №7»</w:t>
            </w:r>
          </w:p>
          <w:p w14:paraId="41349FE7" w14:textId="77777777" w:rsidR="000D4BCB" w:rsidRPr="000D4BCB" w:rsidRDefault="000D4BCB" w:rsidP="000D4BCB">
            <w:pPr>
              <w:jc w:val="righ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>____________ Лазарева Ю.В.</w:t>
            </w:r>
          </w:p>
          <w:p w14:paraId="1AE742C7" w14:textId="77777777" w:rsidR="000D4BCB" w:rsidRPr="000D4BCB" w:rsidRDefault="000D4BCB" w:rsidP="000D4BCB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  <w:u w:val="none"/>
                <w:lang w:val="en-US"/>
              </w:rPr>
            </w:pP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                 </w:t>
            </w:r>
            <w:r w:rsidRPr="000D4B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none"/>
                <w:lang w:val="en-US"/>
              </w:rPr>
              <w:t>«____»____________2023 г.</w:t>
            </w:r>
          </w:p>
          <w:p w14:paraId="34F98850" w14:textId="77777777" w:rsidR="000D4BCB" w:rsidRPr="000D4BCB" w:rsidRDefault="000D4BCB" w:rsidP="000D4BCB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32"/>
                <w:szCs w:val="32"/>
                <w:u w:val="none"/>
                <w:lang w:val="en-US"/>
              </w:rPr>
            </w:pPr>
          </w:p>
        </w:tc>
      </w:tr>
    </w:tbl>
    <w:p w14:paraId="4E395990" w14:textId="77777777" w:rsidR="000D4BCB" w:rsidRPr="000D4BCB" w:rsidRDefault="000D4BCB" w:rsidP="000D4BCB">
      <w:pPr>
        <w:rPr>
          <w:i w:val="0"/>
          <w:iCs w:val="0"/>
          <w:sz w:val="24"/>
          <w:szCs w:val="24"/>
          <w:u w:val="none"/>
          <w:lang w:val="en-US"/>
        </w:rPr>
      </w:pPr>
    </w:p>
    <w:p w14:paraId="092DC999" w14:textId="77777777" w:rsidR="000D4BCB" w:rsidRPr="000D4BCB" w:rsidRDefault="000D4BCB" w:rsidP="000D4BCB">
      <w:pPr>
        <w:rPr>
          <w:i w:val="0"/>
          <w:iCs w:val="0"/>
          <w:sz w:val="22"/>
          <w:szCs w:val="22"/>
          <w:u w:val="none"/>
          <w:lang w:val="en-US"/>
        </w:rPr>
      </w:pPr>
    </w:p>
    <w:p w14:paraId="3C9BB5B8" w14:textId="77777777" w:rsidR="000D4BCB" w:rsidRPr="000D4BCB" w:rsidRDefault="000D4BCB" w:rsidP="000D4BCB">
      <w:pPr>
        <w:rPr>
          <w:i w:val="0"/>
          <w:iCs w:val="0"/>
          <w:sz w:val="24"/>
          <w:szCs w:val="24"/>
          <w:u w:val="none"/>
          <w:lang w:val="en-US"/>
        </w:rPr>
      </w:pPr>
    </w:p>
    <w:p w14:paraId="0D5074CE" w14:textId="77777777" w:rsidR="000D4BCB" w:rsidRPr="000D4BCB" w:rsidRDefault="000D4BCB" w:rsidP="000D4BCB">
      <w:pPr>
        <w:jc w:val="center"/>
        <w:rPr>
          <w:b/>
          <w:i w:val="0"/>
          <w:iCs w:val="0"/>
          <w:sz w:val="28"/>
          <w:szCs w:val="28"/>
          <w:u w:val="none"/>
          <w:lang w:val="en-US"/>
        </w:rPr>
      </w:pPr>
    </w:p>
    <w:p w14:paraId="629DAC45" w14:textId="0332FF70" w:rsidR="000D4BCB" w:rsidRPr="000D4BCB" w:rsidRDefault="000D4BCB" w:rsidP="000D4BCB">
      <w:pPr>
        <w:jc w:val="center"/>
        <w:rPr>
          <w:b/>
          <w:iCs w:val="0"/>
          <w:sz w:val="28"/>
          <w:szCs w:val="28"/>
          <w:u w:val="none"/>
        </w:rPr>
      </w:pPr>
      <w:proofErr w:type="gramStart"/>
      <w:r w:rsidRPr="000D4BCB">
        <w:rPr>
          <w:b/>
          <w:i w:val="0"/>
          <w:iCs w:val="0"/>
          <w:sz w:val="28"/>
          <w:szCs w:val="28"/>
          <w:u w:val="none"/>
        </w:rPr>
        <w:t>ДОПОЛНИТЕЛЬНАЯ  ПРЕДПРОФЕССИОНАЛЬНАЯ</w:t>
      </w:r>
      <w:proofErr w:type="gramEnd"/>
      <w:r w:rsidRPr="000D4BCB">
        <w:rPr>
          <w:b/>
          <w:i w:val="0"/>
          <w:iCs w:val="0"/>
          <w:sz w:val="28"/>
          <w:szCs w:val="28"/>
          <w:u w:val="none"/>
        </w:rPr>
        <w:t xml:space="preserve"> ОБЩЕОБРАЗОВАТЕЛЬНЫЕ ПРОГРАММ</w:t>
      </w:r>
      <w:r w:rsidR="00BB666A">
        <w:rPr>
          <w:b/>
          <w:i w:val="0"/>
          <w:iCs w:val="0"/>
          <w:sz w:val="28"/>
          <w:szCs w:val="28"/>
          <w:u w:val="none"/>
        </w:rPr>
        <w:t>А</w:t>
      </w:r>
      <w:r w:rsidRPr="000D4BCB">
        <w:rPr>
          <w:b/>
          <w:i w:val="0"/>
          <w:iCs w:val="0"/>
          <w:sz w:val="28"/>
          <w:szCs w:val="28"/>
          <w:u w:val="none"/>
        </w:rPr>
        <w:t xml:space="preserve"> В ОБЛАСТИ </w:t>
      </w:r>
    </w:p>
    <w:p w14:paraId="55E6BE10" w14:textId="1CB736C3" w:rsidR="000D4BCB" w:rsidRPr="000D4BCB" w:rsidRDefault="00BB666A" w:rsidP="000D4BCB">
      <w:pPr>
        <w:jc w:val="center"/>
        <w:rPr>
          <w:b/>
          <w:iCs w:val="0"/>
          <w:sz w:val="28"/>
          <w:szCs w:val="28"/>
          <w:u w:val="none"/>
        </w:rPr>
      </w:pPr>
      <w:r>
        <w:rPr>
          <w:b/>
          <w:i w:val="0"/>
          <w:iCs w:val="0"/>
          <w:sz w:val="28"/>
          <w:szCs w:val="28"/>
          <w:u w:val="none"/>
        </w:rPr>
        <w:t>ТЕАТРАЛЬНОГО</w:t>
      </w:r>
      <w:r w:rsidR="000D4BCB" w:rsidRPr="000D4BCB">
        <w:rPr>
          <w:b/>
          <w:i w:val="0"/>
          <w:iCs w:val="0"/>
          <w:sz w:val="28"/>
          <w:szCs w:val="28"/>
          <w:u w:val="none"/>
        </w:rPr>
        <w:t xml:space="preserve"> ИСКУССТВА </w:t>
      </w:r>
    </w:p>
    <w:p w14:paraId="10165457" w14:textId="3F562AE2" w:rsidR="000D4BCB" w:rsidRPr="000D4BCB" w:rsidRDefault="000D4BCB" w:rsidP="000D4BCB">
      <w:pPr>
        <w:jc w:val="center"/>
        <w:rPr>
          <w:b/>
          <w:iCs w:val="0"/>
          <w:sz w:val="28"/>
          <w:szCs w:val="28"/>
          <w:u w:val="none"/>
        </w:rPr>
      </w:pPr>
      <w:r w:rsidRPr="000D4BCB">
        <w:rPr>
          <w:b/>
          <w:i w:val="0"/>
          <w:iCs w:val="0"/>
          <w:sz w:val="28"/>
          <w:szCs w:val="28"/>
          <w:u w:val="none"/>
        </w:rPr>
        <w:t>«</w:t>
      </w:r>
      <w:r w:rsidR="00BB666A">
        <w:rPr>
          <w:b/>
          <w:i w:val="0"/>
          <w:iCs w:val="0"/>
          <w:sz w:val="26"/>
          <w:szCs w:val="28"/>
          <w:u w:val="none"/>
        </w:rPr>
        <w:t>ИСКУССТВО ТЕАТРА</w:t>
      </w:r>
      <w:r w:rsidRPr="000D4BCB">
        <w:rPr>
          <w:b/>
          <w:i w:val="0"/>
          <w:iCs w:val="0"/>
          <w:sz w:val="28"/>
          <w:szCs w:val="28"/>
          <w:u w:val="none"/>
        </w:rPr>
        <w:t>»</w:t>
      </w:r>
    </w:p>
    <w:p w14:paraId="0E616179" w14:textId="77777777" w:rsidR="007D33DC" w:rsidRDefault="007D33DC" w:rsidP="007D33DC">
      <w:pPr>
        <w:jc w:val="center"/>
        <w:rPr>
          <w:b/>
          <w:sz w:val="28"/>
          <w:szCs w:val="28"/>
        </w:rPr>
      </w:pPr>
    </w:p>
    <w:p w14:paraId="5201EDE5" w14:textId="77777777" w:rsid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566A45D" w14:textId="77777777" w:rsidR="00FB0B9B" w:rsidRPr="00FB0B9B" w:rsidRDefault="00FB0B9B" w:rsidP="00FB0B9B">
      <w:pPr>
        <w:spacing w:line="100" w:lineRule="atLeast"/>
        <w:jc w:val="center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B0B9B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Предметная область </w:t>
      </w:r>
    </w:p>
    <w:p w14:paraId="0A1B561E" w14:textId="77777777" w:rsidR="000E0F6D" w:rsidRPr="000E0F6D" w:rsidRDefault="000E0F6D" w:rsidP="000E0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FF000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E0F6D"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ПО.02. ТЕОРИЯ И ИСТОРИЯ ИСКУССТВ</w:t>
      </w:r>
    </w:p>
    <w:p w14:paraId="650B3CB7" w14:textId="73B34737" w:rsidR="00F91233" w:rsidRDefault="00F91233" w:rsidP="00F91233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8E5095E" w14:textId="77777777" w:rsidR="007D33DC" w:rsidRPr="0004655C" w:rsidRDefault="007D33DC" w:rsidP="007D33DC">
      <w:pPr>
        <w:jc w:val="center"/>
        <w:rPr>
          <w:b/>
          <w:sz w:val="28"/>
          <w:szCs w:val="28"/>
        </w:rPr>
      </w:pPr>
    </w:p>
    <w:p w14:paraId="1FB82571" w14:textId="77777777" w:rsid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A954466" w14:textId="77777777" w:rsid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5F9FF06" w14:textId="0D763328" w:rsidR="00BB666A" w:rsidRP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B666A"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ПРОГРАММА</w:t>
      </w:r>
    </w:p>
    <w:p w14:paraId="12B97B60" w14:textId="77777777" w:rsidR="00BB666A" w:rsidRP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B666A"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по учебному предмету </w:t>
      </w:r>
    </w:p>
    <w:p w14:paraId="4A70A29C" w14:textId="77777777" w:rsidR="000E0F6D" w:rsidRPr="000E0F6D" w:rsidRDefault="000E0F6D" w:rsidP="000E0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32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E0F6D">
        <w:rPr>
          <w:rFonts w:eastAsia="Calibri" w:cs="Times New Roman"/>
          <w:b/>
          <w:i w:val="0"/>
          <w:iCs w:val="0"/>
          <w:color w:val="auto"/>
          <w:sz w:val="32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ПО.02.УП.01. </w:t>
      </w:r>
    </w:p>
    <w:p w14:paraId="5E1B26F1" w14:textId="77777777" w:rsidR="000E0F6D" w:rsidRPr="000E0F6D" w:rsidRDefault="000E0F6D" w:rsidP="000E0F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E0F6D">
        <w:rPr>
          <w:rFonts w:eastAsia="Calibri" w:cs="Times New Roman"/>
          <w:b/>
          <w:i w:val="0"/>
          <w:iCs w:val="0"/>
          <w:color w:val="auto"/>
          <w:sz w:val="36"/>
          <w:szCs w:val="36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СЛУШАНИЕ МУЗЫКИ И МУЗЫКАЛЬНАЯ ГРАМОТА</w:t>
      </w:r>
    </w:p>
    <w:p w14:paraId="59AFE792" w14:textId="0AE32B7A" w:rsidR="00685178" w:rsidRDefault="00685178" w:rsidP="00685178">
      <w:pPr>
        <w:spacing w:line="360" w:lineRule="auto"/>
        <w:jc w:val="center"/>
        <w:rPr>
          <w:rFonts w:cs="Times New Roman"/>
          <w:i w:val="0"/>
          <w:iCs w:val="0"/>
          <w:color w:val="auto"/>
          <w:sz w:val="28"/>
          <w:szCs w:val="28"/>
          <w:u w:val="none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b/>
          <w:sz w:val="40"/>
          <w:szCs w:val="36"/>
        </w:rPr>
        <w:t xml:space="preserve"> </w:t>
      </w:r>
    </w:p>
    <w:p w14:paraId="609D6B43" w14:textId="4C53BD55" w:rsidR="00BB666A" w:rsidRPr="00BB666A" w:rsidRDefault="00BB666A" w:rsidP="00BB66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42D8145" w14:textId="4C79A6F7" w:rsidR="007D33DC" w:rsidRDefault="007D33DC" w:rsidP="007D33DC">
      <w:pPr>
        <w:pStyle w:val="ab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72073C0D" w14:textId="1A97B543" w:rsidR="00BB666A" w:rsidRDefault="00BB666A" w:rsidP="007D33DC">
      <w:pPr>
        <w:pStyle w:val="ab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49118C9A" w14:textId="414BD1CD" w:rsidR="00BB666A" w:rsidRDefault="00BB666A" w:rsidP="007D33DC">
      <w:pPr>
        <w:pStyle w:val="ab"/>
        <w:spacing w:after="0" w:line="360" w:lineRule="auto"/>
        <w:ind w:right="120"/>
        <w:jc w:val="center"/>
        <w:rPr>
          <w:rFonts w:ascii="Times New Roman" w:hAnsi="Times New Roman" w:cs="Times New Roman"/>
        </w:rPr>
      </w:pPr>
    </w:p>
    <w:p w14:paraId="40C52DFA" w14:textId="66F23D81" w:rsidR="007D33DC" w:rsidRDefault="007D33DC" w:rsidP="007D33DC">
      <w:pPr>
        <w:pStyle w:val="ab"/>
        <w:spacing w:after="0" w:line="360" w:lineRule="auto"/>
        <w:ind w:right="120"/>
        <w:jc w:val="center"/>
        <w:rPr>
          <w:rStyle w:val="1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6001">
        <w:rPr>
          <w:rStyle w:val="12"/>
          <w:rFonts w:ascii="Times New Roman" w:hAnsi="Times New Roman" w:cs="Times New Roman"/>
          <w:b/>
          <w:bCs/>
          <w:color w:val="000000"/>
          <w:sz w:val="28"/>
          <w:szCs w:val="28"/>
        </w:rPr>
        <w:t>Балашиха 202</w:t>
      </w:r>
      <w:r w:rsidR="000D4BCB" w:rsidRPr="00036001">
        <w:rPr>
          <w:rStyle w:val="12"/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bookmarkEnd w:id="0"/>
    <w:p w14:paraId="3D3425E1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71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Структура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5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программы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5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5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предмета</w:t>
      </w:r>
    </w:p>
    <w:p w14:paraId="149DF7A4" w14:textId="77777777" w:rsidR="00F86B7D" w:rsidRPr="00F86B7D" w:rsidRDefault="00F86B7D" w:rsidP="006A5C8C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32"/>
        </w:tabs>
        <w:autoSpaceDE w:val="0"/>
        <w:autoSpaceDN w:val="0"/>
        <w:spacing w:before="158"/>
        <w:ind w:left="932" w:hanging="533"/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Пояснительная</w:t>
      </w:r>
      <w:r w:rsidRPr="00F86B7D">
        <w:rPr>
          <w:rFonts w:eastAsia="Times New Roman" w:cs="Times New Roman"/>
          <w:b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записка</w:t>
      </w:r>
    </w:p>
    <w:p w14:paraId="0B320C53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57" w:line="275" w:lineRule="exact"/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-Характеристика</w:t>
      </w:r>
      <w:r w:rsidRPr="00F86B7D">
        <w:rPr>
          <w:rFonts w:eastAsia="Times New Roman" w:cs="Times New Roman"/>
          <w:iCs w:val="0"/>
          <w:color w:val="auto"/>
          <w:spacing w:val="57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</w:t>
      </w:r>
      <w:r w:rsidRPr="00F86B7D">
        <w:rPr>
          <w:rFonts w:eastAsia="Times New Roman" w:cs="Times New Roman"/>
          <w:iCs w:val="0"/>
          <w:color w:val="auto"/>
          <w:spacing w:val="55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предмета,</w:t>
      </w:r>
      <w:r w:rsidRPr="00F86B7D">
        <w:rPr>
          <w:rFonts w:eastAsia="Times New Roman" w:cs="Times New Roman"/>
          <w:iCs w:val="0"/>
          <w:color w:val="auto"/>
          <w:spacing w:val="57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его</w:t>
      </w:r>
      <w:r w:rsidRPr="00F86B7D">
        <w:rPr>
          <w:rFonts w:eastAsia="Times New Roman" w:cs="Times New Roman"/>
          <w:iCs w:val="0"/>
          <w:color w:val="auto"/>
          <w:spacing w:val="58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место</w:t>
      </w:r>
      <w:r w:rsidRPr="00F86B7D">
        <w:rPr>
          <w:rFonts w:eastAsia="Times New Roman" w:cs="Times New Roman"/>
          <w:iCs w:val="0"/>
          <w:color w:val="auto"/>
          <w:spacing w:val="-1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 роль</w:t>
      </w:r>
      <w:r w:rsidRPr="00F86B7D">
        <w:rPr>
          <w:rFonts w:eastAsia="Times New Roman" w:cs="Times New Roman"/>
          <w:iCs w:val="0"/>
          <w:color w:val="auto"/>
          <w:spacing w:val="-4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Cs w:val="0"/>
          <w:color w:val="auto"/>
          <w:spacing w:val="1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образовательном</w:t>
      </w:r>
      <w:r w:rsidRPr="00F86B7D">
        <w:rPr>
          <w:rFonts w:eastAsia="Times New Roman" w:cs="Times New Roman"/>
          <w:iCs w:val="0"/>
          <w:color w:val="auto"/>
          <w:spacing w:val="56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процессе;</w:t>
      </w:r>
    </w:p>
    <w:p w14:paraId="1A0F730B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75" w:lineRule="exact"/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-Срок</w:t>
      </w:r>
      <w:r w:rsidRPr="00F86B7D">
        <w:rPr>
          <w:rFonts w:eastAsia="Times New Roman" w:cs="Times New Roman"/>
          <w:iCs w:val="0"/>
          <w:color w:val="auto"/>
          <w:spacing w:val="56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реализации</w:t>
      </w:r>
      <w:r w:rsidRPr="00F86B7D">
        <w:rPr>
          <w:rFonts w:eastAsia="Times New Roman" w:cs="Times New Roman"/>
          <w:iCs w:val="0"/>
          <w:color w:val="auto"/>
          <w:spacing w:val="56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</w:t>
      </w:r>
      <w:r w:rsidRPr="00F86B7D">
        <w:rPr>
          <w:rFonts w:eastAsia="Times New Roman" w:cs="Times New Roman"/>
          <w:iCs w:val="0"/>
          <w:color w:val="auto"/>
          <w:spacing w:val="56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предмета,</w:t>
      </w:r>
      <w:r w:rsidRPr="00F86B7D">
        <w:rPr>
          <w:rFonts w:eastAsia="Times New Roman" w:cs="Times New Roman"/>
          <w:iCs w:val="0"/>
          <w:color w:val="auto"/>
          <w:spacing w:val="58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возраст</w:t>
      </w:r>
      <w:r w:rsidRPr="00F86B7D">
        <w:rPr>
          <w:rFonts w:eastAsia="Times New Roman" w:cs="Times New Roman"/>
          <w:iCs w:val="0"/>
          <w:color w:val="auto"/>
          <w:spacing w:val="6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обучающихся;</w:t>
      </w:r>
    </w:p>
    <w:p w14:paraId="5DBD2AE3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" w:line="237" w:lineRule="auto"/>
        <w:ind w:right="239"/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-Объем</w:t>
      </w:r>
      <w:r w:rsidRPr="00F86B7D">
        <w:rPr>
          <w:rFonts w:eastAsia="Times New Roman" w:cs="Times New Roman"/>
          <w:iCs w:val="0"/>
          <w:color w:val="auto"/>
          <w:spacing w:val="4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</w:t>
      </w:r>
      <w:r w:rsidRPr="00F86B7D">
        <w:rPr>
          <w:rFonts w:eastAsia="Times New Roman" w:cs="Times New Roman"/>
          <w:iCs w:val="0"/>
          <w:color w:val="auto"/>
          <w:spacing w:val="4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времени,</w:t>
      </w:r>
      <w:r w:rsidRPr="00F86B7D">
        <w:rPr>
          <w:rFonts w:eastAsia="Times New Roman" w:cs="Times New Roman"/>
          <w:iCs w:val="0"/>
          <w:color w:val="auto"/>
          <w:spacing w:val="4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предусмотренный</w:t>
      </w:r>
      <w:r w:rsidRPr="00F86B7D">
        <w:rPr>
          <w:rFonts w:eastAsia="Times New Roman" w:cs="Times New Roman"/>
          <w:iCs w:val="0"/>
          <w:color w:val="auto"/>
          <w:spacing w:val="4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учебным</w:t>
      </w:r>
      <w:r w:rsidRPr="00F86B7D">
        <w:rPr>
          <w:rFonts w:eastAsia="Times New Roman" w:cs="Times New Roman"/>
          <w:iCs w:val="0"/>
          <w:color w:val="auto"/>
          <w:spacing w:val="4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планом</w:t>
      </w:r>
      <w:r w:rsidRPr="00F86B7D">
        <w:rPr>
          <w:rFonts w:eastAsia="Times New Roman" w:cs="Times New Roman"/>
          <w:iCs w:val="0"/>
          <w:color w:val="auto"/>
          <w:spacing w:val="-2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образовательного учреждения</w:t>
      </w:r>
      <w:r w:rsidRPr="00F86B7D">
        <w:rPr>
          <w:rFonts w:eastAsia="Times New Roman" w:cs="Times New Roman"/>
          <w:iCs w:val="0"/>
          <w:color w:val="auto"/>
          <w:spacing w:val="4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</w:t>
      </w:r>
      <w:r w:rsidRPr="00F86B7D">
        <w:rPr>
          <w:rFonts w:eastAsia="Times New Roman" w:cs="Times New Roman"/>
          <w:iCs w:val="0"/>
          <w:color w:val="auto"/>
          <w:spacing w:val="4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реализацию</w:t>
      </w:r>
      <w:r w:rsidRPr="00F86B7D">
        <w:rPr>
          <w:rFonts w:eastAsia="Times New Roman" w:cs="Times New Roman"/>
          <w:iCs w:val="0"/>
          <w:color w:val="auto"/>
          <w:spacing w:val="4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 предмета;</w:t>
      </w:r>
    </w:p>
    <w:p w14:paraId="3D2321A7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 w:line="275" w:lineRule="exact"/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-Форма</w:t>
      </w:r>
      <w:r w:rsidRPr="00F86B7D">
        <w:rPr>
          <w:rFonts w:eastAsia="Times New Roman" w:cs="Times New Roman"/>
          <w:iCs w:val="0"/>
          <w:color w:val="auto"/>
          <w:spacing w:val="60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проведения</w:t>
      </w:r>
      <w:r w:rsidRPr="00F86B7D">
        <w:rPr>
          <w:rFonts w:eastAsia="Times New Roman" w:cs="Times New Roman"/>
          <w:iCs w:val="0"/>
          <w:color w:val="auto"/>
          <w:spacing w:val="59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учебных</w:t>
      </w:r>
      <w:r w:rsidRPr="00F86B7D">
        <w:rPr>
          <w:rFonts w:eastAsia="Times New Roman" w:cs="Times New Roman"/>
          <w:iCs w:val="0"/>
          <w:color w:val="auto"/>
          <w:spacing w:val="54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аудиторных</w:t>
      </w:r>
      <w:r w:rsidRPr="00F86B7D">
        <w:rPr>
          <w:rFonts w:eastAsia="Times New Roman" w:cs="Times New Roman"/>
          <w:iCs w:val="0"/>
          <w:color w:val="auto"/>
          <w:spacing w:val="55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занятий;</w:t>
      </w:r>
    </w:p>
    <w:p w14:paraId="07CEDFAF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75" w:lineRule="exact"/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-Цели</w:t>
      </w:r>
      <w:r w:rsidRPr="00F86B7D">
        <w:rPr>
          <w:rFonts w:eastAsia="Times New Roman" w:cs="Times New Roman"/>
          <w:iCs w:val="0"/>
          <w:color w:val="auto"/>
          <w:spacing w:val="1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Cs w:val="0"/>
          <w:color w:val="auto"/>
          <w:spacing w:val="-4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задачи</w:t>
      </w:r>
      <w:r w:rsidRPr="00F86B7D">
        <w:rPr>
          <w:rFonts w:eastAsia="Times New Roman" w:cs="Times New Roman"/>
          <w:iCs w:val="0"/>
          <w:color w:val="auto"/>
          <w:spacing w:val="1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</w:t>
      </w:r>
      <w:r w:rsidRPr="00F86B7D">
        <w:rPr>
          <w:rFonts w:eastAsia="Times New Roman" w:cs="Times New Roman"/>
          <w:iCs w:val="0"/>
          <w:color w:val="auto"/>
          <w:spacing w:val="-3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предмета;</w:t>
      </w:r>
    </w:p>
    <w:p w14:paraId="2667F226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 w:line="275" w:lineRule="exact"/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-Обоснование</w:t>
      </w:r>
      <w:r w:rsidRPr="00F86B7D">
        <w:rPr>
          <w:rFonts w:eastAsia="Times New Roman" w:cs="Times New Roman"/>
          <w:iCs w:val="0"/>
          <w:color w:val="auto"/>
          <w:spacing w:val="-6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структуры</w:t>
      </w:r>
      <w:r w:rsidRPr="00F86B7D">
        <w:rPr>
          <w:rFonts w:eastAsia="Times New Roman" w:cs="Times New Roman"/>
          <w:iCs w:val="0"/>
          <w:color w:val="auto"/>
          <w:spacing w:val="1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программы</w:t>
      </w:r>
      <w:r w:rsidRPr="00F86B7D">
        <w:rPr>
          <w:rFonts w:eastAsia="Times New Roman" w:cs="Times New Roman"/>
          <w:iCs w:val="0"/>
          <w:color w:val="auto"/>
          <w:spacing w:val="-5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</w:t>
      </w:r>
      <w:r w:rsidRPr="00F86B7D">
        <w:rPr>
          <w:rFonts w:eastAsia="Times New Roman" w:cs="Times New Roman"/>
          <w:iCs w:val="0"/>
          <w:color w:val="auto"/>
          <w:spacing w:val="-11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предмета;</w:t>
      </w:r>
    </w:p>
    <w:p w14:paraId="7CC170C5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75" w:lineRule="exact"/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-Методы</w:t>
      </w:r>
      <w:r w:rsidRPr="00F86B7D">
        <w:rPr>
          <w:rFonts w:eastAsia="Times New Roman" w:cs="Times New Roman"/>
          <w:iCs w:val="0"/>
          <w:color w:val="auto"/>
          <w:spacing w:val="-1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обучения;</w:t>
      </w:r>
    </w:p>
    <w:p w14:paraId="24103505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-Описание</w:t>
      </w:r>
      <w:r w:rsidRPr="00F86B7D">
        <w:rPr>
          <w:rFonts w:eastAsia="Times New Roman" w:cs="Times New Roman"/>
          <w:iCs w:val="0"/>
          <w:color w:val="auto"/>
          <w:spacing w:val="58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материально-технических</w:t>
      </w:r>
      <w:r w:rsidRPr="00F86B7D">
        <w:rPr>
          <w:rFonts w:eastAsia="Times New Roman" w:cs="Times New Roman"/>
          <w:iCs w:val="0"/>
          <w:color w:val="auto"/>
          <w:spacing w:val="58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условий</w:t>
      </w:r>
      <w:r w:rsidRPr="00F86B7D">
        <w:rPr>
          <w:rFonts w:eastAsia="Times New Roman" w:cs="Times New Roman"/>
          <w:iCs w:val="0"/>
          <w:color w:val="auto"/>
          <w:spacing w:val="55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реализации</w:t>
      </w:r>
      <w:r w:rsidRPr="00F86B7D">
        <w:rPr>
          <w:rFonts w:eastAsia="Times New Roman" w:cs="Times New Roman"/>
          <w:iCs w:val="0"/>
          <w:color w:val="auto"/>
          <w:spacing w:val="-1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программы</w:t>
      </w:r>
      <w:r w:rsidRPr="00F86B7D">
        <w:rPr>
          <w:rFonts w:eastAsia="Times New Roman" w:cs="Times New Roman"/>
          <w:iCs w:val="0"/>
          <w:color w:val="auto"/>
          <w:spacing w:val="-3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</w:t>
      </w:r>
      <w:r w:rsidRPr="00F86B7D">
        <w:rPr>
          <w:rFonts w:eastAsia="Times New Roman" w:cs="Times New Roman"/>
          <w:iCs w:val="0"/>
          <w:color w:val="auto"/>
          <w:spacing w:val="-5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предмета</w:t>
      </w:r>
    </w:p>
    <w:p w14:paraId="1CCED99C" w14:textId="77777777" w:rsidR="00F86B7D" w:rsidRPr="00F86B7D" w:rsidRDefault="00F86B7D" w:rsidP="006A5C8C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43"/>
        </w:tabs>
        <w:autoSpaceDE w:val="0"/>
        <w:autoSpaceDN w:val="0"/>
        <w:spacing w:before="205"/>
        <w:ind w:left="1043" w:hanging="644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Содержание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предмета</w:t>
      </w:r>
    </w:p>
    <w:p w14:paraId="467EF283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77" w:line="275" w:lineRule="exact"/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-Учебно-тематический</w:t>
      </w:r>
      <w:r w:rsidRPr="00F86B7D">
        <w:rPr>
          <w:rFonts w:eastAsia="Times New Roman" w:cs="Times New Roman"/>
          <w:iCs w:val="0"/>
          <w:color w:val="auto"/>
          <w:spacing w:val="-1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4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план;</w:t>
      </w:r>
    </w:p>
    <w:p w14:paraId="0F2A7850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75" w:lineRule="exact"/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-Краткое</w:t>
      </w:r>
      <w:r w:rsidRPr="00F86B7D">
        <w:rPr>
          <w:rFonts w:eastAsia="Times New Roman" w:cs="Times New Roman"/>
          <w:iCs w:val="0"/>
          <w:color w:val="auto"/>
          <w:spacing w:val="-2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содержание</w:t>
      </w:r>
      <w:r w:rsidRPr="00F86B7D">
        <w:rPr>
          <w:rFonts w:eastAsia="Times New Roman" w:cs="Times New Roman"/>
          <w:iCs w:val="0"/>
          <w:color w:val="auto"/>
          <w:spacing w:val="-2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разделов и</w:t>
      </w:r>
      <w:r w:rsidRPr="00F86B7D">
        <w:rPr>
          <w:rFonts w:eastAsia="Times New Roman" w:cs="Times New Roman"/>
          <w:iCs w:val="0"/>
          <w:color w:val="auto"/>
          <w:spacing w:val="-5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4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тем;</w:t>
      </w:r>
    </w:p>
    <w:p w14:paraId="6B565E0A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6"/>
        <w:rPr>
          <w:rFonts w:eastAsia="Times New Roman" w:cs="Times New Roman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B62A2B0" w14:textId="77777777" w:rsidR="00F86B7D" w:rsidRPr="00F86B7D" w:rsidRDefault="00F86B7D" w:rsidP="006A5C8C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81"/>
        </w:tabs>
        <w:autoSpaceDE w:val="0"/>
        <w:autoSpaceDN w:val="0"/>
        <w:ind w:left="1081" w:hanging="682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Требования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уровню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подготовки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обучающихся</w:t>
      </w:r>
    </w:p>
    <w:p w14:paraId="420819EC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21"/>
        <w:rPr>
          <w:rFonts w:eastAsia="Times New Roman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BD7406F" w14:textId="77777777" w:rsidR="00F86B7D" w:rsidRPr="00F86B7D" w:rsidRDefault="00F86B7D" w:rsidP="006A5C8C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7"/>
        </w:tabs>
        <w:autoSpaceDE w:val="0"/>
        <w:autoSpaceDN w:val="0"/>
        <w:ind w:left="1067" w:hanging="668"/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Формы</w:t>
      </w:r>
      <w:r w:rsidRPr="00F86B7D">
        <w:rPr>
          <w:rFonts w:eastAsia="Times New Roman" w:cs="Times New Roman"/>
          <w:b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b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методы</w:t>
      </w:r>
      <w:r w:rsidRPr="00F86B7D">
        <w:rPr>
          <w:rFonts w:eastAsia="Times New Roman" w:cs="Times New Roman"/>
          <w:b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контроля,</w:t>
      </w:r>
      <w:r w:rsidRPr="00F86B7D">
        <w:rPr>
          <w:rFonts w:eastAsia="Times New Roman" w:cs="Times New Roman"/>
          <w:b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система</w:t>
      </w:r>
      <w:r w:rsidRPr="00F86B7D">
        <w:rPr>
          <w:rFonts w:eastAsia="Times New Roman" w:cs="Times New Roman"/>
          <w:b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оценок</w:t>
      </w:r>
    </w:p>
    <w:p w14:paraId="1BCFCA07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57"/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-Аттестация: цели,</w:t>
      </w:r>
      <w:r w:rsidRPr="00F86B7D">
        <w:rPr>
          <w:rFonts w:eastAsia="Times New Roman" w:cs="Times New Roman"/>
          <w:iCs w:val="0"/>
          <w:color w:val="auto"/>
          <w:spacing w:val="-3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виды,</w:t>
      </w:r>
      <w:r w:rsidRPr="00F86B7D">
        <w:rPr>
          <w:rFonts w:eastAsia="Times New Roman" w:cs="Times New Roman"/>
          <w:iCs w:val="0"/>
          <w:color w:val="auto"/>
          <w:spacing w:val="-3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форма,</w:t>
      </w:r>
      <w:r w:rsidRPr="00F86B7D">
        <w:rPr>
          <w:rFonts w:eastAsia="Times New Roman" w:cs="Times New Roman"/>
          <w:iCs w:val="0"/>
          <w:color w:val="auto"/>
          <w:spacing w:val="-2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содержание;</w:t>
      </w:r>
    </w:p>
    <w:p w14:paraId="0D863102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 w:line="275" w:lineRule="exact"/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-Требования</w:t>
      </w:r>
      <w:r w:rsidRPr="00F86B7D">
        <w:rPr>
          <w:rFonts w:eastAsia="Times New Roman" w:cs="Times New Roman"/>
          <w:iCs w:val="0"/>
          <w:color w:val="auto"/>
          <w:spacing w:val="-1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</w:t>
      </w:r>
      <w:r w:rsidRPr="00F86B7D">
        <w:rPr>
          <w:rFonts w:eastAsia="Times New Roman" w:cs="Times New Roman"/>
          <w:iCs w:val="0"/>
          <w:color w:val="auto"/>
          <w:spacing w:val="-5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зачету;</w:t>
      </w:r>
    </w:p>
    <w:p w14:paraId="7012D19F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75" w:lineRule="exact"/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-Критерии</w:t>
      </w:r>
      <w:r w:rsidRPr="00F86B7D">
        <w:rPr>
          <w:rFonts w:eastAsia="Times New Roman" w:cs="Times New Roman"/>
          <w:iCs w:val="0"/>
          <w:color w:val="auto"/>
          <w:spacing w:val="62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оценки;</w:t>
      </w:r>
    </w:p>
    <w:p w14:paraId="1D00ADEF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07"/>
        <w:rPr>
          <w:rFonts w:eastAsia="Times New Roman" w:cs="Times New Roman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E1D7654" w14:textId="77777777" w:rsidR="00F86B7D" w:rsidRPr="00F86B7D" w:rsidRDefault="00F86B7D" w:rsidP="006A5C8C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52"/>
        </w:tabs>
        <w:autoSpaceDE w:val="0"/>
        <w:autoSpaceDN w:val="0"/>
        <w:spacing w:before="1"/>
        <w:ind w:left="952" w:hanging="553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Методическое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обеспечение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3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6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процесса</w:t>
      </w:r>
    </w:p>
    <w:p w14:paraId="0B513974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52"/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-Методические</w:t>
      </w:r>
      <w:r w:rsidRPr="00F86B7D">
        <w:rPr>
          <w:rFonts w:eastAsia="Times New Roman" w:cs="Times New Roman"/>
          <w:iCs w:val="0"/>
          <w:color w:val="auto"/>
          <w:spacing w:val="55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рекомендации</w:t>
      </w:r>
      <w:r w:rsidRPr="00F86B7D">
        <w:rPr>
          <w:rFonts w:eastAsia="Times New Roman" w:cs="Times New Roman"/>
          <w:iCs w:val="0"/>
          <w:color w:val="auto"/>
          <w:spacing w:val="58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педагогическим</w:t>
      </w:r>
      <w:r w:rsidRPr="00F86B7D">
        <w:rPr>
          <w:rFonts w:eastAsia="Times New Roman" w:cs="Times New Roman"/>
          <w:iCs w:val="0"/>
          <w:color w:val="auto"/>
          <w:spacing w:val="54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работникам;</w:t>
      </w:r>
    </w:p>
    <w:p w14:paraId="4615CED0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/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-Рекомендации</w:t>
      </w:r>
      <w:r w:rsidRPr="00F86B7D">
        <w:rPr>
          <w:rFonts w:eastAsia="Times New Roman" w:cs="Times New Roman"/>
          <w:iCs w:val="0"/>
          <w:color w:val="auto"/>
          <w:spacing w:val="56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</w:t>
      </w:r>
      <w:r w:rsidRPr="00F86B7D">
        <w:rPr>
          <w:rFonts w:eastAsia="Times New Roman" w:cs="Times New Roman"/>
          <w:iCs w:val="0"/>
          <w:color w:val="auto"/>
          <w:spacing w:val="58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организации</w:t>
      </w:r>
      <w:r w:rsidRPr="00F86B7D">
        <w:rPr>
          <w:rFonts w:eastAsia="Times New Roman" w:cs="Times New Roman"/>
          <w:iCs w:val="0"/>
          <w:color w:val="auto"/>
          <w:spacing w:val="53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самостоятельной</w:t>
      </w:r>
      <w:r w:rsidRPr="00F86B7D">
        <w:rPr>
          <w:rFonts w:eastAsia="Times New Roman" w:cs="Times New Roman"/>
          <w:iCs w:val="0"/>
          <w:color w:val="auto"/>
          <w:spacing w:val="58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работы</w:t>
      </w:r>
      <w:r w:rsidRPr="00F86B7D">
        <w:rPr>
          <w:rFonts w:eastAsia="Times New Roman" w:cs="Times New Roman"/>
          <w:iCs w:val="0"/>
          <w:color w:val="auto"/>
          <w:spacing w:val="-5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обучающихся;</w:t>
      </w:r>
    </w:p>
    <w:p w14:paraId="4DABD9D4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03"/>
        <w:rPr>
          <w:rFonts w:eastAsia="Times New Roman" w:cs="Times New Roman"/>
          <w:iCs w:val="0"/>
          <w:color w:val="auto"/>
          <w:sz w:val="24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4D072CE" w14:textId="77777777" w:rsidR="00F86B7D" w:rsidRPr="00F86B7D" w:rsidRDefault="00F86B7D" w:rsidP="006A5C8C">
      <w:pPr>
        <w:widowControl w:val="0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6"/>
        </w:tabs>
        <w:autoSpaceDE w:val="0"/>
        <w:autoSpaceDN w:val="0"/>
        <w:spacing w:before="1"/>
        <w:ind w:left="1066" w:hanging="667"/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Список</w:t>
      </w:r>
      <w:r w:rsidRPr="00F86B7D">
        <w:rPr>
          <w:rFonts w:eastAsia="Times New Roman" w:cs="Times New Roman"/>
          <w:b/>
          <w:i w:val="0"/>
          <w:iCs w:val="0"/>
          <w:color w:val="auto"/>
          <w:spacing w:val="-1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литературы</w:t>
      </w:r>
    </w:p>
    <w:p w14:paraId="5BD12C0A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footerReference w:type="default" r:id="rId8"/>
          <w:pgSz w:w="11910" w:h="16840"/>
          <w:pgMar w:top="1320" w:right="620" w:bottom="1200" w:left="1300" w:header="0" w:footer="1014" w:gutter="0"/>
          <w:cols w:space="720"/>
        </w:sectPr>
      </w:pPr>
    </w:p>
    <w:p w14:paraId="0293685C" w14:textId="77777777" w:rsidR="00F86B7D" w:rsidRPr="00F86B7D" w:rsidRDefault="00F86B7D" w:rsidP="006A5C8C">
      <w:pPr>
        <w:widowControl w:val="0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67"/>
        </w:tabs>
        <w:autoSpaceDE w:val="0"/>
        <w:autoSpaceDN w:val="0"/>
        <w:spacing w:before="72"/>
        <w:ind w:left="3567" w:hanging="253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ПОЯСНИТЕЛЬНАЯ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ЗАПИСКА</w:t>
      </w:r>
    </w:p>
    <w:p w14:paraId="6C173409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87"/>
        <w:ind w:right="821"/>
        <w:jc w:val="both"/>
        <w:outlineLvl w:val="2"/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Характеристика учебного предмета, его место</w:t>
      </w:r>
      <w:r w:rsidRPr="00F86B7D">
        <w:rPr>
          <w:rFonts w:eastAsia="Times New Roman" w:cs="Times New Roman"/>
          <w:b/>
          <w:bCs/>
          <w:color w:val="auto"/>
          <w:spacing w:val="-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b/>
          <w:bCs/>
          <w:color w:val="auto"/>
          <w:spacing w:val="-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роль</w:t>
      </w:r>
      <w:r w:rsidRPr="00F86B7D">
        <w:rPr>
          <w:rFonts w:eastAsia="Times New Roman" w:cs="Times New Roman"/>
          <w:b/>
          <w:bCs/>
          <w:color w:val="auto"/>
          <w:spacing w:val="-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образовательном</w:t>
      </w:r>
      <w:r w:rsidRPr="00F86B7D">
        <w:rPr>
          <w:rFonts w:eastAsia="Times New Roman" w:cs="Times New Roman"/>
          <w:b/>
          <w:bCs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процессе</w:t>
      </w:r>
    </w:p>
    <w:p w14:paraId="51343A54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23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Программа по учебному предмету «История театрального искусства» разработана в соответствии с федеральными государственными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требованиями (далее – ФГТ) к минимуму содержания, структуре и условиям реализации дополнительной предпрофессиональной общеобразовательной программы в области «Искусства театра».</w:t>
      </w:r>
    </w:p>
    <w:p w14:paraId="5BAE7910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28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Учебный предмет «История театрального искусства»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относится к обязательной части предпрофессиональной программы «Искусство театра». Целевая направленность учебного предмета «История театрального искусства»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введение учеников в мир культуры и театрального искусства, формирование первоначальных знаний об искусстве театра как явлении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культуры.</w:t>
      </w:r>
    </w:p>
    <w:p w14:paraId="4F673EC4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32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истории театрального искусства дает ребенку возможность приобщиться к духовному опыту прошлых поколений, усвоить и понять различные направления творческой деятельности разных стран и народов.</w:t>
      </w:r>
    </w:p>
    <w:p w14:paraId="46DFCAE1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277063D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0" w:lineRule="exact"/>
        <w:jc w:val="both"/>
        <w:outlineLvl w:val="2"/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Срок</w:t>
      </w:r>
      <w:r w:rsidRPr="00F86B7D">
        <w:rPr>
          <w:rFonts w:eastAsia="Times New Roman" w:cs="Times New Roman"/>
          <w:b/>
          <w:bCs/>
          <w:color w:val="auto"/>
          <w:spacing w:val="-1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реализации</w:t>
      </w:r>
      <w:r w:rsidRPr="00F86B7D">
        <w:rPr>
          <w:rFonts w:eastAsia="Times New Roman" w:cs="Times New Roman"/>
          <w:b/>
          <w:bCs/>
          <w:color w:val="auto"/>
          <w:spacing w:val="-1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</w:t>
      </w:r>
      <w:r w:rsidRPr="00F86B7D">
        <w:rPr>
          <w:rFonts w:eastAsia="Times New Roman" w:cs="Times New Roman"/>
          <w:b/>
          <w:bCs/>
          <w:color w:val="auto"/>
          <w:spacing w:val="-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предмета,</w:t>
      </w:r>
      <w:r w:rsidRPr="00F86B7D">
        <w:rPr>
          <w:rFonts w:eastAsia="Times New Roman" w:cs="Times New Roman"/>
          <w:b/>
          <w:bCs/>
          <w:color w:val="auto"/>
          <w:spacing w:val="-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возраст</w:t>
      </w:r>
      <w:r w:rsidRPr="00F86B7D">
        <w:rPr>
          <w:rFonts w:eastAsia="Times New Roman" w:cs="Times New Roman"/>
          <w:b/>
          <w:bCs/>
          <w:color w:val="auto"/>
          <w:spacing w:val="-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обучающихся</w:t>
      </w:r>
    </w:p>
    <w:p w14:paraId="7B37063B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25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Срок освоения программы «История театрального искусства»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для детей,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поступивших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образовательное учреждение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первый класс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возрасте от шести с половиной до девяти лет, составляет 3 года (6 – 8 классы).</w:t>
      </w:r>
    </w:p>
    <w:p w14:paraId="08F70EDB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901A022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518"/>
        <w:jc w:val="both"/>
        <w:outlineLvl w:val="2"/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Объем учебного времени, предусмотренный учебным планом образовательного</w:t>
      </w:r>
      <w:r w:rsidRPr="00F86B7D">
        <w:rPr>
          <w:rFonts w:eastAsia="Times New Roman" w:cs="Times New Roman"/>
          <w:b/>
          <w:bCs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учреждения</w:t>
      </w:r>
      <w:r w:rsidRPr="00F86B7D">
        <w:rPr>
          <w:rFonts w:eastAsia="Times New Roman" w:cs="Times New Roman"/>
          <w:b/>
          <w:bCs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</w:t>
      </w:r>
      <w:r w:rsidRPr="00F86B7D">
        <w:rPr>
          <w:rFonts w:eastAsia="Times New Roman" w:cs="Times New Roman"/>
          <w:b/>
          <w:bCs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реализацию</w:t>
      </w:r>
      <w:r w:rsidRPr="00F86B7D">
        <w:rPr>
          <w:rFonts w:eastAsia="Times New Roman" w:cs="Times New Roman"/>
          <w:b/>
          <w:bCs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 предмета</w:t>
      </w:r>
    </w:p>
    <w:p w14:paraId="1E68F126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25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Объем учебного времени, предусмотренный учебным планом и ФГТ по 8-летнему сроку освоения программы «Искусство театра» на учебный предмет «История театрального искусства», составляет 99 часов максимальной учебной нагрузки, из них 99 часов – аудиторная нагрузка.</w:t>
      </w:r>
    </w:p>
    <w:p w14:paraId="3AF80C82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9049890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19" w:lineRule="exact"/>
        <w:jc w:val="both"/>
        <w:outlineLvl w:val="2"/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Форма</w:t>
      </w:r>
      <w:r w:rsidRPr="00F86B7D">
        <w:rPr>
          <w:rFonts w:eastAsia="Times New Roman" w:cs="Times New Roman"/>
          <w:b/>
          <w:bCs/>
          <w:color w:val="auto"/>
          <w:spacing w:val="5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проведения</w:t>
      </w:r>
      <w:r w:rsidRPr="00F86B7D">
        <w:rPr>
          <w:rFonts w:eastAsia="Times New Roman" w:cs="Times New Roman"/>
          <w:b/>
          <w:bCs/>
          <w:color w:val="auto"/>
          <w:spacing w:val="6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учебных</w:t>
      </w:r>
      <w:r w:rsidRPr="00F86B7D">
        <w:rPr>
          <w:rFonts w:eastAsia="Times New Roman" w:cs="Times New Roman"/>
          <w:b/>
          <w:bCs/>
          <w:color w:val="auto"/>
          <w:spacing w:val="5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аудиторных</w:t>
      </w:r>
      <w:r w:rsidRPr="00F86B7D">
        <w:rPr>
          <w:rFonts w:eastAsia="Times New Roman" w:cs="Times New Roman"/>
          <w:b/>
          <w:bCs/>
          <w:color w:val="auto"/>
          <w:spacing w:val="5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занятий</w:t>
      </w:r>
    </w:p>
    <w:p w14:paraId="205DB524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28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Учебный предмет «История театрального искусства» может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проходить в форме групповых занятий (от 11 человек) или в форме мелкогрупповых занятий (от 4 до 10 человек в группе). При восьмилетнем сроке обучения - по одному часу в неделю в каждом из классов.</w:t>
      </w:r>
    </w:p>
    <w:p w14:paraId="45FADDF9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42286A1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2" w:lineRule="exact"/>
        <w:rPr>
          <w:rFonts w:eastAsia="Times New Roman" w:cs="Times New Roman"/>
          <w:b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Цели</w:t>
      </w:r>
      <w:r w:rsidRPr="00F86B7D">
        <w:rPr>
          <w:rFonts w:eastAsia="Times New Roman" w:cs="Times New Roman"/>
          <w:b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b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задачи</w:t>
      </w:r>
      <w:r w:rsidRPr="00F86B7D">
        <w:rPr>
          <w:rFonts w:eastAsia="Times New Roman" w:cs="Times New Roman"/>
          <w:b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</w:t>
      </w:r>
      <w:r w:rsidRPr="00F86B7D">
        <w:rPr>
          <w:rFonts w:eastAsia="Times New Roman" w:cs="Times New Roman"/>
          <w:b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предмета</w:t>
      </w:r>
    </w:p>
    <w:p w14:paraId="7B939AE9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Цели:</w:t>
      </w:r>
    </w:p>
    <w:p w14:paraId="68AAE756" w14:textId="77777777" w:rsidR="00F86B7D" w:rsidRPr="00F86B7D" w:rsidRDefault="00F86B7D" w:rsidP="006A5C8C">
      <w:pPr>
        <w:widowControl w:val="0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0"/>
        </w:tabs>
        <w:autoSpaceDE w:val="0"/>
        <w:autoSpaceDN w:val="0"/>
        <w:ind w:right="23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Воспитание и развитие художественного вкуса на основе истории мирового театрального искусства.</w:t>
      </w:r>
    </w:p>
    <w:p w14:paraId="7F79B078" w14:textId="77777777" w:rsidR="00F86B7D" w:rsidRPr="00F86B7D" w:rsidRDefault="00F86B7D" w:rsidP="006A5C8C">
      <w:pPr>
        <w:widowControl w:val="0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19"/>
        </w:tabs>
        <w:autoSpaceDE w:val="0"/>
        <w:autoSpaceDN w:val="0"/>
        <w:spacing w:line="322" w:lineRule="exact"/>
        <w:ind w:left="1119" w:hanging="359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Воспитание</w:t>
      </w:r>
      <w:r w:rsidRPr="00F86B7D">
        <w:rPr>
          <w:rFonts w:eastAsia="Times New Roman" w:cs="Times New Roman"/>
          <w:i w:val="0"/>
          <w:iCs w:val="0"/>
          <w:color w:val="auto"/>
          <w:spacing w:val="-1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зрительской</w:t>
      </w:r>
      <w:r w:rsidRPr="00F86B7D">
        <w:rPr>
          <w:rFonts w:eastAsia="Times New Roman" w:cs="Times New Roman"/>
          <w:i w:val="0"/>
          <w:iCs w:val="0"/>
          <w:color w:val="auto"/>
          <w:spacing w:val="-1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культуры.</w:t>
      </w:r>
    </w:p>
    <w:p w14:paraId="7A73F0D0" w14:textId="77777777" w:rsidR="00F86B7D" w:rsidRPr="00F86B7D" w:rsidRDefault="00F86B7D" w:rsidP="006A5C8C">
      <w:pPr>
        <w:widowControl w:val="0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0"/>
        </w:tabs>
        <w:autoSpaceDE w:val="0"/>
        <w:autoSpaceDN w:val="0"/>
        <w:ind w:right="231"/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Приобретение детьми теоретических знаний в сфере общей театрально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культуры на основе изучения многолетнего опыта различных театров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мира.</w:t>
      </w:r>
    </w:p>
    <w:p w14:paraId="4CEA5A44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p w14:paraId="5595C289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74" w:line="319" w:lineRule="exact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Задачи:</w:t>
      </w:r>
    </w:p>
    <w:p w14:paraId="6D54E7D2" w14:textId="77777777" w:rsidR="00F86B7D" w:rsidRPr="00F86B7D" w:rsidRDefault="00F86B7D" w:rsidP="006A5C8C">
      <w:pPr>
        <w:widowControl w:val="0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31"/>
        </w:tabs>
        <w:autoSpaceDE w:val="0"/>
        <w:autoSpaceDN w:val="0"/>
        <w:spacing w:line="319" w:lineRule="exact"/>
        <w:ind w:left="1531" w:hanging="28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Познакомить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учеников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историей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театра.</w:t>
      </w:r>
    </w:p>
    <w:p w14:paraId="6D4E4C43" w14:textId="77777777" w:rsidR="00F86B7D" w:rsidRPr="00F86B7D" w:rsidRDefault="00F86B7D" w:rsidP="006A5C8C">
      <w:pPr>
        <w:widowControl w:val="0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94"/>
        </w:tabs>
        <w:autoSpaceDE w:val="0"/>
        <w:autoSpaceDN w:val="0"/>
        <w:spacing w:line="244" w:lineRule="auto"/>
        <w:ind w:left="399" w:right="236" w:firstLine="85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Формировать у детей и подростков устойчивый интерес к театральному искусству.</w:t>
      </w:r>
    </w:p>
    <w:p w14:paraId="6FD0929C" w14:textId="77777777" w:rsidR="00F86B7D" w:rsidRPr="00F86B7D" w:rsidRDefault="00F86B7D" w:rsidP="006A5C8C">
      <w:pPr>
        <w:widowControl w:val="0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31"/>
        </w:tabs>
        <w:autoSpaceDE w:val="0"/>
        <w:autoSpaceDN w:val="0"/>
        <w:spacing w:line="314" w:lineRule="exact"/>
        <w:ind w:left="1531" w:hanging="28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Развивать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личностные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творческие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способности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детей.</w:t>
      </w:r>
    </w:p>
    <w:p w14:paraId="2F9556A5" w14:textId="77777777" w:rsidR="00F86B7D" w:rsidRPr="00F86B7D" w:rsidRDefault="00F86B7D" w:rsidP="006A5C8C">
      <w:pPr>
        <w:widowControl w:val="0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50"/>
        </w:tabs>
        <w:autoSpaceDE w:val="0"/>
        <w:autoSpaceDN w:val="0"/>
        <w:ind w:left="399" w:right="230" w:firstLine="85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Дать полную картину последовательного развития мирового театра от античности до наших времен, с учетом общественно-политического и эстетического развития общества.</w:t>
      </w:r>
    </w:p>
    <w:p w14:paraId="0F29C80B" w14:textId="77777777" w:rsidR="00F86B7D" w:rsidRPr="00F86B7D" w:rsidRDefault="00F86B7D" w:rsidP="006A5C8C">
      <w:pPr>
        <w:widowControl w:val="0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69"/>
        </w:tabs>
        <w:autoSpaceDE w:val="0"/>
        <w:autoSpaceDN w:val="0"/>
        <w:ind w:left="399" w:right="227" w:firstLine="85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Способствовать формированию у учащихся духовно-нравственной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позиции.</w:t>
      </w:r>
    </w:p>
    <w:p w14:paraId="50EC0824" w14:textId="77777777" w:rsidR="00F86B7D" w:rsidRPr="00F86B7D" w:rsidRDefault="00F86B7D" w:rsidP="006A5C8C">
      <w:pPr>
        <w:widowControl w:val="0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31"/>
        </w:tabs>
        <w:autoSpaceDE w:val="0"/>
        <w:autoSpaceDN w:val="0"/>
        <w:spacing w:line="321" w:lineRule="exact"/>
        <w:ind w:left="1531" w:hanging="28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Сформировать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следующие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умения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навыки:</w:t>
      </w:r>
    </w:p>
    <w:p w14:paraId="0A01251F" w14:textId="77777777" w:rsidR="00F86B7D" w:rsidRPr="00F86B7D" w:rsidRDefault="00F86B7D" w:rsidP="006A5C8C">
      <w:pPr>
        <w:widowControl w:val="0"/>
        <w:numPr>
          <w:ilvl w:val="2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5"/>
        </w:tabs>
        <w:autoSpaceDE w:val="0"/>
        <w:autoSpaceDN w:val="0"/>
        <w:ind w:right="231" w:firstLine="850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научить ориентироваться в театральных стилях и жанрах различных эпох;</w:t>
      </w:r>
    </w:p>
    <w:p w14:paraId="68F9DA25" w14:textId="77777777" w:rsidR="00F86B7D" w:rsidRPr="00F86B7D" w:rsidRDefault="00F86B7D" w:rsidP="006A5C8C">
      <w:pPr>
        <w:widowControl w:val="0"/>
        <w:numPr>
          <w:ilvl w:val="2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5"/>
        </w:tabs>
        <w:autoSpaceDE w:val="0"/>
        <w:autoSpaceDN w:val="0"/>
        <w:spacing w:before="1"/>
        <w:ind w:right="235" w:firstLine="850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проследить эволюцию организации спектакля от простого представления драматургического материала до художественной реализации авторского и режиссерского замысла;</w:t>
      </w:r>
    </w:p>
    <w:p w14:paraId="5432AD02" w14:textId="77777777" w:rsidR="00F86B7D" w:rsidRPr="00F86B7D" w:rsidRDefault="00F86B7D" w:rsidP="006A5C8C">
      <w:pPr>
        <w:widowControl w:val="0"/>
        <w:numPr>
          <w:ilvl w:val="2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5"/>
        </w:tabs>
        <w:autoSpaceDE w:val="0"/>
        <w:autoSpaceDN w:val="0"/>
        <w:spacing w:line="339" w:lineRule="exact"/>
        <w:ind w:left="1815" w:hanging="566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обладать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ассоциативным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образным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мышлением;</w:t>
      </w:r>
    </w:p>
    <w:p w14:paraId="37241153" w14:textId="77777777" w:rsidR="00F86B7D" w:rsidRPr="00F86B7D" w:rsidRDefault="00F86B7D" w:rsidP="006A5C8C">
      <w:pPr>
        <w:widowControl w:val="0"/>
        <w:numPr>
          <w:ilvl w:val="2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5"/>
        </w:tabs>
        <w:autoSpaceDE w:val="0"/>
        <w:autoSpaceDN w:val="0"/>
        <w:spacing w:line="341" w:lineRule="exact"/>
        <w:ind w:left="1815" w:hanging="566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ориентироваться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культурном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пространстве;</w:t>
      </w:r>
    </w:p>
    <w:p w14:paraId="7DB970B2" w14:textId="77777777" w:rsidR="00F86B7D" w:rsidRPr="00F86B7D" w:rsidRDefault="00F86B7D" w:rsidP="006A5C8C">
      <w:pPr>
        <w:widowControl w:val="0"/>
        <w:numPr>
          <w:ilvl w:val="2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5"/>
        </w:tabs>
        <w:autoSpaceDE w:val="0"/>
        <w:autoSpaceDN w:val="0"/>
        <w:spacing w:line="242" w:lineRule="auto"/>
        <w:ind w:right="230" w:firstLine="850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уметь всесторонне оценивать произведения театрального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искусства;</w:t>
      </w:r>
    </w:p>
    <w:p w14:paraId="4E254ACF" w14:textId="77777777" w:rsidR="00F86B7D" w:rsidRPr="00F86B7D" w:rsidRDefault="00F86B7D" w:rsidP="006A5C8C">
      <w:pPr>
        <w:widowControl w:val="0"/>
        <w:numPr>
          <w:ilvl w:val="2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5"/>
        </w:tabs>
        <w:autoSpaceDE w:val="0"/>
        <w:autoSpaceDN w:val="0"/>
        <w:ind w:right="230" w:firstLine="850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адекватно воспринимать содержание той или иной театральной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постановки;</w:t>
      </w:r>
    </w:p>
    <w:p w14:paraId="07B3C1A4" w14:textId="77777777" w:rsidR="00F86B7D" w:rsidRPr="00F86B7D" w:rsidRDefault="00F86B7D" w:rsidP="006A5C8C">
      <w:pPr>
        <w:widowControl w:val="0"/>
        <w:numPr>
          <w:ilvl w:val="2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40" w:lineRule="exact"/>
        <w:ind w:left="181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обладать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образным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видением;</w:t>
      </w:r>
    </w:p>
    <w:p w14:paraId="16186D46" w14:textId="77777777" w:rsidR="00F86B7D" w:rsidRPr="00F86B7D" w:rsidRDefault="00F86B7D" w:rsidP="006A5C8C">
      <w:pPr>
        <w:widowControl w:val="0"/>
        <w:numPr>
          <w:ilvl w:val="2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42" w:lineRule="exact"/>
        <w:ind w:left="181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свободно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мыслить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анализировать;</w:t>
      </w:r>
    </w:p>
    <w:p w14:paraId="4224CEDA" w14:textId="77777777" w:rsidR="00F86B7D" w:rsidRPr="00F86B7D" w:rsidRDefault="00F86B7D" w:rsidP="006A5C8C">
      <w:pPr>
        <w:widowControl w:val="0"/>
        <w:numPr>
          <w:ilvl w:val="2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42" w:lineRule="exact"/>
        <w:ind w:left="181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концентрировать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внимание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предмете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изучения;</w:t>
      </w:r>
    </w:p>
    <w:p w14:paraId="1920526C" w14:textId="77777777" w:rsidR="00F86B7D" w:rsidRPr="00F86B7D" w:rsidRDefault="00F86B7D" w:rsidP="006A5C8C">
      <w:pPr>
        <w:widowControl w:val="0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31"/>
        </w:tabs>
        <w:autoSpaceDE w:val="0"/>
        <w:autoSpaceDN w:val="0"/>
        <w:spacing w:line="321" w:lineRule="exact"/>
        <w:ind w:left="1531" w:hanging="28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Дать</w:t>
      </w:r>
      <w:r w:rsidRPr="00F86B7D">
        <w:rPr>
          <w:rFonts w:eastAsia="Times New Roman" w:cs="Times New Roman"/>
          <w:i w:val="0"/>
          <w:iCs w:val="0"/>
          <w:color w:val="auto"/>
          <w:spacing w:val="-1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основные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теоретические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понятия:</w:t>
      </w:r>
    </w:p>
    <w:p w14:paraId="0806A8D1" w14:textId="77777777" w:rsidR="00F86B7D" w:rsidRPr="00F86B7D" w:rsidRDefault="00F86B7D" w:rsidP="006A5C8C">
      <w:pPr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30"/>
        </w:tabs>
        <w:autoSpaceDE w:val="0"/>
        <w:autoSpaceDN w:val="0"/>
        <w:ind w:right="231" w:firstLine="850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об исторических предпосылках развития театрального искусства, об эволюции художественных стилей в связи с культурно-историческим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процессом;</w:t>
      </w:r>
    </w:p>
    <w:p w14:paraId="02871A85" w14:textId="77777777" w:rsidR="00F86B7D" w:rsidRPr="00F86B7D" w:rsidRDefault="00F86B7D" w:rsidP="006A5C8C">
      <w:pPr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26"/>
        </w:tabs>
        <w:autoSpaceDE w:val="0"/>
        <w:autoSpaceDN w:val="0"/>
        <w:ind w:right="234" w:firstLine="850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 художественных методах, направлениях, театральных школах разных периодов;</w:t>
      </w:r>
    </w:p>
    <w:p w14:paraId="14110376" w14:textId="77777777" w:rsidR="00F86B7D" w:rsidRPr="00F86B7D" w:rsidRDefault="00F86B7D" w:rsidP="006A5C8C">
      <w:pPr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spacing w:line="321" w:lineRule="exact"/>
        <w:ind w:left="1411" w:hanging="162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различиях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классической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современной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драматургии;</w:t>
      </w:r>
    </w:p>
    <w:p w14:paraId="6BBE809C" w14:textId="77777777" w:rsidR="00F86B7D" w:rsidRPr="00F86B7D" w:rsidRDefault="00F86B7D" w:rsidP="006A5C8C">
      <w:pPr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ind w:left="1411" w:hanging="162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литературной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основе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музыкальной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драматургии;</w:t>
      </w:r>
    </w:p>
    <w:p w14:paraId="0658E11A" w14:textId="77777777" w:rsidR="00F86B7D" w:rsidRPr="00F86B7D" w:rsidRDefault="00F86B7D" w:rsidP="006A5C8C">
      <w:pPr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07"/>
        </w:tabs>
        <w:autoSpaceDE w:val="0"/>
        <w:autoSpaceDN w:val="0"/>
        <w:spacing w:before="1"/>
        <w:ind w:right="228" w:firstLine="850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 закономерности развития театрального искусства, его связи с исторической действительностью, общим развитием гуманитарных знаний, с религиозными, философскими, эстетическими идеями конкретного исторического периода.</w:t>
      </w:r>
    </w:p>
    <w:p w14:paraId="1AC062D0" w14:textId="77777777" w:rsidR="00F86B7D" w:rsidRPr="00F86B7D" w:rsidRDefault="00F86B7D" w:rsidP="006A5C8C">
      <w:pPr>
        <w:widowControl w:val="0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31"/>
        </w:tabs>
        <w:autoSpaceDE w:val="0"/>
        <w:autoSpaceDN w:val="0"/>
        <w:spacing w:line="321" w:lineRule="exact"/>
        <w:ind w:left="1531" w:hanging="28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Развивать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время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аудиторных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занятий:</w:t>
      </w:r>
    </w:p>
    <w:p w14:paraId="619B7A29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наблюдательность;</w:t>
      </w:r>
    </w:p>
    <w:p w14:paraId="24AA645E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spacing w:line="322" w:lineRule="exact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творческую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фантазию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воображение;</w:t>
      </w:r>
    </w:p>
    <w:p w14:paraId="37D92C16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spacing w:line="322" w:lineRule="exact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внимание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память;</w:t>
      </w:r>
    </w:p>
    <w:p w14:paraId="217D1BD7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spacing w:line="322" w:lineRule="exact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ассоциативное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образное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мышление;</w:t>
      </w:r>
    </w:p>
    <w:p w14:paraId="57A1C465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логическое</w:t>
      </w:r>
      <w:r w:rsidRPr="00F86B7D">
        <w:rPr>
          <w:rFonts w:eastAsia="Times New Roman" w:cs="Times New Roman"/>
          <w:i w:val="0"/>
          <w:iCs w:val="0"/>
          <w:color w:val="auto"/>
          <w:spacing w:val="-1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мышление;</w:t>
      </w:r>
    </w:p>
    <w:p w14:paraId="73F846DB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360" w:right="620" w:bottom="1240" w:left="1300" w:header="0" w:footer="1014" w:gutter="0"/>
          <w:cols w:space="720"/>
        </w:sectPr>
      </w:pPr>
    </w:p>
    <w:p w14:paraId="16C33C8B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spacing w:before="67" w:line="322" w:lineRule="exact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способность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определения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основной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мысли,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идеи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произведения;</w:t>
      </w:r>
    </w:p>
    <w:p w14:paraId="5AF65312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92"/>
          <w:tab w:val="left" w:pos="3720"/>
          <w:tab w:val="left" w:pos="5903"/>
          <w:tab w:val="left" w:pos="8051"/>
          <w:tab w:val="left" w:pos="9600"/>
        </w:tabs>
        <w:autoSpaceDE w:val="0"/>
        <w:autoSpaceDN w:val="0"/>
        <w:ind w:right="232" w:firstLine="85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способность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анализировать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предлагаемый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материал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формулировать свои мысли;</w:t>
      </w:r>
    </w:p>
    <w:p w14:paraId="36DDCAAF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spacing w:line="321" w:lineRule="exact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умение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донести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свои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идеи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ощущения до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слушателя;</w:t>
      </w:r>
    </w:p>
    <w:p w14:paraId="75B559B0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spacing w:before="5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умение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пользоваться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профессиональной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лексикой.</w:t>
      </w:r>
    </w:p>
    <w:p w14:paraId="493EA508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22"/>
        <w:ind w:right="224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Учебный предмет «История театрального искусства» связан с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другими предметами программы «Искусство музыкального театра» («Художественное слово», «Основы актерского мастерства», «Слушание музыки и музыкальная грамота», «Беседы об искусстве» и т.д.).</w:t>
      </w:r>
    </w:p>
    <w:p w14:paraId="034DF38F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31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Важной задачей совокупности всех предметов является принципиальная нацеленность занятий на рост теоретических знаний исполнителей, в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основе которых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лежит умение соотносить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различные жанры, направления и виды искусств в их взаимопроникновении.</w:t>
      </w:r>
    </w:p>
    <w:p w14:paraId="60856BA5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25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Навыки, полученные в процессе обучения другим предметам театрального направления, реализуются учащимися в конкретной творческой работе в виде анализа произведений искусства, умению опознавать различные направления и жанры искусств.</w:t>
      </w:r>
    </w:p>
    <w:p w14:paraId="797F89B5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CD2E3C2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0" w:lineRule="exact"/>
        <w:outlineLvl w:val="2"/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Обоснование структуры</w:t>
      </w:r>
      <w:r w:rsidRPr="00F86B7D">
        <w:rPr>
          <w:rFonts w:eastAsia="Times New Roman" w:cs="Times New Roman"/>
          <w:b/>
          <w:bCs/>
          <w:color w:val="auto"/>
          <w:spacing w:val="-3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программы учебного предмета</w:t>
      </w:r>
    </w:p>
    <w:p w14:paraId="31785ED2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Обоснованием структуры программы являются ФГТ, отражающие все аспекты работы преподавателя с учеником.</w:t>
      </w:r>
    </w:p>
    <w:p w14:paraId="71DA73DB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1" w:lineRule="exact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Программа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содержит</w:t>
      </w:r>
      <w:r w:rsidRPr="00F86B7D">
        <w:rPr>
          <w:rFonts w:eastAsia="Times New Roman" w:cs="Times New Roman"/>
          <w:i w:val="0"/>
          <w:iCs w:val="0"/>
          <w:color w:val="auto"/>
          <w:spacing w:val="4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следующие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разделы:</w:t>
      </w:r>
    </w:p>
    <w:p w14:paraId="649B8308" w14:textId="77777777" w:rsidR="00F86B7D" w:rsidRPr="00F86B7D" w:rsidRDefault="00F86B7D" w:rsidP="006A5C8C">
      <w:pPr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ind w:right="234" w:firstLine="85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сведения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затратах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времени,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предусмотренного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 освоение учебного предмета;</w:t>
      </w:r>
    </w:p>
    <w:p w14:paraId="3CFEA817" w14:textId="77777777" w:rsidR="00F86B7D" w:rsidRPr="00F86B7D" w:rsidRDefault="00F86B7D" w:rsidP="006A5C8C">
      <w:pPr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41" w:lineRule="exact"/>
        <w:ind w:left="181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распределение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</w:t>
      </w:r>
      <w:r w:rsidRPr="00F86B7D">
        <w:rPr>
          <w:rFonts w:eastAsia="Times New Roman" w:cs="Times New Roman"/>
          <w:i w:val="0"/>
          <w:iCs w:val="0"/>
          <w:color w:val="auto"/>
          <w:spacing w:val="-1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материала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годам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обучения;</w:t>
      </w:r>
    </w:p>
    <w:p w14:paraId="10836090" w14:textId="77777777" w:rsidR="00F86B7D" w:rsidRPr="00F86B7D" w:rsidRDefault="00F86B7D" w:rsidP="006A5C8C">
      <w:pPr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42" w:lineRule="exact"/>
        <w:ind w:left="181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описание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дидактических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единиц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предмета;</w:t>
      </w:r>
    </w:p>
    <w:p w14:paraId="1B1C1E80" w14:textId="77777777" w:rsidR="00F86B7D" w:rsidRPr="00F86B7D" w:rsidRDefault="00F86B7D" w:rsidP="006A5C8C">
      <w:pPr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41" w:lineRule="exact"/>
        <w:ind w:left="181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требования</w:t>
      </w:r>
      <w:r w:rsidRPr="00F86B7D">
        <w:rPr>
          <w:rFonts w:eastAsia="Times New Roman" w:cs="Times New Roman"/>
          <w:i w:val="0"/>
          <w:iCs w:val="0"/>
          <w:color w:val="auto"/>
          <w:spacing w:val="-1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уровню</w:t>
      </w:r>
      <w:r w:rsidRPr="00F86B7D">
        <w:rPr>
          <w:rFonts w:eastAsia="Times New Roman" w:cs="Times New Roman"/>
          <w:i w:val="0"/>
          <w:iCs w:val="0"/>
          <w:color w:val="auto"/>
          <w:spacing w:val="-1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подготовки</w:t>
      </w:r>
      <w:r w:rsidRPr="00F86B7D">
        <w:rPr>
          <w:rFonts w:eastAsia="Times New Roman" w:cs="Times New Roman"/>
          <w:i w:val="0"/>
          <w:iCs w:val="0"/>
          <w:color w:val="auto"/>
          <w:spacing w:val="-1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обучающихся;</w:t>
      </w:r>
    </w:p>
    <w:p w14:paraId="20CAD218" w14:textId="77777777" w:rsidR="00F86B7D" w:rsidRPr="00F86B7D" w:rsidRDefault="00F86B7D" w:rsidP="006A5C8C">
      <w:pPr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41" w:lineRule="exact"/>
        <w:ind w:left="181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формы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методы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контроля,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система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оценок;</w:t>
      </w:r>
    </w:p>
    <w:p w14:paraId="1FEAA209" w14:textId="77777777" w:rsidR="00F86B7D" w:rsidRPr="00F86B7D" w:rsidRDefault="00F86B7D" w:rsidP="006A5C8C">
      <w:pPr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42" w:lineRule="exact"/>
        <w:ind w:left="181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методическое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обеспечение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процесса.</w:t>
      </w:r>
    </w:p>
    <w:p w14:paraId="0756F968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2EAABEDC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768BA9D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 w:line="319" w:lineRule="exact"/>
        <w:outlineLvl w:val="2"/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Методы</w:t>
      </w:r>
      <w:r w:rsidRPr="00F86B7D">
        <w:rPr>
          <w:rFonts w:eastAsia="Times New Roman" w:cs="Times New Roman"/>
          <w:b/>
          <w:bCs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обучения</w:t>
      </w:r>
    </w:p>
    <w:p w14:paraId="37CBF7D2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39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Для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достижения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поставленной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цели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реализации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задач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предмета используются следующие методы обучения:</w:t>
      </w:r>
    </w:p>
    <w:p w14:paraId="26EF0483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spacing w:line="321" w:lineRule="exact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словесный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(рассказ,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беседа,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объяснение);</w:t>
      </w:r>
    </w:p>
    <w:p w14:paraId="3A8CEB89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spacing w:line="322" w:lineRule="exact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наглядный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(наблюдение,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демонстрация);</w:t>
      </w:r>
    </w:p>
    <w:p w14:paraId="4B34A75B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практический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(упражнения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воспроизводящие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творческие).</w:t>
      </w:r>
    </w:p>
    <w:p w14:paraId="3E053DED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A258E34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 w:line="242" w:lineRule="auto"/>
        <w:ind w:right="239"/>
        <w:outlineLvl w:val="2"/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color w:val="00000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Описание</w:t>
      </w:r>
      <w:r w:rsidRPr="00F86B7D">
        <w:rPr>
          <w:rFonts w:eastAsia="Times New Roman" w:cs="Times New Roman"/>
          <w:b/>
          <w:bCs/>
          <w:color w:val="000009"/>
          <w:spacing w:val="-1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00000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материально-технических</w:t>
      </w:r>
      <w:r w:rsidRPr="00F86B7D">
        <w:rPr>
          <w:rFonts w:eastAsia="Times New Roman" w:cs="Times New Roman"/>
          <w:b/>
          <w:bCs/>
          <w:color w:val="000009"/>
          <w:spacing w:val="-1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00000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условий</w:t>
      </w:r>
      <w:r w:rsidRPr="00F86B7D">
        <w:rPr>
          <w:rFonts w:eastAsia="Times New Roman" w:cs="Times New Roman"/>
          <w:b/>
          <w:bCs/>
          <w:color w:val="000009"/>
          <w:spacing w:val="-1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00000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реализации программы </w:t>
      </w:r>
      <w:r w:rsidRPr="00F86B7D">
        <w:rPr>
          <w:rFonts w:eastAsia="Times New Roman" w:cs="Times New Roman"/>
          <w:b/>
          <w:bCs/>
          <w:color w:val="00000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учебного предмета</w:t>
      </w:r>
    </w:p>
    <w:p w14:paraId="3DCD4A51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156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Средства,</w:t>
      </w:r>
      <w:r w:rsidRPr="00F86B7D">
        <w:rPr>
          <w:rFonts w:eastAsia="Times New Roman" w:cs="Times New Roman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необходимые</w:t>
      </w:r>
      <w:r w:rsidRPr="00F86B7D">
        <w:rPr>
          <w:rFonts w:eastAsia="Times New Roman" w:cs="Times New Roman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для</w:t>
      </w:r>
      <w:r w:rsidRPr="00F86B7D">
        <w:rPr>
          <w:rFonts w:eastAsia="Times New Roman" w:cs="Times New Roman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реализации</w:t>
      </w:r>
      <w:r w:rsidRPr="00F86B7D">
        <w:rPr>
          <w:rFonts w:eastAsia="Times New Roman" w:cs="Times New Roman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программы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Дидактические:</w:t>
      </w:r>
    </w:p>
    <w:p w14:paraId="07A8CEB6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p w14:paraId="720EC1F4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spacing w:before="67" w:line="322" w:lineRule="exact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наглядные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учебно-методические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пособия;</w:t>
      </w:r>
    </w:p>
    <w:p w14:paraId="3B33A36E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spacing w:line="322" w:lineRule="exact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методические</w:t>
      </w:r>
      <w:r w:rsidRPr="00F86B7D">
        <w:rPr>
          <w:rFonts w:eastAsia="Times New Roman" w:cs="Times New Roman"/>
          <w:i w:val="0"/>
          <w:iCs w:val="0"/>
          <w:color w:val="auto"/>
          <w:spacing w:val="-1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рекомендации;</w:t>
      </w:r>
    </w:p>
    <w:p w14:paraId="47117B1E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83"/>
        </w:tabs>
        <w:autoSpaceDE w:val="0"/>
        <w:autoSpaceDN w:val="0"/>
        <w:spacing w:line="322" w:lineRule="exact"/>
        <w:ind w:left="1483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наличие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литературы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для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детей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педагога.</w:t>
      </w:r>
    </w:p>
    <w:p w14:paraId="04AD04AB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Материально-технические:</w:t>
      </w:r>
    </w:p>
    <w:p w14:paraId="7C98D4A2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56"/>
          <w:tab w:val="left" w:pos="2717"/>
          <w:tab w:val="left" w:pos="4238"/>
          <w:tab w:val="left" w:pos="6558"/>
          <w:tab w:val="left" w:pos="8298"/>
        </w:tabs>
        <w:autoSpaceDE w:val="0"/>
        <w:autoSpaceDN w:val="0"/>
        <w:spacing w:before="5"/>
        <w:ind w:right="240" w:firstLine="85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учебная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аудитория,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соответствующая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требованиям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санитарным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нормам и правилам;</w:t>
      </w:r>
    </w:p>
    <w:p w14:paraId="0E2233C1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spacing w:line="321" w:lineRule="exact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учебная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мебель;</w:t>
      </w:r>
    </w:p>
    <w:p w14:paraId="512831FA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spacing w:line="322" w:lineRule="exact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видеомагнитофон;</w:t>
      </w:r>
    </w:p>
    <w:p w14:paraId="0E122CE0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проектор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киноэкран;</w:t>
      </w:r>
    </w:p>
    <w:p w14:paraId="6A5033D0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spacing w:line="322" w:lineRule="exact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слайды,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диски;</w:t>
      </w:r>
    </w:p>
    <w:p w14:paraId="21E0935F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spacing w:line="322" w:lineRule="exact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компьютер,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оснащенный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звуковыми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колонками;</w:t>
      </w:r>
    </w:p>
    <w:p w14:paraId="3F827110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spacing w:line="322" w:lineRule="exact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видеотека;</w:t>
      </w:r>
    </w:p>
    <w:p w14:paraId="0A384C95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spacing w:line="322" w:lineRule="exact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использование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сети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Интернет;</w:t>
      </w:r>
    </w:p>
    <w:p w14:paraId="2CDE9478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материальная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база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для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создания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слайдов,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дисков,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видеороликов;</w:t>
      </w:r>
    </w:p>
    <w:p w14:paraId="71F29D1A" w14:textId="77777777" w:rsidR="00F86B7D" w:rsidRPr="00F86B7D" w:rsidRDefault="00F86B7D" w:rsidP="006A5C8C">
      <w:pPr>
        <w:widowControl w:val="0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11"/>
        </w:tabs>
        <w:autoSpaceDE w:val="0"/>
        <w:autoSpaceDN w:val="0"/>
        <w:ind w:left="1411" w:hanging="1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школьная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библиотека.</w:t>
      </w:r>
    </w:p>
    <w:p w14:paraId="0381E2AA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8E13CBF" w14:textId="77777777" w:rsidR="00F86B7D" w:rsidRPr="00F86B7D" w:rsidRDefault="00F86B7D" w:rsidP="006A5C8C">
      <w:pPr>
        <w:widowControl w:val="0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972"/>
          <w:tab w:val="left" w:pos="3055"/>
        </w:tabs>
        <w:autoSpaceDE w:val="0"/>
        <w:autoSpaceDN w:val="0"/>
        <w:spacing w:line="242" w:lineRule="auto"/>
        <w:ind w:left="3055" w:right="1584" w:hanging="447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СОДЕРЖАНИЕ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ПРЕДМЕТА УЧЕБНО – ТЕМАТИЧЕСКИЙ ПЛАН</w:t>
      </w:r>
    </w:p>
    <w:p w14:paraId="63E42C93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0" w:lineRule="exact"/>
        <w:ind w:right="2"/>
        <w:jc w:val="center"/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Срок</w:t>
      </w:r>
      <w:r w:rsidRPr="00F86B7D">
        <w:rPr>
          <w:rFonts w:eastAsia="Times New Roman" w:cs="Times New Roman"/>
          <w:b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обучения</w:t>
      </w:r>
      <w:r w:rsidRPr="00F86B7D">
        <w:rPr>
          <w:rFonts w:eastAsia="Times New Roman" w:cs="Times New Roman"/>
          <w:b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b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</w:t>
      </w:r>
      <w:r w:rsidRPr="00F86B7D">
        <w:rPr>
          <w:rFonts w:eastAsia="Times New Roman" w:cs="Times New Roman"/>
          <w:b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года.</w:t>
      </w:r>
    </w:p>
    <w:p w14:paraId="438EDE4A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AF2A362" w14:textId="77777777" w:rsidR="00F86B7D" w:rsidRPr="00F86B7D" w:rsidRDefault="00F86B7D" w:rsidP="006A5C8C">
      <w:pPr>
        <w:widowControl w:val="0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46"/>
        </w:tabs>
        <w:autoSpaceDE w:val="0"/>
        <w:autoSpaceDN w:val="0"/>
        <w:spacing w:after="2"/>
        <w:ind w:left="1246" w:hanging="229"/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й</w:t>
      </w:r>
      <w:r w:rsidRPr="00F86B7D">
        <w:rPr>
          <w:rFonts w:eastAsia="Times New Roman" w:cs="Times New Roman"/>
          <w:b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класс</w:t>
      </w:r>
    </w:p>
    <w:tbl>
      <w:tblPr>
        <w:tblStyle w:val="TableNormal1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411"/>
        <w:gridCol w:w="1277"/>
        <w:gridCol w:w="1138"/>
        <w:gridCol w:w="1095"/>
      </w:tblGrid>
      <w:tr w:rsidR="00F86B7D" w:rsidRPr="00F86B7D" w14:paraId="5E699522" w14:textId="77777777" w:rsidTr="00F86B7D">
        <w:trPr>
          <w:trHeight w:val="460"/>
        </w:trPr>
        <w:tc>
          <w:tcPr>
            <w:tcW w:w="653" w:type="dxa"/>
            <w:vMerge w:val="restart"/>
          </w:tcPr>
          <w:p w14:paraId="2972D30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67"/>
              <w:ind w:left="0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51660A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75" w:lineRule="exact"/>
              <w:ind w:left="211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  <w:p w14:paraId="3686A77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75" w:lineRule="exact"/>
              <w:ind w:left="211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</w:tc>
        <w:tc>
          <w:tcPr>
            <w:tcW w:w="5411" w:type="dxa"/>
            <w:vMerge w:val="restart"/>
          </w:tcPr>
          <w:p w14:paraId="66D3F81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67"/>
              <w:ind w:left="0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CE18576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121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Наименование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раздела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темы</w:t>
            </w:r>
            <w:proofErr w:type="spellEnd"/>
          </w:p>
        </w:tc>
        <w:tc>
          <w:tcPr>
            <w:tcW w:w="1277" w:type="dxa"/>
            <w:vMerge w:val="restart"/>
          </w:tcPr>
          <w:p w14:paraId="22C9EA6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26"/>
              <w:ind w:left="221" w:right="198" w:hanging="9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Вид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учебно-го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занятия</w:t>
            </w:r>
            <w:proofErr w:type="spellEnd"/>
          </w:p>
        </w:tc>
        <w:tc>
          <w:tcPr>
            <w:tcW w:w="2233" w:type="dxa"/>
            <w:gridSpan w:val="2"/>
          </w:tcPr>
          <w:p w14:paraId="3732C9B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25" w:lineRule="exact"/>
              <w:ind w:left="15" w:right="3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9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объем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времени</w:t>
            </w:r>
            <w:proofErr w:type="spellEnd"/>
          </w:p>
          <w:p w14:paraId="32721A5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15" w:lineRule="exact"/>
              <w:ind w:left="15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(в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часах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F86B7D" w:rsidRPr="00F86B7D" w14:paraId="4EFE8665" w14:textId="77777777" w:rsidTr="00F86B7D">
        <w:trPr>
          <w:trHeight w:val="921"/>
        </w:trPr>
        <w:tc>
          <w:tcPr>
            <w:tcW w:w="653" w:type="dxa"/>
            <w:vMerge/>
            <w:tcBorders>
              <w:top w:val="nil"/>
            </w:tcBorders>
          </w:tcPr>
          <w:p w14:paraId="138B1A29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vMerge/>
            <w:tcBorders>
              <w:top w:val="nil"/>
            </w:tcBorders>
          </w:tcPr>
          <w:p w14:paraId="5A776472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155432E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2EFF066A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77" w:right="64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Максимал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ьная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учебная</w:t>
            </w:r>
            <w:proofErr w:type="spellEnd"/>
          </w:p>
          <w:p w14:paraId="08A5EE0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15" w:lineRule="exact"/>
              <w:ind w:left="76" w:right="67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нагрузка</w:t>
            </w:r>
            <w:proofErr w:type="spellEnd"/>
          </w:p>
        </w:tc>
        <w:tc>
          <w:tcPr>
            <w:tcW w:w="1095" w:type="dxa"/>
          </w:tcPr>
          <w:p w14:paraId="60A903AA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88" w:right="79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Аудитор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ные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занятия</w:t>
            </w:r>
            <w:proofErr w:type="spellEnd"/>
          </w:p>
        </w:tc>
      </w:tr>
      <w:tr w:rsidR="00F86B7D" w:rsidRPr="00F86B7D" w14:paraId="45DCFA3B" w14:textId="77777777" w:rsidTr="00F86B7D">
        <w:trPr>
          <w:trHeight w:val="269"/>
        </w:trPr>
        <w:tc>
          <w:tcPr>
            <w:tcW w:w="653" w:type="dxa"/>
            <w:tcBorders>
              <w:bottom w:val="nil"/>
            </w:tcBorders>
          </w:tcPr>
          <w:p w14:paraId="1576B14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17" w:right="1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</w:t>
            </w:r>
          </w:p>
        </w:tc>
        <w:tc>
          <w:tcPr>
            <w:tcW w:w="5411" w:type="dxa"/>
            <w:tcBorders>
              <w:bottom w:val="nil"/>
            </w:tcBorders>
          </w:tcPr>
          <w:p w14:paraId="057BA97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Античный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 w:val="restart"/>
          </w:tcPr>
          <w:p w14:paraId="742013D0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0DA5028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5" w:type="dxa"/>
            <w:tcBorders>
              <w:bottom w:val="nil"/>
            </w:tcBorders>
          </w:tcPr>
          <w:p w14:paraId="0E5DF71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86B7D" w:rsidRPr="00F86B7D" w14:paraId="7C3B4125" w14:textId="77777777" w:rsidTr="00F86B7D">
        <w:trPr>
          <w:trHeight w:val="272"/>
        </w:trPr>
        <w:tc>
          <w:tcPr>
            <w:tcW w:w="653" w:type="dxa"/>
            <w:tcBorders>
              <w:top w:val="nil"/>
            </w:tcBorders>
          </w:tcPr>
          <w:p w14:paraId="4978913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7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1.1</w:t>
            </w:r>
          </w:p>
        </w:tc>
        <w:tc>
          <w:tcPr>
            <w:tcW w:w="5411" w:type="dxa"/>
            <w:tcBorders>
              <w:top w:val="nil"/>
            </w:tcBorders>
          </w:tcPr>
          <w:p w14:paraId="31678E0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древней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Греции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CC13C7F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4C3AC1AE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05251FA2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47D764B2" w14:textId="77777777" w:rsidTr="00F86B7D">
        <w:trPr>
          <w:trHeight w:val="273"/>
        </w:trPr>
        <w:tc>
          <w:tcPr>
            <w:tcW w:w="653" w:type="dxa"/>
          </w:tcPr>
          <w:p w14:paraId="083F2A9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7" w:right="3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1.2</w:t>
            </w:r>
          </w:p>
        </w:tc>
        <w:tc>
          <w:tcPr>
            <w:tcW w:w="5411" w:type="dxa"/>
          </w:tcPr>
          <w:p w14:paraId="7A51D05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Классический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древней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Греции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2FB1E874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572F7DF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095" w:type="dxa"/>
          </w:tcPr>
          <w:p w14:paraId="5401103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F86B7D" w:rsidRPr="00F86B7D" w14:paraId="0483BD75" w14:textId="77777777" w:rsidTr="00F86B7D">
        <w:trPr>
          <w:trHeight w:val="278"/>
        </w:trPr>
        <w:tc>
          <w:tcPr>
            <w:tcW w:w="653" w:type="dxa"/>
          </w:tcPr>
          <w:p w14:paraId="2D3ED74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7" w:right="3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1.3</w:t>
            </w:r>
          </w:p>
        </w:tc>
        <w:tc>
          <w:tcPr>
            <w:tcW w:w="5411" w:type="dxa"/>
          </w:tcPr>
          <w:p w14:paraId="5ED5BE1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Древняя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аттическая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комедия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48EA8FDC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699DCF6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662A6C2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009A825B" w14:textId="77777777" w:rsidTr="00F86B7D">
        <w:trPr>
          <w:trHeight w:val="273"/>
        </w:trPr>
        <w:tc>
          <w:tcPr>
            <w:tcW w:w="653" w:type="dxa"/>
          </w:tcPr>
          <w:p w14:paraId="4D07E83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7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1.4</w:t>
            </w:r>
          </w:p>
        </w:tc>
        <w:tc>
          <w:tcPr>
            <w:tcW w:w="5411" w:type="dxa"/>
          </w:tcPr>
          <w:p w14:paraId="4363DD4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Римской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республики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692D6E3F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0EEB453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72CB697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3BA88360" w14:textId="77777777" w:rsidTr="00F86B7D">
        <w:trPr>
          <w:trHeight w:val="552"/>
        </w:trPr>
        <w:tc>
          <w:tcPr>
            <w:tcW w:w="653" w:type="dxa"/>
          </w:tcPr>
          <w:p w14:paraId="42879B7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7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1.5</w:t>
            </w:r>
          </w:p>
        </w:tc>
        <w:tc>
          <w:tcPr>
            <w:tcW w:w="5411" w:type="dxa"/>
          </w:tcPr>
          <w:p w14:paraId="6764568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Текущий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</w:tc>
        <w:tc>
          <w:tcPr>
            <w:tcW w:w="1277" w:type="dxa"/>
          </w:tcPr>
          <w:p w14:paraId="0F599CF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49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  <w:p w14:paraId="7BE6A01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" w:line="261" w:lineRule="exact"/>
              <w:ind w:left="163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ный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  <w:proofErr w:type="spellEnd"/>
          </w:p>
        </w:tc>
        <w:tc>
          <w:tcPr>
            <w:tcW w:w="1138" w:type="dxa"/>
          </w:tcPr>
          <w:p w14:paraId="59988AB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4C0D775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4DAA1B52" w14:textId="77777777" w:rsidTr="00F86B7D">
        <w:trPr>
          <w:trHeight w:val="271"/>
        </w:trPr>
        <w:tc>
          <w:tcPr>
            <w:tcW w:w="653" w:type="dxa"/>
            <w:tcBorders>
              <w:bottom w:val="nil"/>
            </w:tcBorders>
          </w:tcPr>
          <w:p w14:paraId="4AC4BEE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17" w:right="1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</w:t>
            </w:r>
          </w:p>
        </w:tc>
        <w:tc>
          <w:tcPr>
            <w:tcW w:w="5411" w:type="dxa"/>
            <w:tcBorders>
              <w:bottom w:val="nil"/>
            </w:tcBorders>
          </w:tcPr>
          <w:p w14:paraId="78DBC91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Средневековый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 w:val="restart"/>
          </w:tcPr>
          <w:p w14:paraId="22BEE4F5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10623DE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</w:tcPr>
          <w:p w14:paraId="23ECC76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7B67A965" w14:textId="77777777" w:rsidTr="00F86B7D">
        <w:trPr>
          <w:trHeight w:val="270"/>
        </w:trPr>
        <w:tc>
          <w:tcPr>
            <w:tcW w:w="653" w:type="dxa"/>
            <w:tcBorders>
              <w:top w:val="nil"/>
            </w:tcBorders>
          </w:tcPr>
          <w:p w14:paraId="11E70A6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0" w:lineRule="exact"/>
              <w:ind w:left="17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.1</w:t>
            </w:r>
          </w:p>
        </w:tc>
        <w:tc>
          <w:tcPr>
            <w:tcW w:w="5411" w:type="dxa"/>
            <w:tcBorders>
              <w:top w:val="nil"/>
            </w:tcBorders>
          </w:tcPr>
          <w:p w14:paraId="6786132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0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Характеристика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эпохи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1D9A09A0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39701106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1B49DB1D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304467EF" w14:textId="77777777" w:rsidTr="00F86B7D">
        <w:trPr>
          <w:trHeight w:val="278"/>
        </w:trPr>
        <w:tc>
          <w:tcPr>
            <w:tcW w:w="653" w:type="dxa"/>
          </w:tcPr>
          <w:p w14:paraId="52DA7AE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7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2.2</w:t>
            </w:r>
          </w:p>
        </w:tc>
        <w:tc>
          <w:tcPr>
            <w:tcW w:w="5411" w:type="dxa"/>
          </w:tcPr>
          <w:p w14:paraId="22AAE46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Жанры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средневекового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11088156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0E566BC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5" w:type="dxa"/>
          </w:tcPr>
          <w:p w14:paraId="2471793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86B7D" w:rsidRPr="00F86B7D" w14:paraId="508DA493" w14:textId="77777777" w:rsidTr="00F86B7D">
        <w:trPr>
          <w:trHeight w:val="274"/>
        </w:trPr>
        <w:tc>
          <w:tcPr>
            <w:tcW w:w="653" w:type="dxa"/>
            <w:tcBorders>
              <w:bottom w:val="nil"/>
            </w:tcBorders>
          </w:tcPr>
          <w:p w14:paraId="4B5408B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4" w:lineRule="exact"/>
              <w:ind w:left="17" w:right="1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</w:t>
            </w:r>
          </w:p>
        </w:tc>
        <w:tc>
          <w:tcPr>
            <w:tcW w:w="5411" w:type="dxa"/>
            <w:tcBorders>
              <w:bottom w:val="nil"/>
            </w:tcBorders>
          </w:tcPr>
          <w:p w14:paraId="71DEA2C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4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3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эпохи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6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Возрождения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3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Нового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времени</w:t>
            </w:r>
          </w:p>
        </w:tc>
        <w:tc>
          <w:tcPr>
            <w:tcW w:w="1277" w:type="dxa"/>
            <w:vMerge w:val="restart"/>
          </w:tcPr>
          <w:p w14:paraId="05188245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184A44D8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743FD9A6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31C201F1" w14:textId="77777777" w:rsidTr="00F86B7D">
        <w:trPr>
          <w:trHeight w:val="263"/>
        </w:trPr>
        <w:tc>
          <w:tcPr>
            <w:tcW w:w="653" w:type="dxa"/>
            <w:tcBorders>
              <w:top w:val="nil"/>
              <w:bottom w:val="nil"/>
            </w:tcBorders>
          </w:tcPr>
          <w:p w14:paraId="64EF6B33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4FF06E8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(XV –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XVII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6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веков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55CCF334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29AFAA4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7E8E3CDE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0836CEF3" w14:textId="77777777" w:rsidTr="00F86B7D">
        <w:trPr>
          <w:trHeight w:val="263"/>
        </w:trPr>
        <w:tc>
          <w:tcPr>
            <w:tcW w:w="653" w:type="dxa"/>
            <w:tcBorders>
              <w:top w:val="nil"/>
              <w:bottom w:val="nil"/>
            </w:tcBorders>
          </w:tcPr>
          <w:p w14:paraId="7AD1469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17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3.1</w:t>
            </w: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498E69C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Характеристика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периодизация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8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эпохи</w:t>
            </w:r>
            <w:proofErr w:type="spellEnd"/>
          </w:p>
        </w:tc>
        <w:tc>
          <w:tcPr>
            <w:tcW w:w="1277" w:type="dxa"/>
            <w:vMerge/>
            <w:tcBorders>
              <w:top w:val="nil"/>
            </w:tcBorders>
          </w:tcPr>
          <w:p w14:paraId="777D87A7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5CA1BF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55A0786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86B7D" w:rsidRPr="00F86B7D" w14:paraId="57D7B239" w14:textId="77777777" w:rsidTr="00F86B7D">
        <w:trPr>
          <w:trHeight w:val="272"/>
        </w:trPr>
        <w:tc>
          <w:tcPr>
            <w:tcW w:w="653" w:type="dxa"/>
            <w:tcBorders>
              <w:top w:val="nil"/>
            </w:tcBorders>
          </w:tcPr>
          <w:p w14:paraId="39ADEC1C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tcBorders>
              <w:top w:val="nil"/>
            </w:tcBorders>
          </w:tcPr>
          <w:p w14:paraId="6047D1F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Возрождения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3E4F3B90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00ACD1B1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00F526A1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3B268E4C" w14:textId="77777777" w:rsidTr="00F86B7D">
        <w:trPr>
          <w:trHeight w:val="278"/>
        </w:trPr>
        <w:tc>
          <w:tcPr>
            <w:tcW w:w="653" w:type="dxa"/>
          </w:tcPr>
          <w:p w14:paraId="08DD21D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7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3.2</w:t>
            </w:r>
          </w:p>
        </w:tc>
        <w:tc>
          <w:tcPr>
            <w:tcW w:w="5411" w:type="dxa"/>
          </w:tcPr>
          <w:p w14:paraId="2667FA4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Испанский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</w:p>
        </w:tc>
        <w:tc>
          <w:tcPr>
            <w:tcW w:w="1277" w:type="dxa"/>
          </w:tcPr>
          <w:p w14:paraId="7DF8CF47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4D34C90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5" w:type="dxa"/>
          </w:tcPr>
          <w:p w14:paraId="7D121E6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86B7D" w:rsidRPr="00F86B7D" w14:paraId="48E4D952" w14:textId="77777777" w:rsidTr="00F86B7D">
        <w:trPr>
          <w:trHeight w:val="273"/>
        </w:trPr>
        <w:tc>
          <w:tcPr>
            <w:tcW w:w="653" w:type="dxa"/>
          </w:tcPr>
          <w:p w14:paraId="512DCAC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7" w:right="3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3.3</w:t>
            </w:r>
          </w:p>
        </w:tc>
        <w:tc>
          <w:tcPr>
            <w:tcW w:w="5411" w:type="dxa"/>
          </w:tcPr>
          <w:p w14:paraId="64C8437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Английский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71D07DD9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6678DD5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5" w:type="dxa"/>
          </w:tcPr>
          <w:p w14:paraId="45CF9DC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86B7D" w:rsidRPr="00F86B7D" w14:paraId="0824E32C" w14:textId="77777777" w:rsidTr="00F86B7D">
        <w:trPr>
          <w:trHeight w:val="278"/>
        </w:trPr>
        <w:tc>
          <w:tcPr>
            <w:tcW w:w="653" w:type="dxa"/>
          </w:tcPr>
          <w:p w14:paraId="0E720C9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3.4</w:t>
            </w:r>
          </w:p>
        </w:tc>
        <w:tc>
          <w:tcPr>
            <w:tcW w:w="5411" w:type="dxa"/>
          </w:tcPr>
          <w:p w14:paraId="4858A7C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Французский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9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0C28A734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0EA334A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5" w:type="dxa"/>
          </w:tcPr>
          <w:p w14:paraId="2628D94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86B7D" w:rsidRPr="00F86B7D" w14:paraId="1688F35D" w14:textId="77777777" w:rsidTr="00F86B7D">
        <w:trPr>
          <w:trHeight w:val="552"/>
        </w:trPr>
        <w:tc>
          <w:tcPr>
            <w:tcW w:w="653" w:type="dxa"/>
          </w:tcPr>
          <w:p w14:paraId="0A2BC90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3.5</w:t>
            </w:r>
          </w:p>
        </w:tc>
        <w:tc>
          <w:tcPr>
            <w:tcW w:w="5411" w:type="dxa"/>
          </w:tcPr>
          <w:p w14:paraId="4CCCEF2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Текущий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</w:tc>
        <w:tc>
          <w:tcPr>
            <w:tcW w:w="1277" w:type="dxa"/>
          </w:tcPr>
          <w:p w14:paraId="6CFFBFE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7" w:lineRule="exact"/>
              <w:ind w:left="149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  <w:p w14:paraId="2A71C9C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5" w:lineRule="exact"/>
              <w:ind w:left="163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ный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  <w:proofErr w:type="spellEnd"/>
          </w:p>
        </w:tc>
        <w:tc>
          <w:tcPr>
            <w:tcW w:w="1138" w:type="dxa"/>
          </w:tcPr>
          <w:p w14:paraId="6A55938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7008A40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27EF4864" w14:textId="77777777" w:rsidTr="00F86B7D">
        <w:trPr>
          <w:trHeight w:val="271"/>
        </w:trPr>
        <w:tc>
          <w:tcPr>
            <w:tcW w:w="653" w:type="dxa"/>
            <w:tcBorders>
              <w:bottom w:val="nil"/>
            </w:tcBorders>
          </w:tcPr>
          <w:p w14:paraId="1EECFC6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17" w:right="1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</w:t>
            </w:r>
          </w:p>
        </w:tc>
        <w:tc>
          <w:tcPr>
            <w:tcW w:w="5411" w:type="dxa"/>
            <w:tcBorders>
              <w:bottom w:val="nil"/>
            </w:tcBorders>
          </w:tcPr>
          <w:p w14:paraId="049B7EB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эпохи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Просвещения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 w:val="restart"/>
          </w:tcPr>
          <w:p w14:paraId="5C590C05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5F2EF7F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</w:tcPr>
          <w:p w14:paraId="27EC1BB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1C80D6D1" w14:textId="77777777" w:rsidTr="00F86B7D">
        <w:trPr>
          <w:trHeight w:val="270"/>
        </w:trPr>
        <w:tc>
          <w:tcPr>
            <w:tcW w:w="653" w:type="dxa"/>
            <w:tcBorders>
              <w:top w:val="nil"/>
            </w:tcBorders>
          </w:tcPr>
          <w:p w14:paraId="21B8FE2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0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4.1</w:t>
            </w:r>
          </w:p>
        </w:tc>
        <w:tc>
          <w:tcPr>
            <w:tcW w:w="5411" w:type="dxa"/>
            <w:tcBorders>
              <w:top w:val="nil"/>
            </w:tcBorders>
          </w:tcPr>
          <w:p w14:paraId="50FB894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0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Английский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5CCEDBA2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06CCCA72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797F1CCD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76E49660" w14:textId="77777777" w:rsidTr="00F86B7D">
        <w:trPr>
          <w:trHeight w:val="278"/>
        </w:trPr>
        <w:tc>
          <w:tcPr>
            <w:tcW w:w="653" w:type="dxa"/>
          </w:tcPr>
          <w:p w14:paraId="15BDCA9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4.2</w:t>
            </w:r>
          </w:p>
        </w:tc>
        <w:tc>
          <w:tcPr>
            <w:tcW w:w="5411" w:type="dxa"/>
          </w:tcPr>
          <w:p w14:paraId="2D120BA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Французский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9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2856B940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220D981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5" w:type="dxa"/>
          </w:tcPr>
          <w:p w14:paraId="7E900A3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</w:tbl>
    <w:p w14:paraId="3A69DC48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58" w:lineRule="exact"/>
        <w:jc w:val="center"/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tbl>
      <w:tblPr>
        <w:tblStyle w:val="TableNormal1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411"/>
        <w:gridCol w:w="1277"/>
        <w:gridCol w:w="1138"/>
        <w:gridCol w:w="1095"/>
      </w:tblGrid>
      <w:tr w:rsidR="00F86B7D" w:rsidRPr="00F86B7D" w14:paraId="49A47C38" w14:textId="77777777" w:rsidTr="00F86B7D">
        <w:trPr>
          <w:trHeight w:val="277"/>
        </w:trPr>
        <w:tc>
          <w:tcPr>
            <w:tcW w:w="653" w:type="dxa"/>
          </w:tcPr>
          <w:p w14:paraId="0A34964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4.3</w:t>
            </w:r>
          </w:p>
        </w:tc>
        <w:tc>
          <w:tcPr>
            <w:tcW w:w="5411" w:type="dxa"/>
          </w:tcPr>
          <w:p w14:paraId="1E76707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Итальянский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40C49DE8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51EA949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2F5421E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48C54EDB" w14:textId="77777777" w:rsidTr="00F86B7D">
        <w:trPr>
          <w:trHeight w:val="273"/>
        </w:trPr>
        <w:tc>
          <w:tcPr>
            <w:tcW w:w="653" w:type="dxa"/>
          </w:tcPr>
          <w:p w14:paraId="463E551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4.4</w:t>
            </w:r>
          </w:p>
        </w:tc>
        <w:tc>
          <w:tcPr>
            <w:tcW w:w="5411" w:type="dxa"/>
          </w:tcPr>
          <w:p w14:paraId="60546BD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Немецкий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21BAE2D1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199C242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16229BF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0AC323EC" w14:textId="77777777" w:rsidTr="00F86B7D">
        <w:trPr>
          <w:trHeight w:val="551"/>
        </w:trPr>
        <w:tc>
          <w:tcPr>
            <w:tcW w:w="653" w:type="dxa"/>
          </w:tcPr>
          <w:p w14:paraId="546F0D6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4.5</w:t>
            </w:r>
          </w:p>
        </w:tc>
        <w:tc>
          <w:tcPr>
            <w:tcW w:w="5411" w:type="dxa"/>
          </w:tcPr>
          <w:p w14:paraId="4361630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Текущий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</w:tc>
        <w:tc>
          <w:tcPr>
            <w:tcW w:w="1277" w:type="dxa"/>
          </w:tcPr>
          <w:p w14:paraId="0A21227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49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  <w:p w14:paraId="3434130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" w:line="261" w:lineRule="exact"/>
              <w:ind w:left="163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ный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  <w:proofErr w:type="spellEnd"/>
          </w:p>
        </w:tc>
        <w:tc>
          <w:tcPr>
            <w:tcW w:w="1138" w:type="dxa"/>
          </w:tcPr>
          <w:p w14:paraId="4CCB180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2664F97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7641031D" w14:textId="77777777" w:rsidTr="00F86B7D">
        <w:trPr>
          <w:trHeight w:val="830"/>
        </w:trPr>
        <w:tc>
          <w:tcPr>
            <w:tcW w:w="653" w:type="dxa"/>
          </w:tcPr>
          <w:p w14:paraId="7B45D87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73" w:lineRule="exact"/>
              <w:ind w:left="17" w:right="1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  <w:p w14:paraId="418E553A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C685FA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1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5.1</w:t>
            </w:r>
          </w:p>
        </w:tc>
        <w:tc>
          <w:tcPr>
            <w:tcW w:w="5411" w:type="dxa"/>
          </w:tcPr>
          <w:p w14:paraId="1B29308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" w:line="272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Европейский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конца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XVIII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XIX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60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веков.</w:t>
            </w:r>
          </w:p>
          <w:p w14:paraId="163775C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72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Французский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9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68ACFDE5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4F952E6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73"/>
              <w:ind w:left="0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9221B0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1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1C74C8A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73"/>
              <w:ind w:left="0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743272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1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13682B05" w14:textId="77777777" w:rsidTr="00F86B7D">
        <w:trPr>
          <w:trHeight w:val="277"/>
        </w:trPr>
        <w:tc>
          <w:tcPr>
            <w:tcW w:w="653" w:type="dxa"/>
          </w:tcPr>
          <w:p w14:paraId="37215F7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5.2</w:t>
            </w:r>
          </w:p>
        </w:tc>
        <w:tc>
          <w:tcPr>
            <w:tcW w:w="5411" w:type="dxa"/>
          </w:tcPr>
          <w:p w14:paraId="1658B38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Музыкальный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Франции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63ECCEBC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0EC3EA1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0CF7A45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71A294C6" w14:textId="77777777" w:rsidTr="00F86B7D">
        <w:trPr>
          <w:trHeight w:val="273"/>
        </w:trPr>
        <w:tc>
          <w:tcPr>
            <w:tcW w:w="653" w:type="dxa"/>
          </w:tcPr>
          <w:p w14:paraId="1E47260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5.3</w:t>
            </w:r>
          </w:p>
        </w:tc>
        <w:tc>
          <w:tcPr>
            <w:tcW w:w="5411" w:type="dxa"/>
          </w:tcPr>
          <w:p w14:paraId="2A8996E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Возникновение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7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 развитие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6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романтизма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7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Англии.</w:t>
            </w:r>
          </w:p>
        </w:tc>
        <w:tc>
          <w:tcPr>
            <w:tcW w:w="1277" w:type="dxa"/>
          </w:tcPr>
          <w:p w14:paraId="7B6F1200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6F12946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36D3AD0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66B37319" w14:textId="77777777" w:rsidTr="00F86B7D">
        <w:trPr>
          <w:trHeight w:val="277"/>
        </w:trPr>
        <w:tc>
          <w:tcPr>
            <w:tcW w:w="653" w:type="dxa"/>
          </w:tcPr>
          <w:p w14:paraId="053273F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5.4</w:t>
            </w:r>
          </w:p>
        </w:tc>
        <w:tc>
          <w:tcPr>
            <w:tcW w:w="5411" w:type="dxa"/>
          </w:tcPr>
          <w:p w14:paraId="7B97339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Немецкий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романтизм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72A289BB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608ACA8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4788D07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250D8BFA" w14:textId="77777777" w:rsidTr="00F86B7D">
        <w:trPr>
          <w:trHeight w:val="273"/>
        </w:trPr>
        <w:tc>
          <w:tcPr>
            <w:tcW w:w="653" w:type="dxa"/>
          </w:tcPr>
          <w:p w14:paraId="0D53738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4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5.5</w:t>
            </w:r>
          </w:p>
        </w:tc>
        <w:tc>
          <w:tcPr>
            <w:tcW w:w="5411" w:type="dxa"/>
          </w:tcPr>
          <w:p w14:paraId="5584D08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4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Романтизм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музыкальном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театре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Германии.</w:t>
            </w:r>
          </w:p>
        </w:tc>
        <w:tc>
          <w:tcPr>
            <w:tcW w:w="1277" w:type="dxa"/>
          </w:tcPr>
          <w:p w14:paraId="63407886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3B5C905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4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6919FD0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4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2B822DA9" w14:textId="77777777" w:rsidTr="00F86B7D">
        <w:trPr>
          <w:trHeight w:val="277"/>
        </w:trPr>
        <w:tc>
          <w:tcPr>
            <w:tcW w:w="653" w:type="dxa"/>
          </w:tcPr>
          <w:p w14:paraId="13BFCEC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5.6</w:t>
            </w:r>
          </w:p>
        </w:tc>
        <w:tc>
          <w:tcPr>
            <w:tcW w:w="5411" w:type="dxa"/>
          </w:tcPr>
          <w:p w14:paraId="406BD99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Итальянский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048866E2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7FDF8F7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3E8FBE3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10E212A8" w14:textId="77777777" w:rsidTr="00F86B7D">
        <w:trPr>
          <w:trHeight w:val="551"/>
        </w:trPr>
        <w:tc>
          <w:tcPr>
            <w:tcW w:w="653" w:type="dxa"/>
          </w:tcPr>
          <w:p w14:paraId="3C1E7DC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7" w:right="3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5.7</w:t>
            </w:r>
          </w:p>
        </w:tc>
        <w:tc>
          <w:tcPr>
            <w:tcW w:w="5411" w:type="dxa"/>
          </w:tcPr>
          <w:p w14:paraId="78CBAC1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Текущий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</w:tc>
        <w:tc>
          <w:tcPr>
            <w:tcW w:w="1277" w:type="dxa"/>
          </w:tcPr>
          <w:p w14:paraId="3895805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49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  <w:p w14:paraId="5A6953D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" w:line="261" w:lineRule="exact"/>
              <w:ind w:left="163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ный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  <w:proofErr w:type="spellEnd"/>
          </w:p>
        </w:tc>
        <w:tc>
          <w:tcPr>
            <w:tcW w:w="1138" w:type="dxa"/>
          </w:tcPr>
          <w:p w14:paraId="15C2F8F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1</w:t>
            </w:r>
          </w:p>
        </w:tc>
        <w:tc>
          <w:tcPr>
            <w:tcW w:w="1095" w:type="dxa"/>
          </w:tcPr>
          <w:p w14:paraId="73D6C21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016F7075" w14:textId="77777777" w:rsidTr="00F86B7D">
        <w:trPr>
          <w:trHeight w:val="277"/>
        </w:trPr>
        <w:tc>
          <w:tcPr>
            <w:tcW w:w="653" w:type="dxa"/>
          </w:tcPr>
          <w:p w14:paraId="4BF26004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</w:tcPr>
          <w:p w14:paraId="2C5A610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Консультации</w:t>
            </w:r>
            <w:proofErr w:type="spellEnd"/>
          </w:p>
        </w:tc>
        <w:tc>
          <w:tcPr>
            <w:tcW w:w="1277" w:type="dxa"/>
          </w:tcPr>
          <w:p w14:paraId="22483E41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488903C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5" w:type="dxa"/>
          </w:tcPr>
          <w:p w14:paraId="4B61C92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86B7D" w:rsidRPr="00F86B7D" w14:paraId="536191DE" w14:textId="77777777" w:rsidTr="00F86B7D">
        <w:trPr>
          <w:trHeight w:val="273"/>
        </w:trPr>
        <w:tc>
          <w:tcPr>
            <w:tcW w:w="653" w:type="dxa"/>
          </w:tcPr>
          <w:p w14:paraId="2B39F952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</w:tcPr>
          <w:p w14:paraId="6A1E76D6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7" w:type="dxa"/>
          </w:tcPr>
          <w:p w14:paraId="2DC1CFFD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7F54EFC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76" w:right="7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35</w:t>
            </w:r>
          </w:p>
        </w:tc>
        <w:tc>
          <w:tcPr>
            <w:tcW w:w="1095" w:type="dxa"/>
          </w:tcPr>
          <w:p w14:paraId="787FA17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90" w:right="79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35</w:t>
            </w:r>
          </w:p>
        </w:tc>
      </w:tr>
    </w:tbl>
    <w:p w14:paraId="6125CA70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0"/>
        <w:rPr>
          <w:rFonts w:eastAsia="Times New Roman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1D40DE6" w14:textId="77777777" w:rsidR="00F86B7D" w:rsidRPr="00F86B7D" w:rsidRDefault="00F86B7D" w:rsidP="006A5C8C">
      <w:pPr>
        <w:widowControl w:val="0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46"/>
        </w:tabs>
        <w:autoSpaceDE w:val="0"/>
        <w:autoSpaceDN w:val="0"/>
        <w:spacing w:after="2"/>
        <w:ind w:left="1246" w:hanging="229"/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й</w:t>
      </w:r>
      <w:r w:rsidRPr="00F86B7D">
        <w:rPr>
          <w:rFonts w:eastAsia="Times New Roman" w:cs="Times New Roman"/>
          <w:b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класс</w:t>
      </w:r>
    </w:p>
    <w:tbl>
      <w:tblPr>
        <w:tblStyle w:val="TableNormal1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411"/>
        <w:gridCol w:w="1277"/>
        <w:gridCol w:w="1138"/>
        <w:gridCol w:w="1095"/>
      </w:tblGrid>
      <w:tr w:rsidR="00F86B7D" w:rsidRPr="00F86B7D" w14:paraId="3796F970" w14:textId="77777777" w:rsidTr="00F86B7D">
        <w:trPr>
          <w:trHeight w:val="460"/>
        </w:trPr>
        <w:tc>
          <w:tcPr>
            <w:tcW w:w="653" w:type="dxa"/>
            <w:vMerge w:val="restart"/>
          </w:tcPr>
          <w:p w14:paraId="3F25D08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67"/>
              <w:ind w:left="0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8BE7A35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211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  <w:p w14:paraId="2E630A9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3"/>
              <w:ind w:left="211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</w:tc>
        <w:tc>
          <w:tcPr>
            <w:tcW w:w="5411" w:type="dxa"/>
            <w:vMerge w:val="restart"/>
          </w:tcPr>
          <w:p w14:paraId="2899F35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67"/>
              <w:ind w:left="0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518F1BA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121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Наименование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раздела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темы</w:t>
            </w:r>
            <w:proofErr w:type="spellEnd"/>
          </w:p>
        </w:tc>
        <w:tc>
          <w:tcPr>
            <w:tcW w:w="1277" w:type="dxa"/>
            <w:vMerge w:val="restart"/>
          </w:tcPr>
          <w:p w14:paraId="18FE2AF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26"/>
              <w:ind w:left="221" w:right="198" w:hanging="9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Вид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учебно-го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занятия</w:t>
            </w:r>
            <w:proofErr w:type="spellEnd"/>
          </w:p>
        </w:tc>
        <w:tc>
          <w:tcPr>
            <w:tcW w:w="2233" w:type="dxa"/>
            <w:gridSpan w:val="2"/>
          </w:tcPr>
          <w:p w14:paraId="69C3EB2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25" w:lineRule="exact"/>
              <w:ind w:left="15" w:right="3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9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объем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времени</w:t>
            </w:r>
            <w:proofErr w:type="spellEnd"/>
          </w:p>
          <w:p w14:paraId="1C20F65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15" w:lineRule="exact"/>
              <w:ind w:left="15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(в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часах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F86B7D" w:rsidRPr="00F86B7D" w14:paraId="283F6A70" w14:textId="77777777" w:rsidTr="00F86B7D">
        <w:trPr>
          <w:trHeight w:val="921"/>
        </w:trPr>
        <w:tc>
          <w:tcPr>
            <w:tcW w:w="653" w:type="dxa"/>
            <w:vMerge/>
            <w:tcBorders>
              <w:top w:val="nil"/>
            </w:tcBorders>
          </w:tcPr>
          <w:p w14:paraId="35EC205E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vMerge/>
            <w:tcBorders>
              <w:top w:val="nil"/>
            </w:tcBorders>
          </w:tcPr>
          <w:p w14:paraId="3EA29874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EBF7FF7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139D212B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77" w:right="64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Максимал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ьная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учебная</w:t>
            </w:r>
            <w:proofErr w:type="spellEnd"/>
          </w:p>
          <w:p w14:paraId="0E0E1A9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15" w:lineRule="exact"/>
              <w:ind w:left="76" w:right="67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нагрузка</w:t>
            </w:r>
            <w:proofErr w:type="spellEnd"/>
          </w:p>
        </w:tc>
        <w:tc>
          <w:tcPr>
            <w:tcW w:w="1095" w:type="dxa"/>
          </w:tcPr>
          <w:p w14:paraId="4E1F77B0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88" w:right="79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Аудитор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ные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занятия</w:t>
            </w:r>
            <w:proofErr w:type="spellEnd"/>
          </w:p>
        </w:tc>
      </w:tr>
      <w:tr w:rsidR="00F86B7D" w:rsidRPr="00F86B7D" w14:paraId="0F1D6A3D" w14:textId="77777777" w:rsidTr="00F86B7D">
        <w:trPr>
          <w:trHeight w:val="271"/>
        </w:trPr>
        <w:tc>
          <w:tcPr>
            <w:tcW w:w="653" w:type="dxa"/>
            <w:tcBorders>
              <w:bottom w:val="nil"/>
            </w:tcBorders>
          </w:tcPr>
          <w:p w14:paraId="23E319D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17" w:right="1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</w:t>
            </w:r>
          </w:p>
        </w:tc>
        <w:tc>
          <w:tcPr>
            <w:tcW w:w="5411" w:type="dxa"/>
            <w:tcBorders>
              <w:bottom w:val="nil"/>
            </w:tcBorders>
          </w:tcPr>
          <w:p w14:paraId="5A62133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Европы конца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XIX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начала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XX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вв..</w:t>
            </w:r>
          </w:p>
        </w:tc>
        <w:tc>
          <w:tcPr>
            <w:tcW w:w="1277" w:type="dxa"/>
            <w:vMerge w:val="restart"/>
          </w:tcPr>
          <w:p w14:paraId="7F87BF80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15CA9D3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</w:tcPr>
          <w:p w14:paraId="18FF243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7A7ED0D2" w14:textId="77777777" w:rsidTr="00F86B7D">
        <w:trPr>
          <w:trHeight w:val="270"/>
        </w:trPr>
        <w:tc>
          <w:tcPr>
            <w:tcW w:w="653" w:type="dxa"/>
            <w:tcBorders>
              <w:top w:val="nil"/>
            </w:tcBorders>
          </w:tcPr>
          <w:p w14:paraId="76815D3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0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1.1</w:t>
            </w:r>
          </w:p>
        </w:tc>
        <w:tc>
          <w:tcPr>
            <w:tcW w:w="5411" w:type="dxa"/>
            <w:tcBorders>
              <w:top w:val="nil"/>
            </w:tcBorders>
          </w:tcPr>
          <w:p w14:paraId="5BE28DA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0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Натурализм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теория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Э.</w:t>
            </w:r>
            <w:r w:rsidRPr="00F86B7D">
              <w:rPr>
                <w:rFonts w:eastAsia="Times New Roman" w:cs="Times New Roman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Золя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1D621FC2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58691D42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53944744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24BFB0BD" w14:textId="77777777" w:rsidTr="00F86B7D">
        <w:trPr>
          <w:trHeight w:val="277"/>
        </w:trPr>
        <w:tc>
          <w:tcPr>
            <w:tcW w:w="653" w:type="dxa"/>
          </w:tcPr>
          <w:p w14:paraId="6E1DEF5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1.2</w:t>
            </w:r>
          </w:p>
        </w:tc>
        <w:tc>
          <w:tcPr>
            <w:tcW w:w="5411" w:type="dxa"/>
          </w:tcPr>
          <w:p w14:paraId="0D72C6F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Английский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0748227D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755FDBB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797BFDA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0B48B552" w14:textId="77777777" w:rsidTr="00F86B7D">
        <w:trPr>
          <w:trHeight w:val="273"/>
        </w:trPr>
        <w:tc>
          <w:tcPr>
            <w:tcW w:w="653" w:type="dxa"/>
          </w:tcPr>
          <w:p w14:paraId="68EC02D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1.3</w:t>
            </w:r>
          </w:p>
        </w:tc>
        <w:tc>
          <w:tcPr>
            <w:tcW w:w="5411" w:type="dxa"/>
          </w:tcPr>
          <w:p w14:paraId="4137186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Скандинавский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8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79AFF6C4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6E9AA4C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3DAF5B2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568B17EF" w14:textId="77777777" w:rsidTr="00F86B7D">
        <w:trPr>
          <w:trHeight w:val="552"/>
        </w:trPr>
        <w:tc>
          <w:tcPr>
            <w:tcW w:w="653" w:type="dxa"/>
          </w:tcPr>
          <w:p w14:paraId="7F60CF9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1.4</w:t>
            </w:r>
          </w:p>
        </w:tc>
        <w:tc>
          <w:tcPr>
            <w:tcW w:w="5411" w:type="dxa"/>
          </w:tcPr>
          <w:p w14:paraId="40080A8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Неоромантические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8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тенденции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0F87B11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3" w:line="261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Символистская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теория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63A151A3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3EC5C05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4370B98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22208072" w14:textId="77777777" w:rsidTr="00F86B7D">
        <w:trPr>
          <w:trHeight w:val="277"/>
        </w:trPr>
        <w:tc>
          <w:tcPr>
            <w:tcW w:w="653" w:type="dxa"/>
          </w:tcPr>
          <w:p w14:paraId="3122112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1.5</w:t>
            </w:r>
          </w:p>
        </w:tc>
        <w:tc>
          <w:tcPr>
            <w:tcW w:w="5411" w:type="dxa"/>
          </w:tcPr>
          <w:p w14:paraId="02F7E8A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Музыкальный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Италии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7BA4CA9E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7BFE16F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5" w:type="dxa"/>
          </w:tcPr>
          <w:p w14:paraId="5DC322F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86B7D" w:rsidRPr="00F86B7D" w14:paraId="2AF79C29" w14:textId="77777777" w:rsidTr="00F86B7D">
        <w:trPr>
          <w:trHeight w:val="277"/>
        </w:trPr>
        <w:tc>
          <w:tcPr>
            <w:tcW w:w="653" w:type="dxa"/>
          </w:tcPr>
          <w:p w14:paraId="53EC69C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1.6</w:t>
            </w:r>
          </w:p>
        </w:tc>
        <w:tc>
          <w:tcPr>
            <w:tcW w:w="5411" w:type="dxa"/>
          </w:tcPr>
          <w:p w14:paraId="2FA30BB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Актерское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1D05B1E5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7E86511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01E0DFD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55ADEF7E" w14:textId="77777777" w:rsidTr="00F86B7D">
        <w:trPr>
          <w:trHeight w:val="551"/>
        </w:trPr>
        <w:tc>
          <w:tcPr>
            <w:tcW w:w="653" w:type="dxa"/>
          </w:tcPr>
          <w:p w14:paraId="782EAA0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1.5</w:t>
            </w:r>
          </w:p>
        </w:tc>
        <w:tc>
          <w:tcPr>
            <w:tcW w:w="5411" w:type="dxa"/>
          </w:tcPr>
          <w:p w14:paraId="313EF82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Текущий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</w:tc>
        <w:tc>
          <w:tcPr>
            <w:tcW w:w="1277" w:type="dxa"/>
          </w:tcPr>
          <w:p w14:paraId="57C225C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7" w:lineRule="exact"/>
              <w:ind w:left="149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  <w:p w14:paraId="4E2F9BE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5" w:lineRule="exact"/>
              <w:ind w:left="163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ный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  <w:proofErr w:type="spellEnd"/>
          </w:p>
        </w:tc>
        <w:tc>
          <w:tcPr>
            <w:tcW w:w="1138" w:type="dxa"/>
          </w:tcPr>
          <w:p w14:paraId="137BF21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1504012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78CDEE31" w14:textId="77777777" w:rsidTr="00F86B7D">
        <w:trPr>
          <w:trHeight w:val="269"/>
        </w:trPr>
        <w:tc>
          <w:tcPr>
            <w:tcW w:w="653" w:type="dxa"/>
            <w:tcBorders>
              <w:bottom w:val="nil"/>
            </w:tcBorders>
          </w:tcPr>
          <w:p w14:paraId="0CC98DF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17" w:right="1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</w:t>
            </w:r>
          </w:p>
        </w:tc>
        <w:tc>
          <w:tcPr>
            <w:tcW w:w="5411" w:type="dxa"/>
            <w:tcBorders>
              <w:bottom w:val="nil"/>
            </w:tcBorders>
          </w:tcPr>
          <w:p w14:paraId="2B570FD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Основные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театральные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6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течения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Европы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7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XX</w:t>
            </w:r>
          </w:p>
        </w:tc>
        <w:tc>
          <w:tcPr>
            <w:tcW w:w="1277" w:type="dxa"/>
            <w:vMerge w:val="restart"/>
          </w:tcPr>
          <w:p w14:paraId="4608B621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573FDAD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</w:tcPr>
          <w:p w14:paraId="47BB558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28A82B30" w14:textId="77777777" w:rsidTr="00F86B7D">
        <w:trPr>
          <w:trHeight w:val="266"/>
        </w:trPr>
        <w:tc>
          <w:tcPr>
            <w:tcW w:w="653" w:type="dxa"/>
            <w:tcBorders>
              <w:top w:val="nil"/>
              <w:bottom w:val="nil"/>
            </w:tcBorders>
          </w:tcPr>
          <w:p w14:paraId="0F37C43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6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2.1</w:t>
            </w: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696E3EF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6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веке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4572D8FB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1FAFF0E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7517AF2C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3FAC82EA" w14:textId="77777777" w:rsidTr="00F86B7D">
        <w:trPr>
          <w:trHeight w:val="263"/>
        </w:trPr>
        <w:tc>
          <w:tcPr>
            <w:tcW w:w="653" w:type="dxa"/>
            <w:tcBorders>
              <w:top w:val="nil"/>
              <w:bottom w:val="nil"/>
            </w:tcBorders>
          </w:tcPr>
          <w:p w14:paraId="568DA22F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1293C56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Основные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тенденции развития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театра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6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5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конце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7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ХХ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4A09FD6E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C4C3116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120407D0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27EF9660" w14:textId="77777777" w:rsidTr="00F86B7D">
        <w:trPr>
          <w:trHeight w:val="274"/>
        </w:trPr>
        <w:tc>
          <w:tcPr>
            <w:tcW w:w="653" w:type="dxa"/>
            <w:tcBorders>
              <w:top w:val="nil"/>
            </w:tcBorders>
          </w:tcPr>
          <w:p w14:paraId="5827285E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tcBorders>
              <w:top w:val="nil"/>
            </w:tcBorders>
          </w:tcPr>
          <w:p w14:paraId="7144846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5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века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C99211D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4998355E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6F443D46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2DE4C2B1" w14:textId="77777777" w:rsidTr="00F86B7D">
        <w:trPr>
          <w:trHeight w:val="551"/>
        </w:trPr>
        <w:tc>
          <w:tcPr>
            <w:tcW w:w="653" w:type="dxa"/>
          </w:tcPr>
          <w:p w14:paraId="2D68A2B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2.2</w:t>
            </w:r>
          </w:p>
        </w:tc>
        <w:tc>
          <w:tcPr>
            <w:tcW w:w="5411" w:type="dxa"/>
          </w:tcPr>
          <w:p w14:paraId="2237F98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7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Французский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57"/>
                <w:w w:val="15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театральный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54"/>
                <w:w w:val="15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авангард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55"/>
                <w:w w:val="15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начала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57"/>
                <w:w w:val="15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XX</w:t>
            </w:r>
          </w:p>
          <w:p w14:paraId="586CE48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5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века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Сюрреализм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8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Интеллектуальная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драма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6488984A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6747290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2FFD925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3978E3BF" w14:textId="77777777" w:rsidTr="00F86B7D">
        <w:trPr>
          <w:trHeight w:val="273"/>
        </w:trPr>
        <w:tc>
          <w:tcPr>
            <w:tcW w:w="653" w:type="dxa"/>
          </w:tcPr>
          <w:p w14:paraId="3C0DD00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2.3</w:t>
            </w:r>
          </w:p>
        </w:tc>
        <w:tc>
          <w:tcPr>
            <w:tcW w:w="5411" w:type="dxa"/>
          </w:tcPr>
          <w:p w14:paraId="78F25A3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Экспрессионизм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в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proofErr w:type="gram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театре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proofErr w:type="gramEnd"/>
          </w:p>
        </w:tc>
        <w:tc>
          <w:tcPr>
            <w:tcW w:w="1277" w:type="dxa"/>
          </w:tcPr>
          <w:p w14:paraId="047B8FE7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134C531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721C0F0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5C5A3339" w14:textId="77777777" w:rsidTr="00F86B7D">
        <w:trPr>
          <w:trHeight w:val="278"/>
        </w:trPr>
        <w:tc>
          <w:tcPr>
            <w:tcW w:w="653" w:type="dxa"/>
          </w:tcPr>
          <w:p w14:paraId="6DC5E16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2.4</w:t>
            </w:r>
          </w:p>
        </w:tc>
        <w:tc>
          <w:tcPr>
            <w:tcW w:w="5411" w:type="dxa"/>
          </w:tcPr>
          <w:p w14:paraId="5B648C5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Экзистенциальная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6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драма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3B691610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4980349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566E30F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7FDCD4FC" w14:textId="77777777" w:rsidTr="00F86B7D">
        <w:trPr>
          <w:trHeight w:val="273"/>
        </w:trPr>
        <w:tc>
          <w:tcPr>
            <w:tcW w:w="653" w:type="dxa"/>
          </w:tcPr>
          <w:p w14:paraId="0B6BFF5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2.5</w:t>
            </w:r>
          </w:p>
        </w:tc>
        <w:tc>
          <w:tcPr>
            <w:tcW w:w="5411" w:type="dxa"/>
          </w:tcPr>
          <w:p w14:paraId="492F096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Рождение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5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развитие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жанра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Мюзикла</w:t>
            </w:r>
          </w:p>
        </w:tc>
        <w:tc>
          <w:tcPr>
            <w:tcW w:w="1277" w:type="dxa"/>
          </w:tcPr>
          <w:p w14:paraId="2C880CEF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7A64EAD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0C93096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4602CD3C" w14:textId="77777777" w:rsidTr="00F86B7D">
        <w:trPr>
          <w:trHeight w:val="277"/>
        </w:trPr>
        <w:tc>
          <w:tcPr>
            <w:tcW w:w="653" w:type="dxa"/>
          </w:tcPr>
          <w:p w14:paraId="55E3D19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.6</w:t>
            </w:r>
          </w:p>
        </w:tc>
        <w:tc>
          <w:tcPr>
            <w:tcW w:w="5411" w:type="dxa"/>
          </w:tcPr>
          <w:p w14:paraId="1FEB71A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США.</w:t>
            </w:r>
          </w:p>
        </w:tc>
        <w:tc>
          <w:tcPr>
            <w:tcW w:w="1277" w:type="dxa"/>
          </w:tcPr>
          <w:p w14:paraId="2673120B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278800B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278F783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23F597B0" w14:textId="77777777" w:rsidTr="00F86B7D">
        <w:trPr>
          <w:trHeight w:val="551"/>
        </w:trPr>
        <w:tc>
          <w:tcPr>
            <w:tcW w:w="653" w:type="dxa"/>
          </w:tcPr>
          <w:p w14:paraId="7488640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2.7</w:t>
            </w:r>
          </w:p>
        </w:tc>
        <w:tc>
          <w:tcPr>
            <w:tcW w:w="5411" w:type="dxa"/>
          </w:tcPr>
          <w:p w14:paraId="2F72CD6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Текущий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</w:tc>
        <w:tc>
          <w:tcPr>
            <w:tcW w:w="1277" w:type="dxa"/>
          </w:tcPr>
          <w:p w14:paraId="623E559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49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  <w:p w14:paraId="0C672B2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" w:line="261" w:lineRule="exact"/>
              <w:ind w:left="163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ный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  <w:proofErr w:type="spellEnd"/>
          </w:p>
        </w:tc>
        <w:tc>
          <w:tcPr>
            <w:tcW w:w="1138" w:type="dxa"/>
          </w:tcPr>
          <w:p w14:paraId="6CF0073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4F5250E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2D48FB50" w14:textId="77777777" w:rsidTr="00F86B7D">
        <w:trPr>
          <w:trHeight w:val="271"/>
        </w:trPr>
        <w:tc>
          <w:tcPr>
            <w:tcW w:w="653" w:type="dxa"/>
            <w:tcBorders>
              <w:bottom w:val="nil"/>
            </w:tcBorders>
          </w:tcPr>
          <w:p w14:paraId="1FC90D8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2" w:lineRule="exact"/>
              <w:ind w:left="17" w:right="1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</w:t>
            </w:r>
          </w:p>
        </w:tc>
        <w:tc>
          <w:tcPr>
            <w:tcW w:w="5411" w:type="dxa"/>
            <w:tcBorders>
              <w:bottom w:val="nil"/>
            </w:tcBorders>
          </w:tcPr>
          <w:p w14:paraId="7F18148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2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История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русского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театра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 w:val="restart"/>
          </w:tcPr>
          <w:p w14:paraId="59D7A8B9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4170B7D2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1C48BB5F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7F331955" w14:textId="77777777" w:rsidTr="00F86B7D">
        <w:trPr>
          <w:trHeight w:val="263"/>
        </w:trPr>
        <w:tc>
          <w:tcPr>
            <w:tcW w:w="653" w:type="dxa"/>
            <w:tcBorders>
              <w:top w:val="nil"/>
              <w:bottom w:val="nil"/>
            </w:tcBorders>
          </w:tcPr>
          <w:p w14:paraId="63DDF0B2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5467C53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Ведение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курс. Истоки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6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театра, скоморошьи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игры,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2C04AB30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A2827BB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0188FBDE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01134CC8" w14:textId="77777777" w:rsidTr="00F86B7D">
        <w:trPr>
          <w:trHeight w:val="274"/>
        </w:trPr>
        <w:tc>
          <w:tcPr>
            <w:tcW w:w="653" w:type="dxa"/>
            <w:tcBorders>
              <w:top w:val="nil"/>
            </w:tcBorders>
          </w:tcPr>
          <w:p w14:paraId="665FE01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5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3.1</w:t>
            </w:r>
          </w:p>
        </w:tc>
        <w:tc>
          <w:tcPr>
            <w:tcW w:w="5411" w:type="dxa"/>
            <w:tcBorders>
              <w:top w:val="nil"/>
            </w:tcBorders>
          </w:tcPr>
          <w:p w14:paraId="0724D4A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5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создание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придворного театра.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при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Петре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6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proofErr w:type="gramEnd"/>
          </w:p>
        </w:tc>
        <w:tc>
          <w:tcPr>
            <w:tcW w:w="1277" w:type="dxa"/>
            <w:vMerge/>
            <w:tcBorders>
              <w:top w:val="nil"/>
            </w:tcBorders>
          </w:tcPr>
          <w:p w14:paraId="2AFF0600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1496071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5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  <w:tcBorders>
              <w:top w:val="nil"/>
            </w:tcBorders>
          </w:tcPr>
          <w:p w14:paraId="5A9AD61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5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3EBD0FAF" w14:textId="77777777" w:rsidTr="00F86B7D">
        <w:trPr>
          <w:trHeight w:val="268"/>
        </w:trPr>
        <w:tc>
          <w:tcPr>
            <w:tcW w:w="653" w:type="dxa"/>
            <w:tcBorders>
              <w:bottom w:val="nil"/>
            </w:tcBorders>
          </w:tcPr>
          <w:p w14:paraId="5C7538C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17" w:right="1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</w:t>
            </w:r>
          </w:p>
        </w:tc>
        <w:tc>
          <w:tcPr>
            <w:tcW w:w="5411" w:type="dxa"/>
            <w:tcBorders>
              <w:bottom w:val="nil"/>
            </w:tcBorders>
          </w:tcPr>
          <w:p w14:paraId="180FCC8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Русский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XVIII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7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в.</w:t>
            </w:r>
          </w:p>
        </w:tc>
        <w:tc>
          <w:tcPr>
            <w:tcW w:w="1277" w:type="dxa"/>
            <w:vMerge w:val="restart"/>
          </w:tcPr>
          <w:p w14:paraId="31268973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2E73C6E9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2AA2B316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00DA7CF7" w14:textId="77777777" w:rsidTr="00F86B7D">
        <w:trPr>
          <w:trHeight w:val="272"/>
        </w:trPr>
        <w:tc>
          <w:tcPr>
            <w:tcW w:w="653" w:type="dxa"/>
            <w:tcBorders>
              <w:top w:val="nil"/>
            </w:tcBorders>
          </w:tcPr>
          <w:p w14:paraId="760F8B5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4.1</w:t>
            </w:r>
          </w:p>
        </w:tc>
        <w:tc>
          <w:tcPr>
            <w:tcW w:w="5411" w:type="dxa"/>
            <w:tcBorders>
              <w:top w:val="nil"/>
            </w:tcBorders>
          </w:tcPr>
          <w:p w14:paraId="4D6219A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Эпоха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Елизаветы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477EA4E2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6088590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  <w:tcBorders>
              <w:top w:val="nil"/>
            </w:tcBorders>
          </w:tcPr>
          <w:p w14:paraId="69CD379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</w:tbl>
    <w:p w14:paraId="58F8D2CA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53" w:lineRule="exact"/>
        <w:jc w:val="center"/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type w:val="continuous"/>
          <w:pgSz w:w="11910" w:h="16840"/>
          <w:pgMar w:top="1100" w:right="620" w:bottom="1384" w:left="1300" w:header="0" w:footer="1014" w:gutter="0"/>
          <w:cols w:space="720"/>
        </w:sectPr>
      </w:pPr>
    </w:p>
    <w:tbl>
      <w:tblPr>
        <w:tblStyle w:val="TableNormal1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411"/>
        <w:gridCol w:w="1277"/>
        <w:gridCol w:w="1138"/>
        <w:gridCol w:w="1095"/>
      </w:tblGrid>
      <w:tr w:rsidR="00F86B7D" w:rsidRPr="00F86B7D" w14:paraId="183F0002" w14:textId="77777777" w:rsidTr="00F86B7D">
        <w:trPr>
          <w:trHeight w:val="277"/>
        </w:trPr>
        <w:tc>
          <w:tcPr>
            <w:tcW w:w="653" w:type="dxa"/>
          </w:tcPr>
          <w:p w14:paraId="5CBB7F0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4.2</w:t>
            </w:r>
          </w:p>
        </w:tc>
        <w:tc>
          <w:tcPr>
            <w:tcW w:w="5411" w:type="dxa"/>
          </w:tcPr>
          <w:p w14:paraId="2005073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эпохи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Екатерины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Великой</w:t>
            </w:r>
            <w:proofErr w:type="spellEnd"/>
          </w:p>
        </w:tc>
        <w:tc>
          <w:tcPr>
            <w:tcW w:w="1277" w:type="dxa"/>
          </w:tcPr>
          <w:p w14:paraId="7BF26A05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1DDA45F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59BBE4A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75FB14DA" w14:textId="77777777" w:rsidTr="00F86B7D">
        <w:trPr>
          <w:trHeight w:val="273"/>
        </w:trPr>
        <w:tc>
          <w:tcPr>
            <w:tcW w:w="653" w:type="dxa"/>
          </w:tcPr>
          <w:p w14:paraId="43F0087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4.3</w:t>
            </w:r>
          </w:p>
        </w:tc>
        <w:tc>
          <w:tcPr>
            <w:tcW w:w="5411" w:type="dxa"/>
          </w:tcPr>
          <w:p w14:paraId="6A80CE5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Сатирическая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8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комедия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6A7899AC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2FAC52E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00F5EFB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11041262" w14:textId="77777777" w:rsidTr="00F86B7D">
        <w:trPr>
          <w:trHeight w:val="551"/>
        </w:trPr>
        <w:tc>
          <w:tcPr>
            <w:tcW w:w="653" w:type="dxa"/>
          </w:tcPr>
          <w:p w14:paraId="3C5BDE5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4.4</w:t>
            </w:r>
          </w:p>
        </w:tc>
        <w:tc>
          <w:tcPr>
            <w:tcW w:w="5411" w:type="dxa"/>
          </w:tcPr>
          <w:p w14:paraId="2B6C96D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Создание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первого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публичного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театра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Москве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</w:t>
            </w:r>
          </w:p>
          <w:p w14:paraId="7FE30ED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" w:line="261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1765г.</w:t>
            </w:r>
          </w:p>
        </w:tc>
        <w:tc>
          <w:tcPr>
            <w:tcW w:w="1277" w:type="dxa"/>
          </w:tcPr>
          <w:p w14:paraId="44BD476A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2C698A5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67ED2DD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0A10E350" w14:textId="77777777" w:rsidTr="00F86B7D">
        <w:trPr>
          <w:trHeight w:val="278"/>
        </w:trPr>
        <w:tc>
          <w:tcPr>
            <w:tcW w:w="653" w:type="dxa"/>
          </w:tcPr>
          <w:p w14:paraId="6441F07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9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4.5</w:t>
            </w:r>
          </w:p>
        </w:tc>
        <w:tc>
          <w:tcPr>
            <w:tcW w:w="5411" w:type="dxa"/>
          </w:tcPr>
          <w:p w14:paraId="50B2441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9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Крепостные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театры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России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61EC12A8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3894961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9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374FC3A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9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65A3DE84" w14:textId="77777777" w:rsidTr="00F86B7D">
        <w:trPr>
          <w:trHeight w:val="271"/>
        </w:trPr>
        <w:tc>
          <w:tcPr>
            <w:tcW w:w="653" w:type="dxa"/>
            <w:tcBorders>
              <w:bottom w:val="nil"/>
            </w:tcBorders>
          </w:tcPr>
          <w:p w14:paraId="44ED362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17" w:right="1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</w:t>
            </w:r>
          </w:p>
        </w:tc>
        <w:tc>
          <w:tcPr>
            <w:tcW w:w="5411" w:type="dxa"/>
            <w:tcBorders>
              <w:bottom w:val="nil"/>
            </w:tcBorders>
          </w:tcPr>
          <w:p w14:paraId="5B43319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драматургия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6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первой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четверти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XIX</w:t>
            </w:r>
          </w:p>
        </w:tc>
        <w:tc>
          <w:tcPr>
            <w:tcW w:w="1277" w:type="dxa"/>
            <w:vMerge w:val="restart"/>
          </w:tcPr>
          <w:p w14:paraId="3BD222E8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0791E8D7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039E2952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73F1D929" w14:textId="77777777" w:rsidTr="00F86B7D">
        <w:trPr>
          <w:trHeight w:val="265"/>
        </w:trPr>
        <w:tc>
          <w:tcPr>
            <w:tcW w:w="653" w:type="dxa"/>
            <w:tcBorders>
              <w:top w:val="nil"/>
              <w:bottom w:val="nil"/>
            </w:tcBorders>
          </w:tcPr>
          <w:p w14:paraId="5A9C62D7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3C88B9B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6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века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44A1CCA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A3F53C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6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A7D4CA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6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3BC22EF7" w14:textId="77777777" w:rsidTr="00F86B7D">
        <w:trPr>
          <w:trHeight w:val="272"/>
        </w:trPr>
        <w:tc>
          <w:tcPr>
            <w:tcW w:w="653" w:type="dxa"/>
            <w:tcBorders>
              <w:top w:val="nil"/>
            </w:tcBorders>
          </w:tcPr>
          <w:p w14:paraId="2024F2D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5.1</w:t>
            </w:r>
          </w:p>
        </w:tc>
        <w:tc>
          <w:tcPr>
            <w:tcW w:w="5411" w:type="dxa"/>
            <w:tcBorders>
              <w:top w:val="nil"/>
            </w:tcBorders>
          </w:tcPr>
          <w:p w14:paraId="44848F7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Характеристика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8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исторического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6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периода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2C7FFFDA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45871634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6A6B91B8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0D95E634" w14:textId="77777777" w:rsidTr="00F86B7D">
        <w:trPr>
          <w:trHeight w:val="273"/>
        </w:trPr>
        <w:tc>
          <w:tcPr>
            <w:tcW w:w="653" w:type="dxa"/>
          </w:tcPr>
          <w:p w14:paraId="23907B8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5.2</w:t>
            </w:r>
          </w:p>
        </w:tc>
        <w:tc>
          <w:tcPr>
            <w:tcW w:w="5411" w:type="dxa"/>
          </w:tcPr>
          <w:p w14:paraId="78DF633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Сатирическая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благородная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комедия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2CEE6D9B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51EF9C5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704E797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6178538E" w14:textId="77777777" w:rsidTr="00F86B7D">
        <w:trPr>
          <w:trHeight w:val="277"/>
        </w:trPr>
        <w:tc>
          <w:tcPr>
            <w:tcW w:w="653" w:type="dxa"/>
          </w:tcPr>
          <w:p w14:paraId="4AAD1FF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5.3</w:t>
            </w:r>
          </w:p>
        </w:tc>
        <w:tc>
          <w:tcPr>
            <w:tcW w:w="5411" w:type="dxa"/>
          </w:tcPr>
          <w:p w14:paraId="6EB161E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Русский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6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водевиль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26070809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76CBFEA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0AF483F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76F00689" w14:textId="77777777" w:rsidTr="00F86B7D">
        <w:trPr>
          <w:trHeight w:val="552"/>
        </w:trPr>
        <w:tc>
          <w:tcPr>
            <w:tcW w:w="653" w:type="dxa"/>
          </w:tcPr>
          <w:p w14:paraId="602A55D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5.4</w:t>
            </w:r>
          </w:p>
        </w:tc>
        <w:tc>
          <w:tcPr>
            <w:tcW w:w="5411" w:type="dxa"/>
          </w:tcPr>
          <w:p w14:paraId="532BD81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Текущий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</w:tc>
        <w:tc>
          <w:tcPr>
            <w:tcW w:w="1277" w:type="dxa"/>
          </w:tcPr>
          <w:p w14:paraId="540EEDE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7" w:lineRule="exact"/>
              <w:ind w:left="149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  <w:p w14:paraId="5BC8E20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5" w:lineRule="exact"/>
              <w:ind w:left="163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ный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  <w:proofErr w:type="spellEnd"/>
          </w:p>
        </w:tc>
        <w:tc>
          <w:tcPr>
            <w:tcW w:w="1138" w:type="dxa"/>
          </w:tcPr>
          <w:p w14:paraId="4493E1B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7847D62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7B4C2034" w14:textId="77777777" w:rsidTr="00F86B7D">
        <w:trPr>
          <w:trHeight w:val="269"/>
        </w:trPr>
        <w:tc>
          <w:tcPr>
            <w:tcW w:w="653" w:type="dxa"/>
            <w:tcBorders>
              <w:bottom w:val="nil"/>
            </w:tcBorders>
          </w:tcPr>
          <w:p w14:paraId="7137AA9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17" w:right="1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</w:t>
            </w:r>
          </w:p>
        </w:tc>
        <w:tc>
          <w:tcPr>
            <w:tcW w:w="5411" w:type="dxa"/>
            <w:tcBorders>
              <w:bottom w:val="nil"/>
            </w:tcBorders>
          </w:tcPr>
          <w:p w14:paraId="7F97F6D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Русский театр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второй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четверти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XIX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века.</w:t>
            </w:r>
          </w:p>
        </w:tc>
        <w:tc>
          <w:tcPr>
            <w:tcW w:w="1277" w:type="dxa"/>
            <w:vMerge w:val="restart"/>
          </w:tcPr>
          <w:p w14:paraId="03E642F2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33A2FC7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</w:tcPr>
          <w:p w14:paraId="0EBCC7D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5D36A22C" w14:textId="77777777" w:rsidTr="00F86B7D">
        <w:trPr>
          <w:trHeight w:val="272"/>
        </w:trPr>
        <w:tc>
          <w:tcPr>
            <w:tcW w:w="653" w:type="dxa"/>
            <w:tcBorders>
              <w:top w:val="nil"/>
            </w:tcBorders>
          </w:tcPr>
          <w:p w14:paraId="327C709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7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6.1</w:t>
            </w:r>
          </w:p>
        </w:tc>
        <w:tc>
          <w:tcPr>
            <w:tcW w:w="5411" w:type="dxa"/>
            <w:tcBorders>
              <w:top w:val="nil"/>
            </w:tcBorders>
          </w:tcPr>
          <w:p w14:paraId="6AF71FF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Характеристика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6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эстетических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9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течений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периода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25918CBD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5BD0F205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79E18EF7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3BB6147C" w14:textId="77777777" w:rsidTr="00F86B7D">
        <w:trPr>
          <w:trHeight w:val="278"/>
        </w:trPr>
        <w:tc>
          <w:tcPr>
            <w:tcW w:w="653" w:type="dxa"/>
          </w:tcPr>
          <w:p w14:paraId="13F8695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7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6.2</w:t>
            </w:r>
          </w:p>
        </w:tc>
        <w:tc>
          <w:tcPr>
            <w:tcW w:w="5411" w:type="dxa"/>
          </w:tcPr>
          <w:p w14:paraId="3BEE3C5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Драматургия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А.С.</w:t>
            </w:r>
            <w:r w:rsidRPr="00F86B7D">
              <w:rPr>
                <w:rFonts w:eastAsia="Times New Roman" w:cs="Times New Roman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Пушкина</w:t>
            </w:r>
            <w:proofErr w:type="spellEnd"/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3D8ED577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2B9FFE9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33F7925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02F8E8DB" w14:textId="77777777" w:rsidTr="00F86B7D">
        <w:trPr>
          <w:trHeight w:val="273"/>
        </w:trPr>
        <w:tc>
          <w:tcPr>
            <w:tcW w:w="653" w:type="dxa"/>
          </w:tcPr>
          <w:p w14:paraId="533C9CB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7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6.3</w:t>
            </w:r>
          </w:p>
        </w:tc>
        <w:tc>
          <w:tcPr>
            <w:tcW w:w="5411" w:type="dxa"/>
          </w:tcPr>
          <w:p w14:paraId="5754A66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Драматургия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М.Ю.</w:t>
            </w:r>
            <w:r w:rsidRPr="00F86B7D">
              <w:rPr>
                <w:rFonts w:eastAsia="Times New Roman" w:cs="Times New Roman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Лермонтова</w:t>
            </w:r>
            <w:proofErr w:type="spellEnd"/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65812877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26FA560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6CC2A9C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36500550" w14:textId="77777777" w:rsidTr="00F86B7D">
        <w:trPr>
          <w:trHeight w:val="278"/>
        </w:trPr>
        <w:tc>
          <w:tcPr>
            <w:tcW w:w="653" w:type="dxa"/>
          </w:tcPr>
          <w:p w14:paraId="2209C2D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9" w:lineRule="exact"/>
              <w:ind w:left="17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6.4</w:t>
            </w:r>
          </w:p>
        </w:tc>
        <w:tc>
          <w:tcPr>
            <w:tcW w:w="5411" w:type="dxa"/>
          </w:tcPr>
          <w:p w14:paraId="6B84B58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9" w:lineRule="exact"/>
              <w:ind w:left="105" w:firstLine="0"/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Драматургия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Н.В. </w:t>
            </w:r>
            <w:proofErr w:type="spellStart"/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Гоголя</w:t>
            </w:r>
            <w:proofErr w:type="spellEnd"/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5D3503D0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55E0217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9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1271E44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9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596F9374" w14:textId="77777777" w:rsidTr="00F86B7D">
        <w:trPr>
          <w:trHeight w:val="271"/>
        </w:trPr>
        <w:tc>
          <w:tcPr>
            <w:tcW w:w="653" w:type="dxa"/>
            <w:tcBorders>
              <w:bottom w:val="nil"/>
            </w:tcBorders>
          </w:tcPr>
          <w:p w14:paraId="36E88F6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17" w:right="1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7.</w:t>
            </w:r>
          </w:p>
        </w:tc>
        <w:tc>
          <w:tcPr>
            <w:tcW w:w="5411" w:type="dxa"/>
            <w:tcBorders>
              <w:bottom w:val="nil"/>
            </w:tcBorders>
          </w:tcPr>
          <w:p w14:paraId="12D224E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17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1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драматургия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20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России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17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второй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13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половины</w:t>
            </w:r>
          </w:p>
        </w:tc>
        <w:tc>
          <w:tcPr>
            <w:tcW w:w="1277" w:type="dxa"/>
            <w:vMerge w:val="restart"/>
          </w:tcPr>
          <w:p w14:paraId="22DDAA00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2CCF88C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</w:tcPr>
          <w:p w14:paraId="30C039A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52AF0DDC" w14:textId="77777777" w:rsidTr="00F86B7D">
        <w:trPr>
          <w:trHeight w:val="263"/>
        </w:trPr>
        <w:tc>
          <w:tcPr>
            <w:tcW w:w="653" w:type="dxa"/>
            <w:tcBorders>
              <w:top w:val="nil"/>
              <w:bottom w:val="nil"/>
            </w:tcBorders>
          </w:tcPr>
          <w:p w14:paraId="2878AB4C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38505A8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XIX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века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7DACBCCF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6D44902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7901BCA5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37478795" w14:textId="77777777" w:rsidTr="00F86B7D">
        <w:trPr>
          <w:trHeight w:val="263"/>
        </w:trPr>
        <w:tc>
          <w:tcPr>
            <w:tcW w:w="653" w:type="dxa"/>
            <w:tcBorders>
              <w:top w:val="nil"/>
              <w:bottom w:val="nil"/>
            </w:tcBorders>
          </w:tcPr>
          <w:p w14:paraId="20B39DF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7.1</w:t>
            </w: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25BF0B6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Русский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78"/>
                <w:w w:val="150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музыкальный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79"/>
                <w:w w:val="150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79"/>
                <w:w w:val="150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второй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79"/>
                <w:w w:val="150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половины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2D255AFE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D207D52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2746B5C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5F357BC1" w14:textId="77777777" w:rsidTr="00F86B7D">
        <w:trPr>
          <w:trHeight w:val="274"/>
        </w:trPr>
        <w:tc>
          <w:tcPr>
            <w:tcW w:w="653" w:type="dxa"/>
            <w:tcBorders>
              <w:top w:val="nil"/>
            </w:tcBorders>
          </w:tcPr>
          <w:p w14:paraId="4E292CD4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tcBorders>
              <w:top w:val="nil"/>
            </w:tcBorders>
          </w:tcPr>
          <w:p w14:paraId="1CA9A8B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5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XIX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века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33BA5D4E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0F9A5799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2F1F4F64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2B32C9B3" w14:textId="77777777" w:rsidTr="00F86B7D">
        <w:trPr>
          <w:trHeight w:val="825"/>
        </w:trPr>
        <w:tc>
          <w:tcPr>
            <w:tcW w:w="653" w:type="dxa"/>
          </w:tcPr>
          <w:p w14:paraId="21D97F7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7.2</w:t>
            </w:r>
          </w:p>
        </w:tc>
        <w:tc>
          <w:tcPr>
            <w:tcW w:w="5411" w:type="dxa"/>
          </w:tcPr>
          <w:p w14:paraId="2FFAF43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37" w:lineRule="auto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Характеристика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80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эстетических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80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течений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80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периода. Актерское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искусство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1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московских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3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петербургских</w:t>
            </w:r>
          </w:p>
          <w:p w14:paraId="49776D2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1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театров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05A300C2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5960BD8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5" w:type="dxa"/>
          </w:tcPr>
          <w:p w14:paraId="6F5501C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86B7D" w:rsidRPr="00F86B7D" w14:paraId="3BDEDB61" w14:textId="77777777" w:rsidTr="00F86B7D">
        <w:trPr>
          <w:trHeight w:val="551"/>
        </w:trPr>
        <w:tc>
          <w:tcPr>
            <w:tcW w:w="653" w:type="dxa"/>
          </w:tcPr>
          <w:p w14:paraId="5670A2B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7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7.3</w:t>
            </w:r>
          </w:p>
        </w:tc>
        <w:tc>
          <w:tcPr>
            <w:tcW w:w="5411" w:type="dxa"/>
          </w:tcPr>
          <w:p w14:paraId="3A1FBD7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Текущий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</w:tc>
        <w:tc>
          <w:tcPr>
            <w:tcW w:w="1277" w:type="dxa"/>
          </w:tcPr>
          <w:p w14:paraId="6EB38C4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49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  <w:p w14:paraId="7918DBF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" w:line="261" w:lineRule="exact"/>
              <w:ind w:left="163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ный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  <w:proofErr w:type="spellEnd"/>
          </w:p>
        </w:tc>
        <w:tc>
          <w:tcPr>
            <w:tcW w:w="1138" w:type="dxa"/>
          </w:tcPr>
          <w:p w14:paraId="49BBE68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48889C3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0562B1ED" w14:textId="77777777" w:rsidTr="00F86B7D">
        <w:trPr>
          <w:trHeight w:val="277"/>
        </w:trPr>
        <w:tc>
          <w:tcPr>
            <w:tcW w:w="653" w:type="dxa"/>
          </w:tcPr>
          <w:p w14:paraId="6F92DE72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</w:tcPr>
          <w:p w14:paraId="706C9CD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Консультации</w:t>
            </w:r>
            <w:proofErr w:type="spellEnd"/>
          </w:p>
        </w:tc>
        <w:tc>
          <w:tcPr>
            <w:tcW w:w="1277" w:type="dxa"/>
          </w:tcPr>
          <w:p w14:paraId="11C9033A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678D80F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5" w:type="dxa"/>
          </w:tcPr>
          <w:p w14:paraId="3A98723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86B7D" w:rsidRPr="00F86B7D" w14:paraId="301038EB" w14:textId="77777777" w:rsidTr="00F86B7D">
        <w:trPr>
          <w:trHeight w:val="278"/>
        </w:trPr>
        <w:tc>
          <w:tcPr>
            <w:tcW w:w="653" w:type="dxa"/>
          </w:tcPr>
          <w:p w14:paraId="365093EF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</w:tcPr>
          <w:p w14:paraId="4C481290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7" w:type="dxa"/>
          </w:tcPr>
          <w:p w14:paraId="03FCF6E2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1A97E40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7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35</w:t>
            </w:r>
          </w:p>
        </w:tc>
        <w:tc>
          <w:tcPr>
            <w:tcW w:w="1095" w:type="dxa"/>
          </w:tcPr>
          <w:p w14:paraId="5014265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90" w:right="79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35</w:t>
            </w:r>
          </w:p>
        </w:tc>
      </w:tr>
    </w:tbl>
    <w:p w14:paraId="79644A43" w14:textId="77777777" w:rsidR="00F86B7D" w:rsidRPr="00F86B7D" w:rsidRDefault="00F86B7D" w:rsidP="006A5C8C">
      <w:pPr>
        <w:widowControl w:val="0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46"/>
        </w:tabs>
        <w:autoSpaceDE w:val="0"/>
        <w:autoSpaceDN w:val="0"/>
        <w:spacing w:before="254" w:after="3"/>
        <w:ind w:left="1246" w:hanging="229"/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й</w:t>
      </w:r>
      <w:r w:rsidRPr="00F86B7D">
        <w:rPr>
          <w:rFonts w:eastAsia="Times New Roman" w:cs="Times New Roman"/>
          <w:b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класс</w:t>
      </w: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411"/>
        <w:gridCol w:w="1277"/>
        <w:gridCol w:w="1138"/>
        <w:gridCol w:w="1095"/>
      </w:tblGrid>
      <w:tr w:rsidR="00F86B7D" w:rsidRPr="00F86B7D" w14:paraId="662CFA83" w14:textId="77777777" w:rsidTr="00F86B7D">
        <w:trPr>
          <w:trHeight w:val="460"/>
        </w:trPr>
        <w:tc>
          <w:tcPr>
            <w:tcW w:w="826" w:type="dxa"/>
            <w:vMerge w:val="restart"/>
          </w:tcPr>
          <w:p w14:paraId="1781E3B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67"/>
              <w:ind w:left="0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D09318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75" w:lineRule="exact"/>
              <w:ind w:left="18" w:right="11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  <w:p w14:paraId="14BCF5C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75" w:lineRule="exact"/>
              <w:ind w:left="18" w:right="11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№</w:t>
            </w:r>
          </w:p>
        </w:tc>
        <w:tc>
          <w:tcPr>
            <w:tcW w:w="5411" w:type="dxa"/>
            <w:vMerge w:val="restart"/>
          </w:tcPr>
          <w:p w14:paraId="302DE44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67"/>
              <w:ind w:left="0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B9B63D6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121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Наименование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раздела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темы</w:t>
            </w:r>
            <w:proofErr w:type="spellEnd"/>
          </w:p>
        </w:tc>
        <w:tc>
          <w:tcPr>
            <w:tcW w:w="1277" w:type="dxa"/>
            <w:vMerge w:val="restart"/>
          </w:tcPr>
          <w:p w14:paraId="4352061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27" w:line="237" w:lineRule="auto"/>
              <w:ind w:left="221" w:right="198" w:hanging="9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Вид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учебно-го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занятия</w:t>
            </w:r>
            <w:proofErr w:type="spellEnd"/>
          </w:p>
        </w:tc>
        <w:tc>
          <w:tcPr>
            <w:tcW w:w="2233" w:type="dxa"/>
            <w:gridSpan w:val="2"/>
          </w:tcPr>
          <w:p w14:paraId="3CC0C29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25" w:lineRule="exact"/>
              <w:ind w:left="15" w:right="4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Общий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9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объем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времени</w:t>
            </w:r>
            <w:proofErr w:type="spellEnd"/>
          </w:p>
          <w:p w14:paraId="49F564E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15" w:lineRule="exact"/>
              <w:ind w:left="15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(в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часах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F86B7D" w:rsidRPr="00F86B7D" w14:paraId="77B34255" w14:textId="77777777" w:rsidTr="00F86B7D">
        <w:trPr>
          <w:trHeight w:val="917"/>
        </w:trPr>
        <w:tc>
          <w:tcPr>
            <w:tcW w:w="826" w:type="dxa"/>
            <w:vMerge/>
            <w:tcBorders>
              <w:top w:val="nil"/>
            </w:tcBorders>
          </w:tcPr>
          <w:p w14:paraId="66935272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vMerge/>
            <w:tcBorders>
              <w:top w:val="nil"/>
            </w:tcBorders>
          </w:tcPr>
          <w:p w14:paraId="3CCEDDF8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72644EA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422EAC5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37" w:lineRule="auto"/>
              <w:ind w:left="76" w:right="64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Максимал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ьная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учебная</w:t>
            </w:r>
            <w:proofErr w:type="spellEnd"/>
          </w:p>
          <w:p w14:paraId="1396253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15" w:lineRule="exact"/>
              <w:ind w:left="76" w:right="68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нагрузка</w:t>
            </w:r>
            <w:proofErr w:type="spellEnd"/>
          </w:p>
        </w:tc>
        <w:tc>
          <w:tcPr>
            <w:tcW w:w="1095" w:type="dxa"/>
          </w:tcPr>
          <w:p w14:paraId="021EEE9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37" w:lineRule="auto"/>
              <w:ind w:left="88" w:right="8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Аудитор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ные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занятия</w:t>
            </w:r>
            <w:proofErr w:type="spellEnd"/>
          </w:p>
        </w:tc>
      </w:tr>
      <w:tr w:rsidR="00F86B7D" w:rsidRPr="00F86B7D" w14:paraId="1DB3C87E" w14:textId="77777777" w:rsidTr="00F86B7D">
        <w:trPr>
          <w:trHeight w:val="273"/>
        </w:trPr>
        <w:tc>
          <w:tcPr>
            <w:tcW w:w="826" w:type="dxa"/>
            <w:tcBorders>
              <w:bottom w:val="nil"/>
            </w:tcBorders>
          </w:tcPr>
          <w:p w14:paraId="3304BB4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4" w:lineRule="exact"/>
              <w:ind w:left="18" w:right="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</w:t>
            </w:r>
          </w:p>
        </w:tc>
        <w:tc>
          <w:tcPr>
            <w:tcW w:w="5411" w:type="dxa"/>
            <w:tcBorders>
              <w:bottom w:val="nil"/>
            </w:tcBorders>
          </w:tcPr>
          <w:p w14:paraId="5791820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4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17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1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драматургия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17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России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17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второй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13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половины</w:t>
            </w:r>
          </w:p>
        </w:tc>
        <w:tc>
          <w:tcPr>
            <w:tcW w:w="1277" w:type="dxa"/>
            <w:vMerge w:val="restart"/>
          </w:tcPr>
          <w:p w14:paraId="04376F8A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5DBEBECC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79AA84C1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336011B0" w14:textId="77777777" w:rsidTr="00F86B7D">
        <w:trPr>
          <w:trHeight w:val="263"/>
        </w:trPr>
        <w:tc>
          <w:tcPr>
            <w:tcW w:w="826" w:type="dxa"/>
            <w:tcBorders>
              <w:top w:val="nil"/>
              <w:bottom w:val="nil"/>
            </w:tcBorders>
          </w:tcPr>
          <w:p w14:paraId="151F3E4D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6AA5D01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XIX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века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</w:t>
            </w: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продолжение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762DAE97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18FD0B0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1545D744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2B7979A2" w14:textId="77777777" w:rsidTr="00F86B7D">
        <w:trPr>
          <w:trHeight w:val="263"/>
        </w:trPr>
        <w:tc>
          <w:tcPr>
            <w:tcW w:w="826" w:type="dxa"/>
            <w:tcBorders>
              <w:top w:val="nil"/>
              <w:bottom w:val="nil"/>
            </w:tcBorders>
          </w:tcPr>
          <w:p w14:paraId="0793597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18" w:right="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1.1</w:t>
            </w: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3ADB08F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105" w:firstLine="0"/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Драматургия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gramStart"/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А..</w:t>
            </w:r>
            <w:proofErr w:type="gramEnd"/>
            <w:r w:rsidRPr="00F86B7D">
              <w:rPr>
                <w:rFonts w:eastAsia="Times New Roman" w:cs="Times New Roman"/>
                <w:iCs w:val="0"/>
                <w:color w:val="auto"/>
                <w:spacing w:val="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Сухово-Кобылина</w:t>
            </w:r>
            <w:r w:rsidRPr="00F86B7D">
              <w:rPr>
                <w:rFonts w:eastAsia="Times New Roman" w:cs="Times New Roman"/>
                <w:iCs w:val="0"/>
                <w:color w:val="auto"/>
                <w:spacing w:val="48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7FF48994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34EF16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668F88A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166B5DF4" w14:textId="77777777" w:rsidTr="00F86B7D">
        <w:trPr>
          <w:trHeight w:val="272"/>
        </w:trPr>
        <w:tc>
          <w:tcPr>
            <w:tcW w:w="826" w:type="dxa"/>
            <w:tcBorders>
              <w:top w:val="nil"/>
            </w:tcBorders>
          </w:tcPr>
          <w:p w14:paraId="6E3BF9F7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tcBorders>
              <w:top w:val="nil"/>
            </w:tcBorders>
          </w:tcPr>
          <w:p w14:paraId="0DF168D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Салтыкова-Щедрина</w:t>
            </w:r>
            <w:proofErr w:type="spellEnd"/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014F364E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56E30508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5E44F4AC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14A7D92E" w14:textId="77777777" w:rsidTr="00F86B7D">
        <w:trPr>
          <w:trHeight w:val="278"/>
        </w:trPr>
        <w:tc>
          <w:tcPr>
            <w:tcW w:w="826" w:type="dxa"/>
          </w:tcPr>
          <w:p w14:paraId="3000099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8" w:right="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1.2</w:t>
            </w:r>
          </w:p>
        </w:tc>
        <w:tc>
          <w:tcPr>
            <w:tcW w:w="5411" w:type="dxa"/>
          </w:tcPr>
          <w:p w14:paraId="0C7CEFA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Драматургия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Л.Н.</w:t>
            </w:r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Толстого</w:t>
            </w:r>
            <w:proofErr w:type="spellEnd"/>
          </w:p>
        </w:tc>
        <w:tc>
          <w:tcPr>
            <w:tcW w:w="1277" w:type="dxa"/>
          </w:tcPr>
          <w:p w14:paraId="30028E92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6D2433A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20DE8BD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2370E922" w14:textId="77777777" w:rsidTr="00F86B7D">
        <w:trPr>
          <w:trHeight w:val="825"/>
        </w:trPr>
        <w:tc>
          <w:tcPr>
            <w:tcW w:w="826" w:type="dxa"/>
          </w:tcPr>
          <w:p w14:paraId="064368E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8" w:right="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1.3</w:t>
            </w:r>
          </w:p>
        </w:tc>
        <w:tc>
          <w:tcPr>
            <w:tcW w:w="5411" w:type="dxa"/>
          </w:tcPr>
          <w:p w14:paraId="631CC37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37" w:lineRule="auto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Деятельность частных оперных театров С. И. Мамонтова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7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9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С.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И.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Зимина.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Становление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оперной</w:t>
            </w:r>
            <w:proofErr w:type="spellEnd"/>
          </w:p>
          <w:p w14:paraId="618423C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1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режиссуры.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Выдающиеся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певцы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6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танцовщики.</w:t>
            </w:r>
          </w:p>
        </w:tc>
        <w:tc>
          <w:tcPr>
            <w:tcW w:w="1277" w:type="dxa"/>
          </w:tcPr>
          <w:p w14:paraId="255E01FB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227ECED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75D264C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01BF3C27" w14:textId="77777777" w:rsidTr="00F86B7D">
        <w:trPr>
          <w:trHeight w:val="273"/>
        </w:trPr>
        <w:tc>
          <w:tcPr>
            <w:tcW w:w="826" w:type="dxa"/>
            <w:tcBorders>
              <w:bottom w:val="nil"/>
            </w:tcBorders>
          </w:tcPr>
          <w:p w14:paraId="3DAC71B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4" w:lineRule="exact"/>
              <w:ind w:left="18" w:right="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</w:t>
            </w:r>
          </w:p>
        </w:tc>
        <w:tc>
          <w:tcPr>
            <w:tcW w:w="5411" w:type="dxa"/>
            <w:tcBorders>
              <w:bottom w:val="nil"/>
            </w:tcBorders>
          </w:tcPr>
          <w:p w14:paraId="1B93C52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1" w:line="252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драматургия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6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России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конца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XIX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10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–</w:t>
            </w:r>
          </w:p>
        </w:tc>
        <w:tc>
          <w:tcPr>
            <w:tcW w:w="1277" w:type="dxa"/>
            <w:vMerge w:val="restart"/>
          </w:tcPr>
          <w:p w14:paraId="0EFE9E05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5900D22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4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</w:tcPr>
          <w:p w14:paraId="0F8BD03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4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2C7B1459" w14:textId="77777777" w:rsidTr="00F86B7D">
        <w:trPr>
          <w:trHeight w:val="266"/>
        </w:trPr>
        <w:tc>
          <w:tcPr>
            <w:tcW w:w="826" w:type="dxa"/>
            <w:tcBorders>
              <w:top w:val="nil"/>
              <w:bottom w:val="nil"/>
            </w:tcBorders>
          </w:tcPr>
          <w:p w14:paraId="20734EC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6" w:lineRule="exact"/>
              <w:ind w:left="18" w:right="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2.1</w:t>
            </w: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02A2F5E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6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начала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XX </w:t>
            </w: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вв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40BF7654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C2B5A33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76300D4C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7FF58CEA" w14:textId="77777777" w:rsidTr="00F86B7D">
        <w:trPr>
          <w:trHeight w:val="263"/>
        </w:trPr>
        <w:tc>
          <w:tcPr>
            <w:tcW w:w="826" w:type="dxa"/>
            <w:tcBorders>
              <w:top w:val="nil"/>
              <w:bottom w:val="nil"/>
            </w:tcBorders>
          </w:tcPr>
          <w:p w14:paraId="08C85800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08E4BE4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К.С.</w:t>
            </w:r>
            <w:r w:rsidRPr="00F86B7D">
              <w:rPr>
                <w:rFonts w:eastAsia="Times New Roman" w:cs="Times New Roman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Станиславский,</w:t>
            </w:r>
            <w:r w:rsidRPr="00F86B7D">
              <w:rPr>
                <w:rFonts w:eastAsia="Times New Roman" w:cs="Times New Roman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В.</w:t>
            </w:r>
            <w:r w:rsidRPr="00F86B7D">
              <w:rPr>
                <w:rFonts w:eastAsia="Times New Roman" w:cs="Times New Roman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И.</w:t>
            </w:r>
            <w:r w:rsidRPr="00F86B7D">
              <w:rPr>
                <w:rFonts w:eastAsia="Times New Roman" w:cs="Times New Roman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Немирович-</w:t>
            </w:r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Данченко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4A64B888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5081439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71FC87E0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1E680F9A" w14:textId="77777777" w:rsidTr="00F86B7D">
        <w:trPr>
          <w:trHeight w:val="275"/>
        </w:trPr>
        <w:tc>
          <w:tcPr>
            <w:tcW w:w="826" w:type="dxa"/>
            <w:tcBorders>
              <w:top w:val="nil"/>
            </w:tcBorders>
          </w:tcPr>
          <w:p w14:paraId="0A2BE69F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tcBorders>
              <w:top w:val="nil"/>
            </w:tcBorders>
          </w:tcPr>
          <w:p w14:paraId="513B0DB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5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Создание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9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Художественного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6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18B23C3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31E7E5B4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2863F984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3A21D871" w14:textId="77777777" w:rsidTr="00F86B7D">
        <w:trPr>
          <w:trHeight w:val="825"/>
        </w:trPr>
        <w:tc>
          <w:tcPr>
            <w:tcW w:w="826" w:type="dxa"/>
          </w:tcPr>
          <w:p w14:paraId="192B47D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8" w:right="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2.2</w:t>
            </w:r>
          </w:p>
        </w:tc>
        <w:tc>
          <w:tcPr>
            <w:tcW w:w="5411" w:type="dxa"/>
          </w:tcPr>
          <w:p w14:paraId="2C6F9BC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37" w:lineRule="auto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«Моя жизнь в искусстве» и «Работа актера над собой»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К.С.</w:t>
            </w:r>
            <w:r w:rsidRPr="00F86B7D">
              <w:rPr>
                <w:rFonts w:eastAsia="Times New Roman" w:cs="Times New Roman"/>
                <w:iCs w:val="0"/>
                <w:color w:val="auto"/>
                <w:spacing w:val="-6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Станиславского.</w:t>
            </w:r>
            <w:r w:rsidRPr="00F86B7D">
              <w:rPr>
                <w:rFonts w:eastAsia="Times New Roman" w:cs="Times New Roman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Студийная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8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proofErr w:type="gram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работа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9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proofErr w:type="gramEnd"/>
          </w:p>
          <w:p w14:paraId="50B7321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1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Выдающиеся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актеры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МХТ.</w:t>
            </w:r>
          </w:p>
        </w:tc>
        <w:tc>
          <w:tcPr>
            <w:tcW w:w="1277" w:type="dxa"/>
          </w:tcPr>
          <w:p w14:paraId="1F09D402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2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57170BE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2A31233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</w:tbl>
    <w:p w14:paraId="3F793580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68" w:lineRule="exact"/>
        <w:jc w:val="center"/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type w:val="continuous"/>
          <w:pgSz w:w="11910" w:h="16840"/>
          <w:pgMar w:top="1100" w:right="620" w:bottom="1531" w:left="1300" w:header="0" w:footer="1014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673"/>
        <w:gridCol w:w="1738"/>
        <w:gridCol w:w="1277"/>
        <w:gridCol w:w="1138"/>
        <w:gridCol w:w="1095"/>
      </w:tblGrid>
      <w:tr w:rsidR="00F86B7D" w:rsidRPr="00F86B7D" w14:paraId="35858709" w14:textId="77777777" w:rsidTr="00F86B7D">
        <w:trPr>
          <w:trHeight w:val="273"/>
        </w:trPr>
        <w:tc>
          <w:tcPr>
            <w:tcW w:w="826" w:type="dxa"/>
          </w:tcPr>
          <w:p w14:paraId="2806502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8" w:right="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2.3</w:t>
            </w:r>
          </w:p>
        </w:tc>
        <w:tc>
          <w:tcPr>
            <w:tcW w:w="5411" w:type="dxa"/>
            <w:gridSpan w:val="2"/>
          </w:tcPr>
          <w:p w14:paraId="153DF48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Драматургия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А.П. Чехова,</w:t>
            </w:r>
            <w:r w:rsidRPr="00F86B7D">
              <w:rPr>
                <w:rFonts w:eastAsia="Times New Roman" w:cs="Times New Roman"/>
                <w:iCs w:val="0"/>
                <w:color w:val="auto"/>
                <w:spacing w:val="-3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история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6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постановок</w:t>
            </w:r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04DA013D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3A6E24C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2E84BE4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068019CD" w14:textId="77777777" w:rsidTr="00F86B7D">
        <w:trPr>
          <w:trHeight w:val="278"/>
        </w:trPr>
        <w:tc>
          <w:tcPr>
            <w:tcW w:w="826" w:type="dxa"/>
          </w:tcPr>
          <w:p w14:paraId="5E9A2FC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8" w:right="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2.4</w:t>
            </w:r>
          </w:p>
        </w:tc>
        <w:tc>
          <w:tcPr>
            <w:tcW w:w="5411" w:type="dxa"/>
            <w:gridSpan w:val="2"/>
          </w:tcPr>
          <w:p w14:paraId="5C28828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Драматургия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М.</w:t>
            </w:r>
            <w:r w:rsidRPr="00F86B7D">
              <w:rPr>
                <w:rFonts w:eastAsia="Times New Roman" w:cs="Times New Roman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Горького</w:t>
            </w:r>
            <w:proofErr w:type="spellEnd"/>
          </w:p>
        </w:tc>
        <w:tc>
          <w:tcPr>
            <w:tcW w:w="1277" w:type="dxa"/>
          </w:tcPr>
          <w:p w14:paraId="1924FBBF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3ADA7B6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6ABD981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51F41C12" w14:textId="77777777" w:rsidTr="00F86B7D">
        <w:trPr>
          <w:trHeight w:val="552"/>
        </w:trPr>
        <w:tc>
          <w:tcPr>
            <w:tcW w:w="826" w:type="dxa"/>
          </w:tcPr>
          <w:p w14:paraId="7B6A7B7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8" w:right="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2.7</w:t>
            </w:r>
          </w:p>
        </w:tc>
        <w:tc>
          <w:tcPr>
            <w:tcW w:w="5411" w:type="dxa"/>
            <w:gridSpan w:val="2"/>
          </w:tcPr>
          <w:p w14:paraId="3F0FE56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Текущий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</w:tc>
        <w:tc>
          <w:tcPr>
            <w:tcW w:w="1277" w:type="dxa"/>
          </w:tcPr>
          <w:p w14:paraId="5FE000B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7" w:lineRule="exact"/>
              <w:ind w:left="149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  <w:p w14:paraId="2F88996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5" w:lineRule="exact"/>
              <w:ind w:left="163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ный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  <w:proofErr w:type="spellEnd"/>
          </w:p>
        </w:tc>
        <w:tc>
          <w:tcPr>
            <w:tcW w:w="1138" w:type="dxa"/>
          </w:tcPr>
          <w:p w14:paraId="26725A0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0BF5060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299C25F2" w14:textId="77777777" w:rsidTr="00F86B7D">
        <w:trPr>
          <w:trHeight w:val="277"/>
        </w:trPr>
        <w:tc>
          <w:tcPr>
            <w:tcW w:w="826" w:type="dxa"/>
          </w:tcPr>
          <w:p w14:paraId="1CE5B1D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8" w:right="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2.8</w:t>
            </w:r>
          </w:p>
        </w:tc>
        <w:tc>
          <w:tcPr>
            <w:tcW w:w="5411" w:type="dxa"/>
            <w:gridSpan w:val="2"/>
          </w:tcPr>
          <w:p w14:paraId="32E51E2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Михаил</w:t>
            </w:r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Чехов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его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актерская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школа</w:t>
            </w:r>
          </w:p>
        </w:tc>
        <w:tc>
          <w:tcPr>
            <w:tcW w:w="1277" w:type="dxa"/>
          </w:tcPr>
          <w:p w14:paraId="1AC2F18D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43B95BD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3905ABC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280019A4" w14:textId="77777777" w:rsidTr="00F86B7D">
        <w:trPr>
          <w:trHeight w:val="273"/>
        </w:trPr>
        <w:tc>
          <w:tcPr>
            <w:tcW w:w="826" w:type="dxa"/>
          </w:tcPr>
          <w:p w14:paraId="66688C4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8" w:right="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2.9</w:t>
            </w:r>
          </w:p>
        </w:tc>
        <w:tc>
          <w:tcPr>
            <w:tcW w:w="5411" w:type="dxa"/>
            <w:gridSpan w:val="2"/>
          </w:tcPr>
          <w:p w14:paraId="53DA780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Драматургия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русского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символизма</w:t>
            </w:r>
            <w:proofErr w:type="spellEnd"/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7F3C7903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4DFB76A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4304BE2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4808DE28" w14:textId="77777777" w:rsidTr="00F86B7D">
        <w:trPr>
          <w:trHeight w:val="551"/>
        </w:trPr>
        <w:tc>
          <w:tcPr>
            <w:tcW w:w="826" w:type="dxa"/>
          </w:tcPr>
          <w:p w14:paraId="26E46DE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8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2.10</w:t>
            </w:r>
          </w:p>
        </w:tc>
        <w:tc>
          <w:tcPr>
            <w:tcW w:w="5411" w:type="dxa"/>
            <w:gridSpan w:val="2"/>
          </w:tcPr>
          <w:p w14:paraId="245877F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Вл.</w:t>
            </w:r>
            <w:r w:rsidRPr="00F86B7D">
              <w:rPr>
                <w:rFonts w:eastAsia="Times New Roman" w:cs="Times New Roman"/>
                <w:iCs w:val="0"/>
                <w:color w:val="auto"/>
                <w:spacing w:val="-7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И.</w:t>
            </w:r>
            <w:r w:rsidRPr="00F86B7D">
              <w:rPr>
                <w:rFonts w:eastAsia="Times New Roman" w:cs="Times New Roman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Немирович-</w:t>
            </w:r>
            <w:r w:rsidRPr="00F86B7D">
              <w:rPr>
                <w:rFonts w:eastAsia="Times New Roman" w:cs="Times New Roman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Данченко.</w:t>
            </w:r>
            <w:r w:rsidRPr="00F86B7D">
              <w:rPr>
                <w:rFonts w:eastAsia="Times New Roman" w:cs="Times New Roman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Оперная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студия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при</w:t>
            </w:r>
          </w:p>
          <w:p w14:paraId="70FF9BD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" w:line="261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МХТ.</w:t>
            </w:r>
          </w:p>
        </w:tc>
        <w:tc>
          <w:tcPr>
            <w:tcW w:w="1277" w:type="dxa"/>
          </w:tcPr>
          <w:p w14:paraId="190A8822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4415521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00FB697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2AD1046C" w14:textId="77777777" w:rsidTr="00F86B7D">
        <w:trPr>
          <w:trHeight w:val="277"/>
        </w:trPr>
        <w:tc>
          <w:tcPr>
            <w:tcW w:w="826" w:type="dxa"/>
          </w:tcPr>
          <w:p w14:paraId="173F70A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8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2.11</w:t>
            </w:r>
          </w:p>
        </w:tc>
        <w:tc>
          <w:tcPr>
            <w:tcW w:w="5411" w:type="dxa"/>
            <w:gridSpan w:val="2"/>
          </w:tcPr>
          <w:p w14:paraId="77D1D75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Э.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Мейерхольд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великий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режиссер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–новатор</w:t>
            </w:r>
          </w:p>
        </w:tc>
        <w:tc>
          <w:tcPr>
            <w:tcW w:w="1277" w:type="dxa"/>
          </w:tcPr>
          <w:p w14:paraId="483E02AF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0DF9DFB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46078DA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75DB6AC1" w14:textId="77777777" w:rsidTr="00F86B7D">
        <w:trPr>
          <w:trHeight w:val="552"/>
        </w:trPr>
        <w:tc>
          <w:tcPr>
            <w:tcW w:w="826" w:type="dxa"/>
          </w:tcPr>
          <w:p w14:paraId="2FA3802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8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2.12</w:t>
            </w:r>
          </w:p>
        </w:tc>
        <w:tc>
          <w:tcPr>
            <w:tcW w:w="5411" w:type="dxa"/>
            <w:gridSpan w:val="2"/>
          </w:tcPr>
          <w:p w14:paraId="2E77EE4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Е.Б.Вахтангов</w:t>
            </w:r>
            <w:proofErr w:type="spellEnd"/>
            <w:r w:rsidRPr="00F86B7D">
              <w:rPr>
                <w:rFonts w:eastAsia="Times New Roman" w:cs="Times New Roman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его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студия.</w:t>
            </w:r>
          </w:p>
        </w:tc>
        <w:tc>
          <w:tcPr>
            <w:tcW w:w="1277" w:type="dxa"/>
          </w:tcPr>
          <w:p w14:paraId="49FCBD4F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7FF75D4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4FC28E5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59D84A03" w14:textId="77777777" w:rsidTr="00F86B7D">
        <w:trPr>
          <w:trHeight w:val="825"/>
        </w:trPr>
        <w:tc>
          <w:tcPr>
            <w:tcW w:w="826" w:type="dxa"/>
          </w:tcPr>
          <w:p w14:paraId="7D9B756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8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2.13</w:t>
            </w:r>
          </w:p>
        </w:tc>
        <w:tc>
          <w:tcPr>
            <w:tcW w:w="5411" w:type="dxa"/>
            <w:gridSpan w:val="2"/>
          </w:tcPr>
          <w:p w14:paraId="4FF4FEF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7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А.Я.</w:t>
            </w:r>
            <w:r w:rsidRPr="00F86B7D">
              <w:rPr>
                <w:rFonts w:eastAsia="Times New Roman" w:cs="Times New Roman"/>
                <w:iCs w:val="0"/>
                <w:color w:val="auto"/>
                <w:spacing w:val="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Таиров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Свободный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Камерный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театр.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</w:p>
          <w:p w14:paraId="04E602E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75" w:lineRule="exact"/>
              <w:ind w:left="105" w:firstLine="0"/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В.</w:t>
            </w:r>
            <w:r w:rsidRPr="00F86B7D">
              <w:rPr>
                <w:rFonts w:eastAsia="Times New Roman" w:cs="Times New Roman"/>
                <w:iCs w:val="0"/>
                <w:color w:val="auto"/>
                <w:spacing w:val="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Ф.Комиссаржевской</w:t>
            </w:r>
            <w:proofErr w:type="spellEnd"/>
            <w:r w:rsidRPr="00F86B7D">
              <w:rPr>
                <w:rFonts w:eastAsia="Times New Roman" w:cs="Times New Roman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070A221A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2ACAEC2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45D3650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0C07E10C" w14:textId="77777777" w:rsidTr="00F86B7D">
        <w:trPr>
          <w:trHeight w:val="277"/>
        </w:trPr>
        <w:tc>
          <w:tcPr>
            <w:tcW w:w="826" w:type="dxa"/>
          </w:tcPr>
          <w:p w14:paraId="599C27F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8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2.14</w:t>
            </w:r>
          </w:p>
        </w:tc>
        <w:tc>
          <w:tcPr>
            <w:tcW w:w="5411" w:type="dxa"/>
            <w:gridSpan w:val="2"/>
          </w:tcPr>
          <w:p w14:paraId="56B5DE2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Революция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6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русский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1A18A3E9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3E54F36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5C0A23A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79887CE0" w14:textId="77777777" w:rsidTr="00F86B7D">
        <w:trPr>
          <w:trHeight w:val="552"/>
        </w:trPr>
        <w:tc>
          <w:tcPr>
            <w:tcW w:w="826" w:type="dxa"/>
          </w:tcPr>
          <w:p w14:paraId="25512F2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8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2.15</w:t>
            </w:r>
          </w:p>
        </w:tc>
        <w:tc>
          <w:tcPr>
            <w:tcW w:w="5411" w:type="dxa"/>
            <w:gridSpan w:val="2"/>
          </w:tcPr>
          <w:p w14:paraId="3689A71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Текущий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</w:tc>
        <w:tc>
          <w:tcPr>
            <w:tcW w:w="1277" w:type="dxa"/>
          </w:tcPr>
          <w:p w14:paraId="59DB9CE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49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  <w:p w14:paraId="591F46A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" w:line="261" w:lineRule="exact"/>
              <w:ind w:left="163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ный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  <w:proofErr w:type="spellEnd"/>
          </w:p>
        </w:tc>
        <w:tc>
          <w:tcPr>
            <w:tcW w:w="1138" w:type="dxa"/>
          </w:tcPr>
          <w:p w14:paraId="1FE71EE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00989B3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05E09624" w14:textId="77777777" w:rsidTr="00F86B7D">
        <w:trPr>
          <w:trHeight w:val="271"/>
        </w:trPr>
        <w:tc>
          <w:tcPr>
            <w:tcW w:w="826" w:type="dxa"/>
            <w:tcBorders>
              <w:bottom w:val="nil"/>
            </w:tcBorders>
          </w:tcPr>
          <w:p w14:paraId="042B980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18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5411" w:type="dxa"/>
            <w:gridSpan w:val="2"/>
            <w:tcBorders>
              <w:bottom w:val="nil"/>
            </w:tcBorders>
          </w:tcPr>
          <w:p w14:paraId="17745DA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советского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периода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 w:val="restart"/>
          </w:tcPr>
          <w:p w14:paraId="66387A1F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1FB1DD8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</w:tcPr>
          <w:p w14:paraId="058CCEA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1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09971817" w14:textId="77777777" w:rsidTr="00F86B7D">
        <w:trPr>
          <w:trHeight w:val="263"/>
        </w:trPr>
        <w:tc>
          <w:tcPr>
            <w:tcW w:w="826" w:type="dxa"/>
            <w:tcBorders>
              <w:top w:val="nil"/>
              <w:bottom w:val="nil"/>
            </w:tcBorders>
          </w:tcPr>
          <w:p w14:paraId="13ECA2C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18" w:right="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3.1</w:t>
            </w:r>
          </w:p>
        </w:tc>
        <w:tc>
          <w:tcPr>
            <w:tcW w:w="5411" w:type="dxa"/>
            <w:gridSpan w:val="2"/>
            <w:tcBorders>
              <w:top w:val="nil"/>
              <w:bottom w:val="nil"/>
            </w:tcBorders>
          </w:tcPr>
          <w:p w14:paraId="782D222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Советский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6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30-90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годов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Социалистический</w:t>
            </w:r>
            <w:proofErr w:type="spellEnd"/>
          </w:p>
        </w:tc>
        <w:tc>
          <w:tcPr>
            <w:tcW w:w="1277" w:type="dxa"/>
            <w:vMerge/>
            <w:tcBorders>
              <w:top w:val="nil"/>
            </w:tcBorders>
          </w:tcPr>
          <w:p w14:paraId="7685048B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80C2D6C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6377BDA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554F7396" w14:textId="77777777" w:rsidTr="00F86B7D">
        <w:trPr>
          <w:trHeight w:val="274"/>
        </w:trPr>
        <w:tc>
          <w:tcPr>
            <w:tcW w:w="826" w:type="dxa"/>
            <w:tcBorders>
              <w:top w:val="nil"/>
            </w:tcBorders>
          </w:tcPr>
          <w:p w14:paraId="0483DF2F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gridSpan w:val="2"/>
            <w:tcBorders>
              <w:top w:val="nil"/>
            </w:tcBorders>
          </w:tcPr>
          <w:p w14:paraId="5215C3B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5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реализм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28026C25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7FFB9C68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72AC413B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194C9CE9" w14:textId="77777777" w:rsidTr="00F86B7D">
        <w:trPr>
          <w:trHeight w:val="273"/>
        </w:trPr>
        <w:tc>
          <w:tcPr>
            <w:tcW w:w="826" w:type="dxa"/>
          </w:tcPr>
          <w:p w14:paraId="641224C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8" w:right="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3.2</w:t>
            </w:r>
          </w:p>
        </w:tc>
        <w:tc>
          <w:tcPr>
            <w:tcW w:w="5411" w:type="dxa"/>
            <w:gridSpan w:val="2"/>
          </w:tcPr>
          <w:p w14:paraId="27198D4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40-50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г.г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.,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В.О.В.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театр.</w:t>
            </w:r>
          </w:p>
        </w:tc>
        <w:tc>
          <w:tcPr>
            <w:tcW w:w="1277" w:type="dxa"/>
          </w:tcPr>
          <w:p w14:paraId="1A4CE1D7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1280A5D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6C65D29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476B8FD7" w14:textId="77777777" w:rsidTr="00F86B7D">
        <w:trPr>
          <w:trHeight w:val="552"/>
        </w:trPr>
        <w:tc>
          <w:tcPr>
            <w:tcW w:w="826" w:type="dxa"/>
          </w:tcPr>
          <w:p w14:paraId="2B2C570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8" w:right="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3.3</w:t>
            </w:r>
          </w:p>
        </w:tc>
        <w:tc>
          <w:tcPr>
            <w:tcW w:w="5411" w:type="dxa"/>
            <w:gridSpan w:val="2"/>
          </w:tcPr>
          <w:p w14:paraId="5F12C2B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Русский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50-60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гг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Образование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6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</w:p>
          <w:p w14:paraId="6DC3C76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before="2" w:line="261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эстетические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принципы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«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Современник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».</w:t>
            </w:r>
          </w:p>
        </w:tc>
        <w:tc>
          <w:tcPr>
            <w:tcW w:w="1277" w:type="dxa"/>
          </w:tcPr>
          <w:p w14:paraId="0AC5C916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60BFFE7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40924B9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43430411" w14:textId="77777777" w:rsidTr="00F86B7D">
        <w:trPr>
          <w:trHeight w:val="277"/>
        </w:trPr>
        <w:tc>
          <w:tcPr>
            <w:tcW w:w="826" w:type="dxa"/>
          </w:tcPr>
          <w:p w14:paraId="047A01B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8" w:right="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3.4</w:t>
            </w:r>
          </w:p>
        </w:tc>
        <w:tc>
          <w:tcPr>
            <w:tcW w:w="5411" w:type="dxa"/>
            <w:gridSpan w:val="2"/>
          </w:tcPr>
          <w:p w14:paraId="57A0EF2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Русский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1970-х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1980-х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годов.</w:t>
            </w:r>
          </w:p>
        </w:tc>
        <w:tc>
          <w:tcPr>
            <w:tcW w:w="1277" w:type="dxa"/>
          </w:tcPr>
          <w:p w14:paraId="54034F95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1E10EB9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0A2B896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1FDD71B5" w14:textId="77777777" w:rsidTr="00F86B7D">
        <w:trPr>
          <w:trHeight w:val="551"/>
        </w:trPr>
        <w:tc>
          <w:tcPr>
            <w:tcW w:w="826" w:type="dxa"/>
          </w:tcPr>
          <w:p w14:paraId="7CFFDD3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8" w:right="4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3.5</w:t>
            </w:r>
          </w:p>
        </w:tc>
        <w:tc>
          <w:tcPr>
            <w:tcW w:w="3673" w:type="dxa"/>
            <w:tcBorders>
              <w:right w:val="nil"/>
            </w:tcBorders>
          </w:tcPr>
          <w:p w14:paraId="7ED7378F" w14:textId="77777777" w:rsidR="00F86B7D" w:rsidRPr="00F86B7D" w:rsidRDefault="00F86B7D" w:rsidP="006A5C8C">
            <w:pPr>
              <w:numPr>
                <w:ilvl w:val="0"/>
                <w:numId w:val="11"/>
              </w:numPr>
              <w:tabs>
                <w:tab w:val="left" w:pos="3311"/>
              </w:tabs>
              <w:spacing w:line="267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Социально-экономическая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</w:p>
          <w:p w14:paraId="217B776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5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«перестройка»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1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России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и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театр.</w:t>
            </w:r>
          </w:p>
        </w:tc>
        <w:tc>
          <w:tcPr>
            <w:tcW w:w="1738" w:type="dxa"/>
            <w:tcBorders>
              <w:left w:val="nil"/>
            </w:tcBorders>
          </w:tcPr>
          <w:p w14:paraId="189FF65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238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политическая</w:t>
            </w:r>
            <w:proofErr w:type="spellEnd"/>
          </w:p>
        </w:tc>
        <w:tc>
          <w:tcPr>
            <w:tcW w:w="1277" w:type="dxa"/>
          </w:tcPr>
          <w:p w14:paraId="4BBA5E97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47CBB1C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6C7000D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4BB5F12E" w14:textId="77777777" w:rsidTr="00F86B7D">
        <w:trPr>
          <w:trHeight w:val="278"/>
        </w:trPr>
        <w:tc>
          <w:tcPr>
            <w:tcW w:w="826" w:type="dxa"/>
          </w:tcPr>
          <w:p w14:paraId="0D5FDD6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8" w:right="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3.6</w:t>
            </w:r>
          </w:p>
        </w:tc>
        <w:tc>
          <w:tcPr>
            <w:tcW w:w="5411" w:type="dxa"/>
            <w:gridSpan w:val="2"/>
          </w:tcPr>
          <w:p w14:paraId="31BCCE0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Музыкальный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6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России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6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советского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периода.</w:t>
            </w:r>
          </w:p>
        </w:tc>
        <w:tc>
          <w:tcPr>
            <w:tcW w:w="1277" w:type="dxa"/>
          </w:tcPr>
          <w:p w14:paraId="3338725B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1787CD0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5" w:type="dxa"/>
          </w:tcPr>
          <w:p w14:paraId="4FD223D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86B7D" w:rsidRPr="00F86B7D" w14:paraId="5B0A632A" w14:textId="77777777" w:rsidTr="00F86B7D">
        <w:trPr>
          <w:trHeight w:val="551"/>
        </w:trPr>
        <w:tc>
          <w:tcPr>
            <w:tcW w:w="826" w:type="dxa"/>
          </w:tcPr>
          <w:p w14:paraId="1DF25824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8" w:right="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3.7</w:t>
            </w:r>
          </w:p>
        </w:tc>
        <w:tc>
          <w:tcPr>
            <w:tcW w:w="5411" w:type="dxa"/>
            <w:gridSpan w:val="2"/>
          </w:tcPr>
          <w:p w14:paraId="752C1C2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Текущий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</w:tc>
        <w:tc>
          <w:tcPr>
            <w:tcW w:w="1277" w:type="dxa"/>
          </w:tcPr>
          <w:p w14:paraId="3841753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7" w:lineRule="exact"/>
              <w:ind w:left="149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Контроль</w:t>
            </w:r>
            <w:proofErr w:type="spellEnd"/>
          </w:p>
          <w:p w14:paraId="423A7F7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5" w:lineRule="exact"/>
              <w:ind w:left="163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ный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урок</w:t>
            </w:r>
            <w:proofErr w:type="spellEnd"/>
          </w:p>
        </w:tc>
        <w:tc>
          <w:tcPr>
            <w:tcW w:w="1138" w:type="dxa"/>
          </w:tcPr>
          <w:p w14:paraId="5939EDA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1E5FC4B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67CF6A44" w14:textId="77777777" w:rsidTr="00F86B7D">
        <w:trPr>
          <w:trHeight w:val="269"/>
        </w:trPr>
        <w:tc>
          <w:tcPr>
            <w:tcW w:w="826" w:type="dxa"/>
            <w:tcBorders>
              <w:bottom w:val="nil"/>
            </w:tcBorders>
          </w:tcPr>
          <w:p w14:paraId="388B356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18" w:right="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4.</w:t>
            </w:r>
          </w:p>
        </w:tc>
        <w:tc>
          <w:tcPr>
            <w:tcW w:w="5411" w:type="dxa"/>
            <w:gridSpan w:val="2"/>
            <w:tcBorders>
              <w:bottom w:val="nil"/>
            </w:tcBorders>
          </w:tcPr>
          <w:p w14:paraId="4F8D510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105" w:firstLine="0"/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Современный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6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b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 w:val="restart"/>
          </w:tcPr>
          <w:p w14:paraId="7B6AE08B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4E35349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5" w:type="dxa"/>
            <w:tcBorders>
              <w:bottom w:val="nil"/>
            </w:tcBorders>
          </w:tcPr>
          <w:p w14:paraId="6A30A8F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9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86B7D" w:rsidRPr="00F86B7D" w14:paraId="7EF5650B" w14:textId="77777777" w:rsidTr="00F86B7D">
        <w:trPr>
          <w:trHeight w:val="263"/>
        </w:trPr>
        <w:tc>
          <w:tcPr>
            <w:tcW w:w="826" w:type="dxa"/>
            <w:tcBorders>
              <w:top w:val="nil"/>
              <w:bottom w:val="nil"/>
            </w:tcBorders>
          </w:tcPr>
          <w:p w14:paraId="1B2C9EA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18" w:right="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4.1</w:t>
            </w:r>
          </w:p>
        </w:tc>
        <w:tc>
          <w:tcPr>
            <w:tcW w:w="5411" w:type="dxa"/>
            <w:gridSpan w:val="2"/>
            <w:tcBorders>
              <w:top w:val="nil"/>
              <w:bottom w:val="nil"/>
            </w:tcBorders>
          </w:tcPr>
          <w:p w14:paraId="19D022E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44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Современный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6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музыкальный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3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Тенденции</w:t>
            </w:r>
            <w:proofErr w:type="spellEnd"/>
          </w:p>
        </w:tc>
        <w:tc>
          <w:tcPr>
            <w:tcW w:w="1277" w:type="dxa"/>
            <w:vMerge/>
            <w:tcBorders>
              <w:top w:val="nil"/>
            </w:tcBorders>
          </w:tcPr>
          <w:p w14:paraId="60D69E8D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48D6363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5F2A9079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18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5D4AFA96" w14:textId="77777777" w:rsidTr="00F86B7D">
        <w:trPr>
          <w:trHeight w:val="272"/>
        </w:trPr>
        <w:tc>
          <w:tcPr>
            <w:tcW w:w="826" w:type="dxa"/>
            <w:tcBorders>
              <w:top w:val="nil"/>
            </w:tcBorders>
          </w:tcPr>
          <w:p w14:paraId="27325733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gridSpan w:val="2"/>
            <w:tcBorders>
              <w:top w:val="nil"/>
            </w:tcBorders>
          </w:tcPr>
          <w:p w14:paraId="5148114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развития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54CB8AC9" w14:textId="77777777" w:rsidR="00F86B7D" w:rsidRPr="00F86B7D" w:rsidRDefault="00F86B7D" w:rsidP="00F86B7D">
            <w:pPr>
              <w:rPr>
                <w:rFonts w:eastAsia="Times New Roman" w:cs="Times New Roman"/>
                <w:i w:val="0"/>
                <w:iCs w:val="0"/>
                <w:color w:val="auto"/>
                <w:sz w:val="2"/>
                <w:szCs w:val="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1F98317D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2CAF548A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6B7D" w:rsidRPr="00F86B7D" w14:paraId="011549AD" w14:textId="77777777" w:rsidTr="00F86B7D">
        <w:trPr>
          <w:trHeight w:val="830"/>
        </w:trPr>
        <w:tc>
          <w:tcPr>
            <w:tcW w:w="826" w:type="dxa"/>
          </w:tcPr>
          <w:p w14:paraId="207C3F2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8" w:right="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4.2</w:t>
            </w:r>
          </w:p>
        </w:tc>
        <w:tc>
          <w:tcPr>
            <w:tcW w:w="5411" w:type="dxa"/>
            <w:gridSpan w:val="2"/>
          </w:tcPr>
          <w:p w14:paraId="598ED1BE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Современная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российская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58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режиссура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5711506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74" w:lineRule="exact"/>
              <w:ind w:left="105" w:right="81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Выдающиеся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драматические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постановки последних двух десятилетий.</w:t>
            </w:r>
          </w:p>
        </w:tc>
        <w:tc>
          <w:tcPr>
            <w:tcW w:w="1277" w:type="dxa"/>
          </w:tcPr>
          <w:p w14:paraId="4E471660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1832443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5" w:type="dxa"/>
          </w:tcPr>
          <w:p w14:paraId="5B705FB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86B7D" w:rsidRPr="00F86B7D" w14:paraId="24C063A7" w14:textId="77777777" w:rsidTr="00F86B7D">
        <w:trPr>
          <w:trHeight w:val="551"/>
        </w:trPr>
        <w:tc>
          <w:tcPr>
            <w:tcW w:w="826" w:type="dxa"/>
          </w:tcPr>
          <w:p w14:paraId="28B822E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8" w:right="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4.3</w:t>
            </w:r>
          </w:p>
        </w:tc>
        <w:tc>
          <w:tcPr>
            <w:tcW w:w="5411" w:type="dxa"/>
            <w:gridSpan w:val="2"/>
          </w:tcPr>
          <w:p w14:paraId="3B20B6F7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7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Современные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9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зарубежные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4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драматические</w:t>
            </w:r>
            <w:proofErr w:type="spellEnd"/>
          </w:p>
          <w:p w14:paraId="7117F10A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5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режиссеры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драматурги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3E8703EB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5CAE2ECD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5" w:type="dxa"/>
          </w:tcPr>
          <w:p w14:paraId="214665E9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86B7D" w:rsidRPr="00F86B7D" w14:paraId="01B19AA5" w14:textId="77777777" w:rsidTr="00F86B7D">
        <w:trPr>
          <w:trHeight w:val="1103"/>
        </w:trPr>
        <w:tc>
          <w:tcPr>
            <w:tcW w:w="826" w:type="dxa"/>
          </w:tcPr>
          <w:p w14:paraId="03BBC681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18" w:right="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4.4</w:t>
            </w:r>
          </w:p>
        </w:tc>
        <w:tc>
          <w:tcPr>
            <w:tcW w:w="5411" w:type="dxa"/>
            <w:gridSpan w:val="2"/>
          </w:tcPr>
          <w:p w14:paraId="55BAE541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Философское и эстетическое осмысление процессов, происходящих в современном театре мировым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4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театральным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сообществом.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Театральная</w:t>
            </w:r>
            <w:proofErr w:type="spellEnd"/>
          </w:p>
          <w:p w14:paraId="7DF9D6C3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4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критика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277" w:type="dxa"/>
          </w:tcPr>
          <w:p w14:paraId="74B0E31C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41059525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0E377C8B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6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297CC78F" w14:textId="77777777" w:rsidTr="00F86B7D">
        <w:trPr>
          <w:trHeight w:val="273"/>
        </w:trPr>
        <w:tc>
          <w:tcPr>
            <w:tcW w:w="826" w:type="dxa"/>
          </w:tcPr>
          <w:p w14:paraId="15865D9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8" w:right="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4.5</w:t>
            </w:r>
          </w:p>
        </w:tc>
        <w:tc>
          <w:tcPr>
            <w:tcW w:w="5411" w:type="dxa"/>
            <w:gridSpan w:val="2"/>
          </w:tcPr>
          <w:p w14:paraId="5EC260A6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Дискуссия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на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тему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«театр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XXI</w:t>
            </w: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в.»</w:t>
            </w:r>
          </w:p>
        </w:tc>
        <w:tc>
          <w:tcPr>
            <w:tcW w:w="1277" w:type="dxa"/>
          </w:tcPr>
          <w:p w14:paraId="6202A083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:lang w:val="ru-RU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19D4A420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95" w:type="dxa"/>
          </w:tcPr>
          <w:p w14:paraId="0DA90DA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3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</w:tr>
      <w:tr w:rsidR="00F86B7D" w:rsidRPr="00F86B7D" w14:paraId="753B7526" w14:textId="77777777" w:rsidTr="00F86B7D">
        <w:trPr>
          <w:trHeight w:val="277"/>
        </w:trPr>
        <w:tc>
          <w:tcPr>
            <w:tcW w:w="826" w:type="dxa"/>
          </w:tcPr>
          <w:p w14:paraId="33008C45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gridSpan w:val="2"/>
          </w:tcPr>
          <w:p w14:paraId="37120C4F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Консультации</w:t>
            </w:r>
            <w:proofErr w:type="spellEnd"/>
          </w:p>
        </w:tc>
        <w:tc>
          <w:tcPr>
            <w:tcW w:w="1277" w:type="dxa"/>
          </w:tcPr>
          <w:p w14:paraId="4A6EF2FD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1D6CA7E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6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95" w:type="dxa"/>
          </w:tcPr>
          <w:p w14:paraId="6C723A8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8" w:right="82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10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  <w:tr w:rsidR="00F86B7D" w:rsidRPr="00F86B7D" w14:paraId="0903F401" w14:textId="77777777" w:rsidTr="00F86B7D">
        <w:trPr>
          <w:trHeight w:val="278"/>
        </w:trPr>
        <w:tc>
          <w:tcPr>
            <w:tcW w:w="826" w:type="dxa"/>
          </w:tcPr>
          <w:p w14:paraId="050A309D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11" w:type="dxa"/>
            <w:gridSpan w:val="2"/>
          </w:tcPr>
          <w:p w14:paraId="72F7A99C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105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Всего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часов</w:t>
            </w:r>
            <w:proofErr w:type="spellEnd"/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2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277" w:type="dxa"/>
          </w:tcPr>
          <w:p w14:paraId="2232B6D1" w14:textId="77777777" w:rsidR="00F86B7D" w:rsidRPr="00F86B7D" w:rsidRDefault="00F86B7D" w:rsidP="006A5C8C">
            <w:pPr>
              <w:numPr>
                <w:ilvl w:val="0"/>
                <w:numId w:val="11"/>
              </w:numPr>
              <w:ind w:left="0" w:firstLine="0"/>
              <w:rPr>
                <w:rFonts w:eastAsia="Times New Roman" w:cs="Times New Roman"/>
                <w:i w:val="0"/>
                <w:iCs w:val="0"/>
                <w:color w:val="auto"/>
                <w:sz w:val="20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38" w:type="dxa"/>
          </w:tcPr>
          <w:p w14:paraId="0E9C2E32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76" w:right="70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35</w:t>
            </w:r>
          </w:p>
        </w:tc>
        <w:tc>
          <w:tcPr>
            <w:tcW w:w="1095" w:type="dxa"/>
          </w:tcPr>
          <w:p w14:paraId="18A4E578" w14:textId="77777777" w:rsidR="00F86B7D" w:rsidRPr="00F86B7D" w:rsidRDefault="00F86B7D" w:rsidP="006A5C8C">
            <w:pPr>
              <w:numPr>
                <w:ilvl w:val="0"/>
                <w:numId w:val="11"/>
              </w:numPr>
              <w:spacing w:line="258" w:lineRule="exact"/>
              <w:ind w:left="89" w:right="79" w:firstLine="0"/>
              <w:rPr>
                <w:rFonts w:eastAsia="Times New Roman" w:cs="Times New Roman"/>
                <w:i w:val="0"/>
                <w:iCs w:val="0"/>
                <w:color w:val="auto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6B7D">
              <w:rPr>
                <w:rFonts w:eastAsia="Times New Roman" w:cs="Times New Roman"/>
                <w:i w:val="0"/>
                <w:iCs w:val="0"/>
                <w:color w:val="auto"/>
                <w:spacing w:val="-5"/>
                <w:sz w:val="24"/>
                <w:szCs w:val="22"/>
                <w:u w:val="none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35</w:t>
            </w:r>
          </w:p>
        </w:tc>
      </w:tr>
    </w:tbl>
    <w:p w14:paraId="77B481CF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58" w:lineRule="exact"/>
        <w:jc w:val="center"/>
        <w:rPr>
          <w:rFonts w:eastAsia="Times New Roman" w:cs="Times New Roman"/>
          <w:i w:val="0"/>
          <w:iCs w:val="0"/>
          <w:color w:val="auto"/>
          <w:sz w:val="24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type w:val="continuous"/>
          <w:pgSz w:w="11910" w:h="16840"/>
          <w:pgMar w:top="1380" w:right="620" w:bottom="1240" w:left="1300" w:header="0" w:footer="1014" w:gutter="0"/>
          <w:cols w:space="720"/>
        </w:sectPr>
      </w:pPr>
    </w:p>
    <w:p w14:paraId="62E4CBEC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9" w:line="363" w:lineRule="exact"/>
        <w:jc w:val="both"/>
        <w:rPr>
          <w:rFonts w:eastAsia="Times New Roman" w:cs="Times New Roman"/>
          <w:b/>
          <w:iCs w:val="0"/>
          <w:color w:val="auto"/>
          <w:sz w:val="32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iCs w:val="0"/>
          <w:color w:val="auto"/>
          <w:sz w:val="32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Краткое</w:t>
      </w:r>
      <w:r w:rsidRPr="00F86B7D">
        <w:rPr>
          <w:rFonts w:eastAsia="Times New Roman" w:cs="Times New Roman"/>
          <w:b/>
          <w:iCs w:val="0"/>
          <w:color w:val="auto"/>
          <w:spacing w:val="-7"/>
          <w:sz w:val="32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Cs w:val="0"/>
          <w:color w:val="auto"/>
          <w:sz w:val="32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содержание</w:t>
      </w:r>
      <w:r w:rsidRPr="00F86B7D">
        <w:rPr>
          <w:rFonts w:eastAsia="Times New Roman" w:cs="Times New Roman"/>
          <w:b/>
          <w:iCs w:val="0"/>
          <w:color w:val="auto"/>
          <w:spacing w:val="-11"/>
          <w:sz w:val="32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Cs w:val="0"/>
          <w:color w:val="auto"/>
          <w:sz w:val="32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разделов</w:t>
      </w:r>
      <w:r w:rsidRPr="00F86B7D">
        <w:rPr>
          <w:rFonts w:eastAsia="Times New Roman" w:cs="Times New Roman"/>
          <w:b/>
          <w:iCs w:val="0"/>
          <w:color w:val="auto"/>
          <w:spacing w:val="-13"/>
          <w:sz w:val="32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Cs w:val="0"/>
          <w:color w:val="auto"/>
          <w:sz w:val="32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b/>
          <w:iCs w:val="0"/>
          <w:color w:val="auto"/>
          <w:spacing w:val="-12"/>
          <w:sz w:val="32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Cs w:val="0"/>
          <w:color w:val="auto"/>
          <w:spacing w:val="-5"/>
          <w:sz w:val="32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тем</w:t>
      </w:r>
    </w:p>
    <w:p w14:paraId="7E7001F6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25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Содержание материала по курсу «История театра»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излагается на основе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общепринятой периодизации этапов развития европейского и российского театра от истоков до конца XX века. Полное изучение предмета рассчитано на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12 четвертей.</w:t>
      </w:r>
    </w:p>
    <w:p w14:paraId="2A08236B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1" w:lineRule="exact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Курс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разделен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части:</w:t>
      </w:r>
    </w:p>
    <w:p w14:paraId="15438CD3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28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Первая часть – «История европейского театра»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(6 четвертей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- 50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часов);</w:t>
      </w:r>
    </w:p>
    <w:p w14:paraId="5B7E4308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117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Вторая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часть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«История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русского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театра»(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5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четвертей -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44часа); Третья часть – «Современный театр» (8 часов).</w:t>
      </w:r>
    </w:p>
    <w:p w14:paraId="15DE7595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30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Курс «Современный театр» преподается в форме семинаров и подразумевает обзор современных тенденций развития театрального процесса театров Европы и России. Информация о процессах развития современного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зарубежного и русского театра (театр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XXI века) при отсутствии учебной литературы осваивается путем изучения периодических изданий (статьи, рецензии, обзоры), видеозаписей спектаклей,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телевизионных передач, публикаций новых пьес в специальных изданиях, материалов театральных фестивалей.</w:t>
      </w:r>
    </w:p>
    <w:p w14:paraId="12518948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23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связи со специализацией отделения, в программе акцентировано внимание на изложении истории музыкального театра, его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взаимоотношениях с драматическим театром и значении в мировом театральном пространстве.</w:t>
      </w:r>
    </w:p>
    <w:p w14:paraId="5D0C52D1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CD1F697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0" w:lineRule="exact"/>
        <w:jc w:val="center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АНТИЧНЫЙ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</w:p>
    <w:p w14:paraId="5DEDD073" w14:textId="77777777" w:rsidR="00F86B7D" w:rsidRPr="00F86B7D" w:rsidRDefault="00F86B7D" w:rsidP="006A5C8C">
      <w:pPr>
        <w:widowControl w:val="0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0"/>
          <w:tab w:val="left" w:pos="1392"/>
        </w:tabs>
        <w:autoSpaceDE w:val="0"/>
        <w:autoSpaceDN w:val="0"/>
        <w:ind w:right="229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Истоки театра древней Греции. Гомер. Архаика (обряд, Элевсинские и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Дионисийские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мистерии). Эволюция обряда – возникновение театра. Устройство театра, характер театральных представлений. Особенности актерской игры.</w:t>
      </w:r>
    </w:p>
    <w:p w14:paraId="0762C491" w14:textId="77777777" w:rsidR="00F86B7D" w:rsidRPr="00F86B7D" w:rsidRDefault="00F86B7D" w:rsidP="006A5C8C">
      <w:pPr>
        <w:widowControl w:val="0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0"/>
          <w:tab w:val="left" w:pos="1393"/>
        </w:tabs>
        <w:autoSpaceDE w:val="0"/>
        <w:autoSpaceDN w:val="0"/>
        <w:ind w:right="243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Классический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древней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Греции.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Структура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трагедии.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Эсхил.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Софокл. Еврипид.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Сатировская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драма.</w:t>
      </w:r>
    </w:p>
    <w:p w14:paraId="731B9AA8" w14:textId="77777777" w:rsidR="00F86B7D" w:rsidRPr="00F86B7D" w:rsidRDefault="00F86B7D" w:rsidP="006A5C8C">
      <w:pPr>
        <w:widowControl w:val="0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0"/>
          <w:tab w:val="left" w:pos="1393"/>
        </w:tabs>
        <w:autoSpaceDE w:val="0"/>
        <w:autoSpaceDN w:val="0"/>
        <w:ind w:right="238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Древняя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аттическая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комедия.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Аристофан.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Новоаттическая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комедия.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Менандр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Характерные черты театра периода Эллинизма.</w:t>
      </w:r>
    </w:p>
    <w:p w14:paraId="050910C7" w14:textId="77777777" w:rsidR="00F86B7D" w:rsidRPr="00F86B7D" w:rsidRDefault="00F86B7D" w:rsidP="006A5C8C">
      <w:pPr>
        <w:widowControl w:val="0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0"/>
          <w:tab w:val="left" w:pos="1393"/>
          <w:tab w:val="left" w:pos="2309"/>
          <w:tab w:val="left" w:pos="3580"/>
          <w:tab w:val="left" w:pos="5282"/>
          <w:tab w:val="left" w:pos="7062"/>
          <w:tab w:val="left" w:pos="8697"/>
        </w:tabs>
        <w:autoSpaceDE w:val="0"/>
        <w:autoSpaceDN w:val="0"/>
        <w:ind w:right="237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Римской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республики.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Организация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спектаклей.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Комедия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паллиата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плавт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Теренций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). Трагедия императорской эпохи. Сенека.</w:t>
      </w:r>
    </w:p>
    <w:p w14:paraId="47D54B94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22" w:line="322" w:lineRule="exact"/>
        <w:ind w:right="1"/>
        <w:jc w:val="center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СРЕДНЕВЕКОВЙ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6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</w:p>
    <w:p w14:paraId="5CC149D3" w14:textId="77777777" w:rsidR="00F86B7D" w:rsidRPr="00F86B7D" w:rsidRDefault="00F86B7D" w:rsidP="006A5C8C">
      <w:pPr>
        <w:widowControl w:val="0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92"/>
        </w:tabs>
        <w:autoSpaceDE w:val="0"/>
        <w:autoSpaceDN w:val="0"/>
        <w:spacing w:line="322" w:lineRule="exact"/>
        <w:ind w:left="1392" w:hanging="863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Характеристика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эпохи.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Бродячие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актеры.</w:t>
      </w:r>
    </w:p>
    <w:p w14:paraId="7E3A146A" w14:textId="77777777" w:rsidR="00F86B7D" w:rsidRPr="00F86B7D" w:rsidRDefault="00F86B7D" w:rsidP="006A5C8C">
      <w:pPr>
        <w:widowControl w:val="0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1"/>
          <w:tab w:val="left" w:pos="1392"/>
        </w:tabs>
        <w:autoSpaceDE w:val="0"/>
        <w:autoSpaceDN w:val="0"/>
        <w:ind w:left="741" w:right="231" w:hanging="21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Жанры средневекового театр. Организация спектаклей. Литургическая и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полулитургическая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драмы, мистерия, миракль, моралите,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фарс.</w:t>
      </w:r>
    </w:p>
    <w:p w14:paraId="152E34E0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280" w:right="620" w:bottom="1240" w:left="1300" w:header="0" w:footer="1014" w:gutter="0"/>
          <w:cols w:space="720"/>
        </w:sectPr>
      </w:pPr>
    </w:p>
    <w:p w14:paraId="28AF2D59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72" w:line="322" w:lineRule="exact"/>
        <w:jc w:val="center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ТЕАТР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ЭПОХИ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ВОЗРОЖДЕНИЯ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НОВОГО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ВРЕМЕНИ</w:t>
      </w:r>
    </w:p>
    <w:p w14:paraId="636B7D1B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19" w:lineRule="exact"/>
        <w:jc w:val="center"/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(XV</w:t>
      </w:r>
      <w:r w:rsidRPr="00F86B7D">
        <w:rPr>
          <w:rFonts w:eastAsia="Times New Roman" w:cs="Times New Roman"/>
          <w:b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b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XVII </w:t>
      </w:r>
      <w:r w:rsidRPr="00F86B7D">
        <w:rPr>
          <w:rFonts w:eastAsia="Times New Roman" w:cs="Times New Roman"/>
          <w:b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веков)</w:t>
      </w:r>
    </w:p>
    <w:p w14:paraId="2DAB637B" w14:textId="77777777" w:rsidR="00F86B7D" w:rsidRPr="00F86B7D" w:rsidRDefault="00F86B7D" w:rsidP="006A5C8C">
      <w:pPr>
        <w:widowControl w:val="0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ind w:right="228" w:hanging="21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Характеристика и периодизация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эпохи Возрождения. Итальянский театр, условия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развития. Драматургия. Жанры. Творчество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Л.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Ариосто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П.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Аретино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Т. Тассо.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Комедия дель арте. Становление и развитие во Флоренции новой музыкальной драмы.</w:t>
      </w:r>
    </w:p>
    <w:p w14:paraId="23142407" w14:textId="77777777" w:rsidR="00F86B7D" w:rsidRPr="00F86B7D" w:rsidRDefault="00F86B7D" w:rsidP="006A5C8C">
      <w:pPr>
        <w:widowControl w:val="0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spacing w:before="2"/>
        <w:ind w:right="228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Испанский театр. Условия развития. Драматургия: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Лопе де Вега, Тирсо де Молина,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 Кальдерон, М.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Сервантес.</w:t>
      </w:r>
    </w:p>
    <w:p w14:paraId="56B6D8D0" w14:textId="77777777" w:rsidR="00F86B7D" w:rsidRPr="00F86B7D" w:rsidRDefault="00F86B7D" w:rsidP="006A5C8C">
      <w:pPr>
        <w:widowControl w:val="0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ind w:right="225" w:hanging="21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Английский театр. Исторические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условия развития, бытование театра, организация спектаклей.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 Марло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Творчество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У. Шекспира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Театр «Глобус».</w:t>
      </w:r>
    </w:p>
    <w:p w14:paraId="3FA88D36" w14:textId="77777777" w:rsidR="00F86B7D" w:rsidRPr="00F86B7D" w:rsidRDefault="00F86B7D" w:rsidP="006A5C8C">
      <w:pPr>
        <w:widowControl w:val="0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ind w:right="227" w:hanging="21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Французский театр. Условия развития. Классицизм сценическом искусстве. Французские драматурги.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П. Корнель, Ж. Расин.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Высокая комедия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Ж-Б. Мольера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Сценическое искусство,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театры Франции. Создание театра «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Комеди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Франсез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». Связь французской классицистической трагедии с итальянской музыкальной драмой ХVII века: Влияние классицистической трагедии на формирование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французской национальной оперы – лирической трагедии.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Жан-Батист </w:t>
      </w:r>
      <w:proofErr w:type="spellStart"/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Люлли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03E2ECD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C9654AD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19" w:lineRule="exact"/>
        <w:ind w:right="460"/>
        <w:jc w:val="center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ЭПОХИ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ПРОСВЕЩЕНИЯ</w:t>
      </w:r>
    </w:p>
    <w:p w14:paraId="1E3B4166" w14:textId="77777777" w:rsidR="00F86B7D" w:rsidRPr="00F86B7D" w:rsidRDefault="00F86B7D" w:rsidP="006A5C8C">
      <w:pPr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ind w:right="232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Характеристика основных идей эпохи. Английский театр. Драматургия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Р. Шеридан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Сценическое искусство.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Д.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Гаррик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248A3A5" w14:textId="77777777" w:rsidR="00F86B7D" w:rsidRPr="00F86B7D" w:rsidRDefault="00F86B7D" w:rsidP="006A5C8C">
      <w:pPr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92"/>
        </w:tabs>
        <w:autoSpaceDE w:val="0"/>
        <w:autoSpaceDN w:val="0"/>
        <w:spacing w:line="321" w:lineRule="exact"/>
        <w:ind w:left="1392" w:hanging="805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Французский</w:t>
      </w:r>
      <w:r w:rsidRPr="00F86B7D">
        <w:rPr>
          <w:rFonts w:eastAsia="Times New Roman" w:cs="Times New Roman"/>
          <w:i w:val="0"/>
          <w:iCs w:val="0"/>
          <w:color w:val="auto"/>
          <w:spacing w:val="2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pacing w:val="2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2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</w:t>
      </w:r>
      <w:proofErr w:type="gram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-М.</w:t>
      </w:r>
      <w:r w:rsidRPr="00F86B7D">
        <w:rPr>
          <w:rFonts w:eastAsia="Times New Roman" w:cs="Times New Roman"/>
          <w:iCs w:val="0"/>
          <w:color w:val="auto"/>
          <w:spacing w:val="2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proofErr w:type="gram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Вольтера,</w:t>
      </w:r>
      <w:r w:rsidRPr="00F86B7D">
        <w:rPr>
          <w:rFonts w:eastAsia="Times New Roman" w:cs="Times New Roman"/>
          <w:iCs w:val="0"/>
          <w:color w:val="auto"/>
          <w:spacing w:val="2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</w:t>
      </w:r>
      <w:proofErr w:type="gramEnd"/>
      <w:r w:rsidRPr="00F86B7D">
        <w:rPr>
          <w:rFonts w:eastAsia="Times New Roman" w:cs="Times New Roman"/>
          <w:iCs w:val="0"/>
          <w:color w:val="auto"/>
          <w:spacing w:val="2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Бомарше.</w:t>
      </w:r>
    </w:p>
    <w:p w14:paraId="17BAD69F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27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«Актер представления» и «актер переживания» в системе актерского искусства эпохи Просвещения (трактат </w:t>
      </w:r>
      <w:r w:rsidRPr="00F86B7D">
        <w:rPr>
          <w:rFonts w:eastAsia="Times New Roman" w:cs="Times New Roman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Дени Дидро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«Парадокс об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актере»).</w:t>
      </w:r>
    </w:p>
    <w:p w14:paraId="75C857E4" w14:textId="77777777" w:rsidR="00F86B7D" w:rsidRPr="00F86B7D" w:rsidRDefault="00F86B7D" w:rsidP="006A5C8C">
      <w:pPr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ind w:right="231" w:hanging="21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Итальянский театр. Драматургия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К. Гольдони,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Реформа Гольдони и итальянская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«опера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буффа</w:t>
      </w:r>
      <w:proofErr w:type="spellEnd"/>
      <w:proofErr w:type="gram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 .</w:t>
      </w:r>
      <w:proofErr w:type="gram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К. Гоцци.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Реформа комедии дель арте.</w:t>
      </w:r>
    </w:p>
    <w:p w14:paraId="21E0C6A2" w14:textId="77777777" w:rsidR="00F86B7D" w:rsidRPr="00F86B7D" w:rsidRDefault="00F86B7D" w:rsidP="006A5C8C">
      <w:pPr>
        <w:widowControl w:val="0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92"/>
        </w:tabs>
        <w:autoSpaceDE w:val="0"/>
        <w:autoSpaceDN w:val="0"/>
        <w:spacing w:before="1"/>
        <w:ind w:left="1392" w:hanging="805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Немецкий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  <w:r w:rsidRPr="00F86B7D">
        <w:rPr>
          <w:rFonts w:eastAsia="Times New Roman" w:cs="Times New Roman"/>
          <w:i w:val="0"/>
          <w:iCs w:val="0"/>
          <w:color w:val="auto"/>
          <w:spacing w:val="5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Г.Лессинга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F86B7D">
        <w:rPr>
          <w:rFonts w:eastAsia="Times New Roman" w:cs="Times New Roman"/>
          <w:iCs w:val="0"/>
          <w:color w:val="auto"/>
          <w:spacing w:val="5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Й.Гете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F86B7D">
        <w:rPr>
          <w:rFonts w:eastAsia="Times New Roman" w:cs="Times New Roman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Ф.</w:t>
      </w:r>
      <w:r w:rsidRPr="00F86B7D">
        <w:rPr>
          <w:rFonts w:eastAsia="Times New Roman" w:cs="Times New Roman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Шиллера</w:t>
      </w:r>
    </w:p>
    <w:p w14:paraId="4730F19E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"/>
        <w:rPr>
          <w:rFonts w:eastAsia="Times New Roman" w:cs="Times New Roman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BB22027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 w:line="319" w:lineRule="exact"/>
        <w:ind w:right="445"/>
        <w:jc w:val="center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ЕВРОПЕЙСКИЙ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КОНЦА XVIII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XIX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5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ВЕКОВ.</w:t>
      </w:r>
    </w:p>
    <w:p w14:paraId="3B884545" w14:textId="77777777" w:rsidR="00F86B7D" w:rsidRPr="00F86B7D" w:rsidRDefault="00F86B7D" w:rsidP="006A5C8C">
      <w:pPr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ind w:right="229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Французский театр. Влияние французской революции на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сценическое искусство. Драматургия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В. Гюго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 французский романтизм. Э. Скриб.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Альфред де Мюссе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Актерское искусство –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Рашель.</w:t>
      </w:r>
    </w:p>
    <w:p w14:paraId="75D63E61" w14:textId="77777777" w:rsidR="00F86B7D" w:rsidRPr="00F86B7D" w:rsidRDefault="00F86B7D" w:rsidP="006A5C8C">
      <w:pPr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ind w:right="229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Музыкальный театр Франции этого </w:t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периода(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Обер</w:t>
      </w:r>
      <w:proofErr w:type="spellEnd"/>
      <w:proofErr w:type="gram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Мейербер,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Галеви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Становление и развитие жанра опера-лирик (лирической оперы). Творчество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Шарля Гуно.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Возникновение и развитие французской оперетты. Творчество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Жака Оффенбаха.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Вершина оперного жанра этого времени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 Жорж Бизе.</w:t>
      </w:r>
    </w:p>
    <w:p w14:paraId="37241908" w14:textId="77777777" w:rsidR="00F86B7D" w:rsidRPr="00F86B7D" w:rsidRDefault="00F86B7D" w:rsidP="006A5C8C">
      <w:pPr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103"/>
        </w:tabs>
        <w:autoSpaceDE w:val="0"/>
        <w:autoSpaceDN w:val="0"/>
        <w:spacing w:line="242" w:lineRule="auto"/>
        <w:ind w:right="231" w:hanging="21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Возникновение и развитие романтизма в Англии. Драматургия английских романтиков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Дж. Г. Байрона,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П-Б. Шелли.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Театр и актерское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искусство. Театры «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Друри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-Лейн» и «Ковент-Гарден».</w:t>
      </w:r>
    </w:p>
    <w:p w14:paraId="7EE1233E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42" w:lineRule="auto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p w14:paraId="1E11EB79" w14:textId="77777777" w:rsidR="00F86B7D" w:rsidRPr="00F86B7D" w:rsidRDefault="00F86B7D" w:rsidP="006A5C8C">
      <w:pPr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spacing w:before="67"/>
        <w:ind w:right="224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ab/>
        <w:t xml:space="preserve">Немецкий романтизм. Драматургия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 фон Клейста, Г.</w:t>
      </w:r>
      <w:r w:rsidRPr="00F86B7D">
        <w:rPr>
          <w:rFonts w:eastAsia="Times New Roman" w:cs="Times New Roman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Бюхнера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Л. </w:t>
      </w:r>
      <w:proofErr w:type="gramStart"/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Тика..</w:t>
      </w:r>
      <w:proofErr w:type="gramEnd"/>
    </w:p>
    <w:p w14:paraId="308354CE" w14:textId="77777777" w:rsidR="00F86B7D" w:rsidRPr="00F86B7D" w:rsidRDefault="00F86B7D" w:rsidP="006A5C8C">
      <w:pPr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ind w:right="223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Романтизм в музыкальном театре Германии.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Гофман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 его роль в создании немецкой романтической оперы. Оперная деятельность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Карла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Мариа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фон Вебера.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Оперная реформа и оперные создания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Рихарда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Вагнера.</w:t>
      </w:r>
    </w:p>
    <w:p w14:paraId="39592021" w14:textId="77777777" w:rsidR="00F86B7D" w:rsidRPr="00F86B7D" w:rsidRDefault="00F86B7D" w:rsidP="006A5C8C">
      <w:pPr>
        <w:widowControl w:val="0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spacing w:before="4"/>
        <w:ind w:right="230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Итальянский театр. Эпоха Рисорджименто. Музыкальный театр Италии эпохи Рисорджименто. Деятельность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Дж. Россини, В. Беллини, Г. Доницетти, Дж. Верди.</w:t>
      </w:r>
    </w:p>
    <w:p w14:paraId="2B325BCB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rPr>
          <w:rFonts w:eastAsia="Times New Roman" w:cs="Times New Roman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5F8515D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19" w:lineRule="exact"/>
        <w:ind w:right="449"/>
        <w:jc w:val="center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ЕВРОПЫ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КОНЦА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XIX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6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НАЧАЛА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XX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</w:t>
      </w:r>
    </w:p>
    <w:p w14:paraId="625635B9" w14:textId="77777777" w:rsidR="00F86B7D" w:rsidRPr="00F86B7D" w:rsidRDefault="00F86B7D" w:rsidP="006A5C8C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93"/>
          <w:tab w:val="left" w:pos="3091"/>
          <w:tab w:val="left" w:pos="4097"/>
          <w:tab w:val="left" w:pos="4552"/>
          <w:tab w:val="left" w:pos="5355"/>
          <w:tab w:val="left" w:pos="7863"/>
        </w:tabs>
        <w:autoSpaceDE w:val="0"/>
        <w:autoSpaceDN w:val="0"/>
        <w:spacing w:line="319" w:lineRule="exact"/>
        <w:ind w:hanging="80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Натурализм,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теория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Э.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Золя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Натуралистическая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модель</w:t>
      </w:r>
      <w:r w:rsidRPr="00F86B7D">
        <w:rPr>
          <w:rFonts w:eastAsia="Times New Roman" w:cs="Times New Roman"/>
          <w:i w:val="0"/>
          <w:iCs w:val="0"/>
          <w:color w:val="auto"/>
          <w:spacing w:val="2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2057EB5A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267"/>
          <w:tab w:val="left" w:pos="5076"/>
          <w:tab w:val="left" w:pos="7068"/>
          <w:tab w:val="left" w:pos="7514"/>
        </w:tabs>
        <w:autoSpaceDE w:val="0"/>
        <w:autoSpaceDN w:val="0"/>
        <w:ind w:right="231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«археологический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натурализм»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мейнингенцев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«физиологический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натурализм» «Свободного театра» </w:t>
      </w:r>
      <w:r w:rsidRPr="00F86B7D">
        <w:rPr>
          <w:rFonts w:eastAsia="Times New Roman" w:cs="Times New Roman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Андре Антуана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7EC99CF" w14:textId="77777777" w:rsidR="00F86B7D" w:rsidRPr="00F86B7D" w:rsidRDefault="00F86B7D" w:rsidP="006A5C8C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93"/>
        </w:tabs>
        <w:autoSpaceDE w:val="0"/>
        <w:autoSpaceDN w:val="0"/>
        <w:spacing w:line="322" w:lineRule="exact"/>
        <w:ind w:hanging="806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Английский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О.Уайльда</w:t>
      </w:r>
      <w:proofErr w:type="spellEnd"/>
      <w:r w:rsidRPr="00F86B7D">
        <w:rPr>
          <w:rFonts w:eastAsia="Times New Roman" w:cs="Times New Roman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Б.</w:t>
      </w:r>
      <w:r w:rsidRPr="00F86B7D">
        <w:rPr>
          <w:rFonts w:eastAsia="Times New Roman" w:cs="Times New Roman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Шоу.</w:t>
      </w:r>
    </w:p>
    <w:p w14:paraId="7AD58A4A" w14:textId="77777777" w:rsidR="00F86B7D" w:rsidRPr="00F86B7D" w:rsidRDefault="00F86B7D" w:rsidP="006A5C8C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93"/>
        </w:tabs>
        <w:autoSpaceDE w:val="0"/>
        <w:autoSpaceDN w:val="0"/>
        <w:spacing w:line="322" w:lineRule="exact"/>
        <w:ind w:hanging="80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Скандинавский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Драматургия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Ибсена</w:t>
      </w:r>
      <w:r w:rsidRPr="00F86B7D">
        <w:rPr>
          <w:rFonts w:eastAsia="Times New Roman" w:cs="Times New Roman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Стриндберга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D272EE4" w14:textId="77777777" w:rsidR="00F86B7D" w:rsidRPr="00F86B7D" w:rsidRDefault="00F86B7D" w:rsidP="006A5C8C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93"/>
          <w:tab w:val="left" w:pos="3926"/>
          <w:tab w:val="left" w:pos="5456"/>
          <w:tab w:val="left" w:pos="5859"/>
          <w:tab w:val="left" w:pos="7434"/>
          <w:tab w:val="left" w:pos="8628"/>
        </w:tabs>
        <w:autoSpaceDE w:val="0"/>
        <w:autoSpaceDN w:val="0"/>
        <w:ind w:hanging="806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Неоромантические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тенденции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творчестве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Эдмона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Ростана.</w:t>
      </w:r>
    </w:p>
    <w:p w14:paraId="133EE455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" w:line="322" w:lineRule="exact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Символистская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теория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драматургическая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практика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Мориса</w:t>
      </w:r>
      <w:r w:rsidRPr="00F86B7D">
        <w:rPr>
          <w:rFonts w:eastAsia="Times New Roman" w:cs="Times New Roman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Метерлинка.</w:t>
      </w:r>
    </w:p>
    <w:p w14:paraId="6ECA3BF6" w14:textId="77777777" w:rsidR="00F86B7D" w:rsidRPr="00F86B7D" w:rsidRDefault="00F86B7D" w:rsidP="006A5C8C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3"/>
          <w:tab w:val="left" w:pos="3451"/>
          <w:tab w:val="left" w:pos="4444"/>
          <w:tab w:val="left" w:pos="5758"/>
          <w:tab w:val="left" w:pos="7054"/>
          <w:tab w:val="left" w:pos="8656"/>
        </w:tabs>
        <w:autoSpaceDE w:val="0"/>
        <w:autoSpaceDN w:val="0"/>
        <w:ind w:left="798" w:right="232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Музыкальный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Италии.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Пьетро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Масканьи,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Руджеро</w:t>
      </w:r>
      <w:proofErr w:type="spellEnd"/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Леонкавалло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Джакомо Пуччини.</w:t>
      </w:r>
    </w:p>
    <w:p w14:paraId="5F6B3737" w14:textId="77777777" w:rsidR="00F86B7D" w:rsidRPr="00F86B7D" w:rsidRDefault="00F86B7D" w:rsidP="006A5C8C">
      <w:pPr>
        <w:widowControl w:val="0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3"/>
          <w:tab w:val="left" w:pos="5469"/>
          <w:tab w:val="left" w:pos="7177"/>
          <w:tab w:val="left" w:pos="7761"/>
        </w:tabs>
        <w:autoSpaceDE w:val="0"/>
        <w:autoSpaceDN w:val="0"/>
        <w:ind w:left="798" w:right="227" w:hanging="21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Актерское искусство: Б.-К.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Коклен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-старший,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Муне-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Сюлли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С. Бернар. Э. Терри, Г.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Ирвинг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Э.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Дузе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Театральная концепция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 Крэга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F3213B8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F2B5269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 w:line="319" w:lineRule="exact"/>
        <w:ind w:right="444"/>
        <w:jc w:val="center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ОСНОВНЫЕ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ТЕАТРАЛЬНЫЕ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ТЕЧЕНИЯ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ЕВРОПЫ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XX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ВЕКЕ.</w:t>
      </w:r>
    </w:p>
    <w:p w14:paraId="2C055472" w14:textId="77777777" w:rsidR="00F86B7D" w:rsidRPr="00F86B7D" w:rsidRDefault="00F86B7D" w:rsidP="006A5C8C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ind w:right="236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Основные тенденции развития театра в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конце ХХ века. Режиссёрский </w:t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театр..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Театр и идеология. Драматургия и театральная деятельность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Г.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Гауптмана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Новая драма и творчество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 Пиранделло.</w:t>
      </w:r>
    </w:p>
    <w:p w14:paraId="63856C22" w14:textId="77777777" w:rsidR="00F86B7D" w:rsidRPr="00F86B7D" w:rsidRDefault="00F86B7D" w:rsidP="006A5C8C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spacing w:line="242" w:lineRule="auto"/>
        <w:ind w:right="229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Французский театральный авангард начала XX века. Сюрреализм. Интеллектуальная драма: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Ж.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Жироду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А.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Салакру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П. Клодель, А.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Жарри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Ж. Ануй.</w:t>
      </w:r>
    </w:p>
    <w:p w14:paraId="10924293" w14:textId="77777777" w:rsidR="00F86B7D" w:rsidRPr="00F86B7D" w:rsidRDefault="00F86B7D" w:rsidP="006A5C8C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ind w:right="224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Экспрессионизм в театре.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Э.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Толлера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Г. Кайзера. Режиссура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Л.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Йеснера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К-Х. Мартина.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Теория и практика театра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Б.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Брехта.</w:t>
      </w:r>
    </w:p>
    <w:p w14:paraId="5610BC4C" w14:textId="77777777" w:rsidR="00F86B7D" w:rsidRPr="00F86B7D" w:rsidRDefault="00F86B7D" w:rsidP="006A5C8C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ind w:right="227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Экзистенциальная драма.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А. Камю, Ж-П. Сартра.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Театр жестокости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 Арто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Творчество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Ж-Л.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Барро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Театр и драматургия абсурда.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С.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Беккет, Э. Ионеско,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Режиссерское искусство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Дж.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Стрелера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«Театр для людей»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Дж.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Стрелера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Режиссерское искусство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П. Брука.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Драматургия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М.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Фриша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 Ф. Дюрренматта.</w:t>
      </w:r>
    </w:p>
    <w:p w14:paraId="5B14809B" w14:textId="77777777" w:rsidR="00F86B7D" w:rsidRPr="00F86B7D" w:rsidRDefault="00F86B7D" w:rsidP="006A5C8C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92"/>
        </w:tabs>
        <w:autoSpaceDE w:val="0"/>
        <w:autoSpaceDN w:val="0"/>
        <w:spacing w:line="320" w:lineRule="exact"/>
        <w:ind w:left="1392" w:hanging="805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Рождение</w:t>
      </w:r>
      <w:r w:rsidRPr="00F86B7D">
        <w:rPr>
          <w:rFonts w:eastAsia="Times New Roman" w:cs="Times New Roman"/>
          <w:i w:val="0"/>
          <w:iCs w:val="0"/>
          <w:color w:val="auto"/>
          <w:spacing w:val="5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развитие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жанра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Мюзикла.</w:t>
      </w:r>
    </w:p>
    <w:p w14:paraId="3C96A1B6" w14:textId="77777777" w:rsidR="00F86B7D" w:rsidRPr="00F86B7D" w:rsidRDefault="00F86B7D" w:rsidP="006A5C8C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ind w:right="236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Театр США. Драматургия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Ю.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О’Нила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Т. Уильямса, Э. Олби, А.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Миллера.</w:t>
      </w:r>
    </w:p>
    <w:p w14:paraId="79C69011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p w14:paraId="5191CAEB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72" w:line="319" w:lineRule="exact"/>
        <w:ind w:right="455"/>
        <w:jc w:val="center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ИСТОРИЯ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3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РУССКОГО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3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</w:t>
      </w:r>
    </w:p>
    <w:p w14:paraId="61228531" w14:textId="77777777" w:rsidR="00F86B7D" w:rsidRPr="00F86B7D" w:rsidRDefault="00F86B7D" w:rsidP="006A5C8C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ind w:right="225" w:hanging="21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Ведение в курс. Истоки театра, скоморошьи игры, создание придворного театра. Театр при Петре I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А.Сумароков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М.Ломоносов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Театры охочих комедиантов.</w:t>
      </w:r>
    </w:p>
    <w:p w14:paraId="045C9141" w14:textId="77777777" w:rsidR="00F86B7D" w:rsidRPr="00F86B7D" w:rsidRDefault="00F86B7D" w:rsidP="006A5C8C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105"/>
        </w:tabs>
        <w:autoSpaceDE w:val="0"/>
        <w:autoSpaceDN w:val="0"/>
        <w:spacing w:before="2"/>
        <w:ind w:right="240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Русский</w:t>
      </w:r>
      <w:r w:rsidRPr="00F86B7D">
        <w:rPr>
          <w:rFonts w:eastAsia="Times New Roman" w:cs="Times New Roman"/>
          <w:b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b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XVIII</w:t>
      </w:r>
      <w:r w:rsidRPr="00F86B7D">
        <w:rPr>
          <w:rFonts w:eastAsia="Times New Roman" w:cs="Times New Roman"/>
          <w:b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</w:t>
      </w:r>
      <w:r w:rsidRPr="00F86B7D">
        <w:rPr>
          <w:rFonts w:eastAsia="Times New Roman" w:cs="Times New Roman"/>
          <w:b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Эпоха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Елизаветы.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Театральное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образование в Шляхетном корпусе.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Ф.Волков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Создание первого публичного театра в Петербурге в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1756г. Первые актеры: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Дмитревский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Т.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Троепольская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А.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Мусина-Пушкина.</w:t>
      </w:r>
    </w:p>
    <w:p w14:paraId="6E3D2607" w14:textId="77777777" w:rsidR="00F86B7D" w:rsidRPr="00F86B7D" w:rsidRDefault="00F86B7D" w:rsidP="006A5C8C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3"/>
        </w:tabs>
        <w:autoSpaceDE w:val="0"/>
        <w:autoSpaceDN w:val="0"/>
        <w:ind w:right="224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эпохи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Екатерины Великой. Драматургия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Я.Б. Княжнина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Жанр комической оперы. А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Аблесимов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М. Попов.</w:t>
      </w:r>
    </w:p>
    <w:p w14:paraId="3AE8DC52" w14:textId="77777777" w:rsidR="00F86B7D" w:rsidRPr="00F86B7D" w:rsidRDefault="00F86B7D" w:rsidP="006A5C8C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3"/>
        </w:tabs>
        <w:autoSpaceDE w:val="0"/>
        <w:autoSpaceDN w:val="0"/>
        <w:ind w:right="226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Сатирическая комедия: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Д.</w:t>
      </w:r>
      <w:r w:rsidRPr="00F86B7D">
        <w:rPr>
          <w:rFonts w:eastAsia="Times New Roman" w:cs="Times New Roman"/>
          <w:iCs w:val="0"/>
          <w:color w:val="auto"/>
          <w:spacing w:val="3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Фонвизин, В. Капнист.</w:t>
      </w:r>
      <w:r w:rsidRPr="00F86B7D">
        <w:rPr>
          <w:rFonts w:eastAsia="Times New Roman" w:cs="Times New Roman"/>
          <w:iCs w:val="0"/>
          <w:color w:val="auto"/>
          <w:spacing w:val="3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3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А.С.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Грибоедова.</w:t>
      </w:r>
    </w:p>
    <w:p w14:paraId="12590059" w14:textId="77777777" w:rsidR="00F86B7D" w:rsidRPr="00F86B7D" w:rsidRDefault="00F86B7D" w:rsidP="006A5C8C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3"/>
        </w:tabs>
        <w:autoSpaceDE w:val="0"/>
        <w:autoSpaceDN w:val="0"/>
        <w:ind w:right="225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Создание</w:t>
      </w:r>
      <w:r w:rsidRPr="00F86B7D">
        <w:rPr>
          <w:rFonts w:eastAsia="Times New Roman" w:cs="Times New Roman"/>
          <w:i w:val="0"/>
          <w:iCs w:val="0"/>
          <w:color w:val="auto"/>
          <w:spacing w:val="3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первого</w:t>
      </w:r>
      <w:r w:rsidRPr="00F86B7D">
        <w:rPr>
          <w:rFonts w:eastAsia="Times New Roman" w:cs="Times New Roman"/>
          <w:i w:val="0"/>
          <w:iCs w:val="0"/>
          <w:color w:val="auto"/>
          <w:spacing w:val="3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публичного</w:t>
      </w:r>
      <w:r w:rsidRPr="00F86B7D">
        <w:rPr>
          <w:rFonts w:eastAsia="Times New Roman" w:cs="Times New Roman"/>
          <w:i w:val="0"/>
          <w:iCs w:val="0"/>
          <w:color w:val="auto"/>
          <w:spacing w:val="3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</w:t>
      </w:r>
      <w:r w:rsidRPr="00F86B7D">
        <w:rPr>
          <w:rFonts w:eastAsia="Times New Roman" w:cs="Times New Roman"/>
          <w:i w:val="0"/>
          <w:iCs w:val="0"/>
          <w:color w:val="auto"/>
          <w:spacing w:val="3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Москве</w:t>
      </w:r>
      <w:r w:rsidRPr="00F86B7D">
        <w:rPr>
          <w:rFonts w:eastAsia="Times New Roman" w:cs="Times New Roman"/>
          <w:i w:val="0"/>
          <w:iCs w:val="0"/>
          <w:color w:val="auto"/>
          <w:spacing w:val="3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3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1765г.</w:t>
      </w:r>
      <w:r w:rsidRPr="00F86B7D">
        <w:rPr>
          <w:rFonts w:eastAsia="Times New Roman" w:cs="Times New Roman"/>
          <w:i w:val="0"/>
          <w:iCs w:val="0"/>
          <w:color w:val="auto"/>
          <w:spacing w:val="3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Актеры:</w:t>
      </w:r>
      <w:r w:rsidRPr="00F86B7D">
        <w:rPr>
          <w:rFonts w:eastAsia="Times New Roman" w:cs="Times New Roman"/>
          <w:i w:val="0"/>
          <w:iCs w:val="0"/>
          <w:color w:val="auto"/>
          <w:spacing w:val="3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Я. Шушерин, П. Плавильщиков, М. Синявская.</w:t>
      </w:r>
    </w:p>
    <w:p w14:paraId="7B6EFF8A" w14:textId="77777777" w:rsidR="00F86B7D" w:rsidRPr="00F86B7D" w:rsidRDefault="00F86B7D" w:rsidP="006A5C8C">
      <w:pPr>
        <w:widowControl w:val="0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3"/>
          <w:tab w:val="left" w:pos="3154"/>
          <w:tab w:val="left" w:pos="4290"/>
          <w:tab w:val="left" w:pos="5518"/>
          <w:tab w:val="left" w:pos="6519"/>
          <w:tab w:val="left" w:pos="8374"/>
        </w:tabs>
        <w:autoSpaceDE w:val="0"/>
        <w:autoSpaceDN w:val="0"/>
        <w:ind w:right="237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Крепостные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театры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России.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Шереметева,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Воронцова,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Юсупова. Актриса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Жемчугова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C4E4D96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"/>
        <w:rPr>
          <w:rFonts w:eastAsia="Times New Roman" w:cs="Times New Roman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3036875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19" w:lineRule="exact"/>
        <w:ind w:right="1326"/>
        <w:jc w:val="right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6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ПЕРВОЙ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ЧЕТВЕРТИ XIX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</w:t>
      </w:r>
    </w:p>
    <w:p w14:paraId="04CB18D0" w14:textId="77777777" w:rsidR="00F86B7D" w:rsidRPr="00F86B7D" w:rsidRDefault="00F86B7D" w:rsidP="006A5C8C">
      <w:pPr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3"/>
          <w:tab w:val="left" w:pos="8332"/>
        </w:tabs>
        <w:autoSpaceDE w:val="0"/>
        <w:autoSpaceDN w:val="0"/>
        <w:ind w:right="225" w:hanging="21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Характеристика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исторического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периода.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Cs w:val="0"/>
          <w:color w:val="auto"/>
          <w:spacing w:val="3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Озерова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Особенности постановок.</w:t>
      </w:r>
    </w:p>
    <w:p w14:paraId="7E83A1E6" w14:textId="77777777" w:rsidR="00F86B7D" w:rsidRPr="00F86B7D" w:rsidRDefault="00F86B7D" w:rsidP="006A5C8C">
      <w:pPr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3"/>
          <w:tab w:val="left" w:pos="3263"/>
          <w:tab w:val="left" w:pos="3637"/>
          <w:tab w:val="left" w:pos="5349"/>
          <w:tab w:val="left" w:pos="6639"/>
          <w:tab w:val="left" w:pos="7631"/>
          <w:tab w:val="left" w:pos="8125"/>
          <w:tab w:val="left" w:pos="9453"/>
        </w:tabs>
        <w:autoSpaceDE w:val="0"/>
        <w:autoSpaceDN w:val="0"/>
        <w:ind w:right="228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Сатирическая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благородная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комедия.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Пьесы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Крылова,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М.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Загоскина, Н. Хмельницкого, А. Шаховского.</w:t>
      </w:r>
    </w:p>
    <w:p w14:paraId="1AE6F98E" w14:textId="77777777" w:rsidR="00F86B7D" w:rsidRPr="00F86B7D" w:rsidRDefault="00F86B7D" w:rsidP="006A5C8C">
      <w:pPr>
        <w:widowControl w:val="0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93"/>
        </w:tabs>
        <w:autoSpaceDE w:val="0"/>
        <w:autoSpaceDN w:val="0"/>
        <w:spacing w:line="321" w:lineRule="exact"/>
        <w:ind w:left="1393" w:hanging="80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Русский</w:t>
      </w:r>
      <w:r w:rsidRPr="00F86B7D">
        <w:rPr>
          <w:rFonts w:eastAsia="Times New Roman" w:cs="Times New Roman"/>
          <w:i w:val="0"/>
          <w:iCs w:val="0"/>
          <w:color w:val="auto"/>
          <w:spacing w:val="4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водевиль.</w:t>
      </w:r>
      <w:r w:rsidRPr="00F86B7D">
        <w:rPr>
          <w:rFonts w:eastAsia="Times New Roman" w:cs="Times New Roman"/>
          <w:i w:val="0"/>
          <w:iCs w:val="0"/>
          <w:color w:val="auto"/>
          <w:spacing w:val="4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Особенности</w:t>
      </w:r>
      <w:r w:rsidRPr="00F86B7D">
        <w:rPr>
          <w:rFonts w:eastAsia="Times New Roman" w:cs="Times New Roman"/>
          <w:i w:val="0"/>
          <w:iCs w:val="0"/>
          <w:color w:val="auto"/>
          <w:spacing w:val="4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эстетики</w:t>
      </w:r>
      <w:r w:rsidRPr="00F86B7D">
        <w:rPr>
          <w:rFonts w:eastAsia="Times New Roman" w:cs="Times New Roman"/>
          <w:i w:val="0"/>
          <w:iCs w:val="0"/>
          <w:color w:val="auto"/>
          <w:spacing w:val="4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4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сценической</w:t>
      </w:r>
      <w:r w:rsidRPr="00F86B7D">
        <w:rPr>
          <w:rFonts w:eastAsia="Times New Roman" w:cs="Times New Roman"/>
          <w:i w:val="0"/>
          <w:iCs w:val="0"/>
          <w:color w:val="auto"/>
          <w:spacing w:val="4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культуры.</w:t>
      </w:r>
    </w:p>
    <w:p w14:paraId="2A007FF3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Ленский</w:t>
      </w:r>
      <w:proofErr w:type="spellEnd"/>
      <w:r w:rsidRPr="00F86B7D">
        <w:rPr>
          <w:rFonts w:eastAsia="Times New Roman" w:cs="Times New Roman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Д,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Ф.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Кони,</w:t>
      </w:r>
      <w:r w:rsidRPr="00F86B7D">
        <w:rPr>
          <w:rFonts w:eastAsia="Times New Roman" w:cs="Times New Roman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</w:t>
      </w:r>
      <w:r w:rsidRPr="00F86B7D">
        <w:rPr>
          <w:rFonts w:eastAsia="Times New Roman" w:cs="Times New Roman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Каратыгин.</w:t>
      </w:r>
    </w:p>
    <w:p w14:paraId="70394C11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rPr>
          <w:rFonts w:eastAsia="Times New Roman" w:cs="Times New Roman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1280A41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19" w:lineRule="exact"/>
        <w:ind w:right="1307"/>
        <w:jc w:val="right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РУССКИЙ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ВТОРОЙ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ЧЕТВЕРТИ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XIX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6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</w:t>
      </w:r>
    </w:p>
    <w:p w14:paraId="581E56F9" w14:textId="77777777" w:rsidR="00F86B7D" w:rsidRPr="00F86B7D" w:rsidRDefault="00F86B7D" w:rsidP="006A5C8C">
      <w:pPr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ind w:right="233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Характеристика эстетических течений периода. Развитие романтического и реалистического направлений. Создание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императорских драматических театров (Малый театр 1824, Александринский театр -1830). Драматурги «консервативного романтизма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 Н. Кукольник, Н. Полевой.</w:t>
      </w:r>
    </w:p>
    <w:p w14:paraId="1EFB75DC" w14:textId="77777777" w:rsidR="00F86B7D" w:rsidRPr="00F86B7D" w:rsidRDefault="00F86B7D" w:rsidP="006A5C8C">
      <w:pPr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92"/>
        </w:tabs>
        <w:autoSpaceDE w:val="0"/>
        <w:autoSpaceDN w:val="0"/>
        <w:spacing w:before="1" w:line="322" w:lineRule="exact"/>
        <w:ind w:left="1392" w:hanging="805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А.С.</w:t>
      </w:r>
      <w:r w:rsidRPr="00F86B7D">
        <w:rPr>
          <w:rFonts w:eastAsia="Times New Roman" w:cs="Times New Roman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Пушкина.</w:t>
      </w:r>
    </w:p>
    <w:p w14:paraId="2FE545E0" w14:textId="77777777" w:rsidR="00F86B7D" w:rsidRPr="00F86B7D" w:rsidRDefault="00F86B7D" w:rsidP="006A5C8C">
      <w:pPr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92"/>
        </w:tabs>
        <w:autoSpaceDE w:val="0"/>
        <w:autoSpaceDN w:val="0"/>
        <w:spacing w:line="322" w:lineRule="exact"/>
        <w:ind w:left="1392" w:hanging="805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М.Ю.</w:t>
      </w:r>
      <w:r w:rsidRPr="00F86B7D">
        <w:rPr>
          <w:rFonts w:eastAsia="Times New Roman" w:cs="Times New Roman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Лермонтова.</w:t>
      </w:r>
    </w:p>
    <w:p w14:paraId="09B66AC2" w14:textId="77777777" w:rsidR="00F86B7D" w:rsidRPr="00F86B7D" w:rsidRDefault="00F86B7D" w:rsidP="006A5C8C">
      <w:pPr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92"/>
        </w:tabs>
        <w:autoSpaceDE w:val="0"/>
        <w:autoSpaceDN w:val="0"/>
        <w:ind w:left="1392" w:hanging="805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Н.В.</w:t>
      </w:r>
      <w:r w:rsidRPr="00F86B7D">
        <w:rPr>
          <w:rFonts w:eastAsia="Times New Roman" w:cs="Times New Roman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Гоголя.</w:t>
      </w:r>
    </w:p>
    <w:p w14:paraId="362A59C9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"/>
        <w:rPr>
          <w:rFonts w:eastAsia="Times New Roman" w:cs="Times New Roman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1C34E89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19" w:lineRule="exact"/>
        <w:ind w:right="452"/>
        <w:jc w:val="center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ВТОРОЙ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ПОЛОВИНЫ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3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XIX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</w:t>
      </w:r>
    </w:p>
    <w:p w14:paraId="0CA8A16F" w14:textId="77777777" w:rsidR="00F86B7D" w:rsidRPr="00F86B7D" w:rsidRDefault="00F86B7D" w:rsidP="006A5C8C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ind w:right="230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Русский музыкальный театр второй половины XIX века. Оперный и балетный спектакль. «Могучая кучка» и репертуар русской оперы. Выдающиеся певцы и танцовщики.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И. А. Мельников Е. К.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Мравина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М. И. Фигнер и Н. Н. Фигнер. М. Ф. Кшесинская. О. И. Преображенская.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Деятельность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 И. Петипа.</w:t>
      </w:r>
    </w:p>
    <w:p w14:paraId="3C45D3A0" w14:textId="77777777" w:rsidR="00F86B7D" w:rsidRPr="00F86B7D" w:rsidRDefault="00F86B7D" w:rsidP="006A5C8C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spacing w:line="242" w:lineRule="auto"/>
        <w:ind w:right="230" w:hanging="21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ab/>
        <w:t>Характеристика эстетических течений периода.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Драматургия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 Островского.</w:t>
      </w:r>
      <w:r w:rsidRPr="00F86B7D">
        <w:rPr>
          <w:rFonts w:eastAsia="Times New Roman" w:cs="Times New Roman"/>
          <w:iCs w:val="0"/>
          <w:color w:val="auto"/>
          <w:spacing w:val="6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Актерское</w:t>
      </w:r>
      <w:r w:rsidRPr="00F86B7D">
        <w:rPr>
          <w:rFonts w:eastAsia="Times New Roman" w:cs="Times New Roman"/>
          <w:i w:val="0"/>
          <w:iCs w:val="0"/>
          <w:color w:val="auto"/>
          <w:spacing w:val="6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искусство</w:t>
      </w:r>
      <w:r w:rsidRPr="00F86B7D">
        <w:rPr>
          <w:rFonts w:eastAsia="Times New Roman" w:cs="Times New Roman"/>
          <w:i w:val="0"/>
          <w:iCs w:val="0"/>
          <w:color w:val="auto"/>
          <w:spacing w:val="6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московских</w:t>
      </w:r>
      <w:r w:rsidRPr="00F86B7D">
        <w:rPr>
          <w:rFonts w:eastAsia="Times New Roman" w:cs="Times New Roman"/>
          <w:i w:val="0"/>
          <w:iCs w:val="0"/>
          <w:color w:val="auto"/>
          <w:spacing w:val="5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театров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F86B7D">
        <w:rPr>
          <w:rFonts w:eastAsia="Times New Roman" w:cs="Times New Roman"/>
          <w:iCs w:val="0"/>
          <w:color w:val="auto"/>
          <w:spacing w:val="6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П.С.</w:t>
      </w:r>
      <w:r w:rsidRPr="00F86B7D">
        <w:rPr>
          <w:rFonts w:eastAsia="Times New Roman" w:cs="Times New Roman"/>
          <w:iCs w:val="0"/>
          <w:color w:val="auto"/>
          <w:spacing w:val="6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Мочалов,</w:t>
      </w:r>
    </w:p>
    <w:p w14:paraId="5DD472B8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42" w:lineRule="auto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p w14:paraId="3A41F5A1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7"/>
        <w:ind w:right="232"/>
        <w:jc w:val="both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М.С.</w:t>
      </w:r>
      <w:r w:rsidRPr="00F86B7D">
        <w:rPr>
          <w:rFonts w:eastAsia="Times New Roman" w:cs="Times New Roman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Щепкин.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;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актерское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искусство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петербургских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театров: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Каратыгин, И.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Сосницкий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В.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Асенкова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Н.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Дюр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F78F3D6" w14:textId="77777777" w:rsidR="00F86B7D" w:rsidRPr="00F86B7D" w:rsidRDefault="00F86B7D" w:rsidP="006A5C8C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92"/>
        </w:tabs>
        <w:autoSpaceDE w:val="0"/>
        <w:autoSpaceDN w:val="0"/>
        <w:spacing w:line="321" w:lineRule="exact"/>
        <w:ind w:left="1392" w:hanging="805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А..</w:t>
      </w:r>
      <w:proofErr w:type="gramEnd"/>
      <w:r w:rsidRPr="00F86B7D">
        <w:rPr>
          <w:rFonts w:eastAsia="Times New Roman" w:cs="Times New Roman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Сухово-Кобылина</w:t>
      </w:r>
      <w:r w:rsidRPr="00F86B7D">
        <w:rPr>
          <w:rFonts w:eastAsia="Times New Roman" w:cs="Times New Roman"/>
          <w:iCs w:val="0"/>
          <w:color w:val="auto"/>
          <w:spacing w:val="4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Салтыкова-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Щедрина.</w:t>
      </w:r>
    </w:p>
    <w:p w14:paraId="2E2F241F" w14:textId="77777777" w:rsidR="00F86B7D" w:rsidRPr="00F86B7D" w:rsidRDefault="00F86B7D" w:rsidP="006A5C8C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92"/>
        </w:tabs>
        <w:autoSpaceDE w:val="0"/>
        <w:autoSpaceDN w:val="0"/>
        <w:ind w:left="1392" w:hanging="805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Л.Н.</w:t>
      </w:r>
      <w:r w:rsidRPr="00F86B7D">
        <w:rPr>
          <w:rFonts w:eastAsia="Times New Roman" w:cs="Times New Roman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Толстого</w:t>
      </w:r>
    </w:p>
    <w:p w14:paraId="618988C2" w14:textId="77777777" w:rsidR="00F86B7D" w:rsidRPr="00F86B7D" w:rsidRDefault="00F86B7D" w:rsidP="006A5C8C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98"/>
          <w:tab w:val="left" w:pos="1391"/>
        </w:tabs>
        <w:autoSpaceDE w:val="0"/>
        <w:autoSpaceDN w:val="0"/>
        <w:spacing w:before="5"/>
        <w:ind w:right="233" w:hanging="21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Деятельность частных оперных театров С. И. Мамонтова и С. И. Зимина. Становление оперной режиссуры. Выдающиеся певцы и танцовщики.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Ф. Шаляпин Л. Собинов И. Ершов,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А. Павлова. В. </w:t>
      </w:r>
      <w:proofErr w:type="gram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Нижинский ,</w:t>
      </w:r>
      <w:proofErr w:type="gram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Т.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Карсавина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«Русские сезоны» в Париже С. Дягилева.</w:t>
      </w:r>
    </w:p>
    <w:p w14:paraId="74506FF6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CE42960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right="1823"/>
        <w:jc w:val="center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РОССИИ КОНЦА XIX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НАЧАЛА XX ВЕКА</w:t>
      </w:r>
    </w:p>
    <w:p w14:paraId="68142F33" w14:textId="77777777" w:rsidR="00F86B7D" w:rsidRPr="00F86B7D" w:rsidRDefault="00F86B7D" w:rsidP="006A5C8C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4"/>
          <w:tab w:val="left" w:pos="1120"/>
        </w:tabs>
        <w:autoSpaceDE w:val="0"/>
        <w:autoSpaceDN w:val="0"/>
        <w:ind w:right="230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К.С. Станиславский, В. И. Немирович-Данченко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Создание Художественного театра.</w:t>
      </w:r>
    </w:p>
    <w:p w14:paraId="6963A3DF" w14:textId="77777777" w:rsidR="00F86B7D" w:rsidRPr="00F86B7D" w:rsidRDefault="00F86B7D" w:rsidP="006A5C8C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4"/>
          <w:tab w:val="left" w:pos="1120"/>
        </w:tabs>
        <w:autoSpaceDE w:val="0"/>
        <w:autoSpaceDN w:val="0"/>
        <w:ind w:right="227" w:hanging="57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«Моя жизнь в искусстве» и «Работа актера над собой»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К.С. Станиславского.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Студийная </w:t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работа .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Выдающиеся актеры МХТ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И. Москвин, О, Книппер, М. Лилина, </w:t>
      </w:r>
      <w:proofErr w:type="spellStart"/>
      <w:proofErr w:type="gram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Артем,В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proofErr w:type="gram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Качалов. Л.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Сулержицкий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 </w:t>
      </w:r>
      <w:r w:rsidRPr="00F86B7D">
        <w:rPr>
          <w:rFonts w:eastAsia="Times New Roman" w:cs="Times New Roman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др.</w:t>
      </w:r>
    </w:p>
    <w:p w14:paraId="2E9294E1" w14:textId="77777777" w:rsidR="00F86B7D" w:rsidRPr="00F86B7D" w:rsidRDefault="00F86B7D" w:rsidP="006A5C8C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4"/>
        </w:tabs>
        <w:autoSpaceDE w:val="0"/>
        <w:autoSpaceDN w:val="0"/>
        <w:spacing w:line="322" w:lineRule="exact"/>
        <w:ind w:left="1104" w:hanging="556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А.П.</w:t>
      </w:r>
      <w:r w:rsidRPr="00F86B7D">
        <w:rPr>
          <w:rFonts w:eastAsia="Times New Roman" w:cs="Times New Roman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Чехова,</w:t>
      </w:r>
      <w:r w:rsidRPr="00F86B7D">
        <w:rPr>
          <w:rFonts w:eastAsia="Times New Roman" w:cs="Times New Roman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постановок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86640AC" w14:textId="77777777" w:rsidR="00F86B7D" w:rsidRPr="00F86B7D" w:rsidRDefault="00F86B7D" w:rsidP="006A5C8C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4"/>
        </w:tabs>
        <w:autoSpaceDE w:val="0"/>
        <w:autoSpaceDN w:val="0"/>
        <w:spacing w:line="322" w:lineRule="exact"/>
        <w:ind w:left="1104" w:hanging="556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Горького</w:t>
      </w:r>
    </w:p>
    <w:p w14:paraId="15CBE486" w14:textId="77777777" w:rsidR="00F86B7D" w:rsidRPr="00F86B7D" w:rsidRDefault="00F86B7D" w:rsidP="006A5C8C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4"/>
        </w:tabs>
        <w:autoSpaceDE w:val="0"/>
        <w:autoSpaceDN w:val="0"/>
        <w:ind w:left="1104" w:hanging="55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Михаил</w:t>
      </w:r>
      <w:r w:rsidRPr="00F86B7D">
        <w:rPr>
          <w:rFonts w:eastAsia="Times New Roman" w:cs="Times New Roman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Чехов</w:t>
      </w:r>
      <w:r w:rsidRPr="00F86B7D">
        <w:rPr>
          <w:rFonts w:eastAsia="Times New Roman" w:cs="Times New Roman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его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актерская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школа</w:t>
      </w:r>
    </w:p>
    <w:p w14:paraId="4A0A9A95" w14:textId="77777777" w:rsidR="00F86B7D" w:rsidRPr="00F86B7D" w:rsidRDefault="00F86B7D" w:rsidP="006A5C8C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left="1105" w:hanging="557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русского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символизма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Блок,</w:t>
      </w:r>
      <w:r w:rsidRPr="00F86B7D">
        <w:rPr>
          <w:rFonts w:eastAsia="Times New Roman" w:cs="Times New Roman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</w:t>
      </w:r>
      <w:r w:rsidRPr="00F86B7D">
        <w:rPr>
          <w:rFonts w:eastAsia="Times New Roman" w:cs="Times New Roman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Андреев.</w:t>
      </w:r>
    </w:p>
    <w:p w14:paraId="13D91EEC" w14:textId="77777777" w:rsidR="00F86B7D" w:rsidRPr="00F86B7D" w:rsidRDefault="00F86B7D" w:rsidP="006A5C8C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left="1105"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Вл.</w:t>
      </w:r>
      <w:r w:rsidRPr="00F86B7D">
        <w:rPr>
          <w:rFonts w:eastAsia="Times New Roman" w:cs="Times New Roman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</w:t>
      </w:r>
      <w:r w:rsidRPr="00F86B7D">
        <w:rPr>
          <w:rFonts w:eastAsia="Times New Roman" w:cs="Times New Roman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Немирович</w:t>
      </w:r>
      <w:r w:rsidRPr="00F86B7D">
        <w:rPr>
          <w:rFonts w:eastAsia="Times New Roman" w:cs="Times New Roman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F86B7D">
        <w:rPr>
          <w:rFonts w:eastAsia="Times New Roman" w:cs="Times New Roman"/>
          <w:iCs w:val="0"/>
          <w:color w:val="auto"/>
          <w:spacing w:val="5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Данченко.</w:t>
      </w:r>
      <w:r w:rsidRPr="00F86B7D">
        <w:rPr>
          <w:rFonts w:eastAsia="Times New Roman" w:cs="Times New Roman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Оперная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студия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МХТ.</w:t>
      </w:r>
    </w:p>
    <w:p w14:paraId="0B840094" w14:textId="77777777" w:rsidR="00F86B7D" w:rsidRPr="00F86B7D" w:rsidRDefault="00F86B7D" w:rsidP="006A5C8C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left="1105"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Мейерхольд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великий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режиссер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новатор.</w:t>
      </w:r>
    </w:p>
    <w:p w14:paraId="6216F41F" w14:textId="77777777" w:rsidR="00F86B7D" w:rsidRPr="00F86B7D" w:rsidRDefault="00F86B7D" w:rsidP="006A5C8C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left="1105"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Е.Б.Вахтангов</w:t>
      </w:r>
      <w:proofErr w:type="spellEnd"/>
      <w:r w:rsidRPr="00F86B7D">
        <w:rPr>
          <w:rFonts w:eastAsia="Times New Roman" w:cs="Times New Roman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его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студия.</w:t>
      </w:r>
    </w:p>
    <w:p w14:paraId="25A0389B" w14:textId="77777777" w:rsidR="00F86B7D" w:rsidRPr="00F86B7D" w:rsidRDefault="00F86B7D" w:rsidP="006A5C8C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  <w:tab w:val="left" w:pos="2007"/>
          <w:tab w:val="left" w:pos="3323"/>
          <w:tab w:val="left" w:pos="5103"/>
          <w:tab w:val="left" w:pos="5660"/>
          <w:tab w:val="left" w:pos="7309"/>
          <w:tab w:val="left" w:pos="8417"/>
          <w:tab w:val="left" w:pos="9513"/>
        </w:tabs>
        <w:autoSpaceDE w:val="0"/>
        <w:autoSpaceDN w:val="0"/>
        <w:ind w:right="230" w:hanging="711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А.Я.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Таиров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Свободный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Камерный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В. </w:t>
      </w:r>
      <w:proofErr w:type="spellStart"/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Ф.Камисаржевской</w:t>
      </w:r>
      <w:proofErr w:type="spellEnd"/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EA86901" w14:textId="77777777" w:rsidR="00F86B7D" w:rsidRPr="00F86B7D" w:rsidRDefault="00F86B7D" w:rsidP="006A5C8C">
      <w:pPr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  <w:tab w:val="left" w:pos="4136"/>
          <w:tab w:val="left" w:pos="5229"/>
        </w:tabs>
        <w:autoSpaceDE w:val="0"/>
        <w:autoSpaceDN w:val="0"/>
        <w:ind w:right="231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Революция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Театрально-эстетические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концепции нового театра.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Репертуарные искания.</w:t>
      </w:r>
    </w:p>
    <w:p w14:paraId="6DD104E8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79" w:line="320" w:lineRule="exact"/>
        <w:ind w:right="459"/>
        <w:jc w:val="center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СОВЕТСКОГО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ПЕРИОДА</w:t>
      </w:r>
    </w:p>
    <w:p w14:paraId="06B6254E" w14:textId="77777777" w:rsidR="00F86B7D" w:rsidRPr="00F86B7D" w:rsidRDefault="00F86B7D" w:rsidP="006A5C8C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4"/>
        </w:tabs>
        <w:autoSpaceDE w:val="0"/>
        <w:autoSpaceDN w:val="0"/>
        <w:spacing w:line="320" w:lineRule="exact"/>
        <w:ind w:left="1104" w:hanging="55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Советский</w:t>
      </w:r>
      <w:r w:rsidRPr="00F86B7D">
        <w:rPr>
          <w:rFonts w:eastAsia="Times New Roman" w:cs="Times New Roman"/>
          <w:i w:val="0"/>
          <w:iCs w:val="0"/>
          <w:color w:val="auto"/>
          <w:spacing w:val="3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3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30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-90</w:t>
      </w:r>
      <w:r w:rsidRPr="00F86B7D">
        <w:rPr>
          <w:rFonts w:eastAsia="Times New Roman" w:cs="Times New Roman"/>
          <w:i w:val="0"/>
          <w:iCs w:val="0"/>
          <w:color w:val="auto"/>
          <w:spacing w:val="3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годов.</w:t>
      </w:r>
      <w:r w:rsidRPr="00F86B7D">
        <w:rPr>
          <w:rFonts w:eastAsia="Times New Roman" w:cs="Times New Roman"/>
          <w:i w:val="0"/>
          <w:iCs w:val="0"/>
          <w:color w:val="auto"/>
          <w:spacing w:val="3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Социалистический</w:t>
      </w:r>
      <w:r w:rsidRPr="00F86B7D">
        <w:rPr>
          <w:rFonts w:eastAsia="Times New Roman" w:cs="Times New Roman"/>
          <w:i w:val="0"/>
          <w:iCs w:val="0"/>
          <w:color w:val="auto"/>
          <w:spacing w:val="3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реализм.</w:t>
      </w:r>
      <w:r w:rsidRPr="00F86B7D">
        <w:rPr>
          <w:rFonts w:eastAsia="Times New Roman" w:cs="Times New Roman"/>
          <w:i w:val="0"/>
          <w:iCs w:val="0"/>
          <w:color w:val="auto"/>
          <w:spacing w:val="3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Спектакли</w:t>
      </w:r>
    </w:p>
    <w:p w14:paraId="14C1DFE7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2" w:lineRule="exact"/>
        <w:jc w:val="both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Попова,</w:t>
      </w:r>
      <w:r w:rsidRPr="00F86B7D">
        <w:rPr>
          <w:rFonts w:eastAsia="Times New Roman" w:cs="Times New Roman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Н..</w:t>
      </w:r>
      <w:proofErr w:type="gramEnd"/>
      <w:r w:rsidRPr="00F86B7D">
        <w:rPr>
          <w:rFonts w:eastAsia="Times New Roman" w:cs="Times New Roman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Акимова.</w:t>
      </w:r>
      <w:r w:rsidRPr="00F86B7D">
        <w:rPr>
          <w:rFonts w:eastAsia="Times New Roman" w:cs="Times New Roman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Охлопкова.</w:t>
      </w:r>
      <w:r w:rsidRPr="00F86B7D">
        <w:rPr>
          <w:rFonts w:eastAsia="Times New Roman" w:cs="Times New Roman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Ю.Завадского</w:t>
      </w:r>
      <w:proofErr w:type="spellEnd"/>
    </w:p>
    <w:p w14:paraId="6CB76E17" w14:textId="77777777" w:rsidR="00F86B7D" w:rsidRPr="00F86B7D" w:rsidRDefault="00F86B7D" w:rsidP="006A5C8C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4"/>
          <w:tab w:val="left" w:pos="1120"/>
        </w:tabs>
        <w:autoSpaceDE w:val="0"/>
        <w:autoSpaceDN w:val="0"/>
        <w:ind w:left="1120" w:right="224" w:hanging="57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Театр 40-50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гг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В.О.В. и театр. Драматургия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А.Корнейчука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К.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Симонова, Л. Леонова,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Роль русской классики в репертуаре военного времени режиссура -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Ю. Завадский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А.А. Гончаров, Г.А. Товстоногов, А. Эфрос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спектакли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 Охлопкова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 Лобанова.</w:t>
      </w:r>
    </w:p>
    <w:p w14:paraId="54076C01" w14:textId="77777777" w:rsidR="00F86B7D" w:rsidRPr="00F86B7D" w:rsidRDefault="00F86B7D" w:rsidP="006A5C8C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4"/>
          <w:tab w:val="left" w:pos="1120"/>
        </w:tabs>
        <w:autoSpaceDE w:val="0"/>
        <w:autoSpaceDN w:val="0"/>
        <w:spacing w:line="242" w:lineRule="auto"/>
        <w:ind w:left="1120" w:right="225" w:hanging="572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Русский театр 50-60 гг. спектакли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Н. </w:t>
      </w:r>
      <w:proofErr w:type="spellStart"/>
      <w:proofErr w:type="gram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Акимова,А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proofErr w:type="gram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Товстоногова, В. Плучека.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Драматургия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В. </w:t>
      </w:r>
      <w:proofErr w:type="gram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Розова ,</w:t>
      </w:r>
      <w:proofErr w:type="gram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А. Арбузова, А.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Володина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Молодая режиссура.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О.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Ефремоа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gram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А..</w:t>
      </w:r>
      <w:proofErr w:type="gram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Эфрос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proofErr w:type="gram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 Хейфец, П. Фоменко, М. Захаров</w:t>
      </w:r>
    </w:p>
    <w:p w14:paraId="3BC741BF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16" w:lineRule="exact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F86B7D">
        <w:rPr>
          <w:rFonts w:eastAsia="Times New Roman" w:cs="Times New Roman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Образование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эстетические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принципы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«Современник»</w:t>
      </w:r>
      <w:r w:rsidRPr="00F86B7D">
        <w:rPr>
          <w:rFonts w:eastAsia="Times New Roman" w:cs="Times New Roman"/>
          <w:i w:val="0"/>
          <w:iCs w:val="0"/>
          <w:color w:val="auto"/>
          <w:spacing w:val="-1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(1957).</w:t>
      </w:r>
    </w:p>
    <w:p w14:paraId="66321EFE" w14:textId="77777777" w:rsidR="00F86B7D" w:rsidRPr="00F86B7D" w:rsidRDefault="00F86B7D" w:rsidP="006A5C8C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4"/>
          <w:tab w:val="left" w:pos="1120"/>
        </w:tabs>
        <w:autoSpaceDE w:val="0"/>
        <w:autoSpaceDN w:val="0"/>
        <w:ind w:left="1120" w:right="224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Русский театр 1970-х – 1980-х годов. Драматургов «новой волны»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А.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Вампилов и др.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Рождение «театра А. Васильева». Начало режиссерской деятельности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Л. Додина. Творческие «откровения»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ведущих московских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 ленинградских театров.</w:t>
      </w:r>
    </w:p>
    <w:p w14:paraId="2BDBD19D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p w14:paraId="2B05379F" w14:textId="77777777" w:rsidR="00F86B7D" w:rsidRPr="00F86B7D" w:rsidRDefault="00F86B7D" w:rsidP="006A5C8C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4"/>
          <w:tab w:val="left" w:pos="1120"/>
        </w:tabs>
        <w:autoSpaceDE w:val="0"/>
        <w:autoSpaceDN w:val="0"/>
        <w:spacing w:before="67"/>
        <w:ind w:left="1120" w:right="224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Социально-экономическая и политическая «перестройка» в России и театр. Новые тенденции в организационной, экономической и репертуарной деятельности театров. «Открытие» запрещенных названий. Эксперименты в области театрального языка. Новая 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6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Cs w:val="0"/>
          <w:color w:val="auto"/>
          <w:spacing w:val="5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Шипенко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Cs w:val="0"/>
          <w:color w:val="auto"/>
          <w:spacing w:val="5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Садур</w:t>
      </w:r>
      <w:proofErr w:type="spellEnd"/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proofErr w:type="gramEnd"/>
      <w:r w:rsidRPr="00F86B7D">
        <w:rPr>
          <w:rFonts w:eastAsia="Times New Roman" w:cs="Times New Roman"/>
          <w:iCs w:val="0"/>
          <w:color w:val="auto"/>
          <w:spacing w:val="5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Угаров,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Cs w:val="0"/>
          <w:color w:val="auto"/>
          <w:spacing w:val="5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Коляда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.).</w:t>
      </w:r>
    </w:p>
    <w:p w14:paraId="0233A276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" w:line="322" w:lineRule="exact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«Постмодернистские»</w:t>
      </w:r>
      <w:r w:rsidRPr="00F86B7D">
        <w:rPr>
          <w:rFonts w:eastAsia="Times New Roman" w:cs="Times New Roman"/>
          <w:i w:val="0"/>
          <w:iCs w:val="0"/>
          <w:color w:val="auto"/>
          <w:spacing w:val="-16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тенденции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истолковании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классики</w:t>
      </w:r>
    </w:p>
    <w:p w14:paraId="11EC383A" w14:textId="77777777" w:rsidR="00F86B7D" w:rsidRPr="00F86B7D" w:rsidRDefault="00F86B7D" w:rsidP="006A5C8C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4"/>
          <w:tab w:val="left" w:pos="1120"/>
        </w:tabs>
        <w:autoSpaceDE w:val="0"/>
        <w:autoSpaceDN w:val="0"/>
        <w:ind w:left="1120" w:right="226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Музыкальный театр в России советского периода.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С. Радлов.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МАЛЕГОТ – лаборатория советской оперы. С. Прокофьев и Д. Шостакович на сцене муз. театра. Московский театр оперетты. Развитие оперной режиссуры. Детский музыкальный театр им. Н. Сац.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Б. Покровский.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Основные тенденции развития музыкального </w:t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а в 1980-1990-е годы. Рождение новых музыкальных театров: «Геликон- опера», Московская «Новая опера», «Санкт-Петербург Опера».</w:t>
      </w:r>
    </w:p>
    <w:p w14:paraId="2E35B4C2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81" w:line="319" w:lineRule="exact"/>
        <w:jc w:val="center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СОВРЕМЕННЫЙ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</w:p>
    <w:p w14:paraId="5D643CFC" w14:textId="77777777" w:rsidR="00F86B7D" w:rsidRPr="00F86B7D" w:rsidRDefault="00F86B7D" w:rsidP="006A5C8C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4"/>
          <w:tab w:val="left" w:pos="1120"/>
        </w:tabs>
        <w:autoSpaceDE w:val="0"/>
        <w:autoSpaceDN w:val="0"/>
        <w:ind w:right="233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Современный музыкальный театр. Тенденции развития. Самые нашумевшие мировые постановки. Обзор крупнейших музыкальных театров Европы и России. Ведущие оперные режиссеры, хореографы, оперные актеры и танцовщики. Оперный язык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XXIв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9846676" w14:textId="77777777" w:rsidR="00F86B7D" w:rsidRPr="00F86B7D" w:rsidRDefault="00F86B7D" w:rsidP="006A5C8C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4"/>
          <w:tab w:val="left" w:pos="1120"/>
        </w:tabs>
        <w:autoSpaceDE w:val="0"/>
        <w:autoSpaceDN w:val="0"/>
        <w:ind w:right="230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Современная российская режиссура.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Выдающиеся драматические постановки последних двух десятилетий. Обзор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наиболее значимых столичных и провинциальных российских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театров и театральных фестивалей России.</w:t>
      </w:r>
    </w:p>
    <w:p w14:paraId="175BB1AF" w14:textId="77777777" w:rsidR="00F86B7D" w:rsidRPr="00F86B7D" w:rsidRDefault="00F86B7D" w:rsidP="006A5C8C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4"/>
          <w:tab w:val="left" w:pos="1120"/>
        </w:tabs>
        <w:autoSpaceDE w:val="0"/>
        <w:autoSpaceDN w:val="0"/>
        <w:spacing w:line="242" w:lineRule="auto"/>
        <w:ind w:right="238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Современные зарубежные драматические режиссеры, драматурги. Выдающиеся постановки. Обзор крупнейших драматических театров и основных театральных фестивалей Европы.</w:t>
      </w:r>
    </w:p>
    <w:p w14:paraId="33BC40DF" w14:textId="77777777" w:rsidR="00F86B7D" w:rsidRPr="00F86B7D" w:rsidRDefault="00F86B7D" w:rsidP="006A5C8C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4"/>
          <w:tab w:val="left" w:pos="1120"/>
        </w:tabs>
        <w:autoSpaceDE w:val="0"/>
        <w:autoSpaceDN w:val="0"/>
        <w:ind w:right="230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Философское и эстетическое осмысление процессов, происходящих в современном театре мировым театральным сообществом. Театральная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критика.</w:t>
      </w:r>
    </w:p>
    <w:p w14:paraId="58116AA0" w14:textId="77777777" w:rsidR="00F86B7D" w:rsidRPr="00F86B7D" w:rsidRDefault="00F86B7D" w:rsidP="006A5C8C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4"/>
        </w:tabs>
        <w:autoSpaceDE w:val="0"/>
        <w:autoSpaceDN w:val="0"/>
        <w:spacing w:line="321" w:lineRule="exact"/>
        <w:ind w:left="1104" w:hanging="55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Дискуссия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тему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«театр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XXI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в.»</w:t>
      </w:r>
    </w:p>
    <w:p w14:paraId="2F345E22" w14:textId="77777777" w:rsidR="00F86B7D" w:rsidRPr="00F86B7D" w:rsidRDefault="00F86B7D" w:rsidP="006A5C8C">
      <w:pPr>
        <w:widowControl w:val="0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69"/>
          <w:tab w:val="left" w:pos="3847"/>
        </w:tabs>
        <w:autoSpaceDE w:val="0"/>
        <w:autoSpaceDN w:val="0"/>
        <w:spacing w:before="268" w:line="242" w:lineRule="auto"/>
        <w:ind w:left="3847" w:right="1386" w:hanging="1446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ТРЕБОВАНИЯ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УРОВНЮ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6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ПОДГОТОВКИ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ОБУЧАЮЩИХСЯ</w:t>
      </w:r>
    </w:p>
    <w:p w14:paraId="070C084F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30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Уровень подготовки обучающихся является результатом освоения программы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предмета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«История театрального искусства»,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который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предполагает формирование следующих знаний, умений, навыков, таких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как:</w:t>
      </w:r>
    </w:p>
    <w:p w14:paraId="73A77CE3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29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первичные знания об истории возникновения искусства театра в различных странах;</w:t>
      </w:r>
    </w:p>
    <w:p w14:paraId="7B6F0786" w14:textId="77777777" w:rsidR="00F86B7D" w:rsidRPr="00F86B7D" w:rsidRDefault="00F86B7D" w:rsidP="006A5C8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78"/>
        </w:tabs>
        <w:autoSpaceDE w:val="0"/>
        <w:autoSpaceDN w:val="0"/>
        <w:ind w:right="234" w:firstLine="850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знание произведений, используемых в области театрального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искусства;</w:t>
      </w:r>
    </w:p>
    <w:p w14:paraId="6D8091A5" w14:textId="77777777" w:rsidR="00F86B7D" w:rsidRPr="00F86B7D" w:rsidRDefault="00F86B7D" w:rsidP="006A5C8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78"/>
        </w:tabs>
        <w:autoSpaceDE w:val="0"/>
        <w:autoSpaceDN w:val="0"/>
        <w:spacing w:line="242" w:lineRule="auto"/>
        <w:ind w:right="234" w:firstLine="850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навыки эмоционально-образного восприятия произведений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театрального и музыкального искусства;</w:t>
      </w:r>
    </w:p>
    <w:p w14:paraId="78604B6B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42" w:lineRule="auto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p w14:paraId="213A380A" w14:textId="77777777" w:rsidR="00F86B7D" w:rsidRPr="00F86B7D" w:rsidRDefault="00F86B7D" w:rsidP="006A5C8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78"/>
        </w:tabs>
        <w:autoSpaceDE w:val="0"/>
        <w:autoSpaceDN w:val="0"/>
        <w:spacing w:before="87" w:line="242" w:lineRule="auto"/>
        <w:ind w:right="230" w:firstLine="850"/>
        <w:jc w:val="both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навыки самостоятельной творческой работы в аналитической области театрального и музыкального искусства.</w:t>
      </w:r>
    </w:p>
    <w:p w14:paraId="5184AE53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A20860F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CC3DA77" w14:textId="77777777" w:rsidR="00F86B7D" w:rsidRPr="00F86B7D" w:rsidRDefault="00F86B7D" w:rsidP="006A5C8C">
      <w:pPr>
        <w:widowControl w:val="0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3"/>
        </w:tabs>
        <w:autoSpaceDE w:val="0"/>
        <w:autoSpaceDN w:val="0"/>
        <w:spacing w:line="319" w:lineRule="exact"/>
        <w:ind w:left="1703" w:hanging="454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ФОРМЫ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МЕТОДЫ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КОНТРОЛЯ,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СИСТЕМА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ОЦЕНОК</w:t>
      </w:r>
    </w:p>
    <w:p w14:paraId="00A11274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19" w:lineRule="exact"/>
        <w:jc w:val="both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Аттестация:</w:t>
      </w:r>
      <w:r w:rsidRPr="00F86B7D">
        <w:rPr>
          <w:rFonts w:eastAsia="Times New Roman" w:cs="Times New Roman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цели,</w:t>
      </w:r>
      <w:r w:rsidRPr="00F86B7D">
        <w:rPr>
          <w:rFonts w:eastAsia="Times New Roman" w:cs="Times New Roman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виды,</w:t>
      </w:r>
      <w:r w:rsidRPr="00F86B7D">
        <w:rPr>
          <w:rFonts w:eastAsia="Times New Roman" w:cs="Times New Roman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форма,</w:t>
      </w:r>
      <w:r w:rsidRPr="00F86B7D">
        <w:rPr>
          <w:rFonts w:eastAsia="Times New Roman" w:cs="Times New Roman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содержание</w:t>
      </w:r>
    </w:p>
    <w:p w14:paraId="3E4D8C23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31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В качестве средств контроля успеваемости образовательные учреждения могут использоваться устные опросы, тестирование и практические занятия. Текущий контроль успеваемости обучающихся проводится в счет аудиторного времени, предусмотренного на учебный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предмет.</w:t>
      </w:r>
    </w:p>
    <w:p w14:paraId="4005E3B2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38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Контрольные уроки и зачеты в рамках промежуточной аттестации проводятся в конце каждого полугодия в счет аудиторного времени, предусмотренного на учебный предмет «История театрального искусства».</w:t>
      </w:r>
    </w:p>
    <w:p w14:paraId="3CFD05D2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/>
        <w:ind w:right="231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 окончании полугодий учебного года выставляются оценки, соответствующие целям и задачам программы «История театрального искусства» и ее учебному плану.</w:t>
      </w:r>
    </w:p>
    <w:p w14:paraId="51D5212E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1" w:lineRule="exact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Завершает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учебный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зачет.</w:t>
      </w:r>
    </w:p>
    <w:p w14:paraId="7866BE05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894BDA1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Требования</w:t>
      </w:r>
      <w:r w:rsidRPr="00F86B7D">
        <w:rPr>
          <w:rFonts w:eastAsia="Times New Roman" w:cs="Times New Roman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</w:t>
      </w:r>
      <w:r w:rsidRPr="00F86B7D">
        <w:rPr>
          <w:rFonts w:eastAsia="Times New Roman" w:cs="Times New Roman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зачету</w:t>
      </w:r>
    </w:p>
    <w:p w14:paraId="1D3B8E0D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21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Учащиеся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должны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продемонстрировать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следующие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знания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умения:</w:t>
      </w:r>
    </w:p>
    <w:p w14:paraId="10C543EB" w14:textId="77777777" w:rsidR="00F86B7D" w:rsidRPr="00F86B7D" w:rsidRDefault="00F86B7D" w:rsidP="006A5C8C">
      <w:pPr>
        <w:widowControl w:val="0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5"/>
        </w:tabs>
        <w:autoSpaceDE w:val="0"/>
        <w:autoSpaceDN w:val="0"/>
        <w:spacing w:before="321" w:line="322" w:lineRule="exact"/>
        <w:ind w:left="1815" w:hanging="6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Основные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понятия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терминологию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науки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театре.</w:t>
      </w:r>
    </w:p>
    <w:p w14:paraId="7ACB54E0" w14:textId="77777777" w:rsidR="00F86B7D" w:rsidRPr="00F86B7D" w:rsidRDefault="00F86B7D" w:rsidP="006A5C8C">
      <w:pPr>
        <w:widowControl w:val="0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5"/>
        </w:tabs>
        <w:autoSpaceDE w:val="0"/>
        <w:autoSpaceDN w:val="0"/>
        <w:ind w:left="1815" w:hanging="6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Историю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развития</w:t>
      </w:r>
      <w:r w:rsidRPr="00F86B7D">
        <w:rPr>
          <w:rFonts w:eastAsia="Times New Roman" w:cs="Times New Roman"/>
          <w:i w:val="0"/>
          <w:iCs w:val="0"/>
          <w:color w:val="auto"/>
          <w:spacing w:val="5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театра.</w:t>
      </w:r>
    </w:p>
    <w:p w14:paraId="658412A7" w14:textId="77777777" w:rsidR="00F86B7D" w:rsidRPr="00F86B7D" w:rsidRDefault="00F86B7D" w:rsidP="006A5C8C">
      <w:pPr>
        <w:widowControl w:val="0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65"/>
          <w:tab w:val="left" w:pos="1815"/>
        </w:tabs>
        <w:autoSpaceDE w:val="0"/>
        <w:autoSpaceDN w:val="0"/>
        <w:ind w:left="1365" w:right="237" w:hanging="21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Художественные методы, направления, театральные школы разных периодов.</w:t>
      </w:r>
    </w:p>
    <w:p w14:paraId="16CC857C" w14:textId="77777777" w:rsidR="00F86B7D" w:rsidRPr="00F86B7D" w:rsidRDefault="00F86B7D" w:rsidP="006A5C8C">
      <w:pPr>
        <w:widowControl w:val="0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65"/>
          <w:tab w:val="left" w:pos="1815"/>
        </w:tabs>
        <w:autoSpaceDE w:val="0"/>
        <w:autoSpaceDN w:val="0"/>
        <w:spacing w:before="4"/>
        <w:ind w:left="1365" w:right="237" w:hanging="21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Классическую и современную драматургию, литературную основу музыкальной драматургии.</w:t>
      </w:r>
    </w:p>
    <w:p w14:paraId="3F29A057" w14:textId="77777777" w:rsidR="00F86B7D" w:rsidRPr="00F86B7D" w:rsidRDefault="00F86B7D" w:rsidP="006A5C8C">
      <w:pPr>
        <w:widowControl w:val="0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65"/>
          <w:tab w:val="left" w:pos="1815"/>
        </w:tabs>
        <w:autoSpaceDE w:val="0"/>
        <w:autoSpaceDN w:val="0"/>
        <w:ind w:left="1365" w:right="234" w:hanging="21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Закономерности развития театрального искусства, его связь с исторической действительностью, общим развитием гуманитарных знаний, с религиозными, философскими, эстетическими идеями конкретного исторического периода.</w:t>
      </w:r>
    </w:p>
    <w:p w14:paraId="3AF90F95" w14:textId="77777777" w:rsidR="00F86B7D" w:rsidRPr="00F86B7D" w:rsidRDefault="00F86B7D" w:rsidP="006A5C8C">
      <w:pPr>
        <w:widowControl w:val="0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5"/>
        </w:tabs>
        <w:autoSpaceDE w:val="0"/>
        <w:autoSpaceDN w:val="0"/>
        <w:spacing w:line="321" w:lineRule="exact"/>
        <w:ind w:left="1815" w:hanging="66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профессиональной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терминологии.</w:t>
      </w:r>
    </w:p>
    <w:p w14:paraId="7FD7A922" w14:textId="77777777" w:rsidR="00F86B7D" w:rsidRPr="00F86B7D" w:rsidRDefault="00F86B7D" w:rsidP="006A5C8C">
      <w:pPr>
        <w:widowControl w:val="0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65"/>
          <w:tab w:val="left" w:pos="1815"/>
        </w:tabs>
        <w:autoSpaceDE w:val="0"/>
        <w:autoSpaceDN w:val="0"/>
        <w:ind w:left="1365" w:right="227" w:hanging="21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Знание основных периодов развития театрального искусства во взаимодействии с другими видами искусств.</w:t>
      </w:r>
    </w:p>
    <w:p w14:paraId="0F806DAC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21" w:line="322" w:lineRule="exact"/>
        <w:jc w:val="both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Критерии</w:t>
      </w:r>
      <w:r w:rsidRPr="00F86B7D">
        <w:rPr>
          <w:rFonts w:eastAsia="Times New Roman" w:cs="Times New Roman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оценок</w:t>
      </w:r>
    </w:p>
    <w:p w14:paraId="4CFC1DC0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2" w:lineRule="exact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Качество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подготовки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учащихся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оценивается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пятибалльной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шкале:</w:t>
      </w:r>
    </w:p>
    <w:p w14:paraId="7F0E266A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42" w:lineRule="auto"/>
        <w:ind w:right="232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оценка «5» («отлично») – интерес к предмету, грамотные ответы на заданные вопросы, глубокое знание теории, умение анализировать произведения искусства и т.п.;</w:t>
      </w:r>
    </w:p>
    <w:p w14:paraId="5CE49E47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42" w:lineRule="auto"/>
        <w:jc w:val="both"/>
        <w:rPr>
          <w:rFonts w:eastAsia="Times New Roman" w:cs="Times New Roman"/>
          <w:i w:val="0"/>
          <w:iCs w:val="0"/>
          <w:color w:val="auto"/>
          <w:sz w:val="22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20" w:right="620" w:bottom="1240" w:left="1300" w:header="0" w:footer="1014" w:gutter="0"/>
          <w:cols w:space="720"/>
        </w:sectPr>
      </w:pPr>
    </w:p>
    <w:p w14:paraId="4998E7AE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7"/>
        <w:ind w:right="232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«4» («хорошо») – грамотные ответы на заданные вопросы, но с небольшими недочетами, регулярное выполнение домашних заданий,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интерес к предмету;</w:t>
      </w:r>
    </w:p>
    <w:p w14:paraId="09FCC88B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242" w:lineRule="auto"/>
        <w:ind w:right="233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«3» («удовлетворительно») – слабая теоретическая подготовка, присутствие лишь нескольких элементов освоенного материала,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безынициативность;</w:t>
      </w:r>
    </w:p>
    <w:p w14:paraId="41A6372A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35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«2» («неудовлетворительно») – непонимание материала, отсутствие теоретической подготовки, пропуск занятий по неуважительной причине, отсутствие интереса к предмету.</w:t>
      </w:r>
    </w:p>
    <w:p w14:paraId="209F28B7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19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4E9C1E2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jc w:val="center"/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Контрольные</w:t>
      </w:r>
      <w:r w:rsidRPr="00F86B7D">
        <w:rPr>
          <w:rFonts w:eastAsia="Times New Roman" w:cs="Times New Roman"/>
          <w:b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вопросы*</w:t>
      </w:r>
    </w:p>
    <w:p w14:paraId="66BFC6ED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22"/>
        <w:jc w:val="center"/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</w:t>
      </w:r>
      <w:r w:rsidRPr="00F86B7D">
        <w:rPr>
          <w:rFonts w:eastAsia="Times New Roman" w:cs="Times New Roman"/>
          <w:b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ИСТОРИИ</w:t>
      </w:r>
      <w:r w:rsidRPr="00F86B7D">
        <w:rPr>
          <w:rFonts w:eastAsia="Times New Roman" w:cs="Times New Roman"/>
          <w:b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ЗАРУБЕЖНОГО</w:t>
      </w:r>
      <w:r w:rsidRPr="00F86B7D">
        <w:rPr>
          <w:rFonts w:eastAsia="Times New Roman" w:cs="Times New Roman"/>
          <w:b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</w:t>
      </w:r>
    </w:p>
    <w:p w14:paraId="663F6B68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21"/>
        <w:ind w:right="2972"/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</w:t>
      </w:r>
      <w:r w:rsidRPr="00F86B7D">
        <w:rPr>
          <w:rFonts w:eastAsia="Times New Roman" w:cs="Times New Roman"/>
          <w:b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класс</w:t>
      </w:r>
      <w:r w:rsidRPr="00F86B7D">
        <w:rPr>
          <w:rFonts w:eastAsia="Times New Roman" w:cs="Times New Roman"/>
          <w:b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(первый</w:t>
      </w:r>
      <w:r w:rsidRPr="00F86B7D">
        <w:rPr>
          <w:rFonts w:eastAsia="Times New Roman" w:cs="Times New Roman"/>
          <w:b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год</w:t>
      </w:r>
      <w:r w:rsidRPr="00F86B7D">
        <w:rPr>
          <w:rFonts w:eastAsia="Times New Roman" w:cs="Times New Roman"/>
          <w:b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обучения) I четверть</w:t>
      </w:r>
    </w:p>
    <w:p w14:paraId="2A08518B" w14:textId="77777777" w:rsidR="00F86B7D" w:rsidRPr="00F86B7D" w:rsidRDefault="00F86B7D" w:rsidP="006A5C8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9"/>
        </w:tabs>
        <w:autoSpaceDE w:val="0"/>
        <w:autoSpaceDN w:val="0"/>
        <w:spacing w:line="321" w:lineRule="exact"/>
        <w:ind w:hanging="614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Обряд,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его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роль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возникновения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</w:t>
      </w:r>
    </w:p>
    <w:p w14:paraId="1C2D1664" w14:textId="77777777" w:rsidR="00F86B7D" w:rsidRPr="00F86B7D" w:rsidRDefault="00F86B7D" w:rsidP="006A5C8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9"/>
        </w:tabs>
        <w:autoSpaceDE w:val="0"/>
        <w:autoSpaceDN w:val="0"/>
        <w:spacing w:line="322" w:lineRule="exact"/>
        <w:ind w:hanging="614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Элевсинские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Дионисийские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мистерии</w:t>
      </w:r>
    </w:p>
    <w:p w14:paraId="08C0CC74" w14:textId="77777777" w:rsidR="00F86B7D" w:rsidRPr="00F86B7D" w:rsidRDefault="00F86B7D" w:rsidP="006A5C8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9"/>
        </w:tabs>
        <w:autoSpaceDE w:val="0"/>
        <w:autoSpaceDN w:val="0"/>
        <w:ind w:left="755" w:right="231" w:firstLine="36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Древней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Греции: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устройство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театрального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пространства, актеры. Устройство и характер театральных представлений.</w:t>
      </w:r>
    </w:p>
    <w:p w14:paraId="6770349D" w14:textId="77777777" w:rsidR="00F86B7D" w:rsidRPr="00F86B7D" w:rsidRDefault="00F86B7D" w:rsidP="006A5C8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9"/>
        </w:tabs>
        <w:autoSpaceDE w:val="0"/>
        <w:autoSpaceDN w:val="0"/>
        <w:spacing w:line="321" w:lineRule="exact"/>
        <w:ind w:hanging="614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Происхождение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структура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древнегреческой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трагедии.</w:t>
      </w:r>
    </w:p>
    <w:p w14:paraId="569F46E5" w14:textId="77777777" w:rsidR="00F86B7D" w:rsidRPr="00F86B7D" w:rsidRDefault="00F86B7D" w:rsidP="006A5C8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9"/>
        </w:tabs>
        <w:autoSpaceDE w:val="0"/>
        <w:autoSpaceDN w:val="0"/>
        <w:spacing w:line="322" w:lineRule="exact"/>
        <w:ind w:hanging="614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Эсхил</w:t>
      </w:r>
    </w:p>
    <w:p w14:paraId="376FB38E" w14:textId="77777777" w:rsidR="00F86B7D" w:rsidRPr="00F86B7D" w:rsidRDefault="00F86B7D" w:rsidP="006A5C8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9"/>
        </w:tabs>
        <w:autoSpaceDE w:val="0"/>
        <w:autoSpaceDN w:val="0"/>
        <w:spacing w:line="322" w:lineRule="exact"/>
        <w:ind w:hanging="614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Софокл</w:t>
      </w:r>
    </w:p>
    <w:p w14:paraId="53482BCC" w14:textId="77777777" w:rsidR="00F86B7D" w:rsidRPr="00F86B7D" w:rsidRDefault="00F86B7D" w:rsidP="006A5C8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9"/>
        </w:tabs>
        <w:autoSpaceDE w:val="0"/>
        <w:autoSpaceDN w:val="0"/>
        <w:ind w:hanging="614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Эврипид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2C50974" w14:textId="77777777" w:rsidR="00F86B7D" w:rsidRPr="00F86B7D" w:rsidRDefault="00F86B7D" w:rsidP="006A5C8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9"/>
        </w:tabs>
        <w:autoSpaceDE w:val="0"/>
        <w:autoSpaceDN w:val="0"/>
        <w:spacing w:line="322" w:lineRule="exact"/>
        <w:ind w:hanging="614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Происхождение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структура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древнегреческой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комедии</w:t>
      </w:r>
    </w:p>
    <w:p w14:paraId="2C08608A" w14:textId="77777777" w:rsidR="00F86B7D" w:rsidRPr="00F86B7D" w:rsidRDefault="00F86B7D" w:rsidP="006A5C8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9"/>
        </w:tabs>
        <w:autoSpaceDE w:val="0"/>
        <w:autoSpaceDN w:val="0"/>
        <w:spacing w:line="322" w:lineRule="exact"/>
        <w:ind w:hanging="614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Аристофан.</w:t>
      </w:r>
    </w:p>
    <w:p w14:paraId="586C46DA" w14:textId="77777777" w:rsidR="00F86B7D" w:rsidRPr="00F86B7D" w:rsidRDefault="00F86B7D" w:rsidP="006A5C8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9"/>
        </w:tabs>
        <w:autoSpaceDE w:val="0"/>
        <w:autoSpaceDN w:val="0"/>
        <w:spacing w:line="322" w:lineRule="exact"/>
        <w:ind w:hanging="614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Менандр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Брюзга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</w:t>
      </w:r>
    </w:p>
    <w:p w14:paraId="4CE7064A" w14:textId="77777777" w:rsidR="00F86B7D" w:rsidRPr="00F86B7D" w:rsidRDefault="00F86B7D" w:rsidP="006A5C8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9"/>
        </w:tabs>
        <w:autoSpaceDE w:val="0"/>
        <w:autoSpaceDN w:val="0"/>
        <w:ind w:hanging="614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Древнего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Рима: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официальный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6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ателлана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5E930B4" w14:textId="77777777" w:rsidR="00F86B7D" w:rsidRPr="00F86B7D" w:rsidRDefault="00F86B7D" w:rsidP="006A5C8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9"/>
        </w:tabs>
        <w:autoSpaceDE w:val="0"/>
        <w:autoSpaceDN w:val="0"/>
        <w:spacing w:before="4"/>
        <w:ind w:left="755" w:right="239" w:firstLine="36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Древнего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Рима: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устройство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театрального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пространства, актеры, характер театральных представлений.</w:t>
      </w:r>
    </w:p>
    <w:p w14:paraId="6DFE51D7" w14:textId="77777777" w:rsidR="00F86B7D" w:rsidRPr="00F86B7D" w:rsidRDefault="00F86B7D" w:rsidP="006A5C8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9"/>
        </w:tabs>
        <w:autoSpaceDE w:val="0"/>
        <w:autoSpaceDN w:val="0"/>
        <w:spacing w:line="322" w:lineRule="exact"/>
        <w:ind w:hanging="614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Плавта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Теренция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09686E3" w14:textId="77777777" w:rsidR="00F86B7D" w:rsidRPr="00F86B7D" w:rsidRDefault="00F86B7D" w:rsidP="006A5C8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9"/>
        </w:tabs>
        <w:autoSpaceDE w:val="0"/>
        <w:autoSpaceDN w:val="0"/>
        <w:ind w:hanging="614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Трагедия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Сенеки.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»Федра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</w:t>
      </w:r>
    </w:p>
    <w:p w14:paraId="39C18DF4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16F9B29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0" w:lineRule="exact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II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3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четверть</w:t>
      </w:r>
    </w:p>
    <w:p w14:paraId="41A065B6" w14:textId="77777777" w:rsidR="00F86B7D" w:rsidRPr="00F86B7D" w:rsidRDefault="00F86B7D" w:rsidP="006A5C8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19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Жанры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средневекового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церковного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театра: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мистерия,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миракль.</w:t>
      </w:r>
    </w:p>
    <w:p w14:paraId="416ACD96" w14:textId="77777777" w:rsidR="00F86B7D" w:rsidRPr="00F86B7D" w:rsidRDefault="00F86B7D" w:rsidP="006A5C8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Жанры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средневекового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церковного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театра:</w:t>
      </w:r>
      <w:r w:rsidRPr="00F86B7D">
        <w:rPr>
          <w:rFonts w:eastAsia="Times New Roman" w:cs="Times New Roman"/>
          <w:i w:val="0"/>
          <w:iCs w:val="0"/>
          <w:color w:val="auto"/>
          <w:spacing w:val="-1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моралите,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фарс.</w:t>
      </w:r>
    </w:p>
    <w:p w14:paraId="395DBE7F" w14:textId="77777777" w:rsidR="00F86B7D" w:rsidRPr="00F86B7D" w:rsidRDefault="00F86B7D" w:rsidP="006A5C8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1826"/>
          <w:tab w:val="left" w:pos="3643"/>
          <w:tab w:val="left" w:pos="5417"/>
          <w:tab w:val="left" w:pos="6866"/>
          <w:tab w:val="left" w:pos="8607"/>
        </w:tabs>
        <w:autoSpaceDE w:val="0"/>
        <w:autoSpaceDN w:val="0"/>
        <w:ind w:left="1826" w:right="240" w:hanging="56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Своеобразие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театральной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культуры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трубадуров,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труверов,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мейнизингеров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вагантов.</w:t>
      </w:r>
    </w:p>
    <w:p w14:paraId="5C61E128" w14:textId="77777777" w:rsidR="00F86B7D" w:rsidRPr="00F86B7D" w:rsidRDefault="00F86B7D" w:rsidP="006A5C8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1826"/>
        </w:tabs>
        <w:autoSpaceDE w:val="0"/>
        <w:autoSpaceDN w:val="0"/>
        <w:ind w:left="1826" w:right="240" w:hanging="56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Светский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3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средних</w:t>
      </w:r>
      <w:r w:rsidRPr="00F86B7D">
        <w:rPr>
          <w:rFonts w:eastAsia="Times New Roman" w:cs="Times New Roman"/>
          <w:i w:val="0"/>
          <w:iCs w:val="0"/>
          <w:color w:val="auto"/>
          <w:spacing w:val="3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веков..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3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Адама</w:t>
      </w:r>
      <w:r w:rsidRPr="00F86B7D">
        <w:rPr>
          <w:rFonts w:eastAsia="Times New Roman" w:cs="Times New Roman"/>
          <w:i w:val="0"/>
          <w:iCs w:val="0"/>
          <w:color w:val="auto"/>
          <w:spacing w:val="3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</w:t>
      </w:r>
      <w:r w:rsidRPr="00F86B7D">
        <w:rPr>
          <w:rFonts w:eastAsia="Times New Roman" w:cs="Times New Roman"/>
          <w:i w:val="0"/>
          <w:iCs w:val="0"/>
          <w:color w:val="auto"/>
          <w:spacing w:val="3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ла</w:t>
      </w:r>
      <w:r w:rsidRPr="00F86B7D">
        <w:rPr>
          <w:rFonts w:eastAsia="Times New Roman" w:cs="Times New Roman"/>
          <w:i w:val="0"/>
          <w:iCs w:val="0"/>
          <w:color w:val="auto"/>
          <w:spacing w:val="3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Аля.«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Игра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3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 Робене и Марион»</w:t>
      </w:r>
    </w:p>
    <w:p w14:paraId="32079F43" w14:textId="77777777" w:rsidR="00F86B7D" w:rsidRPr="00F86B7D" w:rsidRDefault="00F86B7D" w:rsidP="006A5C8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Способы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постановок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театральных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действ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средние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</w:t>
      </w:r>
    </w:p>
    <w:p w14:paraId="69759E1C" w14:textId="77777777" w:rsidR="00F86B7D" w:rsidRPr="00F86B7D" w:rsidRDefault="00F86B7D" w:rsidP="006A5C8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1826"/>
        </w:tabs>
        <w:autoSpaceDE w:val="0"/>
        <w:autoSpaceDN w:val="0"/>
        <w:spacing w:before="3"/>
        <w:ind w:left="1826" w:right="238" w:hanging="56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Итальянский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эпохи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Возрождения: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эрудитов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(ученая комедия, трагедия, пастораль)</w:t>
      </w:r>
    </w:p>
    <w:p w14:paraId="603F9108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p w14:paraId="01ABB93A" w14:textId="77777777" w:rsidR="00F86B7D" w:rsidRPr="00F86B7D" w:rsidRDefault="00F86B7D" w:rsidP="006A5C8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before="67"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Комедия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дель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арте.</w:t>
      </w:r>
    </w:p>
    <w:p w14:paraId="33ED86F7" w14:textId="77777777" w:rsidR="00F86B7D" w:rsidRPr="00F86B7D" w:rsidRDefault="00F86B7D" w:rsidP="006A5C8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Маски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комедии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дель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арте.</w:t>
      </w:r>
    </w:p>
    <w:p w14:paraId="3A5F819B" w14:textId="77777777" w:rsidR="00F86B7D" w:rsidRPr="00F86B7D" w:rsidRDefault="00F86B7D" w:rsidP="006A5C8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1826"/>
        </w:tabs>
        <w:autoSpaceDE w:val="0"/>
        <w:autoSpaceDN w:val="0"/>
        <w:ind w:left="1826" w:right="237" w:hanging="56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Архитектура театральных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зданий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новаторство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декорационном искусстве в Италии эпохи Возрождения.</w:t>
      </w:r>
    </w:p>
    <w:p w14:paraId="7CFBF9E9" w14:textId="77777777" w:rsidR="00F86B7D" w:rsidRPr="00F86B7D" w:rsidRDefault="00F86B7D" w:rsidP="006A5C8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1826"/>
        </w:tabs>
        <w:autoSpaceDE w:val="0"/>
        <w:autoSpaceDN w:val="0"/>
        <w:spacing w:before="5"/>
        <w:ind w:left="1826" w:right="238" w:hanging="70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Актерское искусство комедии дель арте. (амплуа, импровизации,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дзибальдоне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).</w:t>
      </w:r>
    </w:p>
    <w:p w14:paraId="69AF6158" w14:textId="77777777" w:rsidR="00F86B7D" w:rsidRPr="00F86B7D" w:rsidRDefault="00F86B7D" w:rsidP="006A5C8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Испанский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эпохи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Возрождения.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Обзорная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характеристика.</w:t>
      </w:r>
    </w:p>
    <w:p w14:paraId="083656FF" w14:textId="77777777" w:rsidR="00F86B7D" w:rsidRPr="00F86B7D" w:rsidRDefault="00F86B7D" w:rsidP="006A5C8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Лопе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Вега</w:t>
      </w:r>
    </w:p>
    <w:p w14:paraId="27B428F0" w14:textId="77777777" w:rsidR="00F86B7D" w:rsidRPr="00F86B7D" w:rsidRDefault="00F86B7D" w:rsidP="006A5C8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Кальдерон.«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Жизнь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есть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сон»</w:t>
      </w:r>
    </w:p>
    <w:p w14:paraId="459350C9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F8F0171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19" w:lineRule="exact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III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четверть</w:t>
      </w:r>
    </w:p>
    <w:p w14:paraId="6C371E65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1840"/>
          <w:tab w:val="left" w:pos="3495"/>
          <w:tab w:val="left" w:pos="4349"/>
          <w:tab w:val="left" w:pos="5270"/>
          <w:tab w:val="left" w:pos="7165"/>
          <w:tab w:val="left" w:pos="8872"/>
        </w:tabs>
        <w:autoSpaceDE w:val="0"/>
        <w:autoSpaceDN w:val="0"/>
        <w:ind w:right="234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Английский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эпохи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Возрождения: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театральные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здания,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сцена, актеры.</w:t>
      </w:r>
    </w:p>
    <w:p w14:paraId="1995FA6F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1" w:lineRule="exact"/>
        <w:ind w:left="181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Творчество</w:t>
      </w:r>
      <w:r w:rsidRPr="00F86B7D">
        <w:rPr>
          <w:rFonts w:eastAsia="Times New Roman" w:cs="Times New Roman"/>
          <w:i w:val="0"/>
          <w:iCs w:val="0"/>
          <w:color w:val="auto"/>
          <w:spacing w:val="-1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Кристофера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Марло.</w:t>
      </w:r>
    </w:p>
    <w:p w14:paraId="29B543FA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ind w:left="181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Шекспира.</w:t>
      </w:r>
    </w:p>
    <w:p w14:paraId="29FD8485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1840"/>
          <w:tab w:val="left" w:pos="3716"/>
          <w:tab w:val="left" w:pos="4661"/>
          <w:tab w:val="left" w:pos="5941"/>
          <w:tab w:val="left" w:pos="7831"/>
        </w:tabs>
        <w:autoSpaceDE w:val="0"/>
        <w:autoSpaceDN w:val="0"/>
        <w:ind w:right="237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Французский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периода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классицизма.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Характеристика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эстетики классицизма.</w:t>
      </w:r>
    </w:p>
    <w:p w14:paraId="7DD1ACB7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3734"/>
        </w:tabs>
        <w:autoSpaceDE w:val="0"/>
        <w:autoSpaceDN w:val="0"/>
        <w:spacing w:before="2" w:line="322" w:lineRule="exact"/>
        <w:ind w:left="181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Мольеровская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и</w:t>
      </w:r>
      <w:r w:rsidRPr="00F86B7D">
        <w:rPr>
          <w:rFonts w:eastAsia="Times New Roman" w:cs="Times New Roman"/>
          <w:i w:val="0"/>
          <w:iCs w:val="0"/>
          <w:color w:val="auto"/>
          <w:spacing w:val="5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расиновская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актерские</w:t>
      </w:r>
      <w:r w:rsidRPr="00F86B7D">
        <w:rPr>
          <w:rFonts w:eastAsia="Times New Roman" w:cs="Times New Roman"/>
          <w:i w:val="0"/>
          <w:iCs w:val="0"/>
          <w:color w:val="auto"/>
          <w:spacing w:val="5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школы.</w:t>
      </w:r>
    </w:p>
    <w:p w14:paraId="6FDBF6D7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ind w:left="181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Корнеля.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Сид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</w:t>
      </w:r>
    </w:p>
    <w:p w14:paraId="64999ACD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ind w:left="181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Расина.</w:t>
      </w:r>
    </w:p>
    <w:p w14:paraId="73D49EAF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ind w:left="181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Ж.-Б.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Мольера.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Высокая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комедия.</w:t>
      </w:r>
    </w:p>
    <w:p w14:paraId="3ED89536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ind w:left="181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Характеристика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эпохи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Просвещения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странах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Западной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Европы.</w:t>
      </w:r>
    </w:p>
    <w:p w14:paraId="15E1195A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ind w:left="1816" w:hanging="68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Просвещение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Франции: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Вольтер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(«Заира»)</w:t>
      </w:r>
    </w:p>
    <w:p w14:paraId="77965846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ind w:left="1816" w:hanging="68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Дидро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его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«Парадокс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актере»</w:t>
      </w:r>
    </w:p>
    <w:p w14:paraId="5DC579AD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ind w:left="1816" w:hanging="68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Бомарше.</w:t>
      </w:r>
    </w:p>
    <w:p w14:paraId="7BD9D29D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1840"/>
        </w:tabs>
        <w:autoSpaceDE w:val="0"/>
        <w:autoSpaceDN w:val="0"/>
        <w:ind w:right="236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Английский театр эпохи Просвещения. Творческая деятельность Д. Гарика.</w:t>
      </w:r>
    </w:p>
    <w:p w14:paraId="6E71B908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1" w:lineRule="exact"/>
        <w:ind w:left="1816" w:hanging="68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Шеридан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«Школа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злословия»</w:t>
      </w:r>
    </w:p>
    <w:p w14:paraId="1BD46C9B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ind w:left="1816" w:hanging="68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Характеристика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итальянского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эпохи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Просвещения</w:t>
      </w:r>
    </w:p>
    <w:p w14:paraId="3F574429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before="4"/>
        <w:ind w:left="1816" w:hanging="68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Гольдони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«Слуга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двух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господ»</w:t>
      </w:r>
    </w:p>
    <w:p w14:paraId="11DEA82C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ind w:left="1816" w:hanging="68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Гоцци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«Любовь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трем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апельсинам»</w:t>
      </w:r>
    </w:p>
    <w:p w14:paraId="25E65A35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ind w:left="1816" w:hanging="68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Немецкий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эпохи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просвещения.</w:t>
      </w:r>
    </w:p>
    <w:p w14:paraId="111F5BE7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ind w:left="1816" w:hanging="68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Лессинг.,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«Эмилия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Галотти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</w:t>
      </w:r>
    </w:p>
    <w:p w14:paraId="7B156CAE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ind w:left="1816" w:hanging="68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Й.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Гете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«Фауст».</w:t>
      </w:r>
    </w:p>
    <w:p w14:paraId="7FF73F26" w14:textId="77777777" w:rsidR="00F86B7D" w:rsidRPr="00F86B7D" w:rsidRDefault="00F86B7D" w:rsidP="006A5C8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ind w:left="1816" w:hanging="68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Шиллер</w:t>
      </w:r>
    </w:p>
    <w:p w14:paraId="4B3EA365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D0F26A5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19" w:lineRule="exact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IV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четверть</w:t>
      </w:r>
    </w:p>
    <w:p w14:paraId="094A5053" w14:textId="77777777" w:rsidR="00F86B7D" w:rsidRPr="00F86B7D" w:rsidRDefault="00F86B7D" w:rsidP="006A5C8C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19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Французский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конца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XVIII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XIX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</w:t>
      </w:r>
    </w:p>
    <w:p w14:paraId="02F84577" w14:textId="77777777" w:rsidR="00F86B7D" w:rsidRPr="00F86B7D" w:rsidRDefault="00F86B7D" w:rsidP="006A5C8C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Влияние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французской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революции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сценическое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искусство.</w:t>
      </w:r>
    </w:p>
    <w:p w14:paraId="098D9A62" w14:textId="77777777" w:rsidR="00F86B7D" w:rsidRPr="00F86B7D" w:rsidRDefault="00F86B7D" w:rsidP="006A5C8C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Творчество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Гюго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французский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романтизм.</w:t>
      </w:r>
    </w:p>
    <w:p w14:paraId="18686544" w14:textId="77777777" w:rsidR="00F86B7D" w:rsidRPr="00F86B7D" w:rsidRDefault="00F86B7D" w:rsidP="006A5C8C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Альфред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Мюссе.</w:t>
      </w:r>
    </w:p>
    <w:p w14:paraId="7801ACFE" w14:textId="77777777" w:rsidR="00F86B7D" w:rsidRPr="00F86B7D" w:rsidRDefault="00F86B7D" w:rsidP="006A5C8C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Актерское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искусство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Рашель.</w:t>
      </w:r>
    </w:p>
    <w:p w14:paraId="73569248" w14:textId="77777777" w:rsidR="00F86B7D" w:rsidRPr="00F86B7D" w:rsidRDefault="00F86B7D" w:rsidP="006A5C8C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1840"/>
        </w:tabs>
        <w:autoSpaceDE w:val="0"/>
        <w:autoSpaceDN w:val="0"/>
        <w:spacing w:before="4"/>
        <w:ind w:left="1840" w:right="227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Музыкальный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Франции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конца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XVIII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XIX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Общая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характеристика.</w:t>
      </w:r>
    </w:p>
    <w:p w14:paraId="5B36BC15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p w14:paraId="5DDA4912" w14:textId="77777777" w:rsidR="00F86B7D" w:rsidRPr="00F86B7D" w:rsidRDefault="00F86B7D" w:rsidP="006A5C8C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before="67"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Становление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развитие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жанра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опера-лирик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(лирической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оперы)</w:t>
      </w:r>
    </w:p>
    <w:p w14:paraId="1A321068" w14:textId="77777777" w:rsidR="00F86B7D" w:rsidRPr="00F86B7D" w:rsidRDefault="00F86B7D" w:rsidP="006A5C8C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Возникновение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развитие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французской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оперетты.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Ж.Оффенбах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DAC2998" w14:textId="77777777" w:rsidR="00F86B7D" w:rsidRPr="00F86B7D" w:rsidRDefault="00F86B7D" w:rsidP="006A5C8C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Творчество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Ж.Бизе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«Кармен»</w:t>
      </w:r>
    </w:p>
    <w:p w14:paraId="20C46E75" w14:textId="77777777" w:rsidR="00F86B7D" w:rsidRPr="00F86B7D" w:rsidRDefault="00F86B7D" w:rsidP="006A5C8C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1840"/>
          <w:tab w:val="left" w:pos="5870"/>
        </w:tabs>
        <w:autoSpaceDE w:val="0"/>
        <w:autoSpaceDN w:val="0"/>
        <w:spacing w:line="244" w:lineRule="auto"/>
        <w:ind w:left="1840" w:right="226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Развитие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романтизма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Англии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конца</w:t>
      </w:r>
      <w:r w:rsidRPr="00F86B7D">
        <w:rPr>
          <w:rFonts w:eastAsia="Times New Roman" w:cs="Times New Roman"/>
          <w:i w:val="0"/>
          <w:iCs w:val="0"/>
          <w:color w:val="auto"/>
          <w:spacing w:val="3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XVIII</w:t>
      </w:r>
      <w:r w:rsidRPr="00F86B7D">
        <w:rPr>
          <w:rFonts w:eastAsia="Times New Roman" w:cs="Times New Roman"/>
          <w:i w:val="0"/>
          <w:iCs w:val="0"/>
          <w:color w:val="auto"/>
          <w:spacing w:val="3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F86B7D">
        <w:rPr>
          <w:rFonts w:eastAsia="Times New Roman" w:cs="Times New Roman"/>
          <w:i w:val="0"/>
          <w:iCs w:val="0"/>
          <w:color w:val="auto"/>
          <w:spacing w:val="3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XIX</w:t>
      </w:r>
      <w:r w:rsidRPr="00F86B7D">
        <w:rPr>
          <w:rFonts w:eastAsia="Times New Roman" w:cs="Times New Roman"/>
          <w:i w:val="0"/>
          <w:iCs w:val="0"/>
          <w:color w:val="auto"/>
          <w:spacing w:val="3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</w:t>
      </w: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b/>
          <w:i w:val="0"/>
          <w:iCs w:val="0"/>
          <w:color w:val="auto"/>
          <w:spacing w:val="3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Дж. Г. Байрона, (разбор одной из пьес)</w:t>
      </w:r>
    </w:p>
    <w:p w14:paraId="2ACE47DC" w14:textId="77777777" w:rsidR="00F86B7D" w:rsidRPr="00F86B7D" w:rsidRDefault="00F86B7D" w:rsidP="006A5C8C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14" w:lineRule="exact"/>
        <w:ind w:hanging="68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П-Б.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Шелли..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Немецкий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романтизм.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Характеристика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направления.</w:t>
      </w:r>
    </w:p>
    <w:p w14:paraId="46A79618" w14:textId="77777777" w:rsidR="00F86B7D" w:rsidRPr="00F86B7D" w:rsidRDefault="00F86B7D" w:rsidP="006A5C8C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1840"/>
        </w:tabs>
        <w:autoSpaceDE w:val="0"/>
        <w:autoSpaceDN w:val="0"/>
        <w:ind w:left="1840" w:right="237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Романтизм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музыкальном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театре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Германии.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Гофман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его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роль в создании немецкой романтической оперы.</w:t>
      </w:r>
    </w:p>
    <w:p w14:paraId="2635E206" w14:textId="77777777" w:rsidR="00F86B7D" w:rsidRPr="00F86B7D" w:rsidRDefault="00F86B7D" w:rsidP="006A5C8C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1" w:lineRule="exact"/>
        <w:ind w:hanging="68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Оперная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деятельность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Карла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Мариа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фон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Вебера.</w:t>
      </w:r>
    </w:p>
    <w:p w14:paraId="7C2CC8B5" w14:textId="77777777" w:rsidR="00F86B7D" w:rsidRPr="00F86B7D" w:rsidRDefault="00F86B7D" w:rsidP="006A5C8C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before="250" w:line="322" w:lineRule="exact"/>
        <w:ind w:hanging="68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Оперная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реформа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оперные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создания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Рихарда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Вагнера</w:t>
      </w:r>
    </w:p>
    <w:p w14:paraId="5D1CC15C" w14:textId="77777777" w:rsidR="00F86B7D" w:rsidRPr="00F86B7D" w:rsidRDefault="00F86B7D" w:rsidP="006A5C8C">
      <w:pPr>
        <w:widowControl w:val="0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1840"/>
        </w:tabs>
        <w:autoSpaceDE w:val="0"/>
        <w:autoSpaceDN w:val="0"/>
        <w:ind w:left="1840" w:right="233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Музыкальный театр Италии эпохи Рисорджименто. Деятельность Дж. Россини, В. Беллини, Г. Доницетти, Дж. Верди.</w:t>
      </w:r>
    </w:p>
    <w:p w14:paraId="3332DF22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1A6E6BB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AEE636F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972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7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класс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(второй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3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год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обучения) I четверть</w:t>
      </w:r>
    </w:p>
    <w:p w14:paraId="66696872" w14:textId="77777777" w:rsidR="00F86B7D" w:rsidRPr="00F86B7D" w:rsidRDefault="00F86B7D" w:rsidP="006A5C8C">
      <w:pPr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before="317"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Европы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конца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ХIX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начала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XX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вв.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Общая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характеристика.</w:t>
      </w:r>
    </w:p>
    <w:p w14:paraId="74D8D66C" w14:textId="77777777" w:rsidR="00F86B7D" w:rsidRPr="00F86B7D" w:rsidRDefault="00F86B7D" w:rsidP="006A5C8C">
      <w:pPr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Натурализм,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теория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Золя.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(«Тереза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Ракен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»)</w:t>
      </w:r>
    </w:p>
    <w:p w14:paraId="3DA6D47C" w14:textId="77777777" w:rsidR="00F86B7D" w:rsidRPr="00F86B7D" w:rsidRDefault="00F86B7D" w:rsidP="006A5C8C">
      <w:pPr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«Свободный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театр»и</w:t>
      </w:r>
      <w:proofErr w:type="spellEnd"/>
      <w:proofErr w:type="gramEnd"/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сценическая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реформа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Антуана.</w:t>
      </w:r>
    </w:p>
    <w:p w14:paraId="44327E93" w14:textId="77777777" w:rsidR="00F86B7D" w:rsidRPr="00F86B7D" w:rsidRDefault="00F86B7D" w:rsidP="006A5C8C">
      <w:pPr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before="4"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О.Уайльд</w:t>
      </w:r>
      <w:proofErr w:type="spellEnd"/>
    </w:p>
    <w:p w14:paraId="602EABF6" w14:textId="77777777" w:rsidR="00F86B7D" w:rsidRPr="00F86B7D" w:rsidRDefault="00F86B7D" w:rsidP="006A5C8C">
      <w:pPr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Шоу.</w:t>
      </w:r>
    </w:p>
    <w:p w14:paraId="7987DF0B" w14:textId="77777777" w:rsidR="00F86B7D" w:rsidRPr="00F86B7D" w:rsidRDefault="00F86B7D" w:rsidP="006A5C8C">
      <w:pPr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8010"/>
        </w:tabs>
        <w:autoSpaceDE w:val="0"/>
        <w:autoSpaceDN w:val="0"/>
        <w:ind w:left="909" w:right="227" w:firstLine="36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Актерское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искусство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Европы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конца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XVIII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–XIX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С.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Бернар</w:t>
      </w:r>
    </w:p>
    <w:p w14:paraId="6C84B1AA" w14:textId="77777777" w:rsidR="00F86B7D" w:rsidRPr="00F86B7D" w:rsidRDefault="00F86B7D" w:rsidP="006A5C8C">
      <w:pPr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1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Ибсен</w:t>
      </w:r>
    </w:p>
    <w:p w14:paraId="39A0AC96" w14:textId="77777777" w:rsidR="00F86B7D" w:rsidRPr="00F86B7D" w:rsidRDefault="00F86B7D" w:rsidP="006A5C8C">
      <w:pPr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А.Стриндберг</w:t>
      </w:r>
      <w:proofErr w:type="spellEnd"/>
    </w:p>
    <w:p w14:paraId="6409CAA3" w14:textId="77777777" w:rsidR="00F86B7D" w:rsidRPr="00F86B7D" w:rsidRDefault="00F86B7D" w:rsidP="006A5C8C">
      <w:pPr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Режиссерская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деятельность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F86B7D">
        <w:rPr>
          <w:rFonts w:eastAsia="Times New Roman" w:cs="Times New Roman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Рейнгардта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6AFA861" w14:textId="77777777" w:rsidR="00F86B7D" w:rsidRPr="00F86B7D" w:rsidRDefault="00F86B7D" w:rsidP="006A5C8C">
      <w:pPr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5"/>
        </w:tabs>
        <w:autoSpaceDE w:val="0"/>
        <w:autoSpaceDN w:val="0"/>
        <w:spacing w:line="322" w:lineRule="exact"/>
        <w:ind w:left="1815" w:hanging="54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Театральная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концепция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Крэга.</w:t>
      </w:r>
    </w:p>
    <w:p w14:paraId="7BDB70EB" w14:textId="77777777" w:rsidR="00F86B7D" w:rsidRPr="00F86B7D" w:rsidRDefault="00F86B7D" w:rsidP="006A5C8C">
      <w:pPr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5"/>
        </w:tabs>
        <w:autoSpaceDE w:val="0"/>
        <w:autoSpaceDN w:val="0"/>
        <w:ind w:left="1815" w:hanging="54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Творчестве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Эдмона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Ростана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(«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Сирано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Бержерак»)</w:t>
      </w:r>
    </w:p>
    <w:p w14:paraId="2C87E5DA" w14:textId="77777777" w:rsidR="00F86B7D" w:rsidRPr="00F86B7D" w:rsidRDefault="00F86B7D" w:rsidP="006A5C8C">
      <w:pPr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5"/>
        </w:tabs>
        <w:autoSpaceDE w:val="0"/>
        <w:autoSpaceDN w:val="0"/>
        <w:spacing w:line="322" w:lineRule="exact"/>
        <w:ind w:left="1815" w:hanging="54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Морис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Метерлинк</w:t>
      </w:r>
    </w:p>
    <w:p w14:paraId="7489A70C" w14:textId="77777777" w:rsidR="00F86B7D" w:rsidRPr="00F86B7D" w:rsidRDefault="00F86B7D" w:rsidP="006A5C8C">
      <w:pPr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3835"/>
          <w:tab w:val="left" w:pos="4790"/>
          <w:tab w:val="left" w:pos="6070"/>
          <w:tab w:val="left" w:pos="7912"/>
        </w:tabs>
        <w:autoSpaceDE w:val="0"/>
        <w:autoSpaceDN w:val="0"/>
        <w:ind w:left="909" w:right="240" w:firstLine="36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Музыкальный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Италии.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П.Масканьи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Р.Леонкавалло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Дж.Пуччини</w:t>
      </w:r>
      <w:proofErr w:type="spellEnd"/>
    </w:p>
    <w:p w14:paraId="5FDA62CE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8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80D64F5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0" w:lineRule="exact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II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3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четверть</w:t>
      </w:r>
    </w:p>
    <w:p w14:paraId="14E6E8F8" w14:textId="77777777" w:rsidR="00F86B7D" w:rsidRPr="00F86B7D" w:rsidRDefault="00F86B7D" w:rsidP="006A5C8C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19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Театральные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системы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ХХ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</w:t>
      </w:r>
    </w:p>
    <w:p w14:paraId="79841D06" w14:textId="77777777" w:rsidR="00F86B7D" w:rsidRPr="00F86B7D" w:rsidRDefault="00F86B7D" w:rsidP="006A5C8C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театральная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деятельность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Гауптмана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C5A7274" w14:textId="77777777" w:rsidR="00F86B7D" w:rsidRPr="00F86B7D" w:rsidRDefault="00F86B7D" w:rsidP="006A5C8C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Новая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творчество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Пиранделло.</w:t>
      </w:r>
    </w:p>
    <w:p w14:paraId="14E5AEF9" w14:textId="77777777" w:rsidR="00F86B7D" w:rsidRPr="00F86B7D" w:rsidRDefault="00F86B7D" w:rsidP="006A5C8C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Интеллектуальная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драма:</w:t>
      </w:r>
      <w:r w:rsidRPr="00F86B7D">
        <w:rPr>
          <w:rFonts w:eastAsia="Times New Roman" w:cs="Times New Roman"/>
          <w:i w:val="0"/>
          <w:iCs w:val="0"/>
          <w:color w:val="auto"/>
          <w:spacing w:val="5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Ануй.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«Жаворонок»</w:t>
      </w:r>
    </w:p>
    <w:p w14:paraId="4A765056" w14:textId="77777777" w:rsidR="00F86B7D" w:rsidRPr="00F86B7D" w:rsidRDefault="00F86B7D" w:rsidP="006A5C8C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Теория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практика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Брехта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(«Мамаша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Кураж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ее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дети»).</w:t>
      </w:r>
    </w:p>
    <w:p w14:paraId="37F4D0D4" w14:textId="77777777" w:rsidR="00F86B7D" w:rsidRPr="00F86B7D" w:rsidRDefault="00F86B7D" w:rsidP="006A5C8C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Экзистенциальная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Камю,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Ж-П.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Сартра</w:t>
      </w:r>
    </w:p>
    <w:p w14:paraId="45FC29D6" w14:textId="77777777" w:rsidR="00F86B7D" w:rsidRPr="00F86B7D" w:rsidRDefault="00F86B7D" w:rsidP="006A5C8C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абсурда.</w:t>
      </w:r>
    </w:p>
    <w:p w14:paraId="75DDC1E4" w14:textId="77777777" w:rsidR="00F86B7D" w:rsidRPr="00F86B7D" w:rsidRDefault="00F86B7D" w:rsidP="006A5C8C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«Театр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для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людей»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Стреллера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7644F26" w14:textId="77777777" w:rsidR="00F86B7D" w:rsidRPr="00F86B7D" w:rsidRDefault="00F86B7D" w:rsidP="006A5C8C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США.</w:t>
      </w:r>
      <w:r w:rsidRPr="00F86B7D">
        <w:rPr>
          <w:rFonts w:eastAsia="Times New Roman" w:cs="Times New Roman"/>
          <w:i w:val="0"/>
          <w:iCs w:val="0"/>
          <w:color w:val="auto"/>
          <w:spacing w:val="6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О’Нил,</w:t>
      </w:r>
      <w:r w:rsidRPr="00F86B7D">
        <w:rPr>
          <w:rFonts w:eastAsia="Times New Roman" w:cs="Times New Roman"/>
          <w:iCs w:val="0"/>
          <w:color w:val="auto"/>
          <w:spacing w:val="6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Уильямс</w:t>
      </w:r>
    </w:p>
    <w:p w14:paraId="3E3D4071" w14:textId="77777777" w:rsidR="00F86B7D" w:rsidRPr="00F86B7D" w:rsidRDefault="00F86B7D" w:rsidP="006A5C8C">
      <w:pPr>
        <w:widowControl w:val="0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ind w:hanging="68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История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зарождение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мюзикла</w:t>
      </w:r>
    </w:p>
    <w:p w14:paraId="4EDE0E82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00" w:left="1300" w:header="0" w:footer="1014" w:gutter="0"/>
          <w:cols w:space="720"/>
        </w:sectPr>
      </w:pPr>
    </w:p>
    <w:p w14:paraId="37DF7ACD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75"/>
        <w:jc w:val="center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по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ИСТОРИИ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РУССКОГО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</w:t>
      </w:r>
    </w:p>
    <w:p w14:paraId="1376E1B1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"/>
        <w:rPr>
          <w:rFonts w:eastAsia="Times New Roman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2BD0743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19" w:lineRule="exact"/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III</w:t>
      </w:r>
      <w:r w:rsidRPr="00F86B7D">
        <w:rPr>
          <w:rFonts w:eastAsia="Times New Roman" w:cs="Times New Roman"/>
          <w:b/>
          <w:i w:val="0"/>
          <w:iCs w:val="0"/>
          <w:color w:val="auto"/>
          <w:spacing w:val="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четверть</w:t>
      </w:r>
    </w:p>
    <w:p w14:paraId="38CC6584" w14:textId="77777777" w:rsidR="00F86B7D" w:rsidRPr="00F86B7D" w:rsidRDefault="00F86B7D" w:rsidP="006A5C8C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6"/>
        </w:tabs>
        <w:autoSpaceDE w:val="0"/>
        <w:autoSpaceDN w:val="0"/>
        <w:spacing w:line="319" w:lineRule="exact"/>
        <w:ind w:hanging="56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скоморошества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Руси.</w:t>
      </w:r>
    </w:p>
    <w:p w14:paraId="145F3A12" w14:textId="77777777" w:rsidR="00F86B7D" w:rsidRPr="00F86B7D" w:rsidRDefault="00F86B7D" w:rsidP="006A5C8C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6"/>
        </w:tabs>
        <w:autoSpaceDE w:val="0"/>
        <w:autoSpaceDN w:val="0"/>
        <w:spacing w:line="322" w:lineRule="exact"/>
        <w:ind w:hanging="56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Создание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придворного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Петре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</w:p>
    <w:p w14:paraId="24437219" w14:textId="77777777" w:rsidR="00F86B7D" w:rsidRPr="00F86B7D" w:rsidRDefault="00F86B7D" w:rsidP="006A5C8C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6"/>
        </w:tabs>
        <w:autoSpaceDE w:val="0"/>
        <w:autoSpaceDN w:val="0"/>
        <w:spacing w:line="322" w:lineRule="exact"/>
        <w:ind w:hanging="56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Театральное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творчество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А.Сумарокова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М.Ломоносова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A7CED57" w14:textId="77777777" w:rsidR="00F86B7D" w:rsidRPr="00F86B7D" w:rsidRDefault="00F86B7D" w:rsidP="006A5C8C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6"/>
        </w:tabs>
        <w:autoSpaceDE w:val="0"/>
        <w:autoSpaceDN w:val="0"/>
        <w:ind w:hanging="56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Театры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охочих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комедиантов.</w:t>
      </w:r>
    </w:p>
    <w:p w14:paraId="35AA0EA7" w14:textId="77777777" w:rsidR="00F86B7D" w:rsidRPr="00F86B7D" w:rsidRDefault="00F86B7D" w:rsidP="006A5C8C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6"/>
        </w:tabs>
        <w:autoSpaceDE w:val="0"/>
        <w:autoSpaceDN w:val="0"/>
        <w:spacing w:line="322" w:lineRule="exact"/>
        <w:ind w:hanging="56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Ф.Волков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800F3A9" w14:textId="77777777" w:rsidR="00F86B7D" w:rsidRPr="00F86B7D" w:rsidRDefault="00F86B7D" w:rsidP="006A5C8C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6"/>
          <w:tab w:val="left" w:pos="3250"/>
          <w:tab w:val="left" w:pos="4415"/>
          <w:tab w:val="left" w:pos="6175"/>
          <w:tab w:val="left" w:pos="7930"/>
          <w:tab w:val="left" w:pos="8342"/>
        </w:tabs>
        <w:autoSpaceDE w:val="0"/>
        <w:autoSpaceDN w:val="0"/>
        <w:ind w:right="23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Школьные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театры.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Театральное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образование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Шляхетном корпусе.</w:t>
      </w:r>
    </w:p>
    <w:p w14:paraId="37906FD0" w14:textId="77777777" w:rsidR="00F86B7D" w:rsidRPr="00F86B7D" w:rsidRDefault="00F86B7D" w:rsidP="006A5C8C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6"/>
        </w:tabs>
        <w:autoSpaceDE w:val="0"/>
        <w:autoSpaceDN w:val="0"/>
        <w:spacing w:line="321" w:lineRule="exact"/>
        <w:ind w:hanging="56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Создание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первых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публичных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театров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Петербурге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5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Москве.</w:t>
      </w:r>
    </w:p>
    <w:p w14:paraId="3B1E5B19" w14:textId="77777777" w:rsidR="00F86B7D" w:rsidRPr="00F86B7D" w:rsidRDefault="00F86B7D" w:rsidP="006A5C8C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6"/>
        </w:tabs>
        <w:autoSpaceDE w:val="0"/>
        <w:autoSpaceDN w:val="0"/>
        <w:ind w:hanging="56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эпохи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Екатерины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Великой.</w:t>
      </w:r>
    </w:p>
    <w:p w14:paraId="1699B470" w14:textId="77777777" w:rsidR="00F86B7D" w:rsidRPr="00F86B7D" w:rsidRDefault="00F86B7D" w:rsidP="006A5C8C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6"/>
        </w:tabs>
        <w:autoSpaceDE w:val="0"/>
        <w:autoSpaceDN w:val="0"/>
        <w:spacing w:line="322" w:lineRule="exact"/>
        <w:ind w:hanging="56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Жанр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комической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оперы.</w:t>
      </w:r>
    </w:p>
    <w:p w14:paraId="21ABE4D0" w14:textId="77777777" w:rsidR="00F86B7D" w:rsidRPr="00F86B7D" w:rsidRDefault="00F86B7D" w:rsidP="006A5C8C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6"/>
        </w:tabs>
        <w:autoSpaceDE w:val="0"/>
        <w:autoSpaceDN w:val="0"/>
        <w:spacing w:line="322" w:lineRule="exact"/>
        <w:ind w:hanging="71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Фонвизин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«Недоросль».</w:t>
      </w:r>
    </w:p>
    <w:p w14:paraId="5A75B4E9" w14:textId="77777777" w:rsidR="00F86B7D" w:rsidRPr="00F86B7D" w:rsidRDefault="00F86B7D" w:rsidP="006A5C8C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6"/>
        </w:tabs>
        <w:autoSpaceDE w:val="0"/>
        <w:autoSpaceDN w:val="0"/>
        <w:ind w:hanging="71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А.С.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Грибоедова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«Горе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от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ума».</w:t>
      </w:r>
    </w:p>
    <w:p w14:paraId="70AA3512" w14:textId="77777777" w:rsidR="00F86B7D" w:rsidRPr="00F86B7D" w:rsidRDefault="00F86B7D" w:rsidP="006A5C8C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6"/>
        </w:tabs>
        <w:autoSpaceDE w:val="0"/>
        <w:autoSpaceDN w:val="0"/>
        <w:spacing w:before="4" w:line="322" w:lineRule="exact"/>
        <w:ind w:hanging="71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Крепостные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театры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России.</w:t>
      </w:r>
    </w:p>
    <w:p w14:paraId="4CC2D8FE" w14:textId="77777777" w:rsidR="00F86B7D" w:rsidRPr="00F86B7D" w:rsidRDefault="00F86B7D" w:rsidP="006A5C8C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6"/>
        </w:tabs>
        <w:autoSpaceDE w:val="0"/>
        <w:autoSpaceDN w:val="0"/>
        <w:spacing w:line="322" w:lineRule="exact"/>
        <w:ind w:hanging="71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Актриса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Жемчугова</w:t>
      </w:r>
      <w:proofErr w:type="spellEnd"/>
    </w:p>
    <w:p w14:paraId="6A0B6003" w14:textId="77777777" w:rsidR="00F86B7D" w:rsidRPr="00F86B7D" w:rsidRDefault="00F86B7D" w:rsidP="006A5C8C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6"/>
        </w:tabs>
        <w:autoSpaceDE w:val="0"/>
        <w:autoSpaceDN w:val="0"/>
        <w:ind w:hanging="71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5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Озерова.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Особенности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постановок.</w:t>
      </w:r>
    </w:p>
    <w:p w14:paraId="516F47D4" w14:textId="77777777" w:rsidR="00F86B7D" w:rsidRPr="00F86B7D" w:rsidRDefault="00F86B7D" w:rsidP="006A5C8C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6"/>
        </w:tabs>
        <w:autoSpaceDE w:val="0"/>
        <w:autoSpaceDN w:val="0"/>
        <w:spacing w:line="322" w:lineRule="exact"/>
        <w:ind w:hanging="71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Крылова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«Урок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дочкам»</w:t>
      </w:r>
    </w:p>
    <w:p w14:paraId="352369B5" w14:textId="77777777" w:rsidR="00F86B7D" w:rsidRPr="00F86B7D" w:rsidRDefault="00F86B7D" w:rsidP="006A5C8C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86"/>
        </w:tabs>
        <w:autoSpaceDE w:val="0"/>
        <w:autoSpaceDN w:val="0"/>
        <w:ind w:hanging="71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Русский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водевиль.</w:t>
      </w:r>
    </w:p>
    <w:p w14:paraId="2A9B087E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8A1850B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IV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четверть</w:t>
      </w:r>
    </w:p>
    <w:p w14:paraId="0779C47A" w14:textId="77777777" w:rsidR="00F86B7D" w:rsidRPr="00F86B7D" w:rsidRDefault="00F86B7D" w:rsidP="006A5C8C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1826"/>
        </w:tabs>
        <w:autoSpaceDE w:val="0"/>
        <w:autoSpaceDN w:val="0"/>
        <w:spacing w:before="317"/>
        <w:ind w:right="240" w:hanging="56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Создание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императорских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драматических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театров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(Малый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театр, Александринский театр).</w:t>
      </w:r>
    </w:p>
    <w:p w14:paraId="657328C0" w14:textId="77777777" w:rsidR="00F86B7D" w:rsidRPr="00F86B7D" w:rsidRDefault="00F86B7D" w:rsidP="006A5C8C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1" w:lineRule="exact"/>
        <w:ind w:left="1816"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А.С.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Пушкина.</w:t>
      </w:r>
    </w:p>
    <w:p w14:paraId="0DEF42F1" w14:textId="77777777" w:rsidR="00F86B7D" w:rsidRPr="00F86B7D" w:rsidRDefault="00F86B7D" w:rsidP="006A5C8C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ind w:left="1816"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М.Ю.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Лермонтова.</w:t>
      </w:r>
    </w:p>
    <w:p w14:paraId="2EE7CE53" w14:textId="77777777" w:rsidR="00F86B7D" w:rsidRPr="00F86B7D" w:rsidRDefault="00F86B7D" w:rsidP="006A5C8C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before="4"/>
        <w:ind w:left="1816"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Н.В.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Гоголя.</w:t>
      </w:r>
    </w:p>
    <w:p w14:paraId="0DE31787" w14:textId="77777777" w:rsidR="00F86B7D" w:rsidRPr="00F86B7D" w:rsidRDefault="00F86B7D" w:rsidP="006A5C8C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ind w:left="1816"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Русский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музыкальный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второй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половины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XIX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</w:t>
      </w:r>
    </w:p>
    <w:p w14:paraId="5C0A538F" w14:textId="77777777" w:rsidR="00F86B7D" w:rsidRPr="00F86B7D" w:rsidRDefault="00F86B7D" w:rsidP="006A5C8C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ind w:left="1816"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«Могучая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кучка»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репертуар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русской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оперы.</w:t>
      </w:r>
    </w:p>
    <w:p w14:paraId="133473A9" w14:textId="77777777" w:rsidR="00F86B7D" w:rsidRPr="00F86B7D" w:rsidRDefault="00F86B7D" w:rsidP="006A5C8C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ind w:left="1816"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Выдающиеся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певцы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танцовщики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второй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половины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XIX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</w:t>
      </w:r>
    </w:p>
    <w:p w14:paraId="5E45E4A6" w14:textId="77777777" w:rsidR="00F86B7D" w:rsidRPr="00F86B7D" w:rsidRDefault="00F86B7D" w:rsidP="006A5C8C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</w:tabs>
        <w:autoSpaceDE w:val="0"/>
        <w:autoSpaceDN w:val="0"/>
        <w:spacing w:line="322" w:lineRule="exact"/>
        <w:ind w:left="1816"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Островского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3A618E5F" w14:textId="77777777" w:rsidR="00F86B7D" w:rsidRPr="00F86B7D" w:rsidRDefault="00F86B7D" w:rsidP="006A5C8C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1826"/>
        </w:tabs>
        <w:autoSpaceDE w:val="0"/>
        <w:autoSpaceDN w:val="0"/>
        <w:ind w:right="226" w:hanging="56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Сравнительная характеристика творчества П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С. Мочалова и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М.С.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Щепкина</w:t>
      </w:r>
    </w:p>
    <w:p w14:paraId="4B9F92BA" w14:textId="77777777" w:rsidR="00F86B7D" w:rsidRPr="00F86B7D" w:rsidRDefault="00F86B7D" w:rsidP="006A5C8C">
      <w:pPr>
        <w:widowControl w:val="0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16"/>
          <w:tab w:val="left" w:pos="1826"/>
        </w:tabs>
        <w:autoSpaceDE w:val="0"/>
        <w:autoSpaceDN w:val="0"/>
        <w:ind w:right="230" w:hanging="706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Актерское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искусство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петербургских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театров: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Каратыгин,</w:t>
      </w:r>
      <w:r w:rsidRPr="00F86B7D">
        <w:rPr>
          <w:rFonts w:eastAsia="Times New Roman" w:cs="Times New Roman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 Ленский, Ф. Кони.</w:t>
      </w:r>
    </w:p>
    <w:p w14:paraId="43CCB699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rPr>
          <w:rFonts w:eastAsia="Times New Roman" w:cs="Times New Roman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F85DAEF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156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8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класс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(третий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год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обучения) I четверть</w:t>
      </w:r>
    </w:p>
    <w:p w14:paraId="6D2CC402" w14:textId="77777777" w:rsidR="00F86B7D" w:rsidRPr="00F86B7D" w:rsidRDefault="00F86B7D" w:rsidP="006A5C8C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52"/>
          <w:tab w:val="left" w:pos="2037"/>
          <w:tab w:val="left" w:pos="3624"/>
          <w:tab w:val="left" w:pos="4190"/>
          <w:tab w:val="left" w:pos="6678"/>
          <w:tab w:val="left" w:pos="7325"/>
          <w:tab w:val="left" w:pos="8630"/>
        </w:tabs>
        <w:autoSpaceDE w:val="0"/>
        <w:autoSpaceDN w:val="0"/>
        <w:spacing w:line="242" w:lineRule="auto"/>
        <w:ind w:right="235" w:hanging="36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Творчество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А..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Сухово-Кобылина.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Его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трилогия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«Свадьба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Кречинского».</w:t>
      </w:r>
    </w:p>
    <w:p w14:paraId="696881FA" w14:textId="77777777" w:rsidR="00F86B7D" w:rsidRPr="00F86B7D" w:rsidRDefault="00F86B7D" w:rsidP="006A5C8C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37"/>
        </w:tabs>
        <w:autoSpaceDE w:val="0"/>
        <w:autoSpaceDN w:val="0"/>
        <w:spacing w:line="320" w:lineRule="exact"/>
        <w:ind w:left="2037" w:hanging="845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1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Саолтыкова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Щедрина.</w:t>
      </w:r>
    </w:p>
    <w:p w14:paraId="694F3A65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0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680" w:right="620" w:bottom="1240" w:left="1300" w:header="0" w:footer="1014" w:gutter="0"/>
          <w:cols w:space="720"/>
        </w:sectPr>
      </w:pPr>
    </w:p>
    <w:p w14:paraId="1F802815" w14:textId="77777777" w:rsidR="00F86B7D" w:rsidRPr="00F86B7D" w:rsidRDefault="00F86B7D" w:rsidP="006A5C8C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37"/>
        </w:tabs>
        <w:autoSpaceDE w:val="0"/>
        <w:autoSpaceDN w:val="0"/>
        <w:spacing w:before="67" w:line="322" w:lineRule="exact"/>
        <w:ind w:left="2037" w:hanging="845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Л.Н.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Толстого,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разбор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одной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из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пьес.</w:t>
      </w:r>
    </w:p>
    <w:p w14:paraId="128E7CFB" w14:textId="77777777" w:rsidR="00F86B7D" w:rsidRPr="00F86B7D" w:rsidRDefault="00F86B7D" w:rsidP="006A5C8C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52"/>
          <w:tab w:val="left" w:pos="2109"/>
        </w:tabs>
        <w:autoSpaceDE w:val="0"/>
        <w:autoSpaceDN w:val="0"/>
        <w:ind w:right="237" w:hanging="36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Деятельность частных оперных театров С. И. Мамонтова и С. И. Зимина</w:t>
      </w:r>
    </w:p>
    <w:p w14:paraId="7F5D6A5E" w14:textId="77777777" w:rsidR="00F86B7D" w:rsidRPr="00F86B7D" w:rsidRDefault="00F86B7D" w:rsidP="006A5C8C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52"/>
          <w:tab w:val="left" w:pos="2109"/>
          <w:tab w:val="left" w:pos="3750"/>
          <w:tab w:val="left" w:pos="4330"/>
          <w:tab w:val="left" w:pos="5927"/>
          <w:tab w:val="left" w:pos="7706"/>
          <w:tab w:val="left" w:pos="9490"/>
        </w:tabs>
        <w:autoSpaceDE w:val="0"/>
        <w:autoSpaceDN w:val="0"/>
        <w:spacing w:line="244" w:lineRule="auto"/>
        <w:ind w:right="239" w:hanging="36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Творчество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Шаляпина,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Л.Собинова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А.Павловой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В.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Нежинского</w:t>
      </w:r>
    </w:p>
    <w:p w14:paraId="3DC69966" w14:textId="77777777" w:rsidR="00F86B7D" w:rsidRPr="00F86B7D" w:rsidRDefault="00F86B7D" w:rsidP="006A5C8C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37"/>
        </w:tabs>
        <w:autoSpaceDE w:val="0"/>
        <w:autoSpaceDN w:val="0"/>
        <w:spacing w:line="314" w:lineRule="exact"/>
        <w:ind w:left="2037" w:hanging="845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«Русские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сезоны»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Дягилева.</w:t>
      </w:r>
    </w:p>
    <w:p w14:paraId="06F7C4A3" w14:textId="77777777" w:rsidR="00F86B7D" w:rsidRPr="00F86B7D" w:rsidRDefault="00F86B7D" w:rsidP="006A5C8C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37"/>
        </w:tabs>
        <w:autoSpaceDE w:val="0"/>
        <w:autoSpaceDN w:val="0"/>
        <w:spacing w:line="322" w:lineRule="exact"/>
        <w:ind w:left="2037" w:hanging="845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История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создание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Художественного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театра.</w:t>
      </w:r>
    </w:p>
    <w:p w14:paraId="6A3F47E0" w14:textId="77777777" w:rsidR="00F86B7D" w:rsidRPr="00F86B7D" w:rsidRDefault="00F86B7D" w:rsidP="006A5C8C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37"/>
        </w:tabs>
        <w:autoSpaceDE w:val="0"/>
        <w:autoSpaceDN w:val="0"/>
        <w:spacing w:line="322" w:lineRule="exact"/>
        <w:ind w:left="2037" w:hanging="845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К.С.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Станиславский.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Жизнь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творчество.</w:t>
      </w:r>
    </w:p>
    <w:p w14:paraId="18B55217" w14:textId="77777777" w:rsidR="00F86B7D" w:rsidRPr="00F86B7D" w:rsidRDefault="00F86B7D" w:rsidP="006A5C8C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37"/>
        </w:tabs>
        <w:autoSpaceDE w:val="0"/>
        <w:autoSpaceDN w:val="0"/>
        <w:ind w:left="2037" w:hanging="845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.«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Моя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жизнь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искусстве»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впечатление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от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книги</w:t>
      </w:r>
    </w:p>
    <w:p w14:paraId="7F1AFD8A" w14:textId="77777777" w:rsidR="00F86B7D" w:rsidRPr="00F86B7D" w:rsidRDefault="00F86B7D" w:rsidP="006A5C8C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37"/>
        </w:tabs>
        <w:autoSpaceDE w:val="0"/>
        <w:autoSpaceDN w:val="0"/>
        <w:ind w:left="2037" w:hanging="845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В.И.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Немирович-Данченко.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Жизнь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творчество.</w:t>
      </w:r>
    </w:p>
    <w:p w14:paraId="497D9862" w14:textId="77777777" w:rsidR="00F86B7D" w:rsidRPr="00F86B7D" w:rsidRDefault="00F86B7D" w:rsidP="006A5C8C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37"/>
        </w:tabs>
        <w:autoSpaceDE w:val="0"/>
        <w:autoSpaceDN w:val="0"/>
        <w:spacing w:before="47"/>
        <w:ind w:left="2037" w:hanging="845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А.П.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Чехова.</w:t>
      </w:r>
    </w:p>
    <w:p w14:paraId="724BCE2D" w14:textId="77777777" w:rsidR="00F86B7D" w:rsidRPr="00F86B7D" w:rsidRDefault="00F86B7D" w:rsidP="006A5C8C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37"/>
        </w:tabs>
        <w:autoSpaceDE w:val="0"/>
        <w:autoSpaceDN w:val="0"/>
        <w:spacing w:before="249"/>
        <w:ind w:left="2037" w:hanging="845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я</w:t>
      </w:r>
      <w:r w:rsidRPr="00F86B7D">
        <w:rPr>
          <w:rFonts w:eastAsia="Times New Roman" w:cs="Times New Roman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М.Горького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13187BC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4312D02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19" w:lineRule="exact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II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3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четверть</w:t>
      </w:r>
    </w:p>
    <w:p w14:paraId="2D988D47" w14:textId="77777777" w:rsidR="00F86B7D" w:rsidRPr="00F86B7D" w:rsidRDefault="00F86B7D" w:rsidP="006A5C8C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0"/>
        </w:tabs>
        <w:autoSpaceDE w:val="0"/>
        <w:autoSpaceDN w:val="0"/>
        <w:spacing w:line="319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Творчество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Михаила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Чехова.</w:t>
      </w:r>
    </w:p>
    <w:p w14:paraId="5070B7AE" w14:textId="77777777" w:rsidR="00F86B7D" w:rsidRPr="00F86B7D" w:rsidRDefault="00F86B7D" w:rsidP="006A5C8C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0"/>
        </w:tabs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русского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символизма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Блок,</w:t>
      </w:r>
    </w:p>
    <w:p w14:paraId="0F4374B7" w14:textId="77777777" w:rsidR="00F86B7D" w:rsidRPr="00F86B7D" w:rsidRDefault="00F86B7D" w:rsidP="006A5C8C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0"/>
        </w:tabs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русского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символизма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Андреев.</w:t>
      </w:r>
    </w:p>
    <w:p w14:paraId="29E1568A" w14:textId="77777777" w:rsidR="00F86B7D" w:rsidRPr="00F86B7D" w:rsidRDefault="00F86B7D" w:rsidP="006A5C8C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0"/>
        </w:tabs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Оперная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студия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МХТ.</w:t>
      </w:r>
    </w:p>
    <w:p w14:paraId="44C1BF9A" w14:textId="77777777" w:rsidR="00F86B7D" w:rsidRPr="00F86B7D" w:rsidRDefault="00F86B7D" w:rsidP="006A5C8C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0"/>
        </w:tabs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Режиссер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В.Э.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Мейерхольд:</w:t>
      </w:r>
      <w:r w:rsidRPr="00F86B7D">
        <w:rPr>
          <w:rFonts w:eastAsia="Times New Roman" w:cs="Times New Roman"/>
          <w:i w:val="0"/>
          <w:iCs w:val="0"/>
          <w:color w:val="auto"/>
          <w:spacing w:val="-1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этапы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творчества,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эстетика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театра.</w:t>
      </w:r>
    </w:p>
    <w:p w14:paraId="57E05E1F" w14:textId="77777777" w:rsidR="00F86B7D" w:rsidRPr="00F86B7D" w:rsidRDefault="00F86B7D" w:rsidP="006A5C8C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0"/>
        </w:tabs>
        <w:autoSpaceDE w:val="0"/>
        <w:autoSpaceDN w:val="0"/>
        <w:spacing w:before="5" w:line="322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Е.Б.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Вахтангов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его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театральная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эстетика</w:t>
      </w:r>
    </w:p>
    <w:p w14:paraId="5587A9AC" w14:textId="77777777" w:rsidR="00F86B7D" w:rsidRPr="00F86B7D" w:rsidRDefault="00F86B7D" w:rsidP="006A5C8C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0"/>
        </w:tabs>
        <w:autoSpaceDE w:val="0"/>
        <w:autoSpaceDN w:val="0"/>
        <w:ind w:right="239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Режиссер А.Я. Таиров и Камерный театр. Принципы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таировского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театра.</w:t>
      </w:r>
    </w:p>
    <w:p w14:paraId="5085003A" w14:textId="77777777" w:rsidR="00F86B7D" w:rsidRPr="00F86B7D" w:rsidRDefault="00F86B7D" w:rsidP="006A5C8C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0"/>
        </w:tabs>
        <w:autoSpaceDE w:val="0"/>
        <w:autoSpaceDN w:val="0"/>
        <w:spacing w:line="321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Творчество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А.Г.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Коонен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9669B9F" w14:textId="77777777" w:rsidR="00F86B7D" w:rsidRPr="00F86B7D" w:rsidRDefault="00F86B7D" w:rsidP="006A5C8C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0"/>
        </w:tabs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Ф.Комисаржевской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06CE17B" w14:textId="77777777" w:rsidR="00F86B7D" w:rsidRPr="00F86B7D" w:rsidRDefault="00F86B7D" w:rsidP="006A5C8C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20"/>
        </w:tabs>
        <w:autoSpaceDE w:val="0"/>
        <w:autoSpaceDN w:val="0"/>
        <w:ind w:hanging="70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Революция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5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русский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</w:p>
    <w:p w14:paraId="3C12E06F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B38D75E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19" w:lineRule="exact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III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четверть</w:t>
      </w:r>
    </w:p>
    <w:p w14:paraId="0EAB1136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</w:tabs>
        <w:autoSpaceDE w:val="0"/>
        <w:autoSpaceDN w:val="0"/>
        <w:spacing w:line="319" w:lineRule="exact"/>
        <w:ind w:hanging="56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Понятие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социалистического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реализма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театре.</w:t>
      </w:r>
    </w:p>
    <w:p w14:paraId="53BFF2D9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</w:tabs>
        <w:autoSpaceDE w:val="0"/>
        <w:autoSpaceDN w:val="0"/>
        <w:ind w:hanging="56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Выдающиеся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режиссеры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репертуар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театров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30-х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годов.</w:t>
      </w:r>
    </w:p>
    <w:p w14:paraId="05D44B73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</w:tabs>
        <w:autoSpaceDE w:val="0"/>
        <w:autoSpaceDN w:val="0"/>
        <w:spacing w:line="322" w:lineRule="exact"/>
        <w:ind w:hanging="56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Общая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характеристика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периода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40-х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50-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</w:t>
      </w:r>
    </w:p>
    <w:p w14:paraId="3C5F1B5F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</w:tabs>
        <w:autoSpaceDE w:val="0"/>
        <w:autoSpaceDN w:val="0"/>
        <w:spacing w:line="322" w:lineRule="exact"/>
        <w:ind w:hanging="56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Выдаюшиеся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6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режиссеры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40-х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50-х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гг.</w:t>
      </w:r>
    </w:p>
    <w:p w14:paraId="27A9E5E1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</w:tabs>
        <w:autoSpaceDE w:val="0"/>
        <w:autoSpaceDN w:val="0"/>
        <w:spacing w:line="242" w:lineRule="auto"/>
        <w:ind w:right="23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50-х-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60-х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гг.</w:t>
      </w:r>
      <w:r w:rsidRPr="00F86B7D">
        <w:rPr>
          <w:rFonts w:eastAsia="Times New Roman" w:cs="Times New Roman"/>
          <w:i w:val="0"/>
          <w:iCs w:val="0"/>
          <w:color w:val="auto"/>
          <w:spacing w:val="7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русском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театре.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общая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характеристика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этого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периода</w:t>
      </w:r>
    </w:p>
    <w:p w14:paraId="3BE49E76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</w:tabs>
        <w:autoSpaceDE w:val="0"/>
        <w:autoSpaceDN w:val="0"/>
        <w:spacing w:line="320" w:lineRule="exact"/>
        <w:ind w:hanging="56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Розова</w:t>
      </w:r>
    </w:p>
    <w:p w14:paraId="4C9FF7C6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</w:tabs>
        <w:autoSpaceDE w:val="0"/>
        <w:autoSpaceDN w:val="0"/>
        <w:spacing w:line="322" w:lineRule="exact"/>
        <w:ind w:hanging="56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Арбузова,</w:t>
      </w:r>
    </w:p>
    <w:p w14:paraId="2FF137C7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</w:tabs>
        <w:autoSpaceDE w:val="0"/>
        <w:autoSpaceDN w:val="0"/>
        <w:spacing w:line="322" w:lineRule="exact"/>
        <w:ind w:hanging="56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5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Володина.</w:t>
      </w:r>
    </w:p>
    <w:p w14:paraId="53F5A6C2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  <w:tab w:val="left" w:pos="3029"/>
          <w:tab w:val="left" w:pos="5183"/>
          <w:tab w:val="left" w:pos="5701"/>
          <w:tab w:val="left" w:pos="7399"/>
          <w:tab w:val="left" w:pos="8987"/>
        </w:tabs>
        <w:autoSpaceDE w:val="0"/>
        <w:autoSpaceDN w:val="0"/>
        <w:spacing w:line="322" w:lineRule="exact"/>
        <w:ind w:hanging="56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История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возникновения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творческие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принципы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</w:t>
      </w:r>
    </w:p>
    <w:p w14:paraId="120B35AC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«Современник».</w:t>
      </w:r>
    </w:p>
    <w:p w14:paraId="5316CF1D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</w:tabs>
        <w:autoSpaceDE w:val="0"/>
        <w:autoSpaceDN w:val="0"/>
        <w:spacing w:line="322" w:lineRule="exact"/>
        <w:ind w:hanging="70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Самые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значимые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режиссеры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50-х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60-х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гг.</w:t>
      </w:r>
    </w:p>
    <w:p w14:paraId="2D147E40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</w:tabs>
        <w:autoSpaceDE w:val="0"/>
        <w:autoSpaceDN w:val="0"/>
        <w:ind w:hanging="70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Вампилова.</w:t>
      </w:r>
    </w:p>
    <w:p w14:paraId="063C3A9D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</w:tabs>
        <w:autoSpaceDE w:val="0"/>
        <w:autoSpaceDN w:val="0"/>
        <w:spacing w:line="322" w:lineRule="exact"/>
        <w:ind w:hanging="70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Режиссура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70-х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80-х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гг.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Новые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имена.</w:t>
      </w:r>
    </w:p>
    <w:p w14:paraId="4FA158F3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</w:tabs>
        <w:autoSpaceDE w:val="0"/>
        <w:autoSpaceDN w:val="0"/>
        <w:spacing w:line="322" w:lineRule="exact"/>
        <w:ind w:hanging="70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периода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перестройки.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Новые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тенденции.</w:t>
      </w:r>
    </w:p>
    <w:p w14:paraId="7BDE39CA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</w:tabs>
        <w:autoSpaceDE w:val="0"/>
        <w:autoSpaceDN w:val="0"/>
        <w:ind w:hanging="70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Новая</w:t>
      </w:r>
      <w:r w:rsidRPr="00F86B7D">
        <w:rPr>
          <w:rFonts w:eastAsia="Times New Roman" w:cs="Times New Roman"/>
          <w:i w:val="0"/>
          <w:iCs w:val="0"/>
          <w:color w:val="auto"/>
          <w:spacing w:val="-1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1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постперестроечного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периода.</w:t>
      </w:r>
    </w:p>
    <w:p w14:paraId="175C0095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p w14:paraId="3F8F13E5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</w:tabs>
        <w:autoSpaceDE w:val="0"/>
        <w:autoSpaceDN w:val="0"/>
        <w:spacing w:before="67" w:line="322" w:lineRule="exact"/>
        <w:ind w:hanging="70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МОЛЕГОТ</w:t>
      </w:r>
      <w:r w:rsidRPr="00F86B7D">
        <w:rPr>
          <w:rFonts w:eastAsia="Times New Roman" w:cs="Times New Roman"/>
          <w:i w:val="0"/>
          <w:iCs w:val="0"/>
          <w:color w:val="auto"/>
          <w:spacing w:val="6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оперная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лаборатория.</w:t>
      </w:r>
    </w:p>
    <w:p w14:paraId="6EFB01C5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</w:tabs>
        <w:autoSpaceDE w:val="0"/>
        <w:autoSpaceDN w:val="0"/>
        <w:spacing w:line="322" w:lineRule="exact"/>
        <w:ind w:hanging="70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Выдающиеся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оперные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режиссеры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советского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периода.</w:t>
      </w:r>
    </w:p>
    <w:p w14:paraId="2E7FCAA5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</w:tabs>
        <w:autoSpaceDE w:val="0"/>
        <w:autoSpaceDN w:val="0"/>
        <w:spacing w:line="322" w:lineRule="exact"/>
        <w:ind w:hanging="70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Репертуар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оперных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театров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советского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периода.</w:t>
      </w:r>
    </w:p>
    <w:p w14:paraId="778DDAF4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</w:tabs>
        <w:autoSpaceDE w:val="0"/>
        <w:autoSpaceDN w:val="0"/>
        <w:ind w:hanging="70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Крупнейшие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музыкальные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театры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Москвы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Санкт-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Петербурга.</w:t>
      </w:r>
    </w:p>
    <w:p w14:paraId="1815B9A1" w14:textId="77777777" w:rsidR="00F86B7D" w:rsidRPr="00F86B7D" w:rsidRDefault="00F86B7D" w:rsidP="006A5C8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62"/>
          <w:tab w:val="left" w:pos="3442"/>
          <w:tab w:val="left" w:pos="5140"/>
          <w:tab w:val="left" w:pos="6488"/>
          <w:tab w:val="left" w:pos="7788"/>
          <w:tab w:val="left" w:pos="8272"/>
        </w:tabs>
        <w:autoSpaceDE w:val="0"/>
        <w:autoSpaceDN w:val="0"/>
        <w:spacing w:before="5"/>
        <w:ind w:right="236" w:hanging="70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Знаменитые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российские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оперные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артисты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танцовщики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советского периода.</w:t>
      </w:r>
    </w:p>
    <w:p w14:paraId="147F1A0D" w14:textId="77777777" w:rsidR="00F86B7D" w:rsidRPr="00F86B7D" w:rsidRDefault="00F86B7D" w:rsidP="006A5C8C">
      <w:pPr>
        <w:widowControl w:val="0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07"/>
        </w:tabs>
        <w:autoSpaceDE w:val="0"/>
        <w:autoSpaceDN w:val="0"/>
        <w:spacing w:before="187" w:line="319" w:lineRule="exact"/>
        <w:ind w:left="1607" w:hanging="339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МЕТОДИЧЕСКОЕ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ОБЕСПЕЧЕНИЕ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УЧЕБНОГО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ПРОЦЕССА</w:t>
      </w:r>
    </w:p>
    <w:p w14:paraId="6B171FEA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19" w:lineRule="exact"/>
        <w:jc w:val="both"/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Методические</w:t>
      </w:r>
      <w:r w:rsidRPr="00F86B7D">
        <w:rPr>
          <w:rFonts w:eastAsia="Times New Roman" w:cs="Times New Roman"/>
          <w:iCs w:val="0"/>
          <w:color w:val="auto"/>
          <w:spacing w:val="5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рекомендации</w:t>
      </w:r>
      <w:r w:rsidRPr="00F86B7D">
        <w:rPr>
          <w:rFonts w:eastAsia="Times New Roman" w:cs="Times New Roman"/>
          <w:iCs w:val="0"/>
          <w:color w:val="auto"/>
          <w:spacing w:val="5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педагогическим</w:t>
      </w:r>
      <w:r w:rsidRPr="00F86B7D">
        <w:rPr>
          <w:rFonts w:eastAsia="Times New Roman" w:cs="Times New Roman"/>
          <w:iCs w:val="0"/>
          <w:color w:val="auto"/>
          <w:spacing w:val="5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работникам</w:t>
      </w:r>
    </w:p>
    <w:p w14:paraId="713040E0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23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Обучение по предмету «История театрального искусства» предполагает аудиторные и самостоятельные занятия.</w:t>
      </w:r>
    </w:p>
    <w:p w14:paraId="6335CEBA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31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Аудиторные занятия проводятся в виде лекций, семинаров и практических занятий. На практических занятиях учащиеся приобретают навыки анализа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предметов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искусства, умения ориентироваться в стилях и видах искусства.</w:t>
      </w:r>
    </w:p>
    <w:p w14:paraId="2248B16E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right="230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Семинары проводятся в конце изучения каждой большой темы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 активным участием всей группы учащихся.</w:t>
      </w:r>
    </w:p>
    <w:p w14:paraId="59CB861A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30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Знание истории театрального искусства дает человеку возможность приобщиться к духовному опыту прошлых поколений, это словно послание из прошлого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будущему, дающее возможность усвоить и понять общечеловеческие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идеалы, выработать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навыки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самостоятельного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постижения ценностей культуры и научиться использовать полученные знания для совершенствования интеллекта и профессионального мастерства.</w:t>
      </w:r>
    </w:p>
    <w:p w14:paraId="6FE475AC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29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Главная цель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предмета «История театрального искусства» -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ввести учеников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мир театрального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искусства,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дать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первоначальные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знания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 театре как явлении культуры, в сжатой и доступной форме систематично изложить современные представления об основных направлениях, структуре, исторических этапах, дать основные понятия теории театрального искусства.</w:t>
      </w:r>
    </w:p>
    <w:p w14:paraId="2A834CB5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A229419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outlineLvl w:val="0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СПИСОК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ЛИТЕРАТУРЫ</w:t>
      </w:r>
    </w:p>
    <w:p w14:paraId="6B983C7A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b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A54F367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19" w:lineRule="exact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Зарубежный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</w:p>
    <w:p w14:paraId="380AA397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19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Адмони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Генрик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Ибсен.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1956.</w:t>
      </w:r>
    </w:p>
    <w:p w14:paraId="0B32A449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Анненский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античной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драмы. –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СПб.,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2003.</w:t>
      </w:r>
    </w:p>
    <w:p w14:paraId="30D5427D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38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Аникст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Теория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драмы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Западе</w:t>
      </w:r>
      <w:r w:rsidRPr="00F86B7D">
        <w:rPr>
          <w:rFonts w:eastAsia="Times New Roman" w:cs="Times New Roman"/>
          <w:i w:val="0"/>
          <w:iCs w:val="0"/>
          <w:color w:val="auto"/>
          <w:spacing w:val="3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первой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половине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Х1Х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 Эпоха романтизма. – М., 1980.</w:t>
      </w:r>
    </w:p>
    <w:p w14:paraId="00647135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Аникст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Теория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драмы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от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Аристотеля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до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Лессинга.</w:t>
      </w:r>
      <w:r w:rsidRPr="00F86B7D">
        <w:rPr>
          <w:rFonts w:eastAsia="Times New Roman" w:cs="Times New Roman"/>
          <w:i w:val="0"/>
          <w:iCs w:val="0"/>
          <w:color w:val="auto"/>
          <w:spacing w:val="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1967.</w:t>
      </w:r>
    </w:p>
    <w:p w14:paraId="2857AFC9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Аникст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эпохи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Шекспира.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1965.</w:t>
      </w:r>
    </w:p>
    <w:p w14:paraId="46FF67F8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Аникст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Шекспир: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ремесло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драматурга.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1974.</w:t>
      </w:r>
    </w:p>
    <w:p w14:paraId="4F4474ED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4"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Аникст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«Фауст»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Гёте: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литературный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комментарий. 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1979.</w:t>
      </w:r>
    </w:p>
    <w:p w14:paraId="10468E27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Аристотель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античная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литература.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1978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(«Поэтика»).</w:t>
      </w:r>
    </w:p>
    <w:p w14:paraId="7DC830C7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Балашов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Испанская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классическая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1975.</w:t>
      </w:r>
    </w:p>
    <w:p w14:paraId="04042E7E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30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Бартошевич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Шекспир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английской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сцене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(Конец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Х1Х-первая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половина ХХ в.) – М., 1985.</w:t>
      </w:r>
    </w:p>
    <w:p w14:paraId="2F785657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p w14:paraId="369514C8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spacing w:before="67"/>
        <w:ind w:left="1120" w:right="241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Бахтин М. М. Творчество Ф. Рабле и народная культура Средневековья и Ренессанса. – М., 1965</w:t>
      </w:r>
    </w:p>
    <w:p w14:paraId="104B19F2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Бачелис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Шекспир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Крэг.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1983.</w:t>
      </w:r>
    </w:p>
    <w:p w14:paraId="2C2F11DC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Бернар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Моя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двойная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жизнь. 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СПб.1995.</w:t>
      </w:r>
    </w:p>
    <w:p w14:paraId="24CD0090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spacing w:before="5"/>
        <w:ind w:left="1120" w:right="228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Бояджиев Г. Н. От Софокла до Брехта за сорок театральных вечеров. – М., 1981.</w:t>
      </w:r>
    </w:p>
    <w:p w14:paraId="679B4D68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Бояджиев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Вечно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прекрасный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эпохи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Возрождения.–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1973.</w:t>
      </w:r>
    </w:p>
    <w:p w14:paraId="4BF5785B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31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Брехт Б.</w:t>
      </w:r>
      <w:r w:rsidRPr="00F86B7D">
        <w:rPr>
          <w:rFonts w:eastAsia="Times New Roman" w:cs="Times New Roman"/>
          <w:i w:val="0"/>
          <w:iCs w:val="0"/>
          <w:color w:val="auto"/>
          <w:spacing w:val="3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«Малый</w:t>
      </w:r>
      <w:r w:rsidRPr="00F86B7D">
        <w:rPr>
          <w:rFonts w:eastAsia="Times New Roman" w:cs="Times New Roman"/>
          <w:i w:val="0"/>
          <w:iCs w:val="0"/>
          <w:color w:val="auto"/>
          <w:spacing w:val="2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органон» для</w:t>
      </w:r>
      <w:r w:rsidRPr="00F86B7D">
        <w:rPr>
          <w:rFonts w:eastAsia="Times New Roman" w:cs="Times New Roman"/>
          <w:i w:val="0"/>
          <w:iCs w:val="0"/>
          <w:color w:val="auto"/>
          <w:spacing w:val="2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театра.</w:t>
      </w:r>
      <w:r w:rsidRPr="00F86B7D">
        <w:rPr>
          <w:rFonts w:eastAsia="Times New Roman" w:cs="Times New Roman"/>
          <w:i w:val="0"/>
          <w:iCs w:val="0"/>
          <w:color w:val="auto"/>
          <w:spacing w:val="2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// Брехт Б.</w:t>
      </w:r>
      <w:r w:rsidRPr="00F86B7D">
        <w:rPr>
          <w:rFonts w:eastAsia="Times New Roman" w:cs="Times New Roman"/>
          <w:i w:val="0"/>
          <w:iCs w:val="0"/>
          <w:color w:val="auto"/>
          <w:spacing w:val="2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Собр.</w:t>
      </w:r>
      <w:r w:rsidRPr="00F86B7D">
        <w:rPr>
          <w:rFonts w:eastAsia="Times New Roman" w:cs="Times New Roman"/>
          <w:i w:val="0"/>
          <w:iCs w:val="0"/>
          <w:color w:val="auto"/>
          <w:spacing w:val="2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соч.</w:t>
      </w:r>
      <w:r w:rsidRPr="00F86B7D">
        <w:rPr>
          <w:rFonts w:eastAsia="Times New Roman" w:cs="Times New Roman"/>
          <w:i w:val="0"/>
          <w:iCs w:val="0"/>
          <w:color w:val="auto"/>
          <w:spacing w:val="2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 5-ти</w:t>
      </w:r>
      <w:r w:rsidRPr="00F86B7D">
        <w:rPr>
          <w:rFonts w:eastAsia="Times New Roman" w:cs="Times New Roman"/>
          <w:i w:val="0"/>
          <w:iCs w:val="0"/>
          <w:color w:val="auto"/>
          <w:spacing w:val="2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 Т5/1. – М., 1965.</w:t>
      </w:r>
    </w:p>
    <w:p w14:paraId="23171247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Брук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Блуждающая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точка.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1996.</w:t>
      </w:r>
    </w:p>
    <w:p w14:paraId="4724F1C1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Брук</w:t>
      </w:r>
      <w:r w:rsidRPr="00F86B7D">
        <w:rPr>
          <w:rFonts w:eastAsia="Times New Roman" w:cs="Times New Roman"/>
          <w:i w:val="0"/>
          <w:iCs w:val="0"/>
          <w:color w:val="auto"/>
          <w:spacing w:val="5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П.Пустое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пространство.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Секретов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нет.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М.,2003.</w:t>
      </w:r>
    </w:p>
    <w:p w14:paraId="6F5B4949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Бушуева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Полвека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итальянского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1978.</w:t>
      </w:r>
    </w:p>
    <w:p w14:paraId="1C175CFF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Бушуева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Итальянский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современный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1983.</w:t>
      </w:r>
    </w:p>
    <w:p w14:paraId="475776A2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Вульф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Я.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От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Бродвея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немного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сторону.</w:t>
      </w:r>
      <w:r w:rsidRPr="00F86B7D">
        <w:rPr>
          <w:rFonts w:eastAsia="Times New Roman" w:cs="Times New Roman"/>
          <w:i w:val="0"/>
          <w:iCs w:val="0"/>
          <w:color w:val="auto"/>
          <w:spacing w:val="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1982.</w:t>
      </w:r>
    </w:p>
    <w:p w14:paraId="016EF015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Гёте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И.-В.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искусстве.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1975.</w:t>
      </w:r>
    </w:p>
    <w:p w14:paraId="17FD1732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  <w:tab w:val="left" w:pos="2654"/>
          <w:tab w:val="left" w:pos="3191"/>
          <w:tab w:val="left" w:pos="3738"/>
          <w:tab w:val="left" w:pos="5426"/>
          <w:tab w:val="left" w:pos="6875"/>
          <w:tab w:val="left" w:pos="8338"/>
          <w:tab w:val="left" w:pos="9158"/>
        </w:tabs>
        <w:autoSpaceDE w:val="0"/>
        <w:autoSpaceDN w:val="0"/>
        <w:ind w:left="1120" w:right="240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Гительман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Зарубежное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актерское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искусство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Х1Х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века.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Хрестоматия – СПб., 2002.</w:t>
      </w:r>
    </w:p>
    <w:p w14:paraId="636F8A2B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4"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Гительман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Из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французской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режиссуры.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1976.</w:t>
      </w:r>
    </w:p>
    <w:p w14:paraId="49147105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39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Гительман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Тенденции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прогрессивной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французской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режиссуры 1960-1970-х годов. – Л., 1977.</w:t>
      </w:r>
    </w:p>
    <w:p w14:paraId="3040A36F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Головня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античного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театра. –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1972</w:t>
      </w:r>
      <w:proofErr w:type="gram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.»)..</w:t>
      </w:r>
      <w:proofErr w:type="gramEnd"/>
    </w:p>
    <w:p w14:paraId="3ACAB244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Гольдони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Мемуары. 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1933.</w:t>
      </w:r>
    </w:p>
    <w:p w14:paraId="0D25A57C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26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Гуревич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Я.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Проблемы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средневековой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народной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культуры.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М.,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1982.</w:t>
      </w:r>
    </w:p>
    <w:p w14:paraId="784A4429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Дейч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Франсуа-Жозеф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Тальма.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1973.</w:t>
      </w:r>
    </w:p>
    <w:p w14:paraId="5425C8FD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Державин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французской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революции.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1937.</w:t>
      </w:r>
    </w:p>
    <w:p w14:paraId="489C618F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40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Дживелегов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А. К., Бояджиев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 Н. История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западноевропейского театра от возникновения до 1789 года. – М., Л., 1941.</w:t>
      </w:r>
    </w:p>
    <w:p w14:paraId="32578803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Дживилегов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Итальянская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народная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комедия.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1962.</w:t>
      </w:r>
    </w:p>
    <w:p w14:paraId="6309A57E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4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Зингер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Элиза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Рашель.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1980.</w:t>
      </w:r>
    </w:p>
    <w:p w14:paraId="041EBAC7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Зингерман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Очерки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драмы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ХХ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1979.</w:t>
      </w:r>
    </w:p>
    <w:p w14:paraId="29F01C44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западноевропейского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8-ми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1956.</w:t>
      </w:r>
    </w:p>
    <w:p w14:paraId="7B792A7A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История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зарубежного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4-х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1984</w:t>
      </w:r>
    </w:p>
    <w:p w14:paraId="725F78FD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31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История зарубежного театра. / Под ред. Г. Н. Бояджиева и др. В 4-х т.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Т.1. – М., 1984.</w:t>
      </w:r>
    </w:p>
    <w:p w14:paraId="53B166B0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Каллистов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Античный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1970.</w:t>
      </w:r>
    </w:p>
    <w:p w14:paraId="57BD539D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Карская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Я.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Французский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ярмарочный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1948.</w:t>
      </w:r>
    </w:p>
    <w:p w14:paraId="153D9A89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Ковалев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Ю.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Скофилд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1970.</w:t>
      </w:r>
    </w:p>
    <w:p w14:paraId="775E2DD7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Коклен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-старший.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Искусство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актера. 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1937.</w:t>
      </w:r>
    </w:p>
    <w:p w14:paraId="73119A85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Коттрелл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Лоренс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Оливье.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1985.</w:t>
      </w:r>
    </w:p>
    <w:p w14:paraId="0561E59E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Ланштейн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Жизнь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Шиллера. 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1984.</w:t>
      </w:r>
    </w:p>
    <w:p w14:paraId="17B29746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spacing w:line="242" w:lineRule="auto"/>
        <w:ind w:left="1120" w:right="240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Луначарский А. В. Парижские письма. // Луначарский А. В. О театре и драматургии. Т.2. – М., 1958.</w:t>
      </w:r>
    </w:p>
    <w:p w14:paraId="396206BC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0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Марков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театрах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разных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стран.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1967.</w:t>
      </w:r>
    </w:p>
    <w:p w14:paraId="00A93DE1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0" w:lineRule="exact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p w14:paraId="77B7A392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67"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Минц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Эдмунд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Кин. 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1957.</w:t>
      </w:r>
    </w:p>
    <w:p w14:paraId="5B0B1924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Минц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Дэвид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Гаррик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его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времени.</w:t>
      </w:r>
      <w:r w:rsidRPr="00F86B7D">
        <w:rPr>
          <w:rFonts w:eastAsia="Times New Roman" w:cs="Times New Roman"/>
          <w:i w:val="0"/>
          <w:iCs w:val="0"/>
          <w:color w:val="auto"/>
          <w:spacing w:val="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1977.</w:t>
      </w:r>
    </w:p>
    <w:p w14:paraId="53D05E42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25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Михайлов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3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Корнеля.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//</w:t>
      </w:r>
      <w:r w:rsidRPr="00F86B7D">
        <w:rPr>
          <w:rFonts w:eastAsia="Times New Roman" w:cs="Times New Roman"/>
          <w:i w:val="0"/>
          <w:iCs w:val="0"/>
          <w:color w:val="auto"/>
          <w:spacing w:val="3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Корнель</w:t>
      </w:r>
      <w:r w:rsidRPr="00F86B7D">
        <w:rPr>
          <w:rFonts w:eastAsia="Times New Roman" w:cs="Times New Roman"/>
          <w:i w:val="0"/>
          <w:iCs w:val="0"/>
          <w:color w:val="auto"/>
          <w:spacing w:val="3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3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2-х</w:t>
      </w:r>
      <w:r w:rsidRPr="00F86B7D">
        <w:rPr>
          <w:rFonts w:eastAsia="Times New Roman" w:cs="Times New Roman"/>
          <w:i w:val="0"/>
          <w:iCs w:val="0"/>
          <w:color w:val="auto"/>
          <w:spacing w:val="3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Т.2.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М.,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1984.</w:t>
      </w:r>
    </w:p>
    <w:p w14:paraId="7BBCDE31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spacing w:before="5"/>
        <w:ind w:left="1120" w:right="228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Мокульский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С. С. История западноевропейского театра. В 2-х т. Т.1. – М., 1936.</w:t>
      </w:r>
    </w:p>
    <w:p w14:paraId="17A5044D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Молодцова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Эдуардо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Филиппо.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1965.</w:t>
      </w:r>
    </w:p>
    <w:p w14:paraId="30A2B33F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Молодцова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Луиджи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Пиранделло.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1982.</w:t>
      </w:r>
    </w:p>
    <w:p w14:paraId="6CC35758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25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Образцова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Волшебник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или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шут?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Оскара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Уайльда.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М.,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2001.</w:t>
      </w:r>
    </w:p>
    <w:p w14:paraId="1CFAB48C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Образцова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Современная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английская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сцена.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1978.</w:t>
      </w:r>
    </w:p>
    <w:p w14:paraId="58ED0FC9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Пирсон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Бернард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Шоу.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1972.</w:t>
      </w:r>
    </w:p>
    <w:p w14:paraId="19838350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Реизов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Карло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Гольдони.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1957.</w:t>
      </w:r>
    </w:p>
    <w:p w14:paraId="6551601D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28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Ромм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Американская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первой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половины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ХХ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–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Л.,1978.</w:t>
      </w:r>
    </w:p>
    <w:p w14:paraId="7DE12062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Сальвини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Томмазо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Сальвини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1971.</w:t>
      </w:r>
    </w:p>
    <w:p w14:paraId="40A4465D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Силюнас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Ю.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Испанская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ХХ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</w:t>
      </w:r>
      <w:r w:rsidRPr="00F86B7D">
        <w:rPr>
          <w:rFonts w:eastAsia="Times New Roman" w:cs="Times New Roman"/>
          <w:i w:val="0"/>
          <w:iCs w:val="0"/>
          <w:color w:val="auto"/>
          <w:spacing w:val="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1980.</w:t>
      </w:r>
    </w:p>
    <w:p w14:paraId="792C33E0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4"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Синьорелли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Элеонора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Дузе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1975.</w:t>
      </w:r>
    </w:p>
    <w:p w14:paraId="2FCF0D44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Ступников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Эдит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Эванс.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1981.</w:t>
      </w:r>
    </w:p>
    <w:p w14:paraId="353CAAF7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Тайнен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сцене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кино.</w:t>
      </w:r>
      <w:r w:rsidRPr="00F86B7D">
        <w:rPr>
          <w:rFonts w:eastAsia="Times New Roman" w:cs="Times New Roman"/>
          <w:i w:val="0"/>
          <w:iCs w:val="0"/>
          <w:color w:val="auto"/>
          <w:spacing w:val="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1969.</w:t>
      </w:r>
    </w:p>
    <w:p w14:paraId="7377A796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Типология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периодизация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культуры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Возрождения. –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1978.</w:t>
      </w:r>
    </w:p>
    <w:p w14:paraId="506507DF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  <w:tab w:val="left" w:pos="2501"/>
          <w:tab w:val="left" w:pos="2928"/>
          <w:tab w:val="left" w:pos="3398"/>
          <w:tab w:val="left" w:pos="4203"/>
          <w:tab w:val="left" w:pos="5810"/>
          <w:tab w:val="left" w:pos="6174"/>
          <w:tab w:val="left" w:pos="8131"/>
        </w:tabs>
        <w:autoSpaceDE w:val="0"/>
        <w:autoSpaceDN w:val="0"/>
        <w:ind w:left="1120" w:right="238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Троицкий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Карл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Зейдельман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формирование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сценического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реализма в Германии. – Л., М., 1940.</w:t>
      </w:r>
    </w:p>
    <w:p w14:paraId="4EEBE2E2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Утилов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Вивьен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Ли.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1980.</w:t>
      </w:r>
    </w:p>
    <w:p w14:paraId="4A6BCF05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Финкельштейн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Бомарше. 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1957.</w:t>
      </w:r>
    </w:p>
    <w:p w14:paraId="24F1C145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Финкельштейн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Жак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Копо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1971.</w:t>
      </w:r>
    </w:p>
    <w:p w14:paraId="69902E5C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Чечельницкая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Шиллер. 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1969.</w:t>
      </w:r>
    </w:p>
    <w:p w14:paraId="5B4F6566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Шервин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Шеридан.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1978.</w:t>
      </w:r>
    </w:p>
    <w:p w14:paraId="0FF1DC10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Шестаков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Современная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английская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1967.</w:t>
      </w:r>
    </w:p>
    <w:p w14:paraId="4C941BC4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4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Хейберг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Ибсен.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1975.</w:t>
      </w:r>
    </w:p>
    <w:p w14:paraId="68FA12C1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Якимович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современной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Франции.</w:t>
      </w:r>
      <w:r w:rsidRPr="00F86B7D">
        <w:rPr>
          <w:rFonts w:eastAsia="Times New Roman" w:cs="Times New Roman"/>
          <w:i w:val="0"/>
          <w:iCs w:val="0"/>
          <w:color w:val="auto"/>
          <w:spacing w:val="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1968.</w:t>
      </w:r>
    </w:p>
    <w:p w14:paraId="5CAE6D2C" w14:textId="77777777" w:rsidR="00F86B7D" w:rsidRPr="00F86B7D" w:rsidRDefault="00F86B7D" w:rsidP="006A5C8C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23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Якимович</w:t>
      </w:r>
      <w:proofErr w:type="gramEnd"/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Французская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драматургия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рубеже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1960-1970-х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годов. Киев, 1973.</w:t>
      </w:r>
    </w:p>
    <w:p w14:paraId="2A9F22E1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609C8D0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0" w:lineRule="exact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Русский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</w:p>
    <w:p w14:paraId="30699A72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19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Алперс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Б. В.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Мочалова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Щепкина.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1979.</w:t>
      </w:r>
    </w:p>
    <w:p w14:paraId="5E56DACF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36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Альтшуллер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Я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прославленных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мастеров: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очерки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истории Александринской сцены. – Л., 1968.</w:t>
      </w:r>
    </w:p>
    <w:p w14:paraId="45151768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25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Аникст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Теория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драмы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России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от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Пушкина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до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Чехова.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М.,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1972.</w:t>
      </w:r>
    </w:p>
    <w:p w14:paraId="552FD350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37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Асеев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драматический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от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его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истоков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до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конца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w w:val="15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XVIII века. – М., 1977.</w:t>
      </w:r>
    </w:p>
    <w:p w14:paraId="26CA786F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3"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Берков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 Н.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История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русской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комедии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XVIII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1977.</w:t>
      </w:r>
    </w:p>
    <w:p w14:paraId="407B0208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Бонди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Статьи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Пушкине.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1978.</w:t>
      </w:r>
    </w:p>
    <w:p w14:paraId="4A09C03A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p w14:paraId="73204A4F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67"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Велихова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Охлопков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улиц.</w:t>
      </w:r>
      <w:r w:rsidRPr="00F86B7D">
        <w:rPr>
          <w:rFonts w:eastAsia="Times New Roman" w:cs="Times New Roman"/>
          <w:i w:val="0"/>
          <w:iCs w:val="0"/>
          <w:color w:val="auto"/>
          <w:spacing w:val="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1970.</w:t>
      </w:r>
    </w:p>
    <w:p w14:paraId="38CF9F5A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  <w:tab w:val="left" w:pos="2951"/>
          <w:tab w:val="left" w:pos="3465"/>
          <w:tab w:val="left" w:pos="3939"/>
          <w:tab w:val="left" w:pos="5383"/>
          <w:tab w:val="left" w:pos="7273"/>
          <w:tab w:val="left" w:pos="7786"/>
          <w:tab w:val="left" w:pos="9091"/>
          <w:tab w:val="left" w:pos="9484"/>
        </w:tabs>
        <w:autoSpaceDE w:val="0"/>
        <w:autoSpaceDN w:val="0"/>
        <w:ind w:left="1120" w:right="241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Владимирова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Любимцы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Мельпомены: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Мочалов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В.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Каратыгин. – СПб. 2001.</w:t>
      </w:r>
    </w:p>
    <w:p w14:paraId="102113D8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Волков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русский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его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времени.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1953.</w:t>
      </w:r>
    </w:p>
    <w:p w14:paraId="6002F845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spacing w:before="5"/>
        <w:ind w:left="1120" w:right="233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Всеволодский-Гернгросс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В. Н. Русский театр. От истоков до середины XVIII века.</w:t>
      </w:r>
    </w:p>
    <w:p w14:paraId="6CFB4EBF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36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Всеволодский-Гернгросс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В. Н. Русский театр. Второй половины XVIII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</w:t>
      </w:r>
    </w:p>
    <w:p w14:paraId="0008F3DF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  <w:tab w:val="left" w:pos="4310"/>
          <w:tab w:val="left" w:pos="4775"/>
          <w:tab w:val="left" w:pos="5249"/>
          <w:tab w:val="left" w:pos="7009"/>
          <w:tab w:val="left" w:pos="7503"/>
          <w:tab w:val="left" w:pos="8683"/>
        </w:tabs>
        <w:autoSpaceDE w:val="0"/>
        <w:autoSpaceDN w:val="0"/>
        <w:ind w:left="1120" w:right="238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Всеволодский-Гернгросс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Хрестоматия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истории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русского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театра. – М., 1936.</w:t>
      </w:r>
    </w:p>
    <w:p w14:paraId="72805680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  <w:tab w:val="left" w:pos="4311"/>
          <w:tab w:val="left" w:pos="4776"/>
          <w:tab w:val="left" w:pos="5251"/>
          <w:tab w:val="left" w:pos="7010"/>
          <w:tab w:val="left" w:pos="7505"/>
          <w:tab w:val="left" w:pos="8684"/>
        </w:tabs>
        <w:autoSpaceDE w:val="0"/>
        <w:autoSpaceDN w:val="0"/>
        <w:ind w:left="1120" w:right="237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Всеволодский-Гернгросс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Хрестоматия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истории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русского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театра. – М., 1936.</w:t>
      </w:r>
    </w:p>
    <w:p w14:paraId="408357F3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33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Всеволодский-Гернгросс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В. Н. Русский театр. От истоков до середины XVIII века. – М., 1957.</w:t>
      </w:r>
    </w:p>
    <w:p w14:paraId="09D1D8AD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28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Гозенпуд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А. А. Музыкальный театр в России (от истоков до Глинки). – Л., 1959.</w:t>
      </w:r>
    </w:p>
    <w:p w14:paraId="52721EB1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Гозенпуд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Русский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советский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оперный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1963.</w:t>
      </w:r>
    </w:p>
    <w:p w14:paraId="7F104ED4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2"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Гротовски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От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бедного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театру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проводнику.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2002.</w:t>
      </w:r>
    </w:p>
    <w:p w14:paraId="2FAD15C0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Гусев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Истоки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русского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народного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1977.</w:t>
      </w:r>
    </w:p>
    <w:p w14:paraId="1E282E9C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27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Данилов</w:t>
      </w:r>
      <w:r w:rsidRPr="00F86B7D">
        <w:rPr>
          <w:rFonts w:eastAsia="Times New Roman" w:cs="Times New Roman"/>
          <w:i w:val="0"/>
          <w:iCs w:val="0"/>
          <w:color w:val="auto"/>
          <w:spacing w:val="3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С.</w:t>
      </w:r>
      <w:r w:rsidRPr="00F86B7D">
        <w:rPr>
          <w:rFonts w:eastAsia="Times New Roman" w:cs="Times New Roman"/>
          <w:i w:val="0"/>
          <w:iCs w:val="0"/>
          <w:color w:val="auto"/>
          <w:spacing w:val="3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С.</w:t>
      </w:r>
      <w:r w:rsidRPr="00F86B7D">
        <w:rPr>
          <w:rFonts w:eastAsia="Times New Roman" w:cs="Times New Roman"/>
          <w:i w:val="0"/>
          <w:iCs w:val="0"/>
          <w:color w:val="auto"/>
          <w:spacing w:val="3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Русский</w:t>
      </w:r>
      <w:r w:rsidRPr="00F86B7D">
        <w:rPr>
          <w:rFonts w:eastAsia="Times New Roman" w:cs="Times New Roman"/>
          <w:i w:val="0"/>
          <w:iCs w:val="0"/>
          <w:color w:val="auto"/>
          <w:spacing w:val="3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драматический</w:t>
      </w:r>
      <w:r w:rsidRPr="00F86B7D">
        <w:rPr>
          <w:rFonts w:eastAsia="Times New Roman" w:cs="Times New Roman"/>
          <w:i w:val="0"/>
          <w:iCs w:val="0"/>
          <w:color w:val="auto"/>
          <w:spacing w:val="3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3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XIX</w:t>
      </w:r>
      <w:r w:rsidRPr="00F86B7D">
        <w:rPr>
          <w:rFonts w:eastAsia="Times New Roman" w:cs="Times New Roman"/>
          <w:i w:val="0"/>
          <w:iCs w:val="0"/>
          <w:color w:val="auto"/>
          <w:spacing w:val="3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</w:t>
      </w:r>
      <w:r w:rsidRPr="00F86B7D">
        <w:rPr>
          <w:rFonts w:eastAsia="Times New Roman" w:cs="Times New Roman"/>
          <w:i w:val="0"/>
          <w:iCs w:val="0"/>
          <w:color w:val="auto"/>
          <w:spacing w:val="3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</w:t>
      </w:r>
      <w:r w:rsidRPr="00F86B7D">
        <w:rPr>
          <w:rFonts w:eastAsia="Times New Roman" w:cs="Times New Roman"/>
          <w:i w:val="0"/>
          <w:iCs w:val="0"/>
          <w:color w:val="auto"/>
          <w:spacing w:val="3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3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3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М.,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1957.</w:t>
      </w:r>
    </w:p>
    <w:p w14:paraId="0690D192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36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Данилов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С.,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Португалова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драматический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XIX века. Т.2. – Л., 1974.</w:t>
      </w:r>
    </w:p>
    <w:p w14:paraId="7CC478AB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30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Золотницкий Д. И. Академические театры на путях перестройки</w:t>
      </w:r>
      <w:r w:rsidRPr="00F86B7D">
        <w:rPr>
          <w:rFonts w:eastAsia="Times New Roman" w:cs="Times New Roman"/>
          <w:i w:val="0"/>
          <w:iCs w:val="0"/>
          <w:color w:val="auto"/>
          <w:spacing w:val="3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3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Л.,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1983.</w:t>
      </w:r>
    </w:p>
    <w:p w14:paraId="185645E3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Золотницкий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Щедрин-драматург.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1961.</w:t>
      </w:r>
    </w:p>
    <w:p w14:paraId="40C3E26B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русской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драматургии.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1982-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1986.</w:t>
      </w:r>
    </w:p>
    <w:p w14:paraId="35D1EB41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История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русского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драматического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7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1.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1977.</w:t>
      </w:r>
    </w:p>
    <w:p w14:paraId="513AE1EC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  <w:tab w:val="left" w:pos="2668"/>
          <w:tab w:val="left" w:pos="3128"/>
          <w:tab w:val="left" w:pos="3651"/>
          <w:tab w:val="left" w:pos="4826"/>
          <w:tab w:val="left" w:pos="6173"/>
          <w:tab w:val="left" w:pos="7007"/>
          <w:tab w:val="left" w:pos="7472"/>
          <w:tab w:val="left" w:pos="9463"/>
        </w:tabs>
        <w:autoSpaceDE w:val="0"/>
        <w:autoSpaceDN w:val="0"/>
        <w:spacing w:line="242" w:lineRule="auto"/>
        <w:ind w:left="1120" w:right="235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Красовская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балетный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от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возникновения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до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середины XIX века. – Л., – М., 1958.</w:t>
      </w:r>
    </w:p>
    <w:p w14:paraId="5AF9F53F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0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Манн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Ю.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Поэтика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Гоголя.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1978.</w:t>
      </w:r>
    </w:p>
    <w:p w14:paraId="42425BE9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Медведева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Екатерина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Семенова.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1964.</w:t>
      </w:r>
    </w:p>
    <w:p w14:paraId="06CCD450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27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Мордисон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3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З.</w:t>
      </w:r>
      <w:r w:rsidRPr="00F86B7D">
        <w:rPr>
          <w:rFonts w:eastAsia="Times New Roman" w:cs="Times New Roman"/>
          <w:i w:val="0"/>
          <w:iCs w:val="0"/>
          <w:color w:val="auto"/>
          <w:spacing w:val="3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История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театрального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дела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3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России.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3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F86B7D">
        <w:rPr>
          <w:rFonts w:eastAsia="Times New Roman" w:cs="Times New Roman"/>
          <w:i w:val="0"/>
          <w:iCs w:val="0"/>
          <w:color w:val="auto"/>
          <w:spacing w:val="3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тт.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СПб.,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1994.</w:t>
      </w:r>
    </w:p>
    <w:p w14:paraId="7AF9AC4B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Пажитнов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Ленский.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1988.</w:t>
      </w:r>
    </w:p>
    <w:p w14:paraId="5753B208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Первые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пьесы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русского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театра. 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1972</w:t>
      </w:r>
    </w:p>
    <w:p w14:paraId="40E1AF41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Полякова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Садовские.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1986.</w:t>
      </w:r>
    </w:p>
    <w:p w14:paraId="2D0D1BFE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Полякова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Е. И.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Льва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Толстого.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1978.</w:t>
      </w:r>
    </w:p>
    <w:p w14:paraId="6AF7AEC5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Рассказы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русских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актерах.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1989.</w:t>
      </w:r>
    </w:p>
    <w:p w14:paraId="3AF8B10E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Рассадин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Фонвизин.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1980.</w:t>
      </w:r>
    </w:p>
    <w:p w14:paraId="71AD38BB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  <w:tab w:val="left" w:pos="8427"/>
        </w:tabs>
        <w:autoSpaceDE w:val="0"/>
        <w:autoSpaceDN w:val="0"/>
        <w:ind w:left="1120" w:right="226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Родина Т. М. Александр Блок и русский театр начала XX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века.</w:t>
      </w:r>
      <w:r w:rsidRPr="00F86B7D">
        <w:rPr>
          <w:rFonts w:eastAsia="Times New Roman" w:cs="Times New Roman"/>
          <w:i w:val="0"/>
          <w:iCs w:val="0"/>
          <w:color w:val="auto"/>
          <w:spacing w:val="2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– М.,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1972.</w:t>
      </w:r>
    </w:p>
    <w:p w14:paraId="1D664530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2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Рудницкий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Режиссёр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Мейерхольд.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1969.</w:t>
      </w:r>
    </w:p>
    <w:p w14:paraId="77790199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p w14:paraId="783F4F80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spacing w:before="67"/>
        <w:ind w:left="1120" w:right="230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Русская художественная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культура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конца XIX -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начала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XX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Кн.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1,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3. – М., 1968, 1977.</w:t>
      </w:r>
    </w:p>
    <w:p w14:paraId="2FD9EAB2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драматический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конца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XIX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начала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XX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века.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1997.</w:t>
      </w:r>
    </w:p>
    <w:p w14:paraId="560D789E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Рыбаков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Ю.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Товстоногов.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Проблемы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творчества.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1977.</w:t>
      </w:r>
    </w:p>
    <w:p w14:paraId="5DD929F3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5"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Рыбакова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Ю.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Комиссаржевская. –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1971.</w:t>
      </w:r>
    </w:p>
    <w:p w14:paraId="6F2B4656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Савушкина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Русский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народный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1976.</w:t>
      </w:r>
    </w:p>
    <w:p w14:paraId="6A364322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Смелянский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Наши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собеседники.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1981.</w:t>
      </w:r>
    </w:p>
    <w:p w14:paraId="3EBA4CCA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Смирнов-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Несвицкий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Ю.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Вахтангов.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1987.</w:t>
      </w:r>
    </w:p>
    <w:p w14:paraId="0C20A845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Соловьева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Немирович-Данченко.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1979.</w:t>
      </w:r>
    </w:p>
    <w:p w14:paraId="5BE40C19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Старикова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Театральная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жизнь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старинной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Москвы.</w:t>
      </w:r>
    </w:p>
    <w:p w14:paraId="56B0FB4A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Старосельская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Сухово-Кобылин.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2003.</w:t>
      </w:r>
    </w:p>
    <w:p w14:paraId="5EA52869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31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Строева М. Н. Режиссёрские искания К. С. Станиславского. 1898-1917. – М., 1973.</w:t>
      </w:r>
    </w:p>
    <w:p w14:paraId="010C3EE2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25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Таиров А. Я. Записки режиссёра. Статьи. Беседы. Речи. Письма.</w:t>
      </w:r>
      <w:r w:rsidRPr="00F86B7D">
        <w:rPr>
          <w:rFonts w:eastAsia="Times New Roman" w:cs="Times New Roman"/>
          <w:i w:val="0"/>
          <w:iCs w:val="0"/>
          <w:color w:val="auto"/>
          <w:spacing w:val="3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– М.,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1970.</w:t>
      </w:r>
    </w:p>
    <w:p w14:paraId="4DD50572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Тургенев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1953.</w:t>
      </w:r>
    </w:p>
    <w:p w14:paraId="003EB9BD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Хайченко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Страницы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истории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советского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театра.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1983.</w:t>
      </w:r>
    </w:p>
    <w:p w14:paraId="01684601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3"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Цимбал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Разные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театральные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времена.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1969.</w:t>
      </w:r>
    </w:p>
    <w:p w14:paraId="18524CA3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Щепкина-Куперник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Н.Ермолова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 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1983.</w:t>
      </w:r>
    </w:p>
    <w:p w14:paraId="2852DAE0" w14:textId="77777777" w:rsidR="00F86B7D" w:rsidRPr="00F86B7D" w:rsidRDefault="00F86B7D" w:rsidP="006A5C8C">
      <w:pPr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Юфит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Революция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Л.,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1977.</w:t>
      </w:r>
    </w:p>
    <w:p w14:paraId="0DA39161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p w14:paraId="570CED16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72"/>
        <w:ind w:right="2156"/>
        <w:outlineLvl w:val="1"/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Список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драматургических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произведений, рекомендуемых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учащимся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9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прочтению:</w:t>
      </w:r>
    </w:p>
    <w:p w14:paraId="25F03D56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21"/>
        <w:outlineLvl w:val="2"/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Европейский</w:t>
      </w: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</w:p>
    <w:p w14:paraId="0C6DC5A4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Адам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Аль.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«Игра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Робене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Марион».</w:t>
      </w:r>
    </w:p>
    <w:p w14:paraId="6A43DD4C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Ануй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Ж.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«Антигона»,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Эвридика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»,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«Жаворонок»</w:t>
      </w:r>
    </w:p>
    <w:p w14:paraId="488D99B4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Аристофан.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«Лягушки»,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«Птицы»,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«Тишина».</w:t>
      </w:r>
    </w:p>
    <w:p w14:paraId="7B4E7A36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Байрон.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«Манфред»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Сарданапал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</w:t>
      </w:r>
    </w:p>
    <w:p w14:paraId="0CB35212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С.Беккет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«В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ожидании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Годо».</w:t>
      </w:r>
    </w:p>
    <w:p w14:paraId="5660381B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О.Бомарше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«Севильский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цирюльник»,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«Женитьба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Фигаро».</w:t>
      </w:r>
    </w:p>
    <w:p w14:paraId="44554D28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37" w:hanging="572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Б.</w:t>
      </w:r>
      <w:r w:rsidRPr="00F86B7D">
        <w:rPr>
          <w:rFonts w:eastAsia="Times New Roman" w:cs="Times New Roman"/>
          <w:i w:val="0"/>
          <w:iCs w:val="0"/>
          <w:color w:val="auto"/>
          <w:spacing w:val="3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Брехт</w:t>
      </w:r>
      <w:r w:rsidRPr="00F86B7D">
        <w:rPr>
          <w:rFonts w:eastAsia="Times New Roman" w:cs="Times New Roman"/>
          <w:i w:val="0"/>
          <w:iCs w:val="0"/>
          <w:color w:val="auto"/>
          <w:spacing w:val="3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«Трехгрошовая</w:t>
      </w:r>
      <w:r w:rsidRPr="00F86B7D">
        <w:rPr>
          <w:rFonts w:eastAsia="Times New Roman" w:cs="Times New Roman"/>
          <w:i w:val="0"/>
          <w:iCs w:val="0"/>
          <w:color w:val="auto"/>
          <w:spacing w:val="3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опера»,</w:t>
      </w:r>
      <w:r w:rsidRPr="00F86B7D">
        <w:rPr>
          <w:rFonts w:eastAsia="Times New Roman" w:cs="Times New Roman"/>
          <w:i w:val="0"/>
          <w:iCs w:val="0"/>
          <w:color w:val="auto"/>
          <w:spacing w:val="3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«Мамаша</w:t>
      </w:r>
      <w:r w:rsidRPr="00F86B7D">
        <w:rPr>
          <w:rFonts w:eastAsia="Times New Roman" w:cs="Times New Roman"/>
          <w:i w:val="0"/>
          <w:iCs w:val="0"/>
          <w:color w:val="auto"/>
          <w:spacing w:val="3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Кураж</w:t>
      </w:r>
      <w:r w:rsidRPr="00F86B7D">
        <w:rPr>
          <w:rFonts w:eastAsia="Times New Roman" w:cs="Times New Roman"/>
          <w:i w:val="0"/>
          <w:iCs w:val="0"/>
          <w:color w:val="auto"/>
          <w:spacing w:val="3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3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её</w:t>
      </w:r>
      <w:r w:rsidRPr="00F86B7D">
        <w:rPr>
          <w:rFonts w:eastAsia="Times New Roman" w:cs="Times New Roman"/>
          <w:i w:val="0"/>
          <w:iCs w:val="0"/>
          <w:color w:val="auto"/>
          <w:spacing w:val="3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дети»,</w:t>
      </w:r>
      <w:r w:rsidRPr="00F86B7D">
        <w:rPr>
          <w:rFonts w:eastAsia="Times New Roman" w:cs="Times New Roman"/>
          <w:i w:val="0"/>
          <w:iCs w:val="0"/>
          <w:color w:val="auto"/>
          <w:spacing w:val="3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«Жизнь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Галилея».</w:t>
      </w:r>
    </w:p>
    <w:p w14:paraId="177DE035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Вольтер.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«Заира».</w:t>
      </w:r>
    </w:p>
    <w:p w14:paraId="530F2194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Гауптман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«Одинокие»,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«Ткачи»,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«Перед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заходом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солнца».</w:t>
      </w:r>
    </w:p>
    <w:p w14:paraId="0687F9D2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Гёте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Гёц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фон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Берлихинген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«Фауст».</w:t>
      </w:r>
    </w:p>
    <w:p w14:paraId="2987929B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К.Гольдони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«Слуга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двух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господ».</w:t>
      </w:r>
    </w:p>
    <w:p w14:paraId="51100951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Гоцци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«Любовь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трем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апельсинам».</w:t>
      </w:r>
    </w:p>
    <w:p w14:paraId="6F424D6D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4"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Дидро</w:t>
      </w:r>
      <w:r w:rsidRPr="00F86B7D">
        <w:rPr>
          <w:rFonts w:eastAsia="Times New Roman" w:cs="Times New Roman"/>
          <w:i w:val="0"/>
          <w:iCs w:val="0"/>
          <w:color w:val="auto"/>
          <w:spacing w:val="5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«Парадокс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актере»</w:t>
      </w:r>
    </w:p>
    <w:p w14:paraId="5DA1491B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Дюрренматт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«Визит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старой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дамы»,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«Физики».</w:t>
      </w:r>
    </w:p>
    <w:p w14:paraId="0F7E6A0D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Еврипид.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«Ипполит»,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«Медея».</w:t>
      </w:r>
    </w:p>
    <w:p w14:paraId="7FB73502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Жироду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«Троянской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войны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будет».</w:t>
      </w:r>
    </w:p>
    <w:p w14:paraId="32798816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Э.Золя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«Тереза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Ракен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».</w:t>
      </w:r>
    </w:p>
    <w:p w14:paraId="7B667F4B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  <w:tab w:val="left" w:pos="2064"/>
          <w:tab w:val="left" w:pos="2563"/>
          <w:tab w:val="left" w:pos="3848"/>
          <w:tab w:val="left" w:pos="4668"/>
          <w:tab w:val="left" w:pos="5747"/>
          <w:tab w:val="left" w:pos="7459"/>
          <w:tab w:val="left" w:pos="8351"/>
        </w:tabs>
        <w:autoSpaceDE w:val="0"/>
        <w:autoSpaceDN w:val="0"/>
        <w:ind w:left="1120" w:right="237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Ибсен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«Бранд»,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«Пер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Гюнт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«Кукольный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дом»,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«Строитель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Сольнес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».</w:t>
      </w:r>
    </w:p>
    <w:p w14:paraId="262E4F24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Э.Ионеско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«Лысая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певица»,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«Носорог».</w:t>
      </w:r>
    </w:p>
    <w:p w14:paraId="599EEB52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Кальдерон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«Жизнь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есть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сон».</w:t>
      </w:r>
    </w:p>
    <w:p w14:paraId="40B6A16D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Камю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«Калигула».</w:t>
      </w:r>
    </w:p>
    <w:p w14:paraId="395B9702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Клейст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«Разбитый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кувшин»</w:t>
      </w:r>
    </w:p>
    <w:p w14:paraId="09BCFB5A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Кокто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«Трудные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родители».</w:t>
      </w:r>
    </w:p>
    <w:p w14:paraId="32035415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4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П.Корнель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«Сид».</w:t>
      </w:r>
    </w:p>
    <w:p w14:paraId="44BD7FCC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Лессинг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«Эмилия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Галотти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Минна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фон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Барнхельм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».</w:t>
      </w:r>
    </w:p>
    <w:p w14:paraId="34DC8A9B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Лопе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Вега.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Фуэнте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Овехуна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«Собака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сене».</w:t>
      </w:r>
    </w:p>
    <w:p w14:paraId="0BBE1974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Лорка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Гарсиа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«Дом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Бернарды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Альбы»,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«Кровавая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свадьба».</w:t>
      </w:r>
    </w:p>
    <w:p w14:paraId="16E33303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Марло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«Тамерлан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Великий»,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«Эдуард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II».</w:t>
      </w:r>
    </w:p>
    <w:p w14:paraId="2528B296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Менандр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«Брюзга».</w:t>
      </w:r>
    </w:p>
    <w:p w14:paraId="2557FCAF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Метерлинк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«Слепые»,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Синяя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птица».</w:t>
      </w:r>
    </w:p>
    <w:p w14:paraId="3B859766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954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Ж-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Мольер</w:t>
      </w:r>
      <w:r w:rsidRPr="00F86B7D">
        <w:rPr>
          <w:rFonts w:eastAsia="Times New Roman" w:cs="Times New Roman"/>
          <w:i w:val="0"/>
          <w:iCs w:val="0"/>
          <w:color w:val="auto"/>
          <w:spacing w:val="5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«Смешные</w:t>
      </w:r>
      <w:r w:rsidRPr="00F86B7D">
        <w:rPr>
          <w:rFonts w:eastAsia="Times New Roman" w:cs="Times New Roman"/>
          <w:i w:val="0"/>
          <w:iCs w:val="0"/>
          <w:color w:val="auto"/>
          <w:spacing w:val="6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жеманницы»,</w:t>
      </w:r>
      <w:r w:rsidRPr="00F86B7D">
        <w:rPr>
          <w:rFonts w:eastAsia="Times New Roman" w:cs="Times New Roman"/>
          <w:i w:val="0"/>
          <w:iCs w:val="0"/>
          <w:color w:val="auto"/>
          <w:spacing w:val="6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«Школа</w:t>
      </w:r>
      <w:r w:rsidRPr="00F86B7D">
        <w:rPr>
          <w:rFonts w:eastAsia="Times New Roman" w:cs="Times New Roman"/>
          <w:i w:val="0"/>
          <w:iCs w:val="0"/>
          <w:color w:val="auto"/>
          <w:spacing w:val="5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мужей»,</w:t>
      </w:r>
      <w:r w:rsidRPr="00F86B7D">
        <w:rPr>
          <w:rFonts w:eastAsia="Times New Roman" w:cs="Times New Roman"/>
          <w:i w:val="0"/>
          <w:iCs w:val="0"/>
          <w:color w:val="auto"/>
          <w:spacing w:val="6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«Тартюф»,</w:t>
      </w:r>
    </w:p>
    <w:p w14:paraId="0F0DE505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«Мизантроп»,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«Скупой»,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«Дон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Жуан».</w:t>
      </w:r>
    </w:p>
    <w:p w14:paraId="2317B6CD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Мюссе.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Лорензаччо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«Любовью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шутят»</w:t>
      </w:r>
    </w:p>
    <w:p w14:paraId="5FCCA2F9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О’Нил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Ю.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«Любовь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под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вязами».</w:t>
      </w:r>
    </w:p>
    <w:p w14:paraId="489515C1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Л.Пиранделло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«Шесть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персонажей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поисках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автора».</w:t>
      </w:r>
    </w:p>
    <w:p w14:paraId="1A706B27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Плавт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«Клад».</w:t>
      </w:r>
    </w:p>
    <w:p w14:paraId="65CB6911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5"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Ж.Расин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«Федра»,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«Береника».</w:t>
      </w:r>
    </w:p>
    <w:p w14:paraId="478AB054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Ростан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«Сирано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Бержерак».</w:t>
      </w:r>
    </w:p>
    <w:p w14:paraId="2E9B69B9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p w14:paraId="1B33A491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67"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Рютбёф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«Чудо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Теофиле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».</w:t>
      </w:r>
    </w:p>
    <w:p w14:paraId="273D17A8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Сартр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Ж-П.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«Мухи».</w:t>
      </w:r>
    </w:p>
    <w:p w14:paraId="6DC15EB9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Сенека.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«Федра».</w:t>
      </w:r>
    </w:p>
    <w:p w14:paraId="2E5BBF1E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Скриб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«Стакан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воды».</w:t>
      </w:r>
    </w:p>
    <w:p w14:paraId="10BFA88F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5"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Софокл.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«Эдип-царь»,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«Антигона».</w:t>
      </w:r>
    </w:p>
    <w:p w14:paraId="23B23471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Стриндберг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«Фрекен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Жюли»,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«Эрик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XIV».</w:t>
      </w:r>
    </w:p>
    <w:p w14:paraId="06929943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Теренций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«Братья».</w:t>
      </w:r>
    </w:p>
    <w:p w14:paraId="410E5A62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</w:t>
      </w:r>
      <w:r w:rsidRPr="00F86B7D">
        <w:rPr>
          <w:rFonts w:eastAsia="Times New Roman" w:cs="Times New Roman"/>
          <w:i w:val="0"/>
          <w:iCs w:val="0"/>
          <w:color w:val="auto"/>
          <w:spacing w:val="6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Тик</w:t>
      </w:r>
      <w:r w:rsidRPr="00F86B7D">
        <w:rPr>
          <w:rFonts w:eastAsia="Times New Roman" w:cs="Times New Roman"/>
          <w:i w:val="0"/>
          <w:iCs w:val="0"/>
          <w:color w:val="auto"/>
          <w:spacing w:val="6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«Кот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сапогах».</w:t>
      </w:r>
    </w:p>
    <w:p w14:paraId="5EAE4089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Э.Толлер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«Гоп-ля,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мы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живем!».</w:t>
      </w:r>
    </w:p>
    <w:p w14:paraId="5DEEA6ED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Уайльд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О.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«Саломея»,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«Идеальный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муж».</w:t>
      </w:r>
    </w:p>
    <w:p w14:paraId="2786C62A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Уильямс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«Трамвай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«Желание».</w:t>
      </w:r>
    </w:p>
    <w:p w14:paraId="786CFA98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  <w:tab w:val="left" w:pos="1633"/>
          <w:tab w:val="left" w:pos="2174"/>
          <w:tab w:val="left" w:pos="3542"/>
          <w:tab w:val="left" w:pos="4961"/>
          <w:tab w:val="left" w:pos="5374"/>
          <w:tab w:val="left" w:pos="6324"/>
          <w:tab w:val="left" w:pos="8382"/>
        </w:tabs>
        <w:autoSpaceDE w:val="0"/>
        <w:autoSpaceDN w:val="0"/>
        <w:ind w:left="1120" w:right="233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Филиппо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«Неаполь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город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миллионеров»,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Филумена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Мартурано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».</w:t>
      </w:r>
    </w:p>
    <w:p w14:paraId="07D6820C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2429"/>
          <w:tab w:val="left" w:pos="2918"/>
          <w:tab w:val="left" w:pos="4140"/>
          <w:tab w:val="left" w:pos="4869"/>
          <w:tab w:val="left" w:pos="6085"/>
          <w:tab w:val="left" w:pos="6795"/>
          <w:tab w:val="left" w:pos="7883"/>
          <w:tab w:val="left" w:pos="8253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Шекспир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У.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«Генрих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IV»,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«Ричард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III»,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«Ромео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Джульетта»,</w:t>
      </w:r>
    </w:p>
    <w:p w14:paraId="4B47BE55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«Укрощение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строптивой»,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«Гамлет»,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«Отелло»,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«Макбет»,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«Король Лир», «Антоний и Клеопатра», «Буря».</w:t>
      </w:r>
    </w:p>
    <w:p w14:paraId="1A5D90A8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Шелли</w:t>
      </w:r>
      <w:r w:rsidRPr="00F86B7D">
        <w:rPr>
          <w:rFonts w:eastAsia="Times New Roman" w:cs="Times New Roman"/>
          <w:i w:val="0"/>
          <w:iCs w:val="0"/>
          <w:color w:val="auto"/>
          <w:spacing w:val="6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Ченчи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».</w:t>
      </w:r>
    </w:p>
    <w:p w14:paraId="12834557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5"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Шеридан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«Школа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злословия».</w:t>
      </w:r>
    </w:p>
    <w:p w14:paraId="5107D8F2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2588"/>
          <w:tab w:val="left" w:pos="4564"/>
          <w:tab w:val="left" w:pos="5399"/>
          <w:tab w:val="left" w:pos="6679"/>
          <w:tab w:val="left" w:pos="8276"/>
          <w:tab w:val="left" w:pos="8654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Ф.Шиллер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«Разбойники»,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«Дон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Карлос»,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«Коварство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любовь»,</w:t>
      </w:r>
    </w:p>
    <w:p w14:paraId="351A9A8D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«Мария</w:t>
      </w:r>
      <w:r w:rsidRPr="00F86B7D">
        <w:rPr>
          <w:rFonts w:eastAsia="Times New Roman" w:cs="Times New Roman"/>
          <w:i w:val="0"/>
          <w:iCs w:val="0"/>
          <w:color w:val="auto"/>
          <w:spacing w:val="6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Стюарт»</w:t>
      </w:r>
    </w:p>
    <w:p w14:paraId="58A7D682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Шоу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Б.</w:t>
      </w:r>
      <w:r w:rsidRPr="00F86B7D">
        <w:rPr>
          <w:rFonts w:eastAsia="Times New Roman" w:cs="Times New Roman"/>
          <w:i w:val="0"/>
          <w:iCs w:val="0"/>
          <w:color w:val="auto"/>
          <w:spacing w:val="-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«Профессия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миссис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Уоррен»,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«Пигмалион».</w:t>
      </w:r>
    </w:p>
    <w:p w14:paraId="39DD176A" w14:textId="77777777" w:rsidR="00F86B7D" w:rsidRPr="00F86B7D" w:rsidRDefault="00F86B7D" w:rsidP="006A5C8C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Эсхил.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«Прикованный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Прометей»,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«Орестея».</w:t>
      </w:r>
    </w:p>
    <w:p w14:paraId="71D7FD58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61F0FE2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0B10EC4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0" w:lineRule="exact"/>
        <w:outlineLvl w:val="2"/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b/>
          <w:bCs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Русский</w:t>
      </w:r>
      <w:r w:rsidRPr="00F86B7D">
        <w:rPr>
          <w:rFonts w:eastAsia="Times New Roman" w:cs="Times New Roman"/>
          <w:b/>
          <w:bCs/>
          <w:color w:val="auto"/>
          <w:spacing w:val="-1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b/>
          <w:bCs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театр.</w:t>
      </w:r>
    </w:p>
    <w:p w14:paraId="539061D9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19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Аблесимов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«Мельник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колдун,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обманщик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сват».</w:t>
      </w:r>
    </w:p>
    <w:p w14:paraId="6506AA5B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Андреев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«К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звездам»,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«Жизнь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человека»,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Анатэма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».</w:t>
      </w:r>
    </w:p>
    <w:p w14:paraId="4BC24DCF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Арбузов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«Таня»,</w:t>
      </w:r>
    </w:p>
    <w:p w14:paraId="782FD57D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Арро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«Смотрите,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кто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пришел».</w:t>
      </w:r>
    </w:p>
    <w:p w14:paraId="5E1E0DB3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4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Афиногенов</w:t>
      </w:r>
      <w:r w:rsidRPr="00F86B7D">
        <w:rPr>
          <w:rFonts w:eastAsia="Times New Roman" w:cs="Times New Roman"/>
          <w:i w:val="0"/>
          <w:iCs w:val="0"/>
          <w:color w:val="auto"/>
          <w:spacing w:val="5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«Машенька».</w:t>
      </w:r>
    </w:p>
    <w:p w14:paraId="42007E71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Блок</w:t>
      </w:r>
      <w:r w:rsidRPr="00F86B7D">
        <w:rPr>
          <w:rFonts w:eastAsia="Times New Roman" w:cs="Times New Roman"/>
          <w:i w:val="0"/>
          <w:iCs w:val="0"/>
          <w:color w:val="auto"/>
          <w:spacing w:val="6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«Балаганчик»,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«Король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площади»,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«Роза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крест».</w:t>
      </w:r>
    </w:p>
    <w:p w14:paraId="27FF9CE7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М.Булгаков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5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«Дни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Турбиных»,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«Бег»,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«Кабала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святош»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(«Мольер»).</w:t>
      </w:r>
    </w:p>
    <w:p w14:paraId="14331A52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Вампилов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«Старший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сын»</w:t>
      </w:r>
    </w:p>
    <w:p w14:paraId="07856B72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557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Вс.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Вишневский.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«Оптимистическая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трагедия».</w:t>
      </w:r>
    </w:p>
    <w:p w14:paraId="2477BBF9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А.Володин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4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«Старшая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сестра»,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«Дульсинея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Тобосская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«Ящерица».</w:t>
      </w:r>
    </w:p>
    <w:p w14:paraId="207304D8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Гладков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«Давным-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давно».</w:t>
      </w:r>
    </w:p>
    <w:p w14:paraId="778D8D96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</w:tabs>
        <w:autoSpaceDE w:val="0"/>
        <w:autoSpaceDN w:val="0"/>
        <w:ind w:left="1120" w:right="240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Н.Гоголь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«Ревизор»,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«Женитьба»,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«Игроки»,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«Театральный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разъезд после представления новой комедии».</w:t>
      </w:r>
    </w:p>
    <w:p w14:paraId="0C7D9966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Горький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«Мещане»,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«На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дне»,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«Дети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солнца»,</w:t>
      </w:r>
    </w:p>
    <w:p w14:paraId="497292BB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А.Грибоедов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5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«Горе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от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ума».</w:t>
      </w:r>
    </w:p>
    <w:p w14:paraId="4B73DE02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Гришковец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Е.</w:t>
      </w:r>
      <w:r w:rsidRPr="00F86B7D">
        <w:rPr>
          <w:rFonts w:eastAsia="Times New Roman" w:cs="Times New Roman"/>
          <w:i w:val="0"/>
          <w:iCs w:val="0"/>
          <w:color w:val="auto"/>
          <w:spacing w:val="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«Как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я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съел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собаку».</w:t>
      </w:r>
    </w:p>
    <w:p w14:paraId="3718D6E8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Л.Зорин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«Варшавская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мелодия»,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«Царская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охота».</w:t>
      </w:r>
    </w:p>
    <w:p w14:paraId="4EF95680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4"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Каляда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Мурлин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Мурло».</w:t>
      </w:r>
    </w:p>
    <w:p w14:paraId="4E784CA2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Капнист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«Ябеда».</w:t>
      </w:r>
    </w:p>
    <w:p w14:paraId="7820BE69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ectPr w:rsidR="00F86B7D" w:rsidRPr="00F86B7D">
          <w:pgSz w:w="11910" w:h="16840"/>
          <w:pgMar w:top="1040" w:right="620" w:bottom="1240" w:left="1300" w:header="0" w:footer="1014" w:gutter="0"/>
          <w:cols w:space="720"/>
        </w:sectPr>
      </w:pPr>
    </w:p>
    <w:p w14:paraId="1B35C100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67"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П.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Каратыгин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«Вицмундир».</w:t>
      </w:r>
    </w:p>
    <w:p w14:paraId="7839E467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В.Киршон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«Чудесный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сплав».</w:t>
      </w:r>
    </w:p>
    <w:p w14:paraId="5FFC4797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Я.Княжнин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«Вадим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Новгородский»,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«Несчастье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от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кареты».</w:t>
      </w:r>
    </w:p>
    <w:p w14:paraId="6C535594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Ф.Кони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pacing w:val="-1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«Петербургские</w:t>
      </w:r>
      <w:r w:rsidRPr="00F86B7D">
        <w:rPr>
          <w:rFonts w:eastAsia="Times New Roman" w:cs="Times New Roman"/>
          <w:i w:val="0"/>
          <w:iCs w:val="0"/>
          <w:color w:val="auto"/>
          <w:spacing w:val="-1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квартиры».</w:t>
      </w:r>
    </w:p>
    <w:p w14:paraId="5406F3EB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5"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И.Крылов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Подщипа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Трумф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)»,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«Урок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дочкам».</w:t>
      </w:r>
    </w:p>
    <w:p w14:paraId="29C8609B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Д.Ленский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«Лев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Гурыч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Синичкин».</w:t>
      </w:r>
    </w:p>
    <w:p w14:paraId="072ED2CF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1120"/>
          <w:tab w:val="left" w:pos="6113"/>
        </w:tabs>
        <w:autoSpaceDE w:val="0"/>
        <w:autoSpaceDN w:val="0"/>
        <w:ind w:left="1120" w:right="239" w:hanging="711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М.Лермонтов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«Испанцы»,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«Странный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человек»,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«Маскарад»,</w:t>
      </w:r>
      <w:r w:rsidRPr="00F86B7D">
        <w:rPr>
          <w:rFonts w:eastAsia="Times New Roman" w:cs="Times New Roman"/>
          <w:i w:val="0"/>
          <w:iCs w:val="0"/>
          <w:color w:val="auto"/>
          <w:spacing w:val="8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«Два брата», «Арбенин».</w:t>
      </w:r>
    </w:p>
    <w:p w14:paraId="2A5A0107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5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Маяковский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«Мистерия-буфф»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«Клоп»,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«Баня».</w:t>
      </w:r>
    </w:p>
    <w:p w14:paraId="59E63B5D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Н.Некрасов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1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«Актер»,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«Петербургский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ростовщик»,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«Осенняя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скука».</w:t>
      </w:r>
    </w:p>
    <w:p w14:paraId="7080461C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В.Озеров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«Фингал»,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«Дмитрий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Донской».</w:t>
      </w:r>
    </w:p>
    <w:p w14:paraId="040E8C86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3057"/>
          <w:tab w:val="left" w:pos="3930"/>
          <w:tab w:val="left" w:pos="4836"/>
          <w:tab w:val="left" w:pos="5239"/>
          <w:tab w:val="left" w:pos="6803"/>
          <w:tab w:val="left" w:pos="8289"/>
          <w:tab w:val="left" w:pos="8827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А.Островский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Свои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люди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сочтемся»,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«Бедность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порок»,</w:t>
      </w:r>
    </w:p>
    <w:p w14:paraId="3D3196F8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228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«Доходное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место», «Воспитанница», «Гроза», Трилогия о Бальзаминове: «Праздничный сон до обеда», «Свои собаки грызутся – чужая не приставай», «За чем пойдешь, то и найдешь (Женитьба Бальзаминова)», «На всякого мудреца довольно простоты», «Горячее сердце»,</w:t>
      </w:r>
      <w:r w:rsidRPr="00F86B7D">
        <w:rPr>
          <w:rFonts w:eastAsia="Times New Roman" w:cs="Times New Roman"/>
          <w:i w:val="0"/>
          <w:iCs w:val="0"/>
          <w:color w:val="auto"/>
          <w:spacing w:val="46"/>
          <w:w w:val="15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«Лес»,</w:t>
      </w:r>
      <w:r w:rsidRPr="00F86B7D">
        <w:rPr>
          <w:rFonts w:eastAsia="Times New Roman" w:cs="Times New Roman"/>
          <w:i w:val="0"/>
          <w:iCs w:val="0"/>
          <w:color w:val="auto"/>
          <w:spacing w:val="47"/>
          <w:w w:val="15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«Комик</w:t>
      </w:r>
      <w:r w:rsidRPr="00F86B7D">
        <w:rPr>
          <w:rFonts w:eastAsia="Times New Roman" w:cs="Times New Roman"/>
          <w:i w:val="0"/>
          <w:iCs w:val="0"/>
          <w:color w:val="auto"/>
          <w:spacing w:val="46"/>
          <w:w w:val="15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XVII</w:t>
      </w:r>
      <w:r w:rsidRPr="00F86B7D">
        <w:rPr>
          <w:rFonts w:eastAsia="Times New Roman" w:cs="Times New Roman"/>
          <w:i w:val="0"/>
          <w:iCs w:val="0"/>
          <w:color w:val="auto"/>
          <w:spacing w:val="45"/>
          <w:w w:val="15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столетия»,</w:t>
      </w:r>
      <w:r w:rsidRPr="00F86B7D">
        <w:rPr>
          <w:rFonts w:eastAsia="Times New Roman" w:cs="Times New Roman"/>
          <w:i w:val="0"/>
          <w:iCs w:val="0"/>
          <w:color w:val="auto"/>
          <w:spacing w:val="47"/>
          <w:w w:val="15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«Снегурочка»,</w:t>
      </w:r>
    </w:p>
    <w:p w14:paraId="32797AF7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" w:line="322" w:lineRule="exact"/>
        <w:jc w:val="both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«Бесприданница»,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«Таланты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поклонники».</w:t>
      </w:r>
    </w:p>
    <w:p w14:paraId="796F2B85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Л.Петрушевская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«Уроки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музыки».</w:t>
      </w:r>
    </w:p>
    <w:p w14:paraId="38E58CB2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Н.Погодин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«Человек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ружьем».</w:t>
      </w:r>
    </w:p>
    <w:p w14:paraId="59535A69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А.Пушкин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3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«Борис</w:t>
      </w:r>
      <w:r w:rsidRPr="00F86B7D">
        <w:rPr>
          <w:rFonts w:eastAsia="Times New Roman" w:cs="Times New Roman"/>
          <w:i w:val="0"/>
          <w:iCs w:val="0"/>
          <w:color w:val="auto"/>
          <w:spacing w:val="3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Годунов»,</w:t>
      </w:r>
      <w:r w:rsidRPr="00F86B7D">
        <w:rPr>
          <w:rFonts w:eastAsia="Times New Roman" w:cs="Times New Roman"/>
          <w:i w:val="0"/>
          <w:iCs w:val="0"/>
          <w:color w:val="auto"/>
          <w:spacing w:val="3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«Скупой</w:t>
      </w:r>
      <w:r w:rsidRPr="00F86B7D">
        <w:rPr>
          <w:rFonts w:eastAsia="Times New Roman" w:cs="Times New Roman"/>
          <w:i w:val="0"/>
          <w:iCs w:val="0"/>
          <w:color w:val="auto"/>
          <w:spacing w:val="3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рыцарь»,</w:t>
      </w:r>
      <w:r w:rsidRPr="00F86B7D">
        <w:rPr>
          <w:rFonts w:eastAsia="Times New Roman" w:cs="Times New Roman"/>
          <w:i w:val="0"/>
          <w:iCs w:val="0"/>
          <w:color w:val="auto"/>
          <w:spacing w:val="3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«Моцарт</w:t>
      </w:r>
      <w:r w:rsidRPr="00F86B7D">
        <w:rPr>
          <w:rFonts w:eastAsia="Times New Roman" w:cs="Times New Roman"/>
          <w:i w:val="0"/>
          <w:iCs w:val="0"/>
          <w:color w:val="auto"/>
          <w:spacing w:val="2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2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Сальери»,</w:t>
      </w:r>
    </w:p>
    <w:p w14:paraId="6DC04E80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52"/>
        </w:tabs>
        <w:autoSpaceDE w:val="0"/>
        <w:autoSpaceDN w:val="0"/>
        <w:ind w:right="239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«Каменный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гость»,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«Пир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во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время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чумы»,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«Русалка»,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«Сцены</w:t>
      </w:r>
      <w:r w:rsidRPr="00F86B7D">
        <w:rPr>
          <w:rFonts w:eastAsia="Times New Roman" w:cs="Times New Roman"/>
          <w:i w:val="0"/>
          <w:iCs w:val="0"/>
          <w:color w:val="auto"/>
          <w:spacing w:val="4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из рыцарских времен».</w:t>
      </w:r>
    </w:p>
    <w:p w14:paraId="059074F9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1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В.Розов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66"/>
          <w:w w:val="15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«Вечно</w:t>
      </w:r>
      <w:r w:rsidRPr="00F86B7D">
        <w:rPr>
          <w:rFonts w:eastAsia="Times New Roman" w:cs="Times New Roman"/>
          <w:i w:val="0"/>
          <w:iCs w:val="0"/>
          <w:color w:val="auto"/>
          <w:spacing w:val="69"/>
          <w:w w:val="15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живые»,</w:t>
      </w:r>
      <w:r w:rsidRPr="00F86B7D">
        <w:rPr>
          <w:rFonts w:eastAsia="Times New Roman" w:cs="Times New Roman"/>
          <w:i w:val="0"/>
          <w:iCs w:val="0"/>
          <w:color w:val="auto"/>
          <w:spacing w:val="66"/>
          <w:w w:val="15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«В</w:t>
      </w:r>
      <w:r w:rsidRPr="00F86B7D">
        <w:rPr>
          <w:rFonts w:eastAsia="Times New Roman" w:cs="Times New Roman"/>
          <w:i w:val="0"/>
          <w:iCs w:val="0"/>
          <w:color w:val="auto"/>
          <w:spacing w:val="62"/>
          <w:w w:val="15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Добрый</w:t>
      </w:r>
      <w:r w:rsidRPr="00F86B7D">
        <w:rPr>
          <w:rFonts w:eastAsia="Times New Roman" w:cs="Times New Roman"/>
          <w:i w:val="0"/>
          <w:iCs w:val="0"/>
          <w:color w:val="auto"/>
          <w:spacing w:val="67"/>
          <w:w w:val="15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час!»,</w:t>
      </w:r>
      <w:r w:rsidRPr="00F86B7D">
        <w:rPr>
          <w:rFonts w:eastAsia="Times New Roman" w:cs="Times New Roman"/>
          <w:i w:val="0"/>
          <w:iCs w:val="0"/>
          <w:color w:val="auto"/>
          <w:spacing w:val="71"/>
          <w:w w:val="15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«В</w:t>
      </w:r>
      <w:r w:rsidRPr="00F86B7D">
        <w:rPr>
          <w:rFonts w:eastAsia="Times New Roman" w:cs="Times New Roman"/>
          <w:i w:val="0"/>
          <w:iCs w:val="0"/>
          <w:color w:val="auto"/>
          <w:spacing w:val="61"/>
          <w:w w:val="15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поисках</w:t>
      </w:r>
      <w:r w:rsidRPr="00F86B7D">
        <w:rPr>
          <w:rFonts w:eastAsia="Times New Roman" w:cs="Times New Roman"/>
          <w:i w:val="0"/>
          <w:iCs w:val="0"/>
          <w:color w:val="auto"/>
          <w:spacing w:val="60"/>
          <w:w w:val="15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радости»,</w:t>
      </w:r>
    </w:p>
    <w:p w14:paraId="11E41A4D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«Неравный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бой»</w:t>
      </w:r>
    </w:p>
    <w:p w14:paraId="76D1A508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М.Рощин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«Валентин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Валентина»,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«Старый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Новый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год»,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«Эшелон».</w:t>
      </w:r>
    </w:p>
    <w:p w14:paraId="63B5126C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Русская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народная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драма:</w:t>
      </w:r>
      <w:r w:rsidRPr="00F86B7D">
        <w:rPr>
          <w:rFonts w:eastAsia="Times New Roman" w:cs="Times New Roman"/>
          <w:i w:val="0"/>
          <w:iCs w:val="0"/>
          <w:color w:val="auto"/>
          <w:spacing w:val="-1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«Барин»,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«Лодка»,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«Царь</w:t>
      </w:r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Максимилиан».</w:t>
      </w:r>
    </w:p>
    <w:p w14:paraId="3490B671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Садур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«Чудная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баба»,</w:t>
      </w:r>
    </w:p>
    <w:p w14:paraId="2EB3D489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М.Салтыков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-Щедрин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«Смерть</w:t>
      </w:r>
      <w:r w:rsidRPr="00F86B7D">
        <w:rPr>
          <w:rFonts w:eastAsia="Times New Roman" w:cs="Times New Roman"/>
          <w:i w:val="0"/>
          <w:iCs w:val="0"/>
          <w:color w:val="auto"/>
          <w:spacing w:val="-1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Пазухина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»,</w:t>
      </w:r>
    </w:p>
    <w:p w14:paraId="43ED4A2F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3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К.Симонов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К.</w:t>
      </w:r>
      <w:r w:rsidRPr="00F86B7D">
        <w:rPr>
          <w:rFonts w:eastAsia="Times New Roman" w:cs="Times New Roman"/>
          <w:i w:val="0"/>
          <w:iCs w:val="0"/>
          <w:color w:val="auto"/>
          <w:spacing w:val="-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«Парень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из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нашего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города»</w:t>
      </w:r>
    </w:p>
    <w:p w14:paraId="0143D2AE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А.Сумароков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Хорев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»,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«Дмитрий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Самозванец».</w:t>
      </w:r>
    </w:p>
    <w:p w14:paraId="21F61C61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А.Сухово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-Кобылин</w:t>
      </w:r>
      <w:r w:rsidRPr="00F86B7D">
        <w:rPr>
          <w:rFonts w:eastAsia="Times New Roman" w:cs="Times New Roman"/>
          <w:i w:val="0"/>
          <w:iCs w:val="0"/>
          <w:color w:val="auto"/>
          <w:spacing w:val="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</w:t>
      </w:r>
      <w:r w:rsidRPr="00F86B7D">
        <w:rPr>
          <w:rFonts w:eastAsia="Times New Roman" w:cs="Times New Roman"/>
          <w:i w:val="0"/>
          <w:iCs w:val="0"/>
          <w:color w:val="auto"/>
          <w:spacing w:val="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В.</w:t>
      </w:r>
      <w:r w:rsidRPr="00F86B7D">
        <w:rPr>
          <w:rFonts w:eastAsia="Times New Roman" w:cs="Times New Roman"/>
          <w:i w:val="0"/>
          <w:iCs w:val="0"/>
          <w:color w:val="auto"/>
          <w:spacing w:val="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76.</w:t>
      </w:r>
      <w:r w:rsidRPr="00F86B7D">
        <w:rPr>
          <w:rFonts w:eastAsia="Times New Roman" w:cs="Times New Roman"/>
          <w:i w:val="0"/>
          <w:iCs w:val="0"/>
          <w:color w:val="auto"/>
          <w:spacing w:val="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А.К.Толстой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pacing w:val="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«Смерть</w:t>
      </w:r>
      <w:r w:rsidRPr="00F86B7D">
        <w:rPr>
          <w:rFonts w:eastAsia="Times New Roman" w:cs="Times New Roman"/>
          <w:i w:val="0"/>
          <w:iCs w:val="0"/>
          <w:color w:val="auto"/>
          <w:spacing w:val="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Иоанна</w:t>
      </w:r>
      <w:r w:rsidRPr="00F86B7D">
        <w:rPr>
          <w:rFonts w:eastAsia="Times New Roman" w:cs="Times New Roman"/>
          <w:i w:val="0"/>
          <w:iCs w:val="0"/>
          <w:color w:val="auto"/>
          <w:spacing w:val="1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Грозного»,</w:t>
      </w:r>
    </w:p>
    <w:p w14:paraId="79AB6D6F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«Царь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Федор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Иоаннович»,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«Царь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Борис».</w:t>
      </w:r>
    </w:p>
    <w:p w14:paraId="40922982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Толстой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«Власть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тьмы»,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«Плоды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просвещения»,</w:t>
      </w:r>
      <w:r w:rsidRPr="00F86B7D">
        <w:rPr>
          <w:rFonts w:eastAsia="Times New Roman" w:cs="Times New Roman"/>
          <w:i w:val="0"/>
          <w:iCs w:val="0"/>
          <w:color w:val="auto"/>
          <w:spacing w:val="-8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«Живой</w:t>
      </w:r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труп».</w:t>
      </w:r>
    </w:p>
    <w:p w14:paraId="424F2AEE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  <w:tab w:val="left" w:pos="2750"/>
          <w:tab w:val="left" w:pos="3594"/>
          <w:tab w:val="left" w:pos="4625"/>
          <w:tab w:val="left" w:pos="5325"/>
          <w:tab w:val="left" w:pos="5747"/>
          <w:tab w:val="left" w:pos="7004"/>
          <w:tab w:val="left" w:pos="8193"/>
          <w:tab w:val="left" w:pos="8601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И.Тургенев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«Где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тонко,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там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рвется»,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«Месяц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деревне»,</w:t>
      </w:r>
    </w:p>
    <w:p w14:paraId="722EC9F8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22" w:lineRule="exact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«Провинциалка».</w:t>
      </w:r>
    </w:p>
    <w:p w14:paraId="08072350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Угаров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«Оборванец».</w:t>
      </w:r>
    </w:p>
    <w:p w14:paraId="14E25D0D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Д.Фонвизин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1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«Бригадир»,</w:t>
      </w:r>
      <w:r w:rsidRPr="00F86B7D">
        <w:rPr>
          <w:rFonts w:eastAsia="Times New Roman" w:cs="Times New Roman"/>
          <w:i w:val="0"/>
          <w:iCs w:val="0"/>
          <w:color w:val="auto"/>
          <w:spacing w:val="-14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«Недоросль».</w:t>
      </w:r>
    </w:p>
    <w:p w14:paraId="4B187CE9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А.Чехов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7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«Медведь»,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«Свадьба»,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«Чайка»,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«Дядя</w:t>
      </w:r>
      <w:r w:rsidRPr="00F86B7D">
        <w:rPr>
          <w:rFonts w:eastAsia="Times New Roman" w:cs="Times New Roman"/>
          <w:i w:val="0"/>
          <w:iCs w:val="0"/>
          <w:color w:val="auto"/>
          <w:spacing w:val="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Ваня»,</w:t>
      </w:r>
      <w:r w:rsidRPr="00F86B7D">
        <w:rPr>
          <w:rFonts w:eastAsia="Times New Roman" w:cs="Times New Roman"/>
          <w:i w:val="0"/>
          <w:iCs w:val="0"/>
          <w:color w:val="auto"/>
          <w:spacing w:val="3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«Три</w:t>
      </w:r>
      <w:r w:rsidRPr="00F86B7D">
        <w:rPr>
          <w:rFonts w:eastAsia="Times New Roman" w:cs="Times New Roman"/>
          <w:i w:val="0"/>
          <w:iCs w:val="0"/>
          <w:color w:val="auto"/>
          <w:spacing w:val="7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сестры»,</w:t>
      </w:r>
    </w:p>
    <w:p w14:paraId="057CD189" w14:textId="77777777" w:rsidR="00F86B7D" w:rsidRPr="00F86B7D" w:rsidRDefault="00F86B7D" w:rsidP="00F86B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«Вишневый</w:t>
      </w:r>
      <w:r w:rsidRPr="00F86B7D">
        <w:rPr>
          <w:rFonts w:eastAsia="Times New Roman" w:cs="Times New Roman"/>
          <w:i w:val="0"/>
          <w:iCs w:val="0"/>
          <w:color w:val="auto"/>
          <w:spacing w:val="-15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4"/>
          <w:sz w:val="28"/>
          <w:szCs w:val="28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сад».</w:t>
      </w:r>
    </w:p>
    <w:p w14:paraId="207F34E9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line="322" w:lineRule="exact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М.Шатров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pacing w:val="-11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«Шестое</w:t>
      </w:r>
      <w:r w:rsidRPr="00F86B7D">
        <w:rPr>
          <w:rFonts w:eastAsia="Times New Roman" w:cs="Times New Roman"/>
          <w:i w:val="0"/>
          <w:iCs w:val="0"/>
          <w:color w:val="auto"/>
          <w:spacing w:val="-10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июля»</w:t>
      </w:r>
    </w:p>
    <w:p w14:paraId="4B1D94B4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Шварц</w:t>
      </w:r>
      <w:r w:rsidRPr="00F86B7D">
        <w:rPr>
          <w:rFonts w:eastAsia="Times New Roman" w:cs="Times New Roman"/>
          <w:i w:val="0"/>
          <w:iCs w:val="0"/>
          <w:color w:val="auto"/>
          <w:spacing w:val="-9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Е.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Л.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«Снежная</w:t>
      </w:r>
      <w:r w:rsidRPr="00F86B7D">
        <w:rPr>
          <w:rFonts w:eastAsia="Times New Roman" w:cs="Times New Roman"/>
          <w:i w:val="0"/>
          <w:iCs w:val="0"/>
          <w:color w:val="auto"/>
          <w:spacing w:val="-7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королева»,</w:t>
      </w:r>
      <w:r w:rsidRPr="00F86B7D">
        <w:rPr>
          <w:rFonts w:eastAsia="Times New Roman" w:cs="Times New Roman"/>
          <w:i w:val="0"/>
          <w:iCs w:val="0"/>
          <w:color w:val="auto"/>
          <w:spacing w:val="-5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«Тень»,</w:t>
      </w:r>
      <w:r w:rsidRPr="00F86B7D">
        <w:rPr>
          <w:rFonts w:eastAsia="Times New Roman" w:cs="Times New Roman"/>
          <w:i w:val="0"/>
          <w:iCs w:val="0"/>
          <w:color w:val="auto"/>
          <w:spacing w:val="-6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«Золушка».</w:t>
      </w:r>
    </w:p>
    <w:p w14:paraId="48DE90DC" w14:textId="77777777" w:rsidR="00F86B7D" w:rsidRPr="00F86B7D" w:rsidRDefault="00F86B7D" w:rsidP="006A5C8C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05"/>
        </w:tabs>
        <w:autoSpaceDE w:val="0"/>
        <w:autoSpaceDN w:val="0"/>
        <w:spacing w:before="5"/>
        <w:ind w:hanging="696"/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Н.Эрдман</w:t>
      </w:r>
      <w:proofErr w:type="spellEnd"/>
      <w:r w:rsidRPr="00F86B7D">
        <w:rPr>
          <w:rFonts w:eastAsia="Times New Roman" w:cs="Times New Roman"/>
          <w:i w:val="0"/>
          <w:iCs w:val="0"/>
          <w:color w:val="auto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F86B7D">
        <w:rPr>
          <w:rFonts w:eastAsia="Times New Roman" w:cs="Times New Roman"/>
          <w:i w:val="0"/>
          <w:iCs w:val="0"/>
          <w:color w:val="auto"/>
          <w:spacing w:val="-1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F86B7D">
        <w:rPr>
          <w:rFonts w:eastAsia="Times New Roman" w:cs="Times New Roman"/>
          <w:i w:val="0"/>
          <w:iCs w:val="0"/>
          <w:color w:val="auto"/>
          <w:spacing w:val="-2"/>
          <w:sz w:val="28"/>
          <w:szCs w:val="22"/>
          <w:u w:val="non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«Самоубийца».</w:t>
      </w:r>
    </w:p>
    <w:p w14:paraId="762E791E" w14:textId="4408723C" w:rsidR="00F86B7D" w:rsidRDefault="00F86B7D" w:rsidP="007D33DC">
      <w:pPr>
        <w:pStyle w:val="ab"/>
        <w:spacing w:after="0" w:line="360" w:lineRule="auto"/>
        <w:ind w:right="120"/>
        <w:jc w:val="center"/>
        <w:rPr>
          <w:rStyle w:val="1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F86B7D" w:rsidSect="00F86B7D">
      <w:headerReference w:type="default" r:id="rId9"/>
      <w:footerReference w:type="default" r:id="rId10"/>
      <w:pgSz w:w="11905" w:h="16837"/>
      <w:pgMar w:top="1200" w:right="1204" w:bottom="2194" w:left="1883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89817" w14:textId="77777777" w:rsidR="006A5C8C" w:rsidRDefault="006A5C8C">
      <w:r>
        <w:separator/>
      </w:r>
    </w:p>
  </w:endnote>
  <w:endnote w:type="continuationSeparator" w:id="0">
    <w:p w14:paraId="0E4446E3" w14:textId="77777777" w:rsidR="006A5C8C" w:rsidRDefault="006A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3B07E" w14:textId="77777777" w:rsidR="00F86B7D" w:rsidRDefault="00F86B7D">
    <w:pPr>
      <w:pStyle w:val="ab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65F0081" wp14:editId="05A313BB">
              <wp:simplePos x="0" y="0"/>
              <wp:positionH relativeFrom="page">
                <wp:posOffset>3934967</wp:posOffset>
              </wp:positionH>
              <wp:positionV relativeFrom="page">
                <wp:posOffset>9882157</wp:posOffset>
              </wp:positionV>
              <wp:extent cx="2413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682F1A" w14:textId="77777777" w:rsidR="00F86B7D" w:rsidRDefault="00F86B7D">
                          <w:pPr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F008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09.85pt;margin-top:778.1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" filled="f" stroked="f">
              <v:textbox inset="0,0,0,0">
                <w:txbxContent>
                  <w:p w14:paraId="1D682F1A" w14:textId="77777777" w:rsidR="00F86B7D" w:rsidRDefault="00F86B7D">
                    <w:pPr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6F214" w14:textId="4DDFF61B" w:rsidR="00F86B7D" w:rsidRDefault="00F86B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B2181" w14:textId="77777777" w:rsidR="006A5C8C" w:rsidRDefault="006A5C8C">
      <w:r>
        <w:separator/>
      </w:r>
    </w:p>
  </w:footnote>
  <w:footnote w:type="continuationSeparator" w:id="0">
    <w:p w14:paraId="1679E76C" w14:textId="77777777" w:rsidR="006A5C8C" w:rsidRDefault="006A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7D42A" w14:textId="418A77B4" w:rsidR="00F86B7D" w:rsidRDefault="00F86B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-284"/>
        </w:tabs>
        <w:ind w:left="592" w:hanging="450"/>
      </w:pPr>
    </w:lvl>
    <w:lvl w:ilvl="2">
      <w:start w:val="1"/>
      <w:numFmt w:val="decimal"/>
      <w:lvlText w:val="%1.%2.%3"/>
      <w:lvlJc w:val="left"/>
      <w:pPr>
        <w:tabs>
          <w:tab w:val="num" w:pos="-284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222" w:hanging="1080"/>
      </w:pPr>
    </w:lvl>
    <w:lvl w:ilvl="4">
      <w:start w:val="1"/>
      <w:numFmt w:val="decimal"/>
      <w:lvlText w:val="%1.%2.%3.%4.%5"/>
      <w:lvlJc w:val="left"/>
      <w:pPr>
        <w:tabs>
          <w:tab w:val="num" w:pos="-284"/>
        </w:tabs>
        <w:ind w:left="1222" w:hanging="1080"/>
      </w:pPr>
    </w:lvl>
    <w:lvl w:ilvl="5">
      <w:start w:val="1"/>
      <w:numFmt w:val="decimal"/>
      <w:lvlText w:val="%1.%2.%3.%4.%5.%6"/>
      <w:lvlJc w:val="left"/>
      <w:pPr>
        <w:tabs>
          <w:tab w:val="num" w:pos="-284"/>
        </w:tabs>
        <w:ind w:left="1582" w:hanging="1440"/>
      </w:pPr>
    </w:lvl>
    <w:lvl w:ilvl="6">
      <w:start w:val="1"/>
      <w:numFmt w:val="decimal"/>
      <w:lvlText w:val="%1.%2.%3.%4.%5.%6.%7"/>
      <w:lvlJc w:val="left"/>
      <w:pPr>
        <w:tabs>
          <w:tab w:val="num" w:pos="-284"/>
        </w:tabs>
        <w:ind w:left="15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284"/>
        </w:tabs>
        <w:ind w:left="194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284"/>
        </w:tabs>
        <w:ind w:left="2302" w:hanging="21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069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1788" w:hanging="108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11" w15:restartNumberingAfterBreak="0">
    <w:nsid w:val="04101974"/>
    <w:multiLevelType w:val="hybridMultilevel"/>
    <w:tmpl w:val="7C02D174"/>
    <w:lvl w:ilvl="0" w:tplc="D9AA0EFE">
      <w:start w:val="1"/>
      <w:numFmt w:val="decimal"/>
      <w:lvlText w:val="%1."/>
      <w:lvlJc w:val="left"/>
      <w:pPr>
        <w:ind w:left="1686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6C2476">
      <w:start w:val="1"/>
      <w:numFmt w:val="decimal"/>
      <w:lvlText w:val="%2."/>
      <w:lvlJc w:val="left"/>
      <w:pPr>
        <w:ind w:left="1826" w:hanging="558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34B4658E">
      <w:numFmt w:val="bullet"/>
      <w:lvlText w:val="•"/>
      <w:lvlJc w:val="left"/>
      <w:pPr>
        <w:ind w:left="2727" w:hanging="558"/>
      </w:pPr>
      <w:rPr>
        <w:rFonts w:hint="default"/>
        <w:lang w:val="ru-RU" w:eastAsia="en-US" w:bidi="ar-SA"/>
      </w:rPr>
    </w:lvl>
    <w:lvl w:ilvl="3" w:tplc="596294A6">
      <w:numFmt w:val="bullet"/>
      <w:lvlText w:val="•"/>
      <w:lvlJc w:val="left"/>
      <w:pPr>
        <w:ind w:left="3634" w:hanging="558"/>
      </w:pPr>
      <w:rPr>
        <w:rFonts w:hint="default"/>
        <w:lang w:val="ru-RU" w:eastAsia="en-US" w:bidi="ar-SA"/>
      </w:rPr>
    </w:lvl>
    <w:lvl w:ilvl="4" w:tplc="4F66698A">
      <w:numFmt w:val="bullet"/>
      <w:lvlText w:val="•"/>
      <w:lvlJc w:val="left"/>
      <w:pPr>
        <w:ind w:left="4541" w:hanging="558"/>
      </w:pPr>
      <w:rPr>
        <w:rFonts w:hint="default"/>
        <w:lang w:val="ru-RU" w:eastAsia="en-US" w:bidi="ar-SA"/>
      </w:rPr>
    </w:lvl>
    <w:lvl w:ilvl="5" w:tplc="497440B6">
      <w:numFmt w:val="bullet"/>
      <w:lvlText w:val="•"/>
      <w:lvlJc w:val="left"/>
      <w:pPr>
        <w:ind w:left="5448" w:hanging="558"/>
      </w:pPr>
      <w:rPr>
        <w:rFonts w:hint="default"/>
        <w:lang w:val="ru-RU" w:eastAsia="en-US" w:bidi="ar-SA"/>
      </w:rPr>
    </w:lvl>
    <w:lvl w:ilvl="6" w:tplc="132CC942">
      <w:numFmt w:val="bullet"/>
      <w:lvlText w:val="•"/>
      <w:lvlJc w:val="left"/>
      <w:pPr>
        <w:ind w:left="6355" w:hanging="558"/>
      </w:pPr>
      <w:rPr>
        <w:rFonts w:hint="default"/>
        <w:lang w:val="ru-RU" w:eastAsia="en-US" w:bidi="ar-SA"/>
      </w:rPr>
    </w:lvl>
    <w:lvl w:ilvl="7" w:tplc="986009B0">
      <w:numFmt w:val="bullet"/>
      <w:lvlText w:val="•"/>
      <w:lvlJc w:val="left"/>
      <w:pPr>
        <w:ind w:left="7262" w:hanging="558"/>
      </w:pPr>
      <w:rPr>
        <w:rFonts w:hint="default"/>
        <w:lang w:val="ru-RU" w:eastAsia="en-US" w:bidi="ar-SA"/>
      </w:rPr>
    </w:lvl>
    <w:lvl w:ilvl="8" w:tplc="2A58F13C">
      <w:numFmt w:val="bullet"/>
      <w:lvlText w:val="•"/>
      <w:lvlJc w:val="left"/>
      <w:pPr>
        <w:ind w:left="8169" w:hanging="558"/>
      </w:pPr>
      <w:rPr>
        <w:rFonts w:hint="default"/>
        <w:lang w:val="ru-RU" w:eastAsia="en-US" w:bidi="ar-SA"/>
      </w:rPr>
    </w:lvl>
  </w:abstractNum>
  <w:abstractNum w:abstractNumId="12" w15:restartNumberingAfterBreak="0">
    <w:nsid w:val="05176723"/>
    <w:multiLevelType w:val="hybridMultilevel"/>
    <w:tmpl w:val="D3A624AA"/>
    <w:styleLink w:val="2"/>
    <w:lvl w:ilvl="0" w:tplc="E258DBE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7084B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6A036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07CB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8C6CD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3C384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C01C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2DAF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54D5F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9CA42FF"/>
    <w:multiLevelType w:val="hybridMultilevel"/>
    <w:tmpl w:val="E60A9144"/>
    <w:styleLink w:val="34"/>
    <w:lvl w:ilvl="0" w:tplc="5C72DA2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0A307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4006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CA9B0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F8AA8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8E0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6EBB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2481E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302A6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A91137C"/>
    <w:multiLevelType w:val="hybridMultilevel"/>
    <w:tmpl w:val="7A94F6D4"/>
    <w:lvl w:ilvl="0" w:tplc="AD24A99E">
      <w:start w:val="1"/>
      <w:numFmt w:val="decimal"/>
      <w:lvlText w:val="%1."/>
      <w:lvlJc w:val="left"/>
      <w:pPr>
        <w:ind w:left="1840" w:hanging="5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744270">
      <w:numFmt w:val="bullet"/>
      <w:lvlText w:val="•"/>
      <w:lvlJc w:val="left"/>
      <w:pPr>
        <w:ind w:left="2654" w:hanging="548"/>
      </w:pPr>
      <w:rPr>
        <w:rFonts w:hint="default"/>
        <w:lang w:val="ru-RU" w:eastAsia="en-US" w:bidi="ar-SA"/>
      </w:rPr>
    </w:lvl>
    <w:lvl w:ilvl="2" w:tplc="378C5E6A">
      <w:numFmt w:val="bullet"/>
      <w:lvlText w:val="•"/>
      <w:lvlJc w:val="left"/>
      <w:pPr>
        <w:ind w:left="3468" w:hanging="548"/>
      </w:pPr>
      <w:rPr>
        <w:rFonts w:hint="default"/>
        <w:lang w:val="ru-RU" w:eastAsia="en-US" w:bidi="ar-SA"/>
      </w:rPr>
    </w:lvl>
    <w:lvl w:ilvl="3" w:tplc="995255AC">
      <w:numFmt w:val="bullet"/>
      <w:lvlText w:val="•"/>
      <w:lvlJc w:val="left"/>
      <w:pPr>
        <w:ind w:left="4283" w:hanging="548"/>
      </w:pPr>
      <w:rPr>
        <w:rFonts w:hint="default"/>
        <w:lang w:val="ru-RU" w:eastAsia="en-US" w:bidi="ar-SA"/>
      </w:rPr>
    </w:lvl>
    <w:lvl w:ilvl="4" w:tplc="2A38FDDE">
      <w:numFmt w:val="bullet"/>
      <w:lvlText w:val="•"/>
      <w:lvlJc w:val="left"/>
      <w:pPr>
        <w:ind w:left="5097" w:hanging="548"/>
      </w:pPr>
      <w:rPr>
        <w:rFonts w:hint="default"/>
        <w:lang w:val="ru-RU" w:eastAsia="en-US" w:bidi="ar-SA"/>
      </w:rPr>
    </w:lvl>
    <w:lvl w:ilvl="5" w:tplc="E6001A64">
      <w:numFmt w:val="bullet"/>
      <w:lvlText w:val="•"/>
      <w:lvlJc w:val="left"/>
      <w:pPr>
        <w:ind w:left="5912" w:hanging="548"/>
      </w:pPr>
      <w:rPr>
        <w:rFonts w:hint="default"/>
        <w:lang w:val="ru-RU" w:eastAsia="en-US" w:bidi="ar-SA"/>
      </w:rPr>
    </w:lvl>
    <w:lvl w:ilvl="6" w:tplc="DE2CF62E">
      <w:numFmt w:val="bullet"/>
      <w:lvlText w:val="•"/>
      <w:lvlJc w:val="left"/>
      <w:pPr>
        <w:ind w:left="6726" w:hanging="548"/>
      </w:pPr>
      <w:rPr>
        <w:rFonts w:hint="default"/>
        <w:lang w:val="ru-RU" w:eastAsia="en-US" w:bidi="ar-SA"/>
      </w:rPr>
    </w:lvl>
    <w:lvl w:ilvl="7" w:tplc="E0C0B240">
      <w:numFmt w:val="bullet"/>
      <w:lvlText w:val="•"/>
      <w:lvlJc w:val="left"/>
      <w:pPr>
        <w:ind w:left="7540" w:hanging="548"/>
      </w:pPr>
      <w:rPr>
        <w:rFonts w:hint="default"/>
        <w:lang w:val="ru-RU" w:eastAsia="en-US" w:bidi="ar-SA"/>
      </w:rPr>
    </w:lvl>
    <w:lvl w:ilvl="8" w:tplc="C63219BC">
      <w:numFmt w:val="bullet"/>
      <w:lvlText w:val="•"/>
      <w:lvlJc w:val="left"/>
      <w:pPr>
        <w:ind w:left="8355" w:hanging="548"/>
      </w:pPr>
      <w:rPr>
        <w:rFonts w:hint="default"/>
        <w:lang w:val="ru-RU" w:eastAsia="en-US" w:bidi="ar-SA"/>
      </w:rPr>
    </w:lvl>
  </w:abstractNum>
  <w:abstractNum w:abstractNumId="15" w15:restartNumberingAfterBreak="0">
    <w:nsid w:val="0A934A94"/>
    <w:multiLevelType w:val="hybridMultilevel"/>
    <w:tmpl w:val="A38E1E1E"/>
    <w:lvl w:ilvl="0" w:tplc="A790F3DE">
      <w:numFmt w:val="bullet"/>
      <w:lvlText w:val=""/>
      <w:lvlJc w:val="left"/>
      <w:pPr>
        <w:ind w:left="39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780C72A">
      <w:numFmt w:val="bullet"/>
      <w:lvlText w:val="•"/>
      <w:lvlJc w:val="left"/>
      <w:pPr>
        <w:ind w:left="1358" w:hanging="567"/>
      </w:pPr>
      <w:rPr>
        <w:rFonts w:hint="default"/>
        <w:lang w:val="ru-RU" w:eastAsia="en-US" w:bidi="ar-SA"/>
      </w:rPr>
    </w:lvl>
    <w:lvl w:ilvl="2" w:tplc="392CA1E4">
      <w:numFmt w:val="bullet"/>
      <w:lvlText w:val="•"/>
      <w:lvlJc w:val="left"/>
      <w:pPr>
        <w:ind w:left="2316" w:hanging="567"/>
      </w:pPr>
      <w:rPr>
        <w:rFonts w:hint="default"/>
        <w:lang w:val="ru-RU" w:eastAsia="en-US" w:bidi="ar-SA"/>
      </w:rPr>
    </w:lvl>
    <w:lvl w:ilvl="3" w:tplc="219A5988">
      <w:numFmt w:val="bullet"/>
      <w:lvlText w:val="•"/>
      <w:lvlJc w:val="left"/>
      <w:pPr>
        <w:ind w:left="3275" w:hanging="567"/>
      </w:pPr>
      <w:rPr>
        <w:rFonts w:hint="default"/>
        <w:lang w:val="ru-RU" w:eastAsia="en-US" w:bidi="ar-SA"/>
      </w:rPr>
    </w:lvl>
    <w:lvl w:ilvl="4" w:tplc="39445010">
      <w:numFmt w:val="bullet"/>
      <w:lvlText w:val="•"/>
      <w:lvlJc w:val="left"/>
      <w:pPr>
        <w:ind w:left="4233" w:hanging="567"/>
      </w:pPr>
      <w:rPr>
        <w:rFonts w:hint="default"/>
        <w:lang w:val="ru-RU" w:eastAsia="en-US" w:bidi="ar-SA"/>
      </w:rPr>
    </w:lvl>
    <w:lvl w:ilvl="5" w:tplc="DE68E858">
      <w:numFmt w:val="bullet"/>
      <w:lvlText w:val="•"/>
      <w:lvlJc w:val="left"/>
      <w:pPr>
        <w:ind w:left="5192" w:hanging="567"/>
      </w:pPr>
      <w:rPr>
        <w:rFonts w:hint="default"/>
        <w:lang w:val="ru-RU" w:eastAsia="en-US" w:bidi="ar-SA"/>
      </w:rPr>
    </w:lvl>
    <w:lvl w:ilvl="6" w:tplc="31A84DC0">
      <w:numFmt w:val="bullet"/>
      <w:lvlText w:val="•"/>
      <w:lvlJc w:val="left"/>
      <w:pPr>
        <w:ind w:left="6150" w:hanging="567"/>
      </w:pPr>
      <w:rPr>
        <w:rFonts w:hint="default"/>
        <w:lang w:val="ru-RU" w:eastAsia="en-US" w:bidi="ar-SA"/>
      </w:rPr>
    </w:lvl>
    <w:lvl w:ilvl="7" w:tplc="1BCE0966">
      <w:numFmt w:val="bullet"/>
      <w:lvlText w:val="•"/>
      <w:lvlJc w:val="left"/>
      <w:pPr>
        <w:ind w:left="7108" w:hanging="567"/>
      </w:pPr>
      <w:rPr>
        <w:rFonts w:hint="default"/>
        <w:lang w:val="ru-RU" w:eastAsia="en-US" w:bidi="ar-SA"/>
      </w:rPr>
    </w:lvl>
    <w:lvl w:ilvl="8" w:tplc="F0D6D4AE">
      <w:numFmt w:val="bullet"/>
      <w:lvlText w:val="•"/>
      <w:lvlJc w:val="left"/>
      <w:pPr>
        <w:ind w:left="8067" w:hanging="567"/>
      </w:pPr>
      <w:rPr>
        <w:rFonts w:hint="default"/>
        <w:lang w:val="ru-RU" w:eastAsia="en-US" w:bidi="ar-SA"/>
      </w:rPr>
    </w:lvl>
  </w:abstractNum>
  <w:abstractNum w:abstractNumId="16" w15:restartNumberingAfterBreak="0">
    <w:nsid w:val="0ACD1E36"/>
    <w:multiLevelType w:val="hybridMultilevel"/>
    <w:tmpl w:val="5F2CA694"/>
    <w:styleLink w:val="0"/>
    <w:lvl w:ilvl="0" w:tplc="1D468008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278E4">
      <w:start w:val="1"/>
      <w:numFmt w:val="decimal"/>
      <w:lvlText w:val="%2."/>
      <w:lvlJc w:val="left"/>
      <w:pPr>
        <w:tabs>
          <w:tab w:val="num" w:pos="1689"/>
        </w:tabs>
        <w:ind w:left="1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9A7E96">
      <w:start w:val="1"/>
      <w:numFmt w:val="decimal"/>
      <w:lvlText w:val="%3."/>
      <w:lvlJc w:val="left"/>
      <w:pPr>
        <w:tabs>
          <w:tab w:val="num" w:pos="2489"/>
        </w:tabs>
        <w:ind w:left="2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C853CE">
      <w:start w:val="1"/>
      <w:numFmt w:val="decimal"/>
      <w:lvlText w:val="%4."/>
      <w:lvlJc w:val="left"/>
      <w:pPr>
        <w:tabs>
          <w:tab w:val="num" w:pos="3289"/>
        </w:tabs>
        <w:ind w:left="2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DA5C74">
      <w:start w:val="1"/>
      <w:numFmt w:val="decimal"/>
      <w:lvlText w:val="%5."/>
      <w:lvlJc w:val="left"/>
      <w:pPr>
        <w:tabs>
          <w:tab w:val="num" w:pos="4089"/>
        </w:tabs>
        <w:ind w:left="36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4A55F6">
      <w:start w:val="1"/>
      <w:numFmt w:val="decimal"/>
      <w:lvlText w:val="%6."/>
      <w:lvlJc w:val="left"/>
      <w:pPr>
        <w:tabs>
          <w:tab w:val="num" w:pos="4889"/>
        </w:tabs>
        <w:ind w:left="4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22E4E2">
      <w:start w:val="1"/>
      <w:numFmt w:val="decimal"/>
      <w:lvlText w:val="%7."/>
      <w:lvlJc w:val="left"/>
      <w:pPr>
        <w:tabs>
          <w:tab w:val="num" w:pos="5689"/>
        </w:tabs>
        <w:ind w:left="5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2E8810">
      <w:start w:val="1"/>
      <w:numFmt w:val="decimal"/>
      <w:lvlText w:val="%8."/>
      <w:lvlJc w:val="left"/>
      <w:pPr>
        <w:tabs>
          <w:tab w:val="num" w:pos="6489"/>
        </w:tabs>
        <w:ind w:left="6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7CF014">
      <w:start w:val="1"/>
      <w:numFmt w:val="decimal"/>
      <w:lvlText w:val="%9."/>
      <w:lvlJc w:val="left"/>
      <w:pPr>
        <w:tabs>
          <w:tab w:val="num" w:pos="7289"/>
        </w:tabs>
        <w:ind w:left="6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0C0F488D"/>
    <w:multiLevelType w:val="hybridMultilevel"/>
    <w:tmpl w:val="40068A5E"/>
    <w:lvl w:ilvl="0" w:tplc="BF2802C2">
      <w:start w:val="1"/>
      <w:numFmt w:val="decimal"/>
      <w:lvlText w:val="%1."/>
      <w:lvlJc w:val="left"/>
      <w:pPr>
        <w:ind w:left="1105" w:hanging="5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6049C30">
      <w:numFmt w:val="bullet"/>
      <w:lvlText w:val="•"/>
      <w:lvlJc w:val="left"/>
      <w:pPr>
        <w:ind w:left="1988" w:hanging="558"/>
      </w:pPr>
      <w:rPr>
        <w:rFonts w:hint="default"/>
        <w:lang w:val="ru-RU" w:eastAsia="en-US" w:bidi="ar-SA"/>
      </w:rPr>
    </w:lvl>
    <w:lvl w:ilvl="2" w:tplc="725474B4">
      <w:numFmt w:val="bullet"/>
      <w:lvlText w:val="•"/>
      <w:lvlJc w:val="left"/>
      <w:pPr>
        <w:ind w:left="2876" w:hanging="558"/>
      </w:pPr>
      <w:rPr>
        <w:rFonts w:hint="default"/>
        <w:lang w:val="ru-RU" w:eastAsia="en-US" w:bidi="ar-SA"/>
      </w:rPr>
    </w:lvl>
    <w:lvl w:ilvl="3" w:tplc="BF128B8A">
      <w:numFmt w:val="bullet"/>
      <w:lvlText w:val="•"/>
      <w:lvlJc w:val="left"/>
      <w:pPr>
        <w:ind w:left="3765" w:hanging="558"/>
      </w:pPr>
      <w:rPr>
        <w:rFonts w:hint="default"/>
        <w:lang w:val="ru-RU" w:eastAsia="en-US" w:bidi="ar-SA"/>
      </w:rPr>
    </w:lvl>
    <w:lvl w:ilvl="4" w:tplc="D3FE3CD2">
      <w:numFmt w:val="bullet"/>
      <w:lvlText w:val="•"/>
      <w:lvlJc w:val="left"/>
      <w:pPr>
        <w:ind w:left="4653" w:hanging="558"/>
      </w:pPr>
      <w:rPr>
        <w:rFonts w:hint="default"/>
        <w:lang w:val="ru-RU" w:eastAsia="en-US" w:bidi="ar-SA"/>
      </w:rPr>
    </w:lvl>
    <w:lvl w:ilvl="5" w:tplc="A3740278">
      <w:numFmt w:val="bullet"/>
      <w:lvlText w:val="•"/>
      <w:lvlJc w:val="left"/>
      <w:pPr>
        <w:ind w:left="5542" w:hanging="558"/>
      </w:pPr>
      <w:rPr>
        <w:rFonts w:hint="default"/>
        <w:lang w:val="ru-RU" w:eastAsia="en-US" w:bidi="ar-SA"/>
      </w:rPr>
    </w:lvl>
    <w:lvl w:ilvl="6" w:tplc="08C61566">
      <w:numFmt w:val="bullet"/>
      <w:lvlText w:val="•"/>
      <w:lvlJc w:val="left"/>
      <w:pPr>
        <w:ind w:left="6430" w:hanging="558"/>
      </w:pPr>
      <w:rPr>
        <w:rFonts w:hint="default"/>
        <w:lang w:val="ru-RU" w:eastAsia="en-US" w:bidi="ar-SA"/>
      </w:rPr>
    </w:lvl>
    <w:lvl w:ilvl="7" w:tplc="345295EE">
      <w:numFmt w:val="bullet"/>
      <w:lvlText w:val="•"/>
      <w:lvlJc w:val="left"/>
      <w:pPr>
        <w:ind w:left="7318" w:hanging="558"/>
      </w:pPr>
      <w:rPr>
        <w:rFonts w:hint="default"/>
        <w:lang w:val="ru-RU" w:eastAsia="en-US" w:bidi="ar-SA"/>
      </w:rPr>
    </w:lvl>
    <w:lvl w:ilvl="8" w:tplc="541C456C">
      <w:numFmt w:val="bullet"/>
      <w:lvlText w:val="•"/>
      <w:lvlJc w:val="left"/>
      <w:pPr>
        <w:ind w:left="8207" w:hanging="558"/>
      </w:pPr>
      <w:rPr>
        <w:rFonts w:hint="default"/>
        <w:lang w:val="ru-RU" w:eastAsia="en-US" w:bidi="ar-SA"/>
      </w:rPr>
    </w:lvl>
  </w:abstractNum>
  <w:abstractNum w:abstractNumId="18" w15:restartNumberingAfterBreak="0">
    <w:nsid w:val="0CD44D0F"/>
    <w:multiLevelType w:val="hybridMultilevel"/>
    <w:tmpl w:val="20A6E056"/>
    <w:lvl w:ilvl="0" w:tplc="F1E68624">
      <w:start w:val="1"/>
      <w:numFmt w:val="decimal"/>
      <w:lvlText w:val="%1."/>
      <w:lvlJc w:val="left"/>
      <w:pPr>
        <w:ind w:left="1662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5BEEA14">
      <w:numFmt w:val="bullet"/>
      <w:lvlText w:val="•"/>
      <w:lvlJc w:val="left"/>
      <w:pPr>
        <w:ind w:left="2492" w:hanging="567"/>
      </w:pPr>
      <w:rPr>
        <w:rFonts w:hint="default"/>
        <w:lang w:val="ru-RU" w:eastAsia="en-US" w:bidi="ar-SA"/>
      </w:rPr>
    </w:lvl>
    <w:lvl w:ilvl="2" w:tplc="C5CCBA08">
      <w:numFmt w:val="bullet"/>
      <w:lvlText w:val="•"/>
      <w:lvlJc w:val="left"/>
      <w:pPr>
        <w:ind w:left="3324" w:hanging="567"/>
      </w:pPr>
      <w:rPr>
        <w:rFonts w:hint="default"/>
        <w:lang w:val="ru-RU" w:eastAsia="en-US" w:bidi="ar-SA"/>
      </w:rPr>
    </w:lvl>
    <w:lvl w:ilvl="3" w:tplc="4CAAACFA">
      <w:numFmt w:val="bullet"/>
      <w:lvlText w:val="•"/>
      <w:lvlJc w:val="left"/>
      <w:pPr>
        <w:ind w:left="4157" w:hanging="567"/>
      </w:pPr>
      <w:rPr>
        <w:rFonts w:hint="default"/>
        <w:lang w:val="ru-RU" w:eastAsia="en-US" w:bidi="ar-SA"/>
      </w:rPr>
    </w:lvl>
    <w:lvl w:ilvl="4" w:tplc="5EA0A74E">
      <w:numFmt w:val="bullet"/>
      <w:lvlText w:val="•"/>
      <w:lvlJc w:val="left"/>
      <w:pPr>
        <w:ind w:left="4989" w:hanging="567"/>
      </w:pPr>
      <w:rPr>
        <w:rFonts w:hint="default"/>
        <w:lang w:val="ru-RU" w:eastAsia="en-US" w:bidi="ar-SA"/>
      </w:rPr>
    </w:lvl>
    <w:lvl w:ilvl="5" w:tplc="FE882C78">
      <w:numFmt w:val="bullet"/>
      <w:lvlText w:val="•"/>
      <w:lvlJc w:val="left"/>
      <w:pPr>
        <w:ind w:left="5822" w:hanging="567"/>
      </w:pPr>
      <w:rPr>
        <w:rFonts w:hint="default"/>
        <w:lang w:val="ru-RU" w:eastAsia="en-US" w:bidi="ar-SA"/>
      </w:rPr>
    </w:lvl>
    <w:lvl w:ilvl="6" w:tplc="73BA484E">
      <w:numFmt w:val="bullet"/>
      <w:lvlText w:val="•"/>
      <w:lvlJc w:val="left"/>
      <w:pPr>
        <w:ind w:left="6654" w:hanging="567"/>
      </w:pPr>
      <w:rPr>
        <w:rFonts w:hint="default"/>
        <w:lang w:val="ru-RU" w:eastAsia="en-US" w:bidi="ar-SA"/>
      </w:rPr>
    </w:lvl>
    <w:lvl w:ilvl="7" w:tplc="51246438">
      <w:numFmt w:val="bullet"/>
      <w:lvlText w:val="•"/>
      <w:lvlJc w:val="left"/>
      <w:pPr>
        <w:ind w:left="7486" w:hanging="567"/>
      </w:pPr>
      <w:rPr>
        <w:rFonts w:hint="default"/>
        <w:lang w:val="ru-RU" w:eastAsia="en-US" w:bidi="ar-SA"/>
      </w:rPr>
    </w:lvl>
    <w:lvl w:ilvl="8" w:tplc="4DE81144">
      <w:numFmt w:val="bullet"/>
      <w:lvlText w:val="•"/>
      <w:lvlJc w:val="left"/>
      <w:pPr>
        <w:ind w:left="8319" w:hanging="567"/>
      </w:pPr>
      <w:rPr>
        <w:rFonts w:hint="default"/>
        <w:lang w:val="ru-RU" w:eastAsia="en-US" w:bidi="ar-SA"/>
      </w:rPr>
    </w:lvl>
  </w:abstractNum>
  <w:abstractNum w:abstractNumId="19" w15:restartNumberingAfterBreak="0">
    <w:nsid w:val="121C5E29"/>
    <w:multiLevelType w:val="hybridMultilevel"/>
    <w:tmpl w:val="1714E134"/>
    <w:lvl w:ilvl="0" w:tplc="0624E546">
      <w:start w:val="1"/>
      <w:numFmt w:val="decimal"/>
      <w:lvlText w:val="%1."/>
      <w:lvlJc w:val="left"/>
      <w:pPr>
        <w:ind w:left="798" w:hanging="8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76C66BC">
      <w:numFmt w:val="bullet"/>
      <w:lvlText w:val="•"/>
      <w:lvlJc w:val="left"/>
      <w:pPr>
        <w:ind w:left="1718" w:hanging="807"/>
      </w:pPr>
      <w:rPr>
        <w:rFonts w:hint="default"/>
        <w:lang w:val="ru-RU" w:eastAsia="en-US" w:bidi="ar-SA"/>
      </w:rPr>
    </w:lvl>
    <w:lvl w:ilvl="2" w:tplc="93581796">
      <w:numFmt w:val="bullet"/>
      <w:lvlText w:val="•"/>
      <w:lvlJc w:val="left"/>
      <w:pPr>
        <w:ind w:left="2636" w:hanging="807"/>
      </w:pPr>
      <w:rPr>
        <w:rFonts w:hint="default"/>
        <w:lang w:val="ru-RU" w:eastAsia="en-US" w:bidi="ar-SA"/>
      </w:rPr>
    </w:lvl>
    <w:lvl w:ilvl="3" w:tplc="2CEEF512">
      <w:numFmt w:val="bullet"/>
      <w:lvlText w:val="•"/>
      <w:lvlJc w:val="left"/>
      <w:pPr>
        <w:ind w:left="3555" w:hanging="807"/>
      </w:pPr>
      <w:rPr>
        <w:rFonts w:hint="default"/>
        <w:lang w:val="ru-RU" w:eastAsia="en-US" w:bidi="ar-SA"/>
      </w:rPr>
    </w:lvl>
    <w:lvl w:ilvl="4" w:tplc="78ACCA20">
      <w:numFmt w:val="bullet"/>
      <w:lvlText w:val="•"/>
      <w:lvlJc w:val="left"/>
      <w:pPr>
        <w:ind w:left="4473" w:hanging="807"/>
      </w:pPr>
      <w:rPr>
        <w:rFonts w:hint="default"/>
        <w:lang w:val="ru-RU" w:eastAsia="en-US" w:bidi="ar-SA"/>
      </w:rPr>
    </w:lvl>
    <w:lvl w:ilvl="5" w:tplc="C478E762">
      <w:numFmt w:val="bullet"/>
      <w:lvlText w:val="•"/>
      <w:lvlJc w:val="left"/>
      <w:pPr>
        <w:ind w:left="5392" w:hanging="807"/>
      </w:pPr>
      <w:rPr>
        <w:rFonts w:hint="default"/>
        <w:lang w:val="ru-RU" w:eastAsia="en-US" w:bidi="ar-SA"/>
      </w:rPr>
    </w:lvl>
    <w:lvl w:ilvl="6" w:tplc="5C5A7AC8">
      <w:numFmt w:val="bullet"/>
      <w:lvlText w:val="•"/>
      <w:lvlJc w:val="left"/>
      <w:pPr>
        <w:ind w:left="6310" w:hanging="807"/>
      </w:pPr>
      <w:rPr>
        <w:rFonts w:hint="default"/>
        <w:lang w:val="ru-RU" w:eastAsia="en-US" w:bidi="ar-SA"/>
      </w:rPr>
    </w:lvl>
    <w:lvl w:ilvl="7" w:tplc="E0D287D4">
      <w:numFmt w:val="bullet"/>
      <w:lvlText w:val="•"/>
      <w:lvlJc w:val="left"/>
      <w:pPr>
        <w:ind w:left="7228" w:hanging="807"/>
      </w:pPr>
      <w:rPr>
        <w:rFonts w:hint="default"/>
        <w:lang w:val="ru-RU" w:eastAsia="en-US" w:bidi="ar-SA"/>
      </w:rPr>
    </w:lvl>
    <w:lvl w:ilvl="8" w:tplc="3956E866">
      <w:numFmt w:val="bullet"/>
      <w:lvlText w:val="•"/>
      <w:lvlJc w:val="left"/>
      <w:pPr>
        <w:ind w:left="8147" w:hanging="807"/>
      </w:pPr>
      <w:rPr>
        <w:rFonts w:hint="default"/>
        <w:lang w:val="ru-RU" w:eastAsia="en-US" w:bidi="ar-SA"/>
      </w:rPr>
    </w:lvl>
  </w:abstractNum>
  <w:abstractNum w:abstractNumId="20" w15:restartNumberingAfterBreak="0">
    <w:nsid w:val="124922BD"/>
    <w:multiLevelType w:val="hybridMultilevel"/>
    <w:tmpl w:val="D2F0D83C"/>
    <w:lvl w:ilvl="0" w:tplc="1F649342">
      <w:start w:val="1"/>
      <w:numFmt w:val="decimal"/>
      <w:lvlText w:val="%1."/>
      <w:lvlJc w:val="left"/>
      <w:pPr>
        <w:ind w:left="1816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EA009D6">
      <w:numFmt w:val="bullet"/>
      <w:lvlText w:val="•"/>
      <w:lvlJc w:val="left"/>
      <w:pPr>
        <w:ind w:left="2636" w:hanging="548"/>
      </w:pPr>
      <w:rPr>
        <w:rFonts w:hint="default"/>
        <w:lang w:val="ru-RU" w:eastAsia="en-US" w:bidi="ar-SA"/>
      </w:rPr>
    </w:lvl>
    <w:lvl w:ilvl="2" w:tplc="93CEB6B6">
      <w:numFmt w:val="bullet"/>
      <w:lvlText w:val="•"/>
      <w:lvlJc w:val="left"/>
      <w:pPr>
        <w:ind w:left="3452" w:hanging="548"/>
      </w:pPr>
      <w:rPr>
        <w:rFonts w:hint="default"/>
        <w:lang w:val="ru-RU" w:eastAsia="en-US" w:bidi="ar-SA"/>
      </w:rPr>
    </w:lvl>
    <w:lvl w:ilvl="3" w:tplc="1B029902">
      <w:numFmt w:val="bullet"/>
      <w:lvlText w:val="•"/>
      <w:lvlJc w:val="left"/>
      <w:pPr>
        <w:ind w:left="4269" w:hanging="548"/>
      </w:pPr>
      <w:rPr>
        <w:rFonts w:hint="default"/>
        <w:lang w:val="ru-RU" w:eastAsia="en-US" w:bidi="ar-SA"/>
      </w:rPr>
    </w:lvl>
    <w:lvl w:ilvl="4" w:tplc="62EA2E3C">
      <w:numFmt w:val="bullet"/>
      <w:lvlText w:val="•"/>
      <w:lvlJc w:val="left"/>
      <w:pPr>
        <w:ind w:left="5085" w:hanging="548"/>
      </w:pPr>
      <w:rPr>
        <w:rFonts w:hint="default"/>
        <w:lang w:val="ru-RU" w:eastAsia="en-US" w:bidi="ar-SA"/>
      </w:rPr>
    </w:lvl>
    <w:lvl w:ilvl="5" w:tplc="3D462FE2">
      <w:numFmt w:val="bullet"/>
      <w:lvlText w:val="•"/>
      <w:lvlJc w:val="left"/>
      <w:pPr>
        <w:ind w:left="5902" w:hanging="548"/>
      </w:pPr>
      <w:rPr>
        <w:rFonts w:hint="default"/>
        <w:lang w:val="ru-RU" w:eastAsia="en-US" w:bidi="ar-SA"/>
      </w:rPr>
    </w:lvl>
    <w:lvl w:ilvl="6" w:tplc="471A0368">
      <w:numFmt w:val="bullet"/>
      <w:lvlText w:val="•"/>
      <w:lvlJc w:val="left"/>
      <w:pPr>
        <w:ind w:left="6718" w:hanging="548"/>
      </w:pPr>
      <w:rPr>
        <w:rFonts w:hint="default"/>
        <w:lang w:val="ru-RU" w:eastAsia="en-US" w:bidi="ar-SA"/>
      </w:rPr>
    </w:lvl>
    <w:lvl w:ilvl="7" w:tplc="2DA8073E">
      <w:numFmt w:val="bullet"/>
      <w:lvlText w:val="•"/>
      <w:lvlJc w:val="left"/>
      <w:pPr>
        <w:ind w:left="7534" w:hanging="548"/>
      </w:pPr>
      <w:rPr>
        <w:rFonts w:hint="default"/>
        <w:lang w:val="ru-RU" w:eastAsia="en-US" w:bidi="ar-SA"/>
      </w:rPr>
    </w:lvl>
    <w:lvl w:ilvl="8" w:tplc="2C0075A4">
      <w:numFmt w:val="bullet"/>
      <w:lvlText w:val="•"/>
      <w:lvlJc w:val="left"/>
      <w:pPr>
        <w:ind w:left="8351" w:hanging="548"/>
      </w:pPr>
      <w:rPr>
        <w:rFonts w:hint="default"/>
        <w:lang w:val="ru-RU" w:eastAsia="en-US" w:bidi="ar-SA"/>
      </w:rPr>
    </w:lvl>
  </w:abstractNum>
  <w:abstractNum w:abstractNumId="21" w15:restartNumberingAfterBreak="0">
    <w:nsid w:val="194E7C35"/>
    <w:multiLevelType w:val="hybridMultilevel"/>
    <w:tmpl w:val="97BEFD82"/>
    <w:lvl w:ilvl="0" w:tplc="0F8E03F0">
      <w:start w:val="1"/>
      <w:numFmt w:val="decimal"/>
      <w:lvlText w:val="%1."/>
      <w:lvlJc w:val="left"/>
      <w:pPr>
        <w:ind w:left="798" w:hanging="8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D7CA534">
      <w:numFmt w:val="bullet"/>
      <w:lvlText w:val="•"/>
      <w:lvlJc w:val="left"/>
      <w:pPr>
        <w:ind w:left="1718" w:hanging="807"/>
      </w:pPr>
      <w:rPr>
        <w:rFonts w:hint="default"/>
        <w:lang w:val="ru-RU" w:eastAsia="en-US" w:bidi="ar-SA"/>
      </w:rPr>
    </w:lvl>
    <w:lvl w:ilvl="2" w:tplc="2662D212">
      <w:numFmt w:val="bullet"/>
      <w:lvlText w:val="•"/>
      <w:lvlJc w:val="left"/>
      <w:pPr>
        <w:ind w:left="2636" w:hanging="807"/>
      </w:pPr>
      <w:rPr>
        <w:rFonts w:hint="default"/>
        <w:lang w:val="ru-RU" w:eastAsia="en-US" w:bidi="ar-SA"/>
      </w:rPr>
    </w:lvl>
    <w:lvl w:ilvl="3" w:tplc="9E6E5ABE">
      <w:numFmt w:val="bullet"/>
      <w:lvlText w:val="•"/>
      <w:lvlJc w:val="left"/>
      <w:pPr>
        <w:ind w:left="3555" w:hanging="807"/>
      </w:pPr>
      <w:rPr>
        <w:rFonts w:hint="default"/>
        <w:lang w:val="ru-RU" w:eastAsia="en-US" w:bidi="ar-SA"/>
      </w:rPr>
    </w:lvl>
    <w:lvl w:ilvl="4" w:tplc="C5446086">
      <w:numFmt w:val="bullet"/>
      <w:lvlText w:val="•"/>
      <w:lvlJc w:val="left"/>
      <w:pPr>
        <w:ind w:left="4473" w:hanging="807"/>
      </w:pPr>
      <w:rPr>
        <w:rFonts w:hint="default"/>
        <w:lang w:val="ru-RU" w:eastAsia="en-US" w:bidi="ar-SA"/>
      </w:rPr>
    </w:lvl>
    <w:lvl w:ilvl="5" w:tplc="73980632">
      <w:numFmt w:val="bullet"/>
      <w:lvlText w:val="•"/>
      <w:lvlJc w:val="left"/>
      <w:pPr>
        <w:ind w:left="5392" w:hanging="807"/>
      </w:pPr>
      <w:rPr>
        <w:rFonts w:hint="default"/>
        <w:lang w:val="ru-RU" w:eastAsia="en-US" w:bidi="ar-SA"/>
      </w:rPr>
    </w:lvl>
    <w:lvl w:ilvl="6" w:tplc="EA4885D2">
      <w:numFmt w:val="bullet"/>
      <w:lvlText w:val="•"/>
      <w:lvlJc w:val="left"/>
      <w:pPr>
        <w:ind w:left="6310" w:hanging="807"/>
      </w:pPr>
      <w:rPr>
        <w:rFonts w:hint="default"/>
        <w:lang w:val="ru-RU" w:eastAsia="en-US" w:bidi="ar-SA"/>
      </w:rPr>
    </w:lvl>
    <w:lvl w:ilvl="7" w:tplc="3B62B216">
      <w:numFmt w:val="bullet"/>
      <w:lvlText w:val="•"/>
      <w:lvlJc w:val="left"/>
      <w:pPr>
        <w:ind w:left="7228" w:hanging="807"/>
      </w:pPr>
      <w:rPr>
        <w:rFonts w:hint="default"/>
        <w:lang w:val="ru-RU" w:eastAsia="en-US" w:bidi="ar-SA"/>
      </w:rPr>
    </w:lvl>
    <w:lvl w:ilvl="8" w:tplc="6CD82D56">
      <w:numFmt w:val="bullet"/>
      <w:lvlText w:val="•"/>
      <w:lvlJc w:val="left"/>
      <w:pPr>
        <w:ind w:left="8147" w:hanging="807"/>
      </w:pPr>
      <w:rPr>
        <w:rFonts w:hint="default"/>
        <w:lang w:val="ru-RU" w:eastAsia="en-US" w:bidi="ar-SA"/>
      </w:rPr>
    </w:lvl>
  </w:abstractNum>
  <w:abstractNum w:abstractNumId="22" w15:restartNumberingAfterBreak="0">
    <w:nsid w:val="1C732028"/>
    <w:multiLevelType w:val="hybridMultilevel"/>
    <w:tmpl w:val="BC2A4F9A"/>
    <w:lvl w:ilvl="0" w:tplc="52062A0C">
      <w:start w:val="1"/>
      <w:numFmt w:val="decimal"/>
      <w:lvlText w:val="%1."/>
      <w:lvlJc w:val="left"/>
      <w:pPr>
        <w:ind w:left="1120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5C6C0DFA">
      <w:start w:val="1"/>
      <w:numFmt w:val="decimal"/>
      <w:lvlText w:val="%2."/>
      <w:lvlJc w:val="left"/>
      <w:pPr>
        <w:ind w:left="153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8CC9AB6">
      <w:numFmt w:val="bullet"/>
      <w:lvlText w:val=""/>
      <w:lvlJc w:val="left"/>
      <w:pPr>
        <w:ind w:left="39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A1663284">
      <w:numFmt w:val="bullet"/>
      <w:lvlText w:val="•"/>
      <w:lvlJc w:val="left"/>
      <w:pPr>
        <w:ind w:left="2595" w:hanging="567"/>
      </w:pPr>
      <w:rPr>
        <w:rFonts w:hint="default"/>
        <w:lang w:val="ru-RU" w:eastAsia="en-US" w:bidi="ar-SA"/>
      </w:rPr>
    </w:lvl>
    <w:lvl w:ilvl="4" w:tplc="4FEC6C78">
      <w:numFmt w:val="bullet"/>
      <w:lvlText w:val="•"/>
      <w:lvlJc w:val="left"/>
      <w:pPr>
        <w:ind w:left="3651" w:hanging="567"/>
      </w:pPr>
      <w:rPr>
        <w:rFonts w:hint="default"/>
        <w:lang w:val="ru-RU" w:eastAsia="en-US" w:bidi="ar-SA"/>
      </w:rPr>
    </w:lvl>
    <w:lvl w:ilvl="5" w:tplc="B1C092AE">
      <w:numFmt w:val="bullet"/>
      <w:lvlText w:val="•"/>
      <w:lvlJc w:val="left"/>
      <w:pPr>
        <w:ind w:left="4706" w:hanging="567"/>
      </w:pPr>
      <w:rPr>
        <w:rFonts w:hint="default"/>
        <w:lang w:val="ru-RU" w:eastAsia="en-US" w:bidi="ar-SA"/>
      </w:rPr>
    </w:lvl>
    <w:lvl w:ilvl="6" w:tplc="C12663BE">
      <w:numFmt w:val="bullet"/>
      <w:lvlText w:val="•"/>
      <w:lvlJc w:val="left"/>
      <w:pPr>
        <w:ind w:left="5762" w:hanging="567"/>
      </w:pPr>
      <w:rPr>
        <w:rFonts w:hint="default"/>
        <w:lang w:val="ru-RU" w:eastAsia="en-US" w:bidi="ar-SA"/>
      </w:rPr>
    </w:lvl>
    <w:lvl w:ilvl="7" w:tplc="F9747732">
      <w:numFmt w:val="bullet"/>
      <w:lvlText w:val="•"/>
      <w:lvlJc w:val="left"/>
      <w:pPr>
        <w:ind w:left="6817" w:hanging="567"/>
      </w:pPr>
      <w:rPr>
        <w:rFonts w:hint="default"/>
        <w:lang w:val="ru-RU" w:eastAsia="en-US" w:bidi="ar-SA"/>
      </w:rPr>
    </w:lvl>
    <w:lvl w:ilvl="8" w:tplc="336ABCE2">
      <w:numFmt w:val="bullet"/>
      <w:lvlText w:val="•"/>
      <w:lvlJc w:val="left"/>
      <w:pPr>
        <w:ind w:left="7873" w:hanging="567"/>
      </w:pPr>
      <w:rPr>
        <w:rFonts w:hint="default"/>
        <w:lang w:val="ru-RU" w:eastAsia="en-US" w:bidi="ar-SA"/>
      </w:rPr>
    </w:lvl>
  </w:abstractNum>
  <w:abstractNum w:abstractNumId="23" w15:restartNumberingAfterBreak="0">
    <w:nsid w:val="1D296BAE"/>
    <w:multiLevelType w:val="hybridMultilevel"/>
    <w:tmpl w:val="92B6EE74"/>
    <w:lvl w:ilvl="0" w:tplc="68E469B0">
      <w:start w:val="1"/>
      <w:numFmt w:val="decimal"/>
      <w:lvlText w:val="%1."/>
      <w:lvlJc w:val="left"/>
      <w:pPr>
        <w:ind w:left="798" w:hanging="8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5D608AC">
      <w:numFmt w:val="bullet"/>
      <w:lvlText w:val="•"/>
      <w:lvlJc w:val="left"/>
      <w:pPr>
        <w:ind w:left="1718" w:hanging="807"/>
      </w:pPr>
      <w:rPr>
        <w:rFonts w:hint="default"/>
        <w:lang w:val="ru-RU" w:eastAsia="en-US" w:bidi="ar-SA"/>
      </w:rPr>
    </w:lvl>
    <w:lvl w:ilvl="2" w:tplc="314CB84E">
      <w:numFmt w:val="bullet"/>
      <w:lvlText w:val="•"/>
      <w:lvlJc w:val="left"/>
      <w:pPr>
        <w:ind w:left="2636" w:hanging="807"/>
      </w:pPr>
      <w:rPr>
        <w:rFonts w:hint="default"/>
        <w:lang w:val="ru-RU" w:eastAsia="en-US" w:bidi="ar-SA"/>
      </w:rPr>
    </w:lvl>
    <w:lvl w:ilvl="3" w:tplc="2FECD7EA">
      <w:numFmt w:val="bullet"/>
      <w:lvlText w:val="•"/>
      <w:lvlJc w:val="left"/>
      <w:pPr>
        <w:ind w:left="3555" w:hanging="807"/>
      </w:pPr>
      <w:rPr>
        <w:rFonts w:hint="default"/>
        <w:lang w:val="ru-RU" w:eastAsia="en-US" w:bidi="ar-SA"/>
      </w:rPr>
    </w:lvl>
    <w:lvl w:ilvl="4" w:tplc="E494B2A0">
      <w:numFmt w:val="bullet"/>
      <w:lvlText w:val="•"/>
      <w:lvlJc w:val="left"/>
      <w:pPr>
        <w:ind w:left="4473" w:hanging="807"/>
      </w:pPr>
      <w:rPr>
        <w:rFonts w:hint="default"/>
        <w:lang w:val="ru-RU" w:eastAsia="en-US" w:bidi="ar-SA"/>
      </w:rPr>
    </w:lvl>
    <w:lvl w:ilvl="5" w:tplc="4BC07400">
      <w:numFmt w:val="bullet"/>
      <w:lvlText w:val="•"/>
      <w:lvlJc w:val="left"/>
      <w:pPr>
        <w:ind w:left="5392" w:hanging="807"/>
      </w:pPr>
      <w:rPr>
        <w:rFonts w:hint="default"/>
        <w:lang w:val="ru-RU" w:eastAsia="en-US" w:bidi="ar-SA"/>
      </w:rPr>
    </w:lvl>
    <w:lvl w:ilvl="6" w:tplc="8B247874">
      <w:numFmt w:val="bullet"/>
      <w:lvlText w:val="•"/>
      <w:lvlJc w:val="left"/>
      <w:pPr>
        <w:ind w:left="6310" w:hanging="807"/>
      </w:pPr>
      <w:rPr>
        <w:rFonts w:hint="default"/>
        <w:lang w:val="ru-RU" w:eastAsia="en-US" w:bidi="ar-SA"/>
      </w:rPr>
    </w:lvl>
    <w:lvl w:ilvl="7" w:tplc="76C83824">
      <w:numFmt w:val="bullet"/>
      <w:lvlText w:val="•"/>
      <w:lvlJc w:val="left"/>
      <w:pPr>
        <w:ind w:left="7228" w:hanging="807"/>
      </w:pPr>
      <w:rPr>
        <w:rFonts w:hint="default"/>
        <w:lang w:val="ru-RU" w:eastAsia="en-US" w:bidi="ar-SA"/>
      </w:rPr>
    </w:lvl>
    <w:lvl w:ilvl="8" w:tplc="36524634">
      <w:numFmt w:val="bullet"/>
      <w:lvlText w:val="•"/>
      <w:lvlJc w:val="left"/>
      <w:pPr>
        <w:ind w:left="8147" w:hanging="807"/>
      </w:pPr>
      <w:rPr>
        <w:rFonts w:hint="default"/>
        <w:lang w:val="ru-RU" w:eastAsia="en-US" w:bidi="ar-SA"/>
      </w:rPr>
    </w:lvl>
  </w:abstractNum>
  <w:abstractNum w:abstractNumId="24" w15:restartNumberingAfterBreak="0">
    <w:nsid w:val="1F2F7CDD"/>
    <w:multiLevelType w:val="hybridMultilevel"/>
    <w:tmpl w:val="E6445C38"/>
    <w:lvl w:ilvl="0" w:tplc="33E41540">
      <w:start w:val="1"/>
      <w:numFmt w:val="decimal"/>
      <w:lvlText w:val="%1."/>
      <w:lvlJc w:val="left"/>
      <w:pPr>
        <w:ind w:left="1105" w:hanging="5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96AC48C">
      <w:numFmt w:val="bullet"/>
      <w:lvlText w:val="•"/>
      <w:lvlJc w:val="left"/>
      <w:pPr>
        <w:ind w:left="1988" w:hanging="558"/>
      </w:pPr>
      <w:rPr>
        <w:rFonts w:hint="default"/>
        <w:lang w:val="ru-RU" w:eastAsia="en-US" w:bidi="ar-SA"/>
      </w:rPr>
    </w:lvl>
    <w:lvl w:ilvl="2" w:tplc="A4306F98">
      <w:numFmt w:val="bullet"/>
      <w:lvlText w:val="•"/>
      <w:lvlJc w:val="left"/>
      <w:pPr>
        <w:ind w:left="2876" w:hanging="558"/>
      </w:pPr>
      <w:rPr>
        <w:rFonts w:hint="default"/>
        <w:lang w:val="ru-RU" w:eastAsia="en-US" w:bidi="ar-SA"/>
      </w:rPr>
    </w:lvl>
    <w:lvl w:ilvl="3" w:tplc="785E1826">
      <w:numFmt w:val="bullet"/>
      <w:lvlText w:val="•"/>
      <w:lvlJc w:val="left"/>
      <w:pPr>
        <w:ind w:left="3765" w:hanging="558"/>
      </w:pPr>
      <w:rPr>
        <w:rFonts w:hint="default"/>
        <w:lang w:val="ru-RU" w:eastAsia="en-US" w:bidi="ar-SA"/>
      </w:rPr>
    </w:lvl>
    <w:lvl w:ilvl="4" w:tplc="D8EE9EFE">
      <w:numFmt w:val="bullet"/>
      <w:lvlText w:val="•"/>
      <w:lvlJc w:val="left"/>
      <w:pPr>
        <w:ind w:left="4653" w:hanging="558"/>
      </w:pPr>
      <w:rPr>
        <w:rFonts w:hint="default"/>
        <w:lang w:val="ru-RU" w:eastAsia="en-US" w:bidi="ar-SA"/>
      </w:rPr>
    </w:lvl>
    <w:lvl w:ilvl="5" w:tplc="1E94628A">
      <w:numFmt w:val="bullet"/>
      <w:lvlText w:val="•"/>
      <w:lvlJc w:val="left"/>
      <w:pPr>
        <w:ind w:left="5542" w:hanging="558"/>
      </w:pPr>
      <w:rPr>
        <w:rFonts w:hint="default"/>
        <w:lang w:val="ru-RU" w:eastAsia="en-US" w:bidi="ar-SA"/>
      </w:rPr>
    </w:lvl>
    <w:lvl w:ilvl="6" w:tplc="A164E940">
      <w:numFmt w:val="bullet"/>
      <w:lvlText w:val="•"/>
      <w:lvlJc w:val="left"/>
      <w:pPr>
        <w:ind w:left="6430" w:hanging="558"/>
      </w:pPr>
      <w:rPr>
        <w:rFonts w:hint="default"/>
        <w:lang w:val="ru-RU" w:eastAsia="en-US" w:bidi="ar-SA"/>
      </w:rPr>
    </w:lvl>
    <w:lvl w:ilvl="7" w:tplc="C5722B52">
      <w:numFmt w:val="bullet"/>
      <w:lvlText w:val="•"/>
      <w:lvlJc w:val="left"/>
      <w:pPr>
        <w:ind w:left="7318" w:hanging="558"/>
      </w:pPr>
      <w:rPr>
        <w:rFonts w:hint="default"/>
        <w:lang w:val="ru-RU" w:eastAsia="en-US" w:bidi="ar-SA"/>
      </w:rPr>
    </w:lvl>
    <w:lvl w:ilvl="8" w:tplc="5114BEAE">
      <w:numFmt w:val="bullet"/>
      <w:lvlText w:val="•"/>
      <w:lvlJc w:val="left"/>
      <w:pPr>
        <w:ind w:left="8207" w:hanging="558"/>
      </w:pPr>
      <w:rPr>
        <w:rFonts w:hint="default"/>
        <w:lang w:val="ru-RU" w:eastAsia="en-US" w:bidi="ar-SA"/>
      </w:rPr>
    </w:lvl>
  </w:abstractNum>
  <w:abstractNum w:abstractNumId="25" w15:restartNumberingAfterBreak="0">
    <w:nsid w:val="1F4C5D0D"/>
    <w:multiLevelType w:val="hybridMultilevel"/>
    <w:tmpl w:val="EE26A91E"/>
    <w:lvl w:ilvl="0" w:tplc="56A8BB58">
      <w:start w:val="1"/>
      <w:numFmt w:val="decimal"/>
      <w:lvlText w:val="%1."/>
      <w:lvlJc w:val="left"/>
      <w:pPr>
        <w:ind w:left="1816" w:hanging="5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F2597E">
      <w:numFmt w:val="bullet"/>
      <w:lvlText w:val="•"/>
      <w:lvlJc w:val="left"/>
      <w:pPr>
        <w:ind w:left="2636" w:hanging="548"/>
      </w:pPr>
      <w:rPr>
        <w:rFonts w:hint="default"/>
        <w:lang w:val="ru-RU" w:eastAsia="en-US" w:bidi="ar-SA"/>
      </w:rPr>
    </w:lvl>
    <w:lvl w:ilvl="2" w:tplc="B05C458C">
      <w:numFmt w:val="bullet"/>
      <w:lvlText w:val="•"/>
      <w:lvlJc w:val="left"/>
      <w:pPr>
        <w:ind w:left="3452" w:hanging="548"/>
      </w:pPr>
      <w:rPr>
        <w:rFonts w:hint="default"/>
        <w:lang w:val="ru-RU" w:eastAsia="en-US" w:bidi="ar-SA"/>
      </w:rPr>
    </w:lvl>
    <w:lvl w:ilvl="3" w:tplc="7DCEDA8A">
      <w:numFmt w:val="bullet"/>
      <w:lvlText w:val="•"/>
      <w:lvlJc w:val="left"/>
      <w:pPr>
        <w:ind w:left="4269" w:hanging="548"/>
      </w:pPr>
      <w:rPr>
        <w:rFonts w:hint="default"/>
        <w:lang w:val="ru-RU" w:eastAsia="en-US" w:bidi="ar-SA"/>
      </w:rPr>
    </w:lvl>
    <w:lvl w:ilvl="4" w:tplc="82100328">
      <w:numFmt w:val="bullet"/>
      <w:lvlText w:val="•"/>
      <w:lvlJc w:val="left"/>
      <w:pPr>
        <w:ind w:left="5085" w:hanging="548"/>
      </w:pPr>
      <w:rPr>
        <w:rFonts w:hint="default"/>
        <w:lang w:val="ru-RU" w:eastAsia="en-US" w:bidi="ar-SA"/>
      </w:rPr>
    </w:lvl>
    <w:lvl w:ilvl="5" w:tplc="57C2FE84">
      <w:numFmt w:val="bullet"/>
      <w:lvlText w:val="•"/>
      <w:lvlJc w:val="left"/>
      <w:pPr>
        <w:ind w:left="5902" w:hanging="548"/>
      </w:pPr>
      <w:rPr>
        <w:rFonts w:hint="default"/>
        <w:lang w:val="ru-RU" w:eastAsia="en-US" w:bidi="ar-SA"/>
      </w:rPr>
    </w:lvl>
    <w:lvl w:ilvl="6" w:tplc="9B48BF8A">
      <w:numFmt w:val="bullet"/>
      <w:lvlText w:val="•"/>
      <w:lvlJc w:val="left"/>
      <w:pPr>
        <w:ind w:left="6718" w:hanging="548"/>
      </w:pPr>
      <w:rPr>
        <w:rFonts w:hint="default"/>
        <w:lang w:val="ru-RU" w:eastAsia="en-US" w:bidi="ar-SA"/>
      </w:rPr>
    </w:lvl>
    <w:lvl w:ilvl="7" w:tplc="A9F4A95A">
      <w:numFmt w:val="bullet"/>
      <w:lvlText w:val="•"/>
      <w:lvlJc w:val="left"/>
      <w:pPr>
        <w:ind w:left="7534" w:hanging="548"/>
      </w:pPr>
      <w:rPr>
        <w:rFonts w:hint="default"/>
        <w:lang w:val="ru-RU" w:eastAsia="en-US" w:bidi="ar-SA"/>
      </w:rPr>
    </w:lvl>
    <w:lvl w:ilvl="8" w:tplc="63624504">
      <w:numFmt w:val="bullet"/>
      <w:lvlText w:val="•"/>
      <w:lvlJc w:val="left"/>
      <w:pPr>
        <w:ind w:left="8351" w:hanging="548"/>
      </w:pPr>
      <w:rPr>
        <w:rFonts w:hint="default"/>
        <w:lang w:val="ru-RU" w:eastAsia="en-US" w:bidi="ar-SA"/>
      </w:rPr>
    </w:lvl>
  </w:abstractNum>
  <w:abstractNum w:abstractNumId="26" w15:restartNumberingAfterBreak="0">
    <w:nsid w:val="22EC63CC"/>
    <w:multiLevelType w:val="hybridMultilevel"/>
    <w:tmpl w:val="9D4AC86C"/>
    <w:lvl w:ilvl="0" w:tplc="6C56BCA0">
      <w:start w:val="1"/>
      <w:numFmt w:val="decimal"/>
      <w:lvlText w:val="%1."/>
      <w:lvlJc w:val="left"/>
      <w:pPr>
        <w:ind w:left="798" w:hanging="8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DA6E590">
      <w:numFmt w:val="bullet"/>
      <w:lvlText w:val="•"/>
      <w:lvlJc w:val="left"/>
      <w:pPr>
        <w:ind w:left="1718" w:hanging="807"/>
      </w:pPr>
      <w:rPr>
        <w:rFonts w:hint="default"/>
        <w:lang w:val="ru-RU" w:eastAsia="en-US" w:bidi="ar-SA"/>
      </w:rPr>
    </w:lvl>
    <w:lvl w:ilvl="2" w:tplc="46545966">
      <w:numFmt w:val="bullet"/>
      <w:lvlText w:val="•"/>
      <w:lvlJc w:val="left"/>
      <w:pPr>
        <w:ind w:left="2636" w:hanging="807"/>
      </w:pPr>
      <w:rPr>
        <w:rFonts w:hint="default"/>
        <w:lang w:val="ru-RU" w:eastAsia="en-US" w:bidi="ar-SA"/>
      </w:rPr>
    </w:lvl>
    <w:lvl w:ilvl="3" w:tplc="0BE0E810">
      <w:numFmt w:val="bullet"/>
      <w:lvlText w:val="•"/>
      <w:lvlJc w:val="left"/>
      <w:pPr>
        <w:ind w:left="3555" w:hanging="807"/>
      </w:pPr>
      <w:rPr>
        <w:rFonts w:hint="default"/>
        <w:lang w:val="ru-RU" w:eastAsia="en-US" w:bidi="ar-SA"/>
      </w:rPr>
    </w:lvl>
    <w:lvl w:ilvl="4" w:tplc="3EB889BA">
      <w:numFmt w:val="bullet"/>
      <w:lvlText w:val="•"/>
      <w:lvlJc w:val="left"/>
      <w:pPr>
        <w:ind w:left="4473" w:hanging="807"/>
      </w:pPr>
      <w:rPr>
        <w:rFonts w:hint="default"/>
        <w:lang w:val="ru-RU" w:eastAsia="en-US" w:bidi="ar-SA"/>
      </w:rPr>
    </w:lvl>
    <w:lvl w:ilvl="5" w:tplc="2166ACB8">
      <w:numFmt w:val="bullet"/>
      <w:lvlText w:val="•"/>
      <w:lvlJc w:val="left"/>
      <w:pPr>
        <w:ind w:left="5392" w:hanging="807"/>
      </w:pPr>
      <w:rPr>
        <w:rFonts w:hint="default"/>
        <w:lang w:val="ru-RU" w:eastAsia="en-US" w:bidi="ar-SA"/>
      </w:rPr>
    </w:lvl>
    <w:lvl w:ilvl="6" w:tplc="7B644914">
      <w:numFmt w:val="bullet"/>
      <w:lvlText w:val="•"/>
      <w:lvlJc w:val="left"/>
      <w:pPr>
        <w:ind w:left="6310" w:hanging="807"/>
      </w:pPr>
      <w:rPr>
        <w:rFonts w:hint="default"/>
        <w:lang w:val="ru-RU" w:eastAsia="en-US" w:bidi="ar-SA"/>
      </w:rPr>
    </w:lvl>
    <w:lvl w:ilvl="7" w:tplc="16087BCA">
      <w:numFmt w:val="bullet"/>
      <w:lvlText w:val="•"/>
      <w:lvlJc w:val="left"/>
      <w:pPr>
        <w:ind w:left="7228" w:hanging="807"/>
      </w:pPr>
      <w:rPr>
        <w:rFonts w:hint="default"/>
        <w:lang w:val="ru-RU" w:eastAsia="en-US" w:bidi="ar-SA"/>
      </w:rPr>
    </w:lvl>
    <w:lvl w:ilvl="8" w:tplc="840892C6">
      <w:numFmt w:val="bullet"/>
      <w:lvlText w:val="•"/>
      <w:lvlJc w:val="left"/>
      <w:pPr>
        <w:ind w:left="8147" w:hanging="807"/>
      </w:pPr>
      <w:rPr>
        <w:rFonts w:hint="default"/>
        <w:lang w:val="ru-RU" w:eastAsia="en-US" w:bidi="ar-SA"/>
      </w:rPr>
    </w:lvl>
  </w:abstractNum>
  <w:abstractNum w:abstractNumId="27" w15:restartNumberingAfterBreak="0">
    <w:nsid w:val="290840EF"/>
    <w:multiLevelType w:val="hybridMultilevel"/>
    <w:tmpl w:val="AB905238"/>
    <w:lvl w:ilvl="0" w:tplc="967EF684">
      <w:start w:val="1"/>
      <w:numFmt w:val="decimal"/>
      <w:lvlText w:val="%1."/>
      <w:lvlJc w:val="left"/>
      <w:pPr>
        <w:ind w:left="1105" w:hanging="5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AE35C8">
      <w:numFmt w:val="bullet"/>
      <w:lvlText w:val="•"/>
      <w:lvlJc w:val="left"/>
      <w:pPr>
        <w:ind w:left="1988" w:hanging="558"/>
      </w:pPr>
      <w:rPr>
        <w:rFonts w:hint="default"/>
        <w:lang w:val="ru-RU" w:eastAsia="en-US" w:bidi="ar-SA"/>
      </w:rPr>
    </w:lvl>
    <w:lvl w:ilvl="2" w:tplc="A864B1C0">
      <w:numFmt w:val="bullet"/>
      <w:lvlText w:val="•"/>
      <w:lvlJc w:val="left"/>
      <w:pPr>
        <w:ind w:left="2876" w:hanging="558"/>
      </w:pPr>
      <w:rPr>
        <w:rFonts w:hint="default"/>
        <w:lang w:val="ru-RU" w:eastAsia="en-US" w:bidi="ar-SA"/>
      </w:rPr>
    </w:lvl>
    <w:lvl w:ilvl="3" w:tplc="AD9E2D3C">
      <w:numFmt w:val="bullet"/>
      <w:lvlText w:val="•"/>
      <w:lvlJc w:val="left"/>
      <w:pPr>
        <w:ind w:left="3765" w:hanging="558"/>
      </w:pPr>
      <w:rPr>
        <w:rFonts w:hint="default"/>
        <w:lang w:val="ru-RU" w:eastAsia="en-US" w:bidi="ar-SA"/>
      </w:rPr>
    </w:lvl>
    <w:lvl w:ilvl="4" w:tplc="DE88BD28">
      <w:numFmt w:val="bullet"/>
      <w:lvlText w:val="•"/>
      <w:lvlJc w:val="left"/>
      <w:pPr>
        <w:ind w:left="4653" w:hanging="558"/>
      </w:pPr>
      <w:rPr>
        <w:rFonts w:hint="default"/>
        <w:lang w:val="ru-RU" w:eastAsia="en-US" w:bidi="ar-SA"/>
      </w:rPr>
    </w:lvl>
    <w:lvl w:ilvl="5" w:tplc="4C329096">
      <w:numFmt w:val="bullet"/>
      <w:lvlText w:val="•"/>
      <w:lvlJc w:val="left"/>
      <w:pPr>
        <w:ind w:left="5542" w:hanging="558"/>
      </w:pPr>
      <w:rPr>
        <w:rFonts w:hint="default"/>
        <w:lang w:val="ru-RU" w:eastAsia="en-US" w:bidi="ar-SA"/>
      </w:rPr>
    </w:lvl>
    <w:lvl w:ilvl="6" w:tplc="574C54C6">
      <w:numFmt w:val="bullet"/>
      <w:lvlText w:val="•"/>
      <w:lvlJc w:val="left"/>
      <w:pPr>
        <w:ind w:left="6430" w:hanging="558"/>
      </w:pPr>
      <w:rPr>
        <w:rFonts w:hint="default"/>
        <w:lang w:val="ru-RU" w:eastAsia="en-US" w:bidi="ar-SA"/>
      </w:rPr>
    </w:lvl>
    <w:lvl w:ilvl="7" w:tplc="A30EF012">
      <w:numFmt w:val="bullet"/>
      <w:lvlText w:val="•"/>
      <w:lvlJc w:val="left"/>
      <w:pPr>
        <w:ind w:left="7318" w:hanging="558"/>
      </w:pPr>
      <w:rPr>
        <w:rFonts w:hint="default"/>
        <w:lang w:val="ru-RU" w:eastAsia="en-US" w:bidi="ar-SA"/>
      </w:rPr>
    </w:lvl>
    <w:lvl w:ilvl="8" w:tplc="771C125E">
      <w:numFmt w:val="bullet"/>
      <w:lvlText w:val="•"/>
      <w:lvlJc w:val="left"/>
      <w:pPr>
        <w:ind w:left="8207" w:hanging="558"/>
      </w:pPr>
      <w:rPr>
        <w:rFonts w:hint="default"/>
        <w:lang w:val="ru-RU" w:eastAsia="en-US" w:bidi="ar-SA"/>
      </w:rPr>
    </w:lvl>
  </w:abstractNum>
  <w:abstractNum w:abstractNumId="28" w15:restartNumberingAfterBreak="0">
    <w:nsid w:val="2D9B4146"/>
    <w:multiLevelType w:val="hybridMultilevel"/>
    <w:tmpl w:val="A6766CE4"/>
    <w:lvl w:ilvl="0" w:tplc="C3A08AA4">
      <w:start w:val="1"/>
      <w:numFmt w:val="decimal"/>
      <w:lvlText w:val="%1."/>
      <w:lvlJc w:val="left"/>
      <w:pPr>
        <w:ind w:left="1120" w:hanging="8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2C86F7A">
      <w:numFmt w:val="bullet"/>
      <w:lvlText w:val="•"/>
      <w:lvlJc w:val="left"/>
      <w:pPr>
        <w:ind w:left="2006" w:hanging="846"/>
      </w:pPr>
      <w:rPr>
        <w:rFonts w:hint="default"/>
        <w:lang w:val="ru-RU" w:eastAsia="en-US" w:bidi="ar-SA"/>
      </w:rPr>
    </w:lvl>
    <w:lvl w:ilvl="2" w:tplc="069E2284">
      <w:numFmt w:val="bullet"/>
      <w:lvlText w:val="•"/>
      <w:lvlJc w:val="left"/>
      <w:pPr>
        <w:ind w:left="2892" w:hanging="846"/>
      </w:pPr>
      <w:rPr>
        <w:rFonts w:hint="default"/>
        <w:lang w:val="ru-RU" w:eastAsia="en-US" w:bidi="ar-SA"/>
      </w:rPr>
    </w:lvl>
    <w:lvl w:ilvl="3" w:tplc="8278C70C">
      <w:numFmt w:val="bullet"/>
      <w:lvlText w:val="•"/>
      <w:lvlJc w:val="left"/>
      <w:pPr>
        <w:ind w:left="3779" w:hanging="846"/>
      </w:pPr>
      <w:rPr>
        <w:rFonts w:hint="default"/>
        <w:lang w:val="ru-RU" w:eastAsia="en-US" w:bidi="ar-SA"/>
      </w:rPr>
    </w:lvl>
    <w:lvl w:ilvl="4" w:tplc="C7C08DB4">
      <w:numFmt w:val="bullet"/>
      <w:lvlText w:val="•"/>
      <w:lvlJc w:val="left"/>
      <w:pPr>
        <w:ind w:left="4665" w:hanging="846"/>
      </w:pPr>
      <w:rPr>
        <w:rFonts w:hint="default"/>
        <w:lang w:val="ru-RU" w:eastAsia="en-US" w:bidi="ar-SA"/>
      </w:rPr>
    </w:lvl>
    <w:lvl w:ilvl="5" w:tplc="C97AE3AA">
      <w:numFmt w:val="bullet"/>
      <w:lvlText w:val="•"/>
      <w:lvlJc w:val="left"/>
      <w:pPr>
        <w:ind w:left="5552" w:hanging="846"/>
      </w:pPr>
      <w:rPr>
        <w:rFonts w:hint="default"/>
        <w:lang w:val="ru-RU" w:eastAsia="en-US" w:bidi="ar-SA"/>
      </w:rPr>
    </w:lvl>
    <w:lvl w:ilvl="6" w:tplc="6F1E5A8C">
      <w:numFmt w:val="bullet"/>
      <w:lvlText w:val="•"/>
      <w:lvlJc w:val="left"/>
      <w:pPr>
        <w:ind w:left="6438" w:hanging="846"/>
      </w:pPr>
      <w:rPr>
        <w:rFonts w:hint="default"/>
        <w:lang w:val="ru-RU" w:eastAsia="en-US" w:bidi="ar-SA"/>
      </w:rPr>
    </w:lvl>
    <w:lvl w:ilvl="7" w:tplc="1E74B0B8">
      <w:numFmt w:val="bullet"/>
      <w:lvlText w:val="•"/>
      <w:lvlJc w:val="left"/>
      <w:pPr>
        <w:ind w:left="7324" w:hanging="846"/>
      </w:pPr>
      <w:rPr>
        <w:rFonts w:hint="default"/>
        <w:lang w:val="ru-RU" w:eastAsia="en-US" w:bidi="ar-SA"/>
      </w:rPr>
    </w:lvl>
    <w:lvl w:ilvl="8" w:tplc="FDD45018">
      <w:numFmt w:val="bullet"/>
      <w:lvlText w:val="•"/>
      <w:lvlJc w:val="left"/>
      <w:pPr>
        <w:ind w:left="8211" w:hanging="846"/>
      </w:pPr>
      <w:rPr>
        <w:rFonts w:hint="default"/>
        <w:lang w:val="ru-RU" w:eastAsia="en-US" w:bidi="ar-SA"/>
      </w:rPr>
    </w:lvl>
  </w:abstractNum>
  <w:abstractNum w:abstractNumId="29" w15:restartNumberingAfterBreak="0">
    <w:nsid w:val="2E8F5819"/>
    <w:multiLevelType w:val="hybridMultilevel"/>
    <w:tmpl w:val="084C9268"/>
    <w:lvl w:ilvl="0" w:tplc="29C0FF78">
      <w:numFmt w:val="bullet"/>
      <w:lvlText w:val=""/>
      <w:lvlJc w:val="left"/>
      <w:pPr>
        <w:ind w:left="399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08A1C9C">
      <w:numFmt w:val="bullet"/>
      <w:lvlText w:val="•"/>
      <w:lvlJc w:val="left"/>
      <w:pPr>
        <w:ind w:left="1358" w:hanging="231"/>
      </w:pPr>
      <w:rPr>
        <w:rFonts w:hint="default"/>
        <w:lang w:val="ru-RU" w:eastAsia="en-US" w:bidi="ar-SA"/>
      </w:rPr>
    </w:lvl>
    <w:lvl w:ilvl="2" w:tplc="D430F3E0">
      <w:numFmt w:val="bullet"/>
      <w:lvlText w:val="•"/>
      <w:lvlJc w:val="left"/>
      <w:pPr>
        <w:ind w:left="2316" w:hanging="231"/>
      </w:pPr>
      <w:rPr>
        <w:rFonts w:hint="default"/>
        <w:lang w:val="ru-RU" w:eastAsia="en-US" w:bidi="ar-SA"/>
      </w:rPr>
    </w:lvl>
    <w:lvl w:ilvl="3" w:tplc="7BF8602A">
      <w:numFmt w:val="bullet"/>
      <w:lvlText w:val="•"/>
      <w:lvlJc w:val="left"/>
      <w:pPr>
        <w:ind w:left="3275" w:hanging="231"/>
      </w:pPr>
      <w:rPr>
        <w:rFonts w:hint="default"/>
        <w:lang w:val="ru-RU" w:eastAsia="en-US" w:bidi="ar-SA"/>
      </w:rPr>
    </w:lvl>
    <w:lvl w:ilvl="4" w:tplc="A1F48C2E">
      <w:numFmt w:val="bullet"/>
      <w:lvlText w:val="•"/>
      <w:lvlJc w:val="left"/>
      <w:pPr>
        <w:ind w:left="4233" w:hanging="231"/>
      </w:pPr>
      <w:rPr>
        <w:rFonts w:hint="default"/>
        <w:lang w:val="ru-RU" w:eastAsia="en-US" w:bidi="ar-SA"/>
      </w:rPr>
    </w:lvl>
    <w:lvl w:ilvl="5" w:tplc="499687D8">
      <w:numFmt w:val="bullet"/>
      <w:lvlText w:val="•"/>
      <w:lvlJc w:val="left"/>
      <w:pPr>
        <w:ind w:left="5192" w:hanging="231"/>
      </w:pPr>
      <w:rPr>
        <w:rFonts w:hint="default"/>
        <w:lang w:val="ru-RU" w:eastAsia="en-US" w:bidi="ar-SA"/>
      </w:rPr>
    </w:lvl>
    <w:lvl w:ilvl="6" w:tplc="FCF03E4C">
      <w:numFmt w:val="bullet"/>
      <w:lvlText w:val="•"/>
      <w:lvlJc w:val="left"/>
      <w:pPr>
        <w:ind w:left="6150" w:hanging="231"/>
      </w:pPr>
      <w:rPr>
        <w:rFonts w:hint="default"/>
        <w:lang w:val="ru-RU" w:eastAsia="en-US" w:bidi="ar-SA"/>
      </w:rPr>
    </w:lvl>
    <w:lvl w:ilvl="7" w:tplc="3C88BB4E">
      <w:numFmt w:val="bullet"/>
      <w:lvlText w:val="•"/>
      <w:lvlJc w:val="left"/>
      <w:pPr>
        <w:ind w:left="7108" w:hanging="231"/>
      </w:pPr>
      <w:rPr>
        <w:rFonts w:hint="default"/>
        <w:lang w:val="ru-RU" w:eastAsia="en-US" w:bidi="ar-SA"/>
      </w:rPr>
    </w:lvl>
    <w:lvl w:ilvl="8" w:tplc="30D0E0C4">
      <w:numFmt w:val="bullet"/>
      <w:lvlText w:val="•"/>
      <w:lvlJc w:val="left"/>
      <w:pPr>
        <w:ind w:left="8067" w:hanging="231"/>
      </w:pPr>
      <w:rPr>
        <w:rFonts w:hint="default"/>
        <w:lang w:val="ru-RU" w:eastAsia="en-US" w:bidi="ar-SA"/>
      </w:rPr>
    </w:lvl>
  </w:abstractNum>
  <w:abstractNum w:abstractNumId="30" w15:restartNumberingAfterBreak="0">
    <w:nsid w:val="30264ECB"/>
    <w:multiLevelType w:val="hybridMultilevel"/>
    <w:tmpl w:val="14F0C0E0"/>
    <w:styleLink w:val="1"/>
    <w:lvl w:ilvl="0" w:tplc="EFD2F864">
      <w:start w:val="1"/>
      <w:numFmt w:val="bullet"/>
      <w:lvlText w:val="-"/>
      <w:lvlJc w:val="left"/>
      <w:pPr>
        <w:ind w:left="5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C7C6E">
      <w:start w:val="1"/>
      <w:numFmt w:val="bullet"/>
      <w:lvlText w:val="-"/>
      <w:lvlJc w:val="left"/>
      <w:pPr>
        <w:ind w:left="12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76D02C">
      <w:start w:val="1"/>
      <w:numFmt w:val="bullet"/>
      <w:lvlText w:val="-"/>
      <w:lvlJc w:val="left"/>
      <w:pPr>
        <w:ind w:left="20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2105EA6">
      <w:start w:val="1"/>
      <w:numFmt w:val="bullet"/>
      <w:lvlText w:val="-"/>
      <w:lvlJc w:val="left"/>
      <w:pPr>
        <w:ind w:left="27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CCBF6C">
      <w:start w:val="1"/>
      <w:numFmt w:val="bullet"/>
      <w:lvlText w:val="-"/>
      <w:lvlJc w:val="left"/>
      <w:pPr>
        <w:ind w:left="344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F2326C">
      <w:start w:val="1"/>
      <w:numFmt w:val="bullet"/>
      <w:lvlText w:val="-"/>
      <w:lvlJc w:val="left"/>
      <w:pPr>
        <w:ind w:left="416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B08863E">
      <w:start w:val="1"/>
      <w:numFmt w:val="bullet"/>
      <w:lvlText w:val="-"/>
      <w:lvlJc w:val="left"/>
      <w:pPr>
        <w:ind w:left="488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7E0C0C8">
      <w:start w:val="1"/>
      <w:numFmt w:val="bullet"/>
      <w:lvlText w:val="-"/>
      <w:lvlJc w:val="left"/>
      <w:pPr>
        <w:ind w:left="560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72CB7AE">
      <w:start w:val="1"/>
      <w:numFmt w:val="bullet"/>
      <w:lvlText w:val="-"/>
      <w:lvlJc w:val="left"/>
      <w:pPr>
        <w:ind w:left="6326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1875408"/>
    <w:multiLevelType w:val="hybridMultilevel"/>
    <w:tmpl w:val="21C6E98E"/>
    <w:styleLink w:val="4"/>
    <w:lvl w:ilvl="0" w:tplc="899A491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76882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9632A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92AC5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66C3D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9C525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4C046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6C70E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88F70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56934C8"/>
    <w:multiLevelType w:val="hybridMultilevel"/>
    <w:tmpl w:val="480EA03C"/>
    <w:lvl w:ilvl="0" w:tplc="9A984702">
      <w:start w:val="1"/>
      <w:numFmt w:val="decimal"/>
      <w:lvlText w:val="%1."/>
      <w:lvlJc w:val="left"/>
      <w:pPr>
        <w:ind w:left="1120" w:hanging="5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76BA26">
      <w:start w:val="1"/>
      <w:numFmt w:val="decimal"/>
      <w:lvlText w:val="%2."/>
      <w:lvlJc w:val="left"/>
      <w:pPr>
        <w:ind w:left="1816" w:hanging="6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D00D832">
      <w:numFmt w:val="bullet"/>
      <w:lvlText w:val="•"/>
      <w:lvlJc w:val="left"/>
      <w:pPr>
        <w:ind w:left="2727" w:hanging="663"/>
      </w:pPr>
      <w:rPr>
        <w:rFonts w:hint="default"/>
        <w:lang w:val="ru-RU" w:eastAsia="en-US" w:bidi="ar-SA"/>
      </w:rPr>
    </w:lvl>
    <w:lvl w:ilvl="3" w:tplc="B5A4FE48">
      <w:numFmt w:val="bullet"/>
      <w:lvlText w:val="•"/>
      <w:lvlJc w:val="left"/>
      <w:pPr>
        <w:ind w:left="3634" w:hanging="663"/>
      </w:pPr>
      <w:rPr>
        <w:rFonts w:hint="default"/>
        <w:lang w:val="ru-RU" w:eastAsia="en-US" w:bidi="ar-SA"/>
      </w:rPr>
    </w:lvl>
    <w:lvl w:ilvl="4" w:tplc="AEA80942">
      <w:numFmt w:val="bullet"/>
      <w:lvlText w:val="•"/>
      <w:lvlJc w:val="left"/>
      <w:pPr>
        <w:ind w:left="4541" w:hanging="663"/>
      </w:pPr>
      <w:rPr>
        <w:rFonts w:hint="default"/>
        <w:lang w:val="ru-RU" w:eastAsia="en-US" w:bidi="ar-SA"/>
      </w:rPr>
    </w:lvl>
    <w:lvl w:ilvl="5" w:tplc="AB08CE8A">
      <w:numFmt w:val="bullet"/>
      <w:lvlText w:val="•"/>
      <w:lvlJc w:val="left"/>
      <w:pPr>
        <w:ind w:left="5448" w:hanging="663"/>
      </w:pPr>
      <w:rPr>
        <w:rFonts w:hint="default"/>
        <w:lang w:val="ru-RU" w:eastAsia="en-US" w:bidi="ar-SA"/>
      </w:rPr>
    </w:lvl>
    <w:lvl w:ilvl="6" w:tplc="08D8BA9C">
      <w:numFmt w:val="bullet"/>
      <w:lvlText w:val="•"/>
      <w:lvlJc w:val="left"/>
      <w:pPr>
        <w:ind w:left="6355" w:hanging="663"/>
      </w:pPr>
      <w:rPr>
        <w:rFonts w:hint="default"/>
        <w:lang w:val="ru-RU" w:eastAsia="en-US" w:bidi="ar-SA"/>
      </w:rPr>
    </w:lvl>
    <w:lvl w:ilvl="7" w:tplc="7F426664">
      <w:numFmt w:val="bullet"/>
      <w:lvlText w:val="•"/>
      <w:lvlJc w:val="left"/>
      <w:pPr>
        <w:ind w:left="7262" w:hanging="663"/>
      </w:pPr>
      <w:rPr>
        <w:rFonts w:hint="default"/>
        <w:lang w:val="ru-RU" w:eastAsia="en-US" w:bidi="ar-SA"/>
      </w:rPr>
    </w:lvl>
    <w:lvl w:ilvl="8" w:tplc="69E0555C">
      <w:numFmt w:val="bullet"/>
      <w:lvlText w:val="•"/>
      <w:lvlJc w:val="left"/>
      <w:pPr>
        <w:ind w:left="8169" w:hanging="663"/>
      </w:pPr>
      <w:rPr>
        <w:rFonts w:hint="default"/>
        <w:lang w:val="ru-RU" w:eastAsia="en-US" w:bidi="ar-SA"/>
      </w:rPr>
    </w:lvl>
  </w:abstractNum>
  <w:abstractNum w:abstractNumId="33" w15:restartNumberingAfterBreak="0">
    <w:nsid w:val="3B9A4CBA"/>
    <w:multiLevelType w:val="hybridMultilevel"/>
    <w:tmpl w:val="8DBA90AC"/>
    <w:lvl w:ilvl="0" w:tplc="A97A5B76">
      <w:start w:val="1"/>
      <w:numFmt w:val="decimal"/>
      <w:lvlText w:val="%1."/>
      <w:lvlJc w:val="left"/>
      <w:pPr>
        <w:ind w:left="1105" w:hanging="5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9EA5108">
      <w:numFmt w:val="bullet"/>
      <w:lvlText w:val="•"/>
      <w:lvlJc w:val="left"/>
      <w:pPr>
        <w:ind w:left="1988" w:hanging="558"/>
      </w:pPr>
      <w:rPr>
        <w:rFonts w:hint="default"/>
        <w:lang w:val="ru-RU" w:eastAsia="en-US" w:bidi="ar-SA"/>
      </w:rPr>
    </w:lvl>
    <w:lvl w:ilvl="2" w:tplc="F56CE140">
      <w:numFmt w:val="bullet"/>
      <w:lvlText w:val="•"/>
      <w:lvlJc w:val="left"/>
      <w:pPr>
        <w:ind w:left="2876" w:hanging="558"/>
      </w:pPr>
      <w:rPr>
        <w:rFonts w:hint="default"/>
        <w:lang w:val="ru-RU" w:eastAsia="en-US" w:bidi="ar-SA"/>
      </w:rPr>
    </w:lvl>
    <w:lvl w:ilvl="3" w:tplc="D6BA3838">
      <w:numFmt w:val="bullet"/>
      <w:lvlText w:val="•"/>
      <w:lvlJc w:val="left"/>
      <w:pPr>
        <w:ind w:left="3765" w:hanging="558"/>
      </w:pPr>
      <w:rPr>
        <w:rFonts w:hint="default"/>
        <w:lang w:val="ru-RU" w:eastAsia="en-US" w:bidi="ar-SA"/>
      </w:rPr>
    </w:lvl>
    <w:lvl w:ilvl="4" w:tplc="40C65EBE">
      <w:numFmt w:val="bullet"/>
      <w:lvlText w:val="•"/>
      <w:lvlJc w:val="left"/>
      <w:pPr>
        <w:ind w:left="4653" w:hanging="558"/>
      </w:pPr>
      <w:rPr>
        <w:rFonts w:hint="default"/>
        <w:lang w:val="ru-RU" w:eastAsia="en-US" w:bidi="ar-SA"/>
      </w:rPr>
    </w:lvl>
    <w:lvl w:ilvl="5" w:tplc="F530F326">
      <w:numFmt w:val="bullet"/>
      <w:lvlText w:val="•"/>
      <w:lvlJc w:val="left"/>
      <w:pPr>
        <w:ind w:left="5542" w:hanging="558"/>
      </w:pPr>
      <w:rPr>
        <w:rFonts w:hint="default"/>
        <w:lang w:val="ru-RU" w:eastAsia="en-US" w:bidi="ar-SA"/>
      </w:rPr>
    </w:lvl>
    <w:lvl w:ilvl="6" w:tplc="B5EA6F0C">
      <w:numFmt w:val="bullet"/>
      <w:lvlText w:val="•"/>
      <w:lvlJc w:val="left"/>
      <w:pPr>
        <w:ind w:left="6430" w:hanging="558"/>
      </w:pPr>
      <w:rPr>
        <w:rFonts w:hint="default"/>
        <w:lang w:val="ru-RU" w:eastAsia="en-US" w:bidi="ar-SA"/>
      </w:rPr>
    </w:lvl>
    <w:lvl w:ilvl="7" w:tplc="98628892">
      <w:numFmt w:val="bullet"/>
      <w:lvlText w:val="•"/>
      <w:lvlJc w:val="left"/>
      <w:pPr>
        <w:ind w:left="7318" w:hanging="558"/>
      </w:pPr>
      <w:rPr>
        <w:rFonts w:hint="default"/>
        <w:lang w:val="ru-RU" w:eastAsia="en-US" w:bidi="ar-SA"/>
      </w:rPr>
    </w:lvl>
    <w:lvl w:ilvl="8" w:tplc="C8A0171E">
      <w:numFmt w:val="bullet"/>
      <w:lvlText w:val="•"/>
      <w:lvlJc w:val="left"/>
      <w:pPr>
        <w:ind w:left="8207" w:hanging="558"/>
      </w:pPr>
      <w:rPr>
        <w:rFonts w:hint="default"/>
        <w:lang w:val="ru-RU" w:eastAsia="en-US" w:bidi="ar-SA"/>
      </w:rPr>
    </w:lvl>
  </w:abstractNum>
  <w:abstractNum w:abstractNumId="34" w15:restartNumberingAfterBreak="0">
    <w:nsid w:val="42A035C2"/>
    <w:multiLevelType w:val="hybridMultilevel"/>
    <w:tmpl w:val="FE98BC56"/>
    <w:lvl w:ilvl="0" w:tplc="E730AAC2">
      <w:start w:val="1"/>
      <w:numFmt w:val="decimal"/>
      <w:lvlText w:val="%1."/>
      <w:lvlJc w:val="left"/>
      <w:pPr>
        <w:ind w:left="1816" w:hanging="5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4423932">
      <w:numFmt w:val="bullet"/>
      <w:lvlText w:val="•"/>
      <w:lvlJc w:val="left"/>
      <w:pPr>
        <w:ind w:left="2636" w:hanging="558"/>
      </w:pPr>
      <w:rPr>
        <w:rFonts w:hint="default"/>
        <w:lang w:val="ru-RU" w:eastAsia="en-US" w:bidi="ar-SA"/>
      </w:rPr>
    </w:lvl>
    <w:lvl w:ilvl="2" w:tplc="A4049544">
      <w:numFmt w:val="bullet"/>
      <w:lvlText w:val="•"/>
      <w:lvlJc w:val="left"/>
      <w:pPr>
        <w:ind w:left="3452" w:hanging="558"/>
      </w:pPr>
      <w:rPr>
        <w:rFonts w:hint="default"/>
        <w:lang w:val="ru-RU" w:eastAsia="en-US" w:bidi="ar-SA"/>
      </w:rPr>
    </w:lvl>
    <w:lvl w:ilvl="3" w:tplc="E870D150">
      <w:numFmt w:val="bullet"/>
      <w:lvlText w:val="•"/>
      <w:lvlJc w:val="left"/>
      <w:pPr>
        <w:ind w:left="4269" w:hanging="558"/>
      </w:pPr>
      <w:rPr>
        <w:rFonts w:hint="default"/>
        <w:lang w:val="ru-RU" w:eastAsia="en-US" w:bidi="ar-SA"/>
      </w:rPr>
    </w:lvl>
    <w:lvl w:ilvl="4" w:tplc="9F8E7A34">
      <w:numFmt w:val="bullet"/>
      <w:lvlText w:val="•"/>
      <w:lvlJc w:val="left"/>
      <w:pPr>
        <w:ind w:left="5085" w:hanging="558"/>
      </w:pPr>
      <w:rPr>
        <w:rFonts w:hint="default"/>
        <w:lang w:val="ru-RU" w:eastAsia="en-US" w:bidi="ar-SA"/>
      </w:rPr>
    </w:lvl>
    <w:lvl w:ilvl="5" w:tplc="8BB62FB8">
      <w:numFmt w:val="bullet"/>
      <w:lvlText w:val="•"/>
      <w:lvlJc w:val="left"/>
      <w:pPr>
        <w:ind w:left="5902" w:hanging="558"/>
      </w:pPr>
      <w:rPr>
        <w:rFonts w:hint="default"/>
        <w:lang w:val="ru-RU" w:eastAsia="en-US" w:bidi="ar-SA"/>
      </w:rPr>
    </w:lvl>
    <w:lvl w:ilvl="6" w:tplc="25463004">
      <w:numFmt w:val="bullet"/>
      <w:lvlText w:val="•"/>
      <w:lvlJc w:val="left"/>
      <w:pPr>
        <w:ind w:left="6718" w:hanging="558"/>
      </w:pPr>
      <w:rPr>
        <w:rFonts w:hint="default"/>
        <w:lang w:val="ru-RU" w:eastAsia="en-US" w:bidi="ar-SA"/>
      </w:rPr>
    </w:lvl>
    <w:lvl w:ilvl="7" w:tplc="98BA9BD2">
      <w:numFmt w:val="bullet"/>
      <w:lvlText w:val="•"/>
      <w:lvlJc w:val="left"/>
      <w:pPr>
        <w:ind w:left="7534" w:hanging="558"/>
      </w:pPr>
      <w:rPr>
        <w:rFonts w:hint="default"/>
        <w:lang w:val="ru-RU" w:eastAsia="en-US" w:bidi="ar-SA"/>
      </w:rPr>
    </w:lvl>
    <w:lvl w:ilvl="8" w:tplc="5156D09E">
      <w:numFmt w:val="bullet"/>
      <w:lvlText w:val="•"/>
      <w:lvlJc w:val="left"/>
      <w:pPr>
        <w:ind w:left="8351" w:hanging="558"/>
      </w:pPr>
      <w:rPr>
        <w:rFonts w:hint="default"/>
        <w:lang w:val="ru-RU" w:eastAsia="en-US" w:bidi="ar-SA"/>
      </w:rPr>
    </w:lvl>
  </w:abstractNum>
  <w:abstractNum w:abstractNumId="35" w15:restartNumberingAfterBreak="0">
    <w:nsid w:val="469C0EAB"/>
    <w:multiLevelType w:val="hybridMultilevel"/>
    <w:tmpl w:val="CBAAF2C6"/>
    <w:lvl w:ilvl="0" w:tplc="174C2D62">
      <w:start w:val="1"/>
      <w:numFmt w:val="decimal"/>
      <w:lvlText w:val="%1."/>
      <w:lvlJc w:val="left"/>
      <w:pPr>
        <w:ind w:left="1120" w:hanging="5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96EA228">
      <w:numFmt w:val="bullet"/>
      <w:lvlText w:val="•"/>
      <w:lvlJc w:val="left"/>
      <w:pPr>
        <w:ind w:left="2006" w:hanging="558"/>
      </w:pPr>
      <w:rPr>
        <w:rFonts w:hint="default"/>
        <w:lang w:val="ru-RU" w:eastAsia="en-US" w:bidi="ar-SA"/>
      </w:rPr>
    </w:lvl>
    <w:lvl w:ilvl="2" w:tplc="64CC5C38">
      <w:numFmt w:val="bullet"/>
      <w:lvlText w:val="•"/>
      <w:lvlJc w:val="left"/>
      <w:pPr>
        <w:ind w:left="2892" w:hanging="558"/>
      </w:pPr>
      <w:rPr>
        <w:rFonts w:hint="default"/>
        <w:lang w:val="ru-RU" w:eastAsia="en-US" w:bidi="ar-SA"/>
      </w:rPr>
    </w:lvl>
    <w:lvl w:ilvl="3" w:tplc="304C5D76">
      <w:numFmt w:val="bullet"/>
      <w:lvlText w:val="•"/>
      <w:lvlJc w:val="left"/>
      <w:pPr>
        <w:ind w:left="3779" w:hanging="558"/>
      </w:pPr>
      <w:rPr>
        <w:rFonts w:hint="default"/>
        <w:lang w:val="ru-RU" w:eastAsia="en-US" w:bidi="ar-SA"/>
      </w:rPr>
    </w:lvl>
    <w:lvl w:ilvl="4" w:tplc="E36E750A">
      <w:numFmt w:val="bullet"/>
      <w:lvlText w:val="•"/>
      <w:lvlJc w:val="left"/>
      <w:pPr>
        <w:ind w:left="4665" w:hanging="558"/>
      </w:pPr>
      <w:rPr>
        <w:rFonts w:hint="default"/>
        <w:lang w:val="ru-RU" w:eastAsia="en-US" w:bidi="ar-SA"/>
      </w:rPr>
    </w:lvl>
    <w:lvl w:ilvl="5" w:tplc="738C4020">
      <w:numFmt w:val="bullet"/>
      <w:lvlText w:val="•"/>
      <w:lvlJc w:val="left"/>
      <w:pPr>
        <w:ind w:left="5552" w:hanging="558"/>
      </w:pPr>
      <w:rPr>
        <w:rFonts w:hint="default"/>
        <w:lang w:val="ru-RU" w:eastAsia="en-US" w:bidi="ar-SA"/>
      </w:rPr>
    </w:lvl>
    <w:lvl w:ilvl="6" w:tplc="5BF42C5C">
      <w:numFmt w:val="bullet"/>
      <w:lvlText w:val="•"/>
      <w:lvlJc w:val="left"/>
      <w:pPr>
        <w:ind w:left="6438" w:hanging="558"/>
      </w:pPr>
      <w:rPr>
        <w:rFonts w:hint="default"/>
        <w:lang w:val="ru-RU" w:eastAsia="en-US" w:bidi="ar-SA"/>
      </w:rPr>
    </w:lvl>
    <w:lvl w:ilvl="7" w:tplc="34E831C4">
      <w:numFmt w:val="bullet"/>
      <w:lvlText w:val="•"/>
      <w:lvlJc w:val="left"/>
      <w:pPr>
        <w:ind w:left="7324" w:hanging="558"/>
      </w:pPr>
      <w:rPr>
        <w:rFonts w:hint="default"/>
        <w:lang w:val="ru-RU" w:eastAsia="en-US" w:bidi="ar-SA"/>
      </w:rPr>
    </w:lvl>
    <w:lvl w:ilvl="8" w:tplc="796E00CA">
      <w:numFmt w:val="bullet"/>
      <w:lvlText w:val="•"/>
      <w:lvlJc w:val="left"/>
      <w:pPr>
        <w:ind w:left="8211" w:hanging="558"/>
      </w:pPr>
      <w:rPr>
        <w:rFonts w:hint="default"/>
        <w:lang w:val="ru-RU" w:eastAsia="en-US" w:bidi="ar-SA"/>
      </w:rPr>
    </w:lvl>
  </w:abstractNum>
  <w:abstractNum w:abstractNumId="36" w15:restartNumberingAfterBreak="0">
    <w:nsid w:val="483607A5"/>
    <w:multiLevelType w:val="hybridMultilevel"/>
    <w:tmpl w:val="E948EE08"/>
    <w:styleLink w:val="33"/>
    <w:lvl w:ilvl="0" w:tplc="6E0AEED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4884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7282E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C0571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CE91C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B47D3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5441E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7AE12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AE7E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98B24AA"/>
    <w:multiLevelType w:val="hybridMultilevel"/>
    <w:tmpl w:val="A20AEF1E"/>
    <w:lvl w:ilvl="0" w:tplc="D098F146">
      <w:start w:val="1"/>
      <w:numFmt w:val="decimal"/>
      <w:lvlText w:val="%1."/>
      <w:lvlJc w:val="left"/>
      <w:pPr>
        <w:ind w:left="1816" w:hanging="5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6CFCCC">
      <w:numFmt w:val="bullet"/>
      <w:lvlText w:val="•"/>
      <w:lvlJc w:val="left"/>
      <w:pPr>
        <w:ind w:left="2636" w:hanging="548"/>
      </w:pPr>
      <w:rPr>
        <w:rFonts w:hint="default"/>
        <w:lang w:val="ru-RU" w:eastAsia="en-US" w:bidi="ar-SA"/>
      </w:rPr>
    </w:lvl>
    <w:lvl w:ilvl="2" w:tplc="A8CE6C00">
      <w:numFmt w:val="bullet"/>
      <w:lvlText w:val="•"/>
      <w:lvlJc w:val="left"/>
      <w:pPr>
        <w:ind w:left="3452" w:hanging="548"/>
      </w:pPr>
      <w:rPr>
        <w:rFonts w:hint="default"/>
        <w:lang w:val="ru-RU" w:eastAsia="en-US" w:bidi="ar-SA"/>
      </w:rPr>
    </w:lvl>
    <w:lvl w:ilvl="3" w:tplc="DC289F8C">
      <w:numFmt w:val="bullet"/>
      <w:lvlText w:val="•"/>
      <w:lvlJc w:val="left"/>
      <w:pPr>
        <w:ind w:left="4269" w:hanging="548"/>
      </w:pPr>
      <w:rPr>
        <w:rFonts w:hint="default"/>
        <w:lang w:val="ru-RU" w:eastAsia="en-US" w:bidi="ar-SA"/>
      </w:rPr>
    </w:lvl>
    <w:lvl w:ilvl="4" w:tplc="66C27BEC">
      <w:numFmt w:val="bullet"/>
      <w:lvlText w:val="•"/>
      <w:lvlJc w:val="left"/>
      <w:pPr>
        <w:ind w:left="5085" w:hanging="548"/>
      </w:pPr>
      <w:rPr>
        <w:rFonts w:hint="default"/>
        <w:lang w:val="ru-RU" w:eastAsia="en-US" w:bidi="ar-SA"/>
      </w:rPr>
    </w:lvl>
    <w:lvl w:ilvl="5" w:tplc="7C2E954C">
      <w:numFmt w:val="bullet"/>
      <w:lvlText w:val="•"/>
      <w:lvlJc w:val="left"/>
      <w:pPr>
        <w:ind w:left="5902" w:hanging="548"/>
      </w:pPr>
      <w:rPr>
        <w:rFonts w:hint="default"/>
        <w:lang w:val="ru-RU" w:eastAsia="en-US" w:bidi="ar-SA"/>
      </w:rPr>
    </w:lvl>
    <w:lvl w:ilvl="6" w:tplc="F9C0D41C">
      <w:numFmt w:val="bullet"/>
      <w:lvlText w:val="•"/>
      <w:lvlJc w:val="left"/>
      <w:pPr>
        <w:ind w:left="6718" w:hanging="548"/>
      </w:pPr>
      <w:rPr>
        <w:rFonts w:hint="default"/>
        <w:lang w:val="ru-RU" w:eastAsia="en-US" w:bidi="ar-SA"/>
      </w:rPr>
    </w:lvl>
    <w:lvl w:ilvl="7" w:tplc="E500B3EE">
      <w:numFmt w:val="bullet"/>
      <w:lvlText w:val="•"/>
      <w:lvlJc w:val="left"/>
      <w:pPr>
        <w:ind w:left="7534" w:hanging="548"/>
      </w:pPr>
      <w:rPr>
        <w:rFonts w:hint="default"/>
        <w:lang w:val="ru-RU" w:eastAsia="en-US" w:bidi="ar-SA"/>
      </w:rPr>
    </w:lvl>
    <w:lvl w:ilvl="8" w:tplc="3A5426A0">
      <w:numFmt w:val="bullet"/>
      <w:lvlText w:val="•"/>
      <w:lvlJc w:val="left"/>
      <w:pPr>
        <w:ind w:left="8351" w:hanging="548"/>
      </w:pPr>
      <w:rPr>
        <w:rFonts w:hint="default"/>
        <w:lang w:val="ru-RU" w:eastAsia="en-US" w:bidi="ar-SA"/>
      </w:rPr>
    </w:lvl>
  </w:abstractNum>
  <w:abstractNum w:abstractNumId="38" w15:restartNumberingAfterBreak="0">
    <w:nsid w:val="4A6972D0"/>
    <w:multiLevelType w:val="hybridMultilevel"/>
    <w:tmpl w:val="ACD27F44"/>
    <w:lvl w:ilvl="0" w:tplc="C1463C14">
      <w:start w:val="9"/>
      <w:numFmt w:val="decimal"/>
      <w:lvlText w:val="%1."/>
      <w:lvlJc w:val="left"/>
      <w:pPr>
        <w:ind w:left="153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DC8E5E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37C73DA">
      <w:numFmt w:val="bullet"/>
      <w:lvlText w:val="•"/>
      <w:lvlJc w:val="left"/>
      <w:pPr>
        <w:ind w:left="2478" w:hanging="164"/>
      </w:pPr>
      <w:rPr>
        <w:rFonts w:hint="default"/>
        <w:lang w:val="ru-RU" w:eastAsia="en-US" w:bidi="ar-SA"/>
      </w:rPr>
    </w:lvl>
    <w:lvl w:ilvl="3" w:tplc="0E5A0BCA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  <w:lvl w:ilvl="4" w:tplc="A4FAB3C4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F992F646">
      <w:numFmt w:val="bullet"/>
      <w:lvlText w:val="•"/>
      <w:lvlJc w:val="left"/>
      <w:pPr>
        <w:ind w:left="5292" w:hanging="164"/>
      </w:pPr>
      <w:rPr>
        <w:rFonts w:hint="default"/>
        <w:lang w:val="ru-RU" w:eastAsia="en-US" w:bidi="ar-SA"/>
      </w:rPr>
    </w:lvl>
    <w:lvl w:ilvl="6" w:tplc="A4AE4938">
      <w:numFmt w:val="bullet"/>
      <w:lvlText w:val="•"/>
      <w:lvlJc w:val="left"/>
      <w:pPr>
        <w:ind w:left="6231" w:hanging="164"/>
      </w:pPr>
      <w:rPr>
        <w:rFonts w:hint="default"/>
        <w:lang w:val="ru-RU" w:eastAsia="en-US" w:bidi="ar-SA"/>
      </w:rPr>
    </w:lvl>
    <w:lvl w:ilvl="7" w:tplc="3788AF2C">
      <w:numFmt w:val="bullet"/>
      <w:lvlText w:val="•"/>
      <w:lvlJc w:val="left"/>
      <w:pPr>
        <w:ind w:left="7169" w:hanging="164"/>
      </w:pPr>
      <w:rPr>
        <w:rFonts w:hint="default"/>
        <w:lang w:val="ru-RU" w:eastAsia="en-US" w:bidi="ar-SA"/>
      </w:rPr>
    </w:lvl>
    <w:lvl w:ilvl="8" w:tplc="B56C9C62">
      <w:numFmt w:val="bullet"/>
      <w:lvlText w:val="•"/>
      <w:lvlJc w:val="left"/>
      <w:pPr>
        <w:ind w:left="8107" w:hanging="164"/>
      </w:pPr>
      <w:rPr>
        <w:rFonts w:hint="default"/>
        <w:lang w:val="ru-RU" w:eastAsia="en-US" w:bidi="ar-SA"/>
      </w:rPr>
    </w:lvl>
  </w:abstractNum>
  <w:abstractNum w:abstractNumId="39" w15:restartNumberingAfterBreak="0">
    <w:nsid w:val="4AC23EE9"/>
    <w:multiLevelType w:val="hybridMultilevel"/>
    <w:tmpl w:val="7ECE419A"/>
    <w:lvl w:ilvl="0" w:tplc="24AC60EA">
      <w:start w:val="1"/>
      <w:numFmt w:val="decimal"/>
      <w:lvlText w:val="%1."/>
      <w:lvlJc w:val="left"/>
      <w:pPr>
        <w:ind w:left="798" w:hanging="8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28F770">
      <w:numFmt w:val="bullet"/>
      <w:lvlText w:val="•"/>
      <w:lvlJc w:val="left"/>
      <w:pPr>
        <w:ind w:left="1718" w:hanging="807"/>
      </w:pPr>
      <w:rPr>
        <w:rFonts w:hint="default"/>
        <w:lang w:val="ru-RU" w:eastAsia="en-US" w:bidi="ar-SA"/>
      </w:rPr>
    </w:lvl>
    <w:lvl w:ilvl="2" w:tplc="3482D28C">
      <w:numFmt w:val="bullet"/>
      <w:lvlText w:val="•"/>
      <w:lvlJc w:val="left"/>
      <w:pPr>
        <w:ind w:left="2636" w:hanging="807"/>
      </w:pPr>
      <w:rPr>
        <w:rFonts w:hint="default"/>
        <w:lang w:val="ru-RU" w:eastAsia="en-US" w:bidi="ar-SA"/>
      </w:rPr>
    </w:lvl>
    <w:lvl w:ilvl="3" w:tplc="CBA0475E">
      <w:numFmt w:val="bullet"/>
      <w:lvlText w:val="•"/>
      <w:lvlJc w:val="left"/>
      <w:pPr>
        <w:ind w:left="3555" w:hanging="807"/>
      </w:pPr>
      <w:rPr>
        <w:rFonts w:hint="default"/>
        <w:lang w:val="ru-RU" w:eastAsia="en-US" w:bidi="ar-SA"/>
      </w:rPr>
    </w:lvl>
    <w:lvl w:ilvl="4" w:tplc="458A39B0">
      <w:numFmt w:val="bullet"/>
      <w:lvlText w:val="•"/>
      <w:lvlJc w:val="left"/>
      <w:pPr>
        <w:ind w:left="4473" w:hanging="807"/>
      </w:pPr>
      <w:rPr>
        <w:rFonts w:hint="default"/>
        <w:lang w:val="ru-RU" w:eastAsia="en-US" w:bidi="ar-SA"/>
      </w:rPr>
    </w:lvl>
    <w:lvl w:ilvl="5" w:tplc="A53A3164">
      <w:numFmt w:val="bullet"/>
      <w:lvlText w:val="•"/>
      <w:lvlJc w:val="left"/>
      <w:pPr>
        <w:ind w:left="5392" w:hanging="807"/>
      </w:pPr>
      <w:rPr>
        <w:rFonts w:hint="default"/>
        <w:lang w:val="ru-RU" w:eastAsia="en-US" w:bidi="ar-SA"/>
      </w:rPr>
    </w:lvl>
    <w:lvl w:ilvl="6" w:tplc="531EF7E6">
      <w:numFmt w:val="bullet"/>
      <w:lvlText w:val="•"/>
      <w:lvlJc w:val="left"/>
      <w:pPr>
        <w:ind w:left="6310" w:hanging="807"/>
      </w:pPr>
      <w:rPr>
        <w:rFonts w:hint="default"/>
        <w:lang w:val="ru-RU" w:eastAsia="en-US" w:bidi="ar-SA"/>
      </w:rPr>
    </w:lvl>
    <w:lvl w:ilvl="7" w:tplc="C86C67CC">
      <w:numFmt w:val="bullet"/>
      <w:lvlText w:val="•"/>
      <w:lvlJc w:val="left"/>
      <w:pPr>
        <w:ind w:left="7228" w:hanging="807"/>
      </w:pPr>
      <w:rPr>
        <w:rFonts w:hint="default"/>
        <w:lang w:val="ru-RU" w:eastAsia="en-US" w:bidi="ar-SA"/>
      </w:rPr>
    </w:lvl>
    <w:lvl w:ilvl="8" w:tplc="8F7050CA">
      <w:numFmt w:val="bullet"/>
      <w:lvlText w:val="•"/>
      <w:lvlJc w:val="left"/>
      <w:pPr>
        <w:ind w:left="8147" w:hanging="807"/>
      </w:pPr>
      <w:rPr>
        <w:rFonts w:hint="default"/>
        <w:lang w:val="ru-RU" w:eastAsia="en-US" w:bidi="ar-SA"/>
      </w:rPr>
    </w:lvl>
  </w:abstractNum>
  <w:abstractNum w:abstractNumId="40" w15:restartNumberingAfterBreak="0">
    <w:nsid w:val="4B762D3A"/>
    <w:multiLevelType w:val="hybridMultilevel"/>
    <w:tmpl w:val="79BEE0F0"/>
    <w:lvl w:ilvl="0" w:tplc="0F300DCC">
      <w:start w:val="1"/>
      <w:numFmt w:val="decimal"/>
      <w:lvlText w:val="%1."/>
      <w:lvlJc w:val="left"/>
      <w:pPr>
        <w:ind w:left="798" w:hanging="8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E28BEBE">
      <w:numFmt w:val="bullet"/>
      <w:lvlText w:val="•"/>
      <w:lvlJc w:val="left"/>
      <w:pPr>
        <w:ind w:left="1718" w:hanging="807"/>
      </w:pPr>
      <w:rPr>
        <w:rFonts w:hint="default"/>
        <w:lang w:val="ru-RU" w:eastAsia="en-US" w:bidi="ar-SA"/>
      </w:rPr>
    </w:lvl>
    <w:lvl w:ilvl="2" w:tplc="23F4A840">
      <w:numFmt w:val="bullet"/>
      <w:lvlText w:val="•"/>
      <w:lvlJc w:val="left"/>
      <w:pPr>
        <w:ind w:left="2636" w:hanging="807"/>
      </w:pPr>
      <w:rPr>
        <w:rFonts w:hint="default"/>
        <w:lang w:val="ru-RU" w:eastAsia="en-US" w:bidi="ar-SA"/>
      </w:rPr>
    </w:lvl>
    <w:lvl w:ilvl="3" w:tplc="13A61606">
      <w:numFmt w:val="bullet"/>
      <w:lvlText w:val="•"/>
      <w:lvlJc w:val="left"/>
      <w:pPr>
        <w:ind w:left="3555" w:hanging="807"/>
      </w:pPr>
      <w:rPr>
        <w:rFonts w:hint="default"/>
        <w:lang w:val="ru-RU" w:eastAsia="en-US" w:bidi="ar-SA"/>
      </w:rPr>
    </w:lvl>
    <w:lvl w:ilvl="4" w:tplc="5B4A8558">
      <w:numFmt w:val="bullet"/>
      <w:lvlText w:val="•"/>
      <w:lvlJc w:val="left"/>
      <w:pPr>
        <w:ind w:left="4473" w:hanging="807"/>
      </w:pPr>
      <w:rPr>
        <w:rFonts w:hint="default"/>
        <w:lang w:val="ru-RU" w:eastAsia="en-US" w:bidi="ar-SA"/>
      </w:rPr>
    </w:lvl>
    <w:lvl w:ilvl="5" w:tplc="1AD4A2C6">
      <w:numFmt w:val="bullet"/>
      <w:lvlText w:val="•"/>
      <w:lvlJc w:val="left"/>
      <w:pPr>
        <w:ind w:left="5392" w:hanging="807"/>
      </w:pPr>
      <w:rPr>
        <w:rFonts w:hint="default"/>
        <w:lang w:val="ru-RU" w:eastAsia="en-US" w:bidi="ar-SA"/>
      </w:rPr>
    </w:lvl>
    <w:lvl w:ilvl="6" w:tplc="32AE8AEE">
      <w:numFmt w:val="bullet"/>
      <w:lvlText w:val="•"/>
      <w:lvlJc w:val="left"/>
      <w:pPr>
        <w:ind w:left="6310" w:hanging="807"/>
      </w:pPr>
      <w:rPr>
        <w:rFonts w:hint="default"/>
        <w:lang w:val="ru-RU" w:eastAsia="en-US" w:bidi="ar-SA"/>
      </w:rPr>
    </w:lvl>
    <w:lvl w:ilvl="7" w:tplc="76D65110">
      <w:numFmt w:val="bullet"/>
      <w:lvlText w:val="•"/>
      <w:lvlJc w:val="left"/>
      <w:pPr>
        <w:ind w:left="7228" w:hanging="807"/>
      </w:pPr>
      <w:rPr>
        <w:rFonts w:hint="default"/>
        <w:lang w:val="ru-RU" w:eastAsia="en-US" w:bidi="ar-SA"/>
      </w:rPr>
    </w:lvl>
    <w:lvl w:ilvl="8" w:tplc="315E3F5A">
      <w:numFmt w:val="bullet"/>
      <w:lvlText w:val="•"/>
      <w:lvlJc w:val="left"/>
      <w:pPr>
        <w:ind w:left="8147" w:hanging="807"/>
      </w:pPr>
      <w:rPr>
        <w:rFonts w:hint="default"/>
        <w:lang w:val="ru-RU" w:eastAsia="en-US" w:bidi="ar-SA"/>
      </w:rPr>
    </w:lvl>
  </w:abstractNum>
  <w:abstractNum w:abstractNumId="41" w15:restartNumberingAfterBreak="0">
    <w:nsid w:val="4D045D3C"/>
    <w:multiLevelType w:val="hybridMultilevel"/>
    <w:tmpl w:val="293E9192"/>
    <w:lvl w:ilvl="0" w:tplc="2E8E5018">
      <w:start w:val="1"/>
      <w:numFmt w:val="decimal"/>
      <w:lvlText w:val="%1."/>
      <w:lvlJc w:val="left"/>
      <w:pPr>
        <w:ind w:left="798" w:hanging="8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A3C6960">
      <w:numFmt w:val="bullet"/>
      <w:lvlText w:val="•"/>
      <w:lvlJc w:val="left"/>
      <w:pPr>
        <w:ind w:left="1718" w:hanging="807"/>
      </w:pPr>
      <w:rPr>
        <w:rFonts w:hint="default"/>
        <w:lang w:val="ru-RU" w:eastAsia="en-US" w:bidi="ar-SA"/>
      </w:rPr>
    </w:lvl>
    <w:lvl w:ilvl="2" w:tplc="F32EB212">
      <w:numFmt w:val="bullet"/>
      <w:lvlText w:val="•"/>
      <w:lvlJc w:val="left"/>
      <w:pPr>
        <w:ind w:left="2636" w:hanging="807"/>
      </w:pPr>
      <w:rPr>
        <w:rFonts w:hint="default"/>
        <w:lang w:val="ru-RU" w:eastAsia="en-US" w:bidi="ar-SA"/>
      </w:rPr>
    </w:lvl>
    <w:lvl w:ilvl="3" w:tplc="F4C6EFF8">
      <w:numFmt w:val="bullet"/>
      <w:lvlText w:val="•"/>
      <w:lvlJc w:val="left"/>
      <w:pPr>
        <w:ind w:left="3555" w:hanging="807"/>
      </w:pPr>
      <w:rPr>
        <w:rFonts w:hint="default"/>
        <w:lang w:val="ru-RU" w:eastAsia="en-US" w:bidi="ar-SA"/>
      </w:rPr>
    </w:lvl>
    <w:lvl w:ilvl="4" w:tplc="801AE92A">
      <w:numFmt w:val="bullet"/>
      <w:lvlText w:val="•"/>
      <w:lvlJc w:val="left"/>
      <w:pPr>
        <w:ind w:left="4473" w:hanging="807"/>
      </w:pPr>
      <w:rPr>
        <w:rFonts w:hint="default"/>
        <w:lang w:val="ru-RU" w:eastAsia="en-US" w:bidi="ar-SA"/>
      </w:rPr>
    </w:lvl>
    <w:lvl w:ilvl="5" w:tplc="A6686436">
      <w:numFmt w:val="bullet"/>
      <w:lvlText w:val="•"/>
      <w:lvlJc w:val="left"/>
      <w:pPr>
        <w:ind w:left="5392" w:hanging="807"/>
      </w:pPr>
      <w:rPr>
        <w:rFonts w:hint="default"/>
        <w:lang w:val="ru-RU" w:eastAsia="en-US" w:bidi="ar-SA"/>
      </w:rPr>
    </w:lvl>
    <w:lvl w:ilvl="6" w:tplc="C850317C">
      <w:numFmt w:val="bullet"/>
      <w:lvlText w:val="•"/>
      <w:lvlJc w:val="left"/>
      <w:pPr>
        <w:ind w:left="6310" w:hanging="807"/>
      </w:pPr>
      <w:rPr>
        <w:rFonts w:hint="default"/>
        <w:lang w:val="ru-RU" w:eastAsia="en-US" w:bidi="ar-SA"/>
      </w:rPr>
    </w:lvl>
    <w:lvl w:ilvl="7" w:tplc="B53A298C">
      <w:numFmt w:val="bullet"/>
      <w:lvlText w:val="•"/>
      <w:lvlJc w:val="left"/>
      <w:pPr>
        <w:ind w:left="7228" w:hanging="807"/>
      </w:pPr>
      <w:rPr>
        <w:rFonts w:hint="default"/>
        <w:lang w:val="ru-RU" w:eastAsia="en-US" w:bidi="ar-SA"/>
      </w:rPr>
    </w:lvl>
    <w:lvl w:ilvl="8" w:tplc="3668889A">
      <w:numFmt w:val="bullet"/>
      <w:lvlText w:val="•"/>
      <w:lvlJc w:val="left"/>
      <w:pPr>
        <w:ind w:left="8147" w:hanging="807"/>
      </w:pPr>
      <w:rPr>
        <w:rFonts w:hint="default"/>
        <w:lang w:val="ru-RU" w:eastAsia="en-US" w:bidi="ar-SA"/>
      </w:rPr>
    </w:lvl>
  </w:abstractNum>
  <w:abstractNum w:abstractNumId="42" w15:restartNumberingAfterBreak="0">
    <w:nsid w:val="5098211F"/>
    <w:multiLevelType w:val="hybridMultilevel"/>
    <w:tmpl w:val="D4D4551A"/>
    <w:lvl w:ilvl="0" w:tplc="298E6FCC">
      <w:start w:val="1"/>
      <w:numFmt w:val="upperRoman"/>
      <w:lvlText w:val="%1."/>
      <w:lvlJc w:val="left"/>
      <w:pPr>
        <w:ind w:left="933" w:hanging="5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D1A0DA0">
      <w:start w:val="1"/>
      <w:numFmt w:val="upperRoman"/>
      <w:lvlText w:val="%2."/>
      <w:lvlJc w:val="left"/>
      <w:pPr>
        <w:ind w:left="3568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7780B42">
      <w:start w:val="6"/>
      <w:numFmt w:val="decimal"/>
      <w:lvlText w:val="%3-"/>
      <w:lvlJc w:val="left"/>
      <w:pPr>
        <w:ind w:left="5151" w:hanging="2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6"/>
        <w:szCs w:val="26"/>
        <w:lang w:val="ru-RU" w:eastAsia="en-US" w:bidi="ar-SA"/>
      </w:rPr>
    </w:lvl>
    <w:lvl w:ilvl="3" w:tplc="67246F7E">
      <w:numFmt w:val="bullet"/>
      <w:lvlText w:val="•"/>
      <w:lvlJc w:val="left"/>
      <w:pPr>
        <w:ind w:left="5763" w:hanging="233"/>
      </w:pPr>
      <w:rPr>
        <w:rFonts w:hint="default"/>
        <w:lang w:val="ru-RU" w:eastAsia="en-US" w:bidi="ar-SA"/>
      </w:rPr>
    </w:lvl>
    <w:lvl w:ilvl="4" w:tplc="D2524FAC">
      <w:numFmt w:val="bullet"/>
      <w:lvlText w:val="•"/>
      <w:lvlJc w:val="left"/>
      <w:pPr>
        <w:ind w:left="6366" w:hanging="233"/>
      </w:pPr>
      <w:rPr>
        <w:rFonts w:hint="default"/>
        <w:lang w:val="ru-RU" w:eastAsia="en-US" w:bidi="ar-SA"/>
      </w:rPr>
    </w:lvl>
    <w:lvl w:ilvl="5" w:tplc="E53CB84C">
      <w:numFmt w:val="bullet"/>
      <w:lvlText w:val="•"/>
      <w:lvlJc w:val="left"/>
      <w:pPr>
        <w:ind w:left="6969" w:hanging="233"/>
      </w:pPr>
      <w:rPr>
        <w:rFonts w:hint="default"/>
        <w:lang w:val="ru-RU" w:eastAsia="en-US" w:bidi="ar-SA"/>
      </w:rPr>
    </w:lvl>
    <w:lvl w:ilvl="6" w:tplc="C4520A8A">
      <w:numFmt w:val="bullet"/>
      <w:lvlText w:val="•"/>
      <w:lvlJc w:val="left"/>
      <w:pPr>
        <w:ind w:left="7572" w:hanging="233"/>
      </w:pPr>
      <w:rPr>
        <w:rFonts w:hint="default"/>
        <w:lang w:val="ru-RU" w:eastAsia="en-US" w:bidi="ar-SA"/>
      </w:rPr>
    </w:lvl>
    <w:lvl w:ilvl="7" w:tplc="ABC2AB0E">
      <w:numFmt w:val="bullet"/>
      <w:lvlText w:val="•"/>
      <w:lvlJc w:val="left"/>
      <w:pPr>
        <w:ind w:left="8175" w:hanging="233"/>
      </w:pPr>
      <w:rPr>
        <w:rFonts w:hint="default"/>
        <w:lang w:val="ru-RU" w:eastAsia="en-US" w:bidi="ar-SA"/>
      </w:rPr>
    </w:lvl>
    <w:lvl w:ilvl="8" w:tplc="D8C48D52">
      <w:numFmt w:val="bullet"/>
      <w:lvlText w:val="•"/>
      <w:lvlJc w:val="left"/>
      <w:pPr>
        <w:ind w:left="8778" w:hanging="233"/>
      </w:pPr>
      <w:rPr>
        <w:rFonts w:hint="default"/>
        <w:lang w:val="ru-RU" w:eastAsia="en-US" w:bidi="ar-SA"/>
      </w:rPr>
    </w:lvl>
  </w:abstractNum>
  <w:abstractNum w:abstractNumId="43" w15:restartNumberingAfterBreak="0">
    <w:nsid w:val="53A121EB"/>
    <w:multiLevelType w:val="hybridMultilevel"/>
    <w:tmpl w:val="E9E237D6"/>
    <w:lvl w:ilvl="0" w:tplc="9F388D8C">
      <w:start w:val="1"/>
      <w:numFmt w:val="decimal"/>
      <w:lvlText w:val="%1."/>
      <w:lvlJc w:val="left"/>
      <w:pPr>
        <w:ind w:left="1552" w:hanging="8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8EAF084">
      <w:numFmt w:val="bullet"/>
      <w:lvlText w:val="•"/>
      <w:lvlJc w:val="left"/>
      <w:pPr>
        <w:ind w:left="2402" w:hanging="846"/>
      </w:pPr>
      <w:rPr>
        <w:rFonts w:hint="default"/>
        <w:lang w:val="ru-RU" w:eastAsia="en-US" w:bidi="ar-SA"/>
      </w:rPr>
    </w:lvl>
    <w:lvl w:ilvl="2" w:tplc="BA6C6CE0">
      <w:numFmt w:val="bullet"/>
      <w:lvlText w:val="•"/>
      <w:lvlJc w:val="left"/>
      <w:pPr>
        <w:ind w:left="3244" w:hanging="846"/>
      </w:pPr>
      <w:rPr>
        <w:rFonts w:hint="default"/>
        <w:lang w:val="ru-RU" w:eastAsia="en-US" w:bidi="ar-SA"/>
      </w:rPr>
    </w:lvl>
    <w:lvl w:ilvl="3" w:tplc="3DDEEC9A">
      <w:numFmt w:val="bullet"/>
      <w:lvlText w:val="•"/>
      <w:lvlJc w:val="left"/>
      <w:pPr>
        <w:ind w:left="4087" w:hanging="846"/>
      </w:pPr>
      <w:rPr>
        <w:rFonts w:hint="default"/>
        <w:lang w:val="ru-RU" w:eastAsia="en-US" w:bidi="ar-SA"/>
      </w:rPr>
    </w:lvl>
    <w:lvl w:ilvl="4" w:tplc="8D100842">
      <w:numFmt w:val="bullet"/>
      <w:lvlText w:val="•"/>
      <w:lvlJc w:val="left"/>
      <w:pPr>
        <w:ind w:left="4929" w:hanging="846"/>
      </w:pPr>
      <w:rPr>
        <w:rFonts w:hint="default"/>
        <w:lang w:val="ru-RU" w:eastAsia="en-US" w:bidi="ar-SA"/>
      </w:rPr>
    </w:lvl>
    <w:lvl w:ilvl="5" w:tplc="233E8DF8">
      <w:numFmt w:val="bullet"/>
      <w:lvlText w:val="•"/>
      <w:lvlJc w:val="left"/>
      <w:pPr>
        <w:ind w:left="5772" w:hanging="846"/>
      </w:pPr>
      <w:rPr>
        <w:rFonts w:hint="default"/>
        <w:lang w:val="ru-RU" w:eastAsia="en-US" w:bidi="ar-SA"/>
      </w:rPr>
    </w:lvl>
    <w:lvl w:ilvl="6" w:tplc="E1B6AEB0">
      <w:numFmt w:val="bullet"/>
      <w:lvlText w:val="•"/>
      <w:lvlJc w:val="left"/>
      <w:pPr>
        <w:ind w:left="6614" w:hanging="846"/>
      </w:pPr>
      <w:rPr>
        <w:rFonts w:hint="default"/>
        <w:lang w:val="ru-RU" w:eastAsia="en-US" w:bidi="ar-SA"/>
      </w:rPr>
    </w:lvl>
    <w:lvl w:ilvl="7" w:tplc="24C86D0C">
      <w:numFmt w:val="bullet"/>
      <w:lvlText w:val="•"/>
      <w:lvlJc w:val="left"/>
      <w:pPr>
        <w:ind w:left="7456" w:hanging="846"/>
      </w:pPr>
      <w:rPr>
        <w:rFonts w:hint="default"/>
        <w:lang w:val="ru-RU" w:eastAsia="en-US" w:bidi="ar-SA"/>
      </w:rPr>
    </w:lvl>
    <w:lvl w:ilvl="8" w:tplc="C80271A4">
      <w:numFmt w:val="bullet"/>
      <w:lvlText w:val="•"/>
      <w:lvlJc w:val="left"/>
      <w:pPr>
        <w:ind w:left="8299" w:hanging="846"/>
      </w:pPr>
      <w:rPr>
        <w:rFonts w:hint="default"/>
        <w:lang w:val="ru-RU" w:eastAsia="en-US" w:bidi="ar-SA"/>
      </w:rPr>
    </w:lvl>
  </w:abstractNum>
  <w:abstractNum w:abstractNumId="44" w15:restartNumberingAfterBreak="0">
    <w:nsid w:val="57A06F19"/>
    <w:multiLevelType w:val="multilevel"/>
    <w:tmpl w:val="00000003"/>
    <w:name w:val="WWNum6"/>
    <w:lvl w:ilvl="0">
      <w:numFmt w:val="decimal"/>
      <w:lvlText w:val="%1."/>
      <w:lvlJc w:val="left"/>
      <w:pPr>
        <w:tabs>
          <w:tab w:val="num" w:pos="0"/>
        </w:tabs>
        <w:ind w:left="2422" w:hanging="720"/>
      </w:pPr>
      <w:rPr>
        <w:b/>
        <w:i w:val="0"/>
        <w:sz w:val="28"/>
        <w:szCs w:val="34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2"/>
      <w:numFmt w:val="decimal"/>
      <w:lvlText w:val="%2.%3."/>
      <w:lvlJc w:val="left"/>
      <w:pPr>
        <w:tabs>
          <w:tab w:val="num" w:pos="0"/>
        </w:tabs>
        <w:ind w:left="2508" w:hanging="180"/>
      </w:pPr>
    </w:lvl>
    <w:lvl w:ilvl="3">
      <w:start w:val="2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2"/>
      <w:numFmt w:val="decimal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2"/>
      <w:numFmt w:val="decimal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2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2"/>
      <w:numFmt w:val="decimal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2"/>
      <w:numFmt w:val="decimal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45" w15:restartNumberingAfterBreak="0">
    <w:nsid w:val="60B24AE6"/>
    <w:multiLevelType w:val="hybridMultilevel"/>
    <w:tmpl w:val="5A9810EE"/>
    <w:lvl w:ilvl="0" w:tplc="F74A762A">
      <w:start w:val="1"/>
      <w:numFmt w:val="decimal"/>
      <w:lvlText w:val="%1."/>
      <w:lvlJc w:val="left"/>
      <w:pPr>
        <w:ind w:left="1393" w:hanging="8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E64A86">
      <w:numFmt w:val="bullet"/>
      <w:lvlText w:val="•"/>
      <w:lvlJc w:val="left"/>
      <w:pPr>
        <w:ind w:left="2258" w:hanging="865"/>
      </w:pPr>
      <w:rPr>
        <w:rFonts w:hint="default"/>
        <w:lang w:val="ru-RU" w:eastAsia="en-US" w:bidi="ar-SA"/>
      </w:rPr>
    </w:lvl>
    <w:lvl w:ilvl="2" w:tplc="65C006B2">
      <w:numFmt w:val="bullet"/>
      <w:lvlText w:val="•"/>
      <w:lvlJc w:val="left"/>
      <w:pPr>
        <w:ind w:left="3116" w:hanging="865"/>
      </w:pPr>
      <w:rPr>
        <w:rFonts w:hint="default"/>
        <w:lang w:val="ru-RU" w:eastAsia="en-US" w:bidi="ar-SA"/>
      </w:rPr>
    </w:lvl>
    <w:lvl w:ilvl="3" w:tplc="41642B52">
      <w:numFmt w:val="bullet"/>
      <w:lvlText w:val="•"/>
      <w:lvlJc w:val="left"/>
      <w:pPr>
        <w:ind w:left="3975" w:hanging="865"/>
      </w:pPr>
      <w:rPr>
        <w:rFonts w:hint="default"/>
        <w:lang w:val="ru-RU" w:eastAsia="en-US" w:bidi="ar-SA"/>
      </w:rPr>
    </w:lvl>
    <w:lvl w:ilvl="4" w:tplc="54A816CE">
      <w:numFmt w:val="bullet"/>
      <w:lvlText w:val="•"/>
      <w:lvlJc w:val="left"/>
      <w:pPr>
        <w:ind w:left="4833" w:hanging="865"/>
      </w:pPr>
      <w:rPr>
        <w:rFonts w:hint="default"/>
        <w:lang w:val="ru-RU" w:eastAsia="en-US" w:bidi="ar-SA"/>
      </w:rPr>
    </w:lvl>
    <w:lvl w:ilvl="5" w:tplc="4BC2A90A">
      <w:numFmt w:val="bullet"/>
      <w:lvlText w:val="•"/>
      <w:lvlJc w:val="left"/>
      <w:pPr>
        <w:ind w:left="5692" w:hanging="865"/>
      </w:pPr>
      <w:rPr>
        <w:rFonts w:hint="default"/>
        <w:lang w:val="ru-RU" w:eastAsia="en-US" w:bidi="ar-SA"/>
      </w:rPr>
    </w:lvl>
    <w:lvl w:ilvl="6" w:tplc="635296E2">
      <w:numFmt w:val="bullet"/>
      <w:lvlText w:val="•"/>
      <w:lvlJc w:val="left"/>
      <w:pPr>
        <w:ind w:left="6550" w:hanging="865"/>
      </w:pPr>
      <w:rPr>
        <w:rFonts w:hint="default"/>
        <w:lang w:val="ru-RU" w:eastAsia="en-US" w:bidi="ar-SA"/>
      </w:rPr>
    </w:lvl>
    <w:lvl w:ilvl="7" w:tplc="C5A6FE10">
      <w:numFmt w:val="bullet"/>
      <w:lvlText w:val="•"/>
      <w:lvlJc w:val="left"/>
      <w:pPr>
        <w:ind w:left="7408" w:hanging="865"/>
      </w:pPr>
      <w:rPr>
        <w:rFonts w:hint="default"/>
        <w:lang w:val="ru-RU" w:eastAsia="en-US" w:bidi="ar-SA"/>
      </w:rPr>
    </w:lvl>
    <w:lvl w:ilvl="8" w:tplc="66F43504">
      <w:numFmt w:val="bullet"/>
      <w:lvlText w:val="•"/>
      <w:lvlJc w:val="left"/>
      <w:pPr>
        <w:ind w:left="8267" w:hanging="865"/>
      </w:pPr>
      <w:rPr>
        <w:rFonts w:hint="default"/>
        <w:lang w:val="ru-RU" w:eastAsia="en-US" w:bidi="ar-SA"/>
      </w:rPr>
    </w:lvl>
  </w:abstractNum>
  <w:abstractNum w:abstractNumId="46" w15:restartNumberingAfterBreak="0">
    <w:nsid w:val="61971F87"/>
    <w:multiLevelType w:val="hybridMultilevel"/>
    <w:tmpl w:val="627CBA58"/>
    <w:lvl w:ilvl="0" w:tplc="7BE209AE">
      <w:start w:val="1"/>
      <w:numFmt w:val="decimal"/>
      <w:lvlText w:val="%1."/>
      <w:lvlJc w:val="left"/>
      <w:pPr>
        <w:ind w:left="798" w:hanging="8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41479C8">
      <w:numFmt w:val="bullet"/>
      <w:lvlText w:val="•"/>
      <w:lvlJc w:val="left"/>
      <w:pPr>
        <w:ind w:left="1718" w:hanging="807"/>
      </w:pPr>
      <w:rPr>
        <w:rFonts w:hint="default"/>
        <w:lang w:val="ru-RU" w:eastAsia="en-US" w:bidi="ar-SA"/>
      </w:rPr>
    </w:lvl>
    <w:lvl w:ilvl="2" w:tplc="55ACFCEC">
      <w:numFmt w:val="bullet"/>
      <w:lvlText w:val="•"/>
      <w:lvlJc w:val="left"/>
      <w:pPr>
        <w:ind w:left="2636" w:hanging="807"/>
      </w:pPr>
      <w:rPr>
        <w:rFonts w:hint="default"/>
        <w:lang w:val="ru-RU" w:eastAsia="en-US" w:bidi="ar-SA"/>
      </w:rPr>
    </w:lvl>
    <w:lvl w:ilvl="3" w:tplc="B180F440">
      <w:numFmt w:val="bullet"/>
      <w:lvlText w:val="•"/>
      <w:lvlJc w:val="left"/>
      <w:pPr>
        <w:ind w:left="3555" w:hanging="807"/>
      </w:pPr>
      <w:rPr>
        <w:rFonts w:hint="default"/>
        <w:lang w:val="ru-RU" w:eastAsia="en-US" w:bidi="ar-SA"/>
      </w:rPr>
    </w:lvl>
    <w:lvl w:ilvl="4" w:tplc="C26411FC">
      <w:numFmt w:val="bullet"/>
      <w:lvlText w:val="•"/>
      <w:lvlJc w:val="left"/>
      <w:pPr>
        <w:ind w:left="4473" w:hanging="807"/>
      </w:pPr>
      <w:rPr>
        <w:rFonts w:hint="default"/>
        <w:lang w:val="ru-RU" w:eastAsia="en-US" w:bidi="ar-SA"/>
      </w:rPr>
    </w:lvl>
    <w:lvl w:ilvl="5" w:tplc="3656E14A">
      <w:numFmt w:val="bullet"/>
      <w:lvlText w:val="•"/>
      <w:lvlJc w:val="left"/>
      <w:pPr>
        <w:ind w:left="5392" w:hanging="807"/>
      </w:pPr>
      <w:rPr>
        <w:rFonts w:hint="default"/>
        <w:lang w:val="ru-RU" w:eastAsia="en-US" w:bidi="ar-SA"/>
      </w:rPr>
    </w:lvl>
    <w:lvl w:ilvl="6" w:tplc="565C9F66">
      <w:numFmt w:val="bullet"/>
      <w:lvlText w:val="•"/>
      <w:lvlJc w:val="left"/>
      <w:pPr>
        <w:ind w:left="6310" w:hanging="807"/>
      </w:pPr>
      <w:rPr>
        <w:rFonts w:hint="default"/>
        <w:lang w:val="ru-RU" w:eastAsia="en-US" w:bidi="ar-SA"/>
      </w:rPr>
    </w:lvl>
    <w:lvl w:ilvl="7" w:tplc="8B7C7F62">
      <w:numFmt w:val="bullet"/>
      <w:lvlText w:val="•"/>
      <w:lvlJc w:val="left"/>
      <w:pPr>
        <w:ind w:left="7228" w:hanging="807"/>
      </w:pPr>
      <w:rPr>
        <w:rFonts w:hint="default"/>
        <w:lang w:val="ru-RU" w:eastAsia="en-US" w:bidi="ar-SA"/>
      </w:rPr>
    </w:lvl>
    <w:lvl w:ilvl="8" w:tplc="49C6B134">
      <w:numFmt w:val="bullet"/>
      <w:lvlText w:val="•"/>
      <w:lvlJc w:val="left"/>
      <w:pPr>
        <w:ind w:left="8147" w:hanging="807"/>
      </w:pPr>
      <w:rPr>
        <w:rFonts w:hint="default"/>
        <w:lang w:val="ru-RU" w:eastAsia="en-US" w:bidi="ar-SA"/>
      </w:rPr>
    </w:lvl>
  </w:abstractNum>
  <w:abstractNum w:abstractNumId="47" w15:restartNumberingAfterBreak="0">
    <w:nsid w:val="672B2E5B"/>
    <w:multiLevelType w:val="hybridMultilevel"/>
    <w:tmpl w:val="24ECEDF0"/>
    <w:lvl w:ilvl="0" w:tplc="9702AF9A">
      <w:start w:val="1"/>
      <w:numFmt w:val="decimal"/>
      <w:lvlText w:val="%1."/>
      <w:lvlJc w:val="left"/>
      <w:pPr>
        <w:ind w:left="1105" w:hanging="5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32E9ED0">
      <w:numFmt w:val="bullet"/>
      <w:lvlText w:val="•"/>
      <w:lvlJc w:val="left"/>
      <w:pPr>
        <w:ind w:left="1988" w:hanging="558"/>
      </w:pPr>
      <w:rPr>
        <w:rFonts w:hint="default"/>
        <w:lang w:val="ru-RU" w:eastAsia="en-US" w:bidi="ar-SA"/>
      </w:rPr>
    </w:lvl>
    <w:lvl w:ilvl="2" w:tplc="43FC7C38">
      <w:numFmt w:val="bullet"/>
      <w:lvlText w:val="•"/>
      <w:lvlJc w:val="left"/>
      <w:pPr>
        <w:ind w:left="2876" w:hanging="558"/>
      </w:pPr>
      <w:rPr>
        <w:rFonts w:hint="default"/>
        <w:lang w:val="ru-RU" w:eastAsia="en-US" w:bidi="ar-SA"/>
      </w:rPr>
    </w:lvl>
    <w:lvl w:ilvl="3" w:tplc="CC5A4C2A">
      <w:numFmt w:val="bullet"/>
      <w:lvlText w:val="•"/>
      <w:lvlJc w:val="left"/>
      <w:pPr>
        <w:ind w:left="3765" w:hanging="558"/>
      </w:pPr>
      <w:rPr>
        <w:rFonts w:hint="default"/>
        <w:lang w:val="ru-RU" w:eastAsia="en-US" w:bidi="ar-SA"/>
      </w:rPr>
    </w:lvl>
    <w:lvl w:ilvl="4" w:tplc="4E546C9A">
      <w:numFmt w:val="bullet"/>
      <w:lvlText w:val="•"/>
      <w:lvlJc w:val="left"/>
      <w:pPr>
        <w:ind w:left="4653" w:hanging="558"/>
      </w:pPr>
      <w:rPr>
        <w:rFonts w:hint="default"/>
        <w:lang w:val="ru-RU" w:eastAsia="en-US" w:bidi="ar-SA"/>
      </w:rPr>
    </w:lvl>
    <w:lvl w:ilvl="5" w:tplc="AF1402FE">
      <w:numFmt w:val="bullet"/>
      <w:lvlText w:val="•"/>
      <w:lvlJc w:val="left"/>
      <w:pPr>
        <w:ind w:left="5542" w:hanging="558"/>
      </w:pPr>
      <w:rPr>
        <w:rFonts w:hint="default"/>
        <w:lang w:val="ru-RU" w:eastAsia="en-US" w:bidi="ar-SA"/>
      </w:rPr>
    </w:lvl>
    <w:lvl w:ilvl="6" w:tplc="12EAEA2E">
      <w:numFmt w:val="bullet"/>
      <w:lvlText w:val="•"/>
      <w:lvlJc w:val="left"/>
      <w:pPr>
        <w:ind w:left="6430" w:hanging="558"/>
      </w:pPr>
      <w:rPr>
        <w:rFonts w:hint="default"/>
        <w:lang w:val="ru-RU" w:eastAsia="en-US" w:bidi="ar-SA"/>
      </w:rPr>
    </w:lvl>
    <w:lvl w:ilvl="7" w:tplc="AD901150">
      <w:numFmt w:val="bullet"/>
      <w:lvlText w:val="•"/>
      <w:lvlJc w:val="left"/>
      <w:pPr>
        <w:ind w:left="7318" w:hanging="558"/>
      </w:pPr>
      <w:rPr>
        <w:rFonts w:hint="default"/>
        <w:lang w:val="ru-RU" w:eastAsia="en-US" w:bidi="ar-SA"/>
      </w:rPr>
    </w:lvl>
    <w:lvl w:ilvl="8" w:tplc="8D323BCC">
      <w:numFmt w:val="bullet"/>
      <w:lvlText w:val="•"/>
      <w:lvlJc w:val="left"/>
      <w:pPr>
        <w:ind w:left="8207" w:hanging="558"/>
      </w:pPr>
      <w:rPr>
        <w:rFonts w:hint="default"/>
        <w:lang w:val="ru-RU" w:eastAsia="en-US" w:bidi="ar-SA"/>
      </w:rPr>
    </w:lvl>
  </w:abstractNum>
  <w:abstractNum w:abstractNumId="48" w15:restartNumberingAfterBreak="0">
    <w:nsid w:val="6DC862DE"/>
    <w:multiLevelType w:val="hybridMultilevel"/>
    <w:tmpl w:val="65CE1B6E"/>
    <w:lvl w:ilvl="0" w:tplc="B7DAA44C">
      <w:numFmt w:val="bullet"/>
      <w:lvlText w:val="-"/>
      <w:lvlJc w:val="left"/>
      <w:pPr>
        <w:ind w:left="39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DFE40B8">
      <w:numFmt w:val="bullet"/>
      <w:lvlText w:val="•"/>
      <w:lvlJc w:val="left"/>
      <w:pPr>
        <w:ind w:left="1358" w:hanging="183"/>
      </w:pPr>
      <w:rPr>
        <w:rFonts w:hint="default"/>
        <w:lang w:val="ru-RU" w:eastAsia="en-US" w:bidi="ar-SA"/>
      </w:rPr>
    </w:lvl>
    <w:lvl w:ilvl="2" w:tplc="5090120A">
      <w:numFmt w:val="bullet"/>
      <w:lvlText w:val="•"/>
      <w:lvlJc w:val="left"/>
      <w:pPr>
        <w:ind w:left="2316" w:hanging="183"/>
      </w:pPr>
      <w:rPr>
        <w:rFonts w:hint="default"/>
        <w:lang w:val="ru-RU" w:eastAsia="en-US" w:bidi="ar-SA"/>
      </w:rPr>
    </w:lvl>
    <w:lvl w:ilvl="3" w:tplc="85BACC70">
      <w:numFmt w:val="bullet"/>
      <w:lvlText w:val="•"/>
      <w:lvlJc w:val="left"/>
      <w:pPr>
        <w:ind w:left="3275" w:hanging="183"/>
      </w:pPr>
      <w:rPr>
        <w:rFonts w:hint="default"/>
        <w:lang w:val="ru-RU" w:eastAsia="en-US" w:bidi="ar-SA"/>
      </w:rPr>
    </w:lvl>
    <w:lvl w:ilvl="4" w:tplc="97F2A9F6">
      <w:numFmt w:val="bullet"/>
      <w:lvlText w:val="•"/>
      <w:lvlJc w:val="left"/>
      <w:pPr>
        <w:ind w:left="4233" w:hanging="183"/>
      </w:pPr>
      <w:rPr>
        <w:rFonts w:hint="default"/>
        <w:lang w:val="ru-RU" w:eastAsia="en-US" w:bidi="ar-SA"/>
      </w:rPr>
    </w:lvl>
    <w:lvl w:ilvl="5" w:tplc="EC12FC1C">
      <w:numFmt w:val="bullet"/>
      <w:lvlText w:val="•"/>
      <w:lvlJc w:val="left"/>
      <w:pPr>
        <w:ind w:left="5192" w:hanging="183"/>
      </w:pPr>
      <w:rPr>
        <w:rFonts w:hint="default"/>
        <w:lang w:val="ru-RU" w:eastAsia="en-US" w:bidi="ar-SA"/>
      </w:rPr>
    </w:lvl>
    <w:lvl w:ilvl="6" w:tplc="4814B27C">
      <w:numFmt w:val="bullet"/>
      <w:lvlText w:val="•"/>
      <w:lvlJc w:val="left"/>
      <w:pPr>
        <w:ind w:left="6150" w:hanging="183"/>
      </w:pPr>
      <w:rPr>
        <w:rFonts w:hint="default"/>
        <w:lang w:val="ru-RU" w:eastAsia="en-US" w:bidi="ar-SA"/>
      </w:rPr>
    </w:lvl>
    <w:lvl w:ilvl="7" w:tplc="E41EF434">
      <w:numFmt w:val="bullet"/>
      <w:lvlText w:val="•"/>
      <w:lvlJc w:val="left"/>
      <w:pPr>
        <w:ind w:left="7108" w:hanging="183"/>
      </w:pPr>
      <w:rPr>
        <w:rFonts w:hint="default"/>
        <w:lang w:val="ru-RU" w:eastAsia="en-US" w:bidi="ar-SA"/>
      </w:rPr>
    </w:lvl>
    <w:lvl w:ilvl="8" w:tplc="2E365D5E">
      <w:numFmt w:val="bullet"/>
      <w:lvlText w:val="•"/>
      <w:lvlJc w:val="left"/>
      <w:pPr>
        <w:ind w:left="8067" w:hanging="183"/>
      </w:pPr>
      <w:rPr>
        <w:rFonts w:hint="default"/>
        <w:lang w:val="ru-RU" w:eastAsia="en-US" w:bidi="ar-SA"/>
      </w:rPr>
    </w:lvl>
  </w:abstractNum>
  <w:abstractNum w:abstractNumId="49" w15:restartNumberingAfterBreak="0">
    <w:nsid w:val="706776D3"/>
    <w:multiLevelType w:val="hybridMultilevel"/>
    <w:tmpl w:val="8E562250"/>
    <w:lvl w:ilvl="0" w:tplc="D6A29802">
      <w:start w:val="1"/>
      <w:numFmt w:val="decimal"/>
      <w:lvlText w:val="%1."/>
      <w:lvlJc w:val="left"/>
      <w:pPr>
        <w:ind w:left="1720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EAE02E2">
      <w:numFmt w:val="bullet"/>
      <w:lvlText w:val="•"/>
      <w:lvlJc w:val="left"/>
      <w:pPr>
        <w:ind w:left="2546" w:hanging="567"/>
      </w:pPr>
      <w:rPr>
        <w:rFonts w:hint="default"/>
        <w:lang w:val="ru-RU" w:eastAsia="en-US" w:bidi="ar-SA"/>
      </w:rPr>
    </w:lvl>
    <w:lvl w:ilvl="2" w:tplc="1A707A50">
      <w:numFmt w:val="bullet"/>
      <w:lvlText w:val="•"/>
      <w:lvlJc w:val="left"/>
      <w:pPr>
        <w:ind w:left="3372" w:hanging="567"/>
      </w:pPr>
      <w:rPr>
        <w:rFonts w:hint="default"/>
        <w:lang w:val="ru-RU" w:eastAsia="en-US" w:bidi="ar-SA"/>
      </w:rPr>
    </w:lvl>
    <w:lvl w:ilvl="3" w:tplc="DC541EEE">
      <w:numFmt w:val="bullet"/>
      <w:lvlText w:val="•"/>
      <w:lvlJc w:val="left"/>
      <w:pPr>
        <w:ind w:left="4199" w:hanging="567"/>
      </w:pPr>
      <w:rPr>
        <w:rFonts w:hint="default"/>
        <w:lang w:val="ru-RU" w:eastAsia="en-US" w:bidi="ar-SA"/>
      </w:rPr>
    </w:lvl>
    <w:lvl w:ilvl="4" w:tplc="E8A21852">
      <w:numFmt w:val="bullet"/>
      <w:lvlText w:val="•"/>
      <w:lvlJc w:val="left"/>
      <w:pPr>
        <w:ind w:left="5025" w:hanging="567"/>
      </w:pPr>
      <w:rPr>
        <w:rFonts w:hint="default"/>
        <w:lang w:val="ru-RU" w:eastAsia="en-US" w:bidi="ar-SA"/>
      </w:rPr>
    </w:lvl>
    <w:lvl w:ilvl="5" w:tplc="6B6EDC78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6C5C6E44">
      <w:numFmt w:val="bullet"/>
      <w:lvlText w:val="•"/>
      <w:lvlJc w:val="left"/>
      <w:pPr>
        <w:ind w:left="6678" w:hanging="567"/>
      </w:pPr>
      <w:rPr>
        <w:rFonts w:hint="default"/>
        <w:lang w:val="ru-RU" w:eastAsia="en-US" w:bidi="ar-SA"/>
      </w:rPr>
    </w:lvl>
    <w:lvl w:ilvl="7" w:tplc="9092A904">
      <w:numFmt w:val="bullet"/>
      <w:lvlText w:val="•"/>
      <w:lvlJc w:val="left"/>
      <w:pPr>
        <w:ind w:left="7504" w:hanging="567"/>
      </w:pPr>
      <w:rPr>
        <w:rFonts w:hint="default"/>
        <w:lang w:val="ru-RU" w:eastAsia="en-US" w:bidi="ar-SA"/>
      </w:rPr>
    </w:lvl>
    <w:lvl w:ilvl="8" w:tplc="85F2FFE6">
      <w:numFmt w:val="bullet"/>
      <w:lvlText w:val="•"/>
      <w:lvlJc w:val="left"/>
      <w:pPr>
        <w:ind w:left="8331" w:hanging="567"/>
      </w:pPr>
      <w:rPr>
        <w:rFonts w:hint="default"/>
        <w:lang w:val="ru-RU" w:eastAsia="en-US" w:bidi="ar-SA"/>
      </w:rPr>
    </w:lvl>
  </w:abstractNum>
  <w:abstractNum w:abstractNumId="50" w15:restartNumberingAfterBreak="0">
    <w:nsid w:val="77F96F6B"/>
    <w:multiLevelType w:val="hybridMultilevel"/>
    <w:tmpl w:val="4A24B390"/>
    <w:lvl w:ilvl="0" w:tplc="43080554">
      <w:start w:val="1"/>
      <w:numFmt w:val="decimal"/>
      <w:lvlText w:val="%1."/>
      <w:lvlJc w:val="left"/>
      <w:pPr>
        <w:ind w:left="1729" w:hanging="6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CE290A">
      <w:numFmt w:val="bullet"/>
      <w:lvlText w:val="•"/>
      <w:lvlJc w:val="left"/>
      <w:pPr>
        <w:ind w:left="2546" w:hanging="615"/>
      </w:pPr>
      <w:rPr>
        <w:rFonts w:hint="default"/>
        <w:lang w:val="ru-RU" w:eastAsia="en-US" w:bidi="ar-SA"/>
      </w:rPr>
    </w:lvl>
    <w:lvl w:ilvl="2" w:tplc="B83ECA46">
      <w:numFmt w:val="bullet"/>
      <w:lvlText w:val="•"/>
      <w:lvlJc w:val="left"/>
      <w:pPr>
        <w:ind w:left="3372" w:hanging="615"/>
      </w:pPr>
      <w:rPr>
        <w:rFonts w:hint="default"/>
        <w:lang w:val="ru-RU" w:eastAsia="en-US" w:bidi="ar-SA"/>
      </w:rPr>
    </w:lvl>
    <w:lvl w:ilvl="3" w:tplc="7344937A">
      <w:numFmt w:val="bullet"/>
      <w:lvlText w:val="•"/>
      <w:lvlJc w:val="left"/>
      <w:pPr>
        <w:ind w:left="4199" w:hanging="615"/>
      </w:pPr>
      <w:rPr>
        <w:rFonts w:hint="default"/>
        <w:lang w:val="ru-RU" w:eastAsia="en-US" w:bidi="ar-SA"/>
      </w:rPr>
    </w:lvl>
    <w:lvl w:ilvl="4" w:tplc="2564D8CC">
      <w:numFmt w:val="bullet"/>
      <w:lvlText w:val="•"/>
      <w:lvlJc w:val="left"/>
      <w:pPr>
        <w:ind w:left="5025" w:hanging="615"/>
      </w:pPr>
      <w:rPr>
        <w:rFonts w:hint="default"/>
        <w:lang w:val="ru-RU" w:eastAsia="en-US" w:bidi="ar-SA"/>
      </w:rPr>
    </w:lvl>
    <w:lvl w:ilvl="5" w:tplc="C3960E7E">
      <w:numFmt w:val="bullet"/>
      <w:lvlText w:val="•"/>
      <w:lvlJc w:val="left"/>
      <w:pPr>
        <w:ind w:left="5852" w:hanging="615"/>
      </w:pPr>
      <w:rPr>
        <w:rFonts w:hint="default"/>
        <w:lang w:val="ru-RU" w:eastAsia="en-US" w:bidi="ar-SA"/>
      </w:rPr>
    </w:lvl>
    <w:lvl w:ilvl="6" w:tplc="66BEE908">
      <w:numFmt w:val="bullet"/>
      <w:lvlText w:val="•"/>
      <w:lvlJc w:val="left"/>
      <w:pPr>
        <w:ind w:left="6678" w:hanging="615"/>
      </w:pPr>
      <w:rPr>
        <w:rFonts w:hint="default"/>
        <w:lang w:val="ru-RU" w:eastAsia="en-US" w:bidi="ar-SA"/>
      </w:rPr>
    </w:lvl>
    <w:lvl w:ilvl="7" w:tplc="92BCCEDA">
      <w:numFmt w:val="bullet"/>
      <w:lvlText w:val="•"/>
      <w:lvlJc w:val="left"/>
      <w:pPr>
        <w:ind w:left="7504" w:hanging="615"/>
      </w:pPr>
      <w:rPr>
        <w:rFonts w:hint="default"/>
        <w:lang w:val="ru-RU" w:eastAsia="en-US" w:bidi="ar-SA"/>
      </w:rPr>
    </w:lvl>
    <w:lvl w:ilvl="8" w:tplc="F7A06B8C">
      <w:numFmt w:val="bullet"/>
      <w:lvlText w:val="•"/>
      <w:lvlJc w:val="left"/>
      <w:pPr>
        <w:ind w:left="8331" w:hanging="615"/>
      </w:pPr>
      <w:rPr>
        <w:rFonts w:hint="default"/>
        <w:lang w:val="ru-RU" w:eastAsia="en-US" w:bidi="ar-SA"/>
      </w:rPr>
    </w:lvl>
  </w:abstractNum>
  <w:abstractNum w:abstractNumId="51" w15:restartNumberingAfterBreak="0">
    <w:nsid w:val="780A7213"/>
    <w:multiLevelType w:val="hybridMultilevel"/>
    <w:tmpl w:val="31947EA8"/>
    <w:lvl w:ilvl="0" w:tplc="6FD823EE">
      <w:start w:val="1"/>
      <w:numFmt w:val="decimal"/>
      <w:lvlText w:val="%1."/>
      <w:lvlJc w:val="left"/>
      <w:pPr>
        <w:ind w:left="1393" w:hanging="8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5F87892">
      <w:numFmt w:val="bullet"/>
      <w:lvlText w:val="•"/>
      <w:lvlJc w:val="left"/>
      <w:pPr>
        <w:ind w:left="2258" w:hanging="807"/>
      </w:pPr>
      <w:rPr>
        <w:rFonts w:hint="default"/>
        <w:lang w:val="ru-RU" w:eastAsia="en-US" w:bidi="ar-SA"/>
      </w:rPr>
    </w:lvl>
    <w:lvl w:ilvl="2" w:tplc="F7E6D776">
      <w:numFmt w:val="bullet"/>
      <w:lvlText w:val="•"/>
      <w:lvlJc w:val="left"/>
      <w:pPr>
        <w:ind w:left="3116" w:hanging="807"/>
      </w:pPr>
      <w:rPr>
        <w:rFonts w:hint="default"/>
        <w:lang w:val="ru-RU" w:eastAsia="en-US" w:bidi="ar-SA"/>
      </w:rPr>
    </w:lvl>
    <w:lvl w:ilvl="3" w:tplc="76F04FF8">
      <w:numFmt w:val="bullet"/>
      <w:lvlText w:val="•"/>
      <w:lvlJc w:val="left"/>
      <w:pPr>
        <w:ind w:left="3975" w:hanging="807"/>
      </w:pPr>
      <w:rPr>
        <w:rFonts w:hint="default"/>
        <w:lang w:val="ru-RU" w:eastAsia="en-US" w:bidi="ar-SA"/>
      </w:rPr>
    </w:lvl>
    <w:lvl w:ilvl="4" w:tplc="5548133A">
      <w:numFmt w:val="bullet"/>
      <w:lvlText w:val="•"/>
      <w:lvlJc w:val="left"/>
      <w:pPr>
        <w:ind w:left="4833" w:hanging="807"/>
      </w:pPr>
      <w:rPr>
        <w:rFonts w:hint="default"/>
        <w:lang w:val="ru-RU" w:eastAsia="en-US" w:bidi="ar-SA"/>
      </w:rPr>
    </w:lvl>
    <w:lvl w:ilvl="5" w:tplc="0186CD7E">
      <w:numFmt w:val="bullet"/>
      <w:lvlText w:val="•"/>
      <w:lvlJc w:val="left"/>
      <w:pPr>
        <w:ind w:left="5692" w:hanging="807"/>
      </w:pPr>
      <w:rPr>
        <w:rFonts w:hint="default"/>
        <w:lang w:val="ru-RU" w:eastAsia="en-US" w:bidi="ar-SA"/>
      </w:rPr>
    </w:lvl>
    <w:lvl w:ilvl="6" w:tplc="D7A08FA4">
      <w:numFmt w:val="bullet"/>
      <w:lvlText w:val="•"/>
      <w:lvlJc w:val="left"/>
      <w:pPr>
        <w:ind w:left="6550" w:hanging="807"/>
      </w:pPr>
      <w:rPr>
        <w:rFonts w:hint="default"/>
        <w:lang w:val="ru-RU" w:eastAsia="en-US" w:bidi="ar-SA"/>
      </w:rPr>
    </w:lvl>
    <w:lvl w:ilvl="7" w:tplc="268C2A54">
      <w:numFmt w:val="bullet"/>
      <w:lvlText w:val="•"/>
      <w:lvlJc w:val="left"/>
      <w:pPr>
        <w:ind w:left="7408" w:hanging="807"/>
      </w:pPr>
      <w:rPr>
        <w:rFonts w:hint="default"/>
        <w:lang w:val="ru-RU" w:eastAsia="en-US" w:bidi="ar-SA"/>
      </w:rPr>
    </w:lvl>
    <w:lvl w:ilvl="8" w:tplc="4260E552">
      <w:numFmt w:val="bullet"/>
      <w:lvlText w:val="•"/>
      <w:lvlJc w:val="left"/>
      <w:pPr>
        <w:ind w:left="8267" w:hanging="807"/>
      </w:pPr>
      <w:rPr>
        <w:rFonts w:hint="default"/>
        <w:lang w:val="ru-RU" w:eastAsia="en-US" w:bidi="ar-SA"/>
      </w:rPr>
    </w:lvl>
  </w:abstractNum>
  <w:abstractNum w:abstractNumId="52" w15:restartNumberingAfterBreak="0">
    <w:nsid w:val="7B0D6A8E"/>
    <w:multiLevelType w:val="hybridMultilevel"/>
    <w:tmpl w:val="32B81584"/>
    <w:styleLink w:val="a"/>
    <w:lvl w:ilvl="0" w:tplc="F19EFE82">
      <w:start w:val="1"/>
      <w:numFmt w:val="bullet"/>
      <w:lvlText w:val="-"/>
      <w:lvlJc w:val="left"/>
      <w:pPr>
        <w:tabs>
          <w:tab w:val="num" w:pos="773"/>
        </w:tabs>
        <w:ind w:left="3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3AA1F2">
      <w:start w:val="1"/>
      <w:numFmt w:val="bullet"/>
      <w:lvlText w:val="-"/>
      <w:lvlJc w:val="left"/>
      <w:pPr>
        <w:tabs>
          <w:tab w:val="num" w:pos="1373"/>
        </w:tabs>
        <w:ind w:left="9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9C9CAC">
      <w:start w:val="1"/>
      <w:numFmt w:val="bullet"/>
      <w:lvlText w:val="-"/>
      <w:lvlJc w:val="left"/>
      <w:pPr>
        <w:tabs>
          <w:tab w:val="num" w:pos="1973"/>
        </w:tabs>
        <w:ind w:left="15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969946">
      <w:start w:val="1"/>
      <w:numFmt w:val="bullet"/>
      <w:lvlText w:val="-"/>
      <w:lvlJc w:val="left"/>
      <w:pPr>
        <w:tabs>
          <w:tab w:val="num" w:pos="2573"/>
        </w:tabs>
        <w:ind w:left="21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706670">
      <w:start w:val="1"/>
      <w:numFmt w:val="bullet"/>
      <w:lvlText w:val="-"/>
      <w:lvlJc w:val="left"/>
      <w:pPr>
        <w:tabs>
          <w:tab w:val="num" w:pos="3173"/>
        </w:tabs>
        <w:ind w:left="27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D00500">
      <w:start w:val="1"/>
      <w:numFmt w:val="bullet"/>
      <w:lvlText w:val="-"/>
      <w:lvlJc w:val="left"/>
      <w:pPr>
        <w:tabs>
          <w:tab w:val="num" w:pos="3773"/>
        </w:tabs>
        <w:ind w:left="33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AA0CA">
      <w:start w:val="1"/>
      <w:numFmt w:val="bullet"/>
      <w:lvlText w:val="-"/>
      <w:lvlJc w:val="left"/>
      <w:pPr>
        <w:tabs>
          <w:tab w:val="num" w:pos="4373"/>
        </w:tabs>
        <w:ind w:left="39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F0F736">
      <w:start w:val="1"/>
      <w:numFmt w:val="bullet"/>
      <w:lvlText w:val="-"/>
      <w:lvlJc w:val="left"/>
      <w:pPr>
        <w:tabs>
          <w:tab w:val="num" w:pos="4973"/>
        </w:tabs>
        <w:ind w:left="45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9E065C">
      <w:start w:val="1"/>
      <w:numFmt w:val="bullet"/>
      <w:lvlText w:val="-"/>
      <w:lvlJc w:val="left"/>
      <w:pPr>
        <w:tabs>
          <w:tab w:val="num" w:pos="5573"/>
        </w:tabs>
        <w:ind w:left="5147" w:firstLine="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7C5B0659"/>
    <w:multiLevelType w:val="hybridMultilevel"/>
    <w:tmpl w:val="7A4E9E1A"/>
    <w:styleLink w:val="a0"/>
    <w:lvl w:ilvl="0" w:tplc="CF72F9E6">
      <w:start w:val="1"/>
      <w:numFmt w:val="decimal"/>
      <w:lvlText w:val="%1."/>
      <w:lvlJc w:val="left"/>
      <w:pPr>
        <w:tabs>
          <w:tab w:val="num" w:pos="889"/>
        </w:tabs>
        <w:ind w:left="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CA2160">
      <w:start w:val="1"/>
      <w:numFmt w:val="decimal"/>
      <w:lvlText w:val="%2."/>
      <w:lvlJc w:val="left"/>
      <w:pPr>
        <w:tabs>
          <w:tab w:val="num" w:pos="1689"/>
        </w:tabs>
        <w:ind w:left="1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F20598">
      <w:start w:val="1"/>
      <w:numFmt w:val="decimal"/>
      <w:lvlText w:val="%3."/>
      <w:lvlJc w:val="left"/>
      <w:pPr>
        <w:tabs>
          <w:tab w:val="num" w:pos="2489"/>
        </w:tabs>
        <w:ind w:left="2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9C0182">
      <w:start w:val="1"/>
      <w:numFmt w:val="decimal"/>
      <w:lvlText w:val="%4."/>
      <w:lvlJc w:val="left"/>
      <w:pPr>
        <w:tabs>
          <w:tab w:val="num" w:pos="3289"/>
        </w:tabs>
        <w:ind w:left="2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824B44">
      <w:start w:val="1"/>
      <w:numFmt w:val="decimal"/>
      <w:lvlText w:val="%5."/>
      <w:lvlJc w:val="left"/>
      <w:pPr>
        <w:tabs>
          <w:tab w:val="num" w:pos="4089"/>
        </w:tabs>
        <w:ind w:left="36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8A7800">
      <w:start w:val="1"/>
      <w:numFmt w:val="decimal"/>
      <w:lvlText w:val="%6."/>
      <w:lvlJc w:val="left"/>
      <w:pPr>
        <w:tabs>
          <w:tab w:val="num" w:pos="4889"/>
        </w:tabs>
        <w:ind w:left="44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889FAC">
      <w:start w:val="1"/>
      <w:numFmt w:val="decimal"/>
      <w:lvlText w:val="%7."/>
      <w:lvlJc w:val="left"/>
      <w:pPr>
        <w:tabs>
          <w:tab w:val="num" w:pos="5689"/>
        </w:tabs>
        <w:ind w:left="52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3A1C9A">
      <w:start w:val="1"/>
      <w:numFmt w:val="decimal"/>
      <w:lvlText w:val="%8."/>
      <w:lvlJc w:val="left"/>
      <w:pPr>
        <w:tabs>
          <w:tab w:val="num" w:pos="6489"/>
        </w:tabs>
        <w:ind w:left="60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1AC1BA">
      <w:start w:val="1"/>
      <w:numFmt w:val="decimal"/>
      <w:lvlText w:val="%9."/>
      <w:lvlJc w:val="left"/>
      <w:pPr>
        <w:tabs>
          <w:tab w:val="num" w:pos="7289"/>
        </w:tabs>
        <w:ind w:left="6863" w:hanging="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2"/>
  </w:num>
  <w:num w:numId="2">
    <w:abstractNumId w:val="12"/>
  </w:num>
  <w:num w:numId="3">
    <w:abstractNumId w:val="31"/>
  </w:num>
  <w:num w:numId="4">
    <w:abstractNumId w:val="53"/>
  </w:num>
  <w:num w:numId="5">
    <w:abstractNumId w:val="16"/>
  </w:num>
  <w:num w:numId="6">
    <w:abstractNumId w:val="30"/>
  </w:num>
  <w:num w:numId="7">
    <w:abstractNumId w:val="36"/>
  </w:num>
  <w:num w:numId="8">
    <w:abstractNumId w:val="13"/>
  </w:num>
  <w:num w:numId="9">
    <w:abstractNumId w:val="17"/>
  </w:num>
  <w:num w:numId="10">
    <w:abstractNumId w:val="47"/>
  </w:num>
  <w:num w:numId="11">
    <w:abstractNumId w:val="33"/>
  </w:num>
  <w:num w:numId="12">
    <w:abstractNumId w:val="27"/>
  </w:num>
  <w:num w:numId="13">
    <w:abstractNumId w:val="18"/>
  </w:num>
  <w:num w:numId="14">
    <w:abstractNumId w:val="49"/>
  </w:num>
  <w:num w:numId="15">
    <w:abstractNumId w:val="43"/>
  </w:num>
  <w:num w:numId="16">
    <w:abstractNumId w:val="11"/>
  </w:num>
  <w:num w:numId="17">
    <w:abstractNumId w:val="25"/>
  </w:num>
  <w:num w:numId="18">
    <w:abstractNumId w:val="20"/>
  </w:num>
  <w:num w:numId="19">
    <w:abstractNumId w:val="37"/>
  </w:num>
  <w:num w:numId="20">
    <w:abstractNumId w:val="14"/>
  </w:num>
  <w:num w:numId="21">
    <w:abstractNumId w:val="34"/>
  </w:num>
  <w:num w:numId="22">
    <w:abstractNumId w:val="50"/>
  </w:num>
  <w:num w:numId="23">
    <w:abstractNumId w:val="29"/>
  </w:num>
  <w:num w:numId="24">
    <w:abstractNumId w:val="32"/>
  </w:num>
  <w:num w:numId="25">
    <w:abstractNumId w:val="24"/>
  </w:num>
  <w:num w:numId="26">
    <w:abstractNumId w:val="35"/>
  </w:num>
  <w:num w:numId="27">
    <w:abstractNumId w:val="41"/>
  </w:num>
  <w:num w:numId="28">
    <w:abstractNumId w:val="19"/>
  </w:num>
  <w:num w:numId="29">
    <w:abstractNumId w:val="26"/>
  </w:num>
  <w:num w:numId="30">
    <w:abstractNumId w:val="21"/>
  </w:num>
  <w:num w:numId="31">
    <w:abstractNumId w:val="40"/>
  </w:num>
  <w:num w:numId="32">
    <w:abstractNumId w:val="51"/>
  </w:num>
  <w:num w:numId="33">
    <w:abstractNumId w:val="23"/>
  </w:num>
  <w:num w:numId="34">
    <w:abstractNumId w:val="39"/>
  </w:num>
  <w:num w:numId="35">
    <w:abstractNumId w:val="46"/>
  </w:num>
  <w:num w:numId="36">
    <w:abstractNumId w:val="45"/>
  </w:num>
  <w:num w:numId="37">
    <w:abstractNumId w:val="28"/>
  </w:num>
  <w:num w:numId="38">
    <w:abstractNumId w:val="15"/>
  </w:num>
  <w:num w:numId="39">
    <w:abstractNumId w:val="38"/>
  </w:num>
  <w:num w:numId="40">
    <w:abstractNumId w:val="48"/>
  </w:num>
  <w:num w:numId="41">
    <w:abstractNumId w:val="22"/>
  </w:num>
  <w:num w:numId="42">
    <w:abstractNumId w:val="4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03"/>
    <w:rsid w:val="00036001"/>
    <w:rsid w:val="00065004"/>
    <w:rsid w:val="000D4BCB"/>
    <w:rsid w:val="000E0F6D"/>
    <w:rsid w:val="00351CC9"/>
    <w:rsid w:val="00384527"/>
    <w:rsid w:val="00411203"/>
    <w:rsid w:val="004732FA"/>
    <w:rsid w:val="00476EBB"/>
    <w:rsid w:val="00596DAA"/>
    <w:rsid w:val="00685178"/>
    <w:rsid w:val="006A5C8C"/>
    <w:rsid w:val="007D33DC"/>
    <w:rsid w:val="00835D4F"/>
    <w:rsid w:val="00866F63"/>
    <w:rsid w:val="009379D4"/>
    <w:rsid w:val="00951796"/>
    <w:rsid w:val="009D6CF6"/>
    <w:rsid w:val="00A06CC5"/>
    <w:rsid w:val="00B50872"/>
    <w:rsid w:val="00BB666A"/>
    <w:rsid w:val="00BC11C2"/>
    <w:rsid w:val="00CF34F8"/>
    <w:rsid w:val="00CF6250"/>
    <w:rsid w:val="00F86B7D"/>
    <w:rsid w:val="00F91233"/>
    <w:rsid w:val="00FB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20A4"/>
  <w15:docId w15:val="{83ABB94C-2E12-43F5-98BA-5DB0E349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10">
    <w:name w:val="heading 1"/>
    <w:basedOn w:val="a1"/>
    <w:next w:val="a1"/>
    <w:link w:val="11"/>
    <w:uiPriority w:val="9"/>
    <w:qFormat/>
    <w:rsid w:val="00B508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qFormat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1"/>
    </w:pPr>
    <w:rPr>
      <w:rFonts w:ascii="Arial" w:eastAsia="Times New Roman" w:hAnsi="Arial" w:cs="Arial"/>
      <w:b/>
      <w:bCs/>
      <w:color w:val="auto"/>
      <w:sz w:val="28"/>
      <w:szCs w:val="28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3">
    <w:name w:val="heading 3"/>
    <w:basedOn w:val="a1"/>
    <w:next w:val="a1"/>
    <w:link w:val="30"/>
    <w:uiPriority w:val="9"/>
    <w:qFormat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2"/>
    </w:pPr>
    <w:rPr>
      <w:rFonts w:ascii="Arial" w:eastAsia="Times New Roman" w:hAnsi="Arial" w:cs="Arial"/>
      <w:b/>
      <w:bCs/>
      <w:i w:val="0"/>
      <w:iCs w:val="0"/>
      <w:color w:val="auto"/>
      <w:sz w:val="26"/>
      <w:szCs w:val="26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40">
    <w:name w:val="heading 4"/>
    <w:basedOn w:val="a1"/>
    <w:next w:val="a1"/>
    <w:link w:val="41"/>
    <w:qFormat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3"/>
    </w:pPr>
    <w:rPr>
      <w:rFonts w:ascii="Calibri" w:eastAsia="Times New Roman" w:hAnsi="Calibri" w:cs="Times New Roman"/>
      <w:b/>
      <w:bCs/>
      <w:i w:val="0"/>
      <w:iCs w:val="0"/>
      <w:color w:val="auto"/>
      <w:sz w:val="28"/>
      <w:szCs w:val="28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5">
    <w:name w:val="heading 5"/>
    <w:basedOn w:val="a1"/>
    <w:next w:val="a1"/>
    <w:link w:val="50"/>
    <w:uiPriority w:val="9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4"/>
    </w:pPr>
    <w:rPr>
      <w:rFonts w:ascii="Calibri" w:eastAsia="Times New Roman" w:hAnsi="Calibri" w:cs="Times New Roman"/>
      <w:b/>
      <w:bCs/>
      <w:color w:val="auto"/>
      <w:sz w:val="26"/>
      <w:szCs w:val="26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0D4BCB"/>
    <w:pPr>
      <w:widowControl w:val="0"/>
      <w:pBdr>
        <w:top w:val="none" w:sz="0" w:space="0" w:color="auto"/>
        <w:left w:val="none" w:sz="0" w:space="0" w:color="auto"/>
        <w:bottom w:val="single" w:sz="4" w:space="2" w:color="E5B8B7"/>
        <w:right w:val="none" w:sz="0" w:space="0" w:color="auto"/>
        <w:between w:val="none" w:sz="0" w:space="0" w:color="auto"/>
        <w:bar w:val="none" w:sz="0" w:color="auto"/>
      </w:pBdr>
      <w:spacing w:before="200" w:after="100"/>
      <w:ind w:firstLine="454"/>
      <w:contextualSpacing/>
      <w:jc w:val="both"/>
      <w:outlineLvl w:val="5"/>
    </w:pPr>
    <w:rPr>
      <w:rFonts w:ascii="Cambria" w:eastAsia="Times New Roman" w:hAnsi="Cambria" w:cs="Times New Roman"/>
      <w:i w:val="0"/>
      <w:iCs w:val="0"/>
      <w:color w:val="943634"/>
      <w:sz w:val="22"/>
      <w:szCs w:val="22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uiPriority w:val="1"/>
    <w:qFormat/>
    <w:pPr>
      <w:widowControl w:val="0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Текстовый блок"/>
    <w:pPr>
      <w:widowControl w:val="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No Spacing"/>
    <w:link w:val="a9"/>
    <w:uiPriority w:val="1"/>
    <w:qFormat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ы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2"/>
      </w:numPr>
    </w:pPr>
  </w:style>
  <w:style w:type="numbering" w:customStyle="1" w:styleId="4">
    <w:name w:val="Импортированный стиль 4"/>
    <w:pPr>
      <w:numPr>
        <w:numId w:val="3"/>
      </w:numPr>
    </w:pPr>
  </w:style>
  <w:style w:type="numbering" w:customStyle="1" w:styleId="a0">
    <w:name w:val="С числами"/>
    <w:pPr>
      <w:numPr>
        <w:numId w:val="4"/>
      </w:numPr>
    </w:pPr>
  </w:style>
  <w:style w:type="numbering" w:customStyle="1" w:styleId="0">
    <w:name w:val="С числами.0"/>
    <w:pPr>
      <w:numPr>
        <w:numId w:val="5"/>
      </w:numPr>
    </w:pPr>
  </w:style>
  <w:style w:type="numbering" w:customStyle="1" w:styleId="1">
    <w:name w:val="С числами.1"/>
    <w:pPr>
      <w:numPr>
        <w:numId w:val="6"/>
      </w:numPr>
    </w:pPr>
  </w:style>
  <w:style w:type="paragraph" w:styleId="aa">
    <w:name w:val="List Paragraph"/>
    <w:uiPriority w:val="1"/>
    <w:qFormat/>
    <w:pPr>
      <w:ind w:left="720"/>
    </w:pPr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33">
    <w:name w:val="Импортированный стиль 33"/>
    <w:pPr>
      <w:numPr>
        <w:numId w:val="7"/>
      </w:numPr>
    </w:pPr>
  </w:style>
  <w:style w:type="numbering" w:customStyle="1" w:styleId="34">
    <w:name w:val="Импортированный стиль 34"/>
    <w:pPr>
      <w:numPr>
        <w:numId w:val="8"/>
      </w:numPr>
    </w:pPr>
  </w:style>
  <w:style w:type="character" w:customStyle="1" w:styleId="12">
    <w:name w:val="Основной текст Знак1"/>
    <w:aliases w:val="Основной текст Знак Знак Знак Знак1"/>
    <w:rsid w:val="007D33DC"/>
    <w:rPr>
      <w:rFonts w:ascii="Calibri" w:hAnsi="Calibri" w:cs="Calibri"/>
      <w:sz w:val="31"/>
      <w:szCs w:val="31"/>
    </w:rPr>
  </w:style>
  <w:style w:type="paragraph" w:styleId="ab">
    <w:name w:val="Body Text"/>
    <w:aliases w:val="Основной текст Знак Знак Знак"/>
    <w:basedOn w:val="a1"/>
    <w:link w:val="ac"/>
    <w:uiPriority w:val="1"/>
    <w:qFormat/>
    <w:rsid w:val="007D33D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/>
      <w:spacing w:after="1260" w:line="437" w:lineRule="exact"/>
    </w:pPr>
    <w:rPr>
      <w:rFonts w:ascii="Calibri" w:eastAsia="SimSun" w:hAnsi="Calibri" w:cs="Calibri"/>
      <w:i w:val="0"/>
      <w:iCs w:val="0"/>
      <w:color w:val="auto"/>
      <w:kern w:val="1"/>
      <w:sz w:val="31"/>
      <w:szCs w:val="31"/>
      <w:u w:val="none"/>
      <w:bdr w:val="none" w:sz="0" w:space="0" w:color="auto"/>
      <w:lang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c">
    <w:name w:val="Основной текст Знак"/>
    <w:aliases w:val="Основной текст Знак Знак Знак Знак"/>
    <w:basedOn w:val="a2"/>
    <w:link w:val="ab"/>
    <w:uiPriority w:val="1"/>
    <w:rsid w:val="007D33DC"/>
    <w:rPr>
      <w:rFonts w:ascii="Calibri" w:eastAsia="SimSun" w:hAnsi="Calibri" w:cs="Calibri"/>
      <w:kern w:val="1"/>
      <w:sz w:val="31"/>
      <w:szCs w:val="31"/>
      <w:bdr w:val="none" w:sz="0" w:space="0" w:color="auto"/>
      <w:shd w:val="clear" w:color="auto" w:fill="FFFFFF"/>
      <w:lang w:eastAsia="hi-IN" w:bidi="hi-IN"/>
    </w:rPr>
  </w:style>
  <w:style w:type="table" w:styleId="ad">
    <w:name w:val="Table Grid"/>
    <w:basedOn w:val="a3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bdr w:val="none" w:sz="0" w:space="0" w:color="auto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3"/>
    <w:next w:val="ad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2"/>
    <w:link w:val="5"/>
    <w:uiPriority w:val="9"/>
    <w:rsid w:val="000D4BCB"/>
    <w:rPr>
      <w:rFonts w:ascii="Calibri" w:eastAsia="Times New Roman" w:hAnsi="Calibri"/>
      <w:b/>
      <w:bCs/>
      <w:i/>
      <w:iCs/>
      <w:sz w:val="26"/>
      <w:szCs w:val="26"/>
      <w:bdr w:val="none" w:sz="0" w:space="0" w:color="auto"/>
      <w:lang w:eastAsia="en-US"/>
    </w:rPr>
  </w:style>
  <w:style w:type="character" w:customStyle="1" w:styleId="60">
    <w:name w:val="Заголовок 6 Знак"/>
    <w:basedOn w:val="a2"/>
    <w:link w:val="6"/>
    <w:uiPriority w:val="99"/>
    <w:semiHidden/>
    <w:rsid w:val="000D4BCB"/>
    <w:rPr>
      <w:rFonts w:ascii="Cambria" w:eastAsia="Times New Roman" w:hAnsi="Cambria"/>
      <w:color w:val="943634"/>
      <w:sz w:val="22"/>
      <w:szCs w:val="22"/>
      <w:bdr w:val="none" w:sz="0" w:space="0" w:color="auto"/>
    </w:rPr>
  </w:style>
  <w:style w:type="paragraph" w:styleId="ae">
    <w:name w:val="Subtitle"/>
    <w:basedOn w:val="a1"/>
    <w:next w:val="a1"/>
    <w:link w:val="af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  <w:jc w:val="center"/>
      <w:outlineLvl w:val="1"/>
    </w:pPr>
    <w:rPr>
      <w:rFonts w:ascii="Cambria" w:eastAsia="Times New Roman" w:hAnsi="Cambria" w:cs="Times New Roman"/>
      <w:i w:val="0"/>
      <w:iCs w:val="0"/>
      <w:color w:val="auto"/>
      <w:sz w:val="24"/>
      <w:szCs w:val="24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f">
    <w:name w:val="Подзаголовок Знак"/>
    <w:basedOn w:val="a2"/>
    <w:link w:val="ae"/>
    <w:rsid w:val="000D4BCB"/>
    <w:rPr>
      <w:rFonts w:ascii="Cambria" w:eastAsia="Times New Roman" w:hAnsi="Cambria"/>
      <w:sz w:val="24"/>
      <w:szCs w:val="24"/>
      <w:bdr w:val="none" w:sz="0" w:space="0" w:color="auto"/>
      <w:lang w:eastAsia="en-US"/>
    </w:rPr>
  </w:style>
  <w:style w:type="paragraph" w:customStyle="1" w:styleId="Style4">
    <w:name w:val="Style4"/>
    <w:basedOn w:val="a1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62" w:lineRule="exact"/>
      <w:ind w:firstLine="686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16">
    <w:name w:val="Font Style16"/>
    <w:rsid w:val="000D4BCB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1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64" w:lineRule="exact"/>
      <w:ind w:firstLine="331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20">
    <w:name w:val="Font Style20"/>
    <w:basedOn w:val="a2"/>
    <w:rsid w:val="000D4BCB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basedOn w:val="a2"/>
    <w:qFormat/>
    <w:rsid w:val="000D4BCB"/>
    <w:rPr>
      <w:rFonts w:ascii="Times New Roman" w:hAnsi="Times New Roman" w:cs="Times New Roman" w:hint="default"/>
      <w:b/>
      <w:bCs w:val="0"/>
      <w:spacing w:val="0"/>
    </w:rPr>
  </w:style>
  <w:style w:type="paragraph" w:styleId="af1">
    <w:name w:val="header"/>
    <w:basedOn w:val="a1"/>
    <w:link w:val="af2"/>
    <w:unhideWhenUsed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ind w:firstLine="454"/>
      <w:jc w:val="both"/>
    </w:pPr>
    <w:rPr>
      <w:rFonts w:ascii="Calibri" w:eastAsia="Times New Roman" w:hAnsi="Calibri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2">
    <w:name w:val="Верхний колонтитул Знак"/>
    <w:basedOn w:val="a2"/>
    <w:link w:val="af1"/>
    <w:rsid w:val="000D4BCB"/>
    <w:rPr>
      <w:rFonts w:ascii="Calibri" w:eastAsia="Times New Roman" w:hAnsi="Calibri"/>
      <w:sz w:val="28"/>
      <w:bdr w:val="none" w:sz="0" w:space="0" w:color="auto"/>
    </w:rPr>
  </w:style>
  <w:style w:type="paragraph" w:styleId="af3">
    <w:name w:val="footer"/>
    <w:basedOn w:val="a1"/>
    <w:link w:val="af4"/>
    <w:uiPriority w:val="99"/>
    <w:unhideWhenUsed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  <w:ind w:firstLine="454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4">
    <w:name w:val="Нижний колонтитул Знак"/>
    <w:basedOn w:val="a2"/>
    <w:link w:val="af3"/>
    <w:uiPriority w:val="99"/>
    <w:rsid w:val="000D4BCB"/>
    <w:rPr>
      <w:rFonts w:eastAsia="Times New Roman"/>
      <w:sz w:val="28"/>
      <w:bdr w:val="none" w:sz="0" w:space="0" w:color="auto"/>
    </w:rPr>
  </w:style>
  <w:style w:type="paragraph" w:styleId="af5">
    <w:name w:val="Body Text Indent"/>
    <w:basedOn w:val="a1"/>
    <w:link w:val="af6"/>
    <w:semiHidden/>
    <w:unhideWhenUsed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 w:firstLine="454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6">
    <w:name w:val="Основной текст с отступом Знак"/>
    <w:basedOn w:val="a2"/>
    <w:link w:val="af5"/>
    <w:semiHidden/>
    <w:rsid w:val="000D4BCB"/>
    <w:rPr>
      <w:rFonts w:eastAsia="Times New Roman"/>
      <w:sz w:val="28"/>
      <w:bdr w:val="none" w:sz="0" w:space="0" w:color="auto"/>
    </w:rPr>
  </w:style>
  <w:style w:type="paragraph" w:customStyle="1" w:styleId="14">
    <w:name w:val="Без интервала1"/>
    <w:basedOn w:val="a1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454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15">
    <w:name w:val="Абзац списка1"/>
    <w:basedOn w:val="a1"/>
    <w:qFormat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firstLine="454"/>
      <w:contextualSpacing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Body1">
    <w:name w:val="Body 1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24"/>
      <w:bdr w:val="none" w:sz="0" w:space="0" w:color="auto"/>
      <w:lang w:val="en-US"/>
    </w:rPr>
  </w:style>
  <w:style w:type="paragraph" w:customStyle="1" w:styleId="Style1">
    <w:name w:val="Style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8">
    <w:name w:val="Style8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9">
    <w:name w:val="Style9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0">
    <w:name w:val="Style10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705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1">
    <w:name w:val="Style1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2">
    <w:name w:val="Style12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4">
    <w:name w:val="Style14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5" w:lineRule="exact"/>
      <w:ind w:firstLine="72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7">
    <w:name w:val="Style17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705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19">
    <w:name w:val="Style19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8" w:lineRule="exact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1">
    <w:name w:val="Style2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3">
    <w:name w:val="Style23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855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8">
    <w:name w:val="Style28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0">
    <w:name w:val="Style30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jc w:val="right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3">
    <w:name w:val="Style33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95" w:lineRule="exact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22">
    <w:name w:val="Style22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firstLine="540"/>
      <w:jc w:val="both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1">
    <w:name w:val="Style31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3" w:lineRule="exact"/>
      <w:ind w:firstLine="1065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2">
    <w:name w:val="Style32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4">
    <w:name w:val="Style34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exact"/>
      <w:ind w:hanging="33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Style36">
    <w:name w:val="Style36"/>
    <w:basedOn w:val="a1"/>
    <w:uiPriority w:val="99"/>
    <w:rsid w:val="000D4B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95" w:lineRule="exact"/>
      <w:ind w:hanging="36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locked/>
    <w:rsid w:val="000D4BCB"/>
    <w:rPr>
      <w:rFonts w:ascii="Calibri" w:hAnsi="Calibri" w:hint="default"/>
      <w:sz w:val="28"/>
      <w:lang w:val="ru-RU" w:eastAsia="ru-RU"/>
    </w:rPr>
  </w:style>
  <w:style w:type="character" w:customStyle="1" w:styleId="BodyTextChar">
    <w:name w:val="Body Text Char"/>
    <w:aliases w:val="Основной текст Знак Знак Знак Char"/>
    <w:locked/>
    <w:rsid w:val="000D4BCB"/>
    <w:rPr>
      <w:rFonts w:ascii="Calibri" w:hAnsi="Calibri" w:hint="default"/>
      <w:sz w:val="28"/>
      <w:lang w:val="ru-RU" w:eastAsia="ru-RU"/>
    </w:rPr>
  </w:style>
  <w:style w:type="character" w:customStyle="1" w:styleId="FontStyle44">
    <w:name w:val="Font Style44"/>
    <w:basedOn w:val="a2"/>
    <w:uiPriority w:val="99"/>
    <w:rsid w:val="000D4BCB"/>
    <w:rPr>
      <w:rFonts w:ascii="Times New Roman" w:hAnsi="Times New Roman" w:cs="Times New Roman" w:hint="default"/>
      <w:sz w:val="16"/>
      <w:szCs w:val="16"/>
    </w:rPr>
  </w:style>
  <w:style w:type="character" w:customStyle="1" w:styleId="FontStyle45">
    <w:name w:val="Font Style45"/>
    <w:basedOn w:val="a2"/>
    <w:uiPriority w:val="99"/>
    <w:rsid w:val="000D4BCB"/>
    <w:rPr>
      <w:rFonts w:ascii="Times New Roman" w:hAnsi="Times New Roman" w:cs="Times New Roman" w:hint="default"/>
      <w:sz w:val="26"/>
      <w:szCs w:val="26"/>
    </w:rPr>
  </w:style>
  <w:style w:type="character" w:customStyle="1" w:styleId="FontStyle47">
    <w:name w:val="Font Style47"/>
    <w:basedOn w:val="a2"/>
    <w:uiPriority w:val="99"/>
    <w:rsid w:val="000D4B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8">
    <w:name w:val="Font Style48"/>
    <w:basedOn w:val="a2"/>
    <w:uiPriority w:val="99"/>
    <w:rsid w:val="000D4BC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9">
    <w:name w:val="Font Style49"/>
    <w:basedOn w:val="a2"/>
    <w:uiPriority w:val="99"/>
    <w:rsid w:val="000D4BCB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50">
    <w:name w:val="Font Style50"/>
    <w:basedOn w:val="a2"/>
    <w:uiPriority w:val="99"/>
    <w:rsid w:val="000D4BCB"/>
    <w:rPr>
      <w:rFonts w:ascii="Times New Roman" w:hAnsi="Times New Roman" w:cs="Times New Roman" w:hint="default"/>
      <w:b/>
      <w:bCs/>
      <w:spacing w:val="40"/>
      <w:sz w:val="24"/>
      <w:szCs w:val="24"/>
    </w:rPr>
  </w:style>
  <w:style w:type="paragraph" w:customStyle="1" w:styleId="16">
    <w:name w:val="Стиль1"/>
    <w:basedOn w:val="17"/>
    <w:rsid w:val="000D4BCB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7">
    <w:name w:val="toc 1"/>
    <w:basedOn w:val="a1"/>
    <w:next w:val="a1"/>
    <w:autoRedefine/>
    <w:semiHidden/>
    <w:unhideWhenUsed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</w:pPr>
    <w:rPr>
      <w:rFonts w:asciiTheme="minorHAnsi" w:eastAsiaTheme="minorHAnsi" w:hAnsiTheme="minorHAnsi" w:cstheme="minorBidi"/>
      <w:i w:val="0"/>
      <w:iCs w:val="0"/>
      <w:color w:val="auto"/>
      <w:sz w:val="22"/>
      <w:szCs w:val="22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22">
    <w:name w:val="Без интервала2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af7">
    <w:name w:val="Normal (Web)"/>
    <w:aliases w:val="Обычный (Web)"/>
    <w:basedOn w:val="a1"/>
    <w:uiPriority w:val="99"/>
    <w:unhideWhenUsed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3">
    <w:name w:val="Абзац списка2"/>
    <w:basedOn w:val="a1"/>
    <w:qFormat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="Times New Roman"/>
      <w:i w:val="0"/>
      <w:iCs w:val="0"/>
      <w:color w:val="auto"/>
      <w:sz w:val="22"/>
      <w:szCs w:val="22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18">
    <w:name w:val="Нет списка1"/>
    <w:next w:val="a4"/>
    <w:uiPriority w:val="99"/>
    <w:semiHidden/>
    <w:unhideWhenUsed/>
    <w:rsid w:val="000D4BCB"/>
  </w:style>
  <w:style w:type="table" w:customStyle="1" w:styleId="24">
    <w:name w:val="Сетка таблицы2"/>
    <w:basedOn w:val="a3"/>
    <w:next w:val="ad"/>
    <w:uiPriority w:val="59"/>
    <w:rsid w:val="000D4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2"/>
    <w:link w:val="10"/>
    <w:uiPriority w:val="9"/>
    <w:rsid w:val="00B50872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21">
    <w:name w:val="Заголовок 2 Знак"/>
    <w:basedOn w:val="a2"/>
    <w:link w:val="20"/>
    <w:uiPriority w:val="9"/>
    <w:rsid w:val="00CF34F8"/>
    <w:rPr>
      <w:rFonts w:ascii="Arial" w:eastAsia="Times New Roman" w:hAnsi="Arial" w:cs="Arial"/>
      <w:b/>
      <w:bCs/>
      <w:i/>
      <w:iCs/>
      <w:sz w:val="28"/>
      <w:szCs w:val="28"/>
      <w:bdr w:val="none" w:sz="0" w:space="0" w:color="auto"/>
    </w:rPr>
  </w:style>
  <w:style w:type="character" w:customStyle="1" w:styleId="30">
    <w:name w:val="Заголовок 3 Знак"/>
    <w:basedOn w:val="a2"/>
    <w:link w:val="3"/>
    <w:uiPriority w:val="9"/>
    <w:rsid w:val="00CF34F8"/>
    <w:rPr>
      <w:rFonts w:ascii="Arial" w:eastAsia="Times New Roman" w:hAnsi="Arial" w:cs="Arial"/>
      <w:b/>
      <w:bCs/>
      <w:sz w:val="26"/>
      <w:szCs w:val="26"/>
      <w:bdr w:val="none" w:sz="0" w:space="0" w:color="auto"/>
    </w:rPr>
  </w:style>
  <w:style w:type="character" w:customStyle="1" w:styleId="41">
    <w:name w:val="Заголовок 4 Знак"/>
    <w:basedOn w:val="a2"/>
    <w:link w:val="40"/>
    <w:rsid w:val="00CF34F8"/>
    <w:rPr>
      <w:rFonts w:ascii="Calibri" w:eastAsia="Times New Roman" w:hAnsi="Calibri"/>
      <w:b/>
      <w:bCs/>
      <w:sz w:val="28"/>
      <w:szCs w:val="28"/>
      <w:bdr w:val="none" w:sz="0" w:space="0" w:color="auto"/>
      <w:lang w:eastAsia="en-US"/>
    </w:rPr>
  </w:style>
  <w:style w:type="paragraph" w:styleId="af8">
    <w:name w:val="List"/>
    <w:basedOn w:val="a1"/>
    <w:semiHidden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3" w:hanging="283"/>
      <w:contextualSpacing/>
    </w:pPr>
    <w:rPr>
      <w:rFonts w:eastAsia="Calibri" w:cs="Times New Roman"/>
      <w:i w:val="0"/>
      <w:iCs w:val="0"/>
      <w:color w:val="auto"/>
      <w:sz w:val="24"/>
      <w:szCs w:val="24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25">
    <w:name w:val="List 2"/>
    <w:basedOn w:val="a1"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66" w:hanging="283"/>
    </w:pPr>
    <w:rPr>
      <w:rFonts w:ascii="Arial" w:eastAsia="Times New Roman" w:hAnsi="Arial" w:cs="Arial"/>
      <w:i w:val="0"/>
      <w:iCs w:val="0"/>
      <w:color w:val="auto"/>
      <w:sz w:val="24"/>
      <w:szCs w:val="28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af9">
    <w:name w:val="Title"/>
    <w:basedOn w:val="a1"/>
    <w:next w:val="a1"/>
    <w:link w:val="afa"/>
    <w:qFormat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jc w:val="center"/>
      <w:outlineLvl w:val="0"/>
    </w:pPr>
    <w:rPr>
      <w:rFonts w:ascii="Cambria" w:eastAsia="Times New Roman" w:hAnsi="Cambria" w:cs="Times New Roman"/>
      <w:b/>
      <w:bCs/>
      <w:i w:val="0"/>
      <w:iCs w:val="0"/>
      <w:color w:val="auto"/>
      <w:kern w:val="28"/>
      <w:sz w:val="32"/>
      <w:szCs w:val="32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fa">
    <w:name w:val="Заголовок Знак"/>
    <w:basedOn w:val="a2"/>
    <w:link w:val="af9"/>
    <w:rsid w:val="00CF34F8"/>
    <w:rPr>
      <w:rFonts w:ascii="Cambria" w:eastAsia="Times New Roman" w:hAnsi="Cambria"/>
      <w:b/>
      <w:bCs/>
      <w:kern w:val="28"/>
      <w:sz w:val="32"/>
      <w:szCs w:val="32"/>
      <w:bdr w:val="none" w:sz="0" w:space="0" w:color="auto"/>
      <w:lang w:eastAsia="en-US"/>
    </w:rPr>
  </w:style>
  <w:style w:type="character" w:customStyle="1" w:styleId="19">
    <w:name w:val="Основной текст с отступом Знак1"/>
    <w:basedOn w:val="a2"/>
    <w:semiHidden/>
    <w:rsid w:val="00CF34F8"/>
    <w:rPr>
      <w:rFonts w:eastAsia="Calibri" w:cs="Times New Roman"/>
      <w:sz w:val="24"/>
      <w:szCs w:val="24"/>
    </w:rPr>
  </w:style>
  <w:style w:type="character" w:customStyle="1" w:styleId="26">
    <w:name w:val="Основной текст 2 Знак"/>
    <w:basedOn w:val="a2"/>
    <w:link w:val="27"/>
    <w:uiPriority w:val="99"/>
    <w:semiHidden/>
    <w:rsid w:val="00CF34F8"/>
    <w:rPr>
      <w:rFonts w:eastAsia="Calibri"/>
      <w:sz w:val="24"/>
      <w:szCs w:val="24"/>
    </w:rPr>
  </w:style>
  <w:style w:type="paragraph" w:styleId="27">
    <w:name w:val="Body Text 2"/>
    <w:basedOn w:val="a1"/>
    <w:link w:val="26"/>
    <w:uiPriority w:val="99"/>
    <w:semiHidden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Calibri" w:cs="Times New Roman"/>
      <w:i w:val="0"/>
      <w:iCs w:val="0"/>
      <w:color w:val="auto"/>
      <w:sz w:val="24"/>
      <w:szCs w:val="24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210">
    <w:name w:val="Основной текст 2 Знак1"/>
    <w:basedOn w:val="a2"/>
    <w:uiPriority w:val="99"/>
    <w:semiHidden/>
    <w:rsid w:val="00CF34F8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28">
    <w:name w:val="Основной текст с отступом 2 Знак"/>
    <w:basedOn w:val="a2"/>
    <w:link w:val="29"/>
    <w:semiHidden/>
    <w:rsid w:val="00CF34F8"/>
    <w:rPr>
      <w:rFonts w:eastAsia="Calibri"/>
      <w:sz w:val="24"/>
      <w:szCs w:val="24"/>
    </w:rPr>
  </w:style>
  <w:style w:type="paragraph" w:styleId="29">
    <w:name w:val="Body Text Indent 2"/>
    <w:basedOn w:val="a1"/>
    <w:link w:val="28"/>
    <w:semiHidden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Calibri" w:cs="Times New Roman"/>
      <w:i w:val="0"/>
      <w:iCs w:val="0"/>
      <w:color w:val="auto"/>
      <w:sz w:val="24"/>
      <w:szCs w:val="24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211">
    <w:name w:val="Основной текст с отступом 2 Знак1"/>
    <w:basedOn w:val="a2"/>
    <w:semiHidden/>
    <w:rsid w:val="00CF34F8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9">
    <w:name w:val="Без интервала Знак"/>
    <w:link w:val="a8"/>
    <w:uiPriority w:val="1"/>
    <w:locked/>
    <w:rsid w:val="00CF34F8"/>
    <w:rPr>
      <w:rFonts w:cs="Arial Unicode MS"/>
      <w:i/>
      <w:iCs/>
      <w:color w:val="000000"/>
      <w:sz w:val="44"/>
      <w:szCs w:val="4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a">
    <w:name w:val="Обычный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</w:pPr>
    <w:rPr>
      <w:rFonts w:eastAsia="Times New Roman"/>
      <w:sz w:val="24"/>
      <w:bdr w:val="none" w:sz="0" w:space="0" w:color="auto"/>
    </w:rPr>
  </w:style>
  <w:style w:type="paragraph" w:customStyle="1" w:styleId="Default">
    <w:name w:val="Default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paragraph" w:styleId="afb">
    <w:name w:val="footnote text"/>
    <w:basedOn w:val="a1"/>
    <w:link w:val="afc"/>
    <w:uiPriority w:val="99"/>
    <w:semiHidden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i w:val="0"/>
      <w:iCs w:val="0"/>
      <w:color w:val="auto"/>
      <w:sz w:val="20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fc">
    <w:name w:val="Текст сноски Знак"/>
    <w:basedOn w:val="a2"/>
    <w:link w:val="afb"/>
    <w:uiPriority w:val="99"/>
    <w:semiHidden/>
    <w:rsid w:val="00CF34F8"/>
    <w:rPr>
      <w:rFonts w:eastAsia="Times New Roman"/>
      <w:bdr w:val="none" w:sz="0" w:space="0" w:color="auto"/>
    </w:rPr>
  </w:style>
  <w:style w:type="paragraph" w:customStyle="1" w:styleId="2a">
    <w:name w:val="Обычный2"/>
    <w:rsid w:val="00CF34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uto"/>
      <w:ind w:firstLine="700"/>
    </w:pPr>
    <w:rPr>
      <w:rFonts w:eastAsia="Times New Roman"/>
      <w:snapToGrid w:val="0"/>
      <w:sz w:val="28"/>
      <w:bdr w:val="none" w:sz="0" w:space="0" w:color="auto"/>
    </w:rPr>
  </w:style>
  <w:style w:type="character" w:customStyle="1" w:styleId="FontStyle19">
    <w:name w:val="Font Style19"/>
    <w:basedOn w:val="a2"/>
    <w:rsid w:val="00CF34F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1Char">
    <w:name w:val="Heading 1 Char"/>
    <w:basedOn w:val="a2"/>
    <w:rsid w:val="00CF34F8"/>
    <w:rPr>
      <w:rFonts w:ascii="Cambria" w:hAnsi="Cambria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a2"/>
    <w:rsid w:val="00CF34F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a2"/>
    <w:rsid w:val="00CF34F8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rsid w:val="00CF34F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oterChar">
    <w:name w:val="Footer Char"/>
    <w:basedOn w:val="a2"/>
    <w:rsid w:val="00CF34F8"/>
    <w:rPr>
      <w:rFonts w:ascii="Times New Roman" w:hAnsi="Times New Roman" w:cs="Times New Roman"/>
      <w:sz w:val="24"/>
      <w:szCs w:val="24"/>
    </w:rPr>
  </w:style>
  <w:style w:type="paragraph" w:customStyle="1" w:styleId="afd">
    <w:name w:val="Знак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3"/>
      </w:tabs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1b">
    <w:name w:val="Основной текст с отступом1"/>
    <w:aliases w:val="текст,Основной текст 1,Нумерованный список !!,Надин стиль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0" w:lineRule="exact"/>
      <w:ind w:left="567" w:right="686" w:firstLine="425"/>
      <w:jc w:val="both"/>
    </w:pPr>
    <w:rPr>
      <w:rFonts w:eastAsia="Times New Roman" w:cs="Times New Roman"/>
      <w:i w:val="0"/>
      <w:iCs w:val="0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basedOn w:val="a2"/>
    <w:rsid w:val="00CF34F8"/>
    <w:rPr>
      <w:rFonts w:ascii="Times New Roman" w:hAnsi="Times New Roman" w:cs="Times New Roman"/>
      <w:color w:val="000000"/>
      <w:sz w:val="24"/>
      <w:szCs w:val="24"/>
    </w:rPr>
  </w:style>
  <w:style w:type="paragraph" w:customStyle="1" w:styleId="1c">
    <w:name w:val="Текст выноски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imes New Roman"/>
      <w:i w:val="0"/>
      <w:iCs w:val="0"/>
      <w:color w:val="auto"/>
      <w:sz w:val="16"/>
      <w:szCs w:val="16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a2"/>
    <w:rsid w:val="00CF34F8"/>
    <w:rPr>
      <w:rFonts w:ascii="Tahoma" w:eastAsia="Times New Roman" w:hAnsi="Tahoma" w:cs="Times New Roman"/>
      <w:sz w:val="16"/>
      <w:szCs w:val="16"/>
    </w:rPr>
  </w:style>
  <w:style w:type="character" w:customStyle="1" w:styleId="afe">
    <w:name w:val="Основной текст_"/>
    <w:rsid w:val="00CF34F8"/>
    <w:rPr>
      <w:sz w:val="27"/>
      <w:shd w:val="clear" w:color="auto" w:fill="FFFFFF"/>
    </w:rPr>
  </w:style>
  <w:style w:type="paragraph" w:customStyle="1" w:styleId="1d">
    <w:name w:val="Основной текст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ascii="Calibri" w:eastAsia="Times New Roman" w:hAnsi="Calibri" w:cs="Times New Roman"/>
      <w:i w:val="0"/>
      <w:iCs w:val="0"/>
      <w:color w:val="auto"/>
      <w:sz w:val="27"/>
      <w:szCs w:val="27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1e">
    <w:name w:val="Знак1 Знак Знак Знак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3"/>
      </w:tabs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1f">
    <w:name w:val="заголовок 1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b/>
      <w:bCs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b">
    <w:name w:val="заголовок 2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42">
    <w:name w:val="заголовок 4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b/>
      <w:bCs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51">
    <w:name w:val="заголовок 5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b/>
      <w:bCs/>
      <w:i w:val="0"/>
      <w:iCs w:val="0"/>
      <w:color w:val="auto"/>
      <w:sz w:val="20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61">
    <w:name w:val="заголовок 6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b/>
      <w:bCs/>
      <w:i w:val="0"/>
      <w:iCs w:val="0"/>
      <w:color w:val="800080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8">
    <w:name w:val="заголовок 8"/>
    <w:basedOn w:val="a1"/>
    <w:next w:val="a1"/>
    <w:rsid w:val="00CF34F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i w:val="0"/>
      <w:iCs w:val="0"/>
      <w:color w:val="800080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BodyText2Char">
    <w:name w:val="Body Text 2 Char"/>
    <w:basedOn w:val="a2"/>
    <w:rsid w:val="00CF34F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2">
    <w:name w:val="Основной текст 2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center"/>
    </w:pPr>
    <w:rPr>
      <w:rFonts w:eastAsia="Times New Roman" w:cs="Times New Roman"/>
      <w:i w:val="0"/>
      <w:iCs w:val="0"/>
      <w:color w:val="auto"/>
      <w:sz w:val="20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31">
    <w:name w:val="Основной текст 3 Знак"/>
    <w:basedOn w:val="a2"/>
    <w:link w:val="32"/>
    <w:semiHidden/>
    <w:rsid w:val="00CF34F8"/>
    <w:rPr>
      <w:rFonts w:eastAsia="Times New Roman"/>
      <w:color w:val="800080"/>
      <w:sz w:val="24"/>
      <w:szCs w:val="24"/>
    </w:rPr>
  </w:style>
  <w:style w:type="paragraph" w:styleId="32">
    <w:name w:val="Body Text 3"/>
    <w:basedOn w:val="a1"/>
    <w:link w:val="31"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both"/>
    </w:pPr>
    <w:rPr>
      <w:rFonts w:eastAsia="Times New Roman" w:cs="Times New Roman"/>
      <w:i w:val="0"/>
      <w:iCs w:val="0"/>
      <w:color w:val="800080"/>
      <w:sz w:val="24"/>
      <w:szCs w:val="24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310">
    <w:name w:val="Основной текст 3 Знак1"/>
    <w:basedOn w:val="a2"/>
    <w:semiHidden/>
    <w:rsid w:val="00CF34F8"/>
    <w:rPr>
      <w:rFonts w:cs="Arial Unicode MS"/>
      <w:i/>
      <w:iCs/>
      <w:color w:val="000000"/>
      <w:sz w:val="16"/>
      <w:szCs w:val="16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3Char">
    <w:name w:val="Body Text 3 Char"/>
    <w:basedOn w:val="a2"/>
    <w:rsid w:val="00CF34F8"/>
    <w:rPr>
      <w:rFonts w:ascii="Times New Roman" w:hAnsi="Times New Roman" w:cs="Times New Roman"/>
      <w:color w:val="800080"/>
      <w:sz w:val="24"/>
      <w:szCs w:val="24"/>
    </w:rPr>
  </w:style>
  <w:style w:type="character" w:customStyle="1" w:styleId="35">
    <w:name w:val="Основной текст с отступом 3 Знак"/>
    <w:basedOn w:val="a2"/>
    <w:link w:val="36"/>
    <w:semiHidden/>
    <w:rsid w:val="00CF34F8"/>
    <w:rPr>
      <w:rFonts w:eastAsia="Times New Roman"/>
      <w:color w:val="800080"/>
      <w:sz w:val="24"/>
      <w:szCs w:val="24"/>
    </w:rPr>
  </w:style>
  <w:style w:type="paragraph" w:styleId="36">
    <w:name w:val="Body Text Indent 3"/>
    <w:basedOn w:val="a1"/>
    <w:link w:val="35"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60"/>
      <w:jc w:val="both"/>
    </w:pPr>
    <w:rPr>
      <w:rFonts w:eastAsia="Times New Roman" w:cs="Times New Roman"/>
      <w:i w:val="0"/>
      <w:iCs w:val="0"/>
      <w:color w:val="800080"/>
      <w:sz w:val="24"/>
      <w:szCs w:val="24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311">
    <w:name w:val="Основной текст с отступом 3 Знак1"/>
    <w:basedOn w:val="a2"/>
    <w:semiHidden/>
    <w:rsid w:val="00CF34F8"/>
    <w:rPr>
      <w:rFonts w:cs="Arial Unicode MS"/>
      <w:i/>
      <w:iCs/>
      <w:color w:val="000000"/>
      <w:sz w:val="16"/>
      <w:szCs w:val="16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Indent3Char">
    <w:name w:val="Body Text Indent 3 Char"/>
    <w:basedOn w:val="a2"/>
    <w:rsid w:val="00CF34F8"/>
    <w:rPr>
      <w:rFonts w:ascii="Times New Roman" w:hAnsi="Times New Roman" w:cs="Times New Roman"/>
      <w:color w:val="800080"/>
      <w:sz w:val="24"/>
      <w:szCs w:val="24"/>
    </w:rPr>
  </w:style>
  <w:style w:type="paragraph" w:customStyle="1" w:styleId="aff">
    <w:name w:val="текст сноски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i w:val="0"/>
      <w:iCs w:val="0"/>
      <w:color w:val="auto"/>
      <w:sz w:val="20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FootnoteTextChar">
    <w:name w:val="Footnote Text Char"/>
    <w:basedOn w:val="a2"/>
    <w:rsid w:val="00CF34F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a2"/>
    <w:rsid w:val="00CF34F8"/>
    <w:rPr>
      <w:rFonts w:ascii="Times New Roman" w:hAnsi="Times New Roman" w:cs="Times New Roman"/>
      <w:sz w:val="24"/>
      <w:szCs w:val="24"/>
    </w:rPr>
  </w:style>
  <w:style w:type="paragraph" w:customStyle="1" w:styleId="CharChar1">
    <w:name w:val="Char Char1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0">
    <w:name w:val="основной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0" w:after="400"/>
      <w:jc w:val="center"/>
    </w:pPr>
    <w:rPr>
      <w:rFonts w:ascii="Courier New" w:eastAsia="Times New Roman" w:hAnsi="Courier New" w:cs="Courier New"/>
      <w:b/>
      <w:bCs/>
      <w:i w:val="0"/>
      <w:iCs w:val="0"/>
      <w:color w:val="auto"/>
      <w:szCs w:val="24"/>
      <w:u w:val="none"/>
      <w:bdr w:val="none" w:sz="0" w:space="0" w:color="auto"/>
      <w:lang w:eastAsia="ar-SA"/>
      <w14:textOutline w14:w="0" w14:cap="rnd" w14:cmpd="sng" w14:algn="ctr">
        <w14:noFill/>
        <w14:prstDash w14:val="solid"/>
        <w14:bevel/>
      </w14:textOutline>
    </w:rPr>
  </w:style>
  <w:style w:type="paragraph" w:customStyle="1" w:styleId="220">
    <w:name w:val="Основной текст 22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9"/>
      <w:jc w:val="both"/>
    </w:pPr>
    <w:rPr>
      <w:rFonts w:ascii="Courier New" w:eastAsia="Times New Roman" w:hAnsi="Courier New" w:cs="Courier New"/>
      <w:i w:val="0"/>
      <w:iCs w:val="0"/>
      <w:color w:val="auto"/>
      <w:sz w:val="24"/>
      <w:szCs w:val="24"/>
      <w:u w:val="none"/>
      <w:bdr w:val="none" w:sz="0" w:space="0" w:color="auto"/>
      <w:lang w:eastAsia="ar-SA"/>
      <w14:textOutline w14:w="0" w14:cap="rnd" w14:cmpd="sng" w14:algn="ctr">
        <w14:noFill/>
        <w14:prstDash w14:val="solid"/>
        <w14:bevel/>
      </w14:textOutline>
    </w:rPr>
  </w:style>
  <w:style w:type="paragraph" w:customStyle="1" w:styleId="1f0">
    <w:name w:val="Текст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i w:val="0"/>
      <w:iCs w:val="0"/>
      <w:color w:val="auto"/>
      <w:sz w:val="20"/>
      <w:szCs w:val="20"/>
      <w:u w:val="none"/>
      <w:bdr w:val="none" w:sz="0" w:space="0" w:color="auto"/>
      <w:lang w:eastAsia="ar-SA"/>
      <w14:textOutline w14:w="0" w14:cap="rnd" w14:cmpd="sng" w14:algn="ctr">
        <w14:noFill/>
        <w14:prstDash w14:val="solid"/>
        <w14:bevel/>
      </w14:textOutline>
    </w:rPr>
  </w:style>
  <w:style w:type="paragraph" w:customStyle="1" w:styleId="2c">
    <w:name w:val="Стиль2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i w:val="0"/>
      <w:iCs w:val="0"/>
      <w:color w:val="auto"/>
      <w:sz w:val="20"/>
      <w:szCs w:val="20"/>
      <w:u w:val="none"/>
      <w:bdr w:val="none" w:sz="0" w:space="0" w:color="auto"/>
      <w:lang w:eastAsia="ar-SA"/>
      <w14:textOutline w14:w="0" w14:cap="rnd" w14:cmpd="sng" w14:algn="ctr">
        <w14:noFill/>
        <w14:prstDash w14:val="solid"/>
        <w14:bevel/>
      </w14:textOutline>
    </w:rPr>
  </w:style>
  <w:style w:type="paragraph" w:styleId="37">
    <w:name w:val="List Bullet 3"/>
    <w:basedOn w:val="a1"/>
    <w:autoRedefine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37"/>
      <w:jc w:val="both"/>
    </w:pPr>
    <w:rPr>
      <w:rFonts w:eastAsia="Times New Roman" w:cs="Times New Roman"/>
      <w:bCs/>
      <w:i w:val="0"/>
      <w:color w:val="auto"/>
      <w:sz w:val="28"/>
      <w:szCs w:val="28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2d">
    <w:name w:val="List Bullet 2"/>
    <w:basedOn w:val="a1"/>
    <w:autoRedefine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502"/>
      </w:tabs>
      <w:ind w:left="502" w:hanging="360"/>
    </w:pPr>
    <w:rPr>
      <w:rFonts w:eastAsia="Times New Roman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13">
    <w:name w:val="Основной текст с отступом 21"/>
    <w:basedOn w:val="a1"/>
    <w:rsid w:val="00CF34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firstLine="567"/>
      <w:jc w:val="both"/>
    </w:pPr>
    <w:rPr>
      <w:rFonts w:ascii="Courier New" w:eastAsia="Times New Roman" w:hAnsi="Courier New" w:cs="Courier New"/>
      <w:i w:val="0"/>
      <w:iCs w:val="0"/>
      <w:color w:val="auto"/>
      <w:sz w:val="28"/>
      <w:szCs w:val="24"/>
      <w:u w:val="none"/>
      <w:bdr w:val="none" w:sz="0" w:space="0" w:color="auto"/>
      <w:lang w:eastAsia="ar-SA"/>
      <w14:textOutline w14:w="0" w14:cap="rnd" w14:cmpd="sng" w14:algn="ctr">
        <w14:noFill/>
        <w14:prstDash w14:val="solid"/>
        <w14:bevel/>
      </w14:textOutline>
    </w:rPr>
  </w:style>
  <w:style w:type="paragraph" w:customStyle="1" w:styleId="aff1">
    <w:name w:val="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caaieiaie2">
    <w:name w:val="caaieiaie 2"/>
    <w:basedOn w:val="a1"/>
    <w:next w:val="a1"/>
    <w:rsid w:val="00CF34F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BodyText21">
    <w:name w:val="Body Text 21"/>
    <w:basedOn w:val="a1"/>
    <w:rsid w:val="00CF34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 w:cs="Times New Roman"/>
      <w:i w:val="0"/>
      <w:iCs w:val="0"/>
      <w:color w:val="auto"/>
      <w:sz w:val="28"/>
      <w:szCs w:val="20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e">
    <w:name w:val="Знак2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2">
    <w:name w:val="Знак Знак Знак Знак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3"/>
      </w:tabs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1f1">
    <w:name w:val="Знак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2f">
    <w:name w:val="Знак2 Знак Знак Знак Знак Знак Знак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2f0">
    <w:name w:val="Знак2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CharChar10">
    <w:name w:val="Char Char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ff3">
    <w:name w:val="Схема документа Знак"/>
    <w:basedOn w:val="a2"/>
    <w:link w:val="aff4"/>
    <w:semiHidden/>
    <w:rsid w:val="00CF34F8"/>
    <w:rPr>
      <w:rFonts w:ascii="Tahoma" w:eastAsia="Times New Roman" w:hAnsi="Tahoma" w:cs="Tahoma"/>
      <w:shd w:val="clear" w:color="auto" w:fill="000080"/>
    </w:rPr>
  </w:style>
  <w:style w:type="paragraph" w:styleId="aff4">
    <w:name w:val="Document Map"/>
    <w:basedOn w:val="a1"/>
    <w:link w:val="aff3"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000080"/>
    </w:pPr>
    <w:rPr>
      <w:rFonts w:ascii="Tahoma" w:eastAsia="Times New Roman" w:hAnsi="Tahoma" w:cs="Tahoma"/>
      <w:i w:val="0"/>
      <w:iCs w:val="0"/>
      <w:color w:val="auto"/>
      <w:sz w:val="20"/>
      <w:szCs w:val="20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1f2">
    <w:name w:val="Схема документа Знак1"/>
    <w:basedOn w:val="a2"/>
    <w:semiHidden/>
    <w:rsid w:val="00CF34F8"/>
    <w:rPr>
      <w:rFonts w:ascii="Segoe UI" w:hAnsi="Segoe UI" w:cs="Segoe UI"/>
      <w:i/>
      <w:iCs/>
      <w:color w:val="000000"/>
      <w:sz w:val="16"/>
      <w:szCs w:val="16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DocumentMapChar">
    <w:name w:val="Document Map Char"/>
    <w:basedOn w:val="a2"/>
    <w:rsid w:val="00CF34F8"/>
    <w:rPr>
      <w:rFonts w:ascii="Tahoma" w:hAnsi="Tahoma" w:cs="Tahoma"/>
      <w:sz w:val="20"/>
      <w:szCs w:val="20"/>
      <w:shd w:val="clear" w:color="auto" w:fill="000080"/>
    </w:rPr>
  </w:style>
  <w:style w:type="character" w:customStyle="1" w:styleId="HTML">
    <w:name w:val="Стандартный HTML Знак"/>
    <w:basedOn w:val="a2"/>
    <w:link w:val="HTML0"/>
    <w:semiHidden/>
    <w:rsid w:val="00CF34F8"/>
    <w:rPr>
      <w:rFonts w:ascii="Courier New" w:eastAsia="Times New Roman" w:hAnsi="Courier New" w:cs="Courier New"/>
    </w:rPr>
  </w:style>
  <w:style w:type="paragraph" w:styleId="HTML0">
    <w:name w:val="HTML Preformatted"/>
    <w:basedOn w:val="a1"/>
    <w:link w:val="HTML"/>
    <w:semiHidden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i w:val="0"/>
      <w:iCs w:val="0"/>
      <w:color w:val="auto"/>
      <w:sz w:val="20"/>
      <w:szCs w:val="20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HTML1">
    <w:name w:val="Стандартный HTML Знак1"/>
    <w:basedOn w:val="a2"/>
    <w:semiHidden/>
    <w:rsid w:val="00CF34F8"/>
    <w:rPr>
      <w:rFonts w:ascii="Consolas" w:hAnsi="Consolas" w:cs="Arial Unicode MS"/>
      <w:i/>
      <w:iCs/>
      <w:color w:val="000000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TMLPreformattedChar">
    <w:name w:val="HTML Preformatted Char"/>
    <w:basedOn w:val="a2"/>
    <w:rsid w:val="00CF34F8"/>
    <w:rPr>
      <w:rFonts w:ascii="Courier New" w:hAnsi="Courier New" w:cs="Courier New"/>
      <w:sz w:val="20"/>
      <w:szCs w:val="20"/>
    </w:rPr>
  </w:style>
  <w:style w:type="paragraph" w:customStyle="1" w:styleId="38">
    <w:name w:val="Знак3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Verdana" w:eastAsia="Times New Roman" w:hAnsi="Verdana" w:cs="Times New Roman"/>
      <w:i w:val="0"/>
      <w:iCs w:val="0"/>
      <w:color w:val="auto"/>
      <w:sz w:val="20"/>
      <w:szCs w:val="20"/>
      <w:u w:val="none"/>
      <w:bdr w:val="none" w:sz="0" w:space="0" w:color="auto"/>
      <w:lang w:val="en-US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ConsPlusTitle">
    <w:name w:val="ConsPlusTitle"/>
    <w:rsid w:val="00CF34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/>
      <w:bCs/>
      <w:sz w:val="30"/>
      <w:szCs w:val="30"/>
      <w:bdr w:val="none" w:sz="0" w:space="0" w:color="auto"/>
    </w:rPr>
  </w:style>
  <w:style w:type="character" w:customStyle="1" w:styleId="aff5">
    <w:name w:val="Основной текст Знак Знак Знак Знак Знак"/>
    <w:rsid w:val="00CF34F8"/>
    <w:rPr>
      <w:rFonts w:ascii="Times New Roman" w:hAnsi="Times New Roman" w:cs="Times New Roman"/>
      <w:sz w:val="24"/>
      <w:lang w:eastAsia="ru-RU"/>
    </w:rPr>
  </w:style>
  <w:style w:type="paragraph" w:styleId="aff6">
    <w:name w:val="Balloon Text"/>
    <w:basedOn w:val="a1"/>
    <w:link w:val="aff7"/>
    <w:uiPriority w:val="99"/>
    <w:semiHidden/>
    <w:unhideWhenUsed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i w:val="0"/>
      <w:iCs w:val="0"/>
      <w:color w:val="auto"/>
      <w:sz w:val="16"/>
      <w:szCs w:val="16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aff7">
    <w:name w:val="Текст выноски Знак"/>
    <w:basedOn w:val="a2"/>
    <w:link w:val="aff6"/>
    <w:uiPriority w:val="99"/>
    <w:semiHidden/>
    <w:rsid w:val="00CF34F8"/>
    <w:rPr>
      <w:rFonts w:ascii="Tahoma" w:eastAsia="Times New Roman" w:hAnsi="Tahoma" w:cs="Tahoma"/>
      <w:sz w:val="16"/>
      <w:szCs w:val="16"/>
      <w:bdr w:val="none" w:sz="0" w:space="0" w:color="auto"/>
      <w:lang w:eastAsia="en-US"/>
    </w:rPr>
  </w:style>
  <w:style w:type="paragraph" w:customStyle="1" w:styleId="Pa2">
    <w:name w:val="Pa2"/>
    <w:basedOn w:val="a1"/>
    <w:next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i w:val="0"/>
      <w:iCs w:val="0"/>
      <w:color w:val="auto"/>
      <w:sz w:val="24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rsid w:val="00CF34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firstLine="720"/>
    </w:pPr>
    <w:rPr>
      <w:rFonts w:ascii="Arial" w:eastAsia="Times New Roman" w:hAnsi="Arial" w:cs="Arial"/>
      <w:bdr w:val="none" w:sz="0" w:space="0" w:color="auto"/>
    </w:rPr>
  </w:style>
  <w:style w:type="character" w:styleId="aff8">
    <w:name w:val="FollowedHyperlink"/>
    <w:basedOn w:val="a2"/>
    <w:uiPriority w:val="99"/>
    <w:semiHidden/>
    <w:unhideWhenUsed/>
    <w:rsid w:val="00CF34F8"/>
    <w:rPr>
      <w:color w:val="FF00FF" w:themeColor="followedHyperlink"/>
      <w:u w:val="single"/>
    </w:rPr>
  </w:style>
  <w:style w:type="paragraph" w:customStyle="1" w:styleId="ListParagraph1">
    <w:name w:val="List Paragraph1"/>
    <w:basedOn w:val="a1"/>
    <w:uiPriority w:val="99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 w:cs="Times New Roman"/>
      <w:i w:val="0"/>
      <w:iCs w:val="0"/>
      <w:color w:val="auto"/>
      <w:sz w:val="22"/>
      <w:szCs w:val="22"/>
      <w:u w:val="none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styleId="aff9">
    <w:name w:val="footnote reference"/>
    <w:basedOn w:val="a2"/>
    <w:uiPriority w:val="99"/>
    <w:semiHidden/>
    <w:unhideWhenUsed/>
    <w:rsid w:val="00CF34F8"/>
    <w:rPr>
      <w:rFonts w:ascii="Times New Roman" w:hAnsi="Times New Roman" w:cs="Times New Roman" w:hint="default"/>
      <w:vertAlign w:val="superscript"/>
    </w:rPr>
  </w:style>
  <w:style w:type="character" w:styleId="affa">
    <w:name w:val="Emphasis"/>
    <w:basedOn w:val="a2"/>
    <w:qFormat/>
    <w:rsid w:val="00CF34F8"/>
    <w:rPr>
      <w:i/>
      <w:iCs/>
    </w:rPr>
  </w:style>
  <w:style w:type="paragraph" w:customStyle="1" w:styleId="110">
    <w:name w:val="Заголовок №1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1800" w:after="720" w:line="240" w:lineRule="atLeast"/>
      <w:jc w:val="center"/>
      <w:outlineLvl w:val="0"/>
    </w:pPr>
    <w:rPr>
      <w:rFonts w:eastAsia="Times New Roman" w:cs="Times New Roman"/>
      <w:b/>
      <w:i w:val="0"/>
      <w:iCs w:val="0"/>
      <w:color w:val="auto"/>
      <w:sz w:val="35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1f3">
    <w:name w:val="Заголовок №1"/>
    <w:basedOn w:val="a2"/>
    <w:rsid w:val="00CF34F8"/>
    <w:rPr>
      <w:rFonts w:ascii="Times New Roman" w:hAnsi="Times New Roman" w:cs="Times New Roman" w:hint="default"/>
      <w:b/>
      <w:bCs w:val="0"/>
      <w:spacing w:val="0"/>
      <w:sz w:val="35"/>
    </w:rPr>
  </w:style>
  <w:style w:type="paragraph" w:customStyle="1" w:styleId="214">
    <w:name w:val="Основной текст (2)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384" w:lineRule="exact"/>
      <w:jc w:val="center"/>
    </w:pPr>
    <w:rPr>
      <w:rFonts w:eastAsia="Times New Roman" w:cs="Times New Roman"/>
      <w:b/>
      <w:i w:val="0"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39">
    <w:name w:val="Основной текст (3)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420" w:line="274" w:lineRule="exact"/>
    </w:pPr>
    <w:rPr>
      <w:rFonts w:eastAsia="Times New Roman" w:cs="Times New Roman"/>
      <w:i w:val="0"/>
      <w:iCs w:val="0"/>
      <w:color w:val="auto"/>
      <w:sz w:val="23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43">
    <w:name w:val="Основной текст (4)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60" w:line="240" w:lineRule="atLeast"/>
    </w:pPr>
    <w:rPr>
      <w:rFonts w:eastAsia="Times New Roman" w:cs="Times New Roman"/>
      <w:iCs w:val="0"/>
      <w:color w:val="auto"/>
      <w:sz w:val="23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15">
    <w:name w:val="Заголовок №2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60" w:line="240" w:lineRule="atLeast"/>
      <w:ind w:hanging="1780"/>
      <w:outlineLvl w:val="1"/>
    </w:pPr>
    <w:rPr>
      <w:rFonts w:eastAsia="Times New Roman" w:cs="Times New Roman"/>
      <w:b/>
      <w:i w:val="0"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21">
    <w:name w:val="Заголовок №2 (2)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60" w:after="120" w:line="389" w:lineRule="exact"/>
      <w:ind w:hanging="1860"/>
      <w:outlineLvl w:val="1"/>
    </w:pPr>
    <w:rPr>
      <w:rFonts w:eastAsia="Times New Roman" w:cs="Times New Roman"/>
      <w:b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610">
    <w:name w:val="Основной текст (6)1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240" w:line="240" w:lineRule="atLeast"/>
    </w:pPr>
    <w:rPr>
      <w:rFonts w:eastAsia="Times New Roman" w:cs="Times New Roman"/>
      <w:b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2f1">
    <w:name w:val="Подпись к таблице (2)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475" w:lineRule="exact"/>
    </w:pPr>
    <w:rPr>
      <w:rFonts w:eastAsia="Times New Roman" w:cs="Times New Roman"/>
      <w:b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affb">
    <w:name w:val="Подпись к таблице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475" w:lineRule="exact"/>
    </w:pPr>
    <w:rPr>
      <w:rFonts w:eastAsia="Times New Roman" w:cs="Times New Roman"/>
      <w:i w:val="0"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customStyle="1" w:styleId="7">
    <w:name w:val="Основной текст (7)"/>
    <w:basedOn w:val="a1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720" w:line="480" w:lineRule="exact"/>
      <w:ind w:firstLine="720"/>
    </w:pPr>
    <w:rPr>
      <w:rFonts w:eastAsia="Times New Roman" w:cs="Times New Roman"/>
      <w:iCs w:val="0"/>
      <w:color w:val="auto"/>
      <w:sz w:val="27"/>
      <w:szCs w:val="24"/>
      <w:u w:val="none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2f2">
    <w:name w:val="Заголовок №2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62">
    <w:name w:val="Основной текст (6)"/>
    <w:rsid w:val="00CF34F8"/>
    <w:rPr>
      <w:rFonts w:ascii="Times New Roman" w:hAnsi="Times New Roman" w:cs="Times New Roman" w:hint="default"/>
      <w:b/>
      <w:bCs w:val="0"/>
      <w:i/>
      <w:iCs w:val="0"/>
      <w:noProof/>
      <w:spacing w:val="0"/>
      <w:sz w:val="27"/>
    </w:rPr>
  </w:style>
  <w:style w:type="character" w:customStyle="1" w:styleId="20pt">
    <w:name w:val="Подпись к таблице (2) + Интервал 0 pt"/>
    <w:rsid w:val="00CF34F8"/>
    <w:rPr>
      <w:rFonts w:ascii="Times New Roman" w:hAnsi="Times New Roman" w:cs="Times New Roman" w:hint="default"/>
      <w:b/>
      <w:bCs w:val="0"/>
      <w:i/>
      <w:iCs w:val="0"/>
      <w:spacing w:val="10"/>
      <w:sz w:val="27"/>
    </w:rPr>
  </w:style>
  <w:style w:type="character" w:customStyle="1" w:styleId="60pt">
    <w:name w:val="Основной текст (6) + Интервал 0 pt"/>
    <w:rsid w:val="00CF34F8"/>
    <w:rPr>
      <w:rFonts w:ascii="Times New Roman" w:hAnsi="Times New Roman" w:cs="Times New Roman" w:hint="default"/>
      <w:b/>
      <w:bCs w:val="0"/>
      <w:i/>
      <w:iCs w:val="0"/>
      <w:spacing w:val="10"/>
      <w:sz w:val="27"/>
    </w:rPr>
  </w:style>
  <w:style w:type="character" w:customStyle="1" w:styleId="affc">
    <w:name w:val="Основной текст + Полужирный"/>
    <w:aliases w:val="Курсив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70">
    <w:name w:val="Основной текст (7) + Полужирный"/>
    <w:aliases w:val="Не курсив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71">
    <w:name w:val="Основной текст (7) + Полужирный1"/>
    <w:aliases w:val="Не курсив1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20pt1">
    <w:name w:val="Подпись к таблице (2) + Интервал 0 pt1"/>
    <w:rsid w:val="00CF34F8"/>
    <w:rPr>
      <w:rFonts w:ascii="Times New Roman" w:hAnsi="Times New Roman" w:cs="Times New Roman" w:hint="default"/>
      <w:b/>
      <w:bCs w:val="0"/>
      <w:i/>
      <w:iCs w:val="0"/>
      <w:spacing w:val="10"/>
      <w:sz w:val="27"/>
    </w:rPr>
  </w:style>
  <w:style w:type="character" w:customStyle="1" w:styleId="affd">
    <w:name w:val="Подпись к таблице + Курсив"/>
    <w:rsid w:val="00CF34F8"/>
    <w:rPr>
      <w:rFonts w:ascii="Times New Roman" w:hAnsi="Times New Roman" w:cs="Times New Roman" w:hint="default"/>
      <w:i/>
      <w:iCs w:val="0"/>
      <w:spacing w:val="0"/>
      <w:sz w:val="27"/>
    </w:rPr>
  </w:style>
  <w:style w:type="character" w:customStyle="1" w:styleId="220pt">
    <w:name w:val="Заголовок №2 (2) + Интервал 0 pt"/>
    <w:rsid w:val="00CF34F8"/>
    <w:rPr>
      <w:rFonts w:ascii="Times New Roman" w:hAnsi="Times New Roman" w:cs="Times New Roman" w:hint="default"/>
      <w:b/>
      <w:bCs w:val="0"/>
      <w:i/>
      <w:iCs w:val="0"/>
      <w:spacing w:val="10"/>
      <w:sz w:val="27"/>
    </w:rPr>
  </w:style>
  <w:style w:type="character" w:customStyle="1" w:styleId="280">
    <w:name w:val="Заголовок №28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215">
    <w:name w:val="Заголовок №2 (2) + 15"/>
    <w:aliases w:val="5 pt"/>
    <w:rsid w:val="00CF34F8"/>
    <w:rPr>
      <w:rFonts w:ascii="Times New Roman" w:hAnsi="Times New Roman" w:cs="Times New Roman" w:hint="default"/>
      <w:b/>
      <w:bCs w:val="0"/>
      <w:i/>
      <w:iCs w:val="0"/>
      <w:noProof/>
      <w:spacing w:val="0"/>
      <w:sz w:val="31"/>
    </w:rPr>
  </w:style>
  <w:style w:type="character" w:customStyle="1" w:styleId="270">
    <w:name w:val="Заголовок №27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60">
    <w:name w:val="Заголовок №26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50">
    <w:name w:val="Заголовок №25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30">
    <w:name w:val="Основной текст (2)3"/>
    <w:rsid w:val="00CF34F8"/>
    <w:rPr>
      <w:rFonts w:ascii="Times New Roman" w:hAnsi="Times New Roman" w:cs="Times New Roman" w:hint="default"/>
      <w:b/>
      <w:bCs w:val="0"/>
      <w:spacing w:val="0"/>
      <w:sz w:val="27"/>
      <w:lang w:val="en-US" w:eastAsia="en-US"/>
    </w:rPr>
  </w:style>
  <w:style w:type="character" w:customStyle="1" w:styleId="63">
    <w:name w:val="Основной текст (6) + Не полужирный"/>
    <w:basedOn w:val="a2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64">
    <w:name w:val="Основной текст + Полужирный6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f3">
    <w:name w:val="Основной текст (2) + Не полужирный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22">
    <w:name w:val="Основной текст (2)2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16">
    <w:name w:val="Основной текст (2) + Не полужирный1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52">
    <w:name w:val="Основной текст + Полужирный5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44">
    <w:name w:val="Основной текст + Полужирный4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3a">
    <w:name w:val="Основной текст + Полужирный3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f4">
    <w:name w:val="Основной текст + Полужирный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240">
    <w:name w:val="Заголовок №24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1f4">
    <w:name w:val="Основной текст + Полужирный1"/>
    <w:aliases w:val="Курсив1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220pt1">
    <w:name w:val="Заголовок №2 (2) + Интервал 0 pt1"/>
    <w:rsid w:val="00CF34F8"/>
    <w:rPr>
      <w:rFonts w:ascii="Times New Roman" w:hAnsi="Times New Roman" w:cs="Times New Roman" w:hint="default"/>
      <w:b/>
      <w:bCs w:val="0"/>
      <w:i/>
      <w:iCs w:val="0"/>
      <w:spacing w:val="10"/>
      <w:sz w:val="27"/>
    </w:rPr>
  </w:style>
  <w:style w:type="character" w:customStyle="1" w:styleId="231">
    <w:name w:val="Заголовок №23"/>
    <w:rsid w:val="00CF34F8"/>
    <w:rPr>
      <w:rFonts w:ascii="Times New Roman" w:hAnsi="Times New Roman" w:cs="Times New Roman" w:hint="default"/>
      <w:b/>
      <w:bCs w:val="0"/>
      <w:spacing w:val="0"/>
      <w:sz w:val="27"/>
      <w:lang w:val="en-US" w:eastAsia="en-US"/>
    </w:rPr>
  </w:style>
  <w:style w:type="character" w:customStyle="1" w:styleId="2f5">
    <w:name w:val="Заголовок №2 + Курсив"/>
    <w:rsid w:val="00CF34F8"/>
    <w:rPr>
      <w:rFonts w:ascii="Times New Roman" w:hAnsi="Times New Roman" w:cs="Times New Roman" w:hint="default"/>
      <w:b/>
      <w:bCs w:val="0"/>
      <w:i/>
      <w:iCs w:val="0"/>
      <w:spacing w:val="0"/>
      <w:sz w:val="27"/>
    </w:rPr>
  </w:style>
  <w:style w:type="character" w:customStyle="1" w:styleId="223">
    <w:name w:val="Заголовок №22"/>
    <w:basedOn w:val="a2"/>
    <w:rsid w:val="00CF34F8"/>
    <w:rPr>
      <w:rFonts w:ascii="Times New Roman" w:hAnsi="Times New Roman" w:cs="Times New Roman" w:hint="default"/>
      <w:b/>
      <w:bCs w:val="0"/>
      <w:spacing w:val="0"/>
      <w:sz w:val="27"/>
    </w:rPr>
  </w:style>
  <w:style w:type="numbering" w:customStyle="1" w:styleId="2f6">
    <w:name w:val="Нет списка2"/>
    <w:next w:val="a4"/>
    <w:uiPriority w:val="99"/>
    <w:semiHidden/>
    <w:unhideWhenUsed/>
    <w:rsid w:val="00CF34F8"/>
  </w:style>
  <w:style w:type="table" w:customStyle="1" w:styleId="3b">
    <w:name w:val="Сетка таблицы3"/>
    <w:basedOn w:val="a3"/>
    <w:next w:val="ad"/>
    <w:rsid w:val="00CF3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sz w:val="28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c">
    <w:name w:val="Нет списка3"/>
    <w:next w:val="a4"/>
    <w:uiPriority w:val="99"/>
    <w:semiHidden/>
    <w:unhideWhenUsed/>
    <w:rsid w:val="004732FA"/>
  </w:style>
  <w:style w:type="table" w:customStyle="1" w:styleId="45">
    <w:name w:val="Сетка таблицы4"/>
    <w:basedOn w:val="a3"/>
    <w:next w:val="ad"/>
    <w:rsid w:val="004732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sz w:val="28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4"/>
    <w:uiPriority w:val="99"/>
    <w:semiHidden/>
    <w:unhideWhenUsed/>
    <w:rsid w:val="00F91233"/>
  </w:style>
  <w:style w:type="table" w:customStyle="1" w:styleId="53">
    <w:name w:val="Сетка таблицы5"/>
    <w:basedOn w:val="a3"/>
    <w:next w:val="ad"/>
    <w:rsid w:val="00F912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sz w:val="28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F86B7D"/>
  </w:style>
  <w:style w:type="table" w:customStyle="1" w:styleId="TableNormal1">
    <w:name w:val="Table Normal1"/>
    <w:uiPriority w:val="2"/>
    <w:semiHidden/>
    <w:unhideWhenUsed/>
    <w:qFormat/>
    <w:rsid w:val="00F86B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104DD-9E1C-467E-A98C-BDDA5432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50</Pages>
  <Words>7228</Words>
  <Characters>41206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2</cp:revision>
  <dcterms:created xsi:type="dcterms:W3CDTF">2025-12-23T16:33:00Z</dcterms:created>
  <dcterms:modified xsi:type="dcterms:W3CDTF">2025-12-23T16:33:00Z</dcterms:modified>
</cp:coreProperties>
</file>