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17004" w14:textId="77777777" w:rsidR="00175176" w:rsidRDefault="00175176" w:rsidP="00175176">
      <w:pPr>
        <w:jc w:val="center"/>
        <w:rPr>
          <w:rFonts w:cs="Times New Roman"/>
          <w:color w:val="auto"/>
          <w:sz w:val="32"/>
          <w:szCs w:val="32"/>
          <w:lang w:val="ru-RU"/>
          <w14:textOutline w14:w="0" w14:cap="rnd" w14:cmpd="sng" w14:algn="ctr">
            <w14:noFill/>
            <w14:prstDash w14:val="solid"/>
            <w14:bevel/>
          </w14:textOutline>
        </w:rPr>
      </w:pPr>
      <w:r w:rsidRPr="00175176">
        <w:rPr>
          <w:sz w:val="32"/>
          <w:szCs w:val="32"/>
          <w:lang w:val="ru-RU"/>
        </w:rPr>
        <w:t xml:space="preserve">Муниципальное бюджетное учреждение дополнительного образования городского округа Балашиха </w:t>
      </w:r>
    </w:p>
    <w:p w14:paraId="22B2F18B" w14:textId="77777777" w:rsidR="00175176" w:rsidRDefault="00175176" w:rsidP="00175176">
      <w:pPr>
        <w:jc w:val="center"/>
        <w:rPr>
          <w:sz w:val="32"/>
          <w:szCs w:val="32"/>
          <w:lang w:eastAsia="en-US"/>
        </w:rPr>
      </w:pPr>
      <w:r>
        <w:rPr>
          <w:sz w:val="32"/>
          <w:szCs w:val="32"/>
        </w:rPr>
        <w:t>«</w:t>
      </w:r>
      <w:proofErr w:type="spellStart"/>
      <w:r>
        <w:rPr>
          <w:sz w:val="32"/>
          <w:szCs w:val="32"/>
        </w:rPr>
        <w:t>Детская</w:t>
      </w:r>
      <w:proofErr w:type="spellEnd"/>
      <w:r>
        <w:rPr>
          <w:sz w:val="32"/>
          <w:szCs w:val="32"/>
        </w:rPr>
        <w:t xml:space="preserve"> </w:t>
      </w:r>
      <w:proofErr w:type="spellStart"/>
      <w:r>
        <w:rPr>
          <w:sz w:val="32"/>
          <w:szCs w:val="32"/>
        </w:rPr>
        <w:t>школа</w:t>
      </w:r>
      <w:proofErr w:type="spellEnd"/>
      <w:r>
        <w:rPr>
          <w:sz w:val="32"/>
          <w:szCs w:val="32"/>
        </w:rPr>
        <w:t xml:space="preserve"> </w:t>
      </w:r>
      <w:proofErr w:type="spellStart"/>
      <w:r>
        <w:rPr>
          <w:sz w:val="32"/>
          <w:szCs w:val="32"/>
        </w:rPr>
        <w:t>искусств</w:t>
      </w:r>
      <w:proofErr w:type="spellEnd"/>
      <w:r>
        <w:rPr>
          <w:sz w:val="32"/>
          <w:szCs w:val="32"/>
        </w:rPr>
        <w:t xml:space="preserve"> № 7» </w:t>
      </w:r>
    </w:p>
    <w:p w14:paraId="45E91BCA" w14:textId="77777777" w:rsidR="00175176" w:rsidRDefault="00175176" w:rsidP="00175176">
      <w:pPr>
        <w:jc w:val="center"/>
        <w:rPr>
          <w:sz w:val="32"/>
          <w:szCs w:val="32"/>
        </w:rPr>
      </w:pPr>
    </w:p>
    <w:p w14:paraId="1ADBFA5D" w14:textId="77777777" w:rsidR="00175176" w:rsidRDefault="00175176" w:rsidP="00175176">
      <w:pPr>
        <w:jc w:val="center"/>
        <w:rPr>
          <w:sz w:val="32"/>
          <w:szCs w:val="32"/>
        </w:rPr>
      </w:pPr>
    </w:p>
    <w:tbl>
      <w:tblPr>
        <w:tblStyle w:val="a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749"/>
      </w:tblGrid>
      <w:tr w:rsidR="00175176" w14:paraId="43C5A8F5" w14:textId="77777777" w:rsidTr="00175176">
        <w:tc>
          <w:tcPr>
            <w:tcW w:w="4785" w:type="dxa"/>
          </w:tcPr>
          <w:p w14:paraId="04207D6F" w14:textId="77777777" w:rsidR="00175176" w:rsidRPr="00175176" w:rsidRDefault="00175176">
            <w:pPr>
              <w:rPr>
                <w:rFonts w:ascii="Times New Roman" w:hAnsi="Times New Roman"/>
                <w:lang w:val="ru-RU"/>
              </w:rPr>
            </w:pPr>
            <w:r w:rsidRPr="00175176">
              <w:rPr>
                <w:rFonts w:ascii="Times New Roman" w:hAnsi="Times New Roman"/>
                <w:lang w:val="ru-RU"/>
              </w:rPr>
              <w:t>Принято</w:t>
            </w:r>
          </w:p>
          <w:p w14:paraId="6D78AEEA" w14:textId="77777777" w:rsidR="00175176" w:rsidRPr="00175176" w:rsidRDefault="00175176">
            <w:pPr>
              <w:rPr>
                <w:rFonts w:ascii="Times New Roman" w:hAnsi="Times New Roman"/>
                <w:sz w:val="22"/>
                <w:szCs w:val="22"/>
                <w:lang w:val="ru-RU"/>
              </w:rPr>
            </w:pPr>
            <w:r w:rsidRPr="00175176">
              <w:rPr>
                <w:rFonts w:ascii="Times New Roman" w:hAnsi="Times New Roman"/>
                <w:lang w:val="ru-RU"/>
              </w:rPr>
              <w:t>Педагогическим советом</w:t>
            </w:r>
          </w:p>
          <w:p w14:paraId="49DB2B90" w14:textId="77777777" w:rsidR="00175176" w:rsidRPr="00175176" w:rsidRDefault="00175176">
            <w:pPr>
              <w:rPr>
                <w:rFonts w:ascii="Times New Roman" w:hAnsi="Times New Roman"/>
                <w:lang w:val="ru-RU"/>
              </w:rPr>
            </w:pPr>
            <w:r w:rsidRPr="00175176">
              <w:rPr>
                <w:rFonts w:ascii="Times New Roman" w:hAnsi="Times New Roman"/>
                <w:lang w:val="ru-RU"/>
              </w:rPr>
              <w:t>Протокол №________________</w:t>
            </w:r>
          </w:p>
          <w:p w14:paraId="78230428" w14:textId="77777777" w:rsidR="00175176" w:rsidRPr="00175176" w:rsidRDefault="00175176">
            <w:pPr>
              <w:rPr>
                <w:rFonts w:ascii="Times New Roman" w:hAnsi="Times New Roman"/>
                <w:lang w:val="ru-RU"/>
              </w:rPr>
            </w:pPr>
            <w:r w:rsidRPr="00175176">
              <w:rPr>
                <w:rFonts w:ascii="Times New Roman" w:hAnsi="Times New Roman"/>
                <w:lang w:val="ru-RU"/>
              </w:rPr>
              <w:t>от «__»_______________2023 г.</w:t>
            </w:r>
          </w:p>
          <w:p w14:paraId="7263725B" w14:textId="77777777" w:rsidR="00175176" w:rsidRPr="00175176" w:rsidRDefault="00175176">
            <w:pPr>
              <w:jc w:val="center"/>
              <w:rPr>
                <w:rFonts w:ascii="Times New Roman" w:hAnsi="Times New Roman"/>
                <w:sz w:val="32"/>
                <w:szCs w:val="32"/>
                <w:lang w:val="ru-RU"/>
              </w:rPr>
            </w:pPr>
          </w:p>
        </w:tc>
        <w:tc>
          <w:tcPr>
            <w:tcW w:w="4785" w:type="dxa"/>
          </w:tcPr>
          <w:p w14:paraId="6C2708C3" w14:textId="77777777" w:rsidR="00175176" w:rsidRPr="00175176" w:rsidRDefault="00175176">
            <w:pPr>
              <w:jc w:val="right"/>
              <w:rPr>
                <w:rFonts w:ascii="Times New Roman" w:hAnsi="Times New Roman"/>
                <w:lang w:val="ru-RU"/>
              </w:rPr>
            </w:pPr>
            <w:r w:rsidRPr="00175176">
              <w:rPr>
                <w:rFonts w:ascii="Times New Roman" w:hAnsi="Times New Roman"/>
                <w:lang w:val="ru-RU"/>
              </w:rPr>
              <w:t>«Утверждаю»</w:t>
            </w:r>
          </w:p>
          <w:p w14:paraId="30881CD9" w14:textId="77777777" w:rsidR="00175176" w:rsidRPr="00175176" w:rsidRDefault="00175176">
            <w:pPr>
              <w:jc w:val="right"/>
              <w:rPr>
                <w:rFonts w:ascii="Times New Roman" w:hAnsi="Times New Roman"/>
                <w:sz w:val="22"/>
                <w:szCs w:val="22"/>
                <w:lang w:val="ru-RU"/>
              </w:rPr>
            </w:pPr>
            <w:r w:rsidRPr="00175176">
              <w:rPr>
                <w:rFonts w:ascii="Times New Roman" w:hAnsi="Times New Roman"/>
                <w:lang w:val="ru-RU"/>
              </w:rPr>
              <w:t>Директор МБУДО «ДШИ №7»</w:t>
            </w:r>
          </w:p>
          <w:p w14:paraId="70C77BFC" w14:textId="77777777" w:rsidR="00175176" w:rsidRPr="00175176" w:rsidRDefault="00175176">
            <w:pPr>
              <w:jc w:val="right"/>
              <w:rPr>
                <w:rFonts w:ascii="Times New Roman" w:hAnsi="Times New Roman"/>
                <w:lang w:val="ru-RU"/>
              </w:rPr>
            </w:pPr>
            <w:r w:rsidRPr="00175176">
              <w:rPr>
                <w:rFonts w:ascii="Times New Roman" w:hAnsi="Times New Roman"/>
                <w:lang w:val="ru-RU"/>
              </w:rPr>
              <w:t>____________ Лазарева Ю.В.</w:t>
            </w:r>
          </w:p>
          <w:p w14:paraId="2FEC5381" w14:textId="77777777" w:rsidR="00175176" w:rsidRDefault="00175176">
            <w:pPr>
              <w:jc w:val="center"/>
              <w:rPr>
                <w:rFonts w:ascii="Times New Roman" w:hAnsi="Times New Roman"/>
                <w:sz w:val="32"/>
                <w:szCs w:val="32"/>
              </w:rPr>
            </w:pPr>
            <w:r w:rsidRPr="00175176">
              <w:rPr>
                <w:rFonts w:ascii="Times New Roman" w:hAnsi="Times New Roman"/>
                <w:lang w:val="ru-RU"/>
              </w:rPr>
              <w:t xml:space="preserve">                 </w:t>
            </w:r>
            <w:r>
              <w:rPr>
                <w:rFonts w:ascii="Times New Roman" w:hAnsi="Times New Roman"/>
              </w:rPr>
              <w:t>«____»____________2023 г.</w:t>
            </w:r>
          </w:p>
          <w:p w14:paraId="184C5781" w14:textId="77777777" w:rsidR="00175176" w:rsidRDefault="00175176">
            <w:pPr>
              <w:jc w:val="center"/>
              <w:rPr>
                <w:rFonts w:ascii="Times New Roman" w:hAnsi="Times New Roman"/>
                <w:sz w:val="32"/>
                <w:szCs w:val="32"/>
              </w:rPr>
            </w:pPr>
          </w:p>
        </w:tc>
      </w:tr>
    </w:tbl>
    <w:p w14:paraId="10EFA895" w14:textId="77777777" w:rsidR="00175176" w:rsidRDefault="00175176" w:rsidP="00175176">
      <w:pPr>
        <w:jc w:val="center"/>
        <w:rPr>
          <w:rFonts w:ascii="Calibri" w:hAnsi="Calibri"/>
          <w:sz w:val="32"/>
          <w:szCs w:val="32"/>
          <w:lang w:eastAsia="en-US"/>
        </w:rPr>
      </w:pPr>
    </w:p>
    <w:p w14:paraId="55230CFB" w14:textId="77777777" w:rsidR="00175176" w:rsidRDefault="00175176" w:rsidP="00175176"/>
    <w:p w14:paraId="3CB5E382" w14:textId="77777777" w:rsidR="00175176" w:rsidRDefault="00175176" w:rsidP="00175176">
      <w:pPr>
        <w:rPr>
          <w:sz w:val="22"/>
          <w:szCs w:val="22"/>
        </w:rPr>
      </w:pPr>
    </w:p>
    <w:p w14:paraId="28E5C267" w14:textId="77777777" w:rsidR="00175176" w:rsidRDefault="00175176" w:rsidP="00175176"/>
    <w:p w14:paraId="115FAA89" w14:textId="77777777" w:rsidR="00175176" w:rsidRDefault="00175176" w:rsidP="00175176">
      <w:pPr>
        <w:jc w:val="center"/>
        <w:rPr>
          <w:b/>
          <w:sz w:val="28"/>
          <w:szCs w:val="28"/>
        </w:rPr>
      </w:pPr>
    </w:p>
    <w:p w14:paraId="4D8AEE1C" w14:textId="77777777" w:rsidR="00C1554D" w:rsidRPr="00A136CA" w:rsidRDefault="00C1554D" w:rsidP="00C1554D">
      <w:pPr>
        <w:jc w:val="center"/>
        <w:rPr>
          <w:b/>
          <w:sz w:val="28"/>
          <w:szCs w:val="28"/>
        </w:rPr>
      </w:pPr>
    </w:p>
    <w:p w14:paraId="65DD744C" w14:textId="77777777" w:rsidR="00C1554D" w:rsidRPr="00C1554D" w:rsidRDefault="00C1554D" w:rsidP="00C1554D">
      <w:pPr>
        <w:jc w:val="center"/>
        <w:rPr>
          <w:b/>
          <w:i/>
          <w:sz w:val="28"/>
          <w:szCs w:val="28"/>
          <w:lang w:val="ru-RU"/>
        </w:rPr>
      </w:pPr>
      <w:r w:rsidRPr="00C1554D">
        <w:rPr>
          <w:b/>
          <w:sz w:val="28"/>
          <w:szCs w:val="28"/>
          <w:lang w:val="ru-RU"/>
        </w:rPr>
        <w:t xml:space="preserve">ДОПОЛНИТЕЛЬНАЯ  ПРЕДПРОФЕССИОНАЛЬНАЯ ОБЩЕОБРАЗОВАТЕЛЬНЫЕ ПРОГРАММЫ В ОБЛАСТИ </w:t>
      </w:r>
    </w:p>
    <w:p w14:paraId="7BC3766D" w14:textId="77777777" w:rsidR="00C1554D" w:rsidRPr="00C1554D" w:rsidRDefault="00C1554D" w:rsidP="00C1554D">
      <w:pPr>
        <w:jc w:val="center"/>
        <w:rPr>
          <w:b/>
          <w:i/>
          <w:sz w:val="28"/>
          <w:szCs w:val="28"/>
          <w:lang w:val="ru-RU"/>
        </w:rPr>
      </w:pPr>
      <w:r w:rsidRPr="00C1554D">
        <w:rPr>
          <w:b/>
          <w:sz w:val="28"/>
          <w:szCs w:val="28"/>
          <w:lang w:val="ru-RU"/>
        </w:rPr>
        <w:t xml:space="preserve">ХОРЕОГРАФИЧЕСКОГО ИСКУССТВА </w:t>
      </w:r>
    </w:p>
    <w:p w14:paraId="14A3263E" w14:textId="77777777" w:rsidR="00C1554D" w:rsidRPr="00C1554D" w:rsidRDefault="00C1554D" w:rsidP="00C1554D">
      <w:pPr>
        <w:jc w:val="center"/>
        <w:rPr>
          <w:b/>
          <w:i/>
          <w:sz w:val="28"/>
          <w:szCs w:val="28"/>
          <w:lang w:val="ru-RU"/>
        </w:rPr>
      </w:pPr>
      <w:r w:rsidRPr="00C1554D">
        <w:rPr>
          <w:b/>
          <w:sz w:val="28"/>
          <w:szCs w:val="28"/>
          <w:lang w:val="ru-RU"/>
        </w:rPr>
        <w:t>«</w:t>
      </w:r>
      <w:r w:rsidRPr="00C1554D">
        <w:rPr>
          <w:b/>
          <w:sz w:val="26"/>
          <w:szCs w:val="28"/>
          <w:lang w:val="ru-RU"/>
        </w:rPr>
        <w:t>ХОРЕОГРАФИЧЕСКОЕ ТВОРЧЕСТВО</w:t>
      </w:r>
      <w:r w:rsidRPr="00C1554D">
        <w:rPr>
          <w:b/>
          <w:sz w:val="28"/>
          <w:szCs w:val="28"/>
          <w:lang w:val="ru-RU"/>
        </w:rPr>
        <w:t>»</w:t>
      </w:r>
    </w:p>
    <w:p w14:paraId="51FEC8B4" w14:textId="77777777" w:rsidR="00C1554D" w:rsidRPr="00C1554D" w:rsidRDefault="00C1554D" w:rsidP="00C1554D">
      <w:pPr>
        <w:jc w:val="center"/>
        <w:rPr>
          <w:b/>
          <w:sz w:val="28"/>
          <w:szCs w:val="28"/>
          <w:lang w:val="ru-RU"/>
        </w:rPr>
      </w:pPr>
    </w:p>
    <w:p w14:paraId="3666735D" w14:textId="77777777" w:rsidR="00C1554D" w:rsidRPr="00C1554D" w:rsidRDefault="00C1554D" w:rsidP="00C1554D">
      <w:pPr>
        <w:jc w:val="center"/>
        <w:rPr>
          <w:b/>
          <w:sz w:val="28"/>
          <w:szCs w:val="28"/>
          <w:lang w:val="ru-RU"/>
        </w:rPr>
      </w:pPr>
    </w:p>
    <w:p w14:paraId="136485B0" w14:textId="77777777" w:rsidR="00C1554D" w:rsidRPr="00C1554D" w:rsidRDefault="00C1554D" w:rsidP="00C1554D">
      <w:pPr>
        <w:jc w:val="center"/>
        <w:rPr>
          <w:b/>
          <w:i/>
          <w:sz w:val="28"/>
          <w:szCs w:val="28"/>
          <w:lang w:val="ru-RU"/>
        </w:rPr>
      </w:pPr>
      <w:r w:rsidRPr="00C1554D">
        <w:rPr>
          <w:b/>
          <w:sz w:val="28"/>
          <w:szCs w:val="28"/>
          <w:lang w:val="ru-RU"/>
        </w:rPr>
        <w:t xml:space="preserve">Предметная область </w:t>
      </w:r>
    </w:p>
    <w:p w14:paraId="12696EAE" w14:textId="77777777" w:rsidR="00C1554D" w:rsidRPr="00C1554D" w:rsidRDefault="00C1554D" w:rsidP="00C1554D">
      <w:pPr>
        <w:jc w:val="center"/>
        <w:rPr>
          <w:b/>
          <w:i/>
          <w:sz w:val="28"/>
          <w:szCs w:val="28"/>
          <w:lang w:val="ru-RU"/>
        </w:rPr>
      </w:pPr>
      <w:r w:rsidRPr="00C1554D">
        <w:rPr>
          <w:b/>
          <w:sz w:val="28"/>
          <w:szCs w:val="28"/>
          <w:lang w:val="ru-RU"/>
        </w:rPr>
        <w:t>ХОРЕОГРАФИЧЕСКОЕ  ИСПОЛНИТЕЛЬСТВО</w:t>
      </w:r>
    </w:p>
    <w:p w14:paraId="71C7D676" w14:textId="77777777" w:rsidR="00C1554D" w:rsidRPr="00C1554D" w:rsidRDefault="00C1554D" w:rsidP="00C1554D">
      <w:pPr>
        <w:rPr>
          <w:b/>
          <w:i/>
          <w:sz w:val="28"/>
          <w:szCs w:val="36"/>
          <w:lang w:val="ru-RU"/>
        </w:rPr>
      </w:pPr>
    </w:p>
    <w:p w14:paraId="1A7B5120" w14:textId="77777777" w:rsidR="00C1554D" w:rsidRPr="00C1554D" w:rsidRDefault="00C1554D" w:rsidP="00C1554D">
      <w:pPr>
        <w:rPr>
          <w:b/>
          <w:i/>
          <w:sz w:val="28"/>
          <w:szCs w:val="36"/>
          <w:lang w:val="ru-RU"/>
        </w:rPr>
      </w:pPr>
    </w:p>
    <w:p w14:paraId="07E3ED9A" w14:textId="77777777" w:rsidR="00C1554D" w:rsidRPr="00C1554D" w:rsidRDefault="00C1554D" w:rsidP="00C1554D">
      <w:pPr>
        <w:rPr>
          <w:b/>
          <w:i/>
          <w:sz w:val="28"/>
          <w:szCs w:val="36"/>
          <w:lang w:val="ru-RU"/>
        </w:rPr>
      </w:pPr>
    </w:p>
    <w:p w14:paraId="4E1EF088" w14:textId="77777777" w:rsidR="00C1554D" w:rsidRPr="00C1554D" w:rsidRDefault="00C1554D" w:rsidP="00C1554D">
      <w:pPr>
        <w:jc w:val="center"/>
        <w:rPr>
          <w:b/>
          <w:i/>
          <w:sz w:val="28"/>
          <w:szCs w:val="36"/>
          <w:lang w:val="ru-RU"/>
        </w:rPr>
      </w:pPr>
    </w:p>
    <w:p w14:paraId="13FE651B" w14:textId="77777777" w:rsidR="00C1554D" w:rsidRPr="00C1554D" w:rsidRDefault="00C1554D" w:rsidP="00C1554D">
      <w:pPr>
        <w:jc w:val="center"/>
        <w:rPr>
          <w:b/>
          <w:i/>
          <w:sz w:val="36"/>
          <w:szCs w:val="36"/>
          <w:lang w:val="ru-RU"/>
        </w:rPr>
      </w:pPr>
      <w:r w:rsidRPr="00C1554D">
        <w:rPr>
          <w:b/>
          <w:sz w:val="36"/>
          <w:szCs w:val="36"/>
          <w:lang w:val="ru-RU"/>
        </w:rPr>
        <w:t>ПРОГРАММА</w:t>
      </w:r>
    </w:p>
    <w:p w14:paraId="21796C2A" w14:textId="77777777" w:rsidR="00C1554D" w:rsidRPr="00C1554D" w:rsidRDefault="00C1554D" w:rsidP="00C1554D">
      <w:pPr>
        <w:jc w:val="center"/>
        <w:rPr>
          <w:b/>
          <w:i/>
          <w:sz w:val="36"/>
          <w:szCs w:val="36"/>
          <w:lang w:val="ru-RU"/>
        </w:rPr>
      </w:pPr>
      <w:r w:rsidRPr="00C1554D">
        <w:rPr>
          <w:b/>
          <w:sz w:val="36"/>
          <w:szCs w:val="36"/>
          <w:lang w:val="ru-RU"/>
        </w:rPr>
        <w:t xml:space="preserve">по учебному предмету </w:t>
      </w:r>
    </w:p>
    <w:p w14:paraId="4A37594E" w14:textId="68B677DA" w:rsidR="00C1554D" w:rsidRPr="00C1554D" w:rsidRDefault="00C1554D" w:rsidP="00C1554D">
      <w:pPr>
        <w:jc w:val="center"/>
        <w:rPr>
          <w:b/>
          <w:i/>
          <w:sz w:val="42"/>
          <w:szCs w:val="42"/>
          <w:lang w:val="ru-RU"/>
        </w:rPr>
      </w:pPr>
      <w:r w:rsidRPr="00C1554D">
        <w:rPr>
          <w:b/>
          <w:sz w:val="42"/>
          <w:szCs w:val="42"/>
          <w:lang w:val="ru-RU"/>
        </w:rPr>
        <w:t>ПО.01.</w:t>
      </w:r>
      <w:r>
        <w:rPr>
          <w:b/>
          <w:sz w:val="42"/>
          <w:szCs w:val="42"/>
          <w:lang w:val="ru-RU"/>
        </w:rPr>
        <w:t>УП.0</w:t>
      </w:r>
      <w:r w:rsidR="000A02B3">
        <w:rPr>
          <w:b/>
          <w:sz w:val="42"/>
          <w:szCs w:val="42"/>
          <w:lang w:val="ru-RU"/>
        </w:rPr>
        <w:t>3</w:t>
      </w:r>
      <w:r>
        <w:rPr>
          <w:b/>
          <w:sz w:val="42"/>
          <w:szCs w:val="42"/>
          <w:lang w:val="ru-RU"/>
        </w:rPr>
        <w:t>. ГИМНАСТИКА</w:t>
      </w:r>
    </w:p>
    <w:p w14:paraId="4869DB34" w14:textId="77777777" w:rsidR="00C1554D" w:rsidRDefault="00C1554D" w:rsidP="00C1554D">
      <w:pPr>
        <w:pStyle w:val="a8"/>
        <w:spacing w:after="0" w:line="360" w:lineRule="auto"/>
        <w:ind w:right="120"/>
        <w:rPr>
          <w:rFonts w:ascii="Times New Roman" w:hAnsi="Times New Roman" w:cs="Times New Roman"/>
        </w:rPr>
      </w:pPr>
    </w:p>
    <w:p w14:paraId="200B39E0" w14:textId="77777777" w:rsidR="00C1554D" w:rsidRDefault="00C1554D" w:rsidP="00C1554D">
      <w:pPr>
        <w:pStyle w:val="a8"/>
        <w:spacing w:after="0" w:line="360" w:lineRule="auto"/>
        <w:ind w:right="120"/>
        <w:jc w:val="center"/>
        <w:rPr>
          <w:rFonts w:ascii="Times New Roman" w:hAnsi="Times New Roman" w:cs="Times New Roman"/>
        </w:rPr>
      </w:pPr>
    </w:p>
    <w:p w14:paraId="69B81400" w14:textId="77777777" w:rsidR="00C1554D" w:rsidRDefault="00C1554D" w:rsidP="00C1554D">
      <w:pPr>
        <w:pStyle w:val="a8"/>
        <w:spacing w:after="0" w:line="360" w:lineRule="auto"/>
        <w:ind w:right="120"/>
        <w:jc w:val="center"/>
        <w:rPr>
          <w:rFonts w:ascii="Times New Roman" w:hAnsi="Times New Roman" w:cs="Times New Roman"/>
        </w:rPr>
      </w:pPr>
    </w:p>
    <w:p w14:paraId="55E424BB" w14:textId="77777777" w:rsidR="00C1554D" w:rsidRDefault="00C1554D" w:rsidP="00C1554D">
      <w:pPr>
        <w:pStyle w:val="a8"/>
        <w:spacing w:after="0" w:line="360" w:lineRule="auto"/>
        <w:ind w:right="120"/>
        <w:jc w:val="center"/>
        <w:rPr>
          <w:rFonts w:ascii="Times New Roman" w:hAnsi="Times New Roman" w:cs="Times New Roman"/>
        </w:rPr>
      </w:pPr>
    </w:p>
    <w:p w14:paraId="2C6206E1" w14:textId="77777777" w:rsidR="00C1554D" w:rsidRPr="0004655C" w:rsidRDefault="00C1554D" w:rsidP="00C1554D">
      <w:pPr>
        <w:pStyle w:val="a8"/>
        <w:spacing w:after="0" w:line="360" w:lineRule="auto"/>
        <w:ind w:right="120"/>
        <w:jc w:val="center"/>
        <w:rPr>
          <w:rFonts w:ascii="Times New Roman" w:hAnsi="Times New Roman" w:cs="Times New Roman"/>
        </w:rPr>
      </w:pPr>
    </w:p>
    <w:p w14:paraId="47AEC3A0" w14:textId="77777777" w:rsidR="00C1554D" w:rsidRDefault="00C1554D" w:rsidP="00C1554D">
      <w:pPr>
        <w:pStyle w:val="a8"/>
        <w:spacing w:after="0" w:line="360" w:lineRule="auto"/>
        <w:ind w:right="120"/>
        <w:rPr>
          <w:rFonts w:ascii="Times New Roman" w:hAnsi="Times New Roman" w:cs="Times New Roman"/>
        </w:rPr>
      </w:pPr>
    </w:p>
    <w:p w14:paraId="16939B75" w14:textId="77777777" w:rsidR="00C1554D" w:rsidRDefault="00C1554D" w:rsidP="00C1554D">
      <w:pPr>
        <w:pStyle w:val="a8"/>
        <w:spacing w:after="0" w:line="360" w:lineRule="auto"/>
        <w:ind w:right="120"/>
        <w:jc w:val="center"/>
        <w:rPr>
          <w:rFonts w:ascii="Times New Roman" w:hAnsi="Times New Roman" w:cs="Times New Roman"/>
        </w:rPr>
      </w:pPr>
    </w:p>
    <w:p w14:paraId="37BF922C" w14:textId="7DB286E5" w:rsidR="00C1554D" w:rsidRPr="00175176" w:rsidRDefault="00C1554D" w:rsidP="00C1554D">
      <w:pPr>
        <w:pStyle w:val="a8"/>
        <w:spacing w:after="0" w:line="360" w:lineRule="auto"/>
        <w:ind w:right="120"/>
        <w:jc w:val="center"/>
        <w:rPr>
          <w:rStyle w:val="1a"/>
          <w:rFonts w:ascii="Times New Roman" w:hAnsi="Times New Roman" w:cs="Times New Roman"/>
          <w:b/>
          <w:bCs/>
          <w:color w:val="000000"/>
          <w:sz w:val="28"/>
          <w:szCs w:val="28"/>
        </w:rPr>
      </w:pPr>
      <w:r w:rsidRPr="00175176">
        <w:rPr>
          <w:rStyle w:val="1a"/>
          <w:rFonts w:ascii="Times New Roman" w:hAnsi="Times New Roman" w:cs="Times New Roman"/>
          <w:b/>
          <w:bCs/>
          <w:color w:val="000000"/>
          <w:sz w:val="28"/>
          <w:szCs w:val="28"/>
        </w:rPr>
        <w:t>Балашиха 202</w:t>
      </w:r>
      <w:r w:rsidR="00175176" w:rsidRPr="00175176">
        <w:rPr>
          <w:rStyle w:val="1a"/>
          <w:rFonts w:ascii="Times New Roman" w:hAnsi="Times New Roman" w:cs="Times New Roman"/>
          <w:b/>
          <w:bCs/>
          <w:color w:val="000000"/>
          <w:sz w:val="28"/>
          <w:szCs w:val="28"/>
        </w:rPr>
        <w:t>3</w:t>
      </w:r>
    </w:p>
    <w:p w14:paraId="4B578471" w14:textId="77777777" w:rsidR="00C1554D" w:rsidRPr="00175176" w:rsidRDefault="00C1554D" w:rsidP="00175176">
      <w:pPr>
        <w:pStyle w:val="A5"/>
        <w:spacing w:line="360" w:lineRule="auto"/>
        <w:jc w:val="center"/>
        <w:outlineLvl w:val="0"/>
        <w:rPr>
          <w:b/>
          <w:bCs/>
          <w:sz w:val="20"/>
          <w:szCs w:val="20"/>
        </w:rPr>
      </w:pPr>
    </w:p>
    <w:p w14:paraId="765ADAD1" w14:textId="77777777" w:rsidR="00175176" w:rsidRDefault="00175176" w:rsidP="00C1554D">
      <w:pPr>
        <w:rPr>
          <w:lang w:val="ru-RU"/>
        </w:rPr>
      </w:pPr>
    </w:p>
    <w:p w14:paraId="22DA988E" w14:textId="77777777" w:rsidR="00853DDB" w:rsidRDefault="00853DDB" w:rsidP="00853DDB">
      <w:pPr>
        <w:spacing w:line="0" w:lineRule="atLeast"/>
        <w:ind w:left="1940"/>
        <w:rPr>
          <w:rFonts w:eastAsia="Times New Roman" w:cs="Arial"/>
          <w:b/>
          <w:color w:val="auto"/>
          <w:szCs w:val="20"/>
          <w:lang w:val="ru-RU"/>
          <w14:textOutline w14:w="0" w14:cap="rnd" w14:cmpd="sng" w14:algn="ctr">
            <w14:noFill/>
            <w14:prstDash w14:val="solid"/>
            <w14:bevel/>
          </w14:textOutline>
        </w:rPr>
      </w:pPr>
      <w:proofErr w:type="spellStart"/>
      <w:r>
        <w:rPr>
          <w:rFonts w:eastAsia="Times New Roman"/>
          <w:b/>
        </w:rPr>
        <w:t>Структура</w:t>
      </w:r>
      <w:proofErr w:type="spellEnd"/>
      <w:r>
        <w:rPr>
          <w:rFonts w:eastAsia="Times New Roman"/>
          <w:b/>
        </w:rPr>
        <w:t xml:space="preserve"> </w:t>
      </w:r>
      <w:proofErr w:type="spellStart"/>
      <w:r>
        <w:rPr>
          <w:rFonts w:eastAsia="Times New Roman"/>
          <w:b/>
        </w:rPr>
        <w:t>программы</w:t>
      </w:r>
      <w:proofErr w:type="spellEnd"/>
      <w:r>
        <w:rPr>
          <w:rFonts w:eastAsia="Times New Roman"/>
          <w:b/>
        </w:rPr>
        <w:t xml:space="preserve"> </w:t>
      </w:r>
      <w:proofErr w:type="spellStart"/>
      <w:r>
        <w:rPr>
          <w:rFonts w:eastAsia="Times New Roman"/>
          <w:b/>
        </w:rPr>
        <w:t>учебного</w:t>
      </w:r>
      <w:proofErr w:type="spellEnd"/>
      <w:r>
        <w:rPr>
          <w:rFonts w:eastAsia="Times New Roman"/>
          <w:b/>
        </w:rPr>
        <w:t xml:space="preserve"> </w:t>
      </w:r>
      <w:proofErr w:type="spellStart"/>
      <w:r>
        <w:rPr>
          <w:rFonts w:eastAsia="Times New Roman"/>
          <w:b/>
        </w:rPr>
        <w:t>предмета</w:t>
      </w:r>
      <w:proofErr w:type="spellEnd"/>
    </w:p>
    <w:p w14:paraId="371B5262" w14:textId="77777777" w:rsidR="00853DDB" w:rsidRDefault="00853DDB" w:rsidP="00853DDB">
      <w:pPr>
        <w:spacing w:line="276" w:lineRule="exact"/>
        <w:rPr>
          <w:rFonts w:eastAsia="Times New Roman"/>
          <w:sz w:val="20"/>
        </w:rPr>
      </w:pPr>
    </w:p>
    <w:p w14:paraId="2E34486D" w14:textId="30ED0EE7" w:rsidR="00853DDB" w:rsidRPr="00853DDB" w:rsidRDefault="00853DDB" w:rsidP="00853DDB">
      <w:pPr>
        <w:pStyle w:val="a7"/>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780"/>
        </w:tabs>
        <w:spacing w:line="0" w:lineRule="atLeast"/>
        <w:rPr>
          <w:rFonts w:eastAsia="Times New Roman"/>
          <w:b/>
        </w:rPr>
      </w:pPr>
      <w:proofErr w:type="spellStart"/>
      <w:r w:rsidRPr="00853DDB">
        <w:rPr>
          <w:rFonts w:eastAsia="Times New Roman"/>
          <w:b/>
        </w:rPr>
        <w:t>Пояснительная</w:t>
      </w:r>
      <w:proofErr w:type="spellEnd"/>
      <w:r w:rsidRPr="00853DDB">
        <w:rPr>
          <w:rFonts w:eastAsia="Times New Roman"/>
          <w:b/>
        </w:rPr>
        <w:t xml:space="preserve"> </w:t>
      </w:r>
      <w:proofErr w:type="spellStart"/>
      <w:r w:rsidRPr="00853DDB">
        <w:rPr>
          <w:rFonts w:eastAsia="Times New Roman"/>
          <w:b/>
        </w:rPr>
        <w:t>записка</w:t>
      </w:r>
      <w:proofErr w:type="spellEnd"/>
    </w:p>
    <w:p w14:paraId="26CB5ABC" w14:textId="77777777" w:rsidR="00853DDB" w:rsidRDefault="00853DDB" w:rsidP="00853DDB">
      <w:pPr>
        <w:spacing w:line="283" w:lineRule="exact"/>
        <w:rPr>
          <w:rFonts w:eastAsia="Times New Roman"/>
          <w:sz w:val="20"/>
        </w:rPr>
      </w:pPr>
    </w:p>
    <w:p w14:paraId="6264AFAB" w14:textId="77777777" w:rsidR="00853DDB" w:rsidRPr="00853DDB" w:rsidRDefault="00853DDB" w:rsidP="00853DDB">
      <w:pPr>
        <w:spacing w:line="0" w:lineRule="atLeast"/>
        <w:ind w:left="260"/>
        <w:rPr>
          <w:rFonts w:eastAsia="Times New Roman"/>
          <w:sz w:val="23"/>
          <w:lang w:val="ru-RU"/>
        </w:rPr>
      </w:pPr>
      <w:r w:rsidRPr="00853DDB">
        <w:rPr>
          <w:rFonts w:eastAsia="Times New Roman"/>
          <w:sz w:val="23"/>
          <w:lang w:val="ru-RU"/>
        </w:rPr>
        <w:t>-характеристика учебного предмета, его место и роль в образовательном процессе;</w:t>
      </w:r>
    </w:p>
    <w:p w14:paraId="4BB41700" w14:textId="77777777" w:rsidR="00853DDB" w:rsidRPr="00853DDB" w:rsidRDefault="00853DDB" w:rsidP="00853DDB">
      <w:pPr>
        <w:spacing w:line="0" w:lineRule="atLeast"/>
        <w:ind w:left="260"/>
        <w:rPr>
          <w:rFonts w:eastAsia="Times New Roman"/>
          <w:lang w:val="ru-RU"/>
        </w:rPr>
      </w:pPr>
      <w:r w:rsidRPr="00853DDB">
        <w:rPr>
          <w:rFonts w:eastAsia="Times New Roman"/>
          <w:lang w:val="ru-RU"/>
        </w:rPr>
        <w:t>-срок реализации учебного предмета;</w:t>
      </w:r>
    </w:p>
    <w:p w14:paraId="56E339B5" w14:textId="77777777" w:rsidR="00853DDB" w:rsidRPr="00853DDB" w:rsidRDefault="00853DDB" w:rsidP="00853DDB">
      <w:pPr>
        <w:spacing w:line="0" w:lineRule="atLeast"/>
        <w:ind w:left="260"/>
        <w:rPr>
          <w:rFonts w:eastAsia="Times New Roman"/>
          <w:lang w:val="ru-RU"/>
        </w:rPr>
      </w:pPr>
      <w:r w:rsidRPr="00853DDB">
        <w:rPr>
          <w:rFonts w:eastAsia="Times New Roman"/>
          <w:lang w:val="ru-RU"/>
        </w:rPr>
        <w:t>-объем учебного времени, предусмотренный учебным планом образовательного</w:t>
      </w:r>
    </w:p>
    <w:p w14:paraId="6629C55E" w14:textId="77777777" w:rsidR="00853DDB" w:rsidRPr="00853DDB" w:rsidRDefault="00853DDB" w:rsidP="00853DDB">
      <w:pPr>
        <w:spacing w:line="0" w:lineRule="atLeast"/>
        <w:ind w:left="380"/>
        <w:rPr>
          <w:rFonts w:eastAsia="Times New Roman"/>
          <w:lang w:val="ru-RU"/>
        </w:rPr>
      </w:pPr>
      <w:r w:rsidRPr="00853DDB">
        <w:rPr>
          <w:rFonts w:eastAsia="Times New Roman"/>
          <w:lang w:val="ru-RU"/>
        </w:rPr>
        <w:t>учреждения на реализацию учебного предмета;</w:t>
      </w:r>
    </w:p>
    <w:p w14:paraId="6B85A793" w14:textId="77777777" w:rsidR="00853DDB" w:rsidRPr="00853DDB" w:rsidRDefault="00853DDB" w:rsidP="00853DDB">
      <w:pPr>
        <w:spacing w:line="0" w:lineRule="atLeast"/>
        <w:ind w:left="260"/>
        <w:rPr>
          <w:rFonts w:eastAsia="Times New Roman"/>
          <w:lang w:val="ru-RU"/>
        </w:rPr>
      </w:pPr>
      <w:r w:rsidRPr="00853DDB">
        <w:rPr>
          <w:rFonts w:eastAsia="Times New Roman"/>
          <w:lang w:val="ru-RU"/>
        </w:rPr>
        <w:t>-форма проведения учебных аудиторных занятий;</w:t>
      </w:r>
    </w:p>
    <w:p w14:paraId="017A98FC" w14:textId="77777777" w:rsidR="00853DDB" w:rsidRPr="00853DDB" w:rsidRDefault="00853DDB" w:rsidP="00853DDB">
      <w:pPr>
        <w:spacing w:line="0" w:lineRule="atLeast"/>
        <w:ind w:left="260"/>
        <w:rPr>
          <w:rFonts w:eastAsia="Times New Roman"/>
          <w:lang w:val="ru-RU"/>
        </w:rPr>
      </w:pPr>
      <w:r w:rsidRPr="00853DDB">
        <w:rPr>
          <w:rFonts w:eastAsia="Times New Roman"/>
          <w:lang w:val="ru-RU"/>
        </w:rPr>
        <w:t>-цель и задачи учебного предмета;</w:t>
      </w:r>
    </w:p>
    <w:p w14:paraId="574BA249" w14:textId="77777777" w:rsidR="00853DDB" w:rsidRPr="00853DDB" w:rsidRDefault="00853DDB" w:rsidP="00853DDB">
      <w:pPr>
        <w:spacing w:line="0" w:lineRule="atLeast"/>
        <w:ind w:left="260"/>
        <w:rPr>
          <w:rFonts w:eastAsia="Times New Roman"/>
          <w:lang w:val="ru-RU"/>
        </w:rPr>
      </w:pPr>
      <w:r w:rsidRPr="00853DDB">
        <w:rPr>
          <w:rFonts w:eastAsia="Times New Roman"/>
          <w:lang w:val="ru-RU"/>
        </w:rPr>
        <w:t>-обоснование структуры программы учебного предмета;</w:t>
      </w:r>
    </w:p>
    <w:p w14:paraId="0B9DA0D7" w14:textId="77777777" w:rsidR="00853DDB" w:rsidRPr="00853DDB" w:rsidRDefault="00853DDB" w:rsidP="00853DDB">
      <w:pPr>
        <w:spacing w:line="0" w:lineRule="atLeast"/>
        <w:ind w:left="260"/>
        <w:rPr>
          <w:rFonts w:eastAsia="Times New Roman"/>
          <w:lang w:val="ru-RU"/>
        </w:rPr>
      </w:pPr>
      <w:r w:rsidRPr="00853DDB">
        <w:rPr>
          <w:rFonts w:eastAsia="Times New Roman"/>
          <w:lang w:val="ru-RU"/>
        </w:rPr>
        <w:t>-методы обучения;</w:t>
      </w:r>
    </w:p>
    <w:p w14:paraId="393020A3" w14:textId="77777777" w:rsidR="00853DDB" w:rsidRPr="00853DDB" w:rsidRDefault="00853DDB" w:rsidP="00853DDB">
      <w:pPr>
        <w:spacing w:line="0" w:lineRule="atLeast"/>
        <w:ind w:left="260"/>
        <w:rPr>
          <w:rFonts w:eastAsia="Times New Roman"/>
          <w:lang w:val="ru-RU"/>
        </w:rPr>
      </w:pPr>
      <w:r w:rsidRPr="00853DDB">
        <w:rPr>
          <w:rFonts w:eastAsia="Times New Roman"/>
          <w:lang w:val="ru-RU"/>
        </w:rPr>
        <w:t>-описание материально-технических условий реализации учебного предмета.</w:t>
      </w:r>
    </w:p>
    <w:p w14:paraId="0660E077" w14:textId="77777777" w:rsidR="00853DDB" w:rsidRPr="00853DDB" w:rsidRDefault="00853DDB" w:rsidP="00853DDB">
      <w:pPr>
        <w:spacing w:line="281" w:lineRule="exact"/>
        <w:rPr>
          <w:rFonts w:eastAsia="Times New Roman"/>
          <w:sz w:val="20"/>
          <w:lang w:val="ru-RU"/>
        </w:rPr>
      </w:pPr>
    </w:p>
    <w:p w14:paraId="4D8FE123" w14:textId="778C82EA" w:rsidR="00853DDB" w:rsidRPr="00853DDB" w:rsidRDefault="00853DDB" w:rsidP="00853DDB">
      <w:pPr>
        <w:pStyle w:val="a7"/>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780"/>
        </w:tabs>
        <w:spacing w:line="0" w:lineRule="atLeast"/>
        <w:rPr>
          <w:rFonts w:eastAsia="Times New Roman"/>
          <w:b/>
        </w:rPr>
      </w:pPr>
      <w:proofErr w:type="spellStart"/>
      <w:r w:rsidRPr="00853DDB">
        <w:rPr>
          <w:rFonts w:eastAsia="Times New Roman"/>
          <w:b/>
        </w:rPr>
        <w:t>Содержание</w:t>
      </w:r>
      <w:proofErr w:type="spellEnd"/>
      <w:r w:rsidRPr="00853DDB">
        <w:rPr>
          <w:rFonts w:eastAsia="Times New Roman"/>
          <w:b/>
        </w:rPr>
        <w:t xml:space="preserve"> </w:t>
      </w:r>
      <w:proofErr w:type="spellStart"/>
      <w:r w:rsidRPr="00853DDB">
        <w:rPr>
          <w:rFonts w:eastAsia="Times New Roman"/>
          <w:b/>
        </w:rPr>
        <w:t>учебного</w:t>
      </w:r>
      <w:proofErr w:type="spellEnd"/>
      <w:r w:rsidRPr="00853DDB">
        <w:rPr>
          <w:rFonts w:eastAsia="Times New Roman"/>
          <w:b/>
        </w:rPr>
        <w:t xml:space="preserve"> </w:t>
      </w:r>
      <w:proofErr w:type="spellStart"/>
      <w:r w:rsidRPr="00853DDB">
        <w:rPr>
          <w:rFonts w:eastAsia="Times New Roman"/>
          <w:b/>
        </w:rPr>
        <w:t>предмета</w:t>
      </w:r>
      <w:proofErr w:type="spellEnd"/>
    </w:p>
    <w:p w14:paraId="23BCE67D" w14:textId="77777777" w:rsidR="00853DDB" w:rsidRDefault="00853DDB" w:rsidP="00853DDB">
      <w:pPr>
        <w:spacing w:line="272" w:lineRule="exact"/>
        <w:rPr>
          <w:rFonts w:eastAsia="Times New Roman"/>
          <w:sz w:val="20"/>
        </w:rPr>
      </w:pPr>
    </w:p>
    <w:p w14:paraId="20E31D08" w14:textId="77777777" w:rsidR="00853DDB" w:rsidRPr="00853DDB" w:rsidRDefault="00853DDB" w:rsidP="00853DDB">
      <w:pPr>
        <w:spacing w:line="0" w:lineRule="atLeast"/>
        <w:ind w:left="260"/>
        <w:rPr>
          <w:rFonts w:eastAsia="Times New Roman"/>
          <w:lang w:val="ru-RU"/>
        </w:rPr>
      </w:pPr>
      <w:r w:rsidRPr="00853DDB">
        <w:rPr>
          <w:rFonts w:eastAsia="Times New Roman"/>
          <w:lang w:val="ru-RU"/>
        </w:rPr>
        <w:t>-сведения о затратах учебного времени;</w:t>
      </w:r>
    </w:p>
    <w:p w14:paraId="43DD8AA8" w14:textId="77777777" w:rsidR="00853DDB" w:rsidRDefault="00853DDB" w:rsidP="00853DDB">
      <w:pPr>
        <w:spacing w:line="0" w:lineRule="atLeast"/>
        <w:ind w:left="260"/>
        <w:rPr>
          <w:rFonts w:eastAsia="Times New Roman"/>
        </w:rPr>
      </w:pPr>
      <w:r>
        <w:rPr>
          <w:rFonts w:eastAsia="Times New Roman"/>
        </w:rPr>
        <w:t>-</w:t>
      </w:r>
      <w:proofErr w:type="spellStart"/>
      <w:r>
        <w:rPr>
          <w:rFonts w:eastAsia="Times New Roman"/>
        </w:rPr>
        <w:t>годовые</w:t>
      </w:r>
      <w:proofErr w:type="spellEnd"/>
      <w:r>
        <w:rPr>
          <w:rFonts w:eastAsia="Times New Roman"/>
        </w:rPr>
        <w:t xml:space="preserve"> </w:t>
      </w:r>
      <w:proofErr w:type="spellStart"/>
      <w:r>
        <w:rPr>
          <w:rFonts w:eastAsia="Times New Roman"/>
        </w:rPr>
        <w:t>требования</w:t>
      </w:r>
      <w:proofErr w:type="spellEnd"/>
      <w:r>
        <w:rPr>
          <w:rFonts w:eastAsia="Times New Roman"/>
        </w:rPr>
        <w:t xml:space="preserve"> </w:t>
      </w:r>
      <w:proofErr w:type="spellStart"/>
      <w:r>
        <w:rPr>
          <w:rFonts w:eastAsia="Times New Roman"/>
        </w:rPr>
        <w:t>по</w:t>
      </w:r>
      <w:proofErr w:type="spellEnd"/>
      <w:r>
        <w:rPr>
          <w:rFonts w:eastAsia="Times New Roman"/>
        </w:rPr>
        <w:t xml:space="preserve"> </w:t>
      </w:r>
      <w:proofErr w:type="spellStart"/>
      <w:r>
        <w:rPr>
          <w:rFonts w:eastAsia="Times New Roman"/>
        </w:rPr>
        <w:t>классам</w:t>
      </w:r>
      <w:proofErr w:type="spellEnd"/>
      <w:r>
        <w:rPr>
          <w:rFonts w:eastAsia="Times New Roman"/>
        </w:rPr>
        <w:t>.</w:t>
      </w:r>
    </w:p>
    <w:p w14:paraId="251D2533" w14:textId="77777777" w:rsidR="00853DDB" w:rsidRDefault="00853DDB" w:rsidP="00853DDB">
      <w:pPr>
        <w:spacing w:line="281" w:lineRule="exact"/>
        <w:rPr>
          <w:rFonts w:eastAsia="Times New Roman"/>
          <w:sz w:val="20"/>
        </w:rPr>
      </w:pPr>
    </w:p>
    <w:p w14:paraId="6A28EB05" w14:textId="2CB16982" w:rsidR="00853DDB" w:rsidRPr="00853DDB" w:rsidRDefault="00853DDB" w:rsidP="00853DDB">
      <w:pPr>
        <w:pStyle w:val="a7"/>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840"/>
        </w:tabs>
        <w:spacing w:line="0" w:lineRule="atLeast"/>
        <w:rPr>
          <w:rFonts w:eastAsia="Times New Roman"/>
          <w:b/>
          <w:lang w:val="ru-RU"/>
        </w:rPr>
      </w:pPr>
      <w:r w:rsidRPr="00853DDB">
        <w:rPr>
          <w:rFonts w:eastAsia="Times New Roman"/>
          <w:b/>
          <w:lang w:val="ru-RU"/>
        </w:rPr>
        <w:t>Требования к уровню подготовки обучающихся</w:t>
      </w:r>
    </w:p>
    <w:p w14:paraId="3ECD0252" w14:textId="77777777" w:rsidR="00853DDB" w:rsidRPr="00853DDB" w:rsidRDefault="00853DDB" w:rsidP="00853DDB">
      <w:pPr>
        <w:spacing w:line="276" w:lineRule="exact"/>
        <w:rPr>
          <w:rFonts w:eastAsia="Times New Roman"/>
          <w:sz w:val="20"/>
          <w:lang w:val="ru-RU"/>
        </w:rPr>
      </w:pPr>
    </w:p>
    <w:p w14:paraId="59DEE605" w14:textId="090FF74F" w:rsidR="00853DDB" w:rsidRPr="00853DDB" w:rsidRDefault="00853DDB" w:rsidP="00853DDB">
      <w:pPr>
        <w:pStyle w:val="a7"/>
        <w:numPr>
          <w:ilvl w:val="0"/>
          <w:numId w:val="49"/>
        </w:numPr>
        <w:tabs>
          <w:tab w:val="left" w:pos="820"/>
        </w:tabs>
        <w:spacing w:line="0" w:lineRule="atLeast"/>
        <w:rPr>
          <w:rFonts w:eastAsia="Times New Roman"/>
          <w:b/>
          <w:lang w:val="ru-RU"/>
        </w:rPr>
      </w:pPr>
      <w:r w:rsidRPr="00853DDB">
        <w:rPr>
          <w:rFonts w:eastAsia="Times New Roman"/>
          <w:b/>
          <w:lang w:val="ru-RU"/>
        </w:rPr>
        <w:t>Формы и методы контроля, система оценок</w:t>
      </w:r>
    </w:p>
    <w:p w14:paraId="572B2CAD" w14:textId="77777777" w:rsidR="00853DDB" w:rsidRPr="00853DDB" w:rsidRDefault="00853DDB" w:rsidP="00853DDB">
      <w:pPr>
        <w:spacing w:line="271" w:lineRule="exact"/>
        <w:rPr>
          <w:rFonts w:eastAsia="Times New Roman"/>
          <w:sz w:val="20"/>
          <w:lang w:val="ru-RU"/>
        </w:rPr>
      </w:pPr>
    </w:p>
    <w:p w14:paraId="2E5DC10A" w14:textId="77777777" w:rsidR="00853DDB" w:rsidRPr="00853DDB" w:rsidRDefault="00853DDB" w:rsidP="00853DDB">
      <w:pPr>
        <w:spacing w:line="0" w:lineRule="atLeast"/>
        <w:ind w:left="260"/>
        <w:rPr>
          <w:rFonts w:eastAsia="Times New Roman"/>
          <w:lang w:val="ru-RU"/>
        </w:rPr>
      </w:pPr>
      <w:r w:rsidRPr="00853DDB">
        <w:rPr>
          <w:rFonts w:eastAsia="Times New Roman"/>
          <w:lang w:val="ru-RU"/>
        </w:rPr>
        <w:t>-аттестация: цели, виды, форма, содержание;</w:t>
      </w:r>
    </w:p>
    <w:p w14:paraId="5DC36E74" w14:textId="77777777" w:rsidR="00853DDB" w:rsidRPr="00853DDB" w:rsidRDefault="00853DDB" w:rsidP="00853DDB">
      <w:pPr>
        <w:spacing w:line="0" w:lineRule="atLeast"/>
        <w:ind w:left="260"/>
        <w:rPr>
          <w:rFonts w:eastAsia="Times New Roman"/>
          <w:lang w:val="ru-RU"/>
        </w:rPr>
      </w:pPr>
      <w:r w:rsidRPr="00853DDB">
        <w:rPr>
          <w:rFonts w:eastAsia="Times New Roman"/>
          <w:lang w:val="ru-RU"/>
        </w:rPr>
        <w:t>-критерии оценки;</w:t>
      </w:r>
    </w:p>
    <w:p w14:paraId="2D713F78" w14:textId="77777777" w:rsidR="00853DDB" w:rsidRPr="00853DDB" w:rsidRDefault="00853DDB" w:rsidP="00853DDB">
      <w:pPr>
        <w:spacing w:line="0" w:lineRule="atLeast"/>
        <w:ind w:left="260"/>
        <w:rPr>
          <w:rFonts w:eastAsia="Times New Roman"/>
          <w:lang w:val="ru-RU"/>
        </w:rPr>
      </w:pPr>
      <w:r w:rsidRPr="00853DDB">
        <w:rPr>
          <w:rFonts w:eastAsia="Times New Roman"/>
          <w:lang w:val="ru-RU"/>
        </w:rPr>
        <w:t>-контрольные требования на разных этапах обучения.</w:t>
      </w:r>
    </w:p>
    <w:p w14:paraId="6C9CA493" w14:textId="77777777" w:rsidR="00853DDB" w:rsidRPr="00853DDB" w:rsidRDefault="00853DDB" w:rsidP="00853DDB">
      <w:pPr>
        <w:spacing w:line="281" w:lineRule="exact"/>
        <w:rPr>
          <w:rFonts w:eastAsia="Times New Roman"/>
          <w:sz w:val="20"/>
          <w:lang w:val="ru-RU"/>
        </w:rPr>
      </w:pPr>
    </w:p>
    <w:p w14:paraId="50628E44" w14:textId="78FBB077" w:rsidR="00853DDB" w:rsidRPr="00853DDB" w:rsidRDefault="00853DDB" w:rsidP="00853DDB">
      <w:pPr>
        <w:pStyle w:val="a7"/>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480"/>
        </w:tabs>
        <w:spacing w:line="0" w:lineRule="atLeast"/>
        <w:rPr>
          <w:rFonts w:eastAsia="Times New Roman"/>
          <w:b/>
        </w:rPr>
      </w:pPr>
      <w:proofErr w:type="spellStart"/>
      <w:r w:rsidRPr="00853DDB">
        <w:rPr>
          <w:rFonts w:eastAsia="Times New Roman"/>
          <w:b/>
        </w:rPr>
        <w:t>Методическое</w:t>
      </w:r>
      <w:proofErr w:type="spellEnd"/>
      <w:r w:rsidRPr="00853DDB">
        <w:rPr>
          <w:rFonts w:eastAsia="Times New Roman"/>
          <w:b/>
        </w:rPr>
        <w:t xml:space="preserve"> </w:t>
      </w:r>
      <w:proofErr w:type="spellStart"/>
      <w:r w:rsidRPr="00853DDB">
        <w:rPr>
          <w:rFonts w:eastAsia="Times New Roman"/>
          <w:b/>
        </w:rPr>
        <w:t>обеспечение</w:t>
      </w:r>
      <w:proofErr w:type="spellEnd"/>
      <w:r w:rsidRPr="00853DDB">
        <w:rPr>
          <w:rFonts w:eastAsia="Times New Roman"/>
          <w:b/>
        </w:rPr>
        <w:t xml:space="preserve"> </w:t>
      </w:r>
      <w:proofErr w:type="spellStart"/>
      <w:r w:rsidRPr="00853DDB">
        <w:rPr>
          <w:rFonts w:eastAsia="Times New Roman"/>
          <w:b/>
        </w:rPr>
        <w:t>учебного</w:t>
      </w:r>
      <w:proofErr w:type="spellEnd"/>
      <w:r w:rsidRPr="00853DDB">
        <w:rPr>
          <w:rFonts w:eastAsia="Times New Roman"/>
          <w:b/>
        </w:rPr>
        <w:t xml:space="preserve"> </w:t>
      </w:r>
      <w:proofErr w:type="spellStart"/>
      <w:r w:rsidRPr="00853DDB">
        <w:rPr>
          <w:rFonts w:eastAsia="Times New Roman"/>
          <w:b/>
        </w:rPr>
        <w:t>процесса</w:t>
      </w:r>
      <w:proofErr w:type="spellEnd"/>
    </w:p>
    <w:p w14:paraId="6FF8B213" w14:textId="77777777" w:rsidR="00853DDB" w:rsidRDefault="00853DDB" w:rsidP="00853DDB">
      <w:pPr>
        <w:spacing w:line="271" w:lineRule="exact"/>
        <w:rPr>
          <w:rFonts w:eastAsia="Times New Roman"/>
          <w:b/>
        </w:rPr>
      </w:pPr>
    </w:p>
    <w:p w14:paraId="32D467E8" w14:textId="5C0535C3" w:rsidR="00853DDB" w:rsidRPr="00853DDB" w:rsidRDefault="00853DDB" w:rsidP="00853DDB">
      <w:pPr>
        <w:spacing w:line="0" w:lineRule="atLeast"/>
        <w:ind w:left="260"/>
        <w:rPr>
          <w:rFonts w:eastAsia="Times New Roman"/>
          <w:lang w:val="ru-RU"/>
        </w:rPr>
      </w:pPr>
      <w:r>
        <w:rPr>
          <w:rFonts w:eastAsia="Times New Roman"/>
          <w:lang w:val="ru-RU"/>
        </w:rPr>
        <w:t>-</w:t>
      </w:r>
      <w:r w:rsidRPr="00853DDB">
        <w:rPr>
          <w:rFonts w:eastAsia="Times New Roman"/>
          <w:lang w:val="ru-RU"/>
        </w:rPr>
        <w:t>методические рекомендации педагогическим работникам;</w:t>
      </w:r>
    </w:p>
    <w:p w14:paraId="19A3036E" w14:textId="72A5C1B5" w:rsidR="00853DDB" w:rsidRPr="00853DDB" w:rsidRDefault="00853DDB" w:rsidP="00853DDB">
      <w:pPr>
        <w:spacing w:line="0" w:lineRule="atLeast"/>
        <w:ind w:left="260"/>
        <w:rPr>
          <w:rFonts w:eastAsia="Times New Roman"/>
          <w:lang w:val="ru-RU"/>
        </w:rPr>
      </w:pPr>
      <w:r>
        <w:rPr>
          <w:rFonts w:eastAsia="Times New Roman"/>
          <w:lang w:val="ru-RU"/>
        </w:rPr>
        <w:t>-</w:t>
      </w:r>
      <w:r w:rsidRPr="00853DDB">
        <w:rPr>
          <w:rFonts w:eastAsia="Times New Roman"/>
          <w:lang w:val="ru-RU"/>
        </w:rPr>
        <w:t>рекомендации по организации самостоятельной работы обучающихся.</w:t>
      </w:r>
    </w:p>
    <w:p w14:paraId="1DC745C4" w14:textId="77777777" w:rsidR="00853DDB" w:rsidRPr="00853DDB" w:rsidRDefault="00853DDB" w:rsidP="00853DDB">
      <w:pPr>
        <w:spacing w:line="281" w:lineRule="exact"/>
        <w:rPr>
          <w:rFonts w:eastAsia="Times New Roman"/>
          <w:sz w:val="20"/>
          <w:lang w:val="ru-RU"/>
        </w:rPr>
      </w:pPr>
    </w:p>
    <w:p w14:paraId="00CC2987" w14:textId="648459DB" w:rsidR="00853DDB" w:rsidRPr="00853DDB" w:rsidRDefault="00853DDB" w:rsidP="00853DDB">
      <w:pPr>
        <w:pStyle w:val="a7"/>
        <w:numPr>
          <w:ilvl w:val="0"/>
          <w:numId w:val="49"/>
        </w:numPr>
        <w:spacing w:line="0" w:lineRule="atLeast"/>
        <w:rPr>
          <w:rFonts w:eastAsia="Times New Roman"/>
          <w:b/>
          <w:lang w:val="ru-RU"/>
        </w:rPr>
      </w:pPr>
      <w:r w:rsidRPr="00853DDB">
        <w:rPr>
          <w:rFonts w:eastAsia="Times New Roman"/>
          <w:b/>
          <w:lang w:val="ru-RU"/>
        </w:rPr>
        <w:t>Списки рекомендуемой нотной и методической литературы</w:t>
      </w:r>
    </w:p>
    <w:p w14:paraId="3361D1CC" w14:textId="77777777" w:rsidR="00853DDB" w:rsidRPr="00853DDB" w:rsidRDefault="00853DDB" w:rsidP="00853DDB">
      <w:pPr>
        <w:spacing w:line="271" w:lineRule="exact"/>
        <w:rPr>
          <w:rFonts w:eastAsia="Times New Roman"/>
          <w:sz w:val="20"/>
          <w:lang w:val="ru-RU"/>
        </w:rPr>
      </w:pPr>
    </w:p>
    <w:p w14:paraId="4ABA49F7" w14:textId="77777777" w:rsidR="00853DDB" w:rsidRPr="00853DDB" w:rsidRDefault="00853DDB" w:rsidP="00853DDB">
      <w:pPr>
        <w:spacing w:line="0" w:lineRule="atLeast"/>
        <w:ind w:left="260"/>
        <w:rPr>
          <w:rFonts w:eastAsia="Times New Roman"/>
          <w:lang w:val="ru-RU"/>
        </w:rPr>
      </w:pPr>
      <w:r w:rsidRPr="00853DDB">
        <w:rPr>
          <w:rFonts w:eastAsia="Times New Roman"/>
          <w:lang w:val="ru-RU"/>
        </w:rPr>
        <w:t>-список рекомендуемой нотной литературы;</w:t>
      </w:r>
    </w:p>
    <w:p w14:paraId="67B45950" w14:textId="77777777" w:rsidR="00853DDB" w:rsidRPr="00853DDB" w:rsidRDefault="00853DDB" w:rsidP="00853DDB">
      <w:pPr>
        <w:spacing w:line="0" w:lineRule="atLeast"/>
        <w:ind w:left="260"/>
        <w:rPr>
          <w:rFonts w:eastAsia="Times New Roman"/>
          <w:lang w:val="ru-RU"/>
        </w:rPr>
      </w:pPr>
      <w:r w:rsidRPr="00853DDB">
        <w:rPr>
          <w:rFonts w:eastAsia="Times New Roman"/>
          <w:lang w:val="ru-RU"/>
        </w:rPr>
        <w:t>-список рекомендуемой методической литературы.</w:t>
      </w:r>
    </w:p>
    <w:p w14:paraId="5393903A" w14:textId="77777777" w:rsidR="00F44045" w:rsidRPr="00175176" w:rsidRDefault="00F44045" w:rsidP="00C1554D">
      <w:pPr>
        <w:rPr>
          <w:lang w:val="ru-RU"/>
        </w:rPr>
      </w:pPr>
    </w:p>
    <w:p w14:paraId="5F10EA1E" w14:textId="77777777" w:rsidR="00F44045" w:rsidRPr="00175176" w:rsidRDefault="00F44045" w:rsidP="00C1554D">
      <w:pPr>
        <w:rPr>
          <w:lang w:val="ru-RU"/>
        </w:rPr>
      </w:pPr>
    </w:p>
    <w:p w14:paraId="26F27411" w14:textId="77777777" w:rsidR="00F44045" w:rsidRPr="00175176" w:rsidRDefault="00F44045" w:rsidP="00C1554D">
      <w:pPr>
        <w:rPr>
          <w:lang w:val="ru-RU"/>
        </w:rPr>
      </w:pPr>
    </w:p>
    <w:p w14:paraId="3E5B6A9F" w14:textId="77777777" w:rsidR="00F44045" w:rsidRPr="00175176" w:rsidRDefault="00F44045" w:rsidP="00C1554D">
      <w:pPr>
        <w:rPr>
          <w:lang w:val="ru-RU"/>
        </w:rPr>
      </w:pPr>
    </w:p>
    <w:p w14:paraId="54162350" w14:textId="77777777" w:rsidR="00F44045" w:rsidRPr="00175176" w:rsidRDefault="00F44045" w:rsidP="00C1554D">
      <w:pPr>
        <w:rPr>
          <w:lang w:val="ru-RU"/>
        </w:rPr>
      </w:pPr>
    </w:p>
    <w:p w14:paraId="70558DD3" w14:textId="4EEC612A" w:rsidR="00F44045" w:rsidRDefault="00F44045" w:rsidP="00C1554D">
      <w:pPr>
        <w:rPr>
          <w:lang w:val="ru-RU"/>
        </w:rPr>
      </w:pPr>
    </w:p>
    <w:p w14:paraId="5D58749A" w14:textId="257E2AD0" w:rsidR="00853DDB" w:rsidRDefault="00853DDB" w:rsidP="00C1554D">
      <w:pPr>
        <w:rPr>
          <w:lang w:val="ru-RU"/>
        </w:rPr>
      </w:pPr>
    </w:p>
    <w:p w14:paraId="743D327E" w14:textId="6AC7102B" w:rsidR="00853DDB" w:rsidRDefault="00853DDB" w:rsidP="00C1554D">
      <w:pPr>
        <w:rPr>
          <w:lang w:val="ru-RU"/>
        </w:rPr>
      </w:pPr>
    </w:p>
    <w:p w14:paraId="71C44052" w14:textId="10E48FFD" w:rsidR="00853DDB" w:rsidRDefault="00853DDB" w:rsidP="00C1554D">
      <w:pPr>
        <w:rPr>
          <w:lang w:val="ru-RU"/>
        </w:rPr>
      </w:pPr>
    </w:p>
    <w:p w14:paraId="2B749CAD" w14:textId="33AB626E" w:rsidR="00853DDB" w:rsidRDefault="00853DDB" w:rsidP="00C1554D">
      <w:pPr>
        <w:rPr>
          <w:lang w:val="ru-RU"/>
        </w:rPr>
      </w:pPr>
    </w:p>
    <w:p w14:paraId="50EBD7AC" w14:textId="02BDC6CB" w:rsidR="00853DDB" w:rsidRDefault="00853DDB" w:rsidP="00C1554D">
      <w:pPr>
        <w:rPr>
          <w:lang w:val="ru-RU"/>
        </w:rPr>
      </w:pPr>
    </w:p>
    <w:p w14:paraId="457FFD0A" w14:textId="5A1B3150" w:rsidR="00853DDB" w:rsidRDefault="00853DDB" w:rsidP="00C1554D">
      <w:pPr>
        <w:rPr>
          <w:lang w:val="ru-RU"/>
        </w:rPr>
      </w:pPr>
    </w:p>
    <w:p w14:paraId="603FC23F" w14:textId="090BD237" w:rsidR="00853DDB" w:rsidRDefault="00853DDB" w:rsidP="00C1554D">
      <w:pPr>
        <w:rPr>
          <w:lang w:val="ru-RU"/>
        </w:rPr>
      </w:pPr>
    </w:p>
    <w:p w14:paraId="258C4DF7" w14:textId="77777777" w:rsidR="00853DDB" w:rsidRPr="00175176" w:rsidRDefault="00853DDB" w:rsidP="00C1554D">
      <w:pPr>
        <w:rPr>
          <w:lang w:val="ru-RU"/>
        </w:rPr>
      </w:pPr>
    </w:p>
    <w:p w14:paraId="1D2EC8B9" w14:textId="77777777" w:rsidR="00F44045" w:rsidRPr="00175176" w:rsidRDefault="00F44045" w:rsidP="00C1554D">
      <w:pPr>
        <w:rPr>
          <w:lang w:val="ru-RU"/>
        </w:rPr>
      </w:pPr>
    </w:p>
    <w:p w14:paraId="5E4C8C7F" w14:textId="77777777" w:rsidR="00175176" w:rsidRPr="008F56F1" w:rsidRDefault="00175176" w:rsidP="00175176">
      <w:pPr>
        <w:pStyle w:val="Body1"/>
        <w:spacing w:line="360" w:lineRule="auto"/>
        <w:rPr>
          <w:rFonts w:ascii="Times New Roman" w:hAnsi="Times New Roman"/>
          <w:szCs w:val="24"/>
          <w:lang w:val="ru-RU"/>
        </w:rPr>
      </w:pPr>
      <w:r w:rsidRPr="008F56F1">
        <w:rPr>
          <w:rFonts w:ascii="Times New Roman" w:hAnsi="Times New Roman"/>
          <w:b/>
          <w:szCs w:val="24"/>
        </w:rPr>
        <w:lastRenderedPageBreak/>
        <w:t>I</w:t>
      </w:r>
      <w:r w:rsidRPr="00175176">
        <w:rPr>
          <w:rFonts w:ascii="Times New Roman" w:hAnsi="Times New Roman"/>
          <w:b/>
          <w:szCs w:val="24"/>
          <w:lang w:val="ru-RU"/>
        </w:rPr>
        <w:t>.</w:t>
      </w:r>
      <w:r w:rsidRPr="008F56F1">
        <w:rPr>
          <w:rFonts w:ascii="Times New Roman" w:hAnsi="Times New Roman"/>
          <w:b/>
          <w:szCs w:val="24"/>
          <w:lang w:val="ru-RU"/>
        </w:rPr>
        <w:t xml:space="preserve"> </w:t>
      </w:r>
      <w:r w:rsidRPr="008F56F1">
        <w:rPr>
          <w:rFonts w:ascii="Times New Roman" w:hAnsi="Times New Roman"/>
          <w:b/>
          <w:szCs w:val="24"/>
          <w:lang w:val="ru-RU"/>
        </w:rPr>
        <w:tab/>
        <w:t>Пояснительная записка</w:t>
      </w:r>
      <w:r w:rsidRPr="008F56F1">
        <w:rPr>
          <w:rFonts w:ascii="Times New Roman" w:hAnsi="Times New Roman"/>
          <w:szCs w:val="24"/>
          <w:lang w:val="ru-RU"/>
        </w:rPr>
        <w:t xml:space="preserve">                            </w:t>
      </w:r>
    </w:p>
    <w:p w14:paraId="39B6C7CB" w14:textId="77777777" w:rsidR="00175176" w:rsidRPr="008F56F1" w:rsidRDefault="00175176" w:rsidP="00175176">
      <w:pPr>
        <w:pStyle w:val="Body1"/>
        <w:numPr>
          <w:ilvl w:val="0"/>
          <w:numId w:val="35"/>
        </w:numPr>
        <w:suppressAutoHyphens/>
        <w:spacing w:line="360" w:lineRule="auto"/>
        <w:ind w:left="0" w:firstLine="774"/>
        <w:jc w:val="both"/>
        <w:rPr>
          <w:rFonts w:ascii="Times New Roman" w:hAnsi="Times New Roman"/>
          <w:szCs w:val="24"/>
          <w:lang w:val="ru-RU"/>
        </w:rPr>
      </w:pPr>
      <w:r w:rsidRPr="008F56F1">
        <w:rPr>
          <w:rFonts w:ascii="Times New Roman" w:hAnsi="Times New Roman"/>
          <w:b/>
          <w:i/>
          <w:szCs w:val="24"/>
          <w:lang w:val="ru-RU"/>
        </w:rPr>
        <w:t xml:space="preserve">Характеристика учебного предмета, его место и роль в образовательном процессе </w:t>
      </w:r>
      <w:r w:rsidRPr="008F56F1">
        <w:rPr>
          <w:rFonts w:ascii="Times New Roman" w:hAnsi="Times New Roman"/>
          <w:szCs w:val="24"/>
          <w:lang w:val="ru-RU"/>
        </w:rPr>
        <w:t xml:space="preserve">     </w:t>
      </w:r>
    </w:p>
    <w:p w14:paraId="341B808D" w14:textId="77777777" w:rsidR="00175176" w:rsidRPr="008F56F1" w:rsidRDefault="00175176" w:rsidP="00175176">
      <w:pPr>
        <w:pStyle w:val="1c"/>
        <w:spacing w:line="360" w:lineRule="auto"/>
        <w:ind w:left="0" w:firstLine="709"/>
        <w:rPr>
          <w:sz w:val="24"/>
          <w:szCs w:val="24"/>
        </w:rPr>
      </w:pPr>
      <w:r w:rsidRPr="008F56F1">
        <w:rPr>
          <w:sz w:val="24"/>
          <w:szCs w:val="24"/>
        </w:rPr>
        <w:t>Программа  учебного предмета  «Гимнастика»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14:paraId="1E1F77D8" w14:textId="77777777" w:rsidR="00175176" w:rsidRPr="00175176" w:rsidRDefault="00175176" w:rsidP="00175176">
      <w:pPr>
        <w:spacing w:line="360" w:lineRule="auto"/>
        <w:ind w:right="-6"/>
        <w:jc w:val="both"/>
        <w:rPr>
          <w:lang w:val="ru-RU"/>
        </w:rPr>
      </w:pPr>
      <w:r w:rsidRPr="00175176">
        <w:rPr>
          <w:lang w:val="ru-RU"/>
        </w:rPr>
        <w:t xml:space="preserve">       </w:t>
      </w:r>
      <w:r w:rsidRPr="00175176">
        <w:rPr>
          <w:lang w:val="ru-RU"/>
        </w:rPr>
        <w:tab/>
        <w:t>Полноценная подготовка учащихся предполагает высокую степень гибкости тела и умение управлять своими движениями.</w:t>
      </w:r>
    </w:p>
    <w:p w14:paraId="38454C0C" w14:textId="77777777" w:rsidR="00175176" w:rsidRPr="00175176" w:rsidRDefault="00175176" w:rsidP="00175176">
      <w:pPr>
        <w:spacing w:line="360" w:lineRule="auto"/>
        <w:jc w:val="both"/>
        <w:rPr>
          <w:iCs/>
          <w:lang w:val="ru-RU"/>
        </w:rPr>
      </w:pPr>
      <w:r w:rsidRPr="00175176">
        <w:rPr>
          <w:iCs/>
          <w:lang w:val="ru-RU"/>
        </w:rPr>
        <w:tab/>
        <w:t>Для развития данных качеств в программу обучения вводится учебный предмет «Гимнастика», задача которого состоит в том, чтобы с помощью специальных упражнений подготовить учеников к успешному освоению движений классического танца.</w:t>
      </w:r>
    </w:p>
    <w:p w14:paraId="55833323" w14:textId="77777777" w:rsidR="00175176" w:rsidRPr="00175176" w:rsidRDefault="00175176" w:rsidP="00175176">
      <w:pPr>
        <w:spacing w:line="360" w:lineRule="auto"/>
        <w:ind w:right="-6"/>
        <w:jc w:val="both"/>
        <w:rPr>
          <w:lang w:val="ru-RU"/>
        </w:rPr>
      </w:pPr>
      <w:r w:rsidRPr="00175176">
        <w:rPr>
          <w:lang w:val="ru-RU"/>
        </w:rPr>
        <w:t xml:space="preserve">       Основное достоинство гимнастики, как средства физического воспитания учащихся, заключается в том, что она располагает большим разнообразием физических упражнений и методов, при помощи которых можно оказывать положительное воздействие на организм ребенка, способствовать развитию двигательного аппарата и формировать необходимые двигательные навыки.</w:t>
      </w:r>
    </w:p>
    <w:p w14:paraId="254DAA32" w14:textId="77777777" w:rsidR="00175176" w:rsidRPr="00175176" w:rsidRDefault="00175176" w:rsidP="00175176">
      <w:pPr>
        <w:spacing w:line="360" w:lineRule="auto"/>
        <w:jc w:val="both"/>
        <w:rPr>
          <w:iCs/>
          <w:lang w:val="ru-RU"/>
        </w:rPr>
      </w:pPr>
      <w:r w:rsidRPr="00175176">
        <w:rPr>
          <w:iCs/>
          <w:lang w:val="ru-RU"/>
        </w:rPr>
        <w:tab/>
        <w:t>Учитывая физиологические особенности организма человека, занятия балетной гимнастикой необходимо начинать с раннего возраста, когда костно-мышечный аппарат ребенка уже достаточно окреп для физических нагрузок, но еще гибкий и восприимчивый для развития необходимых навыков и умений в области хореографии.</w:t>
      </w:r>
    </w:p>
    <w:p w14:paraId="2F8709E5" w14:textId="77777777" w:rsidR="00175176" w:rsidRPr="00175176" w:rsidRDefault="00175176" w:rsidP="00175176">
      <w:pPr>
        <w:spacing w:line="360" w:lineRule="auto"/>
        <w:jc w:val="both"/>
        <w:rPr>
          <w:iCs/>
          <w:lang w:val="ru-RU"/>
        </w:rPr>
      </w:pPr>
      <w:r w:rsidRPr="00175176">
        <w:rPr>
          <w:iCs/>
          <w:lang w:val="ru-RU"/>
        </w:rPr>
        <w:tab/>
        <w:t>За время обучения организм ребенка привыкает к физическим упражнениям, развивается и закрепляется гибкость, координация, точность движений тела.</w:t>
      </w:r>
    </w:p>
    <w:p w14:paraId="6A9365D7" w14:textId="77777777" w:rsidR="00175176" w:rsidRPr="00175176" w:rsidRDefault="00175176" w:rsidP="00175176">
      <w:pPr>
        <w:spacing w:line="360" w:lineRule="auto"/>
        <w:jc w:val="both"/>
        <w:rPr>
          <w:lang w:val="ru-RU"/>
        </w:rPr>
      </w:pPr>
      <w:r w:rsidRPr="00175176">
        <w:rPr>
          <w:lang w:val="ru-RU"/>
        </w:rPr>
        <w:t xml:space="preserve">       </w:t>
      </w:r>
      <w:r w:rsidRPr="00175176">
        <w:rPr>
          <w:lang w:val="ru-RU"/>
        </w:rPr>
        <w:tab/>
        <w:t xml:space="preserve">Важным элементом занятий является наличие музыкального сопровождения. Это создает особую атмосферу в классе, воспитывая музыкальность и выразительность исполнения сложных упражнений. Такое исполнение уводит от сухого исполнительства и помогает большей свободе при выполнении движений. </w:t>
      </w:r>
    </w:p>
    <w:p w14:paraId="33B6C62B" w14:textId="77777777" w:rsidR="00175176" w:rsidRPr="008F56F1" w:rsidRDefault="00175176" w:rsidP="00175176">
      <w:pPr>
        <w:pStyle w:val="Body1"/>
        <w:numPr>
          <w:ilvl w:val="0"/>
          <w:numId w:val="35"/>
        </w:numPr>
        <w:suppressAutoHyphens/>
        <w:spacing w:line="360" w:lineRule="auto"/>
        <w:jc w:val="both"/>
        <w:rPr>
          <w:rFonts w:ascii="Times New Roman" w:hAnsi="Times New Roman"/>
          <w:b/>
          <w:i/>
          <w:color w:val="00000A"/>
          <w:szCs w:val="24"/>
          <w:lang w:val="ru-RU"/>
        </w:rPr>
      </w:pPr>
      <w:r w:rsidRPr="008F56F1">
        <w:rPr>
          <w:rFonts w:ascii="Times New Roman" w:hAnsi="Times New Roman"/>
          <w:b/>
          <w:i/>
          <w:color w:val="00000A"/>
          <w:szCs w:val="24"/>
          <w:lang w:val="ru-RU"/>
        </w:rPr>
        <w:t xml:space="preserve">   Срок реализации учебного предмета </w:t>
      </w:r>
    </w:p>
    <w:p w14:paraId="05DD2A07" w14:textId="77777777" w:rsidR="00175176" w:rsidRPr="008F56F1" w:rsidRDefault="00175176" w:rsidP="00175176">
      <w:pPr>
        <w:pStyle w:val="Body1"/>
        <w:spacing w:line="360" w:lineRule="auto"/>
        <w:ind w:firstLine="851"/>
        <w:jc w:val="both"/>
        <w:rPr>
          <w:rFonts w:ascii="Times New Roman" w:hAnsi="Times New Roman"/>
          <w:szCs w:val="24"/>
          <w:lang w:val="ru-RU"/>
        </w:rPr>
      </w:pPr>
      <w:r w:rsidRPr="008F56F1">
        <w:rPr>
          <w:rFonts w:ascii="Times New Roman" w:hAnsi="Times New Roman"/>
          <w:szCs w:val="24"/>
          <w:lang w:val="ru-RU"/>
        </w:rPr>
        <w:t>Срок освоения программы для детей, поступивших в образовательное учреждение в 1 класс в возрасте от шести лет шести месяцев до девяти лет, составляет  2 года (1 –  2 классы).</w:t>
      </w:r>
    </w:p>
    <w:p w14:paraId="10A2102F" w14:textId="77777777" w:rsidR="00175176" w:rsidRPr="008F56F1" w:rsidRDefault="00175176" w:rsidP="00175176">
      <w:pPr>
        <w:pStyle w:val="Body1"/>
        <w:numPr>
          <w:ilvl w:val="0"/>
          <w:numId w:val="35"/>
        </w:numPr>
        <w:suppressAutoHyphens/>
        <w:spacing w:line="360" w:lineRule="auto"/>
        <w:ind w:left="0" w:firstLine="774"/>
        <w:jc w:val="both"/>
        <w:rPr>
          <w:rFonts w:ascii="Times New Roman" w:hAnsi="Times New Roman"/>
          <w:szCs w:val="24"/>
          <w:lang w:val="ru-RU"/>
        </w:rPr>
      </w:pPr>
      <w:r w:rsidRPr="008F56F1">
        <w:rPr>
          <w:rFonts w:ascii="Times New Roman" w:hAnsi="Times New Roman"/>
          <w:b/>
          <w:i/>
          <w:color w:val="00000A"/>
          <w:szCs w:val="24"/>
          <w:lang w:val="ru-RU"/>
        </w:rPr>
        <w:t xml:space="preserve">Объем учебного времени, </w:t>
      </w:r>
      <w:r w:rsidRPr="008F56F1">
        <w:rPr>
          <w:rFonts w:ascii="Times New Roman" w:hAnsi="Times New Roman"/>
          <w:color w:val="00000A"/>
          <w:szCs w:val="24"/>
          <w:lang w:val="ru-RU"/>
        </w:rPr>
        <w:t xml:space="preserve">предусмотренный учебным планом образовательного учреждения на реализацию предмета </w:t>
      </w:r>
    </w:p>
    <w:p w14:paraId="3453930C" w14:textId="77777777" w:rsidR="00175176" w:rsidRPr="008F56F1" w:rsidRDefault="00175176" w:rsidP="00175176">
      <w:pPr>
        <w:pStyle w:val="Body1"/>
        <w:spacing w:line="360" w:lineRule="auto"/>
        <w:ind w:left="7200" w:firstLine="720"/>
        <w:jc w:val="right"/>
        <w:rPr>
          <w:rFonts w:ascii="Times New Roman" w:hAnsi="Times New Roman"/>
          <w:b/>
          <w:i/>
          <w:color w:val="00000A"/>
          <w:szCs w:val="24"/>
          <w:lang w:val="ru-RU"/>
        </w:rPr>
      </w:pPr>
      <w:r w:rsidRPr="008F56F1">
        <w:rPr>
          <w:rFonts w:ascii="Times New Roman" w:hAnsi="Times New Roman"/>
          <w:b/>
          <w:i/>
          <w:color w:val="00000A"/>
          <w:szCs w:val="24"/>
          <w:lang w:val="ru-RU"/>
        </w:rPr>
        <w:t>Таблица 1</w:t>
      </w:r>
    </w:p>
    <w:p w14:paraId="053D0124" w14:textId="77777777" w:rsidR="00175176" w:rsidRPr="008F56F1" w:rsidRDefault="00175176" w:rsidP="00175176">
      <w:pPr>
        <w:pStyle w:val="Body1"/>
        <w:spacing w:line="360" w:lineRule="auto"/>
        <w:jc w:val="both"/>
        <w:rPr>
          <w:rFonts w:ascii="Times New Roman" w:hAnsi="Times New Roman"/>
          <w:color w:val="00000A"/>
          <w:szCs w:val="24"/>
          <w:lang w:val="ru-RU"/>
        </w:rPr>
      </w:pPr>
      <w:r w:rsidRPr="008F56F1">
        <w:rPr>
          <w:rFonts w:ascii="Times New Roman" w:hAnsi="Times New Roman"/>
          <w:color w:val="00000A"/>
          <w:szCs w:val="24"/>
          <w:lang w:val="ru-RU"/>
        </w:rPr>
        <w:t xml:space="preserve">                                              Срок  обучения – 8 лет</w:t>
      </w:r>
    </w:p>
    <w:tbl>
      <w:tblPr>
        <w:tblW w:w="0" w:type="auto"/>
        <w:tblInd w:w="-5" w:type="dxa"/>
        <w:tblLayout w:type="fixed"/>
        <w:tblLook w:val="0000" w:firstRow="0" w:lastRow="0" w:firstColumn="0" w:lastColumn="0" w:noHBand="0" w:noVBand="0"/>
      </w:tblPr>
      <w:tblGrid>
        <w:gridCol w:w="4819"/>
        <w:gridCol w:w="4687"/>
      </w:tblGrid>
      <w:tr w:rsidR="00175176" w:rsidRPr="008F56F1" w14:paraId="543427ED" w14:textId="77777777" w:rsidTr="0017439F">
        <w:trPr>
          <w:cantSplit/>
          <w:trHeight w:val="609"/>
        </w:trPr>
        <w:tc>
          <w:tcPr>
            <w:tcW w:w="4819" w:type="dxa"/>
            <w:vMerge w:val="restart"/>
            <w:tcBorders>
              <w:top w:val="single" w:sz="4" w:space="0" w:color="000000"/>
              <w:left w:val="single" w:sz="4" w:space="0" w:color="000000"/>
              <w:bottom w:val="single" w:sz="4" w:space="0" w:color="000000"/>
            </w:tcBorders>
            <w:vAlign w:val="center"/>
          </w:tcPr>
          <w:p w14:paraId="10616406" w14:textId="77777777" w:rsidR="00175176" w:rsidRPr="008F56F1" w:rsidRDefault="00175176" w:rsidP="0017439F">
            <w:pPr>
              <w:pStyle w:val="Body1"/>
              <w:snapToGrid w:val="0"/>
              <w:spacing w:line="360" w:lineRule="auto"/>
              <w:ind w:left="-112"/>
              <w:jc w:val="center"/>
              <w:rPr>
                <w:rFonts w:ascii="Times New Roman" w:hAnsi="Times New Roman"/>
                <w:b/>
                <w:color w:val="00000A"/>
                <w:szCs w:val="24"/>
                <w:lang w:val="ru-RU"/>
              </w:rPr>
            </w:pPr>
          </w:p>
          <w:p w14:paraId="0346F886" w14:textId="77777777" w:rsidR="00175176" w:rsidRPr="008F56F1" w:rsidRDefault="00175176" w:rsidP="0017439F">
            <w:pPr>
              <w:pStyle w:val="Body1"/>
              <w:spacing w:line="360" w:lineRule="auto"/>
              <w:ind w:left="-112"/>
              <w:jc w:val="center"/>
              <w:rPr>
                <w:rFonts w:ascii="Times New Roman" w:hAnsi="Times New Roman"/>
                <w:b/>
                <w:color w:val="00000A"/>
                <w:szCs w:val="24"/>
                <w:lang w:val="ru-RU"/>
              </w:rPr>
            </w:pPr>
            <w:r w:rsidRPr="008F56F1">
              <w:rPr>
                <w:rFonts w:ascii="Times New Roman" w:hAnsi="Times New Roman"/>
                <w:b/>
                <w:color w:val="00000A"/>
                <w:szCs w:val="24"/>
                <w:lang w:val="ru-RU"/>
              </w:rPr>
              <w:lastRenderedPageBreak/>
              <w:t>Срок обучения/количество часов</w:t>
            </w:r>
          </w:p>
        </w:tc>
        <w:tc>
          <w:tcPr>
            <w:tcW w:w="4687" w:type="dxa"/>
            <w:tcBorders>
              <w:top w:val="single" w:sz="4" w:space="0" w:color="000000"/>
              <w:left w:val="single" w:sz="4" w:space="0" w:color="000000"/>
              <w:bottom w:val="single" w:sz="4" w:space="0" w:color="000000"/>
              <w:right w:val="single" w:sz="4" w:space="0" w:color="000000"/>
            </w:tcBorders>
            <w:vAlign w:val="center"/>
          </w:tcPr>
          <w:p w14:paraId="54B8E4F3" w14:textId="77777777" w:rsidR="00175176" w:rsidRPr="008F56F1" w:rsidRDefault="00175176" w:rsidP="0017439F">
            <w:pPr>
              <w:pStyle w:val="Body1"/>
              <w:snapToGrid w:val="0"/>
              <w:spacing w:line="360" w:lineRule="auto"/>
              <w:jc w:val="center"/>
              <w:rPr>
                <w:rFonts w:ascii="Times New Roman" w:hAnsi="Times New Roman"/>
                <w:b/>
                <w:color w:val="00000A"/>
                <w:szCs w:val="24"/>
                <w:lang w:val="ru-RU"/>
              </w:rPr>
            </w:pPr>
            <w:r w:rsidRPr="008F56F1">
              <w:rPr>
                <w:rFonts w:ascii="Times New Roman" w:hAnsi="Times New Roman"/>
                <w:b/>
                <w:color w:val="00000A"/>
                <w:szCs w:val="24"/>
                <w:lang w:val="ru-RU"/>
              </w:rPr>
              <w:lastRenderedPageBreak/>
              <w:t>1-2  классы</w:t>
            </w:r>
          </w:p>
        </w:tc>
      </w:tr>
      <w:tr w:rsidR="00175176" w:rsidRPr="008F56F1" w14:paraId="6D1A3B7A" w14:textId="77777777" w:rsidTr="0017439F">
        <w:trPr>
          <w:cantSplit/>
          <w:trHeight w:val="561"/>
        </w:trPr>
        <w:tc>
          <w:tcPr>
            <w:tcW w:w="4819" w:type="dxa"/>
            <w:vMerge/>
            <w:tcBorders>
              <w:top w:val="single" w:sz="4" w:space="0" w:color="000000"/>
              <w:left w:val="single" w:sz="4" w:space="0" w:color="000000"/>
              <w:bottom w:val="single" w:sz="4" w:space="0" w:color="000000"/>
            </w:tcBorders>
            <w:vAlign w:val="center"/>
          </w:tcPr>
          <w:p w14:paraId="6FECA448" w14:textId="77777777" w:rsidR="00175176" w:rsidRPr="008F56F1" w:rsidRDefault="00175176" w:rsidP="0017439F">
            <w:pPr>
              <w:pStyle w:val="Body1"/>
              <w:snapToGrid w:val="0"/>
              <w:spacing w:line="360" w:lineRule="auto"/>
              <w:jc w:val="center"/>
              <w:rPr>
                <w:rFonts w:ascii="Times New Roman" w:hAnsi="Times New Roman"/>
                <w:b/>
                <w:color w:val="00000A"/>
                <w:szCs w:val="24"/>
                <w:lang w:val="ru-RU"/>
              </w:rPr>
            </w:pPr>
          </w:p>
        </w:tc>
        <w:tc>
          <w:tcPr>
            <w:tcW w:w="4687" w:type="dxa"/>
            <w:tcBorders>
              <w:top w:val="single" w:sz="4" w:space="0" w:color="000000"/>
              <w:left w:val="single" w:sz="4" w:space="0" w:color="000000"/>
              <w:bottom w:val="single" w:sz="4" w:space="0" w:color="000000"/>
              <w:right w:val="single" w:sz="4" w:space="0" w:color="000000"/>
            </w:tcBorders>
            <w:vAlign w:val="center"/>
          </w:tcPr>
          <w:p w14:paraId="646761A7" w14:textId="77777777" w:rsidR="00175176" w:rsidRPr="008F56F1" w:rsidRDefault="00175176" w:rsidP="0017439F">
            <w:pPr>
              <w:pStyle w:val="Body1"/>
              <w:snapToGrid w:val="0"/>
              <w:spacing w:line="360" w:lineRule="auto"/>
              <w:jc w:val="center"/>
              <w:rPr>
                <w:rFonts w:ascii="Times New Roman" w:hAnsi="Times New Roman"/>
                <w:b/>
                <w:color w:val="00000A"/>
                <w:szCs w:val="24"/>
                <w:lang w:val="ru-RU"/>
              </w:rPr>
            </w:pPr>
            <w:r w:rsidRPr="008F56F1">
              <w:rPr>
                <w:rFonts w:ascii="Times New Roman" w:hAnsi="Times New Roman"/>
                <w:b/>
                <w:color w:val="00000A"/>
                <w:szCs w:val="24"/>
                <w:lang w:val="ru-RU"/>
              </w:rPr>
              <w:t>Количество часов</w:t>
            </w:r>
          </w:p>
        </w:tc>
      </w:tr>
      <w:tr w:rsidR="00175176" w:rsidRPr="008F56F1" w14:paraId="70266FFC" w14:textId="77777777" w:rsidTr="0017439F">
        <w:trPr>
          <w:trHeight w:val="576"/>
        </w:trPr>
        <w:tc>
          <w:tcPr>
            <w:tcW w:w="4819" w:type="dxa"/>
            <w:tcBorders>
              <w:top w:val="single" w:sz="4" w:space="0" w:color="000000"/>
              <w:left w:val="single" w:sz="4" w:space="0" w:color="000000"/>
              <w:bottom w:val="single" w:sz="4" w:space="0" w:color="000000"/>
            </w:tcBorders>
          </w:tcPr>
          <w:p w14:paraId="2268A22C" w14:textId="77777777" w:rsidR="00175176" w:rsidRPr="008F56F1" w:rsidRDefault="00175176" w:rsidP="0017439F">
            <w:pPr>
              <w:pStyle w:val="Body1"/>
              <w:snapToGrid w:val="0"/>
              <w:spacing w:line="360" w:lineRule="auto"/>
              <w:jc w:val="both"/>
              <w:rPr>
                <w:rFonts w:ascii="Times New Roman" w:hAnsi="Times New Roman"/>
                <w:color w:val="00000A"/>
                <w:szCs w:val="24"/>
                <w:lang w:val="ru-RU"/>
              </w:rPr>
            </w:pPr>
            <w:r w:rsidRPr="008F56F1">
              <w:rPr>
                <w:rFonts w:ascii="Times New Roman" w:hAnsi="Times New Roman"/>
                <w:color w:val="00000A"/>
                <w:szCs w:val="24"/>
                <w:lang w:val="ru-RU"/>
              </w:rPr>
              <w:t>Максимальная нагрузка</w:t>
            </w:r>
          </w:p>
        </w:tc>
        <w:tc>
          <w:tcPr>
            <w:tcW w:w="4687" w:type="dxa"/>
            <w:tcBorders>
              <w:top w:val="single" w:sz="4" w:space="0" w:color="000000"/>
              <w:left w:val="single" w:sz="4" w:space="0" w:color="000000"/>
              <w:bottom w:val="single" w:sz="4" w:space="0" w:color="000000"/>
              <w:right w:val="single" w:sz="4" w:space="0" w:color="000000"/>
            </w:tcBorders>
          </w:tcPr>
          <w:p w14:paraId="2322265D" w14:textId="77777777" w:rsidR="00175176" w:rsidRPr="008F56F1" w:rsidRDefault="00175176" w:rsidP="0017439F">
            <w:pPr>
              <w:pStyle w:val="Body1"/>
              <w:snapToGrid w:val="0"/>
              <w:spacing w:line="360" w:lineRule="auto"/>
              <w:jc w:val="center"/>
              <w:rPr>
                <w:rFonts w:ascii="Times New Roman" w:hAnsi="Times New Roman"/>
                <w:color w:val="00000A"/>
                <w:szCs w:val="24"/>
                <w:lang w:val="ru-RU"/>
              </w:rPr>
            </w:pPr>
            <w:r w:rsidRPr="008F56F1">
              <w:rPr>
                <w:rFonts w:ascii="Times New Roman" w:hAnsi="Times New Roman"/>
                <w:color w:val="00000A"/>
                <w:szCs w:val="24"/>
                <w:lang w:val="ru-RU"/>
              </w:rPr>
              <w:t>130 часов</w:t>
            </w:r>
          </w:p>
        </w:tc>
      </w:tr>
      <w:tr w:rsidR="00175176" w:rsidRPr="008F56F1" w14:paraId="55945655" w14:textId="77777777" w:rsidTr="0017439F">
        <w:trPr>
          <w:trHeight w:val="854"/>
        </w:trPr>
        <w:tc>
          <w:tcPr>
            <w:tcW w:w="4819" w:type="dxa"/>
            <w:tcBorders>
              <w:top w:val="single" w:sz="4" w:space="0" w:color="000000"/>
              <w:left w:val="single" w:sz="4" w:space="0" w:color="000000"/>
              <w:bottom w:val="single" w:sz="4" w:space="0" w:color="000000"/>
            </w:tcBorders>
          </w:tcPr>
          <w:p w14:paraId="0DA30B37" w14:textId="77777777" w:rsidR="00175176" w:rsidRPr="008F56F1" w:rsidRDefault="00175176" w:rsidP="0017439F">
            <w:pPr>
              <w:pStyle w:val="Body1"/>
              <w:snapToGrid w:val="0"/>
              <w:spacing w:line="360" w:lineRule="auto"/>
              <w:jc w:val="both"/>
              <w:rPr>
                <w:rFonts w:ascii="Times New Roman" w:hAnsi="Times New Roman"/>
                <w:color w:val="00000A"/>
                <w:szCs w:val="24"/>
                <w:lang w:val="ru-RU"/>
              </w:rPr>
            </w:pPr>
            <w:r w:rsidRPr="008F56F1">
              <w:rPr>
                <w:rFonts w:ascii="Times New Roman" w:hAnsi="Times New Roman"/>
                <w:color w:val="00000A"/>
                <w:szCs w:val="24"/>
                <w:lang w:val="ru-RU"/>
              </w:rPr>
              <w:t>Количество часов на аудиторную нагрузку</w:t>
            </w:r>
          </w:p>
        </w:tc>
        <w:tc>
          <w:tcPr>
            <w:tcW w:w="4687" w:type="dxa"/>
            <w:tcBorders>
              <w:top w:val="single" w:sz="4" w:space="0" w:color="000000"/>
              <w:left w:val="single" w:sz="4" w:space="0" w:color="000000"/>
              <w:bottom w:val="single" w:sz="4" w:space="0" w:color="000000"/>
              <w:right w:val="single" w:sz="4" w:space="0" w:color="000000"/>
            </w:tcBorders>
          </w:tcPr>
          <w:p w14:paraId="42F1E96A" w14:textId="77777777" w:rsidR="00175176" w:rsidRPr="008F56F1" w:rsidRDefault="00175176" w:rsidP="0017439F">
            <w:pPr>
              <w:pStyle w:val="Body1"/>
              <w:snapToGrid w:val="0"/>
              <w:spacing w:line="360" w:lineRule="auto"/>
              <w:jc w:val="center"/>
              <w:rPr>
                <w:rFonts w:ascii="Times New Roman" w:hAnsi="Times New Roman"/>
                <w:color w:val="00000A"/>
                <w:szCs w:val="24"/>
                <w:lang w:val="ru-RU"/>
              </w:rPr>
            </w:pPr>
            <w:r w:rsidRPr="008F56F1">
              <w:rPr>
                <w:rFonts w:ascii="Times New Roman" w:hAnsi="Times New Roman"/>
                <w:color w:val="00000A"/>
                <w:szCs w:val="24"/>
                <w:lang w:val="ru-RU"/>
              </w:rPr>
              <w:t>65 часов</w:t>
            </w:r>
          </w:p>
        </w:tc>
      </w:tr>
      <w:tr w:rsidR="00175176" w:rsidRPr="008F56F1" w14:paraId="71A99C87" w14:textId="77777777" w:rsidTr="0017439F">
        <w:trPr>
          <w:trHeight w:val="845"/>
        </w:trPr>
        <w:tc>
          <w:tcPr>
            <w:tcW w:w="4819" w:type="dxa"/>
            <w:tcBorders>
              <w:top w:val="single" w:sz="4" w:space="0" w:color="000000"/>
              <w:left w:val="single" w:sz="4" w:space="0" w:color="000000"/>
              <w:bottom w:val="single" w:sz="4" w:space="0" w:color="000000"/>
            </w:tcBorders>
          </w:tcPr>
          <w:p w14:paraId="36C0D804" w14:textId="77777777" w:rsidR="00175176" w:rsidRPr="008F56F1" w:rsidRDefault="00175176" w:rsidP="0017439F">
            <w:pPr>
              <w:pStyle w:val="Body1"/>
              <w:snapToGrid w:val="0"/>
              <w:spacing w:line="360" w:lineRule="auto"/>
              <w:jc w:val="both"/>
              <w:rPr>
                <w:rFonts w:ascii="Times New Roman" w:hAnsi="Times New Roman"/>
                <w:color w:val="00000A"/>
                <w:szCs w:val="24"/>
                <w:lang w:val="ru-RU"/>
              </w:rPr>
            </w:pPr>
            <w:r w:rsidRPr="008F56F1">
              <w:rPr>
                <w:rFonts w:ascii="Times New Roman" w:hAnsi="Times New Roman"/>
                <w:color w:val="00000A"/>
                <w:szCs w:val="24"/>
                <w:lang w:val="ru-RU"/>
              </w:rPr>
              <w:t>Количество часов на внеаудиторную (самостоятельную)  работу</w:t>
            </w:r>
          </w:p>
        </w:tc>
        <w:tc>
          <w:tcPr>
            <w:tcW w:w="4687" w:type="dxa"/>
            <w:tcBorders>
              <w:top w:val="single" w:sz="4" w:space="0" w:color="000000"/>
              <w:left w:val="single" w:sz="4" w:space="0" w:color="000000"/>
              <w:bottom w:val="single" w:sz="4" w:space="0" w:color="000000"/>
              <w:right w:val="single" w:sz="4" w:space="0" w:color="000000"/>
            </w:tcBorders>
          </w:tcPr>
          <w:p w14:paraId="1F2BE2D4" w14:textId="77777777" w:rsidR="00175176" w:rsidRPr="008F56F1" w:rsidRDefault="00175176" w:rsidP="0017439F">
            <w:pPr>
              <w:pStyle w:val="Body1"/>
              <w:snapToGrid w:val="0"/>
              <w:spacing w:line="360" w:lineRule="auto"/>
              <w:jc w:val="center"/>
              <w:rPr>
                <w:rFonts w:ascii="Times New Roman" w:hAnsi="Times New Roman"/>
                <w:color w:val="00000A"/>
                <w:szCs w:val="24"/>
                <w:lang w:val="ru-RU"/>
              </w:rPr>
            </w:pPr>
            <w:r w:rsidRPr="008F56F1">
              <w:rPr>
                <w:rFonts w:ascii="Times New Roman" w:hAnsi="Times New Roman"/>
                <w:color w:val="00000A"/>
                <w:szCs w:val="24"/>
                <w:lang w:val="ru-RU"/>
              </w:rPr>
              <w:t>65 часов</w:t>
            </w:r>
          </w:p>
        </w:tc>
      </w:tr>
      <w:tr w:rsidR="00175176" w:rsidRPr="008F56F1" w14:paraId="68BB833B" w14:textId="77777777" w:rsidTr="0017439F">
        <w:trPr>
          <w:trHeight w:val="575"/>
        </w:trPr>
        <w:tc>
          <w:tcPr>
            <w:tcW w:w="4819" w:type="dxa"/>
            <w:tcBorders>
              <w:top w:val="single" w:sz="4" w:space="0" w:color="000000"/>
              <w:left w:val="single" w:sz="4" w:space="0" w:color="000000"/>
              <w:bottom w:val="single" w:sz="4" w:space="0" w:color="000000"/>
            </w:tcBorders>
          </w:tcPr>
          <w:p w14:paraId="12E6EC1E" w14:textId="77777777" w:rsidR="00175176" w:rsidRPr="008F56F1" w:rsidRDefault="00175176" w:rsidP="0017439F">
            <w:pPr>
              <w:pStyle w:val="Body1"/>
              <w:snapToGrid w:val="0"/>
              <w:spacing w:line="360" w:lineRule="auto"/>
              <w:jc w:val="both"/>
              <w:rPr>
                <w:rFonts w:ascii="Times New Roman" w:hAnsi="Times New Roman"/>
                <w:color w:val="00000A"/>
                <w:szCs w:val="24"/>
                <w:lang w:val="ru-RU"/>
              </w:rPr>
            </w:pPr>
            <w:r w:rsidRPr="008F56F1">
              <w:rPr>
                <w:rFonts w:ascii="Times New Roman" w:hAnsi="Times New Roman"/>
                <w:color w:val="00000A"/>
                <w:szCs w:val="24"/>
                <w:lang w:val="ru-RU"/>
              </w:rPr>
              <w:t>Недельная аудиторная нагрузка</w:t>
            </w:r>
          </w:p>
        </w:tc>
        <w:tc>
          <w:tcPr>
            <w:tcW w:w="4687" w:type="dxa"/>
            <w:tcBorders>
              <w:top w:val="single" w:sz="4" w:space="0" w:color="000000"/>
              <w:left w:val="single" w:sz="4" w:space="0" w:color="000000"/>
              <w:bottom w:val="single" w:sz="4" w:space="0" w:color="000000"/>
              <w:right w:val="single" w:sz="4" w:space="0" w:color="000000"/>
            </w:tcBorders>
          </w:tcPr>
          <w:p w14:paraId="3FFD0527" w14:textId="77777777" w:rsidR="00175176" w:rsidRPr="008F56F1" w:rsidRDefault="00175176" w:rsidP="0017439F">
            <w:pPr>
              <w:pStyle w:val="Body1"/>
              <w:snapToGrid w:val="0"/>
              <w:spacing w:line="360" w:lineRule="auto"/>
              <w:jc w:val="center"/>
              <w:rPr>
                <w:rFonts w:ascii="Times New Roman" w:hAnsi="Times New Roman"/>
                <w:color w:val="00000A"/>
                <w:szCs w:val="24"/>
                <w:lang w:val="ru-RU"/>
              </w:rPr>
            </w:pPr>
            <w:r w:rsidRPr="008F56F1">
              <w:rPr>
                <w:rFonts w:ascii="Times New Roman" w:hAnsi="Times New Roman"/>
                <w:color w:val="00000A"/>
                <w:szCs w:val="24"/>
                <w:lang w:val="ru-RU"/>
              </w:rPr>
              <w:t>2 часа</w:t>
            </w:r>
          </w:p>
        </w:tc>
      </w:tr>
      <w:tr w:rsidR="00175176" w:rsidRPr="008F56F1" w14:paraId="7CBB4B3E" w14:textId="77777777" w:rsidTr="0017439F">
        <w:trPr>
          <w:trHeight w:val="555"/>
        </w:trPr>
        <w:tc>
          <w:tcPr>
            <w:tcW w:w="4819" w:type="dxa"/>
            <w:tcBorders>
              <w:top w:val="single" w:sz="4" w:space="0" w:color="000000"/>
              <w:left w:val="single" w:sz="4" w:space="0" w:color="000000"/>
              <w:bottom w:val="single" w:sz="4" w:space="0" w:color="000000"/>
            </w:tcBorders>
          </w:tcPr>
          <w:p w14:paraId="7CA65502" w14:textId="77777777" w:rsidR="00175176" w:rsidRPr="008F56F1" w:rsidRDefault="00175176" w:rsidP="0017439F">
            <w:pPr>
              <w:pStyle w:val="Body1"/>
              <w:snapToGrid w:val="0"/>
              <w:spacing w:line="360" w:lineRule="auto"/>
              <w:jc w:val="both"/>
              <w:rPr>
                <w:rFonts w:ascii="Times New Roman" w:hAnsi="Times New Roman"/>
                <w:color w:val="00000A"/>
                <w:szCs w:val="24"/>
                <w:lang w:val="ru-RU"/>
              </w:rPr>
            </w:pPr>
            <w:r w:rsidRPr="008F56F1">
              <w:rPr>
                <w:rFonts w:ascii="Times New Roman" w:hAnsi="Times New Roman"/>
                <w:color w:val="00000A"/>
                <w:szCs w:val="24"/>
                <w:lang w:val="ru-RU"/>
              </w:rPr>
              <w:t xml:space="preserve">Недельная самостоятельная работа </w:t>
            </w:r>
          </w:p>
        </w:tc>
        <w:tc>
          <w:tcPr>
            <w:tcW w:w="4687" w:type="dxa"/>
            <w:tcBorders>
              <w:top w:val="single" w:sz="4" w:space="0" w:color="000000"/>
              <w:left w:val="single" w:sz="4" w:space="0" w:color="000000"/>
              <w:bottom w:val="single" w:sz="4" w:space="0" w:color="000000"/>
              <w:right w:val="single" w:sz="4" w:space="0" w:color="000000"/>
            </w:tcBorders>
          </w:tcPr>
          <w:p w14:paraId="1418211E" w14:textId="77777777" w:rsidR="00175176" w:rsidRPr="008F56F1" w:rsidRDefault="00175176" w:rsidP="0017439F">
            <w:pPr>
              <w:pStyle w:val="Body1"/>
              <w:snapToGrid w:val="0"/>
              <w:spacing w:line="360" w:lineRule="auto"/>
              <w:jc w:val="center"/>
              <w:rPr>
                <w:rFonts w:ascii="Times New Roman" w:hAnsi="Times New Roman"/>
                <w:color w:val="00000A"/>
                <w:szCs w:val="24"/>
                <w:lang w:val="ru-RU"/>
              </w:rPr>
            </w:pPr>
            <w:r w:rsidRPr="008F56F1">
              <w:rPr>
                <w:rFonts w:ascii="Times New Roman" w:hAnsi="Times New Roman"/>
                <w:color w:val="00000A"/>
                <w:szCs w:val="24"/>
                <w:lang w:val="ru-RU"/>
              </w:rPr>
              <w:t>2 часа</w:t>
            </w:r>
          </w:p>
        </w:tc>
      </w:tr>
      <w:tr w:rsidR="00175176" w:rsidRPr="008F56F1" w14:paraId="59E273A5" w14:textId="77777777" w:rsidTr="0017439F">
        <w:trPr>
          <w:trHeight w:val="563"/>
        </w:trPr>
        <w:tc>
          <w:tcPr>
            <w:tcW w:w="4819" w:type="dxa"/>
            <w:tcBorders>
              <w:top w:val="single" w:sz="4" w:space="0" w:color="000000"/>
              <w:left w:val="single" w:sz="4" w:space="0" w:color="000000"/>
              <w:bottom w:val="single" w:sz="4" w:space="0" w:color="000000"/>
            </w:tcBorders>
          </w:tcPr>
          <w:p w14:paraId="38429770" w14:textId="77777777" w:rsidR="00175176" w:rsidRPr="008F56F1" w:rsidRDefault="00175176" w:rsidP="0017439F">
            <w:pPr>
              <w:pStyle w:val="Body1"/>
              <w:snapToGrid w:val="0"/>
              <w:spacing w:line="360" w:lineRule="auto"/>
              <w:jc w:val="both"/>
              <w:rPr>
                <w:rFonts w:ascii="Times New Roman" w:hAnsi="Times New Roman"/>
                <w:color w:val="00000A"/>
                <w:szCs w:val="24"/>
                <w:lang w:val="ru-RU"/>
              </w:rPr>
            </w:pPr>
            <w:r w:rsidRPr="008F56F1">
              <w:rPr>
                <w:rFonts w:ascii="Times New Roman" w:hAnsi="Times New Roman"/>
                <w:color w:val="00000A"/>
                <w:szCs w:val="24"/>
                <w:lang w:val="ru-RU"/>
              </w:rPr>
              <w:t>Консультации (за 2 года)</w:t>
            </w:r>
          </w:p>
        </w:tc>
        <w:tc>
          <w:tcPr>
            <w:tcW w:w="4687" w:type="dxa"/>
            <w:tcBorders>
              <w:top w:val="single" w:sz="4" w:space="0" w:color="000000"/>
              <w:left w:val="single" w:sz="4" w:space="0" w:color="000000"/>
              <w:bottom w:val="single" w:sz="4" w:space="0" w:color="000000"/>
              <w:right w:val="single" w:sz="4" w:space="0" w:color="000000"/>
            </w:tcBorders>
          </w:tcPr>
          <w:p w14:paraId="6DB87EB9" w14:textId="77777777" w:rsidR="00175176" w:rsidRPr="008F56F1" w:rsidRDefault="00175176" w:rsidP="0017439F">
            <w:pPr>
              <w:pStyle w:val="Body1"/>
              <w:snapToGrid w:val="0"/>
              <w:spacing w:line="360" w:lineRule="auto"/>
              <w:jc w:val="center"/>
              <w:rPr>
                <w:rFonts w:ascii="Times New Roman" w:hAnsi="Times New Roman"/>
                <w:color w:val="00000A"/>
                <w:szCs w:val="24"/>
                <w:lang w:val="ru-RU"/>
              </w:rPr>
            </w:pPr>
            <w:r w:rsidRPr="008F56F1">
              <w:rPr>
                <w:rFonts w:ascii="Times New Roman" w:hAnsi="Times New Roman"/>
                <w:color w:val="00000A"/>
                <w:szCs w:val="24"/>
                <w:lang w:val="ru-RU"/>
              </w:rPr>
              <w:t xml:space="preserve">4 часа </w:t>
            </w:r>
          </w:p>
        </w:tc>
      </w:tr>
    </w:tbl>
    <w:p w14:paraId="5F7B6545" w14:textId="77777777" w:rsidR="00175176" w:rsidRPr="008F56F1" w:rsidRDefault="00175176" w:rsidP="00175176">
      <w:pPr>
        <w:spacing w:line="360" w:lineRule="auto"/>
        <w:jc w:val="both"/>
      </w:pPr>
    </w:p>
    <w:p w14:paraId="1BE8EA3A" w14:textId="77777777" w:rsidR="00175176" w:rsidRPr="008F56F1" w:rsidRDefault="00175176" w:rsidP="00175176">
      <w:pPr>
        <w:pStyle w:val="Body1"/>
        <w:numPr>
          <w:ilvl w:val="0"/>
          <w:numId w:val="35"/>
        </w:numPr>
        <w:suppressAutoHyphens/>
        <w:spacing w:line="360" w:lineRule="auto"/>
        <w:ind w:left="0" w:firstLine="709"/>
        <w:jc w:val="both"/>
        <w:rPr>
          <w:rFonts w:ascii="Times New Roman" w:hAnsi="Times New Roman"/>
          <w:szCs w:val="24"/>
          <w:lang w:val="ru-RU"/>
        </w:rPr>
      </w:pPr>
      <w:r w:rsidRPr="008F56F1">
        <w:rPr>
          <w:rFonts w:ascii="Times New Roman" w:hAnsi="Times New Roman"/>
          <w:b/>
          <w:i/>
          <w:szCs w:val="24"/>
          <w:lang w:val="ru-RU"/>
        </w:rPr>
        <w:t>Форма проведения учебных аудиторных занятий:</w:t>
      </w:r>
      <w:r w:rsidRPr="008F56F1">
        <w:rPr>
          <w:rFonts w:ascii="Times New Roman" w:hAnsi="Times New Roman"/>
          <w:szCs w:val="24"/>
          <w:lang w:val="ru-RU"/>
        </w:rPr>
        <w:t xml:space="preserve"> мелкогрупповая (от 4 до 10 человек), рекомендуемая продолжительность урока –  45 минут.  </w:t>
      </w:r>
    </w:p>
    <w:p w14:paraId="516E6499" w14:textId="77777777" w:rsidR="00175176" w:rsidRPr="00175176" w:rsidRDefault="00175176" w:rsidP="00175176">
      <w:pPr>
        <w:spacing w:line="360" w:lineRule="auto"/>
        <w:ind w:firstLine="720"/>
        <w:jc w:val="both"/>
        <w:rPr>
          <w:lang w:val="ru-RU"/>
        </w:rPr>
      </w:pPr>
      <w:r w:rsidRPr="00175176">
        <w:rPr>
          <w:lang w:val="ru-RU"/>
        </w:rPr>
        <w:t xml:space="preserve">   Мелкогрупповая форма позволяет преподавателю лучше узнать учеников, их возможности,  трудоспособность, эмоционально-психологические особенности.</w:t>
      </w:r>
    </w:p>
    <w:p w14:paraId="13161DE6" w14:textId="77777777" w:rsidR="00175176" w:rsidRPr="008F56F1" w:rsidRDefault="00175176" w:rsidP="00175176">
      <w:pPr>
        <w:pStyle w:val="Body1"/>
        <w:numPr>
          <w:ilvl w:val="0"/>
          <w:numId w:val="35"/>
        </w:numPr>
        <w:suppressAutoHyphens/>
        <w:spacing w:line="360" w:lineRule="auto"/>
        <w:jc w:val="both"/>
        <w:rPr>
          <w:rFonts w:ascii="Times New Roman" w:hAnsi="Times New Roman"/>
          <w:b/>
          <w:i/>
          <w:szCs w:val="24"/>
          <w:lang w:val="ru-RU"/>
        </w:rPr>
      </w:pPr>
      <w:r w:rsidRPr="008F56F1">
        <w:rPr>
          <w:rFonts w:ascii="Times New Roman" w:hAnsi="Times New Roman"/>
          <w:b/>
          <w:i/>
          <w:szCs w:val="24"/>
          <w:lang w:val="ru-RU"/>
        </w:rPr>
        <w:t xml:space="preserve">Цели и задачи учебного предмета </w:t>
      </w:r>
    </w:p>
    <w:p w14:paraId="5285ABA3" w14:textId="77777777" w:rsidR="00175176" w:rsidRPr="008F56F1" w:rsidRDefault="00175176" w:rsidP="00175176">
      <w:pPr>
        <w:spacing w:line="360" w:lineRule="auto"/>
      </w:pPr>
      <w:r w:rsidRPr="00175176">
        <w:rPr>
          <w:b/>
          <w:lang w:val="ru-RU"/>
        </w:rPr>
        <w:tab/>
        <w:t>Цель:</w:t>
      </w:r>
      <w:r w:rsidRPr="00175176">
        <w:rPr>
          <w:lang w:val="ru-RU"/>
        </w:rPr>
        <w:t xml:space="preserve"> обучение и овладение учащимися специальными знаниями и навыками двигательной активности, развивающими гибкость, выносливость, быстроту и координацию движений, и способствующими успешному освоению  </w:t>
      </w:r>
      <w:proofErr w:type="spellStart"/>
      <w:r w:rsidRPr="008F56F1">
        <w:t>технически</w:t>
      </w:r>
      <w:proofErr w:type="spellEnd"/>
      <w:r w:rsidRPr="008F56F1">
        <w:t xml:space="preserve"> </w:t>
      </w:r>
      <w:proofErr w:type="spellStart"/>
      <w:r w:rsidRPr="008F56F1">
        <w:t>сложных</w:t>
      </w:r>
      <w:proofErr w:type="spellEnd"/>
      <w:r w:rsidRPr="008F56F1">
        <w:t xml:space="preserve"> </w:t>
      </w:r>
      <w:proofErr w:type="spellStart"/>
      <w:r w:rsidRPr="008F56F1">
        <w:t>движений</w:t>
      </w:r>
      <w:proofErr w:type="spellEnd"/>
      <w:r w:rsidRPr="008F56F1">
        <w:t xml:space="preserve">.  </w:t>
      </w:r>
    </w:p>
    <w:p w14:paraId="6D16770F" w14:textId="77777777" w:rsidR="00175176" w:rsidRPr="008F56F1" w:rsidRDefault="00175176" w:rsidP="00175176">
      <w:pPr>
        <w:pStyle w:val="Body1"/>
        <w:spacing w:line="360" w:lineRule="auto"/>
        <w:rPr>
          <w:rFonts w:ascii="Times New Roman" w:hAnsi="Times New Roman"/>
          <w:b/>
          <w:szCs w:val="24"/>
          <w:lang w:val="ru-RU"/>
        </w:rPr>
      </w:pPr>
      <w:r w:rsidRPr="008F56F1">
        <w:rPr>
          <w:rFonts w:ascii="Times New Roman" w:hAnsi="Times New Roman"/>
          <w:szCs w:val="24"/>
          <w:lang w:val="ru-RU"/>
        </w:rPr>
        <w:tab/>
      </w:r>
      <w:r w:rsidRPr="008F56F1">
        <w:rPr>
          <w:rFonts w:ascii="Times New Roman" w:hAnsi="Times New Roman"/>
          <w:b/>
          <w:szCs w:val="24"/>
          <w:lang w:val="ru-RU"/>
        </w:rPr>
        <w:t>Задачи:</w:t>
      </w:r>
    </w:p>
    <w:p w14:paraId="11E27B67" w14:textId="77777777" w:rsidR="00175176" w:rsidRPr="00175176" w:rsidRDefault="00175176" w:rsidP="00175176">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13" w:firstLine="0"/>
        <w:jc w:val="both"/>
        <w:rPr>
          <w:iCs/>
          <w:lang w:val="ru-RU"/>
        </w:rPr>
      </w:pPr>
      <w:r w:rsidRPr="00175176">
        <w:rPr>
          <w:iCs/>
          <w:lang w:val="ru-RU"/>
        </w:rPr>
        <w:t>овладение знаниями о строении и функциях человеческого тела;</w:t>
      </w:r>
    </w:p>
    <w:p w14:paraId="38A4E91F" w14:textId="77777777" w:rsidR="00175176" w:rsidRPr="008F56F1" w:rsidRDefault="00175176" w:rsidP="00175176">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13" w:firstLine="0"/>
        <w:jc w:val="both"/>
        <w:rPr>
          <w:iCs/>
        </w:rPr>
      </w:pPr>
      <w:proofErr w:type="spellStart"/>
      <w:r w:rsidRPr="008F56F1">
        <w:rPr>
          <w:iCs/>
        </w:rPr>
        <w:t>обучение</w:t>
      </w:r>
      <w:proofErr w:type="spellEnd"/>
      <w:r w:rsidRPr="008F56F1">
        <w:rPr>
          <w:iCs/>
        </w:rPr>
        <w:t xml:space="preserve"> </w:t>
      </w:r>
      <w:proofErr w:type="spellStart"/>
      <w:r w:rsidRPr="008F56F1">
        <w:rPr>
          <w:iCs/>
        </w:rPr>
        <w:t>приемам</w:t>
      </w:r>
      <w:proofErr w:type="spellEnd"/>
      <w:r w:rsidRPr="008F56F1">
        <w:rPr>
          <w:iCs/>
        </w:rPr>
        <w:t xml:space="preserve"> </w:t>
      </w:r>
      <w:proofErr w:type="spellStart"/>
      <w:r w:rsidRPr="008F56F1">
        <w:rPr>
          <w:iCs/>
        </w:rPr>
        <w:t>правильного</w:t>
      </w:r>
      <w:proofErr w:type="spellEnd"/>
      <w:r w:rsidRPr="008F56F1">
        <w:rPr>
          <w:iCs/>
        </w:rPr>
        <w:t xml:space="preserve"> </w:t>
      </w:r>
      <w:proofErr w:type="spellStart"/>
      <w:r w:rsidRPr="008F56F1">
        <w:rPr>
          <w:iCs/>
        </w:rPr>
        <w:t>дыхания</w:t>
      </w:r>
      <w:proofErr w:type="spellEnd"/>
      <w:r w:rsidRPr="008F56F1">
        <w:rPr>
          <w:iCs/>
        </w:rPr>
        <w:t>;</w:t>
      </w:r>
    </w:p>
    <w:p w14:paraId="299027C6" w14:textId="77777777" w:rsidR="00175176" w:rsidRPr="00175176" w:rsidRDefault="00175176" w:rsidP="00175176">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13" w:firstLine="0"/>
        <w:jc w:val="both"/>
        <w:rPr>
          <w:iCs/>
          <w:lang w:val="ru-RU"/>
        </w:rPr>
      </w:pPr>
      <w:r w:rsidRPr="00175176">
        <w:rPr>
          <w:iCs/>
          <w:lang w:val="ru-RU"/>
        </w:rPr>
        <w:t>обучение комплексу упражнений, способствующих развитию двигательного аппарата ребенка;</w:t>
      </w:r>
    </w:p>
    <w:p w14:paraId="1A52A4C8" w14:textId="77777777" w:rsidR="00175176" w:rsidRPr="00175176" w:rsidRDefault="00175176" w:rsidP="00175176">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13" w:firstLine="0"/>
        <w:jc w:val="both"/>
        <w:rPr>
          <w:iCs/>
          <w:lang w:val="ru-RU"/>
        </w:rPr>
      </w:pPr>
      <w:r w:rsidRPr="00175176">
        <w:rPr>
          <w:iCs/>
          <w:lang w:val="ru-RU"/>
        </w:rPr>
        <w:t xml:space="preserve">обогащение словарного запаса учащихся в области специальных знаний; </w:t>
      </w:r>
    </w:p>
    <w:p w14:paraId="6F885BEE" w14:textId="77777777" w:rsidR="00175176" w:rsidRPr="00175176" w:rsidRDefault="00175176" w:rsidP="00175176">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13" w:firstLine="0"/>
        <w:jc w:val="both"/>
        <w:rPr>
          <w:lang w:val="ru-RU"/>
        </w:rPr>
      </w:pPr>
      <w:r w:rsidRPr="00175176">
        <w:rPr>
          <w:lang w:val="ru-RU"/>
        </w:rPr>
        <w:t>формирование у детей привычки к сознательному изучению движений и освоению знаний, необходимых для дальнейшей работы;</w:t>
      </w:r>
    </w:p>
    <w:p w14:paraId="5D3B9A0B" w14:textId="77777777" w:rsidR="00175176" w:rsidRPr="00175176" w:rsidRDefault="00175176" w:rsidP="00175176">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13" w:firstLine="0"/>
        <w:jc w:val="both"/>
        <w:rPr>
          <w:lang w:val="ru-RU"/>
        </w:rPr>
      </w:pPr>
      <w:r w:rsidRPr="00175176">
        <w:rPr>
          <w:lang w:val="ru-RU"/>
        </w:rPr>
        <w:t>развитие способности к анализу двигательной активности и координации своего организма;</w:t>
      </w:r>
    </w:p>
    <w:p w14:paraId="52917714" w14:textId="77777777" w:rsidR="00175176" w:rsidRPr="00175176" w:rsidRDefault="00175176" w:rsidP="00175176">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13" w:firstLine="0"/>
        <w:jc w:val="both"/>
        <w:rPr>
          <w:lang w:val="ru-RU"/>
        </w:rPr>
      </w:pPr>
      <w:r w:rsidRPr="00175176">
        <w:rPr>
          <w:lang w:val="ru-RU"/>
        </w:rPr>
        <w:t>развитие темпово-ритмической памяти учащихся;</w:t>
      </w:r>
      <w:r w:rsidRPr="00175176">
        <w:rPr>
          <w:lang w:val="ru-RU"/>
        </w:rPr>
        <w:tab/>
        <w:t xml:space="preserve"> </w:t>
      </w:r>
    </w:p>
    <w:p w14:paraId="3192275D" w14:textId="77777777" w:rsidR="00175176" w:rsidRPr="00175176" w:rsidRDefault="00175176" w:rsidP="00175176">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13" w:firstLine="0"/>
        <w:jc w:val="both"/>
        <w:rPr>
          <w:lang w:val="ru-RU"/>
        </w:rPr>
      </w:pPr>
      <w:r w:rsidRPr="00175176">
        <w:rPr>
          <w:lang w:val="ru-RU"/>
        </w:rPr>
        <w:t xml:space="preserve">воспитание организованности, дисциплинированности, четкости, аккуратности; </w:t>
      </w:r>
    </w:p>
    <w:p w14:paraId="4EFCE03E" w14:textId="77777777" w:rsidR="00175176" w:rsidRPr="00175176" w:rsidRDefault="00175176" w:rsidP="00175176">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13" w:firstLine="0"/>
        <w:jc w:val="both"/>
        <w:rPr>
          <w:lang w:val="ru-RU"/>
        </w:rPr>
      </w:pPr>
      <w:r w:rsidRPr="00175176">
        <w:rPr>
          <w:lang w:val="ru-RU"/>
        </w:rPr>
        <w:lastRenderedPageBreak/>
        <w:t>воспитание важнейших психофизических  качеств двигательного аппарата в сочетании с моральными и волевыми качествами личности – силы, выносливости, ловкости, быстроты, координации.</w:t>
      </w:r>
    </w:p>
    <w:p w14:paraId="563392F9" w14:textId="77777777" w:rsidR="00175176" w:rsidRPr="008F56F1" w:rsidRDefault="00175176" w:rsidP="00175176">
      <w:pPr>
        <w:pStyle w:val="Body1"/>
        <w:spacing w:line="360" w:lineRule="auto"/>
        <w:jc w:val="both"/>
        <w:rPr>
          <w:rFonts w:ascii="Times New Roman" w:hAnsi="Times New Roman"/>
          <w:szCs w:val="24"/>
          <w:lang w:val="ru-RU"/>
        </w:rPr>
      </w:pPr>
      <w:r w:rsidRPr="008F56F1">
        <w:rPr>
          <w:rFonts w:ascii="Times New Roman" w:hAnsi="Times New Roman"/>
          <w:szCs w:val="24"/>
          <w:lang w:val="ru-RU"/>
        </w:rPr>
        <w:t xml:space="preserve">         Учебный предмет "Гимнастика" неразрывно связан с учебным предметом "Классический танец", а также со всеми предметами дополнительной предпрофессиональной  общеобразовательной программы в области искусства "Хореографическое творчество".</w:t>
      </w:r>
    </w:p>
    <w:p w14:paraId="139A3C3E" w14:textId="77777777" w:rsidR="00175176" w:rsidRPr="008F56F1" w:rsidRDefault="00175176" w:rsidP="00175176">
      <w:pPr>
        <w:pStyle w:val="Body1"/>
        <w:numPr>
          <w:ilvl w:val="0"/>
          <w:numId w:val="35"/>
        </w:numPr>
        <w:suppressAutoHyphens/>
        <w:spacing w:line="360" w:lineRule="auto"/>
        <w:rPr>
          <w:rFonts w:ascii="Times New Roman" w:hAnsi="Times New Roman"/>
          <w:b/>
          <w:i/>
          <w:szCs w:val="24"/>
          <w:lang w:val="ru-RU"/>
        </w:rPr>
      </w:pPr>
      <w:r w:rsidRPr="008F56F1">
        <w:rPr>
          <w:rFonts w:ascii="Times New Roman" w:hAnsi="Times New Roman"/>
          <w:b/>
          <w:i/>
          <w:szCs w:val="24"/>
          <w:lang w:val="ru-RU"/>
        </w:rPr>
        <w:t>Обоснование структуры учебного предмета «Гимнастика»</w:t>
      </w:r>
    </w:p>
    <w:p w14:paraId="1F05CB93" w14:textId="77777777" w:rsidR="00175176" w:rsidRPr="008F56F1" w:rsidRDefault="00175176" w:rsidP="00175176">
      <w:pPr>
        <w:pStyle w:val="Body1"/>
        <w:spacing w:line="360" w:lineRule="auto"/>
        <w:ind w:firstLine="567"/>
        <w:jc w:val="both"/>
        <w:rPr>
          <w:rFonts w:ascii="Times New Roman" w:hAnsi="Times New Roman"/>
          <w:szCs w:val="24"/>
          <w:lang w:val="ru-RU"/>
        </w:rPr>
      </w:pPr>
      <w:r w:rsidRPr="008F56F1">
        <w:rPr>
          <w:rFonts w:ascii="Times New Roman" w:hAnsi="Times New Roman"/>
          <w:szCs w:val="24"/>
          <w:lang w:val="ru-RU"/>
        </w:rPr>
        <w:t xml:space="preserve">Обоснованием структуры программы являются ФГТ, отражающие все аспекты работы преподавателя с учеником. </w:t>
      </w:r>
    </w:p>
    <w:p w14:paraId="3C5F90F5" w14:textId="77777777" w:rsidR="00175176" w:rsidRPr="008F56F1" w:rsidRDefault="00175176" w:rsidP="00175176">
      <w:pPr>
        <w:pStyle w:val="Body1"/>
        <w:spacing w:line="360" w:lineRule="auto"/>
        <w:rPr>
          <w:rFonts w:ascii="Times New Roman" w:hAnsi="Times New Roman"/>
          <w:szCs w:val="24"/>
          <w:lang w:val="ru-RU"/>
        </w:rPr>
      </w:pPr>
      <w:r w:rsidRPr="008F56F1">
        <w:rPr>
          <w:rFonts w:ascii="Times New Roman" w:hAnsi="Times New Roman"/>
          <w:szCs w:val="24"/>
          <w:lang w:val="ru-RU"/>
        </w:rPr>
        <w:t xml:space="preserve">        Программа содержит  следующие разделы:</w:t>
      </w:r>
    </w:p>
    <w:p w14:paraId="3948D694" w14:textId="77777777" w:rsidR="00175176" w:rsidRPr="008F56F1" w:rsidRDefault="00175176" w:rsidP="00175176">
      <w:pPr>
        <w:pStyle w:val="Body1"/>
        <w:spacing w:line="360" w:lineRule="auto"/>
        <w:ind w:left="567"/>
        <w:jc w:val="both"/>
        <w:rPr>
          <w:rFonts w:ascii="Times New Roman" w:hAnsi="Times New Roman"/>
          <w:szCs w:val="24"/>
          <w:lang w:val="ru-RU"/>
        </w:rPr>
      </w:pPr>
      <w:r w:rsidRPr="008F56F1">
        <w:rPr>
          <w:rFonts w:ascii="Times New Roman" w:hAnsi="Times New Roman"/>
          <w:szCs w:val="24"/>
          <w:lang w:val="ru-RU"/>
        </w:rPr>
        <w:t>-   сведения о затратах учебного времени, предусмотренного на освоение учебного предмета;</w:t>
      </w:r>
    </w:p>
    <w:p w14:paraId="3A5CC1DC" w14:textId="77777777" w:rsidR="00175176" w:rsidRPr="008F56F1" w:rsidRDefault="00175176" w:rsidP="00175176">
      <w:pPr>
        <w:pStyle w:val="Body1"/>
        <w:spacing w:line="360" w:lineRule="auto"/>
        <w:ind w:left="567"/>
        <w:jc w:val="both"/>
        <w:rPr>
          <w:rFonts w:ascii="Times New Roman" w:hAnsi="Times New Roman"/>
          <w:szCs w:val="24"/>
          <w:lang w:val="ru-RU"/>
        </w:rPr>
      </w:pPr>
      <w:r w:rsidRPr="008F56F1">
        <w:rPr>
          <w:rFonts w:ascii="Times New Roman" w:hAnsi="Times New Roman"/>
          <w:szCs w:val="24"/>
          <w:lang w:val="ru-RU"/>
        </w:rPr>
        <w:t>-   распределение учебного материала по годам обучения;</w:t>
      </w:r>
    </w:p>
    <w:p w14:paraId="1385E373" w14:textId="77777777" w:rsidR="00175176" w:rsidRPr="008F56F1" w:rsidRDefault="00175176" w:rsidP="00175176">
      <w:pPr>
        <w:pStyle w:val="Body1"/>
        <w:spacing w:line="360" w:lineRule="auto"/>
        <w:ind w:left="567"/>
        <w:jc w:val="both"/>
        <w:rPr>
          <w:rFonts w:ascii="Times New Roman" w:hAnsi="Times New Roman"/>
          <w:szCs w:val="24"/>
          <w:lang w:val="ru-RU"/>
        </w:rPr>
      </w:pPr>
      <w:r w:rsidRPr="008F56F1">
        <w:rPr>
          <w:rFonts w:ascii="Times New Roman" w:hAnsi="Times New Roman"/>
          <w:szCs w:val="24"/>
          <w:lang w:val="ru-RU"/>
        </w:rPr>
        <w:t>-   описание дидактических единиц учебного предмета;</w:t>
      </w:r>
    </w:p>
    <w:p w14:paraId="1273740B" w14:textId="77777777" w:rsidR="00175176" w:rsidRPr="008F56F1" w:rsidRDefault="00175176" w:rsidP="00175176">
      <w:pPr>
        <w:pStyle w:val="Body1"/>
        <w:spacing w:line="360" w:lineRule="auto"/>
        <w:ind w:left="567"/>
        <w:jc w:val="both"/>
        <w:rPr>
          <w:rFonts w:ascii="Times New Roman" w:hAnsi="Times New Roman"/>
          <w:szCs w:val="24"/>
          <w:lang w:val="ru-RU"/>
        </w:rPr>
      </w:pPr>
      <w:r w:rsidRPr="008F56F1">
        <w:rPr>
          <w:rFonts w:ascii="Times New Roman" w:hAnsi="Times New Roman"/>
          <w:szCs w:val="24"/>
          <w:lang w:val="ru-RU"/>
        </w:rPr>
        <w:t>-   требования к уровню подготовки обучающихся;</w:t>
      </w:r>
    </w:p>
    <w:p w14:paraId="7237857D" w14:textId="77777777" w:rsidR="00175176" w:rsidRPr="008F56F1" w:rsidRDefault="00175176" w:rsidP="00175176">
      <w:pPr>
        <w:pStyle w:val="Body1"/>
        <w:spacing w:line="360" w:lineRule="auto"/>
        <w:ind w:left="567"/>
        <w:jc w:val="both"/>
        <w:rPr>
          <w:rFonts w:ascii="Times New Roman" w:hAnsi="Times New Roman"/>
          <w:szCs w:val="24"/>
          <w:lang w:val="ru-RU"/>
        </w:rPr>
      </w:pPr>
      <w:r w:rsidRPr="008F56F1">
        <w:rPr>
          <w:rFonts w:ascii="Times New Roman" w:hAnsi="Times New Roman"/>
          <w:szCs w:val="24"/>
          <w:lang w:val="ru-RU"/>
        </w:rPr>
        <w:t>-   формы и методы контроля, система оценок;</w:t>
      </w:r>
    </w:p>
    <w:p w14:paraId="5708EECA" w14:textId="77777777" w:rsidR="00175176" w:rsidRPr="008F56F1" w:rsidRDefault="00175176" w:rsidP="00175176">
      <w:pPr>
        <w:pStyle w:val="Body1"/>
        <w:spacing w:line="360" w:lineRule="auto"/>
        <w:ind w:left="567"/>
        <w:rPr>
          <w:rFonts w:ascii="Times New Roman" w:hAnsi="Times New Roman"/>
          <w:szCs w:val="24"/>
          <w:lang w:val="ru-RU"/>
        </w:rPr>
      </w:pPr>
      <w:r w:rsidRPr="008F56F1">
        <w:rPr>
          <w:rFonts w:ascii="Times New Roman" w:hAnsi="Times New Roman"/>
          <w:szCs w:val="24"/>
          <w:lang w:val="ru-RU"/>
        </w:rPr>
        <w:t>-   методическое обеспечение учебного процесса.</w:t>
      </w:r>
    </w:p>
    <w:p w14:paraId="0CBDA842" w14:textId="77777777" w:rsidR="00175176" w:rsidRPr="00175176" w:rsidRDefault="00175176" w:rsidP="00175176">
      <w:pPr>
        <w:spacing w:line="360" w:lineRule="auto"/>
        <w:ind w:firstLine="567"/>
        <w:jc w:val="both"/>
        <w:rPr>
          <w:lang w:val="ru-RU"/>
        </w:rPr>
      </w:pPr>
      <w:r w:rsidRPr="00175176">
        <w:rPr>
          <w:lang w:val="ru-RU"/>
        </w:rPr>
        <w:t>В соответствии с данными направлениями строится основной раздел программы «Содержание учебного предмета».</w:t>
      </w:r>
    </w:p>
    <w:p w14:paraId="62EC9C87" w14:textId="77777777" w:rsidR="00175176" w:rsidRPr="008F56F1" w:rsidRDefault="00175176" w:rsidP="00175176">
      <w:pPr>
        <w:pStyle w:val="1c"/>
        <w:widowControl/>
        <w:numPr>
          <w:ilvl w:val="0"/>
          <w:numId w:val="35"/>
        </w:numPr>
        <w:suppressAutoHyphens/>
        <w:spacing w:line="360" w:lineRule="auto"/>
        <w:contextualSpacing w:val="0"/>
        <w:rPr>
          <w:b/>
          <w:i/>
          <w:sz w:val="24"/>
          <w:szCs w:val="24"/>
        </w:rPr>
      </w:pPr>
      <w:r w:rsidRPr="008F56F1">
        <w:rPr>
          <w:b/>
          <w:i/>
          <w:sz w:val="24"/>
          <w:szCs w:val="24"/>
        </w:rPr>
        <w:t>Методы обучения</w:t>
      </w:r>
    </w:p>
    <w:p w14:paraId="2A3DDBDC" w14:textId="77777777" w:rsidR="00175176" w:rsidRPr="008F56F1" w:rsidRDefault="00175176" w:rsidP="00175176">
      <w:pPr>
        <w:pStyle w:val="Body1"/>
        <w:spacing w:line="360" w:lineRule="auto"/>
        <w:ind w:firstLine="567"/>
        <w:jc w:val="both"/>
        <w:rPr>
          <w:rFonts w:ascii="Times New Roman" w:hAnsi="Times New Roman"/>
          <w:szCs w:val="24"/>
          <w:lang w:val="ru-RU"/>
        </w:rPr>
      </w:pPr>
      <w:r w:rsidRPr="008F56F1">
        <w:rPr>
          <w:rFonts w:ascii="Times New Roman" w:hAnsi="Times New Roman"/>
          <w:szCs w:val="24"/>
          <w:lang w:val="ru-RU"/>
        </w:rPr>
        <w:t>Для достижения поставленной цели и реализации задач предмета используются следующие методы обучения:</w:t>
      </w:r>
    </w:p>
    <w:p w14:paraId="22284138" w14:textId="77777777" w:rsidR="00175176" w:rsidRPr="008F56F1" w:rsidRDefault="00175176" w:rsidP="00175176">
      <w:pPr>
        <w:pStyle w:val="Body1"/>
        <w:numPr>
          <w:ilvl w:val="0"/>
          <w:numId w:val="43"/>
        </w:numPr>
        <w:suppressAutoHyphens/>
        <w:spacing w:line="360" w:lineRule="auto"/>
        <w:jc w:val="both"/>
        <w:rPr>
          <w:rFonts w:ascii="Times New Roman" w:hAnsi="Times New Roman"/>
          <w:szCs w:val="24"/>
          <w:lang w:val="ru-RU"/>
        </w:rPr>
      </w:pPr>
      <w:r w:rsidRPr="008F56F1">
        <w:rPr>
          <w:rFonts w:ascii="Times New Roman" w:hAnsi="Times New Roman"/>
          <w:szCs w:val="24"/>
          <w:lang w:val="ru-RU"/>
        </w:rPr>
        <w:t>методы организации учебной деятельности (словесный, наглядный, практический);</w:t>
      </w:r>
    </w:p>
    <w:p w14:paraId="7D5AC0F4" w14:textId="77777777" w:rsidR="00175176" w:rsidRPr="008F56F1" w:rsidRDefault="00175176" w:rsidP="00175176">
      <w:pPr>
        <w:pStyle w:val="Body1"/>
        <w:numPr>
          <w:ilvl w:val="0"/>
          <w:numId w:val="43"/>
        </w:numPr>
        <w:suppressAutoHyphens/>
        <w:spacing w:line="360" w:lineRule="auto"/>
        <w:jc w:val="both"/>
        <w:rPr>
          <w:rFonts w:ascii="Times New Roman" w:hAnsi="Times New Roman"/>
          <w:szCs w:val="24"/>
          <w:lang w:val="ru-RU"/>
        </w:rPr>
      </w:pPr>
      <w:r w:rsidRPr="008F56F1">
        <w:rPr>
          <w:rFonts w:ascii="Times New Roman" w:hAnsi="Times New Roman"/>
          <w:szCs w:val="24"/>
          <w:lang w:val="ru-RU"/>
        </w:rPr>
        <w:t>метод стимулирования и мотивации (формирование интереса ребенка);</w:t>
      </w:r>
    </w:p>
    <w:p w14:paraId="1DA95903" w14:textId="77777777" w:rsidR="00175176" w:rsidRPr="008F56F1" w:rsidRDefault="00175176" w:rsidP="00175176">
      <w:pPr>
        <w:pStyle w:val="Body1"/>
        <w:numPr>
          <w:ilvl w:val="0"/>
          <w:numId w:val="43"/>
        </w:numPr>
        <w:suppressAutoHyphens/>
        <w:spacing w:line="360" w:lineRule="auto"/>
        <w:jc w:val="both"/>
        <w:rPr>
          <w:rFonts w:ascii="Times New Roman" w:hAnsi="Times New Roman"/>
          <w:szCs w:val="24"/>
          <w:lang w:val="ru-RU"/>
        </w:rPr>
      </w:pPr>
      <w:r w:rsidRPr="008F56F1">
        <w:rPr>
          <w:rFonts w:ascii="Times New Roman" w:hAnsi="Times New Roman"/>
          <w:szCs w:val="24"/>
          <w:lang w:val="ru-RU"/>
        </w:rPr>
        <w:t>метод активного обучения (формирование творческих способностей ребенка);</w:t>
      </w:r>
    </w:p>
    <w:p w14:paraId="04C8920C" w14:textId="77777777" w:rsidR="00175176" w:rsidRPr="008F56F1" w:rsidRDefault="00175176" w:rsidP="00175176">
      <w:pPr>
        <w:pStyle w:val="Body1"/>
        <w:numPr>
          <w:ilvl w:val="0"/>
          <w:numId w:val="43"/>
        </w:numPr>
        <w:suppressAutoHyphens/>
        <w:spacing w:line="360" w:lineRule="auto"/>
        <w:jc w:val="both"/>
        <w:rPr>
          <w:rFonts w:ascii="Times New Roman" w:hAnsi="Times New Roman"/>
          <w:szCs w:val="24"/>
          <w:lang w:val="ru-RU"/>
        </w:rPr>
      </w:pPr>
      <w:r w:rsidRPr="008F56F1">
        <w:rPr>
          <w:rFonts w:ascii="Times New Roman" w:hAnsi="Times New Roman"/>
          <w:szCs w:val="24"/>
          <w:lang w:val="ru-RU"/>
        </w:rPr>
        <w:t>репродуктивный метод (неоднократное воспроизведение полученных знаний, умений, навыков);</w:t>
      </w:r>
    </w:p>
    <w:p w14:paraId="1D97948D" w14:textId="77777777" w:rsidR="00175176" w:rsidRPr="008F56F1" w:rsidRDefault="00175176" w:rsidP="00175176">
      <w:pPr>
        <w:pStyle w:val="Body1"/>
        <w:numPr>
          <w:ilvl w:val="0"/>
          <w:numId w:val="43"/>
        </w:numPr>
        <w:suppressAutoHyphens/>
        <w:spacing w:line="360" w:lineRule="auto"/>
        <w:jc w:val="both"/>
        <w:rPr>
          <w:rFonts w:ascii="Times New Roman" w:hAnsi="Times New Roman"/>
          <w:szCs w:val="24"/>
          <w:lang w:val="ru-RU"/>
        </w:rPr>
      </w:pPr>
      <w:r w:rsidRPr="008F56F1">
        <w:rPr>
          <w:rFonts w:ascii="Times New Roman" w:hAnsi="Times New Roman"/>
          <w:szCs w:val="24"/>
          <w:lang w:val="ru-RU"/>
        </w:rPr>
        <w:t>эвристический метод (нахождение оптимальных вариантов исполнения).</w:t>
      </w:r>
    </w:p>
    <w:p w14:paraId="5B2AB5EB" w14:textId="77777777" w:rsidR="00175176" w:rsidRPr="008F56F1" w:rsidRDefault="00175176" w:rsidP="00175176">
      <w:pPr>
        <w:pStyle w:val="Body1"/>
        <w:spacing w:line="360" w:lineRule="auto"/>
        <w:ind w:firstLine="720"/>
        <w:jc w:val="both"/>
        <w:rPr>
          <w:rFonts w:ascii="Times New Roman" w:hAnsi="Times New Roman"/>
          <w:color w:val="00000A"/>
          <w:szCs w:val="24"/>
          <w:lang w:val="ru-RU"/>
        </w:rPr>
      </w:pPr>
      <w:r w:rsidRPr="008F56F1">
        <w:rPr>
          <w:rFonts w:ascii="Times New Roman" w:hAnsi="Times New Roman"/>
          <w:color w:val="00000A"/>
          <w:szCs w:val="24"/>
          <w:lang w:val="ru-RU"/>
        </w:rPr>
        <w:t>Предложенные методы работы по гимнастике в рамках предпрофессиональной образовательной программы являются наиболее продуктивными при решении дидактических задач  и основаны на проверенных методиках и многолетнем опыте.</w:t>
      </w:r>
    </w:p>
    <w:p w14:paraId="1091EA44" w14:textId="77777777" w:rsidR="00175176" w:rsidRPr="008F56F1" w:rsidRDefault="00175176" w:rsidP="00175176">
      <w:pPr>
        <w:pStyle w:val="Body1"/>
        <w:numPr>
          <w:ilvl w:val="0"/>
          <w:numId w:val="35"/>
        </w:numPr>
        <w:suppressAutoHyphens/>
        <w:spacing w:line="360" w:lineRule="auto"/>
        <w:ind w:left="0" w:firstLine="709"/>
        <w:jc w:val="both"/>
        <w:rPr>
          <w:rFonts w:ascii="Times New Roman" w:hAnsi="Times New Roman"/>
          <w:szCs w:val="24"/>
          <w:lang w:val="ru-RU"/>
        </w:rPr>
      </w:pPr>
      <w:r w:rsidRPr="008F56F1">
        <w:rPr>
          <w:rFonts w:ascii="Times New Roman" w:hAnsi="Times New Roman"/>
          <w:b/>
          <w:i/>
          <w:color w:val="00000A"/>
          <w:szCs w:val="24"/>
          <w:lang w:val="ru-RU"/>
        </w:rPr>
        <w:t xml:space="preserve">Описание материально-технических условий реализации учебного предмета </w:t>
      </w:r>
    </w:p>
    <w:p w14:paraId="48D4E9C6" w14:textId="77777777" w:rsidR="00175176" w:rsidRPr="008F56F1" w:rsidRDefault="00175176" w:rsidP="00175176">
      <w:pPr>
        <w:pStyle w:val="Body1"/>
        <w:spacing w:line="360" w:lineRule="auto"/>
        <w:ind w:firstLine="709"/>
        <w:jc w:val="both"/>
        <w:rPr>
          <w:rFonts w:ascii="Times New Roman" w:hAnsi="Times New Roman"/>
          <w:szCs w:val="24"/>
          <w:lang w:val="ru-RU"/>
        </w:rPr>
      </w:pPr>
      <w:r w:rsidRPr="008F56F1">
        <w:rPr>
          <w:rFonts w:ascii="Times New Roman" w:hAnsi="Times New Roman"/>
          <w:szCs w:val="24"/>
          <w:lang w:val="ru-RU"/>
        </w:rPr>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14:paraId="2B193E2D" w14:textId="77777777" w:rsidR="00175176" w:rsidRPr="008F56F1" w:rsidRDefault="00175176" w:rsidP="00175176">
      <w:pPr>
        <w:pStyle w:val="Body1"/>
        <w:spacing w:line="360" w:lineRule="auto"/>
        <w:ind w:firstLine="709"/>
        <w:jc w:val="both"/>
        <w:rPr>
          <w:rFonts w:ascii="Times New Roman" w:hAnsi="Times New Roman"/>
          <w:szCs w:val="24"/>
          <w:lang w:val="ru-RU"/>
        </w:rPr>
      </w:pPr>
      <w:r w:rsidRPr="008F56F1">
        <w:rPr>
          <w:rFonts w:ascii="Times New Roman" w:hAnsi="Times New Roman"/>
          <w:szCs w:val="24"/>
          <w:lang w:val="ru-RU"/>
        </w:rPr>
        <w:lastRenderedPageBreak/>
        <w:t>Учебные аудитории для мелкогрупповых занятий по учебному предмету "Гимнастика" оборудованы балетными станками, шведскими стенками,  зеркалами размером 7м х 2м,  для проведения занятий необходим музыкальный инструмент.</w:t>
      </w:r>
    </w:p>
    <w:p w14:paraId="027317BF" w14:textId="77777777" w:rsidR="00175176" w:rsidRPr="008F56F1" w:rsidRDefault="00175176" w:rsidP="00175176">
      <w:pPr>
        <w:pStyle w:val="Body1"/>
        <w:spacing w:line="360" w:lineRule="auto"/>
        <w:rPr>
          <w:rFonts w:ascii="Times New Roman" w:hAnsi="Times New Roman"/>
          <w:szCs w:val="24"/>
          <w:lang w:val="ru-RU"/>
        </w:rPr>
      </w:pPr>
    </w:p>
    <w:p w14:paraId="1462B43C" w14:textId="77777777" w:rsidR="00175176" w:rsidRPr="008F56F1" w:rsidRDefault="00175176" w:rsidP="00175176">
      <w:pPr>
        <w:pStyle w:val="Body1"/>
        <w:spacing w:line="360" w:lineRule="auto"/>
        <w:rPr>
          <w:rFonts w:ascii="Times New Roman" w:hAnsi="Times New Roman"/>
          <w:b/>
          <w:szCs w:val="24"/>
          <w:lang w:val="ru-RU"/>
        </w:rPr>
      </w:pPr>
      <w:r w:rsidRPr="008F56F1">
        <w:rPr>
          <w:rFonts w:ascii="Times New Roman" w:hAnsi="Times New Roman"/>
          <w:szCs w:val="24"/>
          <w:lang w:val="ru-RU"/>
        </w:rPr>
        <w:t xml:space="preserve">                        </w:t>
      </w:r>
      <w:r w:rsidRPr="008F56F1">
        <w:rPr>
          <w:rFonts w:ascii="Times New Roman" w:hAnsi="Times New Roman"/>
          <w:szCs w:val="24"/>
          <w:lang w:val="ru-RU"/>
        </w:rPr>
        <w:tab/>
      </w:r>
      <w:r w:rsidRPr="008F56F1">
        <w:rPr>
          <w:rFonts w:ascii="Times New Roman" w:hAnsi="Times New Roman"/>
          <w:b/>
          <w:szCs w:val="24"/>
        </w:rPr>
        <w:t>II</w:t>
      </w:r>
      <w:r w:rsidRPr="008F56F1">
        <w:rPr>
          <w:rFonts w:ascii="Times New Roman" w:hAnsi="Times New Roman"/>
          <w:b/>
          <w:szCs w:val="24"/>
          <w:lang w:val="ru-RU"/>
        </w:rPr>
        <w:t>.</w:t>
      </w:r>
      <w:r w:rsidRPr="008F56F1">
        <w:rPr>
          <w:rFonts w:ascii="Times New Roman" w:hAnsi="Times New Roman"/>
          <w:b/>
          <w:szCs w:val="24"/>
          <w:lang w:val="ru-RU"/>
        </w:rPr>
        <w:tab/>
        <w:t xml:space="preserve">Содержание учебного предмета </w:t>
      </w:r>
    </w:p>
    <w:p w14:paraId="29A91DF8" w14:textId="77777777" w:rsidR="00175176" w:rsidRPr="008F56F1" w:rsidRDefault="00175176" w:rsidP="00175176">
      <w:pPr>
        <w:pStyle w:val="1b"/>
        <w:numPr>
          <w:ilvl w:val="0"/>
          <w:numId w:val="36"/>
        </w:numPr>
        <w:suppressAutoHyphens/>
        <w:spacing w:line="360" w:lineRule="auto"/>
        <w:ind w:left="142" w:firstLine="700"/>
        <w:rPr>
          <w:sz w:val="24"/>
          <w:szCs w:val="24"/>
        </w:rPr>
      </w:pPr>
      <w:r w:rsidRPr="008F56F1">
        <w:rPr>
          <w:b/>
          <w:i/>
          <w:sz w:val="24"/>
          <w:szCs w:val="24"/>
        </w:rPr>
        <w:t>Сведения о затратах учебного времени</w:t>
      </w:r>
      <w:r w:rsidRPr="008F56F1">
        <w:rPr>
          <w:i/>
          <w:sz w:val="24"/>
          <w:szCs w:val="24"/>
        </w:rPr>
        <w:t>,</w:t>
      </w:r>
      <w:r w:rsidRPr="008F56F1">
        <w:rPr>
          <w:b/>
          <w:sz w:val="24"/>
          <w:szCs w:val="24"/>
        </w:rPr>
        <w:t xml:space="preserve"> </w:t>
      </w:r>
      <w:r w:rsidRPr="008F56F1">
        <w:rPr>
          <w:sz w:val="24"/>
          <w:szCs w:val="24"/>
        </w:rPr>
        <w:t xml:space="preserve">предусмотренного на освоение учебного предмета «Гимнастика», на максимальную, самостоятельную нагрузку обучающихся и аудиторные занятия: </w:t>
      </w:r>
    </w:p>
    <w:p w14:paraId="57EF781A" w14:textId="77777777" w:rsidR="00175176" w:rsidRPr="008F56F1" w:rsidRDefault="00175176" w:rsidP="00175176">
      <w:pPr>
        <w:pStyle w:val="1b"/>
        <w:spacing w:line="360" w:lineRule="auto"/>
        <w:ind w:left="842"/>
        <w:rPr>
          <w:sz w:val="24"/>
          <w:szCs w:val="24"/>
        </w:rPr>
      </w:pPr>
    </w:p>
    <w:p w14:paraId="18DF6274" w14:textId="77777777" w:rsidR="00175176" w:rsidRPr="008F56F1" w:rsidRDefault="00175176" w:rsidP="00175176">
      <w:pPr>
        <w:pStyle w:val="1b"/>
        <w:spacing w:line="360" w:lineRule="auto"/>
        <w:ind w:left="567" w:firstLine="708"/>
        <w:jc w:val="right"/>
        <w:rPr>
          <w:b/>
          <w:i/>
          <w:sz w:val="24"/>
          <w:szCs w:val="24"/>
        </w:rPr>
      </w:pPr>
      <w:r w:rsidRPr="008F56F1">
        <w:rPr>
          <w:b/>
          <w:sz w:val="24"/>
          <w:szCs w:val="24"/>
        </w:rPr>
        <w:tab/>
      </w:r>
      <w:r w:rsidRPr="008F56F1">
        <w:rPr>
          <w:b/>
          <w:sz w:val="24"/>
          <w:szCs w:val="24"/>
        </w:rPr>
        <w:tab/>
      </w:r>
      <w:r w:rsidRPr="008F56F1">
        <w:rPr>
          <w:b/>
          <w:sz w:val="24"/>
          <w:szCs w:val="24"/>
        </w:rPr>
        <w:tab/>
      </w:r>
      <w:r w:rsidRPr="008F56F1">
        <w:rPr>
          <w:b/>
          <w:sz w:val="24"/>
          <w:szCs w:val="24"/>
        </w:rPr>
        <w:tab/>
      </w:r>
      <w:r w:rsidRPr="008F56F1">
        <w:rPr>
          <w:b/>
          <w:sz w:val="24"/>
          <w:szCs w:val="24"/>
        </w:rPr>
        <w:tab/>
      </w:r>
      <w:r w:rsidRPr="008F56F1">
        <w:rPr>
          <w:b/>
          <w:sz w:val="24"/>
          <w:szCs w:val="24"/>
        </w:rPr>
        <w:tab/>
      </w:r>
      <w:r w:rsidRPr="008F56F1">
        <w:rPr>
          <w:b/>
          <w:sz w:val="24"/>
          <w:szCs w:val="24"/>
        </w:rPr>
        <w:tab/>
      </w:r>
      <w:r w:rsidRPr="008F56F1">
        <w:rPr>
          <w:b/>
          <w:sz w:val="24"/>
          <w:szCs w:val="24"/>
        </w:rPr>
        <w:tab/>
      </w:r>
      <w:r w:rsidRPr="008F56F1">
        <w:rPr>
          <w:b/>
          <w:sz w:val="24"/>
          <w:szCs w:val="24"/>
        </w:rPr>
        <w:tab/>
      </w:r>
      <w:r w:rsidRPr="008F56F1">
        <w:rPr>
          <w:b/>
          <w:sz w:val="24"/>
          <w:szCs w:val="24"/>
        </w:rPr>
        <w:tab/>
        <w:t xml:space="preserve">      </w:t>
      </w:r>
      <w:r w:rsidRPr="008F56F1">
        <w:rPr>
          <w:b/>
          <w:i/>
          <w:sz w:val="24"/>
          <w:szCs w:val="24"/>
        </w:rPr>
        <w:t>Таблица 2</w:t>
      </w:r>
    </w:p>
    <w:p w14:paraId="4CD0A9EC" w14:textId="77777777" w:rsidR="00175176" w:rsidRPr="008F56F1" w:rsidRDefault="00175176" w:rsidP="00175176">
      <w:pPr>
        <w:spacing w:line="360" w:lineRule="auto"/>
        <w:jc w:val="both"/>
      </w:pPr>
      <w:r w:rsidRPr="008F56F1">
        <w:t xml:space="preserve">                                 </w:t>
      </w:r>
      <w:r w:rsidRPr="008F56F1">
        <w:tab/>
      </w:r>
      <w:r w:rsidRPr="008F56F1">
        <w:tab/>
      </w:r>
      <w:proofErr w:type="spellStart"/>
      <w:r w:rsidRPr="008F56F1">
        <w:t>Срок</w:t>
      </w:r>
      <w:proofErr w:type="spellEnd"/>
      <w:r w:rsidRPr="008F56F1">
        <w:t xml:space="preserve"> </w:t>
      </w:r>
      <w:proofErr w:type="spellStart"/>
      <w:r w:rsidRPr="008F56F1">
        <w:t>обучения</w:t>
      </w:r>
      <w:proofErr w:type="spellEnd"/>
      <w:r w:rsidRPr="008F56F1">
        <w:t xml:space="preserve"> - 8 </w:t>
      </w:r>
      <w:proofErr w:type="spellStart"/>
      <w:r w:rsidRPr="008F56F1">
        <w:t>лет</w:t>
      </w:r>
      <w:proofErr w:type="spellEnd"/>
    </w:p>
    <w:tbl>
      <w:tblPr>
        <w:tblW w:w="0" w:type="auto"/>
        <w:tblInd w:w="-58" w:type="dxa"/>
        <w:tblLayout w:type="fixed"/>
        <w:tblCellMar>
          <w:top w:w="55" w:type="dxa"/>
          <w:left w:w="55" w:type="dxa"/>
          <w:bottom w:w="55" w:type="dxa"/>
          <w:right w:w="55" w:type="dxa"/>
        </w:tblCellMar>
        <w:tblLook w:val="0000" w:firstRow="0" w:lastRow="0" w:firstColumn="0" w:lastColumn="0" w:noHBand="0" w:noVBand="0"/>
      </w:tblPr>
      <w:tblGrid>
        <w:gridCol w:w="5358"/>
        <w:gridCol w:w="2268"/>
        <w:gridCol w:w="2165"/>
      </w:tblGrid>
      <w:tr w:rsidR="00175176" w:rsidRPr="008F56F1" w14:paraId="685F3084" w14:textId="77777777" w:rsidTr="0017439F">
        <w:trPr>
          <w:trHeight w:val="520"/>
        </w:trPr>
        <w:tc>
          <w:tcPr>
            <w:tcW w:w="5358" w:type="dxa"/>
            <w:tcBorders>
              <w:top w:val="single" w:sz="4" w:space="0" w:color="000000"/>
              <w:left w:val="single" w:sz="4" w:space="0" w:color="000000"/>
              <w:bottom w:val="single" w:sz="4" w:space="0" w:color="000000"/>
            </w:tcBorders>
          </w:tcPr>
          <w:p w14:paraId="7C139BE5" w14:textId="77777777" w:rsidR="00175176" w:rsidRPr="008F56F1" w:rsidRDefault="00175176" w:rsidP="0017439F">
            <w:pPr>
              <w:pStyle w:val="1c"/>
              <w:snapToGrid w:val="0"/>
              <w:spacing w:line="360" w:lineRule="auto"/>
              <w:ind w:left="0"/>
              <w:rPr>
                <w:b/>
                <w:sz w:val="24"/>
                <w:szCs w:val="24"/>
              </w:rPr>
            </w:pPr>
            <w:r w:rsidRPr="008F56F1">
              <w:rPr>
                <w:b/>
                <w:sz w:val="24"/>
                <w:szCs w:val="24"/>
              </w:rPr>
              <w:t xml:space="preserve">Класс </w:t>
            </w:r>
          </w:p>
        </w:tc>
        <w:tc>
          <w:tcPr>
            <w:tcW w:w="2268" w:type="dxa"/>
            <w:tcBorders>
              <w:top w:val="single" w:sz="4" w:space="0" w:color="000000"/>
              <w:left w:val="single" w:sz="4" w:space="0" w:color="000000"/>
              <w:bottom w:val="single" w:sz="4" w:space="0" w:color="000000"/>
            </w:tcBorders>
          </w:tcPr>
          <w:p w14:paraId="1750A63E" w14:textId="77777777" w:rsidR="00175176" w:rsidRPr="008F56F1" w:rsidRDefault="00175176" w:rsidP="0017439F">
            <w:pPr>
              <w:pStyle w:val="1c"/>
              <w:snapToGrid w:val="0"/>
              <w:spacing w:line="360" w:lineRule="auto"/>
              <w:ind w:left="0"/>
              <w:jc w:val="center"/>
              <w:rPr>
                <w:b/>
                <w:sz w:val="24"/>
                <w:szCs w:val="24"/>
              </w:rPr>
            </w:pPr>
            <w:r w:rsidRPr="008F56F1">
              <w:rPr>
                <w:b/>
                <w:sz w:val="24"/>
                <w:szCs w:val="24"/>
              </w:rPr>
              <w:t>1</w:t>
            </w:r>
          </w:p>
        </w:tc>
        <w:tc>
          <w:tcPr>
            <w:tcW w:w="2165" w:type="dxa"/>
            <w:tcBorders>
              <w:top w:val="single" w:sz="2" w:space="0" w:color="000000"/>
              <w:left w:val="single" w:sz="4" w:space="0" w:color="000000"/>
              <w:bottom w:val="single" w:sz="4" w:space="0" w:color="000000"/>
              <w:right w:val="single" w:sz="4" w:space="0" w:color="000000"/>
            </w:tcBorders>
          </w:tcPr>
          <w:p w14:paraId="0C064A5B" w14:textId="77777777" w:rsidR="00175176" w:rsidRPr="008F56F1" w:rsidRDefault="00175176" w:rsidP="0017439F">
            <w:pPr>
              <w:pStyle w:val="1c"/>
              <w:snapToGrid w:val="0"/>
              <w:spacing w:line="360" w:lineRule="auto"/>
              <w:ind w:left="0"/>
              <w:jc w:val="center"/>
              <w:rPr>
                <w:b/>
                <w:sz w:val="24"/>
                <w:szCs w:val="24"/>
              </w:rPr>
            </w:pPr>
            <w:r w:rsidRPr="008F56F1">
              <w:rPr>
                <w:b/>
                <w:sz w:val="24"/>
                <w:szCs w:val="24"/>
              </w:rPr>
              <w:t>2</w:t>
            </w:r>
          </w:p>
        </w:tc>
      </w:tr>
      <w:tr w:rsidR="00175176" w:rsidRPr="008F56F1" w14:paraId="0E369111" w14:textId="77777777" w:rsidTr="0017439F">
        <w:trPr>
          <w:trHeight w:val="895"/>
        </w:trPr>
        <w:tc>
          <w:tcPr>
            <w:tcW w:w="5358" w:type="dxa"/>
            <w:tcBorders>
              <w:top w:val="single" w:sz="4" w:space="0" w:color="000000"/>
              <w:left w:val="single" w:sz="4" w:space="0" w:color="000000"/>
              <w:bottom w:val="single" w:sz="4" w:space="0" w:color="000000"/>
            </w:tcBorders>
          </w:tcPr>
          <w:p w14:paraId="26D51F48" w14:textId="77777777" w:rsidR="00175176" w:rsidRPr="008F56F1" w:rsidRDefault="00175176" w:rsidP="0017439F">
            <w:pPr>
              <w:pStyle w:val="1c"/>
              <w:snapToGrid w:val="0"/>
              <w:spacing w:line="360" w:lineRule="auto"/>
              <w:ind w:left="0"/>
              <w:rPr>
                <w:sz w:val="24"/>
                <w:szCs w:val="24"/>
              </w:rPr>
            </w:pPr>
            <w:r w:rsidRPr="008F56F1">
              <w:rPr>
                <w:sz w:val="24"/>
                <w:szCs w:val="24"/>
              </w:rPr>
              <w:t>Продолжительность учебных занятий  (в неделях)</w:t>
            </w:r>
          </w:p>
        </w:tc>
        <w:tc>
          <w:tcPr>
            <w:tcW w:w="2268" w:type="dxa"/>
            <w:tcBorders>
              <w:top w:val="single" w:sz="4" w:space="0" w:color="000000"/>
              <w:left w:val="single" w:sz="4" w:space="0" w:color="000000"/>
              <w:bottom w:val="single" w:sz="4" w:space="0" w:color="000000"/>
            </w:tcBorders>
          </w:tcPr>
          <w:p w14:paraId="591DD323" w14:textId="77777777" w:rsidR="00175176" w:rsidRPr="008F56F1" w:rsidRDefault="00175176" w:rsidP="0017439F">
            <w:pPr>
              <w:pStyle w:val="1c"/>
              <w:spacing w:line="360" w:lineRule="auto"/>
              <w:ind w:left="0"/>
              <w:jc w:val="center"/>
              <w:rPr>
                <w:sz w:val="24"/>
                <w:szCs w:val="24"/>
              </w:rPr>
            </w:pPr>
            <w:r w:rsidRPr="008F56F1">
              <w:rPr>
                <w:sz w:val="24"/>
                <w:szCs w:val="24"/>
              </w:rPr>
              <w:t>32</w:t>
            </w:r>
          </w:p>
        </w:tc>
        <w:tc>
          <w:tcPr>
            <w:tcW w:w="2165" w:type="dxa"/>
            <w:tcBorders>
              <w:left w:val="single" w:sz="4" w:space="0" w:color="000000"/>
              <w:bottom w:val="single" w:sz="4" w:space="0" w:color="000000"/>
              <w:right w:val="single" w:sz="4" w:space="0" w:color="000000"/>
            </w:tcBorders>
          </w:tcPr>
          <w:p w14:paraId="6839D894" w14:textId="77777777" w:rsidR="00175176" w:rsidRPr="008F56F1" w:rsidRDefault="00175176" w:rsidP="0017439F">
            <w:pPr>
              <w:pStyle w:val="1c"/>
              <w:spacing w:line="360" w:lineRule="auto"/>
              <w:ind w:left="0"/>
              <w:jc w:val="center"/>
              <w:rPr>
                <w:sz w:val="24"/>
                <w:szCs w:val="24"/>
              </w:rPr>
            </w:pPr>
            <w:r w:rsidRPr="008F56F1">
              <w:rPr>
                <w:sz w:val="24"/>
                <w:szCs w:val="24"/>
              </w:rPr>
              <w:t>33</w:t>
            </w:r>
          </w:p>
        </w:tc>
      </w:tr>
      <w:tr w:rsidR="00175176" w:rsidRPr="008F56F1" w14:paraId="796DDE37" w14:textId="77777777" w:rsidTr="0017439F">
        <w:trPr>
          <w:trHeight w:val="953"/>
        </w:trPr>
        <w:tc>
          <w:tcPr>
            <w:tcW w:w="5358" w:type="dxa"/>
            <w:tcBorders>
              <w:top w:val="single" w:sz="4" w:space="0" w:color="000000"/>
              <w:left w:val="single" w:sz="4" w:space="0" w:color="000000"/>
              <w:bottom w:val="single" w:sz="4" w:space="0" w:color="000000"/>
            </w:tcBorders>
          </w:tcPr>
          <w:p w14:paraId="5E67F0D9" w14:textId="77777777" w:rsidR="00175176" w:rsidRPr="008F56F1" w:rsidRDefault="00175176" w:rsidP="0017439F">
            <w:pPr>
              <w:pStyle w:val="1c"/>
              <w:snapToGrid w:val="0"/>
              <w:spacing w:line="360" w:lineRule="auto"/>
              <w:ind w:left="0"/>
              <w:rPr>
                <w:sz w:val="24"/>
                <w:szCs w:val="24"/>
              </w:rPr>
            </w:pPr>
            <w:r w:rsidRPr="008F56F1">
              <w:rPr>
                <w:sz w:val="24"/>
                <w:szCs w:val="24"/>
              </w:rPr>
              <w:t xml:space="preserve">Количество часов на </w:t>
            </w:r>
            <w:r w:rsidRPr="008F56F1">
              <w:rPr>
                <w:b/>
                <w:sz w:val="24"/>
                <w:szCs w:val="24"/>
              </w:rPr>
              <w:t>аудиторные</w:t>
            </w:r>
            <w:r w:rsidRPr="008F56F1">
              <w:rPr>
                <w:sz w:val="24"/>
                <w:szCs w:val="24"/>
              </w:rPr>
              <w:t xml:space="preserve"> занятия  (в неделю)</w:t>
            </w:r>
          </w:p>
        </w:tc>
        <w:tc>
          <w:tcPr>
            <w:tcW w:w="2268" w:type="dxa"/>
            <w:tcBorders>
              <w:top w:val="single" w:sz="4" w:space="0" w:color="000000"/>
              <w:left w:val="single" w:sz="4" w:space="0" w:color="000000"/>
              <w:bottom w:val="single" w:sz="4" w:space="0" w:color="000000"/>
            </w:tcBorders>
          </w:tcPr>
          <w:p w14:paraId="548F8D19" w14:textId="77777777" w:rsidR="00175176" w:rsidRPr="008F56F1" w:rsidRDefault="00175176" w:rsidP="0017439F">
            <w:pPr>
              <w:pStyle w:val="1c"/>
              <w:snapToGrid w:val="0"/>
              <w:spacing w:line="360" w:lineRule="auto"/>
              <w:ind w:left="0"/>
              <w:jc w:val="center"/>
              <w:rPr>
                <w:sz w:val="24"/>
                <w:szCs w:val="24"/>
              </w:rPr>
            </w:pPr>
            <w:r w:rsidRPr="008F56F1">
              <w:rPr>
                <w:sz w:val="24"/>
                <w:szCs w:val="24"/>
              </w:rPr>
              <w:t>1</w:t>
            </w:r>
          </w:p>
        </w:tc>
        <w:tc>
          <w:tcPr>
            <w:tcW w:w="2165" w:type="dxa"/>
            <w:tcBorders>
              <w:left w:val="single" w:sz="4" w:space="0" w:color="000000"/>
              <w:bottom w:val="single" w:sz="4" w:space="0" w:color="000000"/>
              <w:right w:val="single" w:sz="4" w:space="0" w:color="000000"/>
            </w:tcBorders>
          </w:tcPr>
          <w:p w14:paraId="2224D0E0" w14:textId="77777777" w:rsidR="00175176" w:rsidRPr="008F56F1" w:rsidRDefault="00175176" w:rsidP="0017439F">
            <w:pPr>
              <w:pStyle w:val="1c"/>
              <w:snapToGrid w:val="0"/>
              <w:spacing w:line="360" w:lineRule="auto"/>
              <w:ind w:left="0"/>
              <w:jc w:val="center"/>
              <w:rPr>
                <w:sz w:val="24"/>
                <w:szCs w:val="24"/>
              </w:rPr>
            </w:pPr>
            <w:r w:rsidRPr="008F56F1">
              <w:rPr>
                <w:sz w:val="24"/>
                <w:szCs w:val="24"/>
              </w:rPr>
              <w:t>1</w:t>
            </w:r>
          </w:p>
        </w:tc>
      </w:tr>
      <w:tr w:rsidR="00175176" w:rsidRPr="008F56F1" w14:paraId="16B25DB1" w14:textId="77777777" w:rsidTr="0017439F">
        <w:trPr>
          <w:trHeight w:val="843"/>
        </w:trPr>
        <w:tc>
          <w:tcPr>
            <w:tcW w:w="5358" w:type="dxa"/>
            <w:tcBorders>
              <w:top w:val="single" w:sz="4" w:space="0" w:color="000000"/>
              <w:left w:val="single" w:sz="4" w:space="0" w:color="000000"/>
              <w:bottom w:val="single" w:sz="4" w:space="0" w:color="000000"/>
            </w:tcBorders>
          </w:tcPr>
          <w:p w14:paraId="06F2D0B5" w14:textId="77777777" w:rsidR="00175176" w:rsidRPr="00175176" w:rsidRDefault="00175176" w:rsidP="0017439F">
            <w:pPr>
              <w:snapToGrid w:val="0"/>
              <w:spacing w:line="360" w:lineRule="auto"/>
              <w:rPr>
                <w:lang w:val="ru-RU"/>
              </w:rPr>
            </w:pPr>
            <w:r w:rsidRPr="00175176">
              <w:rPr>
                <w:lang w:val="ru-RU"/>
              </w:rPr>
              <w:t xml:space="preserve">Количество часов на </w:t>
            </w:r>
            <w:r w:rsidRPr="00175176">
              <w:rPr>
                <w:b/>
                <w:lang w:val="ru-RU"/>
              </w:rPr>
              <w:t>самостоятельную</w:t>
            </w:r>
            <w:r w:rsidRPr="00175176">
              <w:rPr>
                <w:lang w:val="ru-RU"/>
              </w:rPr>
              <w:t xml:space="preserve">                работу (в неделю)</w:t>
            </w:r>
          </w:p>
        </w:tc>
        <w:tc>
          <w:tcPr>
            <w:tcW w:w="2268" w:type="dxa"/>
            <w:tcBorders>
              <w:top w:val="single" w:sz="4" w:space="0" w:color="000000"/>
              <w:left w:val="single" w:sz="4" w:space="0" w:color="000000"/>
              <w:bottom w:val="single" w:sz="4" w:space="0" w:color="000000"/>
            </w:tcBorders>
          </w:tcPr>
          <w:p w14:paraId="2C3D5272" w14:textId="77777777" w:rsidR="00175176" w:rsidRPr="008F56F1" w:rsidRDefault="00175176" w:rsidP="0017439F">
            <w:pPr>
              <w:pStyle w:val="1c"/>
              <w:spacing w:line="360" w:lineRule="auto"/>
              <w:ind w:left="0"/>
              <w:jc w:val="center"/>
              <w:rPr>
                <w:sz w:val="24"/>
                <w:szCs w:val="24"/>
              </w:rPr>
            </w:pPr>
            <w:r w:rsidRPr="008F56F1">
              <w:rPr>
                <w:sz w:val="24"/>
                <w:szCs w:val="24"/>
              </w:rPr>
              <w:t>1</w:t>
            </w:r>
          </w:p>
        </w:tc>
        <w:tc>
          <w:tcPr>
            <w:tcW w:w="2165" w:type="dxa"/>
            <w:tcBorders>
              <w:left w:val="single" w:sz="4" w:space="0" w:color="000000"/>
              <w:bottom w:val="single" w:sz="4" w:space="0" w:color="000000"/>
              <w:right w:val="single" w:sz="4" w:space="0" w:color="000000"/>
            </w:tcBorders>
          </w:tcPr>
          <w:p w14:paraId="4790BD13" w14:textId="77777777" w:rsidR="00175176" w:rsidRPr="008F56F1" w:rsidRDefault="00175176" w:rsidP="0017439F">
            <w:pPr>
              <w:pStyle w:val="1c"/>
              <w:spacing w:line="360" w:lineRule="auto"/>
              <w:ind w:left="0"/>
              <w:jc w:val="center"/>
              <w:rPr>
                <w:sz w:val="24"/>
                <w:szCs w:val="24"/>
              </w:rPr>
            </w:pPr>
            <w:r w:rsidRPr="008F56F1">
              <w:rPr>
                <w:sz w:val="24"/>
                <w:szCs w:val="24"/>
              </w:rPr>
              <w:t>1</w:t>
            </w:r>
          </w:p>
        </w:tc>
      </w:tr>
      <w:tr w:rsidR="00175176" w:rsidRPr="008F56F1" w14:paraId="3DF08669" w14:textId="77777777" w:rsidTr="0017439F">
        <w:trPr>
          <w:trHeight w:val="1006"/>
        </w:trPr>
        <w:tc>
          <w:tcPr>
            <w:tcW w:w="5358" w:type="dxa"/>
            <w:tcBorders>
              <w:top w:val="single" w:sz="4" w:space="0" w:color="000000"/>
              <w:left w:val="single" w:sz="4" w:space="0" w:color="000000"/>
              <w:bottom w:val="single" w:sz="4" w:space="0" w:color="000000"/>
            </w:tcBorders>
          </w:tcPr>
          <w:p w14:paraId="53C11655" w14:textId="77777777" w:rsidR="00175176" w:rsidRPr="008F56F1" w:rsidRDefault="00175176" w:rsidP="0017439F">
            <w:pPr>
              <w:snapToGrid w:val="0"/>
              <w:spacing w:line="360" w:lineRule="auto"/>
            </w:pPr>
            <w:r w:rsidRPr="00175176">
              <w:rPr>
                <w:lang w:val="ru-RU"/>
              </w:rPr>
              <w:t xml:space="preserve">Максимальное количество часов занятий в неделю </w:t>
            </w:r>
            <w:r w:rsidRPr="008F56F1">
              <w:t>(</w:t>
            </w:r>
            <w:proofErr w:type="spellStart"/>
            <w:r w:rsidRPr="008F56F1">
              <w:t>аудиторные</w:t>
            </w:r>
            <w:proofErr w:type="spellEnd"/>
            <w:r w:rsidRPr="008F56F1">
              <w:t xml:space="preserve"> и </w:t>
            </w:r>
            <w:proofErr w:type="spellStart"/>
            <w:r w:rsidRPr="008F56F1">
              <w:t>самостоятельные</w:t>
            </w:r>
            <w:proofErr w:type="spellEnd"/>
            <w:r w:rsidRPr="008F56F1">
              <w:t>)</w:t>
            </w:r>
          </w:p>
        </w:tc>
        <w:tc>
          <w:tcPr>
            <w:tcW w:w="2268" w:type="dxa"/>
            <w:tcBorders>
              <w:top w:val="single" w:sz="4" w:space="0" w:color="000000"/>
              <w:left w:val="single" w:sz="4" w:space="0" w:color="000000"/>
              <w:bottom w:val="single" w:sz="4" w:space="0" w:color="000000"/>
            </w:tcBorders>
          </w:tcPr>
          <w:p w14:paraId="31829C36" w14:textId="77777777" w:rsidR="00175176" w:rsidRPr="008F56F1" w:rsidRDefault="00175176" w:rsidP="0017439F">
            <w:pPr>
              <w:pStyle w:val="1c"/>
              <w:spacing w:line="360" w:lineRule="auto"/>
              <w:ind w:left="0"/>
              <w:jc w:val="center"/>
              <w:rPr>
                <w:sz w:val="24"/>
                <w:szCs w:val="24"/>
              </w:rPr>
            </w:pPr>
            <w:r w:rsidRPr="008F56F1">
              <w:rPr>
                <w:sz w:val="24"/>
                <w:szCs w:val="24"/>
              </w:rPr>
              <w:t>2</w:t>
            </w:r>
          </w:p>
        </w:tc>
        <w:tc>
          <w:tcPr>
            <w:tcW w:w="2165" w:type="dxa"/>
            <w:tcBorders>
              <w:left w:val="single" w:sz="4" w:space="0" w:color="000000"/>
              <w:bottom w:val="single" w:sz="4" w:space="0" w:color="000000"/>
              <w:right w:val="single" w:sz="4" w:space="0" w:color="000000"/>
            </w:tcBorders>
          </w:tcPr>
          <w:p w14:paraId="7AAF9B94" w14:textId="77777777" w:rsidR="00175176" w:rsidRPr="008F56F1" w:rsidRDefault="00175176" w:rsidP="0017439F">
            <w:pPr>
              <w:pStyle w:val="1c"/>
              <w:spacing w:line="360" w:lineRule="auto"/>
              <w:ind w:left="0"/>
              <w:jc w:val="center"/>
              <w:rPr>
                <w:sz w:val="24"/>
                <w:szCs w:val="24"/>
              </w:rPr>
            </w:pPr>
            <w:r w:rsidRPr="008F56F1">
              <w:rPr>
                <w:sz w:val="24"/>
                <w:szCs w:val="24"/>
              </w:rPr>
              <w:t>2</w:t>
            </w:r>
          </w:p>
        </w:tc>
      </w:tr>
      <w:tr w:rsidR="00175176" w:rsidRPr="008F56F1" w14:paraId="15686DDE" w14:textId="77777777" w:rsidTr="0017439F">
        <w:trPr>
          <w:trHeight w:val="1022"/>
        </w:trPr>
        <w:tc>
          <w:tcPr>
            <w:tcW w:w="5358" w:type="dxa"/>
            <w:tcBorders>
              <w:top w:val="single" w:sz="4" w:space="0" w:color="000000"/>
              <w:left w:val="single" w:sz="4" w:space="0" w:color="000000"/>
              <w:bottom w:val="single" w:sz="4" w:space="0" w:color="000000"/>
            </w:tcBorders>
          </w:tcPr>
          <w:p w14:paraId="4F61378B" w14:textId="77777777" w:rsidR="00175176" w:rsidRPr="00175176" w:rsidRDefault="00175176" w:rsidP="0017439F">
            <w:pPr>
              <w:snapToGrid w:val="0"/>
              <w:spacing w:line="360" w:lineRule="auto"/>
              <w:rPr>
                <w:lang w:val="ru-RU"/>
              </w:rPr>
            </w:pPr>
            <w:r w:rsidRPr="00175176">
              <w:rPr>
                <w:lang w:val="ru-RU"/>
              </w:rPr>
              <w:t>Общее максимальное количество часов по годам (аудиторные и самостоятельные)</w:t>
            </w:r>
          </w:p>
        </w:tc>
        <w:tc>
          <w:tcPr>
            <w:tcW w:w="2268" w:type="dxa"/>
            <w:tcBorders>
              <w:top w:val="single" w:sz="4" w:space="0" w:color="000000"/>
              <w:left w:val="single" w:sz="4" w:space="0" w:color="000000"/>
              <w:bottom w:val="single" w:sz="4" w:space="0" w:color="000000"/>
            </w:tcBorders>
          </w:tcPr>
          <w:p w14:paraId="5F9CC1AF" w14:textId="77777777" w:rsidR="00175176" w:rsidRPr="008F56F1" w:rsidRDefault="00175176" w:rsidP="0017439F">
            <w:pPr>
              <w:pStyle w:val="1c"/>
              <w:spacing w:line="360" w:lineRule="auto"/>
              <w:ind w:left="0"/>
              <w:jc w:val="center"/>
              <w:rPr>
                <w:sz w:val="24"/>
                <w:szCs w:val="24"/>
              </w:rPr>
            </w:pPr>
            <w:r w:rsidRPr="008F56F1">
              <w:rPr>
                <w:sz w:val="24"/>
                <w:szCs w:val="24"/>
              </w:rPr>
              <w:t>64</w:t>
            </w:r>
          </w:p>
        </w:tc>
        <w:tc>
          <w:tcPr>
            <w:tcW w:w="2165" w:type="dxa"/>
            <w:tcBorders>
              <w:left w:val="single" w:sz="4" w:space="0" w:color="000000"/>
              <w:bottom w:val="single" w:sz="4" w:space="0" w:color="000000"/>
              <w:right w:val="single" w:sz="4" w:space="0" w:color="000000"/>
            </w:tcBorders>
          </w:tcPr>
          <w:p w14:paraId="1BBF4FE3" w14:textId="77777777" w:rsidR="00175176" w:rsidRPr="008F56F1" w:rsidRDefault="00175176" w:rsidP="0017439F">
            <w:pPr>
              <w:pStyle w:val="1c"/>
              <w:spacing w:line="360" w:lineRule="auto"/>
              <w:ind w:left="0"/>
              <w:jc w:val="center"/>
              <w:rPr>
                <w:sz w:val="24"/>
                <w:szCs w:val="24"/>
              </w:rPr>
            </w:pPr>
            <w:r w:rsidRPr="008F56F1">
              <w:rPr>
                <w:sz w:val="24"/>
                <w:szCs w:val="24"/>
              </w:rPr>
              <w:t>66</w:t>
            </w:r>
          </w:p>
        </w:tc>
      </w:tr>
    </w:tbl>
    <w:p w14:paraId="624B8C2D" w14:textId="77777777" w:rsidR="00175176" w:rsidRPr="008F56F1" w:rsidRDefault="00175176" w:rsidP="00175176">
      <w:pPr>
        <w:pStyle w:val="Body1"/>
        <w:spacing w:line="360" w:lineRule="auto"/>
        <w:rPr>
          <w:rFonts w:ascii="Times New Roman" w:hAnsi="Times New Roman"/>
          <w:szCs w:val="24"/>
          <w:lang w:val="ru-RU"/>
        </w:rPr>
      </w:pPr>
    </w:p>
    <w:p w14:paraId="074D92D6" w14:textId="77777777" w:rsidR="00175176" w:rsidRPr="008F56F1" w:rsidRDefault="00175176" w:rsidP="00175176">
      <w:pPr>
        <w:pStyle w:val="Body1"/>
        <w:spacing w:line="360" w:lineRule="auto"/>
        <w:ind w:left="142"/>
        <w:jc w:val="both"/>
        <w:rPr>
          <w:rFonts w:ascii="Times New Roman" w:hAnsi="Times New Roman"/>
          <w:szCs w:val="24"/>
          <w:lang w:val="ru-RU"/>
        </w:rPr>
      </w:pPr>
      <w:r w:rsidRPr="008F56F1">
        <w:rPr>
          <w:rFonts w:ascii="Times New Roman" w:hAnsi="Times New Roman"/>
          <w:szCs w:val="24"/>
          <w:lang w:val="ru-RU"/>
        </w:rPr>
        <w:t xml:space="preserve">       Объем времени на самостоятельную работу обучающихся по гимнастике определяется с учетом индивидуальных способностей учеников с привлечением  родителей  и под контролем преподавателя.</w:t>
      </w:r>
    </w:p>
    <w:p w14:paraId="4606D237" w14:textId="77777777" w:rsidR="00175176" w:rsidRPr="00175176" w:rsidRDefault="00175176" w:rsidP="00175176">
      <w:pPr>
        <w:spacing w:line="360" w:lineRule="auto"/>
        <w:ind w:firstLine="567"/>
        <w:rPr>
          <w:i/>
          <w:lang w:val="ru-RU"/>
        </w:rPr>
      </w:pPr>
      <w:r w:rsidRPr="00175176">
        <w:rPr>
          <w:i/>
          <w:lang w:val="ru-RU"/>
        </w:rPr>
        <w:t>Виды  внеаудиторной  работы:</w:t>
      </w:r>
    </w:p>
    <w:p w14:paraId="0EBB63D9" w14:textId="77777777" w:rsidR="00175176" w:rsidRPr="00175176" w:rsidRDefault="00175176" w:rsidP="00175176">
      <w:pPr>
        <w:spacing w:line="360" w:lineRule="auto"/>
        <w:ind w:left="142" w:firstLine="567"/>
        <w:jc w:val="both"/>
        <w:rPr>
          <w:lang w:val="ru-RU"/>
        </w:rPr>
      </w:pPr>
      <w:r w:rsidRPr="00175176">
        <w:rPr>
          <w:lang w:val="ru-RU"/>
        </w:rPr>
        <w:t xml:space="preserve">- выполнение  домашнего  задания в виде комплекса специальных физических упражнений на развитие опорно-двигательного аппарата. </w:t>
      </w:r>
    </w:p>
    <w:p w14:paraId="45F22378" w14:textId="77777777" w:rsidR="00175176" w:rsidRPr="00175176" w:rsidRDefault="00175176" w:rsidP="00175176">
      <w:pPr>
        <w:spacing w:line="360" w:lineRule="auto"/>
        <w:ind w:firstLine="720"/>
        <w:jc w:val="both"/>
        <w:rPr>
          <w:lang w:val="ru-RU"/>
        </w:rPr>
      </w:pPr>
      <w:r w:rsidRPr="00175176">
        <w:rPr>
          <w:lang w:val="ru-RU"/>
        </w:rPr>
        <w:t xml:space="preserve">Реализация программы по гимнастике обеспечивается консультациями для  обучающихся,  которые проводятся с целью подготовки  к контрольным урокам  по </w:t>
      </w:r>
      <w:r w:rsidRPr="00175176">
        <w:rPr>
          <w:lang w:val="ru-RU"/>
        </w:rPr>
        <w:lastRenderedPageBreak/>
        <w:t xml:space="preserve">усмотрению  образовательного учреждения. Консультации могут проводиться рассредоточено или в счет резерва учебного времени. </w:t>
      </w:r>
    </w:p>
    <w:p w14:paraId="75478FCD" w14:textId="77777777" w:rsidR="00175176" w:rsidRPr="00175176" w:rsidRDefault="00175176" w:rsidP="00175176">
      <w:pPr>
        <w:spacing w:line="360" w:lineRule="auto"/>
        <w:ind w:firstLine="720"/>
        <w:jc w:val="both"/>
        <w:rPr>
          <w:lang w:val="ru-RU"/>
        </w:rPr>
      </w:pPr>
      <w:r w:rsidRPr="00175176">
        <w:rPr>
          <w:lang w:val="ru-RU"/>
        </w:rPr>
        <w:t>Самостоятельные занятия должны быть регулярными и систематическими.</w:t>
      </w:r>
    </w:p>
    <w:p w14:paraId="5564AA2D" w14:textId="77777777" w:rsidR="00175176" w:rsidRPr="008F56F1" w:rsidRDefault="00175176" w:rsidP="00175176">
      <w:pPr>
        <w:pStyle w:val="Body1"/>
        <w:spacing w:line="360" w:lineRule="auto"/>
        <w:ind w:firstLine="720"/>
        <w:jc w:val="both"/>
        <w:rPr>
          <w:rFonts w:ascii="Times New Roman" w:hAnsi="Times New Roman"/>
          <w:szCs w:val="24"/>
          <w:lang w:val="ru-RU"/>
        </w:rPr>
      </w:pPr>
      <w:r w:rsidRPr="008F56F1">
        <w:rPr>
          <w:rFonts w:ascii="Times New Roman" w:hAnsi="Times New Roman"/>
          <w:szCs w:val="24"/>
          <w:lang w:val="ru-RU"/>
        </w:rPr>
        <w:t>Аудиторная нагрузка по учебному предмету «Гимнастика» распределяется по годам обучения с учетом общего объема аудиторного времени, предусмотренного на учебный предмет ФГТ.</w:t>
      </w:r>
    </w:p>
    <w:p w14:paraId="11E1602F" w14:textId="77777777" w:rsidR="00175176" w:rsidRPr="008F56F1" w:rsidRDefault="00175176" w:rsidP="00175176">
      <w:pPr>
        <w:pStyle w:val="Body1"/>
        <w:spacing w:line="360" w:lineRule="auto"/>
        <w:ind w:left="142" w:firstLine="720"/>
        <w:jc w:val="both"/>
        <w:rPr>
          <w:rFonts w:ascii="Times New Roman" w:hAnsi="Times New Roman"/>
          <w:szCs w:val="24"/>
          <w:lang w:val="ru-RU"/>
        </w:rPr>
      </w:pPr>
    </w:p>
    <w:p w14:paraId="0E33AAC4" w14:textId="77777777" w:rsidR="00175176" w:rsidRPr="008F56F1" w:rsidRDefault="00175176" w:rsidP="00175176">
      <w:pPr>
        <w:pStyle w:val="1c"/>
        <w:widowControl/>
        <w:numPr>
          <w:ilvl w:val="0"/>
          <w:numId w:val="36"/>
        </w:numPr>
        <w:suppressAutoHyphens/>
        <w:spacing w:line="360" w:lineRule="auto"/>
        <w:contextualSpacing w:val="0"/>
        <w:rPr>
          <w:b/>
          <w:i/>
          <w:sz w:val="24"/>
          <w:szCs w:val="24"/>
        </w:rPr>
      </w:pPr>
      <w:r w:rsidRPr="008F56F1">
        <w:rPr>
          <w:b/>
          <w:i/>
          <w:sz w:val="24"/>
          <w:szCs w:val="24"/>
        </w:rPr>
        <w:t>Требования по годам обучения</w:t>
      </w:r>
    </w:p>
    <w:p w14:paraId="6F2AE3D0" w14:textId="77777777" w:rsidR="00175176" w:rsidRPr="008F56F1" w:rsidRDefault="00175176" w:rsidP="00175176">
      <w:pPr>
        <w:pStyle w:val="1c"/>
        <w:spacing w:line="360" w:lineRule="auto"/>
        <w:ind w:left="0" w:firstLine="809"/>
        <w:rPr>
          <w:sz w:val="24"/>
          <w:szCs w:val="24"/>
        </w:rPr>
      </w:pPr>
      <w:r w:rsidRPr="008F56F1">
        <w:rPr>
          <w:sz w:val="24"/>
          <w:szCs w:val="24"/>
        </w:rPr>
        <w:t>Настоящая программа отражает разнообразие специальных упражнений для выработки большого числа новых  все усложняющихся двигательных навыков, а также возможность индивидуального подхода к каждому ученику</w:t>
      </w:r>
    </w:p>
    <w:p w14:paraId="5B728EC2" w14:textId="77777777" w:rsidR="00175176" w:rsidRPr="008F56F1" w:rsidRDefault="00175176" w:rsidP="00175176">
      <w:pPr>
        <w:pStyle w:val="1c"/>
        <w:spacing w:line="360" w:lineRule="auto"/>
        <w:ind w:left="0" w:firstLine="709"/>
        <w:rPr>
          <w:sz w:val="24"/>
          <w:szCs w:val="24"/>
        </w:rPr>
      </w:pPr>
      <w:r w:rsidRPr="008F56F1">
        <w:rPr>
          <w:sz w:val="24"/>
          <w:szCs w:val="24"/>
        </w:rPr>
        <w:t xml:space="preserve"> Преподаватель в работе  должен учитывать, что большинство упражнений предназначаются для  исполнения, а остальные - для работы в классе или просто ознакомления. Следовательно, преподаватель может устанавливать степень завершенности работы по освоению движений гимнастики. </w:t>
      </w:r>
    </w:p>
    <w:p w14:paraId="54DB8D67" w14:textId="77777777" w:rsidR="00175176" w:rsidRPr="00175176" w:rsidRDefault="00175176" w:rsidP="00175176">
      <w:pPr>
        <w:spacing w:line="360" w:lineRule="auto"/>
        <w:ind w:left="52" w:firstLine="639"/>
        <w:jc w:val="both"/>
        <w:rPr>
          <w:lang w:val="ru-RU"/>
        </w:rPr>
      </w:pPr>
      <w:r w:rsidRPr="00175176">
        <w:rPr>
          <w:lang w:val="ru-RU"/>
        </w:rPr>
        <w:t>В  гимнастике требуются  определенные навыки  владения   своим телом такие  как:</w:t>
      </w:r>
    </w:p>
    <w:p w14:paraId="05CC9BF6" w14:textId="77777777" w:rsidR="00175176" w:rsidRPr="008F56F1" w:rsidRDefault="00175176" w:rsidP="00175176">
      <w:pPr>
        <w:pStyle w:val="Body1"/>
        <w:numPr>
          <w:ilvl w:val="0"/>
          <w:numId w:val="37"/>
        </w:numPr>
        <w:tabs>
          <w:tab w:val="left" w:pos="993"/>
          <w:tab w:val="left" w:pos="2552"/>
        </w:tabs>
        <w:suppressAutoHyphens/>
        <w:spacing w:line="360" w:lineRule="auto"/>
        <w:ind w:left="0" w:firstLine="709"/>
        <w:jc w:val="both"/>
        <w:rPr>
          <w:rFonts w:ascii="Times New Roman" w:hAnsi="Times New Roman"/>
          <w:szCs w:val="24"/>
          <w:lang w:val="ru-RU"/>
        </w:rPr>
      </w:pPr>
      <w:r w:rsidRPr="008F56F1">
        <w:rPr>
          <w:rFonts w:ascii="Times New Roman" w:hAnsi="Times New Roman"/>
          <w:szCs w:val="24"/>
          <w:lang w:val="ru-RU"/>
        </w:rPr>
        <w:t>ловкость;</w:t>
      </w:r>
    </w:p>
    <w:p w14:paraId="1587E34B" w14:textId="77777777" w:rsidR="00175176" w:rsidRPr="008F56F1" w:rsidRDefault="00175176" w:rsidP="00175176">
      <w:pPr>
        <w:pStyle w:val="Body1"/>
        <w:numPr>
          <w:ilvl w:val="0"/>
          <w:numId w:val="37"/>
        </w:numPr>
        <w:tabs>
          <w:tab w:val="left" w:pos="993"/>
          <w:tab w:val="left" w:pos="2552"/>
        </w:tabs>
        <w:suppressAutoHyphens/>
        <w:spacing w:line="360" w:lineRule="auto"/>
        <w:ind w:left="0" w:firstLine="709"/>
        <w:jc w:val="both"/>
        <w:rPr>
          <w:rFonts w:ascii="Times New Roman" w:hAnsi="Times New Roman"/>
          <w:color w:val="auto"/>
          <w:szCs w:val="24"/>
          <w:lang w:val="ru-RU"/>
        </w:rPr>
      </w:pPr>
      <w:r w:rsidRPr="008F56F1">
        <w:rPr>
          <w:rFonts w:ascii="Times New Roman" w:hAnsi="Times New Roman"/>
          <w:color w:val="auto"/>
          <w:szCs w:val="24"/>
          <w:lang w:val="ru-RU"/>
        </w:rPr>
        <w:t xml:space="preserve">гибкость; </w:t>
      </w:r>
    </w:p>
    <w:p w14:paraId="19276D32" w14:textId="77777777" w:rsidR="00175176" w:rsidRPr="008F56F1" w:rsidRDefault="00175176" w:rsidP="00175176">
      <w:pPr>
        <w:pStyle w:val="Body1"/>
        <w:numPr>
          <w:ilvl w:val="0"/>
          <w:numId w:val="37"/>
        </w:numPr>
        <w:tabs>
          <w:tab w:val="left" w:pos="993"/>
          <w:tab w:val="left" w:pos="2552"/>
        </w:tabs>
        <w:suppressAutoHyphens/>
        <w:spacing w:line="360" w:lineRule="auto"/>
        <w:ind w:left="0" w:firstLine="709"/>
        <w:jc w:val="both"/>
        <w:rPr>
          <w:rFonts w:ascii="Times New Roman" w:hAnsi="Times New Roman"/>
          <w:color w:val="auto"/>
          <w:szCs w:val="24"/>
          <w:lang w:val="ru-RU"/>
        </w:rPr>
      </w:pPr>
      <w:r w:rsidRPr="008F56F1">
        <w:rPr>
          <w:rFonts w:ascii="Times New Roman" w:hAnsi="Times New Roman"/>
          <w:color w:val="auto"/>
          <w:szCs w:val="24"/>
          <w:lang w:val="ru-RU"/>
        </w:rPr>
        <w:t>сила мышц;</w:t>
      </w:r>
    </w:p>
    <w:p w14:paraId="1894CC71" w14:textId="77777777" w:rsidR="00175176" w:rsidRPr="008F56F1" w:rsidRDefault="00175176" w:rsidP="00175176">
      <w:pPr>
        <w:pStyle w:val="Body1"/>
        <w:numPr>
          <w:ilvl w:val="0"/>
          <w:numId w:val="37"/>
        </w:numPr>
        <w:tabs>
          <w:tab w:val="left" w:pos="993"/>
          <w:tab w:val="left" w:pos="2552"/>
        </w:tabs>
        <w:suppressAutoHyphens/>
        <w:spacing w:line="360" w:lineRule="auto"/>
        <w:ind w:left="0" w:firstLine="709"/>
        <w:jc w:val="both"/>
        <w:rPr>
          <w:rFonts w:ascii="Times New Roman" w:hAnsi="Times New Roman"/>
          <w:color w:val="auto"/>
          <w:szCs w:val="24"/>
          <w:lang w:val="ru-RU"/>
        </w:rPr>
      </w:pPr>
      <w:r w:rsidRPr="008F56F1">
        <w:rPr>
          <w:rFonts w:ascii="Times New Roman" w:hAnsi="Times New Roman"/>
          <w:color w:val="auto"/>
          <w:szCs w:val="24"/>
          <w:lang w:val="ru-RU"/>
        </w:rPr>
        <w:t>быстрота реакции;</w:t>
      </w:r>
    </w:p>
    <w:p w14:paraId="1F73C426" w14:textId="77777777" w:rsidR="00175176" w:rsidRPr="008F56F1" w:rsidRDefault="00175176" w:rsidP="00175176">
      <w:pPr>
        <w:pStyle w:val="Body1"/>
        <w:numPr>
          <w:ilvl w:val="0"/>
          <w:numId w:val="37"/>
        </w:numPr>
        <w:tabs>
          <w:tab w:val="left" w:pos="993"/>
          <w:tab w:val="left" w:pos="2552"/>
        </w:tabs>
        <w:suppressAutoHyphens/>
        <w:spacing w:line="360" w:lineRule="auto"/>
        <w:ind w:left="0" w:firstLine="709"/>
        <w:jc w:val="both"/>
        <w:rPr>
          <w:rFonts w:ascii="Times New Roman" w:hAnsi="Times New Roman"/>
          <w:color w:val="0D0D0D"/>
          <w:szCs w:val="24"/>
          <w:lang w:val="ru-RU"/>
        </w:rPr>
      </w:pPr>
      <w:r w:rsidRPr="008F56F1">
        <w:rPr>
          <w:rFonts w:ascii="Times New Roman" w:hAnsi="Times New Roman"/>
          <w:color w:val="auto"/>
          <w:szCs w:val="24"/>
          <w:lang w:val="ru-RU"/>
        </w:rPr>
        <w:t>координация движений</w:t>
      </w:r>
      <w:r w:rsidRPr="008F56F1">
        <w:rPr>
          <w:rFonts w:ascii="Times New Roman" w:hAnsi="Times New Roman"/>
          <w:color w:val="0D0D0D"/>
          <w:szCs w:val="24"/>
          <w:lang w:val="ru-RU"/>
        </w:rPr>
        <w:t>.</w:t>
      </w:r>
    </w:p>
    <w:p w14:paraId="3738A904" w14:textId="77777777" w:rsidR="00175176" w:rsidRPr="008F56F1" w:rsidRDefault="00175176" w:rsidP="00175176">
      <w:pPr>
        <w:pStyle w:val="Body1"/>
        <w:spacing w:line="360" w:lineRule="auto"/>
        <w:jc w:val="both"/>
        <w:rPr>
          <w:rFonts w:ascii="Times New Roman" w:hAnsi="Times New Roman"/>
          <w:color w:val="0D0D0D"/>
          <w:szCs w:val="24"/>
          <w:lang w:val="ru-RU"/>
        </w:rPr>
      </w:pPr>
    </w:p>
    <w:p w14:paraId="13B8D5AC" w14:textId="77777777" w:rsidR="00175176" w:rsidRPr="008F56F1" w:rsidRDefault="00175176" w:rsidP="00175176">
      <w:pPr>
        <w:pStyle w:val="Body1"/>
        <w:spacing w:line="360" w:lineRule="auto"/>
        <w:jc w:val="both"/>
        <w:rPr>
          <w:rFonts w:ascii="Times New Roman" w:hAnsi="Times New Roman"/>
          <w:b/>
          <w:color w:val="0D0D0D"/>
          <w:szCs w:val="24"/>
          <w:lang w:val="ru-RU"/>
        </w:rPr>
      </w:pPr>
    </w:p>
    <w:p w14:paraId="34E9EB72" w14:textId="77777777" w:rsidR="00175176" w:rsidRPr="008F56F1" w:rsidRDefault="00175176" w:rsidP="00175176">
      <w:pPr>
        <w:pStyle w:val="Body1"/>
        <w:spacing w:line="360" w:lineRule="auto"/>
        <w:jc w:val="both"/>
        <w:rPr>
          <w:rFonts w:ascii="Times New Roman" w:hAnsi="Times New Roman"/>
          <w:b/>
          <w:szCs w:val="24"/>
          <w:lang w:val="ru-RU"/>
        </w:rPr>
      </w:pPr>
      <w:r w:rsidRPr="008F56F1">
        <w:rPr>
          <w:rFonts w:ascii="Times New Roman" w:hAnsi="Times New Roman"/>
          <w:b/>
          <w:szCs w:val="24"/>
          <w:lang w:val="ru-RU"/>
        </w:rPr>
        <w:t>Срок обучения – 8 лет</w:t>
      </w:r>
    </w:p>
    <w:p w14:paraId="0CFA4497" w14:textId="77777777" w:rsidR="00175176" w:rsidRPr="008F56F1" w:rsidRDefault="00175176" w:rsidP="00175176">
      <w:pPr>
        <w:pStyle w:val="Body1"/>
        <w:spacing w:line="360" w:lineRule="auto"/>
        <w:jc w:val="both"/>
        <w:rPr>
          <w:rFonts w:ascii="Times New Roman" w:hAnsi="Times New Roman"/>
          <w:b/>
          <w:szCs w:val="24"/>
          <w:lang w:val="ru-RU"/>
        </w:rPr>
      </w:pPr>
      <w:r w:rsidRPr="008F56F1">
        <w:rPr>
          <w:rFonts w:ascii="Times New Roman" w:hAnsi="Times New Roman"/>
          <w:b/>
          <w:szCs w:val="24"/>
          <w:lang w:val="ru-RU"/>
        </w:rPr>
        <w:t xml:space="preserve">1 класс  </w:t>
      </w:r>
    </w:p>
    <w:p w14:paraId="782615F7" w14:textId="77777777" w:rsidR="00175176" w:rsidRPr="00175176" w:rsidRDefault="00175176" w:rsidP="00175176">
      <w:pPr>
        <w:spacing w:line="360" w:lineRule="auto"/>
        <w:jc w:val="both"/>
        <w:rPr>
          <w:lang w:val="ru-RU"/>
        </w:rPr>
      </w:pPr>
      <w:r w:rsidRPr="00175176">
        <w:rPr>
          <w:b/>
          <w:i/>
          <w:lang w:val="ru-RU"/>
        </w:rPr>
        <w:t>Цель:</w:t>
      </w:r>
      <w:r w:rsidRPr="00175176">
        <w:rPr>
          <w:lang w:val="ru-RU"/>
        </w:rPr>
        <w:t xml:space="preserve">  ознакомление учащихся с</w:t>
      </w:r>
      <w:r w:rsidRPr="00175176">
        <w:rPr>
          <w:b/>
          <w:lang w:val="ru-RU"/>
        </w:rPr>
        <w:t xml:space="preserve"> </w:t>
      </w:r>
      <w:r w:rsidRPr="00175176">
        <w:rPr>
          <w:lang w:val="ru-RU"/>
        </w:rPr>
        <w:t xml:space="preserve">работой опорно-двигательного аппарата, укрепление общефизического состояния учащихся. </w:t>
      </w:r>
    </w:p>
    <w:p w14:paraId="68259F03" w14:textId="77777777" w:rsidR="00175176" w:rsidRPr="00175176" w:rsidRDefault="00175176" w:rsidP="00175176">
      <w:pPr>
        <w:spacing w:line="360" w:lineRule="auto"/>
        <w:jc w:val="both"/>
        <w:rPr>
          <w:b/>
          <w:i/>
          <w:iCs/>
          <w:lang w:val="ru-RU"/>
        </w:rPr>
      </w:pPr>
      <w:r w:rsidRPr="00175176">
        <w:rPr>
          <w:b/>
          <w:i/>
          <w:iCs/>
          <w:lang w:val="ru-RU"/>
        </w:rPr>
        <w:t>Задачи:</w:t>
      </w:r>
    </w:p>
    <w:p w14:paraId="065220B7" w14:textId="77777777" w:rsidR="00175176" w:rsidRPr="00175176" w:rsidRDefault="00175176" w:rsidP="00175176">
      <w:pPr>
        <w:spacing w:line="360" w:lineRule="auto"/>
        <w:jc w:val="both"/>
        <w:rPr>
          <w:i/>
          <w:iCs/>
          <w:lang w:val="ru-RU"/>
        </w:rPr>
      </w:pPr>
      <w:r w:rsidRPr="00175176">
        <w:rPr>
          <w:i/>
          <w:iCs/>
          <w:lang w:val="ru-RU"/>
        </w:rPr>
        <w:t>-  укрепление общефизического состояния учащихся;</w:t>
      </w:r>
    </w:p>
    <w:p w14:paraId="17BDD22B" w14:textId="77777777" w:rsidR="00175176" w:rsidRPr="00175176" w:rsidRDefault="00175176" w:rsidP="00175176">
      <w:pPr>
        <w:spacing w:line="360" w:lineRule="auto"/>
        <w:jc w:val="both"/>
        <w:rPr>
          <w:i/>
          <w:iCs/>
          <w:lang w:val="ru-RU"/>
        </w:rPr>
      </w:pPr>
      <w:r w:rsidRPr="00175176">
        <w:rPr>
          <w:i/>
          <w:iCs/>
          <w:lang w:val="ru-RU"/>
        </w:rPr>
        <w:t>-  развитие элементарных навыков координации;</w:t>
      </w:r>
    </w:p>
    <w:p w14:paraId="68346C3F" w14:textId="77777777" w:rsidR="00175176" w:rsidRPr="00175176" w:rsidRDefault="00175176" w:rsidP="00175176">
      <w:pPr>
        <w:spacing w:line="360" w:lineRule="auto"/>
        <w:jc w:val="both"/>
        <w:rPr>
          <w:i/>
          <w:iCs/>
          <w:lang w:val="ru-RU"/>
        </w:rPr>
      </w:pPr>
      <w:r w:rsidRPr="00175176">
        <w:rPr>
          <w:i/>
          <w:iCs/>
          <w:lang w:val="ru-RU"/>
        </w:rPr>
        <w:t xml:space="preserve">- развитие </w:t>
      </w:r>
      <w:proofErr w:type="spellStart"/>
      <w:r w:rsidRPr="00175176">
        <w:rPr>
          <w:i/>
          <w:iCs/>
          <w:lang w:val="ru-RU"/>
        </w:rPr>
        <w:t>выворотности</w:t>
      </w:r>
      <w:proofErr w:type="spellEnd"/>
      <w:r w:rsidRPr="00175176">
        <w:rPr>
          <w:i/>
          <w:iCs/>
          <w:lang w:val="ru-RU"/>
        </w:rPr>
        <w:t xml:space="preserve"> ног при помощи специальных упражнений, которые помогут учащимся овладеть  основными позициями  классического танца;</w:t>
      </w:r>
    </w:p>
    <w:p w14:paraId="3E29A8AB" w14:textId="77777777" w:rsidR="00175176" w:rsidRPr="008F56F1" w:rsidRDefault="00175176" w:rsidP="00175176">
      <w:pPr>
        <w:pStyle w:val="Body1"/>
        <w:spacing w:line="360" w:lineRule="auto"/>
        <w:ind w:firstLine="720"/>
        <w:jc w:val="both"/>
        <w:rPr>
          <w:rFonts w:ascii="Times New Roman" w:hAnsi="Times New Roman"/>
          <w:b/>
          <w:szCs w:val="24"/>
          <w:lang w:val="ru-RU"/>
        </w:rPr>
      </w:pPr>
    </w:p>
    <w:p w14:paraId="5F3884A8" w14:textId="77777777" w:rsidR="00175176" w:rsidRPr="008F56F1" w:rsidRDefault="00175176" w:rsidP="00175176">
      <w:pPr>
        <w:pStyle w:val="Body1"/>
        <w:spacing w:line="360" w:lineRule="auto"/>
        <w:jc w:val="both"/>
        <w:rPr>
          <w:rFonts w:ascii="Times New Roman" w:hAnsi="Times New Roman"/>
          <w:b/>
          <w:szCs w:val="24"/>
          <w:lang w:val="ru-RU"/>
        </w:rPr>
      </w:pPr>
      <w:r w:rsidRPr="008F56F1">
        <w:rPr>
          <w:rFonts w:ascii="Times New Roman" w:hAnsi="Times New Roman"/>
          <w:szCs w:val="24"/>
          <w:lang w:val="ru-RU"/>
        </w:rPr>
        <w:t xml:space="preserve">      </w:t>
      </w:r>
      <w:r w:rsidRPr="008F56F1">
        <w:rPr>
          <w:rFonts w:ascii="Times New Roman" w:hAnsi="Times New Roman"/>
          <w:b/>
          <w:szCs w:val="24"/>
          <w:lang w:val="ru-RU"/>
        </w:rPr>
        <w:t xml:space="preserve">Примерный рекомендуемый набор упражнений для 1 класса: </w:t>
      </w:r>
    </w:p>
    <w:p w14:paraId="16460763" w14:textId="77777777" w:rsidR="00175176" w:rsidRPr="00175176" w:rsidRDefault="00175176" w:rsidP="00175176">
      <w:pPr>
        <w:spacing w:line="360" w:lineRule="auto"/>
        <w:jc w:val="both"/>
        <w:rPr>
          <w:b/>
          <w:bCs/>
          <w:i/>
          <w:iCs/>
          <w:u w:val="single"/>
          <w:lang w:val="ru-RU"/>
        </w:rPr>
      </w:pPr>
      <w:r w:rsidRPr="00175176">
        <w:rPr>
          <w:b/>
          <w:bCs/>
          <w:i/>
          <w:iCs/>
          <w:u w:val="single"/>
          <w:lang w:val="ru-RU"/>
        </w:rPr>
        <w:t>1.Упражнения для стоп</w:t>
      </w:r>
    </w:p>
    <w:p w14:paraId="17961917" w14:textId="77777777" w:rsidR="00175176" w:rsidRPr="00175176" w:rsidRDefault="00175176" w:rsidP="00175176">
      <w:pPr>
        <w:spacing w:line="360" w:lineRule="auto"/>
        <w:jc w:val="both"/>
        <w:rPr>
          <w:i/>
          <w:iCs/>
          <w:lang w:val="ru-RU"/>
        </w:rPr>
      </w:pPr>
      <w:r w:rsidRPr="00175176">
        <w:rPr>
          <w:i/>
          <w:iCs/>
          <w:lang w:val="ru-RU"/>
        </w:rPr>
        <w:lastRenderedPageBreak/>
        <w:t xml:space="preserve">1. Шаги:  а) на всей стопе;  б) на </w:t>
      </w:r>
      <w:proofErr w:type="spellStart"/>
      <w:r w:rsidRPr="00175176">
        <w:rPr>
          <w:i/>
          <w:iCs/>
          <w:lang w:val="ru-RU"/>
        </w:rPr>
        <w:t>полупальцах</w:t>
      </w:r>
      <w:proofErr w:type="spellEnd"/>
      <w:r w:rsidRPr="00175176">
        <w:rPr>
          <w:i/>
          <w:iCs/>
          <w:lang w:val="ru-RU"/>
        </w:rPr>
        <w:t>.</w:t>
      </w:r>
    </w:p>
    <w:p w14:paraId="744D3CB4" w14:textId="77777777" w:rsidR="00175176" w:rsidRPr="00175176" w:rsidRDefault="00175176" w:rsidP="00175176">
      <w:pPr>
        <w:spacing w:line="360" w:lineRule="auto"/>
        <w:jc w:val="both"/>
        <w:rPr>
          <w:i/>
          <w:iCs/>
          <w:lang w:val="ru-RU"/>
        </w:rPr>
      </w:pPr>
      <w:r w:rsidRPr="00175176">
        <w:rPr>
          <w:i/>
          <w:iCs/>
          <w:lang w:val="ru-RU"/>
        </w:rPr>
        <w:t xml:space="preserve">2. Сидя на полу, сократить и вытянуть стопы по </w:t>
      </w:r>
      <w:r w:rsidRPr="008F56F1">
        <w:rPr>
          <w:i/>
          <w:iCs/>
        </w:rPr>
        <w:t>VI</w:t>
      </w:r>
      <w:r w:rsidRPr="00175176">
        <w:rPr>
          <w:i/>
          <w:iCs/>
          <w:lang w:val="ru-RU"/>
        </w:rPr>
        <w:t xml:space="preserve"> позиции.</w:t>
      </w:r>
    </w:p>
    <w:p w14:paraId="521EABD1" w14:textId="77777777" w:rsidR="00175176" w:rsidRPr="00175176" w:rsidRDefault="00175176" w:rsidP="00175176">
      <w:pPr>
        <w:spacing w:line="360" w:lineRule="auto"/>
        <w:jc w:val="both"/>
        <w:rPr>
          <w:i/>
          <w:iCs/>
          <w:lang w:val="ru-RU"/>
        </w:rPr>
      </w:pPr>
      <w:r w:rsidRPr="00175176">
        <w:rPr>
          <w:i/>
          <w:iCs/>
          <w:lang w:val="ru-RU"/>
        </w:rPr>
        <w:t xml:space="preserve">3. Лежа на спине, круговые движения стопами: вытянуть стопы по </w:t>
      </w:r>
      <w:r w:rsidRPr="008F56F1">
        <w:rPr>
          <w:i/>
          <w:iCs/>
        </w:rPr>
        <w:t>VI</w:t>
      </w:r>
      <w:r w:rsidRPr="00175176">
        <w:rPr>
          <w:i/>
          <w:iCs/>
          <w:lang w:val="ru-RU"/>
        </w:rPr>
        <w:t xml:space="preserve"> позиции, сократить по </w:t>
      </w:r>
      <w:r w:rsidRPr="008F56F1">
        <w:rPr>
          <w:i/>
          <w:iCs/>
        </w:rPr>
        <w:t>VI</w:t>
      </w:r>
      <w:r w:rsidRPr="00175176">
        <w:rPr>
          <w:i/>
          <w:iCs/>
          <w:lang w:val="ru-RU"/>
        </w:rPr>
        <w:t xml:space="preserve"> позиции, медленно развернуть стопы так, чтобы мизинцы коснулись пола (сокращенная 1 позиция), вытянуть стопы по 1 позиции.</w:t>
      </w:r>
    </w:p>
    <w:p w14:paraId="7DB25673" w14:textId="77777777" w:rsidR="00175176" w:rsidRPr="00175176" w:rsidRDefault="00175176" w:rsidP="00175176">
      <w:pPr>
        <w:spacing w:line="360" w:lineRule="auto"/>
        <w:jc w:val="both"/>
        <w:rPr>
          <w:i/>
          <w:iCs/>
          <w:lang w:val="ru-RU"/>
        </w:rPr>
      </w:pPr>
      <w:r w:rsidRPr="00175176">
        <w:rPr>
          <w:i/>
          <w:iCs/>
          <w:lang w:val="ru-RU"/>
        </w:rPr>
        <w:t xml:space="preserve">4. </w:t>
      </w:r>
      <w:proofErr w:type="spellStart"/>
      <w:r w:rsidRPr="008F56F1">
        <w:rPr>
          <w:i/>
          <w:iCs/>
        </w:rPr>
        <w:t>Releve</w:t>
      </w:r>
      <w:proofErr w:type="spellEnd"/>
      <w:r w:rsidRPr="00175176">
        <w:rPr>
          <w:i/>
          <w:iCs/>
          <w:lang w:val="ru-RU"/>
        </w:rPr>
        <w:t xml:space="preserve">  на полу - пальцах в  </w:t>
      </w:r>
      <w:r w:rsidRPr="008F56F1">
        <w:rPr>
          <w:i/>
          <w:iCs/>
        </w:rPr>
        <w:t>VI</w:t>
      </w:r>
      <w:r w:rsidRPr="00175176">
        <w:rPr>
          <w:i/>
          <w:iCs/>
          <w:lang w:val="ru-RU"/>
        </w:rPr>
        <w:t xml:space="preserve"> позиции  у станка;</w:t>
      </w:r>
    </w:p>
    <w:p w14:paraId="3DAB7EB3" w14:textId="77777777" w:rsidR="00175176" w:rsidRPr="00175176" w:rsidRDefault="00175176" w:rsidP="00175176">
      <w:pPr>
        <w:spacing w:line="360" w:lineRule="auto"/>
        <w:jc w:val="both"/>
        <w:rPr>
          <w:b/>
          <w:bCs/>
          <w:i/>
          <w:iCs/>
          <w:u w:val="single"/>
          <w:lang w:val="ru-RU"/>
        </w:rPr>
      </w:pPr>
      <w:r w:rsidRPr="00175176">
        <w:rPr>
          <w:b/>
          <w:bCs/>
          <w:i/>
          <w:iCs/>
          <w:u w:val="single"/>
          <w:lang w:val="ru-RU"/>
        </w:rPr>
        <w:t xml:space="preserve">2. Упражнения на </w:t>
      </w:r>
      <w:proofErr w:type="spellStart"/>
      <w:r w:rsidRPr="00175176">
        <w:rPr>
          <w:b/>
          <w:bCs/>
          <w:i/>
          <w:iCs/>
          <w:u w:val="single"/>
          <w:lang w:val="ru-RU"/>
        </w:rPr>
        <w:t>выворотность</w:t>
      </w:r>
      <w:proofErr w:type="spellEnd"/>
    </w:p>
    <w:p w14:paraId="77287BDB" w14:textId="77777777" w:rsidR="00175176" w:rsidRPr="00175176" w:rsidRDefault="00175176" w:rsidP="00175176">
      <w:pPr>
        <w:spacing w:line="360" w:lineRule="auto"/>
        <w:jc w:val="both"/>
        <w:rPr>
          <w:i/>
          <w:iCs/>
          <w:lang w:val="ru-RU"/>
        </w:rPr>
      </w:pPr>
      <w:r w:rsidRPr="00175176">
        <w:rPr>
          <w:i/>
          <w:iCs/>
          <w:lang w:val="ru-RU"/>
        </w:rPr>
        <w:t xml:space="preserve">1.Лежа на спине развернуть ноги из </w:t>
      </w:r>
      <w:r w:rsidRPr="008F56F1">
        <w:rPr>
          <w:i/>
          <w:iCs/>
        </w:rPr>
        <w:t>VI</w:t>
      </w:r>
      <w:r w:rsidRPr="00175176">
        <w:rPr>
          <w:i/>
          <w:iCs/>
          <w:lang w:val="ru-RU"/>
        </w:rPr>
        <w:t xml:space="preserve"> позиции в 1.</w:t>
      </w:r>
    </w:p>
    <w:p w14:paraId="672470CD" w14:textId="77777777" w:rsidR="00175176" w:rsidRPr="00175176" w:rsidRDefault="00175176" w:rsidP="00175176">
      <w:pPr>
        <w:spacing w:line="360" w:lineRule="auto"/>
        <w:jc w:val="both"/>
        <w:rPr>
          <w:i/>
          <w:iCs/>
          <w:lang w:val="ru-RU"/>
        </w:rPr>
      </w:pPr>
      <w:r w:rsidRPr="00175176">
        <w:rPr>
          <w:i/>
          <w:iCs/>
          <w:lang w:val="ru-RU"/>
        </w:rPr>
        <w:t>2." Лягушка": а) сидя, б)  лежа на спине, в)  лежа на животе;</w:t>
      </w:r>
    </w:p>
    <w:p w14:paraId="7C084634" w14:textId="77777777" w:rsidR="00175176" w:rsidRPr="00175176" w:rsidRDefault="00175176" w:rsidP="00175176">
      <w:pPr>
        <w:spacing w:line="360" w:lineRule="auto"/>
        <w:jc w:val="both"/>
        <w:rPr>
          <w:i/>
          <w:iCs/>
          <w:lang w:val="ru-RU"/>
        </w:rPr>
      </w:pPr>
      <w:r w:rsidRPr="00175176">
        <w:rPr>
          <w:i/>
          <w:iCs/>
          <w:lang w:val="ru-RU"/>
        </w:rPr>
        <w:t>г) сидя на полу -  руки продеть с внутренней стороны голени и, сцепив кисти в "замок", подтянуть стопы к себе, при этом выпрямить корпус, колени максимально отвести от корпуса.</w:t>
      </w:r>
    </w:p>
    <w:p w14:paraId="647A4202" w14:textId="77777777" w:rsidR="00175176" w:rsidRPr="00175176" w:rsidRDefault="00175176" w:rsidP="00175176">
      <w:pPr>
        <w:spacing w:line="360" w:lineRule="auto"/>
        <w:jc w:val="both"/>
        <w:rPr>
          <w:b/>
          <w:bCs/>
          <w:i/>
          <w:iCs/>
          <w:u w:val="single"/>
          <w:lang w:val="ru-RU"/>
        </w:rPr>
      </w:pPr>
      <w:r w:rsidRPr="00175176">
        <w:rPr>
          <w:b/>
          <w:bCs/>
          <w:i/>
          <w:iCs/>
          <w:u w:val="single"/>
          <w:lang w:val="ru-RU"/>
        </w:rPr>
        <w:t>3. Упражнения на гибкость вперед</w:t>
      </w:r>
    </w:p>
    <w:p w14:paraId="41433027" w14:textId="77777777" w:rsidR="00175176" w:rsidRPr="00175176" w:rsidRDefault="00175176" w:rsidP="00175176">
      <w:pPr>
        <w:spacing w:line="360" w:lineRule="auto"/>
        <w:jc w:val="both"/>
        <w:rPr>
          <w:i/>
          <w:iCs/>
          <w:lang w:val="ru-RU"/>
        </w:rPr>
      </w:pPr>
      <w:r w:rsidRPr="00175176">
        <w:rPr>
          <w:i/>
          <w:iCs/>
          <w:lang w:val="ru-RU"/>
        </w:rPr>
        <w:t xml:space="preserve">1."Складочка" по </w:t>
      </w:r>
      <w:r w:rsidRPr="008F56F1">
        <w:rPr>
          <w:i/>
          <w:iCs/>
        </w:rPr>
        <w:t>VI</w:t>
      </w:r>
      <w:r w:rsidRPr="00175176">
        <w:rPr>
          <w:i/>
          <w:iCs/>
          <w:lang w:val="ru-RU"/>
        </w:rPr>
        <w:t xml:space="preserve"> позиции с обхватом рук за стопы.</w:t>
      </w:r>
    </w:p>
    <w:p w14:paraId="499B1173" w14:textId="77777777" w:rsidR="00175176" w:rsidRPr="00175176" w:rsidRDefault="00175176" w:rsidP="00175176">
      <w:pPr>
        <w:spacing w:line="360" w:lineRule="auto"/>
        <w:jc w:val="both"/>
        <w:rPr>
          <w:i/>
          <w:iCs/>
          <w:lang w:val="ru-RU"/>
        </w:rPr>
      </w:pPr>
      <w:r w:rsidRPr="00175176">
        <w:rPr>
          <w:i/>
          <w:iCs/>
          <w:lang w:val="ru-RU"/>
        </w:rPr>
        <w:t xml:space="preserve">2."Складочка" по </w:t>
      </w:r>
      <w:r w:rsidRPr="008F56F1">
        <w:rPr>
          <w:i/>
          <w:iCs/>
        </w:rPr>
        <w:t>I</w:t>
      </w:r>
      <w:r w:rsidRPr="00175176">
        <w:rPr>
          <w:i/>
          <w:iCs/>
          <w:lang w:val="ru-RU"/>
        </w:rPr>
        <w:t xml:space="preserve"> позиции: сидя колени согнуть и подтянуть к груди,  стопы в выворотной </w:t>
      </w:r>
      <w:r w:rsidRPr="008F56F1">
        <w:rPr>
          <w:i/>
        </w:rPr>
        <w:t>I</w:t>
      </w:r>
      <w:r w:rsidRPr="00175176">
        <w:rPr>
          <w:i/>
          <w:lang w:val="ru-RU"/>
        </w:rPr>
        <w:t xml:space="preserve"> позиции,</w:t>
      </w:r>
      <w:r w:rsidRPr="00175176">
        <w:rPr>
          <w:i/>
          <w:iCs/>
          <w:lang w:val="ru-RU"/>
        </w:rPr>
        <w:t xml:space="preserve"> руками удержать стопы, стараясь развести их в стороны. Вытянуть ноги по полу с одновременным наклоном вперед, руки и  стопы вытягиваются.</w:t>
      </w:r>
    </w:p>
    <w:p w14:paraId="5CF934FA" w14:textId="77777777" w:rsidR="00175176" w:rsidRPr="00175176" w:rsidRDefault="00175176" w:rsidP="00175176">
      <w:pPr>
        <w:spacing w:line="360" w:lineRule="auto"/>
        <w:jc w:val="both"/>
        <w:rPr>
          <w:i/>
          <w:iCs/>
          <w:lang w:val="ru-RU"/>
        </w:rPr>
      </w:pPr>
      <w:r w:rsidRPr="00175176">
        <w:rPr>
          <w:i/>
          <w:iCs/>
          <w:lang w:val="ru-RU"/>
        </w:rPr>
        <w:t>3. Из положения упор присев (присед, колени вместе, руки опираются около носков снаружи) встать в положение упор согнувшись  (стойка на прямых ногах с опорой руками около носков, тело согнуто в тазобедренных суставах).</w:t>
      </w:r>
    </w:p>
    <w:p w14:paraId="5F72509B" w14:textId="77777777" w:rsidR="00175176" w:rsidRPr="00175176" w:rsidRDefault="00175176" w:rsidP="00175176">
      <w:pPr>
        <w:spacing w:line="360" w:lineRule="auto"/>
        <w:jc w:val="both"/>
        <w:rPr>
          <w:i/>
          <w:iCs/>
          <w:lang w:val="ru-RU"/>
        </w:rPr>
      </w:pPr>
      <w:r w:rsidRPr="00175176">
        <w:rPr>
          <w:i/>
          <w:iCs/>
          <w:lang w:val="ru-RU"/>
        </w:rPr>
        <w:t>4.  Наклон  вперед прогнувшись, кисти на плечах, локти отведены в стороны, взгляд перед собой.</w:t>
      </w:r>
    </w:p>
    <w:p w14:paraId="3F8B38D4" w14:textId="77777777" w:rsidR="00175176" w:rsidRPr="00175176" w:rsidRDefault="00175176" w:rsidP="00175176">
      <w:pPr>
        <w:spacing w:line="360" w:lineRule="auto"/>
        <w:jc w:val="both"/>
        <w:rPr>
          <w:b/>
          <w:bCs/>
          <w:i/>
          <w:iCs/>
          <w:u w:val="single"/>
          <w:lang w:val="ru-RU"/>
        </w:rPr>
      </w:pPr>
      <w:r w:rsidRPr="00175176">
        <w:rPr>
          <w:b/>
          <w:bCs/>
          <w:i/>
          <w:iCs/>
          <w:u w:val="single"/>
          <w:lang w:val="ru-RU"/>
        </w:rPr>
        <w:t>4. Развитие гибкости назад</w:t>
      </w:r>
    </w:p>
    <w:p w14:paraId="5B0FF3C8" w14:textId="77777777" w:rsidR="00175176" w:rsidRPr="00175176" w:rsidRDefault="00175176" w:rsidP="00175176">
      <w:pPr>
        <w:spacing w:line="360" w:lineRule="auto"/>
        <w:jc w:val="both"/>
        <w:rPr>
          <w:i/>
          <w:iCs/>
          <w:lang w:val="ru-RU"/>
        </w:rPr>
      </w:pPr>
      <w:r w:rsidRPr="00175176">
        <w:rPr>
          <w:i/>
          <w:iCs/>
          <w:lang w:val="ru-RU"/>
        </w:rPr>
        <w:t xml:space="preserve">1. Лежа на животе, </w:t>
      </w:r>
      <w:r w:rsidRPr="008F56F1">
        <w:rPr>
          <w:i/>
          <w:iCs/>
        </w:rPr>
        <w:t>port</w:t>
      </w:r>
      <w:r w:rsidRPr="00175176">
        <w:rPr>
          <w:i/>
          <w:iCs/>
          <w:lang w:val="ru-RU"/>
        </w:rPr>
        <w:t xml:space="preserve"> </w:t>
      </w:r>
      <w:r w:rsidRPr="008F56F1">
        <w:rPr>
          <w:i/>
          <w:iCs/>
        </w:rPr>
        <w:t>de</w:t>
      </w:r>
      <w:r w:rsidRPr="00175176">
        <w:rPr>
          <w:i/>
          <w:iCs/>
          <w:lang w:val="ru-RU"/>
        </w:rPr>
        <w:t xml:space="preserve"> </w:t>
      </w:r>
      <w:r w:rsidRPr="008F56F1">
        <w:rPr>
          <w:i/>
          <w:iCs/>
        </w:rPr>
        <w:t>bras</w:t>
      </w:r>
      <w:r w:rsidRPr="00175176">
        <w:rPr>
          <w:i/>
          <w:iCs/>
          <w:lang w:val="ru-RU"/>
        </w:rPr>
        <w:t xml:space="preserve">  назад с опорой на предплечья, ладони вниз-«поза сфинкса».</w:t>
      </w:r>
    </w:p>
    <w:p w14:paraId="0E082689" w14:textId="77777777" w:rsidR="00175176" w:rsidRPr="00175176" w:rsidRDefault="00175176" w:rsidP="00175176">
      <w:pPr>
        <w:spacing w:line="360" w:lineRule="auto"/>
        <w:jc w:val="both"/>
        <w:rPr>
          <w:i/>
          <w:iCs/>
          <w:lang w:val="ru-RU"/>
        </w:rPr>
      </w:pPr>
      <w:r w:rsidRPr="00175176">
        <w:rPr>
          <w:i/>
          <w:iCs/>
          <w:lang w:val="ru-RU"/>
        </w:rPr>
        <w:t xml:space="preserve">2. Лежа на животе,  </w:t>
      </w:r>
      <w:r w:rsidRPr="008F56F1">
        <w:rPr>
          <w:i/>
          <w:iCs/>
        </w:rPr>
        <w:t>port</w:t>
      </w:r>
      <w:r w:rsidRPr="00175176">
        <w:rPr>
          <w:i/>
          <w:iCs/>
          <w:lang w:val="ru-RU"/>
        </w:rPr>
        <w:t xml:space="preserve"> </w:t>
      </w:r>
      <w:r w:rsidRPr="008F56F1">
        <w:rPr>
          <w:i/>
          <w:iCs/>
        </w:rPr>
        <w:t>de</w:t>
      </w:r>
      <w:r w:rsidRPr="00175176">
        <w:rPr>
          <w:i/>
          <w:iCs/>
          <w:lang w:val="ru-RU"/>
        </w:rPr>
        <w:t xml:space="preserve"> </w:t>
      </w:r>
      <w:r w:rsidRPr="008F56F1">
        <w:rPr>
          <w:i/>
          <w:iCs/>
        </w:rPr>
        <w:t>bras</w:t>
      </w:r>
      <w:r w:rsidRPr="00175176">
        <w:rPr>
          <w:i/>
          <w:iCs/>
          <w:lang w:val="ru-RU"/>
        </w:rPr>
        <w:t xml:space="preserve">  на вытянутых руках.</w:t>
      </w:r>
    </w:p>
    <w:p w14:paraId="69BB184E" w14:textId="77777777" w:rsidR="00175176" w:rsidRPr="00175176" w:rsidRDefault="00175176" w:rsidP="00175176">
      <w:pPr>
        <w:spacing w:line="360" w:lineRule="auto"/>
        <w:jc w:val="both"/>
        <w:rPr>
          <w:i/>
          <w:iCs/>
          <w:lang w:val="ru-RU"/>
        </w:rPr>
      </w:pPr>
      <w:r w:rsidRPr="00175176">
        <w:rPr>
          <w:i/>
          <w:iCs/>
          <w:lang w:val="ru-RU"/>
        </w:rPr>
        <w:t xml:space="preserve">3. "Колечко" с глубоким  </w:t>
      </w:r>
      <w:r w:rsidRPr="008F56F1">
        <w:rPr>
          <w:i/>
          <w:iCs/>
        </w:rPr>
        <w:t>port</w:t>
      </w:r>
      <w:r w:rsidRPr="00175176">
        <w:rPr>
          <w:i/>
          <w:iCs/>
          <w:lang w:val="ru-RU"/>
        </w:rPr>
        <w:t xml:space="preserve"> </w:t>
      </w:r>
      <w:r w:rsidRPr="008F56F1">
        <w:rPr>
          <w:i/>
          <w:iCs/>
        </w:rPr>
        <w:t>de</w:t>
      </w:r>
      <w:r w:rsidRPr="00175176">
        <w:rPr>
          <w:i/>
          <w:iCs/>
          <w:lang w:val="ru-RU"/>
        </w:rPr>
        <w:t xml:space="preserve"> </w:t>
      </w:r>
      <w:r w:rsidRPr="008F56F1">
        <w:rPr>
          <w:i/>
          <w:iCs/>
        </w:rPr>
        <w:t>bras</w:t>
      </w:r>
      <w:r w:rsidRPr="00175176">
        <w:rPr>
          <w:i/>
          <w:iCs/>
          <w:lang w:val="ru-RU"/>
        </w:rPr>
        <w:t xml:space="preserve"> назад, одновременно ноги согнуть в коленях, носками коснуться  головы.</w:t>
      </w:r>
    </w:p>
    <w:p w14:paraId="49A04D90" w14:textId="77777777" w:rsidR="00175176" w:rsidRPr="00175176" w:rsidRDefault="00175176" w:rsidP="00175176">
      <w:pPr>
        <w:spacing w:line="360" w:lineRule="auto"/>
        <w:jc w:val="both"/>
        <w:rPr>
          <w:i/>
          <w:iCs/>
          <w:lang w:val="ru-RU"/>
        </w:rPr>
      </w:pPr>
      <w:r w:rsidRPr="00175176">
        <w:rPr>
          <w:i/>
          <w:iCs/>
          <w:lang w:val="ru-RU"/>
        </w:rPr>
        <w:t>4. Стоя на коленях, скручивание корпуса с наклоном вправо назад, правой рукой коснуться левой пятки, и упершись  в нее, подать бедра сильно вперед.</w:t>
      </w:r>
    </w:p>
    <w:p w14:paraId="25CC765D" w14:textId="77777777" w:rsidR="00175176" w:rsidRPr="00175176" w:rsidRDefault="00175176" w:rsidP="00175176">
      <w:pPr>
        <w:spacing w:line="360" w:lineRule="auto"/>
        <w:jc w:val="both"/>
        <w:rPr>
          <w:b/>
          <w:bCs/>
          <w:i/>
          <w:iCs/>
          <w:u w:val="single"/>
          <w:lang w:val="ru-RU"/>
        </w:rPr>
      </w:pPr>
      <w:r w:rsidRPr="00175176">
        <w:rPr>
          <w:b/>
          <w:bCs/>
          <w:i/>
          <w:iCs/>
          <w:u w:val="single"/>
          <w:lang w:val="ru-RU"/>
        </w:rPr>
        <w:t>5. Силовые упражнения для мышц живота</w:t>
      </w:r>
    </w:p>
    <w:p w14:paraId="2FE59A97" w14:textId="77777777" w:rsidR="00175176" w:rsidRPr="00175176" w:rsidRDefault="00175176" w:rsidP="00175176">
      <w:pPr>
        <w:spacing w:line="360" w:lineRule="auto"/>
        <w:jc w:val="both"/>
        <w:rPr>
          <w:i/>
          <w:iCs/>
          <w:lang w:val="ru-RU"/>
        </w:rPr>
      </w:pPr>
      <w:r w:rsidRPr="00175176">
        <w:rPr>
          <w:i/>
          <w:iCs/>
          <w:lang w:val="ru-RU"/>
        </w:rPr>
        <w:t>1. Лежа на коврике, ноги поднять на 90º  (в потолок) и опустить,  руки в стороны ладонями вниз.</w:t>
      </w:r>
    </w:p>
    <w:p w14:paraId="16684D4D" w14:textId="77777777" w:rsidR="00175176" w:rsidRPr="00175176" w:rsidRDefault="00175176" w:rsidP="00175176">
      <w:pPr>
        <w:spacing w:line="360" w:lineRule="auto"/>
        <w:jc w:val="both"/>
        <w:rPr>
          <w:i/>
          <w:iCs/>
          <w:lang w:val="ru-RU"/>
        </w:rPr>
      </w:pPr>
      <w:r w:rsidRPr="00175176">
        <w:rPr>
          <w:i/>
          <w:iCs/>
          <w:lang w:val="ru-RU"/>
        </w:rPr>
        <w:t>2. "Уголок"  из  положения -  сидя, колени подтянуть  к груди.</w:t>
      </w:r>
    </w:p>
    <w:p w14:paraId="3A6A5086" w14:textId="77777777" w:rsidR="00175176" w:rsidRPr="00175176" w:rsidRDefault="00175176" w:rsidP="00175176">
      <w:pPr>
        <w:spacing w:line="360" w:lineRule="auto"/>
        <w:jc w:val="both"/>
        <w:rPr>
          <w:i/>
          <w:iCs/>
          <w:lang w:val="ru-RU"/>
        </w:rPr>
      </w:pPr>
      <w:r w:rsidRPr="00175176">
        <w:rPr>
          <w:i/>
          <w:iCs/>
          <w:lang w:val="ru-RU"/>
        </w:rPr>
        <w:t>3.Стойка на лопатках с поддержкой под спину.</w:t>
      </w:r>
    </w:p>
    <w:p w14:paraId="1B9FFE72" w14:textId="77777777" w:rsidR="00175176" w:rsidRPr="00175176" w:rsidRDefault="00175176" w:rsidP="00175176">
      <w:pPr>
        <w:spacing w:line="360" w:lineRule="auto"/>
        <w:jc w:val="both"/>
        <w:rPr>
          <w:b/>
          <w:bCs/>
          <w:i/>
          <w:iCs/>
          <w:u w:val="single"/>
          <w:lang w:val="ru-RU"/>
        </w:rPr>
      </w:pPr>
      <w:r w:rsidRPr="00175176">
        <w:rPr>
          <w:b/>
          <w:bCs/>
          <w:i/>
          <w:iCs/>
          <w:u w:val="single"/>
          <w:lang w:val="ru-RU"/>
        </w:rPr>
        <w:t>6. Силовые упражнения для мышц спины</w:t>
      </w:r>
    </w:p>
    <w:p w14:paraId="63F1261E" w14:textId="77777777" w:rsidR="00175176" w:rsidRPr="00175176" w:rsidRDefault="00175176" w:rsidP="00175176">
      <w:pPr>
        <w:spacing w:line="360" w:lineRule="auto"/>
        <w:jc w:val="both"/>
        <w:rPr>
          <w:i/>
          <w:iCs/>
          <w:lang w:val="ru-RU"/>
        </w:rPr>
      </w:pPr>
      <w:r w:rsidRPr="00175176">
        <w:rPr>
          <w:i/>
          <w:iCs/>
          <w:lang w:val="ru-RU"/>
        </w:rPr>
        <w:lastRenderedPageBreak/>
        <w:t>1."Самолет".  Из  положения - лежа на животе, одновременное подъем и опускание  ног и туловища.</w:t>
      </w:r>
    </w:p>
    <w:p w14:paraId="35502A69" w14:textId="77777777" w:rsidR="00175176" w:rsidRPr="00175176" w:rsidRDefault="00175176" w:rsidP="00175176">
      <w:pPr>
        <w:spacing w:line="360" w:lineRule="auto"/>
        <w:jc w:val="both"/>
        <w:rPr>
          <w:i/>
          <w:iCs/>
          <w:lang w:val="ru-RU"/>
        </w:rPr>
      </w:pPr>
      <w:r w:rsidRPr="00175176">
        <w:rPr>
          <w:i/>
          <w:iCs/>
          <w:lang w:val="ru-RU"/>
        </w:rPr>
        <w:t>2."Лодочка". Перекаты на животе вперед и обратно.</w:t>
      </w:r>
    </w:p>
    <w:p w14:paraId="5F77CBFE" w14:textId="77777777" w:rsidR="00175176" w:rsidRPr="00175176" w:rsidRDefault="00175176" w:rsidP="00175176">
      <w:pPr>
        <w:spacing w:line="360" w:lineRule="auto"/>
        <w:jc w:val="both"/>
        <w:rPr>
          <w:i/>
          <w:iCs/>
          <w:lang w:val="ru-RU"/>
        </w:rPr>
      </w:pPr>
      <w:r w:rsidRPr="00175176">
        <w:rPr>
          <w:i/>
          <w:iCs/>
          <w:lang w:val="ru-RU"/>
        </w:rPr>
        <w:t>3. Отжимание от пола (упражнение для мальчиков за счет упражнения №4).</w:t>
      </w:r>
    </w:p>
    <w:p w14:paraId="11D9C4EA" w14:textId="77777777" w:rsidR="00175176" w:rsidRPr="00175176" w:rsidRDefault="00175176" w:rsidP="00175176">
      <w:pPr>
        <w:spacing w:line="360" w:lineRule="auto"/>
        <w:jc w:val="both"/>
        <w:rPr>
          <w:i/>
          <w:iCs/>
          <w:lang w:val="ru-RU"/>
        </w:rPr>
      </w:pPr>
      <w:r w:rsidRPr="00175176">
        <w:rPr>
          <w:i/>
          <w:iCs/>
          <w:lang w:val="ru-RU"/>
        </w:rPr>
        <w:t xml:space="preserve">4."Обезьянка".  Стоя по </w:t>
      </w:r>
      <w:r w:rsidRPr="008F56F1">
        <w:rPr>
          <w:i/>
          <w:iCs/>
        </w:rPr>
        <w:t>VI</w:t>
      </w:r>
      <w:r w:rsidRPr="00175176">
        <w:rPr>
          <w:i/>
          <w:iCs/>
          <w:lang w:val="ru-RU"/>
        </w:rPr>
        <w:t xml:space="preserve"> позиции, поднять руки вверх, наклониться вперед, поставить ладони на пол перед стопами. Поочередно переступая руками вперед, принять положение – упор, лежа на животе. Затем, движение проделать в обратном порядке до исходного положения.</w:t>
      </w:r>
    </w:p>
    <w:p w14:paraId="6A63FF3A" w14:textId="77777777" w:rsidR="00175176" w:rsidRPr="00175176" w:rsidRDefault="00175176" w:rsidP="00175176">
      <w:pPr>
        <w:spacing w:line="360" w:lineRule="auto"/>
        <w:jc w:val="both"/>
        <w:rPr>
          <w:b/>
          <w:bCs/>
          <w:i/>
          <w:iCs/>
          <w:u w:val="single"/>
          <w:lang w:val="ru-RU"/>
        </w:rPr>
      </w:pPr>
      <w:r w:rsidRPr="00175176">
        <w:rPr>
          <w:b/>
          <w:bCs/>
          <w:i/>
          <w:iCs/>
          <w:u w:val="single"/>
          <w:lang w:val="ru-RU"/>
        </w:rPr>
        <w:t>7. Упражнения на развитие шага</w:t>
      </w:r>
    </w:p>
    <w:p w14:paraId="19433315" w14:textId="77777777" w:rsidR="00175176" w:rsidRPr="00175176" w:rsidRDefault="00175176" w:rsidP="00175176">
      <w:pPr>
        <w:spacing w:line="360" w:lineRule="auto"/>
        <w:rPr>
          <w:i/>
          <w:iCs/>
          <w:lang w:val="ru-RU"/>
        </w:rPr>
      </w:pPr>
      <w:r w:rsidRPr="00175176">
        <w:rPr>
          <w:i/>
          <w:iCs/>
          <w:lang w:val="ru-RU"/>
        </w:rPr>
        <w:t xml:space="preserve">1. Лежа  на полу,  </w:t>
      </w:r>
      <w:r w:rsidRPr="008F56F1">
        <w:rPr>
          <w:i/>
          <w:iCs/>
        </w:rPr>
        <w:t>battements</w:t>
      </w:r>
      <w:r w:rsidRPr="00175176">
        <w:rPr>
          <w:i/>
          <w:iCs/>
          <w:lang w:val="ru-RU"/>
        </w:rPr>
        <w:t xml:space="preserve"> </w:t>
      </w:r>
      <w:proofErr w:type="spellStart"/>
      <w:r w:rsidRPr="008F56F1">
        <w:rPr>
          <w:i/>
          <w:iCs/>
        </w:rPr>
        <w:t>releve</w:t>
      </w:r>
      <w:proofErr w:type="spellEnd"/>
      <w:r w:rsidRPr="00175176">
        <w:rPr>
          <w:i/>
          <w:iCs/>
          <w:lang w:val="ru-RU"/>
        </w:rPr>
        <w:t xml:space="preserve"> </w:t>
      </w:r>
      <w:r w:rsidRPr="008F56F1">
        <w:rPr>
          <w:i/>
          <w:iCs/>
        </w:rPr>
        <w:t>lent</w:t>
      </w:r>
      <w:r w:rsidRPr="00175176">
        <w:rPr>
          <w:i/>
          <w:iCs/>
          <w:lang w:val="ru-RU"/>
        </w:rPr>
        <w:t xml:space="preserve"> на 90º по 1 позиции вперед.</w:t>
      </w:r>
    </w:p>
    <w:p w14:paraId="420B6C65" w14:textId="77777777" w:rsidR="00175176" w:rsidRPr="00175176" w:rsidRDefault="00175176" w:rsidP="00175176">
      <w:pPr>
        <w:spacing w:line="360" w:lineRule="auto"/>
        <w:rPr>
          <w:i/>
          <w:iCs/>
          <w:lang w:val="ru-RU"/>
        </w:rPr>
      </w:pPr>
      <w:r w:rsidRPr="00175176">
        <w:rPr>
          <w:i/>
          <w:iCs/>
          <w:lang w:val="ru-RU"/>
        </w:rPr>
        <w:t xml:space="preserve">2. Лежа на полу, </w:t>
      </w:r>
      <w:r w:rsidRPr="008F56F1">
        <w:rPr>
          <w:i/>
          <w:iCs/>
        </w:rPr>
        <w:t>grand</w:t>
      </w:r>
      <w:r w:rsidRPr="00175176">
        <w:rPr>
          <w:i/>
          <w:iCs/>
          <w:lang w:val="ru-RU"/>
        </w:rPr>
        <w:t xml:space="preserve"> </w:t>
      </w:r>
      <w:r w:rsidRPr="008F56F1">
        <w:rPr>
          <w:i/>
          <w:iCs/>
        </w:rPr>
        <w:t>battement</w:t>
      </w:r>
      <w:r w:rsidRPr="00175176">
        <w:rPr>
          <w:i/>
          <w:iCs/>
          <w:lang w:val="ru-RU"/>
        </w:rPr>
        <w:t xml:space="preserve"> </w:t>
      </w:r>
      <w:proofErr w:type="spellStart"/>
      <w:r w:rsidRPr="008F56F1">
        <w:rPr>
          <w:i/>
          <w:iCs/>
        </w:rPr>
        <w:t>jete</w:t>
      </w:r>
      <w:proofErr w:type="spellEnd"/>
      <w:r w:rsidRPr="00175176">
        <w:rPr>
          <w:i/>
          <w:iCs/>
          <w:lang w:val="ru-RU"/>
        </w:rPr>
        <w:t xml:space="preserve"> по 1 позиции вперед.</w:t>
      </w:r>
    </w:p>
    <w:p w14:paraId="4B4A2845" w14:textId="77777777" w:rsidR="00175176" w:rsidRPr="00175176" w:rsidRDefault="00175176" w:rsidP="00175176">
      <w:pPr>
        <w:spacing w:line="360" w:lineRule="auto"/>
        <w:rPr>
          <w:i/>
          <w:iCs/>
          <w:lang w:val="ru-RU"/>
        </w:rPr>
      </w:pPr>
      <w:r w:rsidRPr="00175176">
        <w:rPr>
          <w:i/>
          <w:iCs/>
          <w:lang w:val="ru-RU"/>
        </w:rPr>
        <w:t xml:space="preserve">3. Лежа на спине  </w:t>
      </w:r>
      <w:r w:rsidRPr="008F56F1">
        <w:rPr>
          <w:i/>
          <w:iCs/>
        </w:rPr>
        <w:t>battements</w:t>
      </w:r>
      <w:r w:rsidRPr="00175176">
        <w:rPr>
          <w:i/>
          <w:iCs/>
          <w:lang w:val="ru-RU"/>
        </w:rPr>
        <w:t xml:space="preserve"> </w:t>
      </w:r>
      <w:proofErr w:type="spellStart"/>
      <w:r w:rsidRPr="008F56F1">
        <w:rPr>
          <w:i/>
          <w:iCs/>
        </w:rPr>
        <w:t>releve</w:t>
      </w:r>
      <w:proofErr w:type="spellEnd"/>
      <w:r w:rsidRPr="00175176">
        <w:rPr>
          <w:i/>
          <w:iCs/>
          <w:lang w:val="ru-RU"/>
        </w:rPr>
        <w:t xml:space="preserve"> </w:t>
      </w:r>
      <w:r w:rsidRPr="008F56F1">
        <w:rPr>
          <w:i/>
          <w:iCs/>
        </w:rPr>
        <w:t>lent</w:t>
      </w:r>
      <w:r w:rsidRPr="00175176">
        <w:rPr>
          <w:i/>
          <w:iCs/>
          <w:lang w:val="ru-RU"/>
        </w:rPr>
        <w:t xml:space="preserve">  двух ног на 90º (в потолок), медленно развести ноги в стороны до шпагата,  собрать ноги в 1 позицию вверх.</w:t>
      </w:r>
    </w:p>
    <w:p w14:paraId="76F7C724" w14:textId="77777777" w:rsidR="00175176" w:rsidRPr="00175176" w:rsidRDefault="00175176" w:rsidP="00175176">
      <w:pPr>
        <w:spacing w:line="360" w:lineRule="auto"/>
        <w:rPr>
          <w:i/>
          <w:iCs/>
          <w:lang w:val="ru-RU"/>
        </w:rPr>
      </w:pPr>
      <w:r w:rsidRPr="00175176">
        <w:rPr>
          <w:i/>
          <w:iCs/>
          <w:lang w:val="ru-RU"/>
        </w:rPr>
        <w:t>4. Шпагаты: прямой, на правую, на левую ноги.</w:t>
      </w:r>
    </w:p>
    <w:p w14:paraId="1A9F9562" w14:textId="77777777" w:rsidR="00175176" w:rsidRPr="00175176" w:rsidRDefault="00175176" w:rsidP="00175176">
      <w:pPr>
        <w:spacing w:line="360" w:lineRule="auto"/>
        <w:rPr>
          <w:i/>
          <w:iCs/>
          <w:lang w:val="ru-RU"/>
        </w:rPr>
      </w:pPr>
      <w:r w:rsidRPr="00175176">
        <w:rPr>
          <w:i/>
          <w:iCs/>
          <w:lang w:val="ru-RU"/>
        </w:rPr>
        <w:t>5.Сидя на прямом "</w:t>
      </w:r>
      <w:proofErr w:type="spellStart"/>
      <w:r w:rsidRPr="00175176">
        <w:rPr>
          <w:i/>
          <w:iCs/>
          <w:lang w:val="ru-RU"/>
        </w:rPr>
        <w:t>полушпагате</w:t>
      </w:r>
      <w:proofErr w:type="spellEnd"/>
      <w:r w:rsidRPr="00175176">
        <w:rPr>
          <w:i/>
          <w:iCs/>
          <w:lang w:val="ru-RU"/>
        </w:rPr>
        <w:t>", повернуть туловище вправо, и, с максимальным наклоном к правой ноге, взяться левой рукой за стопу. Правая рука отведена за спину.</w:t>
      </w:r>
    </w:p>
    <w:p w14:paraId="77329A41" w14:textId="77777777" w:rsidR="00175176" w:rsidRPr="00175176" w:rsidRDefault="00175176" w:rsidP="00175176">
      <w:pPr>
        <w:spacing w:line="360" w:lineRule="auto"/>
        <w:rPr>
          <w:i/>
          <w:iCs/>
          <w:lang w:val="ru-RU"/>
        </w:rPr>
      </w:pPr>
      <w:r w:rsidRPr="00175176">
        <w:rPr>
          <w:i/>
          <w:iCs/>
          <w:lang w:val="ru-RU"/>
        </w:rPr>
        <w:t>6. Сидя на прямом "</w:t>
      </w:r>
      <w:proofErr w:type="spellStart"/>
      <w:r w:rsidRPr="00175176">
        <w:rPr>
          <w:i/>
          <w:iCs/>
          <w:lang w:val="ru-RU"/>
        </w:rPr>
        <w:t>полушпагате</w:t>
      </w:r>
      <w:proofErr w:type="spellEnd"/>
      <w:r w:rsidRPr="00175176">
        <w:rPr>
          <w:i/>
          <w:iCs/>
          <w:lang w:val="ru-RU"/>
        </w:rPr>
        <w:t>", наклонить туловище боком вправо, и, с максимальным наклоном к правой ноге, взяться левой рукой за стопу. Правая рука на левом бедре.</w:t>
      </w:r>
    </w:p>
    <w:p w14:paraId="6B549EA8" w14:textId="77777777" w:rsidR="00175176" w:rsidRPr="00175176" w:rsidRDefault="00175176" w:rsidP="00175176">
      <w:pPr>
        <w:spacing w:line="360" w:lineRule="auto"/>
        <w:jc w:val="both"/>
        <w:rPr>
          <w:b/>
          <w:bCs/>
          <w:i/>
          <w:iCs/>
          <w:u w:val="single"/>
          <w:lang w:val="ru-RU"/>
        </w:rPr>
      </w:pPr>
      <w:r w:rsidRPr="00175176">
        <w:rPr>
          <w:b/>
          <w:bCs/>
          <w:i/>
          <w:iCs/>
          <w:u w:val="single"/>
          <w:lang w:val="ru-RU"/>
        </w:rPr>
        <w:t>8. Прыжки</w:t>
      </w:r>
    </w:p>
    <w:p w14:paraId="2857745D" w14:textId="77777777" w:rsidR="00175176" w:rsidRPr="00175176" w:rsidRDefault="00175176" w:rsidP="00175176">
      <w:pPr>
        <w:spacing w:line="360" w:lineRule="auto"/>
        <w:jc w:val="both"/>
        <w:rPr>
          <w:i/>
          <w:iCs/>
          <w:lang w:val="ru-RU"/>
        </w:rPr>
      </w:pPr>
      <w:r w:rsidRPr="00175176">
        <w:rPr>
          <w:i/>
          <w:iCs/>
          <w:lang w:val="ru-RU"/>
        </w:rPr>
        <w:t>1.</w:t>
      </w:r>
      <w:r w:rsidRPr="008F56F1">
        <w:rPr>
          <w:i/>
          <w:iCs/>
        </w:rPr>
        <w:t>Temps</w:t>
      </w:r>
      <w:r w:rsidRPr="00175176">
        <w:rPr>
          <w:i/>
          <w:iCs/>
          <w:lang w:val="ru-RU"/>
        </w:rPr>
        <w:t xml:space="preserve"> </w:t>
      </w:r>
      <w:proofErr w:type="spellStart"/>
      <w:r w:rsidRPr="008F56F1">
        <w:rPr>
          <w:i/>
          <w:iCs/>
        </w:rPr>
        <w:t>saut</w:t>
      </w:r>
      <w:proofErr w:type="spellEnd"/>
      <w:r w:rsidRPr="00175176">
        <w:rPr>
          <w:i/>
          <w:iCs/>
          <w:lang w:val="ru-RU"/>
        </w:rPr>
        <w:t xml:space="preserve">é по </w:t>
      </w:r>
      <w:r w:rsidRPr="008F56F1">
        <w:rPr>
          <w:i/>
          <w:iCs/>
        </w:rPr>
        <w:t>VI</w:t>
      </w:r>
      <w:r w:rsidRPr="00175176">
        <w:rPr>
          <w:i/>
          <w:iCs/>
          <w:lang w:val="ru-RU"/>
        </w:rPr>
        <w:t xml:space="preserve">  позиции.</w:t>
      </w:r>
    </w:p>
    <w:p w14:paraId="3E17EBD4" w14:textId="77777777" w:rsidR="00175176" w:rsidRPr="00175176" w:rsidRDefault="00175176" w:rsidP="00175176">
      <w:pPr>
        <w:spacing w:line="360" w:lineRule="auto"/>
        <w:rPr>
          <w:i/>
          <w:iCs/>
          <w:lang w:val="ru-RU"/>
        </w:rPr>
      </w:pPr>
      <w:r w:rsidRPr="00175176">
        <w:rPr>
          <w:i/>
          <w:iCs/>
          <w:lang w:val="ru-RU"/>
        </w:rPr>
        <w:t>2. Подскоки на месте и с продвижением.</w:t>
      </w:r>
    </w:p>
    <w:p w14:paraId="36BEE7E7" w14:textId="77777777" w:rsidR="00175176" w:rsidRPr="00175176" w:rsidRDefault="00175176" w:rsidP="00175176">
      <w:pPr>
        <w:spacing w:line="360" w:lineRule="auto"/>
        <w:jc w:val="both"/>
        <w:rPr>
          <w:i/>
          <w:iCs/>
          <w:lang w:val="ru-RU"/>
        </w:rPr>
      </w:pPr>
      <w:r w:rsidRPr="00175176">
        <w:rPr>
          <w:i/>
          <w:iCs/>
          <w:lang w:val="ru-RU"/>
        </w:rPr>
        <w:t>3. На месте перескоки с ноги на ногу</w:t>
      </w:r>
    </w:p>
    <w:p w14:paraId="54D3521F" w14:textId="77777777" w:rsidR="00175176" w:rsidRPr="00175176" w:rsidRDefault="00175176" w:rsidP="00175176">
      <w:pPr>
        <w:spacing w:line="360" w:lineRule="auto"/>
        <w:jc w:val="both"/>
        <w:rPr>
          <w:i/>
          <w:iCs/>
          <w:lang w:val="ru-RU"/>
        </w:rPr>
      </w:pPr>
      <w:r w:rsidRPr="00175176">
        <w:rPr>
          <w:i/>
          <w:iCs/>
          <w:lang w:val="ru-RU"/>
        </w:rPr>
        <w:t>4 ."Пингвинчики". Прыжки по 1 позиции с сокращенными стопами.</w:t>
      </w:r>
    </w:p>
    <w:p w14:paraId="4A025ADC" w14:textId="77777777" w:rsidR="00175176" w:rsidRPr="00175176" w:rsidRDefault="00175176" w:rsidP="00175176">
      <w:pPr>
        <w:spacing w:line="360" w:lineRule="auto"/>
        <w:jc w:val="both"/>
        <w:rPr>
          <w:i/>
          <w:iCs/>
          <w:lang w:val="ru-RU"/>
        </w:rPr>
      </w:pPr>
      <w:r w:rsidRPr="00175176">
        <w:rPr>
          <w:i/>
          <w:iCs/>
          <w:lang w:val="ru-RU"/>
        </w:rPr>
        <w:t>5.Прыжки с поджатыми ногами</w:t>
      </w:r>
    </w:p>
    <w:p w14:paraId="57647D77" w14:textId="77777777" w:rsidR="00175176" w:rsidRPr="008F56F1" w:rsidRDefault="00175176" w:rsidP="00175176">
      <w:pPr>
        <w:pStyle w:val="Body1"/>
        <w:spacing w:line="360" w:lineRule="auto"/>
        <w:rPr>
          <w:rFonts w:ascii="Times New Roman" w:hAnsi="Times New Roman"/>
          <w:b/>
          <w:szCs w:val="24"/>
          <w:lang w:val="ru-RU"/>
        </w:rPr>
      </w:pPr>
    </w:p>
    <w:p w14:paraId="452E2C60" w14:textId="77777777" w:rsidR="00175176" w:rsidRPr="008F56F1" w:rsidRDefault="00175176" w:rsidP="00175176">
      <w:pPr>
        <w:pStyle w:val="Body1"/>
        <w:spacing w:line="360" w:lineRule="auto"/>
        <w:rPr>
          <w:rFonts w:ascii="Times New Roman" w:hAnsi="Times New Roman"/>
          <w:b/>
          <w:szCs w:val="24"/>
          <w:lang w:val="ru-RU"/>
        </w:rPr>
      </w:pPr>
      <w:r w:rsidRPr="008F56F1">
        <w:rPr>
          <w:rFonts w:ascii="Times New Roman" w:hAnsi="Times New Roman"/>
          <w:szCs w:val="24"/>
          <w:lang w:val="ru-RU"/>
        </w:rPr>
        <w:t xml:space="preserve"> </w:t>
      </w:r>
      <w:r w:rsidRPr="008F56F1">
        <w:rPr>
          <w:rFonts w:ascii="Times New Roman" w:hAnsi="Times New Roman"/>
          <w:b/>
          <w:szCs w:val="24"/>
          <w:lang w:val="ru-RU"/>
        </w:rPr>
        <w:t>2 класс (1 час в неделю)</w:t>
      </w:r>
    </w:p>
    <w:p w14:paraId="1769392B" w14:textId="77777777" w:rsidR="00175176" w:rsidRPr="00175176" w:rsidRDefault="00175176" w:rsidP="00175176">
      <w:pPr>
        <w:spacing w:line="360" w:lineRule="auto"/>
        <w:jc w:val="both"/>
        <w:rPr>
          <w:iCs/>
          <w:lang w:val="ru-RU"/>
        </w:rPr>
      </w:pPr>
      <w:r w:rsidRPr="00175176">
        <w:rPr>
          <w:b/>
          <w:i/>
          <w:iCs/>
          <w:lang w:val="ru-RU"/>
        </w:rPr>
        <w:t>Цель:</w:t>
      </w:r>
      <w:r w:rsidRPr="00175176">
        <w:rPr>
          <w:iCs/>
          <w:lang w:val="ru-RU"/>
        </w:rPr>
        <w:t xml:space="preserve"> укрепление общефизического состояния за счет увеличения качества исполнения упражнений.</w:t>
      </w:r>
    </w:p>
    <w:p w14:paraId="3AC2D561" w14:textId="77777777" w:rsidR="00175176" w:rsidRPr="00175176" w:rsidRDefault="00175176" w:rsidP="00175176">
      <w:pPr>
        <w:spacing w:line="360" w:lineRule="auto"/>
        <w:jc w:val="both"/>
        <w:rPr>
          <w:b/>
          <w:i/>
          <w:iCs/>
          <w:lang w:val="ru-RU"/>
        </w:rPr>
      </w:pPr>
      <w:r w:rsidRPr="00175176">
        <w:rPr>
          <w:b/>
          <w:i/>
          <w:iCs/>
          <w:lang w:val="ru-RU"/>
        </w:rPr>
        <w:t xml:space="preserve">Задачи: </w:t>
      </w:r>
    </w:p>
    <w:p w14:paraId="5F80AAE6" w14:textId="77777777" w:rsidR="00175176" w:rsidRPr="00175176" w:rsidRDefault="00175176" w:rsidP="00175176">
      <w:pPr>
        <w:spacing w:line="360" w:lineRule="auto"/>
        <w:jc w:val="both"/>
        <w:rPr>
          <w:i/>
          <w:iCs/>
          <w:lang w:val="ru-RU"/>
        </w:rPr>
      </w:pPr>
      <w:r w:rsidRPr="00175176">
        <w:rPr>
          <w:i/>
          <w:iCs/>
          <w:lang w:val="ru-RU"/>
        </w:rPr>
        <w:t xml:space="preserve">- дальнейшее развитие </w:t>
      </w:r>
      <w:proofErr w:type="spellStart"/>
      <w:r w:rsidRPr="00175176">
        <w:rPr>
          <w:i/>
          <w:iCs/>
          <w:lang w:val="ru-RU"/>
        </w:rPr>
        <w:t>выворотности</w:t>
      </w:r>
      <w:proofErr w:type="spellEnd"/>
      <w:r w:rsidRPr="00175176">
        <w:rPr>
          <w:i/>
          <w:iCs/>
          <w:lang w:val="ru-RU"/>
        </w:rPr>
        <w:t xml:space="preserve"> ног при помощи специальных упражнений, которые помогут учащимся овладеть  основными позициями  классического танца;</w:t>
      </w:r>
    </w:p>
    <w:p w14:paraId="66293064" w14:textId="77777777" w:rsidR="00175176" w:rsidRPr="00175176" w:rsidRDefault="00175176" w:rsidP="00175176">
      <w:pPr>
        <w:spacing w:line="360" w:lineRule="auto"/>
        <w:jc w:val="both"/>
        <w:rPr>
          <w:i/>
          <w:iCs/>
          <w:lang w:val="ru-RU"/>
        </w:rPr>
      </w:pPr>
      <w:r w:rsidRPr="00175176">
        <w:rPr>
          <w:i/>
          <w:iCs/>
          <w:lang w:val="ru-RU"/>
        </w:rPr>
        <w:t>- развитие чувства ритма за счет усложнения и разнообразия ритмического рисунка.</w:t>
      </w:r>
    </w:p>
    <w:p w14:paraId="55324950" w14:textId="77777777" w:rsidR="00175176" w:rsidRPr="00175176" w:rsidRDefault="00175176" w:rsidP="00175176">
      <w:pPr>
        <w:spacing w:line="360" w:lineRule="auto"/>
        <w:jc w:val="both"/>
        <w:rPr>
          <w:i/>
          <w:iCs/>
          <w:lang w:val="ru-RU"/>
        </w:rPr>
      </w:pPr>
    </w:p>
    <w:p w14:paraId="05336BDD" w14:textId="77777777" w:rsidR="00175176" w:rsidRPr="008F56F1" w:rsidRDefault="00175176" w:rsidP="00175176">
      <w:pPr>
        <w:pStyle w:val="Body1"/>
        <w:spacing w:line="360" w:lineRule="auto"/>
        <w:rPr>
          <w:rFonts w:ascii="Times New Roman" w:hAnsi="Times New Roman"/>
          <w:b/>
          <w:szCs w:val="24"/>
          <w:lang w:val="ru-RU"/>
        </w:rPr>
      </w:pPr>
      <w:r w:rsidRPr="008F56F1">
        <w:rPr>
          <w:rFonts w:ascii="Times New Roman" w:hAnsi="Times New Roman"/>
          <w:b/>
          <w:szCs w:val="24"/>
          <w:lang w:val="ru-RU"/>
        </w:rPr>
        <w:t>Примерный рекомендуемый набор упражнений для 2 класса</w:t>
      </w:r>
    </w:p>
    <w:p w14:paraId="20BDC30C" w14:textId="77777777" w:rsidR="00175176" w:rsidRPr="00175176" w:rsidRDefault="00175176" w:rsidP="00175176">
      <w:pPr>
        <w:spacing w:line="360" w:lineRule="auto"/>
        <w:jc w:val="both"/>
        <w:rPr>
          <w:b/>
          <w:bCs/>
          <w:i/>
          <w:iCs/>
          <w:u w:val="single"/>
          <w:lang w:val="ru-RU"/>
        </w:rPr>
      </w:pPr>
      <w:r w:rsidRPr="00175176">
        <w:rPr>
          <w:b/>
          <w:bCs/>
          <w:i/>
          <w:iCs/>
          <w:u w:val="single"/>
          <w:lang w:val="ru-RU"/>
        </w:rPr>
        <w:t>1.Упражнения для стоп</w:t>
      </w:r>
    </w:p>
    <w:p w14:paraId="2AF05AF5" w14:textId="77777777" w:rsidR="00175176" w:rsidRPr="00175176" w:rsidRDefault="00175176" w:rsidP="00175176">
      <w:pPr>
        <w:spacing w:line="360" w:lineRule="auto"/>
        <w:jc w:val="both"/>
        <w:rPr>
          <w:i/>
          <w:iCs/>
          <w:lang w:val="ru-RU"/>
        </w:rPr>
      </w:pPr>
      <w:r w:rsidRPr="00175176">
        <w:rPr>
          <w:i/>
          <w:iCs/>
          <w:lang w:val="ru-RU"/>
        </w:rPr>
        <w:t xml:space="preserve">1. </w:t>
      </w:r>
      <w:proofErr w:type="spellStart"/>
      <w:r w:rsidRPr="008F56F1">
        <w:rPr>
          <w:i/>
          <w:iCs/>
        </w:rPr>
        <w:t>Releve</w:t>
      </w:r>
      <w:proofErr w:type="spellEnd"/>
      <w:r w:rsidRPr="00175176">
        <w:rPr>
          <w:i/>
          <w:iCs/>
          <w:lang w:val="ru-RU"/>
        </w:rPr>
        <w:t xml:space="preserve">   на </w:t>
      </w:r>
      <w:proofErr w:type="spellStart"/>
      <w:r w:rsidRPr="00175176">
        <w:rPr>
          <w:i/>
          <w:iCs/>
          <w:lang w:val="ru-RU"/>
        </w:rPr>
        <w:t>полупальцах</w:t>
      </w:r>
      <w:proofErr w:type="spellEnd"/>
      <w:r w:rsidRPr="00175176">
        <w:rPr>
          <w:i/>
          <w:iCs/>
          <w:lang w:val="ru-RU"/>
        </w:rPr>
        <w:t xml:space="preserve"> в  </w:t>
      </w:r>
      <w:r w:rsidRPr="008F56F1">
        <w:rPr>
          <w:i/>
          <w:iCs/>
        </w:rPr>
        <w:t>VI</w:t>
      </w:r>
      <w:r w:rsidRPr="00175176">
        <w:rPr>
          <w:i/>
          <w:iCs/>
          <w:lang w:val="ru-RU"/>
        </w:rPr>
        <w:t xml:space="preserve"> позиции:  а) на середине;</w:t>
      </w:r>
    </w:p>
    <w:p w14:paraId="61DE3A4D" w14:textId="77777777" w:rsidR="00175176" w:rsidRPr="00175176" w:rsidRDefault="00175176" w:rsidP="00175176">
      <w:pPr>
        <w:spacing w:line="360" w:lineRule="auto"/>
        <w:jc w:val="both"/>
        <w:rPr>
          <w:i/>
          <w:iCs/>
          <w:lang w:val="ru-RU"/>
        </w:rPr>
      </w:pPr>
      <w:r w:rsidRPr="00175176">
        <w:rPr>
          <w:i/>
          <w:iCs/>
          <w:lang w:val="ru-RU"/>
        </w:rPr>
        <w:lastRenderedPageBreak/>
        <w:t>б) с одновременным подъемом колена (лицом к станку).</w:t>
      </w:r>
    </w:p>
    <w:p w14:paraId="256F78E3" w14:textId="77777777" w:rsidR="00175176" w:rsidRPr="00175176" w:rsidRDefault="00175176" w:rsidP="00175176">
      <w:pPr>
        <w:spacing w:line="360" w:lineRule="auto"/>
        <w:jc w:val="both"/>
        <w:rPr>
          <w:i/>
          <w:iCs/>
          <w:lang w:val="ru-RU"/>
        </w:rPr>
      </w:pPr>
      <w:r w:rsidRPr="00175176">
        <w:rPr>
          <w:i/>
          <w:iCs/>
          <w:lang w:val="ru-RU"/>
        </w:rPr>
        <w:t>2. Из положения - сидя на пятках, подняться на пальцы (подъем должен "вывалиться"), перейти на полу - пальцы, опустить пятки на пол. Все сделать в обратном порядке и вернуться в исходное положение:</w:t>
      </w:r>
    </w:p>
    <w:p w14:paraId="407D58EF" w14:textId="77777777" w:rsidR="00175176" w:rsidRPr="00175176" w:rsidRDefault="00175176" w:rsidP="00175176">
      <w:pPr>
        <w:spacing w:line="360" w:lineRule="auto"/>
        <w:jc w:val="both"/>
        <w:rPr>
          <w:i/>
          <w:iCs/>
          <w:lang w:val="ru-RU"/>
        </w:rPr>
      </w:pPr>
      <w:r w:rsidRPr="00175176">
        <w:rPr>
          <w:i/>
          <w:iCs/>
          <w:lang w:val="ru-RU"/>
        </w:rPr>
        <w:t xml:space="preserve">3. Сидя на пятках, спина круглая, перейти в положение - сидя на подъем, руки опираются около стоп.  </w:t>
      </w:r>
    </w:p>
    <w:p w14:paraId="23C992B5" w14:textId="77777777" w:rsidR="00175176" w:rsidRPr="00175176" w:rsidRDefault="00175176" w:rsidP="00175176">
      <w:pPr>
        <w:spacing w:line="360" w:lineRule="auto"/>
        <w:jc w:val="both"/>
        <w:rPr>
          <w:i/>
          <w:iCs/>
          <w:lang w:val="ru-RU"/>
        </w:rPr>
      </w:pPr>
      <w:r w:rsidRPr="00175176">
        <w:rPr>
          <w:i/>
          <w:iCs/>
          <w:lang w:val="ru-RU"/>
        </w:rPr>
        <w:t>4. Лицом к станку: из 1 позиции поставить правую ногу на "полу - пальцы" (колено находится в выворотном положении), перевести ногу" на пальцы и вернуть ногу в исходную позицию.</w:t>
      </w:r>
    </w:p>
    <w:p w14:paraId="070DE0FB" w14:textId="77777777" w:rsidR="00175176" w:rsidRPr="00175176" w:rsidRDefault="00175176" w:rsidP="00175176">
      <w:pPr>
        <w:spacing w:line="360" w:lineRule="auto"/>
        <w:jc w:val="both"/>
        <w:rPr>
          <w:b/>
          <w:bCs/>
          <w:i/>
          <w:iCs/>
          <w:u w:val="single"/>
          <w:lang w:val="ru-RU"/>
        </w:rPr>
      </w:pPr>
      <w:r w:rsidRPr="00175176">
        <w:rPr>
          <w:b/>
          <w:bCs/>
          <w:i/>
          <w:iCs/>
          <w:u w:val="single"/>
          <w:lang w:val="ru-RU"/>
        </w:rPr>
        <w:t xml:space="preserve">2.Упражнения на </w:t>
      </w:r>
      <w:proofErr w:type="spellStart"/>
      <w:r w:rsidRPr="00175176">
        <w:rPr>
          <w:b/>
          <w:bCs/>
          <w:i/>
          <w:iCs/>
          <w:u w:val="single"/>
          <w:lang w:val="ru-RU"/>
        </w:rPr>
        <w:t>выворотность</w:t>
      </w:r>
      <w:proofErr w:type="spellEnd"/>
    </w:p>
    <w:p w14:paraId="3A7CABA4" w14:textId="77777777" w:rsidR="00175176" w:rsidRPr="00175176" w:rsidRDefault="00175176" w:rsidP="00175176">
      <w:pPr>
        <w:spacing w:line="360" w:lineRule="auto"/>
        <w:jc w:val="both"/>
        <w:rPr>
          <w:i/>
          <w:iCs/>
          <w:lang w:val="ru-RU"/>
        </w:rPr>
      </w:pPr>
      <w:r w:rsidRPr="00175176">
        <w:rPr>
          <w:i/>
          <w:iCs/>
          <w:lang w:val="ru-RU"/>
        </w:rPr>
        <w:t>1 «Лягушка" с наклоном вперед.</w:t>
      </w:r>
    </w:p>
    <w:p w14:paraId="5BD17DBB" w14:textId="77777777" w:rsidR="00175176" w:rsidRPr="00175176" w:rsidRDefault="00175176" w:rsidP="00175176">
      <w:pPr>
        <w:spacing w:line="360" w:lineRule="auto"/>
        <w:jc w:val="both"/>
        <w:rPr>
          <w:i/>
          <w:iCs/>
          <w:lang w:val="ru-RU"/>
        </w:rPr>
      </w:pPr>
      <w:r w:rsidRPr="00175176">
        <w:rPr>
          <w:i/>
          <w:iCs/>
          <w:lang w:val="ru-RU"/>
        </w:rPr>
        <w:t>2. Сидя у стены: согнуть ноги в коленях, подтянуть их к груди. Захватить носки стоп руками так, чтобы они сохраняли 1 позицию,  и выпрямить ноги вперед.</w:t>
      </w:r>
    </w:p>
    <w:p w14:paraId="0ED14FE5" w14:textId="77777777" w:rsidR="00175176" w:rsidRPr="00175176" w:rsidRDefault="00175176" w:rsidP="00175176">
      <w:pPr>
        <w:spacing w:line="360" w:lineRule="auto"/>
        <w:jc w:val="both"/>
        <w:rPr>
          <w:i/>
          <w:iCs/>
          <w:lang w:val="ru-RU"/>
        </w:rPr>
      </w:pPr>
      <w:r w:rsidRPr="00175176">
        <w:rPr>
          <w:i/>
          <w:iCs/>
          <w:lang w:val="ru-RU"/>
        </w:rPr>
        <w:t>3. Лежа на спине, подъем ног на 90º по 1 позиции с одновременным сокращением и вытягиванием стоп.</w:t>
      </w:r>
    </w:p>
    <w:p w14:paraId="0EF2B952" w14:textId="77777777" w:rsidR="00175176" w:rsidRPr="00175176" w:rsidRDefault="00175176" w:rsidP="00175176">
      <w:pPr>
        <w:spacing w:line="360" w:lineRule="auto"/>
        <w:jc w:val="both"/>
        <w:rPr>
          <w:b/>
          <w:bCs/>
          <w:i/>
          <w:iCs/>
          <w:u w:val="single"/>
          <w:lang w:val="ru-RU"/>
        </w:rPr>
      </w:pPr>
      <w:r w:rsidRPr="00175176">
        <w:rPr>
          <w:b/>
          <w:bCs/>
          <w:i/>
          <w:iCs/>
          <w:u w:val="single"/>
          <w:lang w:val="ru-RU"/>
        </w:rPr>
        <w:t>3.Упражнения на гибкость вперед</w:t>
      </w:r>
    </w:p>
    <w:p w14:paraId="10BC29F3" w14:textId="77777777" w:rsidR="00175176" w:rsidRPr="00175176" w:rsidRDefault="00175176" w:rsidP="00175176">
      <w:pPr>
        <w:spacing w:line="360" w:lineRule="auto"/>
        <w:jc w:val="both"/>
        <w:rPr>
          <w:i/>
          <w:iCs/>
          <w:lang w:val="ru-RU"/>
        </w:rPr>
      </w:pPr>
      <w:r w:rsidRPr="00175176">
        <w:rPr>
          <w:i/>
          <w:iCs/>
          <w:lang w:val="ru-RU"/>
        </w:rPr>
        <w:t xml:space="preserve">1.Спиной к станку, держась за опору руками, пружинящие наклоны вперед (по 1 и </w:t>
      </w:r>
      <w:r w:rsidRPr="008F56F1">
        <w:rPr>
          <w:i/>
          <w:iCs/>
        </w:rPr>
        <w:t>II</w:t>
      </w:r>
      <w:r w:rsidRPr="00175176">
        <w:rPr>
          <w:i/>
          <w:iCs/>
          <w:lang w:val="ru-RU"/>
        </w:rPr>
        <w:t xml:space="preserve">  позициям). Следить за прямой спиной.</w:t>
      </w:r>
    </w:p>
    <w:p w14:paraId="1DA21ABC" w14:textId="77777777" w:rsidR="00175176" w:rsidRPr="00175176" w:rsidRDefault="00175176" w:rsidP="00175176">
      <w:pPr>
        <w:spacing w:line="360" w:lineRule="auto"/>
        <w:jc w:val="both"/>
        <w:rPr>
          <w:i/>
          <w:iCs/>
          <w:lang w:val="ru-RU"/>
        </w:rPr>
      </w:pPr>
      <w:r w:rsidRPr="00175176">
        <w:rPr>
          <w:i/>
          <w:iCs/>
          <w:lang w:val="ru-RU"/>
        </w:rPr>
        <w:t>2. Лежа на полу, ноги в 1 позиции. Сесть, сделать наклон вперед, сесть, вернуться в исходное положение.</w:t>
      </w:r>
    </w:p>
    <w:p w14:paraId="6EE84E66" w14:textId="77777777" w:rsidR="00175176" w:rsidRPr="00175176" w:rsidRDefault="00175176" w:rsidP="00175176">
      <w:pPr>
        <w:spacing w:line="360" w:lineRule="auto"/>
        <w:jc w:val="both"/>
        <w:rPr>
          <w:i/>
          <w:iCs/>
          <w:lang w:val="ru-RU"/>
        </w:rPr>
      </w:pPr>
      <w:r w:rsidRPr="00175176">
        <w:rPr>
          <w:i/>
          <w:iCs/>
          <w:lang w:val="ru-RU"/>
        </w:rPr>
        <w:t xml:space="preserve">3. В глубоком  </w:t>
      </w:r>
      <w:r w:rsidRPr="008F56F1">
        <w:rPr>
          <w:i/>
          <w:iCs/>
        </w:rPr>
        <w:t>plie</w:t>
      </w:r>
      <w:r w:rsidRPr="00175176">
        <w:rPr>
          <w:i/>
          <w:iCs/>
          <w:lang w:val="ru-RU"/>
        </w:rPr>
        <w:t xml:space="preserve"> по </w:t>
      </w:r>
      <w:r w:rsidRPr="008F56F1">
        <w:rPr>
          <w:i/>
          <w:iCs/>
        </w:rPr>
        <w:t>II</w:t>
      </w:r>
      <w:r w:rsidRPr="00175176">
        <w:rPr>
          <w:i/>
          <w:iCs/>
          <w:lang w:val="ru-RU"/>
        </w:rPr>
        <w:t xml:space="preserve"> позиции, руки продеть с внутренней стороны голени и взяться за стопы, сохраняя положение рук, выпрямить колени с одновременным наклоном туловища.</w:t>
      </w:r>
    </w:p>
    <w:p w14:paraId="6114906B" w14:textId="77777777" w:rsidR="00175176" w:rsidRPr="00175176" w:rsidRDefault="00175176" w:rsidP="00175176">
      <w:pPr>
        <w:spacing w:line="360" w:lineRule="auto"/>
        <w:jc w:val="both"/>
        <w:rPr>
          <w:i/>
          <w:iCs/>
          <w:lang w:val="ru-RU"/>
        </w:rPr>
      </w:pPr>
      <w:r w:rsidRPr="00175176">
        <w:rPr>
          <w:i/>
          <w:iCs/>
          <w:lang w:val="ru-RU"/>
        </w:rPr>
        <w:t>4. Спиной к станку: "кошечка", т.е. последовательный волнообразный прогиб из положения "стоя" в наклон вперед. Прогиб начинается с верхних звеньев позвоночника. Движение делается и в обратном порядке.</w:t>
      </w:r>
    </w:p>
    <w:p w14:paraId="6CF55254" w14:textId="77777777" w:rsidR="00175176" w:rsidRPr="00175176" w:rsidRDefault="00175176" w:rsidP="00175176">
      <w:pPr>
        <w:spacing w:line="360" w:lineRule="auto"/>
        <w:jc w:val="both"/>
        <w:rPr>
          <w:b/>
          <w:bCs/>
          <w:i/>
          <w:iCs/>
          <w:u w:val="single"/>
          <w:lang w:val="ru-RU"/>
        </w:rPr>
      </w:pPr>
      <w:r w:rsidRPr="00175176">
        <w:rPr>
          <w:b/>
          <w:bCs/>
          <w:i/>
          <w:iCs/>
          <w:u w:val="single"/>
          <w:lang w:val="ru-RU"/>
        </w:rPr>
        <w:t>4. Развитие гибкости назад</w:t>
      </w:r>
    </w:p>
    <w:p w14:paraId="1A644B37" w14:textId="77777777" w:rsidR="00175176" w:rsidRPr="00175176" w:rsidRDefault="00175176" w:rsidP="00175176">
      <w:pPr>
        <w:spacing w:line="360" w:lineRule="auto"/>
        <w:jc w:val="both"/>
        <w:rPr>
          <w:i/>
          <w:iCs/>
          <w:lang w:val="ru-RU"/>
        </w:rPr>
      </w:pPr>
      <w:r w:rsidRPr="00175176">
        <w:rPr>
          <w:i/>
          <w:iCs/>
          <w:lang w:val="ru-RU"/>
        </w:rPr>
        <w:t>1."Кошечка" - из положения "сидя на пятках" перейти, не отрывая грудь от пола, в положение "прогнувшись в упоре". Сильно прогнуться и вернуться в исходное положение.</w:t>
      </w:r>
    </w:p>
    <w:p w14:paraId="14A649A3" w14:textId="77777777" w:rsidR="00175176" w:rsidRPr="00175176" w:rsidRDefault="00175176" w:rsidP="00175176">
      <w:pPr>
        <w:spacing w:line="360" w:lineRule="auto"/>
        <w:jc w:val="both"/>
        <w:rPr>
          <w:i/>
          <w:iCs/>
          <w:lang w:val="ru-RU"/>
        </w:rPr>
      </w:pPr>
      <w:r w:rsidRPr="00175176">
        <w:rPr>
          <w:i/>
          <w:iCs/>
          <w:lang w:val="ru-RU"/>
        </w:rPr>
        <w:t>2. "Корзиночка". В положении лежа на животе, взяться руками за стопы. Сильно прогнуться, подняв бедра и туловище вверх (следить, чтобы руки находились в таком же положении, как при упражнении "мостик").</w:t>
      </w:r>
    </w:p>
    <w:p w14:paraId="4A639EB9" w14:textId="77777777" w:rsidR="00175176" w:rsidRPr="00175176" w:rsidRDefault="00175176" w:rsidP="00175176">
      <w:pPr>
        <w:spacing w:line="360" w:lineRule="auto"/>
        <w:jc w:val="both"/>
        <w:rPr>
          <w:i/>
          <w:iCs/>
          <w:lang w:val="ru-RU"/>
        </w:rPr>
      </w:pPr>
      <w:r w:rsidRPr="00175176">
        <w:rPr>
          <w:i/>
          <w:iCs/>
          <w:lang w:val="ru-RU"/>
        </w:rPr>
        <w:t>3. "Мост", стоя на коленях: в  положении лежа на животе, взяться руками за стопы. Сильно прогнуться, подняв бедра и туловище вверх (следить, чтобы руки находились в таком же положении, как при упражнении "мостик").</w:t>
      </w:r>
    </w:p>
    <w:p w14:paraId="6ACCF4FF" w14:textId="77777777" w:rsidR="00175176" w:rsidRPr="00175176" w:rsidRDefault="00175176" w:rsidP="00175176">
      <w:pPr>
        <w:spacing w:line="360" w:lineRule="auto"/>
        <w:jc w:val="both"/>
        <w:rPr>
          <w:i/>
          <w:iCs/>
          <w:lang w:val="ru-RU"/>
        </w:rPr>
      </w:pPr>
      <w:r w:rsidRPr="00175176">
        <w:rPr>
          <w:i/>
          <w:iCs/>
          <w:lang w:val="ru-RU"/>
        </w:rPr>
        <w:t>4. Из положения "стоя" опуститься на "мостик" и вернуться в исходное положение.</w:t>
      </w:r>
    </w:p>
    <w:p w14:paraId="53DFDA04" w14:textId="77777777" w:rsidR="00175176" w:rsidRPr="00175176" w:rsidRDefault="00175176" w:rsidP="00175176">
      <w:pPr>
        <w:spacing w:line="360" w:lineRule="auto"/>
        <w:jc w:val="both"/>
        <w:rPr>
          <w:b/>
          <w:bCs/>
          <w:i/>
          <w:iCs/>
          <w:u w:val="single"/>
          <w:lang w:val="ru-RU"/>
        </w:rPr>
      </w:pPr>
      <w:r w:rsidRPr="00175176">
        <w:rPr>
          <w:b/>
          <w:bCs/>
          <w:i/>
          <w:iCs/>
          <w:u w:val="single"/>
          <w:lang w:val="ru-RU"/>
        </w:rPr>
        <w:t>5. Силовые упражнения для мышц живота</w:t>
      </w:r>
    </w:p>
    <w:p w14:paraId="4DBB9D33" w14:textId="77777777" w:rsidR="00175176" w:rsidRPr="00175176" w:rsidRDefault="00175176" w:rsidP="00175176">
      <w:pPr>
        <w:spacing w:line="360" w:lineRule="auto"/>
        <w:jc w:val="both"/>
        <w:rPr>
          <w:i/>
          <w:iCs/>
          <w:lang w:val="ru-RU"/>
        </w:rPr>
      </w:pPr>
      <w:r w:rsidRPr="00175176">
        <w:rPr>
          <w:i/>
          <w:iCs/>
          <w:lang w:val="ru-RU"/>
        </w:rPr>
        <w:lastRenderedPageBreak/>
        <w:t>1. "Уголок"  из  положения   лежа.</w:t>
      </w:r>
    </w:p>
    <w:p w14:paraId="318A8DE3" w14:textId="77777777" w:rsidR="00175176" w:rsidRPr="00175176" w:rsidRDefault="00175176" w:rsidP="00175176">
      <w:pPr>
        <w:spacing w:line="360" w:lineRule="auto"/>
        <w:jc w:val="both"/>
        <w:rPr>
          <w:i/>
          <w:iCs/>
          <w:lang w:val="ru-RU"/>
        </w:rPr>
      </w:pPr>
      <w:r w:rsidRPr="00175176">
        <w:rPr>
          <w:i/>
          <w:iCs/>
          <w:lang w:val="ru-RU"/>
        </w:rPr>
        <w:t>2.Стойка на лопатках  без поддержки  под спину.</w:t>
      </w:r>
    </w:p>
    <w:p w14:paraId="2B720792" w14:textId="77777777" w:rsidR="00175176" w:rsidRPr="00175176" w:rsidRDefault="00175176" w:rsidP="00175176">
      <w:pPr>
        <w:spacing w:line="360" w:lineRule="auto"/>
        <w:jc w:val="both"/>
        <w:rPr>
          <w:i/>
          <w:iCs/>
          <w:lang w:val="ru-RU"/>
        </w:rPr>
      </w:pPr>
      <w:r w:rsidRPr="00175176">
        <w:rPr>
          <w:i/>
          <w:iCs/>
          <w:lang w:val="ru-RU"/>
        </w:rPr>
        <w:t xml:space="preserve">3. Лежа на спине </w:t>
      </w:r>
      <w:r w:rsidRPr="008F56F1">
        <w:rPr>
          <w:i/>
          <w:iCs/>
        </w:rPr>
        <w:t>battements</w:t>
      </w:r>
      <w:r w:rsidRPr="00175176">
        <w:rPr>
          <w:i/>
          <w:iCs/>
          <w:lang w:val="ru-RU"/>
        </w:rPr>
        <w:t xml:space="preserve"> </w:t>
      </w:r>
      <w:proofErr w:type="spellStart"/>
      <w:r w:rsidRPr="008F56F1">
        <w:rPr>
          <w:i/>
          <w:iCs/>
        </w:rPr>
        <w:t>releve</w:t>
      </w:r>
      <w:proofErr w:type="spellEnd"/>
      <w:r w:rsidRPr="00175176">
        <w:rPr>
          <w:i/>
          <w:iCs/>
          <w:lang w:val="ru-RU"/>
        </w:rPr>
        <w:t xml:space="preserve"> </w:t>
      </w:r>
      <w:r w:rsidRPr="008F56F1">
        <w:rPr>
          <w:i/>
          <w:iCs/>
        </w:rPr>
        <w:t>lent</w:t>
      </w:r>
      <w:r w:rsidRPr="00175176">
        <w:rPr>
          <w:i/>
          <w:iCs/>
          <w:lang w:val="ru-RU"/>
        </w:rPr>
        <w:t xml:space="preserve"> двух ног на 90º. Опустить ноги за голову до пола, развести в стороны и через </w:t>
      </w:r>
      <w:proofErr w:type="spellStart"/>
      <w:r w:rsidRPr="008F56F1">
        <w:rPr>
          <w:i/>
          <w:iCs/>
        </w:rPr>
        <w:t>rond</w:t>
      </w:r>
      <w:proofErr w:type="spellEnd"/>
      <w:r w:rsidRPr="00175176">
        <w:rPr>
          <w:i/>
          <w:iCs/>
          <w:lang w:val="ru-RU"/>
        </w:rPr>
        <w:t xml:space="preserve">  собрать в 1 позицию.</w:t>
      </w:r>
    </w:p>
    <w:p w14:paraId="5099382A" w14:textId="77777777" w:rsidR="00175176" w:rsidRPr="00175176" w:rsidRDefault="00175176" w:rsidP="00175176">
      <w:pPr>
        <w:spacing w:line="360" w:lineRule="auto"/>
        <w:jc w:val="both"/>
        <w:rPr>
          <w:b/>
          <w:bCs/>
          <w:i/>
          <w:iCs/>
          <w:u w:val="single"/>
          <w:lang w:val="ru-RU"/>
        </w:rPr>
      </w:pPr>
      <w:r w:rsidRPr="00175176">
        <w:rPr>
          <w:b/>
          <w:bCs/>
          <w:i/>
          <w:iCs/>
          <w:u w:val="single"/>
          <w:lang w:val="ru-RU"/>
        </w:rPr>
        <w:t>6. Силовые упражнения для мышц спины</w:t>
      </w:r>
    </w:p>
    <w:p w14:paraId="210C9214" w14:textId="77777777" w:rsidR="00175176" w:rsidRPr="00175176" w:rsidRDefault="00175176" w:rsidP="00175176">
      <w:pPr>
        <w:spacing w:line="360" w:lineRule="auto"/>
        <w:jc w:val="both"/>
        <w:rPr>
          <w:i/>
          <w:iCs/>
          <w:lang w:val="ru-RU"/>
        </w:rPr>
      </w:pPr>
      <w:r w:rsidRPr="00175176">
        <w:rPr>
          <w:i/>
          <w:iCs/>
          <w:lang w:val="ru-RU"/>
        </w:rPr>
        <w:t>1. Упражнение в парах: лежа на животе, подъем и опускание туловища. Партнер придерживает за колени.</w:t>
      </w:r>
    </w:p>
    <w:p w14:paraId="7A4CD58A" w14:textId="77777777" w:rsidR="00175176" w:rsidRPr="00175176" w:rsidRDefault="00175176" w:rsidP="00175176">
      <w:pPr>
        <w:spacing w:line="360" w:lineRule="auto"/>
        <w:jc w:val="both"/>
        <w:rPr>
          <w:i/>
          <w:iCs/>
          <w:lang w:val="ru-RU"/>
        </w:rPr>
      </w:pPr>
      <w:r w:rsidRPr="00175176">
        <w:rPr>
          <w:i/>
          <w:iCs/>
          <w:lang w:val="ru-RU"/>
        </w:rPr>
        <w:t>2. Лежа на животе, поднимание и опускание туловища (руки вперед или в сторону, ноги в выворотном положении).</w:t>
      </w:r>
    </w:p>
    <w:p w14:paraId="70A90BE3" w14:textId="77777777" w:rsidR="00175176" w:rsidRPr="00175176" w:rsidRDefault="00175176" w:rsidP="00175176">
      <w:pPr>
        <w:spacing w:line="360" w:lineRule="auto"/>
        <w:jc w:val="both"/>
        <w:rPr>
          <w:i/>
          <w:iCs/>
          <w:lang w:val="ru-RU"/>
        </w:rPr>
      </w:pPr>
      <w:r w:rsidRPr="00175176">
        <w:rPr>
          <w:i/>
          <w:iCs/>
          <w:lang w:val="ru-RU"/>
        </w:rPr>
        <w:t xml:space="preserve">3. Лежа на животе, поднимание  и опускание ног и нижней части туловища (ноги в  выворотном положении, голова на руках). </w:t>
      </w:r>
    </w:p>
    <w:p w14:paraId="2039EDF1" w14:textId="77777777" w:rsidR="00175176" w:rsidRPr="00175176" w:rsidRDefault="00175176" w:rsidP="00175176">
      <w:pPr>
        <w:spacing w:line="360" w:lineRule="auto"/>
        <w:jc w:val="both"/>
        <w:rPr>
          <w:i/>
          <w:iCs/>
          <w:lang w:val="ru-RU"/>
        </w:rPr>
      </w:pPr>
      <w:r w:rsidRPr="00175176">
        <w:rPr>
          <w:i/>
          <w:iCs/>
          <w:lang w:val="ru-RU"/>
        </w:rPr>
        <w:t xml:space="preserve">4. Стоя в 1 позиции, поднять руки вверх, сделать глубокий наклон вперед, поставить ладони на пол перед стопами. Поочередно переступая  руками вперед, принять положение "упор лежа". При этом стараться удержать пятки в 1 позиции на полу. Сгибаясь в тазобедренных суставах, подтянуть ноги в 1 позиции, как можно ближе к рукам. Подняться в исходное </w:t>
      </w:r>
    </w:p>
    <w:p w14:paraId="6969EE5F" w14:textId="77777777" w:rsidR="00175176" w:rsidRPr="00175176" w:rsidRDefault="00175176" w:rsidP="00175176">
      <w:pPr>
        <w:spacing w:line="360" w:lineRule="auto"/>
        <w:jc w:val="both"/>
        <w:rPr>
          <w:i/>
          <w:iCs/>
          <w:lang w:val="ru-RU"/>
        </w:rPr>
      </w:pPr>
      <w:r w:rsidRPr="00175176">
        <w:rPr>
          <w:i/>
          <w:iCs/>
          <w:lang w:val="ru-RU"/>
        </w:rPr>
        <w:t>положение.</w:t>
      </w:r>
    </w:p>
    <w:p w14:paraId="1FEA98B7" w14:textId="77777777" w:rsidR="00175176" w:rsidRPr="00175176" w:rsidRDefault="00175176" w:rsidP="00175176">
      <w:pPr>
        <w:spacing w:line="360" w:lineRule="auto"/>
        <w:jc w:val="both"/>
        <w:rPr>
          <w:b/>
          <w:bCs/>
          <w:i/>
          <w:iCs/>
          <w:u w:val="single"/>
          <w:lang w:val="ru-RU"/>
        </w:rPr>
      </w:pPr>
      <w:r w:rsidRPr="00175176">
        <w:rPr>
          <w:b/>
          <w:bCs/>
          <w:i/>
          <w:iCs/>
          <w:u w:val="single"/>
          <w:lang w:val="ru-RU"/>
        </w:rPr>
        <w:t>7. Упражнения на развитие шага.</w:t>
      </w:r>
    </w:p>
    <w:p w14:paraId="05F17508" w14:textId="77777777" w:rsidR="00175176" w:rsidRPr="00175176" w:rsidRDefault="00175176" w:rsidP="00175176">
      <w:pPr>
        <w:spacing w:line="360" w:lineRule="auto"/>
        <w:jc w:val="both"/>
        <w:rPr>
          <w:i/>
          <w:iCs/>
          <w:lang w:val="ru-RU"/>
        </w:rPr>
      </w:pPr>
      <w:r w:rsidRPr="00175176">
        <w:rPr>
          <w:i/>
          <w:iCs/>
          <w:lang w:val="ru-RU"/>
        </w:rPr>
        <w:t xml:space="preserve">1.Лежа  на полу,  </w:t>
      </w:r>
      <w:r w:rsidRPr="008F56F1">
        <w:rPr>
          <w:i/>
          <w:iCs/>
        </w:rPr>
        <w:t>battements</w:t>
      </w:r>
      <w:r w:rsidRPr="00175176">
        <w:rPr>
          <w:i/>
          <w:iCs/>
          <w:lang w:val="ru-RU"/>
        </w:rPr>
        <w:t xml:space="preserve"> </w:t>
      </w:r>
      <w:proofErr w:type="spellStart"/>
      <w:r w:rsidRPr="008F56F1">
        <w:rPr>
          <w:i/>
          <w:iCs/>
        </w:rPr>
        <w:t>releve</w:t>
      </w:r>
      <w:proofErr w:type="spellEnd"/>
      <w:r w:rsidRPr="00175176">
        <w:rPr>
          <w:i/>
          <w:iCs/>
          <w:lang w:val="ru-RU"/>
        </w:rPr>
        <w:t xml:space="preserve"> </w:t>
      </w:r>
      <w:r w:rsidRPr="008F56F1">
        <w:rPr>
          <w:i/>
          <w:iCs/>
        </w:rPr>
        <w:t>lent</w:t>
      </w:r>
      <w:r w:rsidRPr="00175176">
        <w:rPr>
          <w:i/>
          <w:iCs/>
          <w:lang w:val="ru-RU"/>
        </w:rPr>
        <w:t xml:space="preserve"> на 90º по 1 позиции во всех направлениях.</w:t>
      </w:r>
    </w:p>
    <w:p w14:paraId="1B237180" w14:textId="77777777" w:rsidR="00175176" w:rsidRPr="00175176" w:rsidRDefault="00175176" w:rsidP="00175176">
      <w:pPr>
        <w:spacing w:line="360" w:lineRule="auto"/>
        <w:jc w:val="both"/>
        <w:rPr>
          <w:i/>
          <w:iCs/>
          <w:lang w:val="ru-RU"/>
        </w:rPr>
      </w:pPr>
      <w:r w:rsidRPr="00175176">
        <w:rPr>
          <w:i/>
          <w:iCs/>
          <w:lang w:val="ru-RU"/>
        </w:rPr>
        <w:t xml:space="preserve">2. Лежа на полу, </w:t>
      </w:r>
      <w:r w:rsidRPr="008F56F1">
        <w:rPr>
          <w:i/>
          <w:iCs/>
        </w:rPr>
        <w:t>grand</w:t>
      </w:r>
      <w:r w:rsidRPr="00175176">
        <w:rPr>
          <w:i/>
          <w:iCs/>
          <w:lang w:val="ru-RU"/>
        </w:rPr>
        <w:t xml:space="preserve"> </w:t>
      </w:r>
      <w:r w:rsidRPr="008F56F1">
        <w:rPr>
          <w:i/>
          <w:iCs/>
        </w:rPr>
        <w:t>battement</w:t>
      </w:r>
      <w:r w:rsidRPr="00175176">
        <w:rPr>
          <w:i/>
          <w:iCs/>
          <w:lang w:val="ru-RU"/>
        </w:rPr>
        <w:t xml:space="preserve"> </w:t>
      </w:r>
      <w:proofErr w:type="spellStart"/>
      <w:r w:rsidRPr="008F56F1">
        <w:rPr>
          <w:i/>
          <w:iCs/>
        </w:rPr>
        <w:t>jete</w:t>
      </w:r>
      <w:proofErr w:type="spellEnd"/>
      <w:r w:rsidRPr="00175176">
        <w:rPr>
          <w:i/>
          <w:iCs/>
          <w:lang w:val="ru-RU"/>
        </w:rPr>
        <w:t xml:space="preserve"> по 1 позиции во всех направлениях.</w:t>
      </w:r>
    </w:p>
    <w:p w14:paraId="39C5FAD1" w14:textId="77777777" w:rsidR="00175176" w:rsidRPr="00175176" w:rsidRDefault="00175176" w:rsidP="00175176">
      <w:pPr>
        <w:spacing w:line="360" w:lineRule="auto"/>
        <w:jc w:val="both"/>
        <w:rPr>
          <w:i/>
          <w:iCs/>
          <w:lang w:val="ru-RU"/>
        </w:rPr>
      </w:pPr>
      <w:r w:rsidRPr="00175176">
        <w:rPr>
          <w:i/>
          <w:iCs/>
          <w:lang w:val="ru-RU"/>
        </w:rPr>
        <w:t>3. Сидя в положении "лягушка", взяться левой рукой за стопу правой ноги и выпрямить  ногу вперед.</w:t>
      </w:r>
    </w:p>
    <w:p w14:paraId="7B33EA0E" w14:textId="77777777" w:rsidR="00175176" w:rsidRPr="00175176" w:rsidRDefault="00175176" w:rsidP="00175176">
      <w:pPr>
        <w:spacing w:line="360" w:lineRule="auto"/>
        <w:jc w:val="both"/>
        <w:rPr>
          <w:i/>
          <w:iCs/>
          <w:lang w:val="ru-RU"/>
        </w:rPr>
      </w:pPr>
      <w:r w:rsidRPr="00175176">
        <w:rPr>
          <w:i/>
          <w:iCs/>
          <w:lang w:val="ru-RU"/>
        </w:rPr>
        <w:t>4. Сидя в положении "лягушка", взяться левой рукой за стопу правой ноги и выпрямить ногу в сторону, правая рука на полу.</w:t>
      </w:r>
    </w:p>
    <w:p w14:paraId="11A71BE4" w14:textId="77777777" w:rsidR="00175176" w:rsidRPr="00175176" w:rsidRDefault="00175176" w:rsidP="00175176">
      <w:pPr>
        <w:spacing w:line="360" w:lineRule="auto"/>
        <w:jc w:val="both"/>
        <w:rPr>
          <w:i/>
          <w:iCs/>
          <w:lang w:val="ru-RU"/>
        </w:rPr>
      </w:pPr>
      <w:r w:rsidRPr="00175176">
        <w:rPr>
          <w:i/>
          <w:iCs/>
          <w:lang w:val="ru-RU"/>
        </w:rPr>
        <w:t>5. Сидя на полу с ногами по 1 позиции, развести ноги до прямого шпагата, лечь вперед и, разворачивая ноги в тазобедренных суставах, перевести их в "лягушку" на животе. Проделать все в обратном порядке.</w:t>
      </w:r>
    </w:p>
    <w:p w14:paraId="52E5B698" w14:textId="77777777" w:rsidR="00175176" w:rsidRPr="00175176" w:rsidRDefault="00175176" w:rsidP="00175176">
      <w:pPr>
        <w:spacing w:line="360" w:lineRule="auto"/>
        <w:jc w:val="both"/>
        <w:rPr>
          <w:i/>
          <w:iCs/>
          <w:lang w:val="ru-RU"/>
        </w:rPr>
      </w:pPr>
      <w:r w:rsidRPr="00175176">
        <w:rPr>
          <w:i/>
          <w:iCs/>
          <w:lang w:val="ru-RU"/>
        </w:rPr>
        <w:t xml:space="preserve">6. Лежа на боку, </w:t>
      </w:r>
      <w:r w:rsidRPr="008F56F1">
        <w:rPr>
          <w:i/>
          <w:iCs/>
        </w:rPr>
        <w:t>battement</w:t>
      </w:r>
      <w:r w:rsidRPr="00175176">
        <w:rPr>
          <w:i/>
          <w:iCs/>
          <w:lang w:val="ru-RU"/>
        </w:rPr>
        <w:t xml:space="preserve"> </w:t>
      </w:r>
      <w:r w:rsidRPr="008F56F1">
        <w:rPr>
          <w:i/>
          <w:iCs/>
        </w:rPr>
        <w:t>developpe</w:t>
      </w:r>
      <w:r w:rsidRPr="00175176">
        <w:rPr>
          <w:i/>
          <w:iCs/>
          <w:lang w:val="ru-RU"/>
        </w:rPr>
        <w:t xml:space="preserve">  правой ногой, с сокращенной стопой. Захватить ее:  а) правой рукой;  б) левой рукой.</w:t>
      </w:r>
    </w:p>
    <w:p w14:paraId="519ACAF8" w14:textId="77777777" w:rsidR="00175176" w:rsidRPr="00175176" w:rsidRDefault="00175176" w:rsidP="00175176">
      <w:pPr>
        <w:spacing w:line="360" w:lineRule="auto"/>
        <w:jc w:val="both"/>
        <w:rPr>
          <w:i/>
          <w:iCs/>
          <w:lang w:val="ru-RU"/>
        </w:rPr>
      </w:pPr>
      <w:r w:rsidRPr="00175176">
        <w:rPr>
          <w:i/>
          <w:iCs/>
          <w:lang w:val="ru-RU"/>
        </w:rPr>
        <w:t>7. Равновесие с захватом правой руки голеностопного сустава правой ноги:</w:t>
      </w:r>
    </w:p>
    <w:p w14:paraId="3A697F8F" w14:textId="77777777" w:rsidR="00175176" w:rsidRPr="00175176" w:rsidRDefault="00175176" w:rsidP="00175176">
      <w:pPr>
        <w:spacing w:line="360" w:lineRule="auto"/>
        <w:jc w:val="both"/>
        <w:rPr>
          <w:i/>
          <w:iCs/>
          <w:lang w:val="ru-RU"/>
        </w:rPr>
      </w:pPr>
      <w:r w:rsidRPr="00175176">
        <w:rPr>
          <w:i/>
          <w:iCs/>
          <w:lang w:val="ru-RU"/>
        </w:rPr>
        <w:t xml:space="preserve">   а) вперед;   б) в сторону;   в) назад.</w:t>
      </w:r>
    </w:p>
    <w:p w14:paraId="7C4F6743" w14:textId="77777777" w:rsidR="00175176" w:rsidRPr="00175176" w:rsidRDefault="00175176" w:rsidP="00175176">
      <w:pPr>
        <w:spacing w:line="360" w:lineRule="auto"/>
        <w:jc w:val="both"/>
        <w:rPr>
          <w:b/>
          <w:bCs/>
          <w:i/>
          <w:iCs/>
          <w:u w:val="single"/>
          <w:lang w:val="ru-RU"/>
        </w:rPr>
      </w:pPr>
      <w:r w:rsidRPr="00175176">
        <w:rPr>
          <w:b/>
          <w:bCs/>
          <w:i/>
          <w:iCs/>
          <w:u w:val="single"/>
          <w:lang w:val="ru-RU"/>
        </w:rPr>
        <w:t>8. Прыжки</w:t>
      </w:r>
    </w:p>
    <w:p w14:paraId="0D397F23" w14:textId="77777777" w:rsidR="00175176" w:rsidRPr="00175176" w:rsidRDefault="00175176" w:rsidP="00175176">
      <w:pPr>
        <w:spacing w:line="360" w:lineRule="auto"/>
        <w:jc w:val="both"/>
        <w:rPr>
          <w:i/>
          <w:iCs/>
          <w:lang w:val="ru-RU"/>
        </w:rPr>
      </w:pPr>
      <w:r w:rsidRPr="00175176">
        <w:rPr>
          <w:i/>
          <w:iCs/>
          <w:lang w:val="ru-RU"/>
        </w:rPr>
        <w:t xml:space="preserve">1. Прыжки с продвижением в </w:t>
      </w:r>
      <w:proofErr w:type="spellStart"/>
      <w:r w:rsidRPr="00175176">
        <w:rPr>
          <w:i/>
          <w:iCs/>
          <w:lang w:val="ru-RU"/>
        </w:rPr>
        <w:t>полушпагате</w:t>
      </w:r>
      <w:proofErr w:type="spellEnd"/>
      <w:r w:rsidRPr="00175176">
        <w:rPr>
          <w:i/>
          <w:iCs/>
          <w:lang w:val="ru-RU"/>
        </w:rPr>
        <w:t xml:space="preserve"> с поочередной сменой ног.</w:t>
      </w:r>
    </w:p>
    <w:p w14:paraId="71CF16B0" w14:textId="77777777" w:rsidR="00175176" w:rsidRPr="00175176" w:rsidRDefault="00175176" w:rsidP="00175176">
      <w:pPr>
        <w:spacing w:line="360" w:lineRule="auto"/>
        <w:jc w:val="both"/>
        <w:rPr>
          <w:i/>
          <w:iCs/>
          <w:lang w:val="ru-RU"/>
        </w:rPr>
      </w:pPr>
      <w:r w:rsidRPr="00175176">
        <w:rPr>
          <w:i/>
          <w:iCs/>
          <w:lang w:val="ru-RU"/>
        </w:rPr>
        <w:t>2. Прыжок в "лягушку" со сменой ног.</w:t>
      </w:r>
    </w:p>
    <w:p w14:paraId="30A647E3" w14:textId="77777777" w:rsidR="00175176" w:rsidRPr="00175176" w:rsidRDefault="00175176" w:rsidP="00175176">
      <w:pPr>
        <w:spacing w:line="360" w:lineRule="auto"/>
        <w:jc w:val="both"/>
        <w:rPr>
          <w:i/>
          <w:iCs/>
          <w:lang w:val="ru-RU"/>
        </w:rPr>
      </w:pPr>
      <w:r w:rsidRPr="00175176">
        <w:rPr>
          <w:i/>
          <w:iCs/>
          <w:lang w:val="ru-RU"/>
        </w:rPr>
        <w:t xml:space="preserve">3. "Козлик".  Выполняется </w:t>
      </w:r>
      <w:r w:rsidRPr="008F56F1">
        <w:rPr>
          <w:i/>
          <w:iCs/>
        </w:rPr>
        <w:t>pas</w:t>
      </w:r>
      <w:r w:rsidRPr="00175176">
        <w:rPr>
          <w:i/>
          <w:iCs/>
          <w:lang w:val="ru-RU"/>
        </w:rPr>
        <w:t xml:space="preserve">  </w:t>
      </w:r>
      <w:proofErr w:type="spellStart"/>
      <w:r w:rsidRPr="008F56F1">
        <w:rPr>
          <w:i/>
          <w:iCs/>
        </w:rPr>
        <w:t>assamble</w:t>
      </w:r>
      <w:proofErr w:type="spellEnd"/>
      <w:r w:rsidRPr="00175176">
        <w:rPr>
          <w:i/>
          <w:iCs/>
          <w:lang w:val="ru-RU"/>
        </w:rPr>
        <w:t>, подбивной прыжок.</w:t>
      </w:r>
    </w:p>
    <w:p w14:paraId="7620A34E" w14:textId="77777777" w:rsidR="00175176" w:rsidRPr="00175176" w:rsidRDefault="00175176" w:rsidP="00175176">
      <w:pPr>
        <w:spacing w:line="360" w:lineRule="auto"/>
        <w:jc w:val="both"/>
        <w:rPr>
          <w:i/>
          <w:iCs/>
          <w:lang w:val="ru-RU"/>
        </w:rPr>
      </w:pPr>
      <w:r w:rsidRPr="00175176">
        <w:rPr>
          <w:i/>
          <w:iCs/>
          <w:lang w:val="ru-RU"/>
        </w:rPr>
        <w:t>4. Прыжок в шпагат.</w:t>
      </w:r>
    </w:p>
    <w:p w14:paraId="5D25F15A" w14:textId="77777777" w:rsidR="00175176" w:rsidRPr="00175176" w:rsidRDefault="00175176" w:rsidP="00175176">
      <w:pPr>
        <w:spacing w:line="360" w:lineRule="auto"/>
        <w:jc w:val="both"/>
        <w:rPr>
          <w:i/>
          <w:iCs/>
          <w:lang w:val="ru-RU"/>
        </w:rPr>
      </w:pPr>
    </w:p>
    <w:p w14:paraId="13A8FA04" w14:textId="77777777" w:rsidR="00175176" w:rsidRPr="00175176" w:rsidRDefault="00175176" w:rsidP="00175176">
      <w:pPr>
        <w:spacing w:line="360" w:lineRule="auto"/>
        <w:ind w:left="1069" w:firstLine="371"/>
        <w:jc w:val="both"/>
        <w:rPr>
          <w:b/>
          <w:lang w:val="ru-RU"/>
        </w:rPr>
      </w:pPr>
      <w:r w:rsidRPr="008F56F1">
        <w:rPr>
          <w:b/>
        </w:rPr>
        <w:t>III</w:t>
      </w:r>
      <w:r w:rsidRPr="00175176">
        <w:rPr>
          <w:b/>
          <w:lang w:val="ru-RU"/>
        </w:rPr>
        <w:t>.</w:t>
      </w:r>
      <w:r w:rsidRPr="00175176">
        <w:rPr>
          <w:b/>
          <w:lang w:val="ru-RU"/>
        </w:rPr>
        <w:tab/>
        <w:t xml:space="preserve"> Требования к уровню подготовки обучающихся</w:t>
      </w:r>
    </w:p>
    <w:p w14:paraId="548C29A5" w14:textId="77777777" w:rsidR="00175176" w:rsidRPr="00175176" w:rsidRDefault="00175176" w:rsidP="00175176">
      <w:pPr>
        <w:spacing w:line="360" w:lineRule="auto"/>
        <w:ind w:firstLine="720"/>
        <w:jc w:val="both"/>
        <w:rPr>
          <w:lang w:val="ru-RU"/>
        </w:rPr>
      </w:pPr>
      <w:r w:rsidRPr="00175176">
        <w:rPr>
          <w:lang w:val="ru-RU"/>
        </w:rPr>
        <w:t>Уровень  подготовки  обучающихся  является  результатом  освоения    программы  учебного  предмета  «Гимнастика»,  и предполагает формирование  комплекса  знаний,  умений  и  навыков,  таких,  как:</w:t>
      </w:r>
    </w:p>
    <w:p w14:paraId="20266FA4" w14:textId="77777777" w:rsidR="00175176" w:rsidRPr="00175176" w:rsidRDefault="00175176" w:rsidP="00175176">
      <w:pPr>
        <w:spacing w:line="360" w:lineRule="auto"/>
        <w:ind w:right="-6"/>
        <w:jc w:val="both"/>
        <w:rPr>
          <w:lang w:val="ru-RU"/>
        </w:rPr>
      </w:pPr>
      <w:r w:rsidRPr="00175176">
        <w:rPr>
          <w:lang w:val="ru-RU"/>
        </w:rPr>
        <w:t>-  знание анатомического строения тела;</w:t>
      </w:r>
    </w:p>
    <w:p w14:paraId="7D95B21A" w14:textId="77777777" w:rsidR="00175176" w:rsidRPr="00175176" w:rsidRDefault="00175176" w:rsidP="00175176">
      <w:pPr>
        <w:spacing w:line="360" w:lineRule="auto"/>
        <w:ind w:right="-6"/>
        <w:jc w:val="both"/>
        <w:rPr>
          <w:lang w:val="ru-RU"/>
        </w:rPr>
      </w:pPr>
      <w:r w:rsidRPr="00175176">
        <w:rPr>
          <w:lang w:val="ru-RU"/>
        </w:rPr>
        <w:t>-  знание приемов правильного дыхания;</w:t>
      </w:r>
    </w:p>
    <w:p w14:paraId="72DE933E" w14:textId="77777777" w:rsidR="00175176" w:rsidRPr="00175176" w:rsidRDefault="00175176" w:rsidP="00175176">
      <w:pPr>
        <w:spacing w:line="360" w:lineRule="auto"/>
        <w:ind w:right="-6"/>
        <w:jc w:val="both"/>
        <w:rPr>
          <w:lang w:val="ru-RU"/>
        </w:rPr>
      </w:pPr>
      <w:r w:rsidRPr="00175176">
        <w:rPr>
          <w:lang w:val="ru-RU"/>
        </w:rPr>
        <w:t>-  знание правил безопасности при выполнении физических упражнений;</w:t>
      </w:r>
    </w:p>
    <w:p w14:paraId="5FC39ED8" w14:textId="77777777" w:rsidR="00175176" w:rsidRPr="00175176" w:rsidRDefault="00175176" w:rsidP="00175176">
      <w:pPr>
        <w:spacing w:line="360" w:lineRule="auto"/>
        <w:ind w:right="-6"/>
        <w:jc w:val="both"/>
        <w:rPr>
          <w:lang w:val="ru-RU"/>
        </w:rPr>
      </w:pPr>
      <w:r w:rsidRPr="00175176">
        <w:rPr>
          <w:lang w:val="ru-RU"/>
        </w:rPr>
        <w:t>-  знание о роли физической культуры и спорта в формировании здорового образа жизни;</w:t>
      </w:r>
    </w:p>
    <w:p w14:paraId="6EB19EE8" w14:textId="77777777" w:rsidR="00175176" w:rsidRPr="00175176" w:rsidRDefault="00175176" w:rsidP="00175176">
      <w:pPr>
        <w:spacing w:line="360" w:lineRule="auto"/>
        <w:ind w:right="-6"/>
        <w:jc w:val="both"/>
        <w:rPr>
          <w:lang w:val="ru-RU"/>
        </w:rPr>
      </w:pPr>
      <w:r w:rsidRPr="00175176">
        <w:rPr>
          <w:lang w:val="ru-RU"/>
        </w:rPr>
        <w:t>-  умение выполнять комплексы упражнений утренней и  корригирующей гимнастики с учетом индивидуальных особенностей организма;</w:t>
      </w:r>
    </w:p>
    <w:p w14:paraId="2F2A0D56" w14:textId="77777777" w:rsidR="00175176" w:rsidRPr="00175176" w:rsidRDefault="00175176" w:rsidP="00175176">
      <w:pPr>
        <w:spacing w:line="360" w:lineRule="auto"/>
        <w:ind w:right="-6"/>
        <w:jc w:val="both"/>
        <w:rPr>
          <w:lang w:val="ru-RU"/>
        </w:rPr>
      </w:pPr>
      <w:r w:rsidRPr="00175176">
        <w:rPr>
          <w:lang w:val="ru-RU"/>
        </w:rPr>
        <w:t>-  умение сознательно управлять своим телом;</w:t>
      </w:r>
    </w:p>
    <w:p w14:paraId="7B4E7B2C" w14:textId="77777777" w:rsidR="00175176" w:rsidRPr="00175176" w:rsidRDefault="00175176" w:rsidP="00175176">
      <w:pPr>
        <w:spacing w:line="360" w:lineRule="auto"/>
        <w:ind w:right="-6"/>
        <w:jc w:val="both"/>
        <w:rPr>
          <w:lang w:val="ru-RU"/>
        </w:rPr>
      </w:pPr>
      <w:r w:rsidRPr="00175176">
        <w:rPr>
          <w:lang w:val="ru-RU"/>
        </w:rPr>
        <w:t>-  умение распределять движения во времени и в пространстве;</w:t>
      </w:r>
    </w:p>
    <w:p w14:paraId="0CD84C83" w14:textId="77777777" w:rsidR="00175176" w:rsidRPr="00175176" w:rsidRDefault="00175176" w:rsidP="00175176">
      <w:pPr>
        <w:spacing w:line="360" w:lineRule="auto"/>
        <w:ind w:right="-6"/>
        <w:jc w:val="both"/>
        <w:rPr>
          <w:lang w:val="ru-RU"/>
        </w:rPr>
      </w:pPr>
      <w:r w:rsidRPr="00175176">
        <w:rPr>
          <w:lang w:val="ru-RU"/>
        </w:rPr>
        <w:t>-  владение комплексом упражнений на развитие гибкости корпуса;</w:t>
      </w:r>
    </w:p>
    <w:p w14:paraId="60FBE513" w14:textId="77777777" w:rsidR="00175176" w:rsidRPr="00175176" w:rsidRDefault="00175176" w:rsidP="00175176">
      <w:pPr>
        <w:spacing w:line="360" w:lineRule="auto"/>
        <w:ind w:right="-6"/>
        <w:jc w:val="both"/>
        <w:rPr>
          <w:lang w:val="ru-RU"/>
        </w:rPr>
      </w:pPr>
      <w:r w:rsidRPr="00175176">
        <w:rPr>
          <w:lang w:val="ru-RU"/>
        </w:rPr>
        <w:t>-  навыки координаций движений.</w:t>
      </w:r>
    </w:p>
    <w:p w14:paraId="3A8FFF8A" w14:textId="77777777" w:rsidR="00175176" w:rsidRPr="00175176" w:rsidRDefault="00175176" w:rsidP="00175176">
      <w:pPr>
        <w:spacing w:line="360" w:lineRule="auto"/>
        <w:ind w:right="-6"/>
        <w:rPr>
          <w:lang w:val="ru-RU"/>
        </w:rPr>
      </w:pPr>
    </w:p>
    <w:p w14:paraId="414B31B7" w14:textId="77777777" w:rsidR="00175176" w:rsidRPr="00175176" w:rsidRDefault="00175176" w:rsidP="00175176">
      <w:pPr>
        <w:spacing w:line="360" w:lineRule="auto"/>
        <w:jc w:val="both"/>
        <w:rPr>
          <w:b/>
          <w:lang w:val="ru-RU"/>
        </w:rPr>
      </w:pPr>
      <w:r w:rsidRPr="00175176">
        <w:rPr>
          <w:lang w:val="ru-RU"/>
        </w:rPr>
        <w:t xml:space="preserve">                             </w:t>
      </w:r>
      <w:r w:rsidRPr="008F56F1">
        <w:rPr>
          <w:b/>
        </w:rPr>
        <w:t>IV</w:t>
      </w:r>
      <w:r w:rsidRPr="00175176">
        <w:rPr>
          <w:b/>
          <w:lang w:val="ru-RU"/>
        </w:rPr>
        <w:t>.</w:t>
      </w:r>
      <w:r w:rsidRPr="00175176">
        <w:rPr>
          <w:b/>
          <w:lang w:val="ru-RU"/>
        </w:rPr>
        <w:tab/>
        <w:t xml:space="preserve"> Формы и методы контроля, система оценок</w:t>
      </w:r>
    </w:p>
    <w:p w14:paraId="7CBF187C" w14:textId="77777777" w:rsidR="00175176" w:rsidRPr="008F56F1" w:rsidRDefault="00175176" w:rsidP="00175176">
      <w:pPr>
        <w:pStyle w:val="1b"/>
        <w:widowControl/>
        <w:spacing w:line="360" w:lineRule="auto"/>
        <w:ind w:left="26"/>
        <w:jc w:val="center"/>
        <w:rPr>
          <w:i/>
          <w:sz w:val="24"/>
          <w:szCs w:val="24"/>
        </w:rPr>
      </w:pPr>
      <w:r w:rsidRPr="008F56F1">
        <w:rPr>
          <w:i/>
          <w:sz w:val="24"/>
          <w:szCs w:val="24"/>
        </w:rPr>
        <w:t xml:space="preserve">  1. Аттестация: цели, виды, форма, содержание</w:t>
      </w:r>
    </w:p>
    <w:p w14:paraId="4A1B598A" w14:textId="77777777" w:rsidR="00175176" w:rsidRPr="008F56F1" w:rsidRDefault="00175176" w:rsidP="00175176">
      <w:pPr>
        <w:pStyle w:val="Body1"/>
        <w:spacing w:line="360" w:lineRule="auto"/>
        <w:jc w:val="both"/>
        <w:rPr>
          <w:rFonts w:ascii="Times New Roman" w:hAnsi="Times New Roman"/>
          <w:szCs w:val="24"/>
          <w:lang w:val="ru-RU"/>
        </w:rPr>
      </w:pPr>
      <w:r w:rsidRPr="008F56F1">
        <w:rPr>
          <w:rFonts w:ascii="Times New Roman" w:hAnsi="Times New Roman"/>
          <w:szCs w:val="24"/>
          <w:lang w:val="ru-RU"/>
        </w:rPr>
        <w:t xml:space="preserve">     </w:t>
      </w:r>
      <w:r w:rsidRPr="008F56F1">
        <w:rPr>
          <w:rFonts w:ascii="Times New Roman" w:hAnsi="Times New Roman"/>
          <w:szCs w:val="24"/>
          <w:lang w:val="ru-RU"/>
        </w:rPr>
        <w:tab/>
        <w:t xml:space="preserve">Оценка качества освоения учебного предмета "Гимнастика" включает в себя текущий контроль успеваемости и промежуточную аттестацию обучающегося в конце каждого учебного года обучения. В качестве средств текущего контроля успеваемости могут использоваться контрольные уроки, опросы, просмотры. </w:t>
      </w:r>
    </w:p>
    <w:p w14:paraId="1646CCCA" w14:textId="77777777" w:rsidR="00175176" w:rsidRPr="008F56F1" w:rsidRDefault="00175176" w:rsidP="00175176">
      <w:pPr>
        <w:pStyle w:val="Body1"/>
        <w:spacing w:line="360" w:lineRule="auto"/>
        <w:jc w:val="both"/>
        <w:rPr>
          <w:rFonts w:ascii="Times New Roman" w:hAnsi="Times New Roman"/>
          <w:szCs w:val="24"/>
          <w:lang w:val="ru-RU"/>
        </w:rPr>
      </w:pPr>
      <w:r w:rsidRPr="008F56F1">
        <w:rPr>
          <w:rFonts w:ascii="Times New Roman" w:hAnsi="Times New Roman"/>
          <w:szCs w:val="24"/>
          <w:lang w:val="ru-RU"/>
        </w:rPr>
        <w:t xml:space="preserve">   </w:t>
      </w:r>
      <w:r w:rsidRPr="008F56F1">
        <w:rPr>
          <w:rFonts w:ascii="Times New Roman" w:hAnsi="Times New Roman"/>
          <w:szCs w:val="24"/>
          <w:lang w:val="ru-RU"/>
        </w:rPr>
        <w:tab/>
        <w:t>Текущий контроль успеваемости обучающихся проводится в счет аудиторного времени, предусмотренного на учебный предмет.</w:t>
      </w:r>
    </w:p>
    <w:p w14:paraId="352B2A10" w14:textId="77777777" w:rsidR="00175176" w:rsidRPr="008F56F1" w:rsidRDefault="00175176" w:rsidP="00175176">
      <w:pPr>
        <w:pStyle w:val="Body1"/>
        <w:spacing w:line="360" w:lineRule="auto"/>
        <w:jc w:val="both"/>
        <w:rPr>
          <w:rFonts w:ascii="Times New Roman" w:hAnsi="Times New Roman"/>
          <w:szCs w:val="24"/>
          <w:lang w:val="ru-RU"/>
        </w:rPr>
      </w:pPr>
      <w:r w:rsidRPr="008F56F1">
        <w:rPr>
          <w:rFonts w:ascii="Times New Roman" w:hAnsi="Times New Roman"/>
          <w:szCs w:val="24"/>
          <w:lang w:val="ru-RU"/>
        </w:rPr>
        <w:t xml:space="preserve">    </w:t>
      </w:r>
      <w:r w:rsidRPr="008F56F1">
        <w:rPr>
          <w:rFonts w:ascii="Times New Roman" w:hAnsi="Times New Roman"/>
          <w:szCs w:val="24"/>
          <w:lang w:val="ru-RU"/>
        </w:rPr>
        <w:tab/>
        <w:t xml:space="preserve">Промежуточная аттестация проводится в форме контрольных уроков. Контрольные уроки могут проходить в виде просмотров.    </w:t>
      </w:r>
    </w:p>
    <w:p w14:paraId="53F988FE" w14:textId="77777777" w:rsidR="00175176" w:rsidRPr="008F56F1" w:rsidRDefault="00175176" w:rsidP="00175176">
      <w:pPr>
        <w:pStyle w:val="Body1"/>
        <w:spacing w:line="360" w:lineRule="auto"/>
        <w:ind w:firstLine="720"/>
        <w:jc w:val="both"/>
        <w:rPr>
          <w:rFonts w:ascii="Times New Roman" w:hAnsi="Times New Roman"/>
          <w:szCs w:val="24"/>
          <w:lang w:val="ru-RU"/>
        </w:rPr>
      </w:pPr>
      <w:r w:rsidRPr="008F56F1">
        <w:rPr>
          <w:rFonts w:ascii="Times New Roman" w:hAnsi="Times New Roman"/>
          <w:szCs w:val="24"/>
          <w:lang w:val="ru-RU"/>
        </w:rPr>
        <w:t>Контрольные уроки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w:t>
      </w:r>
    </w:p>
    <w:p w14:paraId="270968AB" w14:textId="77777777" w:rsidR="00175176" w:rsidRPr="00175176" w:rsidRDefault="00175176" w:rsidP="00175176">
      <w:pPr>
        <w:spacing w:line="360" w:lineRule="auto"/>
        <w:jc w:val="both"/>
        <w:rPr>
          <w:lang w:val="ru-RU"/>
        </w:rPr>
      </w:pPr>
      <w:r w:rsidRPr="00175176">
        <w:rPr>
          <w:lang w:val="ru-RU"/>
        </w:rPr>
        <w:t xml:space="preserve">     </w:t>
      </w:r>
      <w:r w:rsidRPr="00175176">
        <w:rPr>
          <w:lang w:val="ru-RU"/>
        </w:rPr>
        <w:tab/>
        <w:t xml:space="preserve">По завершении изучения предмета "Гимнастика" по итогам промежуточной аттестации обучающимся выставляется оценка, которая заносится в свидетельство об окончании образовательного учреждения.  </w:t>
      </w:r>
    </w:p>
    <w:p w14:paraId="2F012D48" w14:textId="77777777" w:rsidR="00175176" w:rsidRPr="00175176" w:rsidRDefault="00175176" w:rsidP="00175176">
      <w:pPr>
        <w:spacing w:line="360" w:lineRule="auto"/>
        <w:ind w:firstLine="709"/>
        <w:jc w:val="both"/>
        <w:rPr>
          <w:lang w:val="ru-RU"/>
        </w:rPr>
      </w:pPr>
      <w:r w:rsidRPr="00175176">
        <w:rPr>
          <w:lang w:val="ru-RU"/>
        </w:rPr>
        <w:t>Содержание промежуточной аттестации и условия ее проведения разрабатываются образовательным учреждением самостоятельно.</w:t>
      </w:r>
    </w:p>
    <w:p w14:paraId="5B32EFBB" w14:textId="77777777" w:rsidR="00175176" w:rsidRPr="008F56F1" w:rsidRDefault="00175176" w:rsidP="00175176">
      <w:pPr>
        <w:pStyle w:val="Body1"/>
        <w:spacing w:line="360" w:lineRule="auto"/>
        <w:ind w:hanging="26"/>
        <w:jc w:val="center"/>
        <w:rPr>
          <w:rFonts w:ascii="Times New Roman" w:hAnsi="Times New Roman"/>
          <w:i/>
          <w:szCs w:val="24"/>
          <w:lang w:val="ru-RU"/>
        </w:rPr>
      </w:pPr>
      <w:r w:rsidRPr="008F56F1">
        <w:rPr>
          <w:rFonts w:ascii="Times New Roman" w:hAnsi="Times New Roman"/>
          <w:i/>
          <w:szCs w:val="24"/>
          <w:lang w:val="ru-RU"/>
        </w:rPr>
        <w:t>2. Критерии оценок</w:t>
      </w:r>
    </w:p>
    <w:p w14:paraId="4C23CB33" w14:textId="77777777" w:rsidR="00175176" w:rsidRPr="008F56F1" w:rsidRDefault="00175176" w:rsidP="00175176">
      <w:pPr>
        <w:pStyle w:val="Body1"/>
        <w:spacing w:line="360" w:lineRule="auto"/>
        <w:ind w:firstLine="743"/>
        <w:jc w:val="both"/>
        <w:rPr>
          <w:rFonts w:ascii="Times New Roman" w:hAnsi="Times New Roman"/>
          <w:szCs w:val="24"/>
          <w:lang w:val="ru-RU"/>
        </w:rPr>
      </w:pPr>
      <w:r w:rsidRPr="008F56F1">
        <w:rPr>
          <w:rFonts w:ascii="Times New Roman" w:hAnsi="Times New Roman"/>
          <w:szCs w:val="24"/>
          <w:lang w:val="ru-RU"/>
        </w:rPr>
        <w:lastRenderedPageBreak/>
        <w:t>Образовательным учреждением разрабатываются критерии оценок промежуточной аттестации и текущего контроля успеваемости обучающихся.</w:t>
      </w:r>
    </w:p>
    <w:p w14:paraId="14373D72" w14:textId="77777777" w:rsidR="00175176" w:rsidRPr="008F56F1" w:rsidRDefault="00175176" w:rsidP="00175176">
      <w:pPr>
        <w:pStyle w:val="1c"/>
        <w:spacing w:line="360" w:lineRule="auto"/>
        <w:ind w:left="0" w:firstLine="720"/>
        <w:rPr>
          <w:sz w:val="24"/>
          <w:szCs w:val="24"/>
        </w:rPr>
      </w:pPr>
      <w:r w:rsidRPr="008F56F1">
        <w:rPr>
          <w:sz w:val="24"/>
          <w:szCs w:val="24"/>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Фонды оценочных средств разрабатываются и утверждаются образовательным учреждением самостоятельно.</w:t>
      </w:r>
    </w:p>
    <w:p w14:paraId="263CF0B1" w14:textId="77777777" w:rsidR="00175176" w:rsidRPr="008F56F1" w:rsidRDefault="00175176" w:rsidP="00175176">
      <w:pPr>
        <w:pStyle w:val="1b"/>
        <w:tabs>
          <w:tab w:val="left" w:pos="248"/>
        </w:tabs>
        <w:spacing w:line="360" w:lineRule="auto"/>
        <w:ind w:firstLine="652"/>
        <w:rPr>
          <w:sz w:val="24"/>
          <w:szCs w:val="24"/>
        </w:rPr>
      </w:pPr>
      <w:r w:rsidRPr="008F56F1">
        <w:rPr>
          <w:color w:val="00000A"/>
          <w:sz w:val="24"/>
          <w:szCs w:val="24"/>
        </w:rPr>
        <w:t>По итогам показа на контрольном уроке  выставляется оценка по пятибалльной</w:t>
      </w:r>
      <w:r w:rsidRPr="008F56F1">
        <w:rPr>
          <w:color w:val="00B050"/>
          <w:sz w:val="24"/>
          <w:szCs w:val="24"/>
        </w:rPr>
        <w:t xml:space="preserve"> </w:t>
      </w:r>
      <w:r w:rsidRPr="008F56F1">
        <w:rPr>
          <w:sz w:val="24"/>
          <w:szCs w:val="24"/>
        </w:rPr>
        <w:t>шкале:</w:t>
      </w:r>
    </w:p>
    <w:p w14:paraId="0AEA8B93" w14:textId="77777777" w:rsidR="00175176" w:rsidRPr="008F56F1" w:rsidRDefault="00175176" w:rsidP="00175176">
      <w:pPr>
        <w:pStyle w:val="1b"/>
        <w:tabs>
          <w:tab w:val="left" w:pos="248"/>
        </w:tabs>
        <w:spacing w:line="360" w:lineRule="auto"/>
        <w:ind w:firstLine="652"/>
        <w:rPr>
          <w:sz w:val="24"/>
          <w:szCs w:val="24"/>
        </w:rPr>
      </w:pPr>
    </w:p>
    <w:p w14:paraId="62F92EA3" w14:textId="77777777" w:rsidR="00175176" w:rsidRPr="008F56F1" w:rsidRDefault="00175176" w:rsidP="00175176">
      <w:pPr>
        <w:pStyle w:val="1b"/>
        <w:tabs>
          <w:tab w:val="left" w:pos="248"/>
        </w:tabs>
        <w:spacing w:line="360" w:lineRule="auto"/>
        <w:ind w:firstLine="652"/>
        <w:rPr>
          <w:sz w:val="24"/>
          <w:szCs w:val="24"/>
        </w:rPr>
      </w:pPr>
    </w:p>
    <w:p w14:paraId="0C7F11D0" w14:textId="77777777" w:rsidR="00175176" w:rsidRPr="008F56F1" w:rsidRDefault="00175176" w:rsidP="00175176">
      <w:pPr>
        <w:pStyle w:val="1b"/>
        <w:tabs>
          <w:tab w:val="left" w:pos="248"/>
        </w:tabs>
        <w:spacing w:line="360" w:lineRule="auto"/>
        <w:ind w:firstLine="652"/>
        <w:rPr>
          <w:sz w:val="24"/>
          <w:szCs w:val="24"/>
        </w:rPr>
      </w:pPr>
    </w:p>
    <w:p w14:paraId="01DB0FF0" w14:textId="77777777" w:rsidR="00175176" w:rsidRPr="008F56F1" w:rsidRDefault="00175176" w:rsidP="00175176">
      <w:pPr>
        <w:pStyle w:val="Body1"/>
        <w:spacing w:line="360" w:lineRule="auto"/>
        <w:ind w:left="7920"/>
        <w:jc w:val="right"/>
        <w:rPr>
          <w:rFonts w:ascii="Times New Roman" w:hAnsi="Times New Roman"/>
          <w:b/>
          <w:i/>
          <w:szCs w:val="24"/>
          <w:lang w:val="ru-RU"/>
        </w:rPr>
      </w:pPr>
      <w:r w:rsidRPr="008F56F1">
        <w:rPr>
          <w:rFonts w:ascii="Times New Roman" w:hAnsi="Times New Roman"/>
          <w:b/>
          <w:i/>
          <w:szCs w:val="24"/>
          <w:lang w:val="ru-RU"/>
        </w:rPr>
        <w:t>Таблица 5</w:t>
      </w:r>
    </w:p>
    <w:tbl>
      <w:tblPr>
        <w:tblW w:w="0" w:type="auto"/>
        <w:tblInd w:w="-5" w:type="dxa"/>
        <w:tblLayout w:type="fixed"/>
        <w:tblLook w:val="0000" w:firstRow="0" w:lastRow="0" w:firstColumn="0" w:lastColumn="0" w:noHBand="0" w:noVBand="0"/>
      </w:tblPr>
      <w:tblGrid>
        <w:gridCol w:w="3509"/>
        <w:gridCol w:w="6354"/>
      </w:tblGrid>
      <w:tr w:rsidR="00175176" w:rsidRPr="008F56F1" w14:paraId="109AA958" w14:textId="77777777" w:rsidTr="0017439F">
        <w:trPr>
          <w:trHeight w:val="613"/>
        </w:trPr>
        <w:tc>
          <w:tcPr>
            <w:tcW w:w="3509" w:type="dxa"/>
            <w:tcBorders>
              <w:top w:val="single" w:sz="4" w:space="0" w:color="000000"/>
              <w:left w:val="single" w:sz="4" w:space="0" w:color="000000"/>
              <w:bottom w:val="single" w:sz="4" w:space="0" w:color="000000"/>
            </w:tcBorders>
          </w:tcPr>
          <w:p w14:paraId="4BFF2694" w14:textId="77777777" w:rsidR="00175176" w:rsidRPr="008F56F1" w:rsidRDefault="00175176" w:rsidP="0017439F">
            <w:pPr>
              <w:pStyle w:val="1b"/>
              <w:snapToGrid w:val="0"/>
              <w:spacing w:line="360" w:lineRule="auto"/>
              <w:jc w:val="center"/>
              <w:rPr>
                <w:b/>
                <w:sz w:val="24"/>
                <w:szCs w:val="24"/>
              </w:rPr>
            </w:pPr>
            <w:r w:rsidRPr="008F56F1">
              <w:rPr>
                <w:b/>
                <w:sz w:val="24"/>
                <w:szCs w:val="24"/>
              </w:rPr>
              <w:t>Оценка</w:t>
            </w:r>
          </w:p>
        </w:tc>
        <w:tc>
          <w:tcPr>
            <w:tcW w:w="6354" w:type="dxa"/>
            <w:tcBorders>
              <w:top w:val="single" w:sz="4" w:space="0" w:color="000000"/>
              <w:left w:val="single" w:sz="4" w:space="0" w:color="000000"/>
              <w:bottom w:val="single" w:sz="4" w:space="0" w:color="000000"/>
              <w:right w:val="single" w:sz="4" w:space="0" w:color="000000"/>
            </w:tcBorders>
          </w:tcPr>
          <w:p w14:paraId="1677E50C" w14:textId="77777777" w:rsidR="00175176" w:rsidRPr="008F56F1" w:rsidRDefault="00175176" w:rsidP="0017439F">
            <w:pPr>
              <w:pStyle w:val="1b"/>
              <w:snapToGrid w:val="0"/>
              <w:spacing w:line="360" w:lineRule="auto"/>
              <w:jc w:val="center"/>
              <w:rPr>
                <w:b/>
                <w:sz w:val="24"/>
                <w:szCs w:val="24"/>
              </w:rPr>
            </w:pPr>
            <w:r w:rsidRPr="008F56F1">
              <w:rPr>
                <w:b/>
                <w:sz w:val="24"/>
                <w:szCs w:val="24"/>
              </w:rPr>
              <w:t>Критерии оценивания выступления</w:t>
            </w:r>
          </w:p>
        </w:tc>
      </w:tr>
      <w:tr w:rsidR="00175176" w:rsidRPr="00175176" w14:paraId="01EC8B82" w14:textId="77777777" w:rsidTr="0017439F">
        <w:trPr>
          <w:trHeight w:val="1627"/>
        </w:trPr>
        <w:tc>
          <w:tcPr>
            <w:tcW w:w="3509" w:type="dxa"/>
            <w:tcBorders>
              <w:top w:val="single" w:sz="4" w:space="0" w:color="000000"/>
              <w:left w:val="single" w:sz="4" w:space="0" w:color="000000"/>
              <w:bottom w:val="single" w:sz="4" w:space="0" w:color="000000"/>
            </w:tcBorders>
          </w:tcPr>
          <w:p w14:paraId="185F6059" w14:textId="77777777" w:rsidR="00175176" w:rsidRPr="008F56F1" w:rsidRDefault="00175176" w:rsidP="0017439F">
            <w:pPr>
              <w:pStyle w:val="Body1"/>
              <w:snapToGrid w:val="0"/>
              <w:spacing w:line="360" w:lineRule="auto"/>
              <w:rPr>
                <w:rFonts w:ascii="Times New Roman" w:hAnsi="Times New Roman"/>
                <w:szCs w:val="24"/>
                <w:lang w:val="ru-RU"/>
              </w:rPr>
            </w:pPr>
            <w:r w:rsidRPr="008F56F1">
              <w:rPr>
                <w:rFonts w:ascii="Times New Roman" w:hAnsi="Times New Roman"/>
                <w:szCs w:val="24"/>
                <w:lang w:val="ru-RU"/>
              </w:rPr>
              <w:t>5 («отлично»)</w:t>
            </w:r>
          </w:p>
        </w:tc>
        <w:tc>
          <w:tcPr>
            <w:tcW w:w="6354" w:type="dxa"/>
            <w:tcBorders>
              <w:top w:val="single" w:sz="4" w:space="0" w:color="000000"/>
              <w:left w:val="single" w:sz="4" w:space="0" w:color="000000"/>
              <w:bottom w:val="single" w:sz="4" w:space="0" w:color="000000"/>
              <w:right w:val="single" w:sz="4" w:space="0" w:color="000000"/>
            </w:tcBorders>
          </w:tcPr>
          <w:p w14:paraId="1E0005D5" w14:textId="77777777" w:rsidR="00175176" w:rsidRPr="008F56F1" w:rsidRDefault="00175176" w:rsidP="0017439F">
            <w:pPr>
              <w:pStyle w:val="Body1"/>
              <w:snapToGrid w:val="0"/>
              <w:spacing w:line="360" w:lineRule="auto"/>
              <w:jc w:val="both"/>
              <w:rPr>
                <w:rFonts w:ascii="Times New Roman" w:hAnsi="Times New Roman"/>
                <w:szCs w:val="24"/>
                <w:lang w:val="ru-RU"/>
              </w:rPr>
            </w:pPr>
            <w:r w:rsidRPr="008F56F1">
              <w:rPr>
                <w:rFonts w:ascii="Times New Roman" w:hAnsi="Times New Roman"/>
                <w:szCs w:val="24"/>
                <w:lang w:val="ru-RU"/>
              </w:rPr>
              <w:t>технически качественное и художественно осмысленное исполнение, отвечающее всем требованиям на данном этапе обучения</w:t>
            </w:r>
          </w:p>
        </w:tc>
      </w:tr>
      <w:tr w:rsidR="00175176" w:rsidRPr="00175176" w14:paraId="4DAF34B3" w14:textId="77777777" w:rsidTr="0017439F">
        <w:trPr>
          <w:trHeight w:val="1627"/>
        </w:trPr>
        <w:tc>
          <w:tcPr>
            <w:tcW w:w="3509" w:type="dxa"/>
            <w:tcBorders>
              <w:top w:val="single" w:sz="4" w:space="0" w:color="000000"/>
              <w:left w:val="single" w:sz="4" w:space="0" w:color="000000"/>
              <w:bottom w:val="single" w:sz="4" w:space="0" w:color="000000"/>
            </w:tcBorders>
          </w:tcPr>
          <w:p w14:paraId="6AB0A682" w14:textId="77777777" w:rsidR="00175176" w:rsidRPr="008F56F1" w:rsidRDefault="00175176" w:rsidP="0017439F">
            <w:pPr>
              <w:pStyle w:val="Body1"/>
              <w:snapToGrid w:val="0"/>
              <w:spacing w:line="360" w:lineRule="auto"/>
              <w:rPr>
                <w:rFonts w:ascii="Times New Roman" w:hAnsi="Times New Roman"/>
                <w:szCs w:val="24"/>
                <w:lang w:val="ru-RU"/>
              </w:rPr>
            </w:pPr>
            <w:r w:rsidRPr="008F56F1">
              <w:rPr>
                <w:rFonts w:ascii="Times New Roman" w:hAnsi="Times New Roman"/>
                <w:szCs w:val="24"/>
                <w:lang w:val="ru-RU"/>
              </w:rPr>
              <w:t>4 («хорошо»)</w:t>
            </w:r>
          </w:p>
        </w:tc>
        <w:tc>
          <w:tcPr>
            <w:tcW w:w="6354" w:type="dxa"/>
            <w:tcBorders>
              <w:top w:val="single" w:sz="4" w:space="0" w:color="000000"/>
              <w:left w:val="single" w:sz="4" w:space="0" w:color="000000"/>
              <w:bottom w:val="single" w:sz="4" w:space="0" w:color="000000"/>
              <w:right w:val="single" w:sz="4" w:space="0" w:color="000000"/>
            </w:tcBorders>
          </w:tcPr>
          <w:p w14:paraId="15F0B07C" w14:textId="77777777" w:rsidR="00175176" w:rsidRPr="008F56F1" w:rsidRDefault="00175176" w:rsidP="0017439F">
            <w:pPr>
              <w:pStyle w:val="Body1"/>
              <w:snapToGrid w:val="0"/>
              <w:spacing w:line="360" w:lineRule="auto"/>
              <w:jc w:val="both"/>
              <w:rPr>
                <w:rFonts w:ascii="Times New Roman" w:hAnsi="Times New Roman"/>
                <w:szCs w:val="24"/>
                <w:lang w:val="ru-RU"/>
              </w:rPr>
            </w:pPr>
            <w:r w:rsidRPr="008F56F1">
              <w:rPr>
                <w:rFonts w:ascii="Times New Roman" w:hAnsi="Times New Roman"/>
                <w:szCs w:val="24"/>
                <w:lang w:val="ru-RU"/>
              </w:rPr>
              <w:t>отметка отражает грамотное исполнение с небольшими недочетами (как в техническом плане, так и в художественном смысле)</w:t>
            </w:r>
          </w:p>
        </w:tc>
      </w:tr>
      <w:tr w:rsidR="00175176" w:rsidRPr="00175176" w14:paraId="75000BE0" w14:textId="77777777" w:rsidTr="0017439F">
        <w:trPr>
          <w:trHeight w:val="1627"/>
        </w:trPr>
        <w:tc>
          <w:tcPr>
            <w:tcW w:w="3509" w:type="dxa"/>
            <w:tcBorders>
              <w:top w:val="single" w:sz="4" w:space="0" w:color="000000"/>
              <w:left w:val="single" w:sz="4" w:space="0" w:color="000000"/>
              <w:bottom w:val="single" w:sz="4" w:space="0" w:color="000000"/>
            </w:tcBorders>
          </w:tcPr>
          <w:p w14:paraId="5585A4F2" w14:textId="77777777" w:rsidR="00175176" w:rsidRPr="008F56F1" w:rsidRDefault="00175176" w:rsidP="0017439F">
            <w:pPr>
              <w:pStyle w:val="Body1"/>
              <w:snapToGrid w:val="0"/>
              <w:spacing w:line="360" w:lineRule="auto"/>
              <w:rPr>
                <w:rFonts w:ascii="Times New Roman" w:hAnsi="Times New Roman"/>
                <w:szCs w:val="24"/>
                <w:lang w:val="ru-RU"/>
              </w:rPr>
            </w:pPr>
            <w:r w:rsidRPr="008F56F1">
              <w:rPr>
                <w:rFonts w:ascii="Times New Roman" w:hAnsi="Times New Roman"/>
                <w:szCs w:val="24"/>
                <w:lang w:val="ru-RU"/>
              </w:rPr>
              <w:t>3 («удовлетворительно»)</w:t>
            </w:r>
          </w:p>
        </w:tc>
        <w:tc>
          <w:tcPr>
            <w:tcW w:w="6354" w:type="dxa"/>
            <w:tcBorders>
              <w:top w:val="single" w:sz="4" w:space="0" w:color="000000"/>
              <w:left w:val="single" w:sz="4" w:space="0" w:color="000000"/>
              <w:bottom w:val="single" w:sz="4" w:space="0" w:color="000000"/>
              <w:right w:val="single" w:sz="4" w:space="0" w:color="000000"/>
            </w:tcBorders>
          </w:tcPr>
          <w:p w14:paraId="0315C3AA" w14:textId="77777777" w:rsidR="00175176" w:rsidRPr="008F56F1" w:rsidRDefault="00175176" w:rsidP="0017439F">
            <w:pPr>
              <w:pStyle w:val="Body1"/>
              <w:snapToGrid w:val="0"/>
              <w:spacing w:line="360" w:lineRule="auto"/>
              <w:rPr>
                <w:rFonts w:ascii="Times New Roman" w:hAnsi="Times New Roman"/>
                <w:szCs w:val="24"/>
                <w:lang w:val="ru-RU"/>
              </w:rPr>
            </w:pPr>
            <w:r w:rsidRPr="008F56F1">
              <w:rPr>
                <w:rFonts w:ascii="Times New Roman" w:hAnsi="Times New Roman"/>
                <w:szCs w:val="24"/>
                <w:lang w:val="ru-RU"/>
              </w:rPr>
              <w:t xml:space="preserve">исполнение с большим количеством недочетов, а именно: недоученные движения, слабая техническая подготовка, малохудожественное исполнение, отсутствие свободы исполнения и т.д. </w:t>
            </w:r>
          </w:p>
        </w:tc>
      </w:tr>
      <w:tr w:rsidR="00175176" w:rsidRPr="00175176" w14:paraId="43CD7D9F" w14:textId="77777777" w:rsidTr="0017439F">
        <w:trPr>
          <w:trHeight w:val="1627"/>
        </w:trPr>
        <w:tc>
          <w:tcPr>
            <w:tcW w:w="3509" w:type="dxa"/>
            <w:tcBorders>
              <w:top w:val="single" w:sz="4" w:space="0" w:color="000000"/>
              <w:left w:val="single" w:sz="4" w:space="0" w:color="000000"/>
              <w:bottom w:val="single" w:sz="4" w:space="0" w:color="000000"/>
            </w:tcBorders>
          </w:tcPr>
          <w:p w14:paraId="1DD47648" w14:textId="77777777" w:rsidR="00175176" w:rsidRPr="008F56F1" w:rsidRDefault="00175176" w:rsidP="0017439F">
            <w:pPr>
              <w:pStyle w:val="Body1"/>
              <w:snapToGrid w:val="0"/>
              <w:spacing w:line="360" w:lineRule="auto"/>
              <w:rPr>
                <w:rFonts w:ascii="Times New Roman" w:hAnsi="Times New Roman"/>
                <w:szCs w:val="24"/>
                <w:lang w:val="ru-RU"/>
              </w:rPr>
            </w:pPr>
            <w:r w:rsidRPr="008F56F1">
              <w:rPr>
                <w:rFonts w:ascii="Times New Roman" w:hAnsi="Times New Roman"/>
                <w:szCs w:val="24"/>
                <w:lang w:val="ru-RU"/>
              </w:rPr>
              <w:t>2 («неудовлетворительно»)</w:t>
            </w:r>
          </w:p>
        </w:tc>
        <w:tc>
          <w:tcPr>
            <w:tcW w:w="6354" w:type="dxa"/>
            <w:tcBorders>
              <w:top w:val="single" w:sz="4" w:space="0" w:color="000000"/>
              <w:left w:val="single" w:sz="4" w:space="0" w:color="000000"/>
              <w:bottom w:val="single" w:sz="4" w:space="0" w:color="000000"/>
              <w:right w:val="single" w:sz="4" w:space="0" w:color="000000"/>
            </w:tcBorders>
          </w:tcPr>
          <w:p w14:paraId="7ACA73E8" w14:textId="77777777" w:rsidR="00175176" w:rsidRPr="008F56F1" w:rsidRDefault="00175176" w:rsidP="0017439F">
            <w:pPr>
              <w:pStyle w:val="Body1"/>
              <w:snapToGrid w:val="0"/>
              <w:spacing w:line="360" w:lineRule="auto"/>
              <w:jc w:val="both"/>
              <w:rPr>
                <w:rFonts w:ascii="Times New Roman" w:hAnsi="Times New Roman"/>
                <w:szCs w:val="24"/>
                <w:lang w:val="ru-RU"/>
              </w:rPr>
            </w:pPr>
            <w:r w:rsidRPr="008F56F1">
              <w:rPr>
                <w:rFonts w:ascii="Times New Roman" w:hAnsi="Times New Roman"/>
                <w:szCs w:val="24"/>
                <w:lang w:val="ru-RU"/>
              </w:rPr>
              <w:t xml:space="preserve"> комплекс недостатков, являющийся следствием отсутствия домашних занятий, а также плохая посещаемость аудиторных занятий</w:t>
            </w:r>
          </w:p>
        </w:tc>
      </w:tr>
      <w:tr w:rsidR="00175176" w:rsidRPr="00175176" w14:paraId="7FC4B34A" w14:textId="77777777" w:rsidTr="0017439F">
        <w:trPr>
          <w:trHeight w:val="1138"/>
        </w:trPr>
        <w:tc>
          <w:tcPr>
            <w:tcW w:w="3509" w:type="dxa"/>
            <w:tcBorders>
              <w:top w:val="single" w:sz="4" w:space="0" w:color="000000"/>
              <w:left w:val="single" w:sz="4" w:space="0" w:color="000000"/>
              <w:bottom w:val="single" w:sz="4" w:space="0" w:color="000000"/>
            </w:tcBorders>
          </w:tcPr>
          <w:p w14:paraId="3D591DCB" w14:textId="77777777" w:rsidR="00175176" w:rsidRPr="008F56F1" w:rsidRDefault="00175176" w:rsidP="0017439F">
            <w:pPr>
              <w:pStyle w:val="Body1"/>
              <w:snapToGrid w:val="0"/>
              <w:spacing w:line="360" w:lineRule="auto"/>
              <w:rPr>
                <w:rFonts w:ascii="Times New Roman" w:hAnsi="Times New Roman"/>
                <w:szCs w:val="24"/>
                <w:lang w:val="ru-RU"/>
              </w:rPr>
            </w:pPr>
            <w:r w:rsidRPr="008F56F1">
              <w:rPr>
                <w:rFonts w:ascii="Times New Roman" w:hAnsi="Times New Roman"/>
                <w:szCs w:val="24"/>
                <w:lang w:val="ru-RU"/>
              </w:rPr>
              <w:t>«зачет» (без отметки)</w:t>
            </w:r>
          </w:p>
        </w:tc>
        <w:tc>
          <w:tcPr>
            <w:tcW w:w="6354" w:type="dxa"/>
            <w:tcBorders>
              <w:top w:val="single" w:sz="4" w:space="0" w:color="000000"/>
              <w:left w:val="single" w:sz="4" w:space="0" w:color="000000"/>
              <w:bottom w:val="single" w:sz="4" w:space="0" w:color="000000"/>
              <w:right w:val="single" w:sz="4" w:space="0" w:color="000000"/>
            </w:tcBorders>
          </w:tcPr>
          <w:p w14:paraId="1ED8D734" w14:textId="77777777" w:rsidR="00175176" w:rsidRPr="008F56F1" w:rsidRDefault="00175176" w:rsidP="0017439F">
            <w:pPr>
              <w:pStyle w:val="Body1"/>
              <w:snapToGrid w:val="0"/>
              <w:spacing w:line="360" w:lineRule="auto"/>
              <w:rPr>
                <w:rFonts w:ascii="Times New Roman" w:hAnsi="Times New Roman"/>
                <w:szCs w:val="24"/>
                <w:lang w:val="ru-RU"/>
              </w:rPr>
            </w:pPr>
            <w:r w:rsidRPr="008F56F1">
              <w:rPr>
                <w:rFonts w:ascii="Times New Roman" w:hAnsi="Times New Roman"/>
                <w:szCs w:val="24"/>
                <w:lang w:val="ru-RU"/>
              </w:rPr>
              <w:t>отражает достаточный уровень подготовки и исполнения на данном этапе обучения.</w:t>
            </w:r>
          </w:p>
        </w:tc>
      </w:tr>
    </w:tbl>
    <w:p w14:paraId="381F1013" w14:textId="77777777" w:rsidR="00175176" w:rsidRPr="008F56F1" w:rsidRDefault="00175176" w:rsidP="00175176">
      <w:pPr>
        <w:pStyle w:val="Body1"/>
        <w:spacing w:line="360" w:lineRule="auto"/>
        <w:rPr>
          <w:rFonts w:ascii="Times New Roman" w:hAnsi="Times New Roman"/>
          <w:szCs w:val="24"/>
          <w:lang w:val="ru-RU"/>
        </w:rPr>
      </w:pPr>
    </w:p>
    <w:p w14:paraId="1AB87BDA" w14:textId="77777777" w:rsidR="00175176" w:rsidRPr="00175176" w:rsidRDefault="00175176" w:rsidP="00175176">
      <w:pPr>
        <w:spacing w:line="360" w:lineRule="auto"/>
        <w:ind w:firstLine="851"/>
        <w:jc w:val="both"/>
        <w:rPr>
          <w:lang w:val="ru-RU"/>
        </w:rPr>
      </w:pPr>
      <w:r w:rsidRPr="00175176">
        <w:rPr>
          <w:lang w:val="ru-RU"/>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14:paraId="32741098" w14:textId="77777777" w:rsidR="00175176" w:rsidRPr="00175176" w:rsidRDefault="00175176" w:rsidP="00175176">
      <w:pPr>
        <w:spacing w:line="360" w:lineRule="auto"/>
        <w:ind w:firstLine="720"/>
        <w:jc w:val="both"/>
        <w:rPr>
          <w:lang w:val="ru-RU"/>
        </w:rPr>
      </w:pPr>
      <w:r w:rsidRPr="00175176">
        <w:rPr>
          <w:lang w:val="ru-RU"/>
        </w:rPr>
        <w:lastRenderedPageBreak/>
        <w:t>При выведении итоговой  оценки учитывается следующее:</w:t>
      </w:r>
    </w:p>
    <w:p w14:paraId="29AD6C1D" w14:textId="77777777" w:rsidR="00175176" w:rsidRPr="008F56F1" w:rsidRDefault="00175176" w:rsidP="00175176">
      <w:pPr>
        <w:pStyle w:val="1c"/>
        <w:widowControl/>
        <w:numPr>
          <w:ilvl w:val="0"/>
          <w:numId w:val="38"/>
        </w:numPr>
        <w:suppressAutoHyphens/>
        <w:spacing w:line="360" w:lineRule="auto"/>
        <w:contextualSpacing w:val="0"/>
        <w:rPr>
          <w:color w:val="000000"/>
          <w:sz w:val="24"/>
          <w:szCs w:val="24"/>
        </w:rPr>
      </w:pPr>
      <w:r w:rsidRPr="008F56F1">
        <w:rPr>
          <w:color w:val="000000"/>
          <w:sz w:val="24"/>
          <w:szCs w:val="24"/>
        </w:rPr>
        <w:t>оценка годовой работы ученика;</w:t>
      </w:r>
    </w:p>
    <w:p w14:paraId="7D1966A7" w14:textId="77777777" w:rsidR="00175176" w:rsidRPr="008F56F1" w:rsidRDefault="00175176" w:rsidP="00175176">
      <w:pPr>
        <w:pStyle w:val="1c"/>
        <w:widowControl/>
        <w:numPr>
          <w:ilvl w:val="0"/>
          <w:numId w:val="38"/>
        </w:numPr>
        <w:suppressAutoHyphens/>
        <w:spacing w:line="360" w:lineRule="auto"/>
        <w:contextualSpacing w:val="0"/>
        <w:rPr>
          <w:color w:val="000000"/>
          <w:sz w:val="24"/>
          <w:szCs w:val="24"/>
        </w:rPr>
      </w:pPr>
      <w:r w:rsidRPr="008F56F1">
        <w:rPr>
          <w:color w:val="000000"/>
          <w:sz w:val="24"/>
          <w:szCs w:val="24"/>
        </w:rPr>
        <w:t>оценка на контрольном уроке.</w:t>
      </w:r>
    </w:p>
    <w:p w14:paraId="528417DE" w14:textId="77777777" w:rsidR="00175176" w:rsidRPr="00175176" w:rsidRDefault="00175176" w:rsidP="00175176">
      <w:pPr>
        <w:spacing w:line="360" w:lineRule="auto"/>
        <w:ind w:firstLine="691"/>
        <w:jc w:val="both"/>
        <w:rPr>
          <w:lang w:val="ru-RU"/>
        </w:rPr>
      </w:pPr>
      <w:r w:rsidRPr="00175176">
        <w:rPr>
          <w:lang w:val="ru-RU"/>
        </w:rPr>
        <w:t xml:space="preserve"> Оценки выставляются по окончании каждой четверти и полугодий учебного года.</w:t>
      </w:r>
    </w:p>
    <w:p w14:paraId="30947B96" w14:textId="77777777" w:rsidR="00175176" w:rsidRPr="008F56F1" w:rsidRDefault="00175176" w:rsidP="00175176">
      <w:pPr>
        <w:pStyle w:val="Body1"/>
        <w:spacing w:line="360" w:lineRule="auto"/>
        <w:ind w:left="1440"/>
        <w:rPr>
          <w:rFonts w:ascii="Times New Roman" w:hAnsi="Times New Roman"/>
          <w:b/>
          <w:szCs w:val="24"/>
          <w:lang w:val="ru-RU"/>
        </w:rPr>
      </w:pPr>
    </w:p>
    <w:p w14:paraId="4B55FE76" w14:textId="77777777" w:rsidR="00175176" w:rsidRPr="008F56F1" w:rsidRDefault="00175176" w:rsidP="00175176">
      <w:pPr>
        <w:pStyle w:val="Body1"/>
        <w:spacing w:line="360" w:lineRule="auto"/>
        <w:ind w:left="1440"/>
        <w:rPr>
          <w:rFonts w:ascii="Times New Roman" w:hAnsi="Times New Roman"/>
          <w:b/>
          <w:szCs w:val="24"/>
          <w:lang w:val="ru-RU"/>
        </w:rPr>
      </w:pPr>
    </w:p>
    <w:p w14:paraId="3D0FCDF5" w14:textId="77777777" w:rsidR="00175176" w:rsidRPr="008F56F1" w:rsidRDefault="00175176" w:rsidP="00175176">
      <w:pPr>
        <w:pStyle w:val="Body1"/>
        <w:spacing w:line="360" w:lineRule="auto"/>
        <w:ind w:left="1440"/>
        <w:rPr>
          <w:rFonts w:ascii="Times New Roman" w:hAnsi="Times New Roman"/>
          <w:b/>
          <w:szCs w:val="24"/>
          <w:lang w:val="ru-RU"/>
        </w:rPr>
      </w:pPr>
      <w:r w:rsidRPr="008F56F1">
        <w:rPr>
          <w:rFonts w:ascii="Times New Roman" w:hAnsi="Times New Roman"/>
          <w:b/>
          <w:szCs w:val="24"/>
        </w:rPr>
        <w:t>V</w:t>
      </w:r>
      <w:r w:rsidRPr="008F56F1">
        <w:rPr>
          <w:rFonts w:ascii="Times New Roman" w:hAnsi="Times New Roman"/>
          <w:b/>
          <w:szCs w:val="24"/>
          <w:lang w:val="ru-RU"/>
        </w:rPr>
        <w:t>.</w:t>
      </w:r>
      <w:r w:rsidRPr="008F56F1">
        <w:rPr>
          <w:rFonts w:ascii="Times New Roman" w:hAnsi="Times New Roman"/>
          <w:b/>
          <w:szCs w:val="24"/>
          <w:lang w:val="ru-RU"/>
        </w:rPr>
        <w:tab/>
        <w:t>Методическое обеспечение учебного процесса</w:t>
      </w:r>
    </w:p>
    <w:p w14:paraId="225D08B9" w14:textId="77777777" w:rsidR="00175176" w:rsidRPr="008F56F1" w:rsidRDefault="00175176" w:rsidP="00175176">
      <w:pPr>
        <w:pStyle w:val="Body1"/>
        <w:spacing w:line="360" w:lineRule="auto"/>
        <w:ind w:firstLine="720"/>
        <w:jc w:val="center"/>
        <w:rPr>
          <w:rFonts w:ascii="Times New Roman" w:hAnsi="Times New Roman"/>
          <w:b/>
          <w:i/>
          <w:szCs w:val="24"/>
          <w:lang w:val="ru-RU"/>
        </w:rPr>
      </w:pPr>
      <w:r w:rsidRPr="008F56F1">
        <w:rPr>
          <w:rFonts w:ascii="Times New Roman" w:hAnsi="Times New Roman"/>
          <w:b/>
          <w:i/>
          <w:szCs w:val="24"/>
          <w:lang w:val="ru-RU"/>
        </w:rPr>
        <w:t>1. Методические рекомендации педагогическим работникам</w:t>
      </w:r>
    </w:p>
    <w:p w14:paraId="66245714" w14:textId="77777777" w:rsidR="00175176" w:rsidRPr="00175176" w:rsidRDefault="00175176" w:rsidP="00175176">
      <w:pPr>
        <w:spacing w:line="360" w:lineRule="auto"/>
        <w:ind w:firstLine="720"/>
        <w:jc w:val="both"/>
        <w:rPr>
          <w:lang w:val="ru-RU"/>
        </w:rPr>
      </w:pPr>
      <w:r w:rsidRPr="00175176">
        <w:rPr>
          <w:lang w:val="ru-RU"/>
        </w:rPr>
        <w:t xml:space="preserve">Основная форма учебной и воспитательной работы - урок в классе, обычно включающий в себя проверку выполненного задания, совместную работу педагога и ученика по выполнению гимнастических упражнений,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учениками, но также во многом обусловлена их индивидуальностями, а также сложившимися в процессе занятий отношениями учеников и педагога. </w:t>
      </w:r>
    </w:p>
    <w:p w14:paraId="1B2D8B1C" w14:textId="77777777" w:rsidR="00175176" w:rsidRPr="00175176" w:rsidRDefault="00175176" w:rsidP="00175176">
      <w:pPr>
        <w:spacing w:line="360" w:lineRule="auto"/>
        <w:ind w:right="-6" w:firstLine="720"/>
        <w:jc w:val="both"/>
        <w:rPr>
          <w:lang w:val="ru-RU"/>
        </w:rPr>
      </w:pPr>
      <w:r w:rsidRPr="00175176">
        <w:rPr>
          <w:lang w:val="ru-RU"/>
        </w:rPr>
        <w:t xml:space="preserve">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должен быть основан на выполнении известных правил:  от простого к сложному, от легкого к трудному, от известного к неизвестному. Содержание процесса обучения  на уроках гимнастики, в соответствии с основополагающими принципами педагогической науки, должно иметь воспитательный характер и базироваться на дидактических принципах сознательности и активности, систематичности и последовательности прочного освоения основ изучаемого предмета.  </w:t>
      </w:r>
    </w:p>
    <w:p w14:paraId="3D3E79C7" w14:textId="77777777" w:rsidR="00175176" w:rsidRPr="00175176" w:rsidRDefault="00175176" w:rsidP="00175176">
      <w:pPr>
        <w:spacing w:line="360" w:lineRule="auto"/>
        <w:ind w:right="-6"/>
        <w:jc w:val="both"/>
        <w:rPr>
          <w:lang w:val="ru-RU"/>
        </w:rPr>
      </w:pPr>
      <w:r w:rsidRPr="00175176">
        <w:rPr>
          <w:lang w:val="ru-RU"/>
        </w:rPr>
        <w:t xml:space="preserve">      </w:t>
      </w:r>
      <w:r w:rsidRPr="00175176">
        <w:rPr>
          <w:lang w:val="ru-RU"/>
        </w:rPr>
        <w:tab/>
        <w:t xml:space="preserve">Одна из основных задач гимнастики, как предмета -  воспитание важнейших психофизических качеств, развитие двигательного аппарата в сочетании с формированием моральных и волевых качеств личности – силы,  выносливости, ловкости, быстроты реакции, смелости, творческой инициативы, координации и выразительности. </w:t>
      </w:r>
    </w:p>
    <w:p w14:paraId="20D2A182" w14:textId="77777777" w:rsidR="00175176" w:rsidRPr="00175176" w:rsidRDefault="00175176" w:rsidP="00175176">
      <w:pPr>
        <w:spacing w:line="360" w:lineRule="auto"/>
        <w:ind w:firstLine="720"/>
        <w:jc w:val="both"/>
        <w:rPr>
          <w:lang w:val="ru-RU"/>
        </w:rPr>
      </w:pPr>
      <w:r w:rsidRPr="00175176">
        <w:rPr>
          <w:lang w:val="ru-RU"/>
        </w:rPr>
        <w:t>Приступая к  обучению, преподаватель должен исходить из физических возможностей ребенка. Необходимым условием для успешного обучения на уроках гимнастики является формирование у ученика уже на начальном этапе правильной постановки корпуса, рук, ног и головы</w:t>
      </w:r>
      <w:r w:rsidRPr="00175176">
        <w:rPr>
          <w:b/>
          <w:lang w:val="ru-RU"/>
        </w:rPr>
        <w:t xml:space="preserve">. </w:t>
      </w:r>
      <w:r w:rsidRPr="00175176">
        <w:rPr>
          <w:lang w:val="ru-RU"/>
        </w:rPr>
        <w:t>С первых уроков полезно ученику  рассказывать об анатомическом строении тела, о роли физической культуры и спорта в формировании здорового образа жизни.</w:t>
      </w:r>
    </w:p>
    <w:p w14:paraId="4B8AC660" w14:textId="77777777" w:rsidR="00175176" w:rsidRPr="00175176" w:rsidRDefault="00175176" w:rsidP="00175176">
      <w:pPr>
        <w:spacing w:line="360" w:lineRule="auto"/>
        <w:ind w:right="-6" w:firstLine="720"/>
        <w:jc w:val="both"/>
        <w:rPr>
          <w:lang w:val="ru-RU"/>
        </w:rPr>
      </w:pPr>
      <w:r w:rsidRPr="00175176">
        <w:rPr>
          <w:lang w:val="ru-RU"/>
        </w:rPr>
        <w:t xml:space="preserve">Преподаватель в занятиях с учеником помогает учащимся увидеть образ движения. Ученик впитывает, как губка, все впечатления от действий педагога, поэтому все поведение педагога на уроке должно строиться, как положительный образец правильного отношения к </w:t>
      </w:r>
      <w:r w:rsidRPr="00175176">
        <w:rPr>
          <w:lang w:val="ru-RU"/>
        </w:rPr>
        <w:lastRenderedPageBreak/>
        <w:t>общему делу, а показ должен быть точным, подробным и качественным. Показом надо пользоваться умело – то есть не злоупотреблять им в тех случаях, когда в нем нет  необходимости. Нет смысла показывать движение, которое хорошо известно; это снижает интерес к занятиям и ничего не дает для развития памяти учеников.</w:t>
      </w:r>
    </w:p>
    <w:p w14:paraId="25E93C06" w14:textId="77777777" w:rsidR="00175176" w:rsidRPr="00175176" w:rsidRDefault="00175176" w:rsidP="00175176">
      <w:pPr>
        <w:spacing w:line="360" w:lineRule="auto"/>
        <w:ind w:firstLine="720"/>
        <w:jc w:val="both"/>
        <w:rPr>
          <w:lang w:val="ru-RU"/>
        </w:rPr>
      </w:pPr>
      <w:r w:rsidRPr="00175176">
        <w:rPr>
          <w:lang w:val="ru-RU"/>
        </w:rPr>
        <w:t>Техника исполнения является необходимым средством для выполнения любого гимнастического упражнения, поэтому необходимо постоянно стимулировать работу ученика над совершенствованием его исполнительской техники.</w:t>
      </w:r>
    </w:p>
    <w:p w14:paraId="7FB08246" w14:textId="77777777" w:rsidR="00175176" w:rsidRPr="00175176" w:rsidRDefault="00175176" w:rsidP="00175176">
      <w:pPr>
        <w:spacing w:line="360" w:lineRule="auto"/>
        <w:jc w:val="both"/>
        <w:rPr>
          <w:lang w:val="ru-RU"/>
        </w:rPr>
      </w:pPr>
      <w:r w:rsidRPr="00175176">
        <w:rPr>
          <w:lang w:val="ru-RU"/>
        </w:rPr>
        <w:t xml:space="preserve">     </w:t>
      </w:r>
      <w:r w:rsidRPr="00175176">
        <w:rPr>
          <w:lang w:val="ru-RU"/>
        </w:rPr>
        <w:tab/>
        <w:t>Особое место занимает работа над координацией движений,  поэтому, с первых лет обучения необходимо развивать ловкость, как одно из наиболее важных двигательных качеств, необходимых на уроках гимнастики. Без ловкости нельзя усвоить ни одно упражнение. Она позволяет избежать травм при выполнении сложных движений, что требует умения распределять внимание.</w:t>
      </w:r>
    </w:p>
    <w:p w14:paraId="3182BE4D" w14:textId="77777777" w:rsidR="00175176" w:rsidRPr="00175176" w:rsidRDefault="00175176" w:rsidP="00175176">
      <w:pPr>
        <w:spacing w:line="360" w:lineRule="auto"/>
        <w:ind w:firstLine="720"/>
        <w:jc w:val="both"/>
        <w:rPr>
          <w:lang w:val="ru-RU"/>
        </w:rPr>
      </w:pPr>
      <w:r w:rsidRPr="00175176">
        <w:rPr>
          <w:lang w:val="ru-RU"/>
        </w:rPr>
        <w:t>Правильная организация учебного процесса, успешное и всестороннее развитие данных ученика зависят непосредственно от того, насколько тщательно спланирована работа, поэтому, готовясь к уроку, преподаватель должен,  прежде всего, определить его направленность.</w:t>
      </w:r>
    </w:p>
    <w:p w14:paraId="7FCB6803" w14:textId="77777777" w:rsidR="00175176" w:rsidRPr="00175176" w:rsidRDefault="00175176" w:rsidP="00175176">
      <w:pPr>
        <w:spacing w:line="360" w:lineRule="auto"/>
        <w:jc w:val="both"/>
        <w:rPr>
          <w:lang w:val="ru-RU"/>
        </w:rPr>
      </w:pPr>
      <w:r w:rsidRPr="00175176">
        <w:rPr>
          <w:lang w:val="ru-RU"/>
        </w:rPr>
        <w:t xml:space="preserve">    </w:t>
      </w:r>
      <w:r w:rsidRPr="00175176">
        <w:rPr>
          <w:lang w:val="ru-RU"/>
        </w:rPr>
        <w:tab/>
        <w:t>Важным методом правильной организации урока является продуманное, спланированное размещение учащихся. При выполнении движений у станка надо расставить учеников так, чтобы они не мешали друг другу. При выполнении движений на середине зала лучше размещать детей в шахматном порядке, чтобы преподаватель мог лучше видеть их, причем через 2-3 урока следует менять линии.</w:t>
      </w:r>
    </w:p>
    <w:p w14:paraId="39622557" w14:textId="77777777" w:rsidR="00175176" w:rsidRPr="00175176" w:rsidRDefault="00175176" w:rsidP="00175176">
      <w:pPr>
        <w:spacing w:line="360" w:lineRule="auto"/>
        <w:ind w:firstLine="720"/>
        <w:jc w:val="both"/>
        <w:rPr>
          <w:lang w:val="ru-RU"/>
        </w:rPr>
      </w:pPr>
      <w:r w:rsidRPr="00175176">
        <w:rPr>
          <w:lang w:val="ru-RU"/>
        </w:rPr>
        <w:t>Для самоконтроля за упражнениями необходимо проводить занятия перед зеркалом. Однако занятия перед зеркалом следует чередовать с занятиями без зеркала, чтобы учащиеся учились контролировать свои движения лишь с помощью мышечного чувства.</w:t>
      </w:r>
    </w:p>
    <w:p w14:paraId="053F43F7" w14:textId="77777777" w:rsidR="00175176" w:rsidRPr="00175176" w:rsidRDefault="00175176" w:rsidP="00175176">
      <w:pPr>
        <w:spacing w:line="360" w:lineRule="auto"/>
        <w:ind w:firstLine="720"/>
        <w:jc w:val="both"/>
        <w:rPr>
          <w:lang w:val="ru-RU"/>
        </w:rPr>
      </w:pPr>
      <w:r w:rsidRPr="00175176">
        <w:rPr>
          <w:lang w:val="ru-RU"/>
        </w:rPr>
        <w:t>Одна из самых главных методических задач преподавателя состоит в том, чтобы научить ребенка работать самостоятельно. Творческие задачи развивают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организации грамотной самостоятельной работы, которая позволяет значительно активизировать учебный процесс.</w:t>
      </w:r>
    </w:p>
    <w:p w14:paraId="671F0789" w14:textId="77777777" w:rsidR="00175176" w:rsidRPr="00175176" w:rsidRDefault="00175176" w:rsidP="00175176">
      <w:pPr>
        <w:spacing w:line="360" w:lineRule="auto"/>
        <w:jc w:val="both"/>
        <w:rPr>
          <w:lang w:val="ru-RU"/>
        </w:rPr>
      </w:pPr>
    </w:p>
    <w:p w14:paraId="2C710470" w14:textId="77777777" w:rsidR="00175176" w:rsidRPr="008F56F1" w:rsidRDefault="00175176" w:rsidP="00175176">
      <w:pPr>
        <w:pStyle w:val="1c"/>
        <w:spacing w:line="360" w:lineRule="auto"/>
        <w:ind w:left="0" w:firstLine="709"/>
        <w:rPr>
          <w:b/>
          <w:i/>
          <w:color w:val="000000"/>
          <w:sz w:val="24"/>
          <w:szCs w:val="24"/>
        </w:rPr>
      </w:pPr>
      <w:r w:rsidRPr="008F56F1">
        <w:rPr>
          <w:b/>
          <w:i/>
          <w:color w:val="000000"/>
          <w:sz w:val="24"/>
          <w:szCs w:val="24"/>
        </w:rPr>
        <w:t>2.Методические рекомендации по организации самостоятельной работы</w:t>
      </w:r>
    </w:p>
    <w:p w14:paraId="06C40539" w14:textId="77777777" w:rsidR="00175176" w:rsidRPr="008F56F1" w:rsidRDefault="00175176" w:rsidP="00175176">
      <w:pPr>
        <w:spacing w:line="360" w:lineRule="auto"/>
        <w:ind w:firstLine="709"/>
        <w:jc w:val="both"/>
      </w:pPr>
      <w:r w:rsidRPr="00175176">
        <w:rPr>
          <w:lang w:val="ru-RU"/>
        </w:rPr>
        <w:t xml:space="preserve">Объем самостоятельной работы 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педагогические </w:t>
      </w:r>
      <w:r w:rsidRPr="00175176">
        <w:rPr>
          <w:lang w:val="ru-RU"/>
        </w:rPr>
        <w:lastRenderedPageBreak/>
        <w:t xml:space="preserve">традиции и методическую целесообразность, а также индивидуальные способности ученика. </w:t>
      </w:r>
      <w:proofErr w:type="spellStart"/>
      <w:r w:rsidRPr="008F56F1">
        <w:t>Следует</w:t>
      </w:r>
      <w:proofErr w:type="spellEnd"/>
      <w:r w:rsidRPr="008F56F1">
        <w:t xml:space="preserve"> </w:t>
      </w:r>
      <w:proofErr w:type="spellStart"/>
      <w:r w:rsidRPr="008F56F1">
        <w:t>придерживаться</w:t>
      </w:r>
      <w:proofErr w:type="spellEnd"/>
      <w:r w:rsidRPr="008F56F1">
        <w:t xml:space="preserve"> </w:t>
      </w:r>
      <w:proofErr w:type="spellStart"/>
      <w:r w:rsidRPr="008F56F1">
        <w:t>следующих</w:t>
      </w:r>
      <w:proofErr w:type="spellEnd"/>
      <w:r w:rsidRPr="008F56F1">
        <w:t xml:space="preserve"> </w:t>
      </w:r>
      <w:proofErr w:type="spellStart"/>
      <w:r w:rsidRPr="008F56F1">
        <w:t>принципов</w:t>
      </w:r>
      <w:proofErr w:type="spellEnd"/>
      <w:r w:rsidRPr="008F56F1">
        <w:t xml:space="preserve"> в </w:t>
      </w:r>
      <w:proofErr w:type="spellStart"/>
      <w:r w:rsidRPr="008F56F1">
        <w:t>организации</w:t>
      </w:r>
      <w:proofErr w:type="spellEnd"/>
      <w:r w:rsidRPr="008F56F1">
        <w:t xml:space="preserve"> </w:t>
      </w:r>
      <w:proofErr w:type="spellStart"/>
      <w:r w:rsidRPr="008F56F1">
        <w:t>самостоятельной</w:t>
      </w:r>
      <w:proofErr w:type="spellEnd"/>
      <w:r w:rsidRPr="008F56F1">
        <w:t xml:space="preserve"> </w:t>
      </w:r>
      <w:proofErr w:type="spellStart"/>
      <w:r w:rsidRPr="008F56F1">
        <w:t>работы</w:t>
      </w:r>
      <w:proofErr w:type="spellEnd"/>
      <w:r w:rsidRPr="008F56F1">
        <w:t>:</w:t>
      </w:r>
    </w:p>
    <w:p w14:paraId="29090897" w14:textId="77777777" w:rsidR="00175176" w:rsidRPr="008F56F1" w:rsidRDefault="00175176" w:rsidP="00175176">
      <w:pPr>
        <w:pStyle w:val="1c"/>
        <w:widowControl/>
        <w:numPr>
          <w:ilvl w:val="0"/>
          <w:numId w:val="40"/>
        </w:numPr>
        <w:tabs>
          <w:tab w:val="left" w:pos="939"/>
        </w:tabs>
        <w:suppressAutoHyphens/>
        <w:spacing w:line="360" w:lineRule="auto"/>
        <w:ind w:left="39" w:firstLine="639"/>
        <w:contextualSpacing w:val="0"/>
        <w:rPr>
          <w:color w:val="000000"/>
          <w:sz w:val="24"/>
          <w:szCs w:val="24"/>
        </w:rPr>
      </w:pPr>
      <w:r w:rsidRPr="008F56F1">
        <w:rPr>
          <w:color w:val="000000"/>
          <w:sz w:val="24"/>
          <w:szCs w:val="24"/>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14:paraId="5A9B5B20" w14:textId="77777777" w:rsidR="00175176" w:rsidRPr="008F56F1" w:rsidRDefault="00175176" w:rsidP="00175176">
      <w:pPr>
        <w:pStyle w:val="1c"/>
        <w:widowControl/>
        <w:numPr>
          <w:ilvl w:val="0"/>
          <w:numId w:val="39"/>
        </w:numPr>
        <w:tabs>
          <w:tab w:val="left" w:pos="965"/>
        </w:tabs>
        <w:suppressAutoHyphens/>
        <w:spacing w:line="360" w:lineRule="auto"/>
        <w:ind w:left="0" w:firstLine="691"/>
        <w:contextualSpacing w:val="0"/>
        <w:rPr>
          <w:color w:val="000000"/>
          <w:sz w:val="24"/>
          <w:szCs w:val="24"/>
        </w:rPr>
      </w:pPr>
      <w:r w:rsidRPr="008F56F1">
        <w:rPr>
          <w:color w:val="000000"/>
          <w:sz w:val="24"/>
          <w:szCs w:val="24"/>
        </w:rPr>
        <w:t>самостоятельные занятия должны быть регулярными и систематичными;</w:t>
      </w:r>
    </w:p>
    <w:p w14:paraId="1503C567" w14:textId="77777777" w:rsidR="00175176" w:rsidRPr="008F56F1" w:rsidRDefault="00175176" w:rsidP="00175176">
      <w:pPr>
        <w:pStyle w:val="1c"/>
        <w:widowControl/>
        <w:numPr>
          <w:ilvl w:val="0"/>
          <w:numId w:val="39"/>
        </w:numPr>
        <w:tabs>
          <w:tab w:val="left" w:pos="965"/>
        </w:tabs>
        <w:suppressAutoHyphens/>
        <w:spacing w:line="360" w:lineRule="auto"/>
        <w:ind w:left="0" w:firstLine="691"/>
        <w:contextualSpacing w:val="0"/>
        <w:rPr>
          <w:color w:val="000000"/>
          <w:sz w:val="24"/>
          <w:szCs w:val="24"/>
        </w:rPr>
      </w:pPr>
      <w:r w:rsidRPr="008F56F1">
        <w:rPr>
          <w:color w:val="000000"/>
          <w:sz w:val="24"/>
          <w:szCs w:val="24"/>
        </w:rPr>
        <w:t>периодичность занятий  -  каждый день или через день, в зависимости от сложности и трудоемкости задания;</w:t>
      </w:r>
    </w:p>
    <w:p w14:paraId="4CB8ADAD" w14:textId="77777777" w:rsidR="00175176" w:rsidRPr="008F56F1" w:rsidRDefault="00175176" w:rsidP="00175176">
      <w:pPr>
        <w:pStyle w:val="1c"/>
        <w:widowControl/>
        <w:numPr>
          <w:ilvl w:val="0"/>
          <w:numId w:val="39"/>
        </w:numPr>
        <w:tabs>
          <w:tab w:val="left" w:pos="965"/>
        </w:tabs>
        <w:suppressAutoHyphens/>
        <w:spacing w:line="360" w:lineRule="auto"/>
        <w:ind w:left="0" w:firstLine="691"/>
        <w:contextualSpacing w:val="0"/>
        <w:rPr>
          <w:color w:val="000000"/>
          <w:sz w:val="24"/>
          <w:szCs w:val="24"/>
        </w:rPr>
      </w:pPr>
      <w:r w:rsidRPr="008F56F1">
        <w:rPr>
          <w:color w:val="000000"/>
          <w:sz w:val="24"/>
          <w:szCs w:val="24"/>
        </w:rPr>
        <w:t>объем времени на самостоятельные занятия в неделю – 1 час;</w:t>
      </w:r>
    </w:p>
    <w:p w14:paraId="63EB9498" w14:textId="77777777" w:rsidR="00175176" w:rsidRPr="008F56F1" w:rsidRDefault="00175176" w:rsidP="00175176">
      <w:pPr>
        <w:pStyle w:val="1c"/>
        <w:widowControl/>
        <w:numPr>
          <w:ilvl w:val="0"/>
          <w:numId w:val="40"/>
        </w:numPr>
        <w:tabs>
          <w:tab w:val="left" w:pos="965"/>
        </w:tabs>
        <w:suppressAutoHyphens/>
        <w:spacing w:line="360" w:lineRule="auto"/>
        <w:ind w:left="0" w:firstLine="691"/>
        <w:contextualSpacing w:val="0"/>
        <w:rPr>
          <w:sz w:val="24"/>
          <w:szCs w:val="24"/>
        </w:rPr>
      </w:pPr>
      <w:r w:rsidRPr="008F56F1">
        <w:rPr>
          <w:color w:val="000000"/>
          <w:sz w:val="24"/>
          <w:szCs w:val="24"/>
        </w:rPr>
        <w:t xml:space="preserve">индивидуальная домашняя работа может проходить в несколько приемов и должна строиться в соответствии с рекомендациями преподавателя </w:t>
      </w:r>
      <w:r w:rsidRPr="008F56F1">
        <w:rPr>
          <w:sz w:val="24"/>
          <w:szCs w:val="24"/>
        </w:rPr>
        <w:t>по гимнастике.</w:t>
      </w:r>
    </w:p>
    <w:p w14:paraId="5FB087BF" w14:textId="77777777" w:rsidR="00175176" w:rsidRPr="008F56F1" w:rsidRDefault="00175176" w:rsidP="00175176">
      <w:pPr>
        <w:pStyle w:val="1c"/>
        <w:tabs>
          <w:tab w:val="left" w:pos="965"/>
        </w:tabs>
        <w:spacing w:line="360" w:lineRule="auto"/>
        <w:ind w:left="0" w:firstLine="691"/>
        <w:rPr>
          <w:sz w:val="24"/>
          <w:szCs w:val="24"/>
        </w:rPr>
      </w:pPr>
    </w:p>
    <w:p w14:paraId="1254A63F" w14:textId="77777777" w:rsidR="00175176" w:rsidRPr="008F56F1" w:rsidRDefault="00175176" w:rsidP="00175176">
      <w:pPr>
        <w:pStyle w:val="1c"/>
        <w:tabs>
          <w:tab w:val="left" w:pos="965"/>
        </w:tabs>
        <w:spacing w:line="360" w:lineRule="auto"/>
        <w:ind w:left="0" w:firstLine="691"/>
        <w:rPr>
          <w:sz w:val="24"/>
          <w:szCs w:val="24"/>
        </w:rPr>
      </w:pPr>
    </w:p>
    <w:p w14:paraId="547A7C07" w14:textId="77777777" w:rsidR="00175176" w:rsidRPr="008F56F1" w:rsidRDefault="00175176" w:rsidP="00175176">
      <w:pPr>
        <w:pStyle w:val="1c"/>
        <w:tabs>
          <w:tab w:val="left" w:pos="965"/>
        </w:tabs>
        <w:spacing w:line="360" w:lineRule="auto"/>
        <w:ind w:left="0" w:firstLine="691"/>
        <w:rPr>
          <w:b/>
          <w:bCs/>
          <w:sz w:val="24"/>
          <w:szCs w:val="24"/>
        </w:rPr>
      </w:pPr>
      <w:r w:rsidRPr="008F56F1">
        <w:rPr>
          <w:b/>
          <w:bCs/>
          <w:sz w:val="24"/>
          <w:szCs w:val="24"/>
        </w:rPr>
        <w:t>Упражнения, рекомендуемые для домашних занятий</w:t>
      </w:r>
    </w:p>
    <w:p w14:paraId="79F4FAC5" w14:textId="77777777" w:rsidR="00175176" w:rsidRPr="00175176" w:rsidRDefault="00175176" w:rsidP="00175176">
      <w:pPr>
        <w:spacing w:line="360" w:lineRule="auto"/>
        <w:ind w:firstLine="613"/>
        <w:jc w:val="both"/>
        <w:rPr>
          <w:b/>
          <w:bCs/>
          <w:i/>
          <w:iCs/>
          <w:u w:val="single"/>
          <w:lang w:val="ru-RU"/>
        </w:rPr>
      </w:pPr>
      <w:r w:rsidRPr="00175176">
        <w:rPr>
          <w:b/>
          <w:bCs/>
          <w:i/>
          <w:iCs/>
          <w:u w:val="single"/>
          <w:lang w:val="ru-RU"/>
        </w:rPr>
        <w:t>1. Упражнения для стоп</w:t>
      </w:r>
    </w:p>
    <w:p w14:paraId="46455CCA" w14:textId="77777777" w:rsidR="00175176" w:rsidRPr="00175176" w:rsidRDefault="00175176" w:rsidP="00175176">
      <w:pPr>
        <w:spacing w:line="360" w:lineRule="auto"/>
        <w:ind w:firstLine="613"/>
        <w:jc w:val="both"/>
        <w:rPr>
          <w:i/>
          <w:iCs/>
          <w:lang w:val="ru-RU"/>
        </w:rPr>
      </w:pPr>
      <w:r w:rsidRPr="00175176">
        <w:rPr>
          <w:i/>
          <w:iCs/>
          <w:lang w:val="ru-RU"/>
        </w:rPr>
        <w:t>Задачей данных упражнений является развитие гибкости и силы стопы, растягивание ахилловых  сухожилий. Это необходимо для прыжков и в движениях на  "</w:t>
      </w:r>
      <w:proofErr w:type="spellStart"/>
      <w:r w:rsidRPr="00175176">
        <w:rPr>
          <w:i/>
          <w:iCs/>
          <w:lang w:val="ru-RU"/>
        </w:rPr>
        <w:t>полупальцах</w:t>
      </w:r>
      <w:proofErr w:type="spellEnd"/>
      <w:r w:rsidRPr="00175176">
        <w:rPr>
          <w:i/>
          <w:iCs/>
          <w:lang w:val="ru-RU"/>
        </w:rPr>
        <w:t>".</w:t>
      </w:r>
    </w:p>
    <w:p w14:paraId="6E0589B9" w14:textId="77777777" w:rsidR="00175176" w:rsidRPr="00175176" w:rsidRDefault="00175176" w:rsidP="00175176">
      <w:pPr>
        <w:spacing w:line="360" w:lineRule="auto"/>
        <w:ind w:firstLine="613"/>
        <w:jc w:val="both"/>
        <w:rPr>
          <w:b/>
          <w:bCs/>
          <w:i/>
          <w:iCs/>
          <w:u w:val="single"/>
          <w:lang w:val="ru-RU"/>
        </w:rPr>
      </w:pPr>
      <w:r w:rsidRPr="00175176">
        <w:rPr>
          <w:b/>
          <w:bCs/>
          <w:i/>
          <w:iCs/>
          <w:u w:val="single"/>
          <w:lang w:val="ru-RU"/>
        </w:rPr>
        <w:t xml:space="preserve">2. Упражнения на </w:t>
      </w:r>
      <w:proofErr w:type="spellStart"/>
      <w:r w:rsidRPr="00175176">
        <w:rPr>
          <w:b/>
          <w:bCs/>
          <w:i/>
          <w:iCs/>
          <w:u w:val="single"/>
          <w:lang w:val="ru-RU"/>
        </w:rPr>
        <w:t>выворотность</w:t>
      </w:r>
      <w:proofErr w:type="spellEnd"/>
    </w:p>
    <w:p w14:paraId="65815DF7" w14:textId="77777777" w:rsidR="00175176" w:rsidRPr="00175176" w:rsidRDefault="00175176" w:rsidP="00175176">
      <w:pPr>
        <w:spacing w:line="360" w:lineRule="auto"/>
        <w:ind w:firstLine="613"/>
        <w:jc w:val="both"/>
        <w:rPr>
          <w:i/>
          <w:iCs/>
          <w:lang w:val="ru-RU"/>
        </w:rPr>
      </w:pPr>
      <w:r w:rsidRPr="00175176">
        <w:rPr>
          <w:i/>
          <w:iCs/>
          <w:lang w:val="ru-RU"/>
        </w:rPr>
        <w:t xml:space="preserve">Эти упражнения развивают супинаторы бедра, голени и стопы, увеличивают эластичность связочного аппарата и подвижность всех суставов тела. Выворотное положение ног в классическом танце вызвано анатомическими и эстетическими причинами. </w:t>
      </w:r>
      <w:proofErr w:type="spellStart"/>
      <w:r w:rsidRPr="00175176">
        <w:rPr>
          <w:i/>
          <w:iCs/>
          <w:lang w:val="ru-RU"/>
        </w:rPr>
        <w:t>Выворотность</w:t>
      </w:r>
      <w:proofErr w:type="spellEnd"/>
      <w:r w:rsidRPr="00175176">
        <w:rPr>
          <w:i/>
          <w:iCs/>
          <w:lang w:val="ru-RU"/>
        </w:rPr>
        <w:t xml:space="preserve"> дает возможность очень высоко отводить ногу. Только при выворотном положении ног создается линия и рисунок классического танца, отвечающие законам эстетики</w:t>
      </w:r>
    </w:p>
    <w:p w14:paraId="2EFEABF7" w14:textId="77777777" w:rsidR="00175176" w:rsidRPr="00175176" w:rsidRDefault="00175176" w:rsidP="00175176">
      <w:pPr>
        <w:spacing w:line="360" w:lineRule="auto"/>
        <w:ind w:firstLine="613"/>
        <w:jc w:val="both"/>
        <w:rPr>
          <w:b/>
          <w:bCs/>
          <w:i/>
          <w:iCs/>
          <w:u w:val="single"/>
          <w:lang w:val="ru-RU"/>
        </w:rPr>
      </w:pPr>
      <w:r w:rsidRPr="00175176">
        <w:rPr>
          <w:b/>
          <w:bCs/>
          <w:i/>
          <w:iCs/>
          <w:u w:val="single"/>
          <w:lang w:val="ru-RU"/>
        </w:rPr>
        <w:t>3. Упражнения на гибкость вперед</w:t>
      </w:r>
    </w:p>
    <w:p w14:paraId="7B17F765" w14:textId="77777777" w:rsidR="00175176" w:rsidRPr="00175176" w:rsidRDefault="00175176" w:rsidP="00175176">
      <w:pPr>
        <w:spacing w:line="360" w:lineRule="auto"/>
        <w:ind w:firstLine="613"/>
        <w:jc w:val="both"/>
        <w:rPr>
          <w:i/>
          <w:iCs/>
          <w:lang w:val="ru-RU"/>
        </w:rPr>
      </w:pPr>
      <w:r w:rsidRPr="00175176">
        <w:rPr>
          <w:i/>
          <w:iCs/>
          <w:lang w:val="ru-RU"/>
        </w:rPr>
        <w:t>Задача упражнений этой группы направлена на развитие гибкости мышц спины и внутренней части ног.</w:t>
      </w:r>
    </w:p>
    <w:p w14:paraId="617AE7A2" w14:textId="77777777" w:rsidR="00175176" w:rsidRPr="00175176" w:rsidRDefault="00175176" w:rsidP="00175176">
      <w:pPr>
        <w:spacing w:line="360" w:lineRule="auto"/>
        <w:ind w:firstLine="613"/>
        <w:jc w:val="both"/>
        <w:rPr>
          <w:i/>
          <w:iCs/>
          <w:lang w:val="ru-RU"/>
        </w:rPr>
      </w:pPr>
      <w:r w:rsidRPr="00175176">
        <w:rPr>
          <w:i/>
          <w:iCs/>
          <w:lang w:val="ru-RU"/>
        </w:rPr>
        <w:t>При выполнении данных упражнений особое внимание необходимо уделить:</w:t>
      </w:r>
    </w:p>
    <w:p w14:paraId="43151B20" w14:textId="77777777" w:rsidR="00175176" w:rsidRPr="00175176" w:rsidRDefault="00175176" w:rsidP="00175176">
      <w:pPr>
        <w:spacing w:line="360" w:lineRule="auto"/>
        <w:ind w:firstLine="613"/>
        <w:jc w:val="both"/>
        <w:rPr>
          <w:i/>
          <w:iCs/>
          <w:lang w:val="ru-RU"/>
        </w:rPr>
      </w:pPr>
      <w:r w:rsidRPr="00175176">
        <w:rPr>
          <w:i/>
          <w:iCs/>
          <w:lang w:val="ru-RU"/>
        </w:rPr>
        <w:t>а) правильному положению корпуса при наклонах вперед;</w:t>
      </w:r>
    </w:p>
    <w:p w14:paraId="1BBE7C56" w14:textId="77777777" w:rsidR="00175176" w:rsidRPr="00175176" w:rsidRDefault="00175176" w:rsidP="00175176">
      <w:pPr>
        <w:spacing w:line="360" w:lineRule="auto"/>
        <w:ind w:firstLine="613"/>
        <w:jc w:val="both"/>
        <w:rPr>
          <w:i/>
          <w:iCs/>
          <w:lang w:val="ru-RU"/>
        </w:rPr>
      </w:pPr>
      <w:r w:rsidRPr="00175176">
        <w:rPr>
          <w:i/>
          <w:iCs/>
          <w:lang w:val="ru-RU"/>
        </w:rPr>
        <w:t>б) максимальной вытянутости коленей.</w:t>
      </w:r>
    </w:p>
    <w:p w14:paraId="75B49D52" w14:textId="77777777" w:rsidR="00175176" w:rsidRPr="00175176" w:rsidRDefault="00175176" w:rsidP="00175176">
      <w:pPr>
        <w:spacing w:line="360" w:lineRule="auto"/>
        <w:ind w:firstLine="613"/>
        <w:jc w:val="both"/>
        <w:rPr>
          <w:b/>
          <w:bCs/>
          <w:i/>
          <w:iCs/>
          <w:u w:val="single"/>
          <w:lang w:val="ru-RU"/>
        </w:rPr>
      </w:pPr>
      <w:r w:rsidRPr="00175176">
        <w:rPr>
          <w:b/>
          <w:bCs/>
          <w:i/>
          <w:iCs/>
          <w:u w:val="single"/>
          <w:lang w:val="ru-RU"/>
        </w:rPr>
        <w:t>4. Упражнения на гибкость назад</w:t>
      </w:r>
    </w:p>
    <w:p w14:paraId="2D0447D4" w14:textId="77777777" w:rsidR="00175176" w:rsidRPr="00175176" w:rsidRDefault="00175176" w:rsidP="00175176">
      <w:pPr>
        <w:spacing w:line="360" w:lineRule="auto"/>
        <w:ind w:firstLine="613"/>
        <w:jc w:val="both"/>
        <w:rPr>
          <w:i/>
          <w:iCs/>
          <w:lang w:val="ru-RU"/>
        </w:rPr>
      </w:pPr>
      <w:r w:rsidRPr="00175176">
        <w:rPr>
          <w:i/>
          <w:iCs/>
          <w:lang w:val="ru-RU"/>
        </w:rPr>
        <w:t xml:space="preserve">Эта группа упражнений развивает гибкость мышц  живота и внешней части ног. При выполнении упражнений данного раздела необходимо следить за тем, чтобы ребенок, прежде чем наклониться назад, максимально вытянулся вверх. Несоблюдение этого условия развивает нарушение осанки, приводит к травмам позвоночника и  мышц спины. </w:t>
      </w:r>
    </w:p>
    <w:p w14:paraId="18445F5E" w14:textId="77777777" w:rsidR="00175176" w:rsidRPr="00175176" w:rsidRDefault="00175176" w:rsidP="00175176">
      <w:pPr>
        <w:spacing w:line="360" w:lineRule="auto"/>
        <w:ind w:firstLine="613"/>
        <w:jc w:val="both"/>
        <w:rPr>
          <w:b/>
          <w:bCs/>
          <w:i/>
          <w:iCs/>
          <w:u w:val="single"/>
          <w:lang w:val="ru-RU"/>
        </w:rPr>
      </w:pPr>
      <w:r w:rsidRPr="00175176">
        <w:rPr>
          <w:b/>
          <w:bCs/>
          <w:i/>
          <w:iCs/>
          <w:u w:val="single"/>
          <w:lang w:val="ru-RU"/>
        </w:rPr>
        <w:lastRenderedPageBreak/>
        <w:t>5.Силовые упражнения для мышц живота</w:t>
      </w:r>
    </w:p>
    <w:p w14:paraId="120B5A57" w14:textId="77777777" w:rsidR="00175176" w:rsidRPr="00175176" w:rsidRDefault="00175176" w:rsidP="00175176">
      <w:pPr>
        <w:spacing w:line="360" w:lineRule="auto"/>
        <w:ind w:firstLine="613"/>
        <w:jc w:val="both"/>
        <w:rPr>
          <w:i/>
          <w:iCs/>
          <w:lang w:val="ru-RU"/>
        </w:rPr>
      </w:pPr>
      <w:r w:rsidRPr="00175176">
        <w:rPr>
          <w:i/>
          <w:iCs/>
          <w:lang w:val="ru-RU"/>
        </w:rPr>
        <w:t>В упражнениях на силу преобладающими являются активные сокращения (напряжения) мышц для преодоления силы тяжести тела. Упражнения надо начинать с легких непродолжительных нагрузок, постепенно включая мышцы в работу. Каждое упражнение выполнять без перерыва несколько раз в подряд, но количество повторений должно быть таким, чтобы не вызвать большого утомления. Целесообразно пользоваться различными вариантами одного и того же упражнения.</w:t>
      </w:r>
    </w:p>
    <w:p w14:paraId="58957021" w14:textId="77777777" w:rsidR="00175176" w:rsidRPr="00175176" w:rsidRDefault="00175176" w:rsidP="00175176">
      <w:pPr>
        <w:spacing w:line="360" w:lineRule="auto"/>
        <w:ind w:firstLine="691"/>
        <w:jc w:val="both"/>
        <w:rPr>
          <w:b/>
          <w:bCs/>
          <w:i/>
          <w:iCs/>
          <w:u w:val="single"/>
          <w:lang w:val="ru-RU"/>
        </w:rPr>
      </w:pPr>
      <w:r w:rsidRPr="00175176">
        <w:rPr>
          <w:b/>
          <w:bCs/>
          <w:i/>
          <w:iCs/>
          <w:u w:val="single"/>
          <w:lang w:val="ru-RU"/>
        </w:rPr>
        <w:t>6. Силовые упражнения для мышц спины</w:t>
      </w:r>
    </w:p>
    <w:p w14:paraId="77FB887D" w14:textId="77777777" w:rsidR="00175176" w:rsidRPr="00175176" w:rsidRDefault="00175176" w:rsidP="00175176">
      <w:pPr>
        <w:spacing w:line="360" w:lineRule="auto"/>
        <w:ind w:firstLine="691"/>
        <w:jc w:val="both"/>
        <w:rPr>
          <w:i/>
          <w:iCs/>
          <w:lang w:val="ru-RU"/>
        </w:rPr>
      </w:pPr>
      <w:r w:rsidRPr="00175176">
        <w:rPr>
          <w:i/>
          <w:iCs/>
          <w:lang w:val="ru-RU"/>
        </w:rPr>
        <w:t>Развивая гибкость, полезно сочетать упражнения на растяжения с силовыми. Развитие силы мышц спины необходимо не только для устранения активной недостаточности, но и для того, чтобы избежать ослабления поясничного отдела позвоночника и тем самым защитить его от травм.</w:t>
      </w:r>
    </w:p>
    <w:p w14:paraId="07B00FD6" w14:textId="77777777" w:rsidR="00175176" w:rsidRPr="00175176" w:rsidRDefault="00175176" w:rsidP="00175176">
      <w:pPr>
        <w:spacing w:line="360" w:lineRule="auto"/>
        <w:ind w:firstLine="691"/>
        <w:jc w:val="both"/>
        <w:rPr>
          <w:b/>
          <w:bCs/>
          <w:i/>
          <w:iCs/>
          <w:u w:val="single"/>
          <w:lang w:val="ru-RU"/>
        </w:rPr>
      </w:pPr>
      <w:r w:rsidRPr="00175176">
        <w:rPr>
          <w:b/>
          <w:bCs/>
          <w:i/>
          <w:iCs/>
          <w:u w:val="single"/>
          <w:lang w:val="ru-RU"/>
        </w:rPr>
        <w:t>7. Упражнения на  развитие шага</w:t>
      </w:r>
    </w:p>
    <w:p w14:paraId="085C31ED" w14:textId="77777777" w:rsidR="00175176" w:rsidRPr="00175176" w:rsidRDefault="00175176" w:rsidP="00175176">
      <w:pPr>
        <w:spacing w:line="360" w:lineRule="auto"/>
        <w:ind w:firstLine="691"/>
        <w:jc w:val="both"/>
        <w:rPr>
          <w:i/>
          <w:iCs/>
          <w:lang w:val="ru-RU"/>
        </w:rPr>
      </w:pPr>
      <w:r w:rsidRPr="00175176">
        <w:rPr>
          <w:i/>
          <w:iCs/>
          <w:lang w:val="ru-RU"/>
        </w:rPr>
        <w:t>Задача этой группы упражнений - подготовить ноги к сложным танцевальным движениям с большой амплитудой. Это самая трудоемкая часть  урока.</w:t>
      </w:r>
    </w:p>
    <w:p w14:paraId="53F418E1" w14:textId="77777777" w:rsidR="00175176" w:rsidRPr="00175176" w:rsidRDefault="00175176" w:rsidP="00175176">
      <w:pPr>
        <w:spacing w:line="360" w:lineRule="auto"/>
        <w:ind w:firstLine="691"/>
        <w:jc w:val="both"/>
        <w:rPr>
          <w:i/>
          <w:iCs/>
          <w:lang w:val="ru-RU"/>
        </w:rPr>
      </w:pPr>
      <w:r w:rsidRPr="00175176">
        <w:rPr>
          <w:i/>
          <w:iCs/>
          <w:lang w:val="ru-RU"/>
        </w:rPr>
        <w:t>По характеру выполнения упражнения на растягивание могут быть:</w:t>
      </w:r>
    </w:p>
    <w:p w14:paraId="566B4A07" w14:textId="77777777" w:rsidR="00175176" w:rsidRPr="00175176" w:rsidRDefault="00175176" w:rsidP="00175176">
      <w:pPr>
        <w:spacing w:line="360" w:lineRule="auto"/>
        <w:ind w:firstLine="691"/>
        <w:jc w:val="both"/>
        <w:rPr>
          <w:i/>
          <w:iCs/>
          <w:lang w:val="ru-RU"/>
        </w:rPr>
      </w:pPr>
      <w:r w:rsidRPr="00175176">
        <w:rPr>
          <w:i/>
          <w:iCs/>
          <w:lang w:val="ru-RU"/>
        </w:rPr>
        <w:t>а) медленные, которые являются одновременно и упражнениями на силу и растягивание, к этой группе относятся так называемые "затяжки";</w:t>
      </w:r>
    </w:p>
    <w:p w14:paraId="6D03C3A9" w14:textId="77777777" w:rsidR="00175176" w:rsidRPr="00175176" w:rsidRDefault="00175176" w:rsidP="00175176">
      <w:pPr>
        <w:spacing w:line="360" w:lineRule="auto"/>
        <w:ind w:firstLine="691"/>
        <w:jc w:val="both"/>
        <w:rPr>
          <w:i/>
          <w:iCs/>
          <w:lang w:val="ru-RU"/>
        </w:rPr>
      </w:pPr>
      <w:r w:rsidRPr="00175176">
        <w:rPr>
          <w:i/>
          <w:iCs/>
          <w:lang w:val="ru-RU"/>
        </w:rPr>
        <w:t>б) быстрые - резкое выбрасывание ноги с напряженными мышцами, с максимальным приложением  силы  (</w:t>
      </w:r>
      <w:r w:rsidRPr="008F56F1">
        <w:rPr>
          <w:i/>
          <w:iCs/>
        </w:rPr>
        <w:t>grand</w:t>
      </w:r>
      <w:r w:rsidRPr="00175176">
        <w:rPr>
          <w:i/>
          <w:iCs/>
          <w:lang w:val="ru-RU"/>
        </w:rPr>
        <w:t xml:space="preserve"> </w:t>
      </w:r>
      <w:r w:rsidRPr="008F56F1">
        <w:rPr>
          <w:i/>
          <w:iCs/>
        </w:rPr>
        <w:t>battement</w:t>
      </w:r>
      <w:r w:rsidRPr="00175176">
        <w:rPr>
          <w:i/>
          <w:iCs/>
          <w:lang w:val="ru-RU"/>
        </w:rPr>
        <w:t xml:space="preserve"> </w:t>
      </w:r>
      <w:proofErr w:type="spellStart"/>
      <w:r w:rsidRPr="008F56F1">
        <w:rPr>
          <w:i/>
          <w:iCs/>
        </w:rPr>
        <w:t>jete</w:t>
      </w:r>
      <w:proofErr w:type="spellEnd"/>
      <w:r w:rsidRPr="00175176">
        <w:rPr>
          <w:i/>
          <w:iCs/>
          <w:lang w:val="ru-RU"/>
        </w:rPr>
        <w:t>).</w:t>
      </w:r>
    </w:p>
    <w:p w14:paraId="4476116C" w14:textId="77777777" w:rsidR="00175176" w:rsidRPr="00175176" w:rsidRDefault="00175176" w:rsidP="00175176">
      <w:pPr>
        <w:spacing w:line="360" w:lineRule="auto"/>
        <w:ind w:firstLine="691"/>
        <w:jc w:val="both"/>
        <w:rPr>
          <w:b/>
          <w:bCs/>
          <w:i/>
          <w:iCs/>
          <w:u w:val="single"/>
          <w:lang w:val="ru-RU"/>
        </w:rPr>
      </w:pPr>
      <w:r w:rsidRPr="00175176">
        <w:rPr>
          <w:b/>
          <w:bCs/>
          <w:i/>
          <w:iCs/>
          <w:u w:val="single"/>
          <w:lang w:val="ru-RU"/>
        </w:rPr>
        <w:t>8. Прыжки</w:t>
      </w:r>
    </w:p>
    <w:p w14:paraId="00872CC9" w14:textId="77777777" w:rsidR="00175176" w:rsidRPr="00175176" w:rsidRDefault="00175176" w:rsidP="00175176">
      <w:pPr>
        <w:spacing w:line="360" w:lineRule="auto"/>
        <w:ind w:firstLine="691"/>
        <w:jc w:val="both"/>
        <w:rPr>
          <w:i/>
          <w:iCs/>
          <w:lang w:val="ru-RU"/>
        </w:rPr>
      </w:pPr>
      <w:r w:rsidRPr="00175176">
        <w:rPr>
          <w:i/>
          <w:iCs/>
          <w:lang w:val="ru-RU"/>
        </w:rPr>
        <w:t>Упражнения этой группы направлены на развитие рессорной функции стопы, " баллона", то есть способности задерживаться в воздухе в определенной позе. Для  этого необходимо учиться достигать предельной точки прыжка, что помогает повисать в воздухе.</w:t>
      </w:r>
    </w:p>
    <w:p w14:paraId="5CCDD89C" w14:textId="77777777" w:rsidR="00175176" w:rsidRPr="00175176" w:rsidRDefault="00175176" w:rsidP="00175176">
      <w:pPr>
        <w:spacing w:line="360" w:lineRule="auto"/>
        <w:ind w:firstLine="691"/>
        <w:jc w:val="both"/>
        <w:rPr>
          <w:i/>
          <w:iCs/>
          <w:lang w:val="ru-RU"/>
        </w:rPr>
      </w:pPr>
    </w:p>
    <w:p w14:paraId="5FFBBE59" w14:textId="77777777" w:rsidR="00175176" w:rsidRPr="00175176" w:rsidRDefault="00175176" w:rsidP="00175176">
      <w:pPr>
        <w:spacing w:line="360" w:lineRule="auto"/>
        <w:ind w:firstLine="691"/>
        <w:jc w:val="both"/>
        <w:rPr>
          <w:i/>
          <w:iCs/>
          <w:lang w:val="ru-RU"/>
        </w:rPr>
      </w:pPr>
      <w:r w:rsidRPr="00175176">
        <w:rPr>
          <w:i/>
          <w:iCs/>
          <w:lang w:val="ru-RU"/>
        </w:rPr>
        <w:t>При подготовке к уроку по предмету " Гимнастика" необходимо помнить, что упражнения на развитие силы надо чередовать с упражнениями на развитие гибкости, так как они являются  отдыхом от силовых упражнений.</w:t>
      </w:r>
    </w:p>
    <w:p w14:paraId="57C2544B" w14:textId="77777777" w:rsidR="00175176" w:rsidRPr="008F56F1" w:rsidRDefault="00175176" w:rsidP="00175176">
      <w:pPr>
        <w:pStyle w:val="Body1"/>
        <w:spacing w:line="360" w:lineRule="auto"/>
        <w:jc w:val="center"/>
        <w:rPr>
          <w:rFonts w:ascii="Times New Roman" w:hAnsi="Times New Roman"/>
          <w:b/>
          <w:szCs w:val="24"/>
          <w:lang w:val="ru-RU"/>
        </w:rPr>
      </w:pPr>
      <w:r w:rsidRPr="008F56F1">
        <w:rPr>
          <w:rFonts w:ascii="Times New Roman" w:hAnsi="Times New Roman"/>
          <w:b/>
          <w:szCs w:val="24"/>
        </w:rPr>
        <w:t>VI</w:t>
      </w:r>
      <w:r w:rsidRPr="008F56F1">
        <w:rPr>
          <w:rFonts w:ascii="Times New Roman" w:hAnsi="Times New Roman"/>
          <w:b/>
          <w:szCs w:val="24"/>
          <w:lang w:val="ru-RU"/>
        </w:rPr>
        <w:t>.</w:t>
      </w:r>
      <w:r w:rsidRPr="008F56F1">
        <w:rPr>
          <w:rFonts w:ascii="Times New Roman" w:hAnsi="Times New Roman"/>
          <w:b/>
          <w:szCs w:val="24"/>
          <w:lang w:val="ru-RU"/>
        </w:rPr>
        <w:tab/>
        <w:t xml:space="preserve"> Список рекомендуемой учебно-методической литературы</w:t>
      </w:r>
    </w:p>
    <w:p w14:paraId="552893AB" w14:textId="77777777" w:rsidR="00175176" w:rsidRPr="00175176" w:rsidRDefault="00175176" w:rsidP="00175176">
      <w:pPr>
        <w:spacing w:line="360" w:lineRule="auto"/>
        <w:jc w:val="center"/>
        <w:rPr>
          <w:b/>
          <w:bCs/>
          <w:iCs/>
          <w:lang w:val="ru-RU"/>
        </w:rPr>
      </w:pPr>
    </w:p>
    <w:p w14:paraId="10B5D978" w14:textId="77777777" w:rsidR="00175176" w:rsidRPr="008F56F1" w:rsidRDefault="00175176" w:rsidP="00175176">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100"/>
        </w:tabs>
        <w:suppressAutoHyphens/>
        <w:spacing w:line="360" w:lineRule="auto"/>
        <w:jc w:val="both"/>
        <w:rPr>
          <w:iCs/>
        </w:rPr>
      </w:pPr>
      <w:r w:rsidRPr="00175176">
        <w:rPr>
          <w:iCs/>
          <w:lang w:val="ru-RU"/>
        </w:rPr>
        <w:t xml:space="preserve">Ваганова А. "Основы классического танца". </w:t>
      </w:r>
      <w:proofErr w:type="spellStart"/>
      <w:r w:rsidRPr="008F56F1">
        <w:rPr>
          <w:iCs/>
        </w:rPr>
        <w:t>Искусство</w:t>
      </w:r>
      <w:proofErr w:type="spellEnd"/>
      <w:r w:rsidRPr="008F56F1">
        <w:rPr>
          <w:iCs/>
        </w:rPr>
        <w:t>, 1936</w:t>
      </w:r>
    </w:p>
    <w:p w14:paraId="2B649BF9" w14:textId="77777777" w:rsidR="00175176" w:rsidRPr="00175176" w:rsidRDefault="00175176" w:rsidP="00175176">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100"/>
        </w:tabs>
        <w:suppressAutoHyphens/>
        <w:spacing w:line="360" w:lineRule="auto"/>
        <w:jc w:val="both"/>
        <w:rPr>
          <w:iCs/>
          <w:lang w:val="ru-RU"/>
        </w:rPr>
      </w:pPr>
      <w:r w:rsidRPr="00175176">
        <w:rPr>
          <w:iCs/>
          <w:lang w:val="ru-RU"/>
        </w:rPr>
        <w:t xml:space="preserve">Тарасов Н. «Классический танец». «Искусство», 1971 </w:t>
      </w:r>
    </w:p>
    <w:p w14:paraId="4DC06EF5" w14:textId="77777777" w:rsidR="00175176" w:rsidRPr="008F56F1" w:rsidRDefault="00175176" w:rsidP="00175176">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100"/>
        </w:tabs>
        <w:suppressAutoHyphens/>
        <w:spacing w:line="360" w:lineRule="auto"/>
        <w:jc w:val="both"/>
        <w:rPr>
          <w:iCs/>
        </w:rPr>
      </w:pPr>
      <w:r w:rsidRPr="00175176">
        <w:rPr>
          <w:iCs/>
          <w:lang w:val="ru-RU"/>
        </w:rPr>
        <w:t xml:space="preserve"> Базарова Н., Мэй В. "Азбука классического танца". </w:t>
      </w:r>
      <w:proofErr w:type="spellStart"/>
      <w:r w:rsidRPr="008F56F1">
        <w:rPr>
          <w:iCs/>
        </w:rPr>
        <w:t>Искусство</w:t>
      </w:r>
      <w:proofErr w:type="spellEnd"/>
      <w:r w:rsidRPr="008F56F1">
        <w:rPr>
          <w:iCs/>
        </w:rPr>
        <w:t xml:space="preserve">, 1964 </w:t>
      </w:r>
    </w:p>
    <w:p w14:paraId="6A6D7C20" w14:textId="77777777" w:rsidR="00175176" w:rsidRPr="008F56F1" w:rsidRDefault="00175176" w:rsidP="00175176">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100"/>
        </w:tabs>
        <w:suppressAutoHyphens/>
        <w:spacing w:line="360" w:lineRule="auto"/>
        <w:jc w:val="both"/>
        <w:rPr>
          <w:iCs/>
        </w:rPr>
      </w:pPr>
      <w:proofErr w:type="spellStart"/>
      <w:r w:rsidRPr="00175176">
        <w:rPr>
          <w:iCs/>
          <w:lang w:val="ru-RU"/>
        </w:rPr>
        <w:t>Колтановский</w:t>
      </w:r>
      <w:proofErr w:type="spellEnd"/>
      <w:r w:rsidRPr="00175176">
        <w:rPr>
          <w:iCs/>
          <w:lang w:val="ru-RU"/>
        </w:rPr>
        <w:t xml:space="preserve"> А., </w:t>
      </w:r>
      <w:proofErr w:type="spellStart"/>
      <w:r w:rsidRPr="00175176">
        <w:rPr>
          <w:iCs/>
          <w:lang w:val="ru-RU"/>
        </w:rPr>
        <w:t>Брыкин</w:t>
      </w:r>
      <w:proofErr w:type="spellEnd"/>
      <w:r w:rsidRPr="00175176">
        <w:rPr>
          <w:iCs/>
          <w:lang w:val="ru-RU"/>
        </w:rPr>
        <w:t xml:space="preserve"> А. "Общеразвивающие и специальные упражнения". </w:t>
      </w:r>
      <w:r w:rsidRPr="008F56F1">
        <w:rPr>
          <w:iCs/>
        </w:rPr>
        <w:t xml:space="preserve">М., 1973 </w:t>
      </w:r>
    </w:p>
    <w:p w14:paraId="053FD0A3" w14:textId="77777777" w:rsidR="00175176" w:rsidRPr="008F56F1" w:rsidRDefault="00175176" w:rsidP="00175176">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100"/>
        </w:tabs>
        <w:suppressAutoHyphens/>
        <w:spacing w:line="360" w:lineRule="auto"/>
        <w:jc w:val="both"/>
      </w:pPr>
      <w:r w:rsidRPr="00175176">
        <w:rPr>
          <w:lang w:val="ru-RU"/>
        </w:rPr>
        <w:lastRenderedPageBreak/>
        <w:t xml:space="preserve">Левин М.В. «Гимнастика в хореографической школе». </w:t>
      </w:r>
      <w:proofErr w:type="spellStart"/>
      <w:r w:rsidRPr="008F56F1">
        <w:t>Терра</w:t>
      </w:r>
      <w:proofErr w:type="spellEnd"/>
      <w:r w:rsidRPr="008F56F1">
        <w:t xml:space="preserve"> </w:t>
      </w:r>
      <w:proofErr w:type="spellStart"/>
      <w:r w:rsidRPr="008F56F1">
        <w:t>спорт</w:t>
      </w:r>
      <w:proofErr w:type="spellEnd"/>
      <w:r w:rsidRPr="008F56F1">
        <w:t xml:space="preserve">. М., 2001 </w:t>
      </w:r>
    </w:p>
    <w:p w14:paraId="7C33BE19" w14:textId="77777777" w:rsidR="00175176" w:rsidRPr="008F56F1" w:rsidRDefault="00175176" w:rsidP="00175176">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100"/>
        </w:tabs>
        <w:suppressAutoHyphens/>
        <w:spacing w:line="360" w:lineRule="auto"/>
        <w:jc w:val="both"/>
      </w:pPr>
      <w:r w:rsidRPr="00175176">
        <w:rPr>
          <w:lang w:val="ru-RU"/>
        </w:rPr>
        <w:t xml:space="preserve">Сивакова Д.А. «Уроки художественной гимнастики». </w:t>
      </w:r>
      <w:r w:rsidRPr="008F56F1">
        <w:t>«</w:t>
      </w:r>
      <w:proofErr w:type="spellStart"/>
      <w:r w:rsidRPr="008F56F1">
        <w:t>Физкультура</w:t>
      </w:r>
      <w:proofErr w:type="spellEnd"/>
      <w:r w:rsidRPr="008F56F1">
        <w:t xml:space="preserve"> и </w:t>
      </w:r>
      <w:proofErr w:type="spellStart"/>
      <w:r w:rsidRPr="008F56F1">
        <w:t>спорт</w:t>
      </w:r>
      <w:proofErr w:type="spellEnd"/>
      <w:r w:rsidRPr="008F56F1">
        <w:t xml:space="preserve">». М., 1968 </w:t>
      </w:r>
    </w:p>
    <w:p w14:paraId="6810D0D2" w14:textId="77777777" w:rsidR="00175176" w:rsidRPr="008F56F1" w:rsidRDefault="00175176" w:rsidP="00175176">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100"/>
        </w:tabs>
        <w:suppressAutoHyphens/>
        <w:spacing w:line="360" w:lineRule="auto"/>
        <w:jc w:val="both"/>
      </w:pPr>
      <w:proofErr w:type="spellStart"/>
      <w:r w:rsidRPr="00175176">
        <w:rPr>
          <w:lang w:val="ru-RU"/>
        </w:rPr>
        <w:t>Миловзорова</w:t>
      </w:r>
      <w:proofErr w:type="spellEnd"/>
      <w:r w:rsidRPr="00175176">
        <w:rPr>
          <w:lang w:val="ru-RU"/>
        </w:rPr>
        <w:t xml:space="preserve"> М.С. «Анатомия и физиология человека».  </w:t>
      </w:r>
      <w:r w:rsidRPr="008F56F1">
        <w:t>«</w:t>
      </w:r>
      <w:proofErr w:type="spellStart"/>
      <w:r w:rsidRPr="008F56F1">
        <w:t>Медицина</w:t>
      </w:r>
      <w:proofErr w:type="spellEnd"/>
      <w:r w:rsidRPr="008F56F1">
        <w:t xml:space="preserve">». М., 1972 </w:t>
      </w:r>
    </w:p>
    <w:p w14:paraId="6827FF59" w14:textId="77777777" w:rsidR="00175176" w:rsidRPr="008F56F1" w:rsidRDefault="00175176" w:rsidP="00175176">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100"/>
        </w:tabs>
        <w:suppressAutoHyphens/>
        <w:spacing w:line="360" w:lineRule="auto"/>
        <w:jc w:val="both"/>
      </w:pPr>
      <w:r w:rsidRPr="00175176">
        <w:rPr>
          <w:lang w:val="ru-RU"/>
        </w:rPr>
        <w:t xml:space="preserve">Лисицкая Т.С. «Хореография в гимнастике». </w:t>
      </w:r>
      <w:r w:rsidRPr="008F56F1">
        <w:t>«</w:t>
      </w:r>
      <w:proofErr w:type="spellStart"/>
      <w:r w:rsidRPr="008F56F1">
        <w:t>Физкультура</w:t>
      </w:r>
      <w:proofErr w:type="spellEnd"/>
      <w:r w:rsidRPr="008F56F1">
        <w:t xml:space="preserve"> и </w:t>
      </w:r>
      <w:proofErr w:type="spellStart"/>
      <w:r w:rsidRPr="008F56F1">
        <w:t>спорт</w:t>
      </w:r>
      <w:proofErr w:type="spellEnd"/>
      <w:r w:rsidRPr="008F56F1">
        <w:t xml:space="preserve">». М., 1984 </w:t>
      </w:r>
    </w:p>
    <w:p w14:paraId="617BEB39" w14:textId="77777777" w:rsidR="00175176" w:rsidRPr="008F56F1" w:rsidRDefault="00175176" w:rsidP="00175176">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2100"/>
        </w:tabs>
        <w:suppressAutoHyphens/>
        <w:spacing w:line="360" w:lineRule="auto"/>
        <w:jc w:val="both"/>
      </w:pPr>
      <w:proofErr w:type="spellStart"/>
      <w:r w:rsidRPr="00175176">
        <w:rPr>
          <w:lang w:val="ru-RU"/>
        </w:rPr>
        <w:t>Вихрева</w:t>
      </w:r>
      <w:proofErr w:type="spellEnd"/>
      <w:r w:rsidRPr="00175176">
        <w:rPr>
          <w:lang w:val="ru-RU"/>
        </w:rPr>
        <w:t xml:space="preserve"> Н.А. «Экзерсис на полу». </w:t>
      </w:r>
      <w:proofErr w:type="spellStart"/>
      <w:r w:rsidRPr="008F56F1">
        <w:t>Сборник</w:t>
      </w:r>
      <w:proofErr w:type="spellEnd"/>
      <w:r w:rsidRPr="008F56F1">
        <w:t xml:space="preserve"> МГАХ,. М., 2004 </w:t>
      </w:r>
    </w:p>
    <w:p w14:paraId="08F108E0" w14:textId="4E2AE2D3" w:rsidR="00F44045" w:rsidRPr="002D52E7" w:rsidRDefault="00F44045" w:rsidP="00853DDB">
      <w:pPr>
        <w:pStyle w:val="BodyText1"/>
        <w:spacing w:before="62" w:line="360" w:lineRule="auto"/>
        <w:ind w:left="952"/>
        <w:jc w:val="both"/>
        <w:rPr>
          <w:rFonts w:cs="Times New Roman"/>
        </w:rPr>
      </w:pPr>
    </w:p>
    <w:sectPr w:rsidR="00F44045" w:rsidRPr="002D52E7">
      <w:headerReference w:type="default" r:id="rId8"/>
      <w:footerReference w:type="default" r:id="rId9"/>
      <w:pgSz w:w="11900" w:h="16840"/>
      <w:pgMar w:top="640" w:right="1020" w:bottom="280" w:left="1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E95C9" w14:textId="77777777" w:rsidR="006B1655" w:rsidRDefault="006B1655">
      <w:r>
        <w:separator/>
      </w:r>
    </w:p>
  </w:endnote>
  <w:endnote w:type="continuationSeparator" w:id="0">
    <w:p w14:paraId="10A8F868" w14:textId="77777777" w:rsidR="006B1655" w:rsidRDefault="006B1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203AF" w14:textId="77777777" w:rsidR="00F44045" w:rsidRDefault="00F44045">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2DEA9" w14:textId="77777777" w:rsidR="006B1655" w:rsidRDefault="006B1655">
      <w:r>
        <w:separator/>
      </w:r>
    </w:p>
  </w:footnote>
  <w:footnote w:type="continuationSeparator" w:id="0">
    <w:p w14:paraId="2961A744" w14:textId="77777777" w:rsidR="006B1655" w:rsidRDefault="006B1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C25CD" w14:textId="77777777" w:rsidR="00F44045" w:rsidRDefault="00F44045">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4B8EDF58"/>
    <w:name w:val="WW8Num2"/>
    <w:lvl w:ilvl="0">
      <w:start w:val="1"/>
      <w:numFmt w:val="upperRoman"/>
      <w:lvlText w:val="%1."/>
      <w:lvlJc w:val="right"/>
      <w:pPr>
        <w:tabs>
          <w:tab w:val="num" w:pos="142"/>
        </w:tabs>
        <w:ind w:left="1069" w:hanging="360"/>
      </w:pPr>
      <w:rPr>
        <w:b/>
        <w:i/>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1" w15:restartNumberingAfterBreak="0">
    <w:nsid w:val="00000003"/>
    <w:multiLevelType w:val="multilevel"/>
    <w:tmpl w:val="967CA4BE"/>
    <w:name w:val="WW8Num3"/>
    <w:lvl w:ilvl="0">
      <w:start w:val="1"/>
      <w:numFmt w:val="upperRoman"/>
      <w:lvlText w:val="%1."/>
      <w:lvlJc w:val="right"/>
      <w:pPr>
        <w:tabs>
          <w:tab w:val="num" w:pos="0"/>
        </w:tabs>
        <w:ind w:left="1143" w:hanging="360"/>
      </w:pPr>
      <w:rPr>
        <w:b/>
        <w:i/>
      </w:rPr>
    </w:lvl>
    <w:lvl w:ilvl="1">
      <w:start w:val="1"/>
      <w:numFmt w:val="lowerLetter"/>
      <w:lvlText w:val="%2."/>
      <w:lvlJc w:val="left"/>
      <w:pPr>
        <w:tabs>
          <w:tab w:val="num" w:pos="0"/>
        </w:tabs>
        <w:ind w:left="1863" w:hanging="360"/>
      </w:pPr>
      <w:rPr>
        <w:rFonts w:cs="Times New Roman"/>
      </w:rPr>
    </w:lvl>
    <w:lvl w:ilvl="2">
      <w:start w:val="1"/>
      <w:numFmt w:val="lowerRoman"/>
      <w:lvlText w:val="%2.%3."/>
      <w:lvlJc w:val="left"/>
      <w:pPr>
        <w:tabs>
          <w:tab w:val="num" w:pos="0"/>
        </w:tabs>
        <w:ind w:left="2583" w:hanging="180"/>
      </w:pPr>
      <w:rPr>
        <w:rFonts w:cs="Times New Roman"/>
      </w:rPr>
    </w:lvl>
    <w:lvl w:ilvl="3">
      <w:start w:val="1"/>
      <w:numFmt w:val="decimal"/>
      <w:lvlText w:val="%2.%3.%4."/>
      <w:lvlJc w:val="left"/>
      <w:pPr>
        <w:tabs>
          <w:tab w:val="num" w:pos="0"/>
        </w:tabs>
        <w:ind w:left="3303" w:hanging="360"/>
      </w:pPr>
      <w:rPr>
        <w:rFonts w:cs="Times New Roman"/>
      </w:rPr>
    </w:lvl>
    <w:lvl w:ilvl="4">
      <w:start w:val="1"/>
      <w:numFmt w:val="lowerLetter"/>
      <w:lvlText w:val="%2.%3.%4.%5."/>
      <w:lvlJc w:val="left"/>
      <w:pPr>
        <w:tabs>
          <w:tab w:val="num" w:pos="0"/>
        </w:tabs>
        <w:ind w:left="4023" w:hanging="360"/>
      </w:pPr>
      <w:rPr>
        <w:rFonts w:cs="Times New Roman"/>
      </w:rPr>
    </w:lvl>
    <w:lvl w:ilvl="5">
      <w:start w:val="1"/>
      <w:numFmt w:val="lowerRoman"/>
      <w:lvlText w:val="%2.%3.%4.%5.%6."/>
      <w:lvlJc w:val="left"/>
      <w:pPr>
        <w:tabs>
          <w:tab w:val="num" w:pos="0"/>
        </w:tabs>
        <w:ind w:left="4743" w:hanging="180"/>
      </w:pPr>
      <w:rPr>
        <w:rFonts w:cs="Times New Roman"/>
      </w:rPr>
    </w:lvl>
    <w:lvl w:ilvl="6">
      <w:start w:val="1"/>
      <w:numFmt w:val="decimal"/>
      <w:lvlText w:val="%2.%3.%4.%5.%6.%7."/>
      <w:lvlJc w:val="left"/>
      <w:pPr>
        <w:tabs>
          <w:tab w:val="num" w:pos="0"/>
        </w:tabs>
        <w:ind w:left="5463" w:hanging="360"/>
      </w:pPr>
      <w:rPr>
        <w:rFonts w:cs="Times New Roman"/>
      </w:rPr>
    </w:lvl>
    <w:lvl w:ilvl="7">
      <w:start w:val="1"/>
      <w:numFmt w:val="lowerLetter"/>
      <w:lvlText w:val="%2.%3.%4.%5.%6.%7.%8."/>
      <w:lvlJc w:val="left"/>
      <w:pPr>
        <w:tabs>
          <w:tab w:val="num" w:pos="0"/>
        </w:tabs>
        <w:ind w:left="6183" w:hanging="360"/>
      </w:pPr>
      <w:rPr>
        <w:rFonts w:cs="Times New Roman"/>
      </w:rPr>
    </w:lvl>
    <w:lvl w:ilvl="8">
      <w:start w:val="1"/>
      <w:numFmt w:val="lowerRoman"/>
      <w:lvlText w:val="%2.%3.%4.%5.%6.%7.%8.%9."/>
      <w:lvlJc w:val="left"/>
      <w:pPr>
        <w:tabs>
          <w:tab w:val="num" w:pos="0"/>
        </w:tabs>
        <w:ind w:left="6903" w:hanging="180"/>
      </w:pPr>
      <w:rPr>
        <w:rFonts w:cs="Times New Roman"/>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5"/>
    <w:multiLevelType w:val="hybridMultilevel"/>
    <w:tmpl w:val="22221A70"/>
    <w:lvl w:ilvl="0" w:tplc="FFFFFFFF">
      <w:start w:val="22"/>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8"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71143C6"/>
    <w:multiLevelType w:val="hybridMultilevel"/>
    <w:tmpl w:val="84C856D4"/>
    <w:styleLink w:val="27"/>
    <w:lvl w:ilvl="0" w:tplc="5ACEFE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CDA395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2CD83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90E33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3CA8EA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EBE896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B6EAB0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FC1C2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FE40C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DAB7A39"/>
    <w:multiLevelType w:val="hybridMultilevel"/>
    <w:tmpl w:val="7D688996"/>
    <w:styleLink w:val="5"/>
    <w:lvl w:ilvl="0" w:tplc="C68EE29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D0492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50C4D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EA074C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D8960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610068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C5AFAB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1E923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4C733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07334E4"/>
    <w:multiLevelType w:val="hybridMultilevel"/>
    <w:tmpl w:val="A21CA37A"/>
    <w:styleLink w:val="20"/>
    <w:lvl w:ilvl="0" w:tplc="058653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608054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72C84B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8CEB41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EC1CA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5482E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02AE4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C54C9F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F6BC2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1616203"/>
    <w:multiLevelType w:val="hybridMultilevel"/>
    <w:tmpl w:val="E35E08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28E7A3F"/>
    <w:multiLevelType w:val="hybridMultilevel"/>
    <w:tmpl w:val="2EB894F0"/>
    <w:styleLink w:val="26"/>
    <w:lvl w:ilvl="0" w:tplc="29D8BFA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0A2245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1AB10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854402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DFCC87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70885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A079B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AEC688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EC2C28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EAA1E4E"/>
    <w:multiLevelType w:val="hybridMultilevel"/>
    <w:tmpl w:val="81C4A5CA"/>
    <w:styleLink w:val="30"/>
    <w:lvl w:ilvl="0" w:tplc="DA465574">
      <w:start w:val="1"/>
      <w:numFmt w:val="decimal"/>
      <w:suff w:val="nothing"/>
      <w:lvlText w:val="%1."/>
      <w:lvlJc w:val="left"/>
      <w:pPr>
        <w:tabs>
          <w:tab w:val="left" w:pos="254"/>
        </w:tabs>
        <w:ind w:left="254"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9A74BAB6">
      <w:start w:val="1"/>
      <w:numFmt w:val="decimal"/>
      <w:suff w:val="nothing"/>
      <w:lvlText w:val="%2."/>
      <w:lvlJc w:val="left"/>
      <w:pPr>
        <w:tabs>
          <w:tab w:val="left" w:pos="254"/>
        </w:tabs>
        <w:ind w:left="862"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4CD890C6">
      <w:start w:val="1"/>
      <w:numFmt w:val="decimal"/>
      <w:suff w:val="nothing"/>
      <w:lvlText w:val="%3."/>
      <w:lvlJc w:val="left"/>
      <w:pPr>
        <w:tabs>
          <w:tab w:val="left" w:pos="254"/>
        </w:tabs>
        <w:ind w:left="1582" w:hanging="142"/>
      </w:pPr>
      <w:rPr>
        <w:rFonts w:hAnsi="Arial Unicode MS"/>
        <w:caps w:val="0"/>
        <w:smallCaps w:val="0"/>
        <w:strike w:val="0"/>
        <w:dstrike w:val="0"/>
        <w:outline w:val="0"/>
        <w:emboss w:val="0"/>
        <w:imprint w:val="0"/>
        <w:spacing w:val="0"/>
        <w:w w:val="100"/>
        <w:kern w:val="0"/>
        <w:position w:val="0"/>
        <w:highlight w:val="none"/>
        <w:vertAlign w:val="baseline"/>
      </w:rPr>
    </w:lvl>
    <w:lvl w:ilvl="3" w:tplc="87F89CEC">
      <w:start w:val="1"/>
      <w:numFmt w:val="decimal"/>
      <w:suff w:val="nothing"/>
      <w:lvlText w:val="%4."/>
      <w:lvlJc w:val="left"/>
      <w:pPr>
        <w:tabs>
          <w:tab w:val="left" w:pos="254"/>
        </w:tabs>
        <w:ind w:left="2302"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B668656A">
      <w:start w:val="1"/>
      <w:numFmt w:val="decimal"/>
      <w:suff w:val="nothing"/>
      <w:lvlText w:val="%5."/>
      <w:lvlJc w:val="left"/>
      <w:pPr>
        <w:tabs>
          <w:tab w:val="left" w:pos="254"/>
        </w:tabs>
        <w:ind w:left="3022"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221020E2">
      <w:start w:val="1"/>
      <w:numFmt w:val="decimal"/>
      <w:suff w:val="nothing"/>
      <w:lvlText w:val="%6."/>
      <w:lvlJc w:val="left"/>
      <w:pPr>
        <w:tabs>
          <w:tab w:val="left" w:pos="254"/>
        </w:tabs>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 w:ilvl="6" w:tplc="D4FAFFA6">
      <w:start w:val="1"/>
      <w:numFmt w:val="decimal"/>
      <w:suff w:val="nothing"/>
      <w:lvlText w:val="%7."/>
      <w:lvlJc w:val="left"/>
      <w:pPr>
        <w:tabs>
          <w:tab w:val="left" w:pos="254"/>
        </w:tabs>
        <w:ind w:left="4462"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2FA8C0C4">
      <w:start w:val="1"/>
      <w:numFmt w:val="decimal"/>
      <w:suff w:val="nothing"/>
      <w:lvlText w:val="%8."/>
      <w:lvlJc w:val="left"/>
      <w:pPr>
        <w:tabs>
          <w:tab w:val="left" w:pos="254"/>
        </w:tabs>
        <w:ind w:left="5182"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B6A8F366">
      <w:start w:val="1"/>
      <w:numFmt w:val="decimal"/>
      <w:suff w:val="nothing"/>
      <w:lvlText w:val="%9."/>
      <w:lvlJc w:val="left"/>
      <w:pPr>
        <w:tabs>
          <w:tab w:val="left" w:pos="254"/>
        </w:tabs>
        <w:ind w:left="5902" w:hanging="1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0411245"/>
    <w:multiLevelType w:val="hybridMultilevel"/>
    <w:tmpl w:val="4258A6C0"/>
    <w:lvl w:ilvl="0" w:tplc="0419000F">
      <w:start w:val="1"/>
      <w:numFmt w:val="decimal"/>
      <w:lvlText w:val="%1."/>
      <w:lvlJc w:val="left"/>
      <w:pPr>
        <w:ind w:left="773" w:hanging="360"/>
      </w:p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17" w15:restartNumberingAfterBreak="0">
    <w:nsid w:val="21365CE2"/>
    <w:multiLevelType w:val="hybridMultilevel"/>
    <w:tmpl w:val="4C9C6576"/>
    <w:styleLink w:val="21"/>
    <w:lvl w:ilvl="0" w:tplc="EA184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A8C5A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9DC1B9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BEEF9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E8A4D6">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87ACB2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20393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2AC3B9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498507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22515AE"/>
    <w:multiLevelType w:val="hybridMultilevel"/>
    <w:tmpl w:val="38FC65D4"/>
    <w:numStyleLink w:val="7"/>
  </w:abstractNum>
  <w:abstractNum w:abstractNumId="19" w15:restartNumberingAfterBreak="0">
    <w:nsid w:val="288E7859"/>
    <w:multiLevelType w:val="hybridMultilevel"/>
    <w:tmpl w:val="8F16E424"/>
    <w:styleLink w:val="17"/>
    <w:lvl w:ilvl="0" w:tplc="D6DC5D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82C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450776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2689D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ED2A64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040A4C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38F68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B4C19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F56FFC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B4D72D4"/>
    <w:multiLevelType w:val="hybridMultilevel"/>
    <w:tmpl w:val="EA1261D4"/>
    <w:styleLink w:val="11"/>
    <w:lvl w:ilvl="0" w:tplc="A04E51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6A889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306B5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CF42AD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0CCDC4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7EA5B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D06F1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2BC5A2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9E6AB3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C921D7F"/>
    <w:multiLevelType w:val="hybridMultilevel"/>
    <w:tmpl w:val="75942DBA"/>
    <w:styleLink w:val="8"/>
    <w:lvl w:ilvl="0" w:tplc="91724A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90D8B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0D48C6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72594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1EA6B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7A04E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AE9B9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1AFA8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58E19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4DF7CCC"/>
    <w:multiLevelType w:val="hybridMultilevel"/>
    <w:tmpl w:val="C330984E"/>
    <w:styleLink w:val="9"/>
    <w:lvl w:ilvl="0" w:tplc="5372AA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DAAB47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7B05E0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82D7A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85809A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BC6EF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ACA7B7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34D95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C34163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ADC3C4D"/>
    <w:multiLevelType w:val="hybridMultilevel"/>
    <w:tmpl w:val="38FC65D4"/>
    <w:styleLink w:val="7"/>
    <w:lvl w:ilvl="0" w:tplc="04F45702">
      <w:start w:val="1"/>
      <w:numFmt w:val="decimal"/>
      <w:lvlText w:val="%1."/>
      <w:lvlJc w:val="left"/>
      <w:pPr>
        <w:tabs>
          <w:tab w:val="num" w:pos="1552"/>
        </w:tabs>
        <w:ind w:left="668" w:firstLine="216"/>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1" w:tplc="8242C382">
      <w:start w:val="1"/>
      <w:numFmt w:val="decimal"/>
      <w:lvlText w:val="%2."/>
      <w:lvlJc w:val="left"/>
      <w:pPr>
        <w:tabs>
          <w:tab w:val="left" w:pos="1552"/>
          <w:tab w:val="num" w:pos="2272"/>
        </w:tabs>
        <w:ind w:left="1388" w:firstLine="216"/>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2" w:tplc="CD76C292">
      <w:start w:val="1"/>
      <w:numFmt w:val="decimal"/>
      <w:lvlText w:val="%3."/>
      <w:lvlJc w:val="left"/>
      <w:pPr>
        <w:tabs>
          <w:tab w:val="left" w:pos="1552"/>
          <w:tab w:val="num" w:pos="2992"/>
        </w:tabs>
        <w:ind w:left="2108" w:firstLine="216"/>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3" w:tplc="F258CF60">
      <w:start w:val="1"/>
      <w:numFmt w:val="decimal"/>
      <w:lvlText w:val="%4."/>
      <w:lvlJc w:val="left"/>
      <w:pPr>
        <w:tabs>
          <w:tab w:val="left" w:pos="1552"/>
          <w:tab w:val="num" w:pos="3712"/>
        </w:tabs>
        <w:ind w:left="2828" w:firstLine="216"/>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4" w:tplc="1232699E">
      <w:start w:val="1"/>
      <w:numFmt w:val="decimal"/>
      <w:lvlText w:val="%5."/>
      <w:lvlJc w:val="left"/>
      <w:pPr>
        <w:tabs>
          <w:tab w:val="left" w:pos="1552"/>
          <w:tab w:val="num" w:pos="4432"/>
        </w:tabs>
        <w:ind w:left="3548" w:firstLine="216"/>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5" w:tplc="4CE8C852">
      <w:start w:val="1"/>
      <w:numFmt w:val="decimal"/>
      <w:lvlText w:val="%6."/>
      <w:lvlJc w:val="left"/>
      <w:pPr>
        <w:tabs>
          <w:tab w:val="left" w:pos="1552"/>
          <w:tab w:val="num" w:pos="5152"/>
        </w:tabs>
        <w:ind w:left="4268" w:firstLine="216"/>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6" w:tplc="6ECE7102">
      <w:start w:val="1"/>
      <w:numFmt w:val="decimal"/>
      <w:lvlText w:val="%7."/>
      <w:lvlJc w:val="left"/>
      <w:pPr>
        <w:tabs>
          <w:tab w:val="left" w:pos="1552"/>
          <w:tab w:val="num" w:pos="5872"/>
        </w:tabs>
        <w:ind w:left="4988" w:firstLine="216"/>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7" w:tplc="B2E6BCEC">
      <w:start w:val="1"/>
      <w:numFmt w:val="decimal"/>
      <w:lvlText w:val="%8."/>
      <w:lvlJc w:val="left"/>
      <w:pPr>
        <w:tabs>
          <w:tab w:val="left" w:pos="1552"/>
          <w:tab w:val="num" w:pos="6592"/>
        </w:tabs>
        <w:ind w:left="5708" w:firstLine="216"/>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8" w:tplc="3398BE08">
      <w:start w:val="1"/>
      <w:numFmt w:val="decimal"/>
      <w:lvlText w:val="%9."/>
      <w:lvlJc w:val="left"/>
      <w:pPr>
        <w:tabs>
          <w:tab w:val="left" w:pos="1552"/>
          <w:tab w:val="num" w:pos="7312"/>
        </w:tabs>
        <w:ind w:left="6428" w:firstLine="216"/>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B7D741A"/>
    <w:multiLevelType w:val="hybridMultilevel"/>
    <w:tmpl w:val="63ECC544"/>
    <w:numStyleLink w:val="6"/>
  </w:abstractNum>
  <w:abstractNum w:abstractNumId="25" w15:restartNumberingAfterBreak="0">
    <w:nsid w:val="3CAE287B"/>
    <w:multiLevelType w:val="hybridMultilevel"/>
    <w:tmpl w:val="6A30268E"/>
    <w:styleLink w:val="15"/>
    <w:lvl w:ilvl="0" w:tplc="912856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444E22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FC2D0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D2969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829766">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DCE14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E85CA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CACD76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FCF1F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CFC6116"/>
    <w:multiLevelType w:val="hybridMultilevel"/>
    <w:tmpl w:val="A704AFC4"/>
    <w:styleLink w:val="18"/>
    <w:lvl w:ilvl="0" w:tplc="7C704B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89021A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444910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28A50A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7EC3E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722621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B4CD3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61E1FA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F85C2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E50380E"/>
    <w:multiLevelType w:val="hybridMultilevel"/>
    <w:tmpl w:val="3A6C94DA"/>
    <w:styleLink w:val="22"/>
    <w:lvl w:ilvl="0" w:tplc="D51C30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A4528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ED8CB4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686639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84BDD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162B6D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4A8FDF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BDCDD5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EA630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08F6AEC"/>
    <w:multiLevelType w:val="hybridMultilevel"/>
    <w:tmpl w:val="3F1211EA"/>
    <w:styleLink w:val="13"/>
    <w:lvl w:ilvl="0" w:tplc="C05405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22D26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DE67BD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4E60A6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C8792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34747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F42EB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A202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6CA31A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1E36544"/>
    <w:multiLevelType w:val="hybridMultilevel"/>
    <w:tmpl w:val="3C88A850"/>
    <w:styleLink w:val="10"/>
    <w:lvl w:ilvl="0" w:tplc="9B266F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E41382">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46AC10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F5C45E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F4AA57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2D46E1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4E728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156DE2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F290C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66F62AB"/>
    <w:multiLevelType w:val="hybridMultilevel"/>
    <w:tmpl w:val="E9D07788"/>
    <w:styleLink w:val="23"/>
    <w:lvl w:ilvl="0" w:tplc="42BA66B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F0412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BB0D9C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34501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1CE7E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55E4CF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16C9EB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996DF7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676A07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6EC1942"/>
    <w:multiLevelType w:val="hybridMultilevel"/>
    <w:tmpl w:val="4A7830B6"/>
    <w:styleLink w:val="29"/>
    <w:lvl w:ilvl="0" w:tplc="FB9C4F78">
      <w:start w:val="1"/>
      <w:numFmt w:val="bullet"/>
      <w:lvlText w:val="-"/>
      <w:lvlJc w:val="left"/>
      <w:pPr>
        <w:ind w:left="377" w:hanging="265"/>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48C6228E">
      <w:start w:val="1"/>
      <w:numFmt w:val="bullet"/>
      <w:lvlText w:val="•"/>
      <w:lvlJc w:val="left"/>
      <w:pPr>
        <w:tabs>
          <w:tab w:val="num" w:pos="256"/>
          <w:tab w:val="left" w:pos="489"/>
        </w:tabs>
        <w:ind w:left="144" w:hanging="32"/>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02BC5F26">
      <w:start w:val="1"/>
      <w:numFmt w:val="bullet"/>
      <w:lvlText w:val="•"/>
      <w:lvlJc w:val="left"/>
      <w:pPr>
        <w:tabs>
          <w:tab w:val="num" w:pos="256"/>
          <w:tab w:val="left" w:pos="489"/>
        </w:tabs>
        <w:ind w:left="144" w:hanging="32"/>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15C9A42">
      <w:start w:val="1"/>
      <w:numFmt w:val="bullet"/>
      <w:lvlText w:val="•"/>
      <w:lvlJc w:val="left"/>
      <w:pPr>
        <w:tabs>
          <w:tab w:val="num" w:pos="256"/>
          <w:tab w:val="left" w:pos="489"/>
        </w:tabs>
        <w:ind w:left="144" w:hanging="32"/>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561E29EE">
      <w:start w:val="1"/>
      <w:numFmt w:val="bullet"/>
      <w:lvlText w:val="•"/>
      <w:lvlJc w:val="left"/>
      <w:pPr>
        <w:tabs>
          <w:tab w:val="num" w:pos="256"/>
          <w:tab w:val="left" w:pos="489"/>
        </w:tabs>
        <w:ind w:left="144" w:hanging="32"/>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B7EFFEA">
      <w:start w:val="1"/>
      <w:numFmt w:val="bullet"/>
      <w:lvlText w:val="•"/>
      <w:lvlJc w:val="left"/>
      <w:pPr>
        <w:tabs>
          <w:tab w:val="num" w:pos="256"/>
          <w:tab w:val="left" w:pos="489"/>
        </w:tabs>
        <w:ind w:left="144" w:hanging="32"/>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7F88F940">
      <w:start w:val="1"/>
      <w:numFmt w:val="bullet"/>
      <w:lvlText w:val="•"/>
      <w:lvlJc w:val="left"/>
      <w:pPr>
        <w:tabs>
          <w:tab w:val="num" w:pos="256"/>
          <w:tab w:val="left" w:pos="489"/>
        </w:tabs>
        <w:ind w:left="144" w:hanging="32"/>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A6C793E">
      <w:start w:val="1"/>
      <w:numFmt w:val="bullet"/>
      <w:lvlText w:val="•"/>
      <w:lvlJc w:val="left"/>
      <w:pPr>
        <w:tabs>
          <w:tab w:val="num" w:pos="256"/>
          <w:tab w:val="left" w:pos="489"/>
        </w:tabs>
        <w:ind w:left="144" w:hanging="32"/>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AEA80AA6">
      <w:start w:val="1"/>
      <w:numFmt w:val="bullet"/>
      <w:lvlText w:val="•"/>
      <w:lvlJc w:val="left"/>
      <w:pPr>
        <w:tabs>
          <w:tab w:val="num" w:pos="256"/>
          <w:tab w:val="left" w:pos="489"/>
        </w:tabs>
        <w:ind w:left="144" w:hanging="32"/>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82D1B0A"/>
    <w:multiLevelType w:val="hybridMultilevel"/>
    <w:tmpl w:val="F5602342"/>
    <w:styleLink w:val="4"/>
    <w:lvl w:ilvl="0" w:tplc="0BECA4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AC826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ED6E61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E2EEE8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F8C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20B4E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6496A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C2A318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CCC9BA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DC41422"/>
    <w:multiLevelType w:val="hybridMultilevel"/>
    <w:tmpl w:val="0D32A500"/>
    <w:styleLink w:val="16"/>
    <w:lvl w:ilvl="0" w:tplc="8F9A9DD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5E2C3AC">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99E3CD6">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A7AAA54">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A0A3F3E">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60AB0A">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CA64194">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B1CBC2A">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1120E26">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4F52470A"/>
    <w:multiLevelType w:val="hybridMultilevel"/>
    <w:tmpl w:val="0EA2E172"/>
    <w:styleLink w:val="1"/>
    <w:lvl w:ilvl="0" w:tplc="6A829008">
      <w:start w:val="1"/>
      <w:numFmt w:val="upperRoman"/>
      <w:lvlText w:val="%1."/>
      <w:lvlJc w:val="left"/>
      <w:pPr>
        <w:ind w:left="832"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21FC4A56">
      <w:start w:val="1"/>
      <w:numFmt w:val="upperRoman"/>
      <w:lvlText w:val="%2."/>
      <w:lvlJc w:val="left"/>
      <w:pPr>
        <w:ind w:left="3112" w:hanging="311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2DAEE4F2">
      <w:start w:val="1"/>
      <w:numFmt w:val="upperRoman"/>
      <w:lvlText w:val="%3."/>
      <w:lvlJc w:val="left"/>
      <w:pPr>
        <w:tabs>
          <w:tab w:val="left" w:pos="3112"/>
        </w:tabs>
        <w:ind w:left="2392"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B97EA77A">
      <w:start w:val="1"/>
      <w:numFmt w:val="upperRoman"/>
      <w:lvlText w:val="%4."/>
      <w:lvlJc w:val="left"/>
      <w:pPr>
        <w:ind w:left="4784" w:hanging="311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5DCCBCB2">
      <w:start w:val="1"/>
      <w:numFmt w:val="upperRoman"/>
      <w:lvlText w:val="%5."/>
      <w:lvlJc w:val="left"/>
      <w:pPr>
        <w:tabs>
          <w:tab w:val="left" w:pos="3112"/>
        </w:tabs>
        <w:ind w:left="7176" w:hanging="311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B02E5C42">
      <w:start w:val="1"/>
      <w:numFmt w:val="upperRoman"/>
      <w:lvlText w:val="%6."/>
      <w:lvlJc w:val="left"/>
      <w:pPr>
        <w:tabs>
          <w:tab w:val="left" w:pos="3112"/>
        </w:tabs>
        <w:ind w:left="9568" w:hanging="311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AFC0E8EC">
      <w:start w:val="1"/>
      <w:numFmt w:val="upperRoman"/>
      <w:lvlText w:val="%7."/>
      <w:lvlJc w:val="left"/>
      <w:pPr>
        <w:tabs>
          <w:tab w:val="left" w:pos="3112"/>
        </w:tabs>
        <w:ind w:left="11960" w:hanging="311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624800F0">
      <w:start w:val="1"/>
      <w:numFmt w:val="upperRoman"/>
      <w:lvlText w:val="%8."/>
      <w:lvlJc w:val="left"/>
      <w:pPr>
        <w:tabs>
          <w:tab w:val="left" w:pos="3112"/>
        </w:tabs>
        <w:ind w:left="14352" w:hanging="311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2F2E45E4">
      <w:start w:val="1"/>
      <w:numFmt w:val="upperRoman"/>
      <w:lvlText w:val="%9."/>
      <w:lvlJc w:val="left"/>
      <w:pPr>
        <w:tabs>
          <w:tab w:val="left" w:pos="3112"/>
        </w:tabs>
        <w:ind w:left="16744" w:hanging="311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FC84893"/>
    <w:multiLevelType w:val="hybridMultilevel"/>
    <w:tmpl w:val="03844A40"/>
    <w:styleLink w:val="3"/>
    <w:lvl w:ilvl="0" w:tplc="D79407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942E5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5764B4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5695B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6344A0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86A17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60D87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390619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E89BA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19975AD"/>
    <w:multiLevelType w:val="hybridMultilevel"/>
    <w:tmpl w:val="67E40822"/>
    <w:styleLink w:val="32"/>
    <w:lvl w:ilvl="0" w:tplc="398E6E00">
      <w:start w:val="1"/>
      <w:numFmt w:val="decimal"/>
      <w:suff w:val="nothing"/>
      <w:lvlText w:val="%1."/>
      <w:lvlJc w:val="left"/>
      <w:pPr>
        <w:tabs>
          <w:tab w:val="left" w:pos="936"/>
        </w:tabs>
        <w:ind w:left="936" w:hanging="212"/>
      </w:pPr>
      <w:rPr>
        <w:rFonts w:hAnsi="Arial Unicode MS"/>
        <w:caps w:val="0"/>
        <w:smallCaps w:val="0"/>
        <w:strike w:val="0"/>
        <w:dstrike w:val="0"/>
        <w:outline w:val="0"/>
        <w:emboss w:val="0"/>
        <w:imprint w:val="0"/>
        <w:spacing w:val="0"/>
        <w:w w:val="100"/>
        <w:kern w:val="0"/>
        <w:position w:val="0"/>
        <w:highlight w:val="none"/>
        <w:vertAlign w:val="baseline"/>
      </w:rPr>
    </w:lvl>
    <w:lvl w:ilvl="1" w:tplc="4D5ADA76">
      <w:start w:val="1"/>
      <w:numFmt w:val="decimal"/>
      <w:lvlText w:val="%2."/>
      <w:lvlJc w:val="left"/>
      <w:pPr>
        <w:ind w:left="1015" w:hanging="1015"/>
      </w:pPr>
      <w:rPr>
        <w:rFonts w:hAnsi="Arial Unicode MS"/>
        <w:caps w:val="0"/>
        <w:smallCaps w:val="0"/>
        <w:strike w:val="0"/>
        <w:dstrike w:val="0"/>
        <w:outline w:val="0"/>
        <w:emboss w:val="0"/>
        <w:imprint w:val="0"/>
        <w:spacing w:val="0"/>
        <w:w w:val="100"/>
        <w:kern w:val="0"/>
        <w:position w:val="0"/>
        <w:highlight w:val="none"/>
        <w:vertAlign w:val="baseline"/>
      </w:rPr>
    </w:lvl>
    <w:lvl w:ilvl="2" w:tplc="A50A0A38">
      <w:start w:val="1"/>
      <w:numFmt w:val="decimal"/>
      <w:suff w:val="nothing"/>
      <w:lvlText w:val="%3."/>
      <w:lvlJc w:val="left"/>
      <w:pPr>
        <w:tabs>
          <w:tab w:val="left" w:pos="1015"/>
        </w:tabs>
        <w:ind w:left="803" w:hanging="212"/>
      </w:pPr>
      <w:rPr>
        <w:rFonts w:hAnsi="Arial Unicode MS"/>
        <w:caps w:val="0"/>
        <w:smallCaps w:val="0"/>
        <w:strike w:val="0"/>
        <w:dstrike w:val="0"/>
        <w:outline w:val="0"/>
        <w:emboss w:val="0"/>
        <w:imprint w:val="0"/>
        <w:spacing w:val="0"/>
        <w:w w:val="100"/>
        <w:kern w:val="0"/>
        <w:position w:val="0"/>
        <w:highlight w:val="none"/>
        <w:vertAlign w:val="baseline"/>
      </w:rPr>
    </w:lvl>
    <w:lvl w:ilvl="3" w:tplc="8B140296">
      <w:start w:val="1"/>
      <w:numFmt w:val="decimal"/>
      <w:lvlText w:val="%4."/>
      <w:lvlJc w:val="left"/>
      <w:pPr>
        <w:ind w:left="1606" w:hanging="1015"/>
      </w:pPr>
      <w:rPr>
        <w:rFonts w:hAnsi="Arial Unicode MS"/>
        <w:caps w:val="0"/>
        <w:smallCaps w:val="0"/>
        <w:strike w:val="0"/>
        <w:dstrike w:val="0"/>
        <w:outline w:val="0"/>
        <w:emboss w:val="0"/>
        <w:imprint w:val="0"/>
        <w:spacing w:val="0"/>
        <w:w w:val="100"/>
        <w:kern w:val="0"/>
        <w:position w:val="0"/>
        <w:highlight w:val="none"/>
        <w:vertAlign w:val="baseline"/>
      </w:rPr>
    </w:lvl>
    <w:lvl w:ilvl="4" w:tplc="8452C9BA">
      <w:start w:val="1"/>
      <w:numFmt w:val="decimal"/>
      <w:lvlText w:val="%5."/>
      <w:lvlJc w:val="left"/>
      <w:pPr>
        <w:tabs>
          <w:tab w:val="left" w:pos="1015"/>
        </w:tabs>
        <w:ind w:left="2409" w:hanging="1015"/>
      </w:pPr>
      <w:rPr>
        <w:rFonts w:hAnsi="Arial Unicode MS"/>
        <w:caps w:val="0"/>
        <w:smallCaps w:val="0"/>
        <w:strike w:val="0"/>
        <w:dstrike w:val="0"/>
        <w:outline w:val="0"/>
        <w:emboss w:val="0"/>
        <w:imprint w:val="0"/>
        <w:spacing w:val="0"/>
        <w:w w:val="100"/>
        <w:kern w:val="0"/>
        <w:position w:val="0"/>
        <w:highlight w:val="none"/>
        <w:vertAlign w:val="baseline"/>
      </w:rPr>
    </w:lvl>
    <w:lvl w:ilvl="5" w:tplc="829068E8">
      <w:start w:val="1"/>
      <w:numFmt w:val="decimal"/>
      <w:lvlText w:val="%6."/>
      <w:lvlJc w:val="left"/>
      <w:pPr>
        <w:tabs>
          <w:tab w:val="left" w:pos="1015"/>
        </w:tabs>
        <w:ind w:left="3212" w:hanging="1015"/>
      </w:pPr>
      <w:rPr>
        <w:rFonts w:hAnsi="Arial Unicode MS"/>
        <w:caps w:val="0"/>
        <w:smallCaps w:val="0"/>
        <w:strike w:val="0"/>
        <w:dstrike w:val="0"/>
        <w:outline w:val="0"/>
        <w:emboss w:val="0"/>
        <w:imprint w:val="0"/>
        <w:spacing w:val="0"/>
        <w:w w:val="100"/>
        <w:kern w:val="0"/>
        <w:position w:val="0"/>
        <w:highlight w:val="none"/>
        <w:vertAlign w:val="baseline"/>
      </w:rPr>
    </w:lvl>
    <w:lvl w:ilvl="6" w:tplc="14323ED0">
      <w:start w:val="1"/>
      <w:numFmt w:val="decimal"/>
      <w:lvlText w:val="%7."/>
      <w:lvlJc w:val="left"/>
      <w:pPr>
        <w:tabs>
          <w:tab w:val="left" w:pos="1015"/>
        </w:tabs>
        <w:ind w:left="4015" w:hanging="1015"/>
      </w:pPr>
      <w:rPr>
        <w:rFonts w:hAnsi="Arial Unicode MS"/>
        <w:caps w:val="0"/>
        <w:smallCaps w:val="0"/>
        <w:strike w:val="0"/>
        <w:dstrike w:val="0"/>
        <w:outline w:val="0"/>
        <w:emboss w:val="0"/>
        <w:imprint w:val="0"/>
        <w:spacing w:val="0"/>
        <w:w w:val="100"/>
        <w:kern w:val="0"/>
        <w:position w:val="0"/>
        <w:highlight w:val="none"/>
        <w:vertAlign w:val="baseline"/>
      </w:rPr>
    </w:lvl>
    <w:lvl w:ilvl="7" w:tplc="401CBC40">
      <w:start w:val="1"/>
      <w:numFmt w:val="decimal"/>
      <w:lvlText w:val="%8."/>
      <w:lvlJc w:val="left"/>
      <w:pPr>
        <w:tabs>
          <w:tab w:val="left" w:pos="1015"/>
        </w:tabs>
        <w:ind w:left="4818" w:hanging="1015"/>
      </w:pPr>
      <w:rPr>
        <w:rFonts w:hAnsi="Arial Unicode MS"/>
        <w:caps w:val="0"/>
        <w:smallCaps w:val="0"/>
        <w:strike w:val="0"/>
        <w:dstrike w:val="0"/>
        <w:outline w:val="0"/>
        <w:emboss w:val="0"/>
        <w:imprint w:val="0"/>
        <w:spacing w:val="0"/>
        <w:w w:val="100"/>
        <w:kern w:val="0"/>
        <w:position w:val="0"/>
        <w:highlight w:val="none"/>
        <w:vertAlign w:val="baseline"/>
      </w:rPr>
    </w:lvl>
    <w:lvl w:ilvl="8" w:tplc="997E1ED0">
      <w:start w:val="1"/>
      <w:numFmt w:val="decimal"/>
      <w:lvlText w:val="%9."/>
      <w:lvlJc w:val="left"/>
      <w:pPr>
        <w:tabs>
          <w:tab w:val="left" w:pos="1015"/>
        </w:tabs>
        <w:ind w:left="5621" w:hanging="101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43F22AE"/>
    <w:multiLevelType w:val="hybridMultilevel"/>
    <w:tmpl w:val="5FE2D826"/>
    <w:styleLink w:val="24"/>
    <w:lvl w:ilvl="0" w:tplc="ABF671F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CAA9B68">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8C7A90">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A68292">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644174">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530198E">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2A92E8">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86D202">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28894CC">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5BE663F"/>
    <w:multiLevelType w:val="hybridMultilevel"/>
    <w:tmpl w:val="A7A4E652"/>
    <w:styleLink w:val="19"/>
    <w:lvl w:ilvl="0" w:tplc="5B3456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A8728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3EA0A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2AEF50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CA6CA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AC6DC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DC4D7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82873C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B2515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69D739C"/>
    <w:multiLevelType w:val="hybridMultilevel"/>
    <w:tmpl w:val="CB700938"/>
    <w:styleLink w:val="14"/>
    <w:lvl w:ilvl="0" w:tplc="209EB64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EE4CEF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4CA30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62E98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A2FA2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D254E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3A40D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10FC1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46E551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67AF04A5"/>
    <w:multiLevelType w:val="hybridMultilevel"/>
    <w:tmpl w:val="DE0ABEBE"/>
    <w:styleLink w:val="31"/>
    <w:lvl w:ilvl="0" w:tplc="241215DC">
      <w:start w:val="1"/>
      <w:numFmt w:val="decimal"/>
      <w:lvlText w:val="%1."/>
      <w:lvlJc w:val="left"/>
      <w:pPr>
        <w:ind w:left="2395" w:hanging="281"/>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F078BF7A">
      <w:start w:val="1"/>
      <w:numFmt w:val="decimal"/>
      <w:lvlText w:val="%2."/>
      <w:lvlJc w:val="left"/>
      <w:pPr>
        <w:tabs>
          <w:tab w:val="left" w:pos="2395"/>
        </w:tabs>
        <w:ind w:left="1001" w:hanging="281"/>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55D07DEA">
      <w:start w:val="1"/>
      <w:numFmt w:val="decimal"/>
      <w:lvlText w:val="%3."/>
      <w:lvlJc w:val="left"/>
      <w:pPr>
        <w:tabs>
          <w:tab w:val="left" w:pos="2395"/>
        </w:tabs>
        <w:ind w:left="1721" w:hanging="281"/>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F5485FDE">
      <w:start w:val="1"/>
      <w:numFmt w:val="decimal"/>
      <w:lvlText w:val="%4."/>
      <w:lvlJc w:val="left"/>
      <w:pPr>
        <w:ind w:left="2441" w:hanging="281"/>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38FA1FF2">
      <w:start w:val="1"/>
      <w:numFmt w:val="decimal"/>
      <w:lvlText w:val="%5."/>
      <w:lvlJc w:val="left"/>
      <w:pPr>
        <w:tabs>
          <w:tab w:val="left" w:pos="2395"/>
        </w:tabs>
        <w:ind w:left="3161" w:hanging="281"/>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EFE9850">
      <w:start w:val="1"/>
      <w:numFmt w:val="decimal"/>
      <w:lvlText w:val="%6."/>
      <w:lvlJc w:val="left"/>
      <w:pPr>
        <w:tabs>
          <w:tab w:val="left" w:pos="2395"/>
        </w:tabs>
        <w:ind w:left="3881" w:hanging="281"/>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BC72E1E6">
      <w:start w:val="1"/>
      <w:numFmt w:val="decimal"/>
      <w:lvlText w:val="%7."/>
      <w:lvlJc w:val="left"/>
      <w:pPr>
        <w:tabs>
          <w:tab w:val="left" w:pos="2395"/>
        </w:tabs>
        <w:ind w:left="4601" w:hanging="281"/>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C5806820">
      <w:start w:val="1"/>
      <w:numFmt w:val="decimal"/>
      <w:lvlText w:val="%8."/>
      <w:lvlJc w:val="left"/>
      <w:pPr>
        <w:tabs>
          <w:tab w:val="left" w:pos="2395"/>
        </w:tabs>
        <w:ind w:left="5321" w:hanging="281"/>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E96EB994">
      <w:start w:val="1"/>
      <w:numFmt w:val="decimal"/>
      <w:lvlText w:val="%9."/>
      <w:lvlJc w:val="left"/>
      <w:pPr>
        <w:tabs>
          <w:tab w:val="left" w:pos="2395"/>
        </w:tabs>
        <w:ind w:left="6041" w:hanging="281"/>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9257B9A"/>
    <w:multiLevelType w:val="hybridMultilevel"/>
    <w:tmpl w:val="5204DD08"/>
    <w:styleLink w:val="2"/>
    <w:lvl w:ilvl="0" w:tplc="1FE601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28AD13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CC6A91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B1EC3E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F6C0B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13CF05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E20575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56497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263E3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69861A88"/>
    <w:multiLevelType w:val="hybridMultilevel"/>
    <w:tmpl w:val="01CEBC8C"/>
    <w:styleLink w:val="25"/>
    <w:lvl w:ilvl="0" w:tplc="E916A7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DE2156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34BBD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A8264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070431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340F61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B082B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4F4E69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D8123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3C2345B"/>
    <w:multiLevelType w:val="hybridMultilevel"/>
    <w:tmpl w:val="63ECC544"/>
    <w:styleLink w:val="6"/>
    <w:lvl w:ilvl="0" w:tplc="7AF0D14A">
      <w:start w:val="1"/>
      <w:numFmt w:val="upperRoman"/>
      <w:lvlText w:val="%1."/>
      <w:lvlJc w:val="left"/>
      <w:pPr>
        <w:tabs>
          <w:tab w:val="left" w:pos="3712"/>
        </w:tabs>
        <w:ind w:left="952" w:hanging="8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9506A824">
      <w:start w:val="1"/>
      <w:numFmt w:val="upperRoman"/>
      <w:lvlText w:val="%2."/>
      <w:lvlJc w:val="left"/>
      <w:pPr>
        <w:tabs>
          <w:tab w:val="left" w:pos="952"/>
        </w:tabs>
        <w:ind w:left="3832" w:hanging="8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FE209696">
      <w:start w:val="1"/>
      <w:numFmt w:val="upperRoman"/>
      <w:lvlText w:val="%3."/>
      <w:lvlJc w:val="left"/>
      <w:pPr>
        <w:tabs>
          <w:tab w:val="left" w:pos="952"/>
          <w:tab w:val="left" w:pos="3712"/>
        </w:tabs>
        <w:ind w:left="6824" w:hanging="8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90962D9A">
      <w:start w:val="1"/>
      <w:numFmt w:val="upperRoman"/>
      <w:lvlText w:val="%4."/>
      <w:lvlJc w:val="left"/>
      <w:pPr>
        <w:tabs>
          <w:tab w:val="left" w:pos="952"/>
          <w:tab w:val="left" w:pos="3712"/>
        </w:tabs>
        <w:ind w:left="9816" w:hanging="8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EB3C11DA">
      <w:start w:val="1"/>
      <w:numFmt w:val="upperRoman"/>
      <w:lvlText w:val="%5."/>
      <w:lvlJc w:val="left"/>
      <w:pPr>
        <w:tabs>
          <w:tab w:val="left" w:pos="952"/>
          <w:tab w:val="left" w:pos="3712"/>
        </w:tabs>
        <w:ind w:left="12808" w:hanging="8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4C746750">
      <w:start w:val="1"/>
      <w:numFmt w:val="upperRoman"/>
      <w:lvlText w:val="%6."/>
      <w:lvlJc w:val="left"/>
      <w:pPr>
        <w:tabs>
          <w:tab w:val="left" w:pos="952"/>
          <w:tab w:val="left" w:pos="3712"/>
        </w:tabs>
        <w:ind w:left="15800" w:hanging="8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C05070D6">
      <w:start w:val="1"/>
      <w:numFmt w:val="upperRoman"/>
      <w:lvlText w:val="%7."/>
      <w:lvlJc w:val="left"/>
      <w:pPr>
        <w:tabs>
          <w:tab w:val="left" w:pos="952"/>
          <w:tab w:val="left" w:pos="3712"/>
        </w:tabs>
        <w:ind w:left="18792" w:hanging="8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54B0435C">
      <w:start w:val="1"/>
      <w:numFmt w:val="upperRoman"/>
      <w:lvlText w:val="%8."/>
      <w:lvlJc w:val="left"/>
      <w:pPr>
        <w:tabs>
          <w:tab w:val="left" w:pos="952"/>
          <w:tab w:val="left" w:pos="3712"/>
        </w:tabs>
        <w:ind w:left="21784" w:hanging="8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796CB398">
      <w:start w:val="1"/>
      <w:numFmt w:val="upperRoman"/>
      <w:lvlText w:val="%9."/>
      <w:lvlJc w:val="left"/>
      <w:pPr>
        <w:tabs>
          <w:tab w:val="left" w:pos="952"/>
          <w:tab w:val="left" w:pos="3712"/>
        </w:tabs>
        <w:ind w:left="24776" w:hanging="8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5911269"/>
    <w:multiLevelType w:val="hybridMultilevel"/>
    <w:tmpl w:val="10782804"/>
    <w:styleLink w:val="28"/>
    <w:lvl w:ilvl="0" w:tplc="B00C51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D5ADB3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946519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14842C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5A03B7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BC060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26A5E5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7BA58C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1C559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E887210"/>
    <w:multiLevelType w:val="hybridMultilevel"/>
    <w:tmpl w:val="3606E004"/>
    <w:styleLink w:val="12"/>
    <w:lvl w:ilvl="0" w:tplc="9AA426D0">
      <w:start w:val="1"/>
      <w:numFmt w:val="decimal"/>
      <w:lvlText w:val="%1."/>
      <w:lvlJc w:val="left"/>
      <w:pPr>
        <w:ind w:left="1255" w:hanging="1255"/>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1" w:tplc="4B4885AA">
      <w:start w:val="1"/>
      <w:numFmt w:val="decimal"/>
      <w:lvlText w:val="%2."/>
      <w:lvlJc w:val="left"/>
      <w:pPr>
        <w:ind w:left="1255" w:hanging="1255"/>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2" w:tplc="3B34B38A">
      <w:start w:val="1"/>
      <w:numFmt w:val="decimal"/>
      <w:lvlText w:val="%3."/>
      <w:lvlJc w:val="left"/>
      <w:pPr>
        <w:tabs>
          <w:tab w:val="left" w:pos="1255"/>
        </w:tabs>
        <w:ind w:left="710" w:hanging="71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3" w:tplc="4A00406A">
      <w:start w:val="1"/>
      <w:numFmt w:val="decimal"/>
      <w:lvlText w:val="%4."/>
      <w:lvlJc w:val="left"/>
      <w:pPr>
        <w:ind w:left="1265" w:hanging="1255"/>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4" w:tplc="A5EAAA42">
      <w:start w:val="1"/>
      <w:numFmt w:val="decimal"/>
      <w:lvlText w:val="%5."/>
      <w:lvlJc w:val="left"/>
      <w:pPr>
        <w:ind w:left="1985" w:hanging="1255"/>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5" w:tplc="1180AFCA">
      <w:start w:val="1"/>
      <w:numFmt w:val="decimal"/>
      <w:lvlText w:val="%6."/>
      <w:lvlJc w:val="left"/>
      <w:pPr>
        <w:tabs>
          <w:tab w:val="left" w:pos="1255"/>
        </w:tabs>
        <w:ind w:left="2705" w:hanging="1255"/>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6" w:tplc="44665228">
      <w:start w:val="1"/>
      <w:numFmt w:val="decimal"/>
      <w:lvlText w:val="%7."/>
      <w:lvlJc w:val="left"/>
      <w:pPr>
        <w:tabs>
          <w:tab w:val="left" w:pos="1255"/>
        </w:tabs>
        <w:ind w:left="3425" w:hanging="1255"/>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7" w:tplc="341698CC">
      <w:start w:val="1"/>
      <w:numFmt w:val="decimal"/>
      <w:lvlText w:val="%8."/>
      <w:lvlJc w:val="left"/>
      <w:pPr>
        <w:tabs>
          <w:tab w:val="left" w:pos="1255"/>
        </w:tabs>
        <w:ind w:left="4145" w:hanging="1255"/>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8" w:tplc="40709B7C">
      <w:start w:val="1"/>
      <w:numFmt w:val="decimal"/>
      <w:lvlText w:val="%9."/>
      <w:lvlJc w:val="left"/>
      <w:pPr>
        <w:tabs>
          <w:tab w:val="left" w:pos="1255"/>
        </w:tabs>
        <w:ind w:left="4865" w:hanging="1255"/>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abstractNum>
  <w:num w:numId="1">
    <w:abstractNumId w:val="34"/>
  </w:num>
  <w:num w:numId="2">
    <w:abstractNumId w:val="41"/>
  </w:num>
  <w:num w:numId="3">
    <w:abstractNumId w:val="35"/>
  </w:num>
  <w:num w:numId="4">
    <w:abstractNumId w:val="32"/>
  </w:num>
  <w:num w:numId="5">
    <w:abstractNumId w:val="11"/>
  </w:num>
  <w:num w:numId="6">
    <w:abstractNumId w:val="43"/>
  </w:num>
  <w:num w:numId="7">
    <w:abstractNumId w:val="24"/>
  </w:num>
  <w:num w:numId="8">
    <w:abstractNumId w:val="23"/>
  </w:num>
  <w:num w:numId="9">
    <w:abstractNumId w:val="18"/>
  </w:num>
  <w:num w:numId="10">
    <w:abstractNumId w:val="21"/>
  </w:num>
  <w:num w:numId="11">
    <w:abstractNumId w:val="22"/>
  </w:num>
  <w:num w:numId="12">
    <w:abstractNumId w:val="29"/>
  </w:num>
  <w:num w:numId="13">
    <w:abstractNumId w:val="20"/>
  </w:num>
  <w:num w:numId="14">
    <w:abstractNumId w:val="45"/>
  </w:num>
  <w:num w:numId="15">
    <w:abstractNumId w:val="28"/>
  </w:num>
  <w:num w:numId="16">
    <w:abstractNumId w:val="39"/>
  </w:num>
  <w:num w:numId="17">
    <w:abstractNumId w:val="25"/>
  </w:num>
  <w:num w:numId="18">
    <w:abstractNumId w:val="33"/>
  </w:num>
  <w:num w:numId="19">
    <w:abstractNumId w:val="19"/>
  </w:num>
  <w:num w:numId="20">
    <w:abstractNumId w:val="26"/>
  </w:num>
  <w:num w:numId="21">
    <w:abstractNumId w:val="38"/>
  </w:num>
  <w:num w:numId="22">
    <w:abstractNumId w:val="12"/>
  </w:num>
  <w:num w:numId="23">
    <w:abstractNumId w:val="17"/>
  </w:num>
  <w:num w:numId="24">
    <w:abstractNumId w:val="27"/>
  </w:num>
  <w:num w:numId="25">
    <w:abstractNumId w:val="30"/>
  </w:num>
  <w:num w:numId="26">
    <w:abstractNumId w:val="37"/>
  </w:num>
  <w:num w:numId="27">
    <w:abstractNumId w:val="42"/>
  </w:num>
  <w:num w:numId="28">
    <w:abstractNumId w:val="14"/>
  </w:num>
  <w:num w:numId="29">
    <w:abstractNumId w:val="10"/>
  </w:num>
  <w:num w:numId="30">
    <w:abstractNumId w:val="44"/>
  </w:num>
  <w:num w:numId="31">
    <w:abstractNumId w:val="31"/>
  </w:num>
  <w:num w:numId="32">
    <w:abstractNumId w:val="15"/>
  </w:num>
  <w:num w:numId="33">
    <w:abstractNumId w:val="40"/>
  </w:num>
  <w:num w:numId="34">
    <w:abstractNumId w:val="36"/>
  </w:num>
  <w:num w:numId="35">
    <w:abstractNumId w:val="0"/>
  </w:num>
  <w:num w:numId="36">
    <w:abstractNumId w:val="1"/>
  </w:num>
  <w:num w:numId="37">
    <w:abstractNumId w:val="2"/>
  </w:num>
  <w:num w:numId="38">
    <w:abstractNumId w:val="4"/>
  </w:num>
  <w:num w:numId="39">
    <w:abstractNumId w:val="5"/>
  </w:num>
  <w:num w:numId="40">
    <w:abstractNumId w:val="6"/>
  </w:num>
  <w:num w:numId="41">
    <w:abstractNumId w:val="7"/>
  </w:num>
  <w:num w:numId="42">
    <w:abstractNumId w:val="8"/>
  </w:num>
  <w:num w:numId="43">
    <w:abstractNumId w:val="9"/>
  </w:num>
  <w:num w:numId="44">
    <w:abstractNumId w:val="0"/>
  </w:num>
  <w:num w:numId="45">
    <w:abstractNumId w:val="1"/>
  </w:num>
  <w:num w:numId="46">
    <w:abstractNumId w:val="2"/>
    <w:lvlOverride w:ilvl="0">
      <w:startOverride w:val="61"/>
    </w:lvlOverride>
    <w:lvlOverride w:ilvl="1"/>
    <w:lvlOverride w:ilvl="2"/>
    <w:lvlOverride w:ilvl="3"/>
    <w:lvlOverride w:ilvl="4"/>
    <w:lvlOverride w:ilvl="5"/>
    <w:lvlOverride w:ilvl="6"/>
    <w:lvlOverride w:ilvl="7"/>
    <w:lvlOverride w:ilvl="8"/>
  </w:num>
  <w:num w:numId="47">
    <w:abstractNumId w:val="3"/>
    <w:lvlOverride w:ilvl="0">
      <w:startOverride w:val="22"/>
    </w:lvlOverride>
    <w:lvlOverride w:ilvl="1"/>
    <w:lvlOverride w:ilvl="2"/>
    <w:lvlOverride w:ilvl="3"/>
    <w:lvlOverride w:ilvl="4"/>
    <w:lvlOverride w:ilvl="5"/>
    <w:lvlOverride w:ilvl="6"/>
    <w:lvlOverride w:ilvl="7"/>
    <w:lvlOverride w:ilvl="8"/>
  </w:num>
  <w:num w:numId="48">
    <w:abstractNumId w:val="16"/>
  </w:num>
  <w:num w:numId="49">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045"/>
    <w:rsid w:val="000A02B3"/>
    <w:rsid w:val="00175176"/>
    <w:rsid w:val="002D52E7"/>
    <w:rsid w:val="006B1655"/>
    <w:rsid w:val="00853DDB"/>
    <w:rsid w:val="00C1554D"/>
    <w:rsid w:val="00DC6394"/>
    <w:rsid w:val="00F44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D95E2"/>
  <w15:docId w15:val="{6C2D2AEA-0E6E-4B6E-B20D-34189354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cs="Arial Unicode MS"/>
      <w:color w:val="000000"/>
      <w:sz w:val="24"/>
      <w:szCs w:val="24"/>
      <w:u w:color="000000"/>
      <w:lang w:val="en-US"/>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Верхн./нижн. кол."/>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Text1">
    <w:name w:val="Body Text1"/>
    <w:pPr>
      <w:widowControl w:val="0"/>
      <w:ind w:left="832"/>
    </w:pPr>
    <w:rPr>
      <w:rFonts w:ascii="Arial" w:hAnsi="Arial" w:cs="Arial Unicode MS"/>
      <w:color w:val="000000"/>
      <w:sz w:val="28"/>
      <w:szCs w:val="28"/>
      <w:u w:color="000000"/>
      <w:lang w:val="en-US"/>
    </w:rPr>
  </w:style>
  <w:style w:type="paragraph" w:customStyle="1" w:styleId="A5">
    <w:name w:val="Текстовый блок A"/>
    <w:pPr>
      <w:widowControl w:val="0"/>
    </w:pPr>
    <w:rPr>
      <w:rFonts w:eastAsia="Times New Roman"/>
      <w:color w:val="000000"/>
      <w:sz w:val="24"/>
      <w:szCs w:val="24"/>
      <w:u w:color="000000"/>
    </w:rPr>
  </w:style>
  <w:style w:type="numbering" w:customStyle="1" w:styleId="1">
    <w:name w:val="Импортированный стиль 1"/>
    <w:pPr>
      <w:numPr>
        <w:numId w:val="1"/>
      </w:numPr>
    </w:pPr>
  </w:style>
  <w:style w:type="numbering" w:customStyle="1" w:styleId="2">
    <w:name w:val="Импортированный стиль 2"/>
    <w:pPr>
      <w:numPr>
        <w:numId w:val="2"/>
      </w:numPr>
    </w:pPr>
  </w:style>
  <w:style w:type="numbering" w:customStyle="1" w:styleId="3">
    <w:name w:val="Импортированный стиль 3"/>
    <w:pPr>
      <w:numPr>
        <w:numId w:val="3"/>
      </w:numPr>
    </w:pPr>
  </w:style>
  <w:style w:type="numbering" w:customStyle="1" w:styleId="4">
    <w:name w:val="Импортированный стиль 4"/>
    <w:pPr>
      <w:numPr>
        <w:numId w:val="4"/>
      </w:numPr>
    </w:pPr>
  </w:style>
  <w:style w:type="numbering" w:customStyle="1" w:styleId="5">
    <w:name w:val="Импортированный стиль 5"/>
    <w:pPr>
      <w:numPr>
        <w:numId w:val="5"/>
      </w:numPr>
    </w:pPr>
  </w:style>
  <w:style w:type="numbering" w:customStyle="1" w:styleId="6">
    <w:name w:val="Импортированный стиль 6"/>
    <w:pPr>
      <w:numPr>
        <w:numId w:val="6"/>
      </w:numPr>
    </w:pPr>
  </w:style>
  <w:style w:type="numbering" w:customStyle="1" w:styleId="7">
    <w:name w:val="Импортированный стиль 7"/>
    <w:pPr>
      <w:numPr>
        <w:numId w:val="8"/>
      </w:numPr>
    </w:pPr>
  </w:style>
  <w:style w:type="paragraph" w:customStyle="1" w:styleId="TableParagraph">
    <w:name w:val="Table Paragraph"/>
    <w:pPr>
      <w:widowControl w:val="0"/>
    </w:pPr>
    <w:rPr>
      <w:rFonts w:cs="Arial Unicode MS"/>
      <w:color w:val="000000"/>
      <w:sz w:val="24"/>
      <w:szCs w:val="24"/>
      <w:u w:color="000000"/>
      <w:lang w:val="en-US"/>
    </w:rPr>
  </w:style>
  <w:style w:type="paragraph" w:styleId="a6">
    <w:name w:val="No Spacing"/>
    <w:pPr>
      <w:jc w:val="both"/>
    </w:pPr>
    <w:rPr>
      <w:rFonts w:cs="Arial Unicode MS"/>
      <w:color w:val="000000"/>
      <w:sz w:val="28"/>
      <w:szCs w:val="28"/>
      <w:u w:color="000000"/>
      <w:lang w:val="en-US"/>
    </w:rPr>
  </w:style>
  <w:style w:type="numbering" w:customStyle="1" w:styleId="8">
    <w:name w:val="Импортированный стиль 8"/>
    <w:pPr>
      <w:numPr>
        <w:numId w:val="10"/>
      </w:numPr>
    </w:pPr>
  </w:style>
  <w:style w:type="numbering" w:customStyle="1" w:styleId="9">
    <w:name w:val="Импортированный стиль 9"/>
    <w:pPr>
      <w:numPr>
        <w:numId w:val="11"/>
      </w:numPr>
    </w:pPr>
  </w:style>
  <w:style w:type="numbering" w:customStyle="1" w:styleId="10">
    <w:name w:val="Импортированный стиль 10"/>
    <w:pPr>
      <w:numPr>
        <w:numId w:val="12"/>
      </w:numPr>
    </w:pPr>
  </w:style>
  <w:style w:type="numbering" w:customStyle="1" w:styleId="11">
    <w:name w:val="Импортированный стиль 11"/>
    <w:pPr>
      <w:numPr>
        <w:numId w:val="13"/>
      </w:numPr>
    </w:pPr>
  </w:style>
  <w:style w:type="numbering" w:customStyle="1" w:styleId="12">
    <w:name w:val="Импортированный стиль 12"/>
    <w:pPr>
      <w:numPr>
        <w:numId w:val="14"/>
      </w:numPr>
    </w:pPr>
  </w:style>
  <w:style w:type="numbering" w:customStyle="1" w:styleId="13">
    <w:name w:val="Импортированный стиль 13"/>
    <w:pPr>
      <w:numPr>
        <w:numId w:val="15"/>
      </w:numPr>
    </w:pPr>
  </w:style>
  <w:style w:type="numbering" w:customStyle="1" w:styleId="14">
    <w:name w:val="Импортированный стиль 14"/>
    <w:pPr>
      <w:numPr>
        <w:numId w:val="16"/>
      </w:numPr>
    </w:pPr>
  </w:style>
  <w:style w:type="numbering" w:customStyle="1" w:styleId="15">
    <w:name w:val="Импортированный стиль 15"/>
    <w:pPr>
      <w:numPr>
        <w:numId w:val="17"/>
      </w:numPr>
    </w:pPr>
  </w:style>
  <w:style w:type="paragraph" w:styleId="a7">
    <w:name w:val="List Paragraph"/>
    <w:pPr>
      <w:spacing w:line="360" w:lineRule="auto"/>
    </w:pPr>
    <w:rPr>
      <w:rFonts w:cs="Arial Unicode MS"/>
      <w:color w:val="000000"/>
      <w:sz w:val="28"/>
      <w:szCs w:val="28"/>
      <w:u w:color="000000"/>
      <w:lang w:val="en-US"/>
    </w:rPr>
  </w:style>
  <w:style w:type="numbering" w:customStyle="1" w:styleId="16">
    <w:name w:val="Импортированный стиль 16"/>
    <w:pPr>
      <w:numPr>
        <w:numId w:val="18"/>
      </w:numPr>
    </w:pPr>
  </w:style>
  <w:style w:type="numbering" w:customStyle="1" w:styleId="17">
    <w:name w:val="Импортированный стиль 17"/>
    <w:pPr>
      <w:numPr>
        <w:numId w:val="19"/>
      </w:numPr>
    </w:pPr>
  </w:style>
  <w:style w:type="numbering" w:customStyle="1" w:styleId="18">
    <w:name w:val="Импортированный стиль 18"/>
    <w:pPr>
      <w:numPr>
        <w:numId w:val="20"/>
      </w:numPr>
    </w:pPr>
  </w:style>
  <w:style w:type="numbering" w:customStyle="1" w:styleId="19">
    <w:name w:val="Импортированный стиль 19"/>
    <w:pPr>
      <w:numPr>
        <w:numId w:val="21"/>
      </w:numPr>
    </w:pPr>
  </w:style>
  <w:style w:type="numbering" w:customStyle="1" w:styleId="20">
    <w:name w:val="Импортированный стиль 20"/>
    <w:pPr>
      <w:numPr>
        <w:numId w:val="22"/>
      </w:numPr>
    </w:pPr>
  </w:style>
  <w:style w:type="numbering" w:customStyle="1" w:styleId="21">
    <w:name w:val="Импортированный стиль 21"/>
    <w:pPr>
      <w:numPr>
        <w:numId w:val="23"/>
      </w:numPr>
    </w:pPr>
  </w:style>
  <w:style w:type="numbering" w:customStyle="1" w:styleId="22">
    <w:name w:val="Импортированный стиль 22"/>
    <w:pPr>
      <w:numPr>
        <w:numId w:val="24"/>
      </w:numPr>
    </w:pPr>
  </w:style>
  <w:style w:type="numbering" w:customStyle="1" w:styleId="23">
    <w:name w:val="Импортированный стиль 23"/>
    <w:pPr>
      <w:numPr>
        <w:numId w:val="25"/>
      </w:numPr>
    </w:pPr>
  </w:style>
  <w:style w:type="numbering" w:customStyle="1" w:styleId="24">
    <w:name w:val="Импортированный стиль 24"/>
    <w:pPr>
      <w:numPr>
        <w:numId w:val="26"/>
      </w:numPr>
    </w:pPr>
  </w:style>
  <w:style w:type="numbering" w:customStyle="1" w:styleId="25">
    <w:name w:val="Импортированный стиль 25"/>
    <w:pPr>
      <w:numPr>
        <w:numId w:val="27"/>
      </w:numPr>
    </w:pPr>
  </w:style>
  <w:style w:type="numbering" w:customStyle="1" w:styleId="26">
    <w:name w:val="Импортированный стиль 26"/>
    <w:pPr>
      <w:numPr>
        <w:numId w:val="28"/>
      </w:numPr>
    </w:pPr>
  </w:style>
  <w:style w:type="numbering" w:customStyle="1" w:styleId="27">
    <w:name w:val="Импортированный стиль 27"/>
    <w:pPr>
      <w:numPr>
        <w:numId w:val="29"/>
      </w:numPr>
    </w:pPr>
  </w:style>
  <w:style w:type="numbering" w:customStyle="1" w:styleId="28">
    <w:name w:val="Импортированный стиль 28"/>
    <w:pPr>
      <w:numPr>
        <w:numId w:val="30"/>
      </w:numPr>
    </w:pPr>
  </w:style>
  <w:style w:type="numbering" w:customStyle="1" w:styleId="29">
    <w:name w:val="Импортированный стиль 29"/>
    <w:pPr>
      <w:numPr>
        <w:numId w:val="31"/>
      </w:numPr>
    </w:pPr>
  </w:style>
  <w:style w:type="numbering" w:customStyle="1" w:styleId="30">
    <w:name w:val="Импортированный стиль 30"/>
    <w:pPr>
      <w:numPr>
        <w:numId w:val="32"/>
      </w:numPr>
    </w:pPr>
  </w:style>
  <w:style w:type="numbering" w:customStyle="1" w:styleId="31">
    <w:name w:val="Импортированный стиль 31"/>
    <w:pPr>
      <w:numPr>
        <w:numId w:val="33"/>
      </w:numPr>
    </w:pPr>
  </w:style>
  <w:style w:type="numbering" w:customStyle="1" w:styleId="32">
    <w:name w:val="Импортированный стиль 32"/>
    <w:pPr>
      <w:numPr>
        <w:numId w:val="34"/>
      </w:numPr>
    </w:pPr>
  </w:style>
  <w:style w:type="character" w:customStyle="1" w:styleId="1a">
    <w:name w:val="Основной текст Знак1"/>
    <w:rsid w:val="00C1554D"/>
    <w:rPr>
      <w:rFonts w:ascii="Calibri" w:hAnsi="Calibri" w:cs="Calibri"/>
      <w:sz w:val="31"/>
      <w:szCs w:val="31"/>
    </w:rPr>
  </w:style>
  <w:style w:type="paragraph" w:styleId="a8">
    <w:name w:val="Body Text"/>
    <w:basedOn w:val="a"/>
    <w:link w:val="a9"/>
    <w:rsid w:val="00C1554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after="1260" w:line="437" w:lineRule="exact"/>
    </w:pPr>
    <w:rPr>
      <w:rFonts w:ascii="Calibri" w:eastAsia="SimSun" w:hAnsi="Calibri" w:cs="Calibri"/>
      <w:color w:val="auto"/>
      <w:kern w:val="1"/>
      <w:sz w:val="31"/>
      <w:szCs w:val="31"/>
      <w:bdr w:val="none" w:sz="0" w:space="0" w:color="auto"/>
      <w:lang w:val="ru-RU" w:eastAsia="hi-IN" w:bidi="hi-IN"/>
      <w14:textOutline w14:w="0" w14:cap="rnd" w14:cmpd="sng" w14:algn="ctr">
        <w14:noFill/>
        <w14:prstDash w14:val="solid"/>
        <w14:bevel/>
      </w14:textOutline>
    </w:rPr>
  </w:style>
  <w:style w:type="character" w:customStyle="1" w:styleId="a9">
    <w:name w:val="Основной текст Знак"/>
    <w:basedOn w:val="a0"/>
    <w:link w:val="a8"/>
    <w:rsid w:val="00C1554D"/>
    <w:rPr>
      <w:rFonts w:ascii="Calibri" w:eastAsia="SimSun" w:hAnsi="Calibri" w:cs="Calibri"/>
      <w:kern w:val="1"/>
      <w:sz w:val="31"/>
      <w:szCs w:val="31"/>
      <w:u w:color="000000"/>
      <w:bdr w:val="none" w:sz="0" w:space="0" w:color="auto"/>
      <w:shd w:val="clear" w:color="auto" w:fill="FFFFFF"/>
      <w:lang w:eastAsia="hi-IN" w:bidi="hi-IN"/>
    </w:rPr>
  </w:style>
  <w:style w:type="table" w:styleId="aa">
    <w:name w:val="Table Grid"/>
    <w:basedOn w:val="a1"/>
    <w:rsid w:val="0017517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b">
    <w:name w:val="Без интервала1"/>
    <w:basedOn w:val="a"/>
    <w:rsid w:val="00175176"/>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454"/>
      <w:jc w:val="both"/>
    </w:pPr>
    <w:rPr>
      <w:rFonts w:eastAsia="Times New Roman" w:cs="Times New Roman"/>
      <w:color w:val="auto"/>
      <w:sz w:val="28"/>
      <w:szCs w:val="20"/>
      <w:bdr w:val="none" w:sz="0" w:space="0" w:color="auto"/>
      <w:lang w:val="ru-RU"/>
      <w14:textOutline w14:w="0" w14:cap="rnd" w14:cmpd="sng" w14:algn="ctr">
        <w14:noFill/>
        <w14:prstDash w14:val="solid"/>
        <w14:bevel/>
      </w14:textOutline>
    </w:rPr>
  </w:style>
  <w:style w:type="paragraph" w:customStyle="1" w:styleId="1c">
    <w:name w:val="Абзац списка1"/>
    <w:basedOn w:val="a"/>
    <w:rsid w:val="00175176"/>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firstLine="454"/>
      <w:contextualSpacing/>
      <w:jc w:val="both"/>
    </w:pPr>
    <w:rPr>
      <w:rFonts w:eastAsia="Times New Roman" w:cs="Times New Roman"/>
      <w:color w:val="auto"/>
      <w:sz w:val="28"/>
      <w:szCs w:val="20"/>
      <w:bdr w:val="none" w:sz="0" w:space="0" w:color="auto"/>
      <w:lang w:val="ru-RU"/>
      <w14:textOutline w14:w="0" w14:cap="rnd" w14:cmpd="sng" w14:algn="ctr">
        <w14:noFill/>
        <w14:prstDash w14:val="solid"/>
        <w14:bevel/>
      </w14:textOutline>
    </w:rPr>
  </w:style>
  <w:style w:type="paragraph" w:customStyle="1" w:styleId="Body1">
    <w:name w:val="Body 1"/>
    <w:rsid w:val="00175176"/>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000000"/>
      <w:sz w:val="24"/>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7131540">
      <w:bodyDiv w:val="1"/>
      <w:marLeft w:val="0"/>
      <w:marRight w:val="0"/>
      <w:marTop w:val="0"/>
      <w:marBottom w:val="0"/>
      <w:divBdr>
        <w:top w:val="none" w:sz="0" w:space="0" w:color="auto"/>
        <w:left w:val="none" w:sz="0" w:space="0" w:color="auto"/>
        <w:bottom w:val="none" w:sz="0" w:space="0" w:color="auto"/>
        <w:right w:val="none" w:sz="0" w:space="0" w:color="auto"/>
      </w:divBdr>
    </w:div>
    <w:div w:id="1756587175">
      <w:bodyDiv w:val="1"/>
      <w:marLeft w:val="0"/>
      <w:marRight w:val="0"/>
      <w:marTop w:val="0"/>
      <w:marBottom w:val="0"/>
      <w:divBdr>
        <w:top w:val="none" w:sz="0" w:space="0" w:color="auto"/>
        <w:left w:val="none" w:sz="0" w:space="0" w:color="auto"/>
        <w:bottom w:val="none" w:sz="0" w:space="0" w:color="auto"/>
        <w:right w:val="none" w:sz="0" w:space="0" w:color="auto"/>
      </w:divBdr>
    </w:div>
    <w:div w:id="1921406407">
      <w:bodyDiv w:val="1"/>
      <w:marLeft w:val="0"/>
      <w:marRight w:val="0"/>
      <w:marTop w:val="0"/>
      <w:marBottom w:val="0"/>
      <w:divBdr>
        <w:top w:val="none" w:sz="0" w:space="0" w:color="auto"/>
        <w:left w:val="none" w:sz="0" w:space="0" w:color="auto"/>
        <w:bottom w:val="none" w:sz="0" w:space="0" w:color="auto"/>
        <w:right w:val="none" w:sz="0" w:space="0" w:color="auto"/>
      </w:divBdr>
    </w:div>
    <w:div w:id="1954824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7BC66-F74F-46E3-A65D-014ECEDA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4677</Words>
  <Characters>26659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3</cp:revision>
  <dcterms:created xsi:type="dcterms:W3CDTF">2025-12-23T12:23:00Z</dcterms:created>
  <dcterms:modified xsi:type="dcterms:W3CDTF">2025-12-23T14:22:00Z</dcterms:modified>
</cp:coreProperties>
</file>