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F1E64" w14:textId="77777777" w:rsidR="000D4BCB" w:rsidRPr="000D4BCB" w:rsidRDefault="000D4BCB" w:rsidP="000D4BCB">
      <w:pPr>
        <w:jc w:val="center"/>
        <w:rPr>
          <w:rFonts w:cs="Times New Roman"/>
          <w:i w:val="0"/>
          <w:iCs w:val="0"/>
          <w:color w:val="auto"/>
          <w:sz w:val="32"/>
          <w:szCs w:val="32"/>
          <w:u w:val="none"/>
          <w14:textOutline w14:w="0" w14:cap="rnd" w14:cmpd="sng" w14:algn="ctr">
            <w14:noFill/>
            <w14:prstDash w14:val="solid"/>
            <w14:bevel/>
          </w14:textOutline>
        </w:rPr>
      </w:pPr>
      <w:r w:rsidRPr="000D4BCB">
        <w:rPr>
          <w:i w:val="0"/>
          <w:iCs w:val="0"/>
          <w:sz w:val="32"/>
          <w:szCs w:val="32"/>
          <w:u w:val="none"/>
        </w:rPr>
        <w:t xml:space="preserve">Муниципальное бюджетное учреждение дополнительного образования городского округа Балашиха </w:t>
      </w:r>
    </w:p>
    <w:p w14:paraId="58CDC169" w14:textId="77777777" w:rsidR="000D4BCB" w:rsidRPr="000D4BCB" w:rsidRDefault="000D4BCB" w:rsidP="000D4BCB">
      <w:pPr>
        <w:jc w:val="center"/>
        <w:rPr>
          <w:i w:val="0"/>
          <w:iCs w:val="0"/>
          <w:sz w:val="32"/>
          <w:szCs w:val="32"/>
          <w:u w:val="none"/>
          <w:lang w:val="en-US" w:eastAsia="en-US"/>
        </w:rPr>
      </w:pPr>
      <w:r w:rsidRPr="000D4BCB">
        <w:rPr>
          <w:i w:val="0"/>
          <w:iCs w:val="0"/>
          <w:sz w:val="32"/>
          <w:szCs w:val="32"/>
          <w:u w:val="none"/>
          <w:lang w:val="en-US"/>
        </w:rPr>
        <w:t>«</w:t>
      </w:r>
      <w:proofErr w:type="spellStart"/>
      <w:r w:rsidRPr="000D4BCB">
        <w:rPr>
          <w:i w:val="0"/>
          <w:iCs w:val="0"/>
          <w:sz w:val="32"/>
          <w:szCs w:val="32"/>
          <w:u w:val="none"/>
          <w:lang w:val="en-US"/>
        </w:rPr>
        <w:t>Детская</w:t>
      </w:r>
      <w:proofErr w:type="spellEnd"/>
      <w:r w:rsidRPr="000D4BCB">
        <w:rPr>
          <w:i w:val="0"/>
          <w:iCs w:val="0"/>
          <w:sz w:val="32"/>
          <w:szCs w:val="32"/>
          <w:u w:val="none"/>
          <w:lang w:val="en-US"/>
        </w:rPr>
        <w:t xml:space="preserve"> </w:t>
      </w:r>
      <w:proofErr w:type="spellStart"/>
      <w:r w:rsidRPr="000D4BCB">
        <w:rPr>
          <w:i w:val="0"/>
          <w:iCs w:val="0"/>
          <w:sz w:val="32"/>
          <w:szCs w:val="32"/>
          <w:u w:val="none"/>
          <w:lang w:val="en-US"/>
        </w:rPr>
        <w:t>школа</w:t>
      </w:r>
      <w:proofErr w:type="spellEnd"/>
      <w:r w:rsidRPr="000D4BCB">
        <w:rPr>
          <w:i w:val="0"/>
          <w:iCs w:val="0"/>
          <w:sz w:val="32"/>
          <w:szCs w:val="32"/>
          <w:u w:val="none"/>
          <w:lang w:val="en-US"/>
        </w:rPr>
        <w:t xml:space="preserve"> </w:t>
      </w:r>
      <w:proofErr w:type="spellStart"/>
      <w:r w:rsidRPr="000D4BCB">
        <w:rPr>
          <w:i w:val="0"/>
          <w:iCs w:val="0"/>
          <w:sz w:val="32"/>
          <w:szCs w:val="32"/>
          <w:u w:val="none"/>
          <w:lang w:val="en-US"/>
        </w:rPr>
        <w:t>искусств</w:t>
      </w:r>
      <w:proofErr w:type="spellEnd"/>
      <w:r w:rsidRPr="000D4BCB">
        <w:rPr>
          <w:i w:val="0"/>
          <w:iCs w:val="0"/>
          <w:sz w:val="32"/>
          <w:szCs w:val="32"/>
          <w:u w:val="none"/>
          <w:lang w:val="en-US"/>
        </w:rPr>
        <w:t xml:space="preserve"> № 7» </w:t>
      </w:r>
    </w:p>
    <w:p w14:paraId="6881C63D" w14:textId="77777777" w:rsidR="000D4BCB" w:rsidRPr="000D4BCB" w:rsidRDefault="000D4BCB" w:rsidP="000D4BCB">
      <w:pPr>
        <w:jc w:val="center"/>
        <w:rPr>
          <w:i w:val="0"/>
          <w:iCs w:val="0"/>
          <w:sz w:val="32"/>
          <w:szCs w:val="32"/>
          <w:u w:val="none"/>
          <w:lang w:val="en-US"/>
        </w:rPr>
      </w:pPr>
    </w:p>
    <w:p w14:paraId="559EFDFB" w14:textId="77777777" w:rsidR="000D4BCB" w:rsidRPr="000D4BCB" w:rsidRDefault="000D4BCB" w:rsidP="000D4BCB">
      <w:pPr>
        <w:jc w:val="center"/>
        <w:rPr>
          <w:i w:val="0"/>
          <w:iCs w:val="0"/>
          <w:sz w:val="32"/>
          <w:szCs w:val="32"/>
          <w:u w:val="none"/>
          <w:lang w:val="en-US"/>
        </w:rPr>
      </w:pPr>
    </w:p>
    <w:tbl>
      <w:tblPr>
        <w:tblStyle w:val="1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24"/>
      </w:tblGrid>
      <w:tr w:rsidR="000D4BCB" w:rsidRPr="000D4BCB" w14:paraId="63EF2B7E" w14:textId="77777777" w:rsidTr="000D4BCB">
        <w:tc>
          <w:tcPr>
            <w:tcW w:w="4785" w:type="dxa"/>
          </w:tcPr>
          <w:p w14:paraId="4F826EA2" w14:textId="77777777" w:rsidR="000D4BCB" w:rsidRPr="000D4BCB" w:rsidRDefault="000D4BCB" w:rsidP="000D4BCB">
            <w:pPr>
              <w:rPr>
                <w:rFonts w:ascii="Times New Roman" w:hAnsi="Times New Roman" w:cs="Times New Roman"/>
                <w:i w:val="0"/>
                <w:iCs w:val="0"/>
                <w:sz w:val="24"/>
                <w:szCs w:val="24"/>
                <w:u w:val="none"/>
              </w:rPr>
            </w:pPr>
            <w:r w:rsidRPr="000D4BCB">
              <w:rPr>
                <w:rFonts w:ascii="Times New Roman" w:hAnsi="Times New Roman" w:cs="Times New Roman"/>
                <w:i w:val="0"/>
                <w:iCs w:val="0"/>
                <w:sz w:val="24"/>
                <w:szCs w:val="24"/>
                <w:u w:val="none"/>
              </w:rPr>
              <w:t>Принято</w:t>
            </w:r>
          </w:p>
          <w:p w14:paraId="59DB1EA2" w14:textId="77777777" w:rsidR="000D4BCB" w:rsidRPr="000D4BCB" w:rsidRDefault="000D4BCB" w:rsidP="000D4BCB">
            <w:pPr>
              <w:rPr>
                <w:rFonts w:ascii="Times New Roman" w:hAnsi="Times New Roman" w:cs="Times New Roman"/>
                <w:i w:val="0"/>
                <w:iCs w:val="0"/>
                <w:sz w:val="22"/>
                <w:szCs w:val="22"/>
                <w:u w:val="none"/>
              </w:rPr>
            </w:pPr>
            <w:r w:rsidRPr="000D4BCB">
              <w:rPr>
                <w:rFonts w:ascii="Times New Roman" w:hAnsi="Times New Roman" w:cs="Times New Roman"/>
                <w:i w:val="0"/>
                <w:iCs w:val="0"/>
                <w:sz w:val="24"/>
                <w:szCs w:val="24"/>
                <w:u w:val="none"/>
              </w:rPr>
              <w:t>Педагогическим советом</w:t>
            </w:r>
          </w:p>
          <w:p w14:paraId="46330844" w14:textId="77777777" w:rsidR="000D4BCB" w:rsidRPr="000D4BCB" w:rsidRDefault="000D4BCB" w:rsidP="000D4BCB">
            <w:pPr>
              <w:rPr>
                <w:rFonts w:ascii="Times New Roman" w:hAnsi="Times New Roman" w:cs="Times New Roman"/>
                <w:i w:val="0"/>
                <w:iCs w:val="0"/>
                <w:sz w:val="24"/>
                <w:szCs w:val="24"/>
                <w:u w:val="none"/>
              </w:rPr>
            </w:pPr>
            <w:r w:rsidRPr="000D4BCB">
              <w:rPr>
                <w:rFonts w:ascii="Times New Roman" w:hAnsi="Times New Roman" w:cs="Times New Roman"/>
                <w:i w:val="0"/>
                <w:iCs w:val="0"/>
                <w:sz w:val="24"/>
                <w:szCs w:val="24"/>
                <w:u w:val="none"/>
              </w:rPr>
              <w:t>Протокол №________________</w:t>
            </w:r>
          </w:p>
          <w:p w14:paraId="2ED0E342" w14:textId="77777777" w:rsidR="000D4BCB" w:rsidRPr="000D4BCB" w:rsidRDefault="000D4BCB" w:rsidP="000D4BCB">
            <w:pPr>
              <w:rPr>
                <w:rFonts w:ascii="Times New Roman" w:hAnsi="Times New Roman" w:cs="Times New Roman"/>
                <w:i w:val="0"/>
                <w:iCs w:val="0"/>
                <w:sz w:val="24"/>
                <w:szCs w:val="24"/>
                <w:u w:val="none"/>
              </w:rPr>
            </w:pPr>
            <w:r w:rsidRPr="000D4BCB">
              <w:rPr>
                <w:rFonts w:ascii="Times New Roman" w:hAnsi="Times New Roman" w:cs="Times New Roman"/>
                <w:i w:val="0"/>
                <w:iCs w:val="0"/>
                <w:sz w:val="24"/>
                <w:szCs w:val="24"/>
                <w:u w:val="none"/>
              </w:rPr>
              <w:t>от «_</w:t>
            </w:r>
            <w:proofErr w:type="gramStart"/>
            <w:r w:rsidRPr="000D4BCB">
              <w:rPr>
                <w:rFonts w:ascii="Times New Roman" w:hAnsi="Times New Roman" w:cs="Times New Roman"/>
                <w:i w:val="0"/>
                <w:iCs w:val="0"/>
                <w:sz w:val="24"/>
                <w:szCs w:val="24"/>
                <w:u w:val="none"/>
              </w:rPr>
              <w:t>_»_</w:t>
            </w:r>
            <w:proofErr w:type="gramEnd"/>
            <w:r w:rsidRPr="000D4BCB">
              <w:rPr>
                <w:rFonts w:ascii="Times New Roman" w:hAnsi="Times New Roman" w:cs="Times New Roman"/>
                <w:i w:val="0"/>
                <w:iCs w:val="0"/>
                <w:sz w:val="24"/>
                <w:szCs w:val="24"/>
                <w:u w:val="none"/>
              </w:rPr>
              <w:t>______________2023 г.</w:t>
            </w:r>
          </w:p>
          <w:p w14:paraId="1EAB2A8E" w14:textId="77777777" w:rsidR="000D4BCB" w:rsidRPr="000D4BCB" w:rsidRDefault="000D4BCB" w:rsidP="000D4BCB">
            <w:pPr>
              <w:jc w:val="center"/>
              <w:rPr>
                <w:rFonts w:ascii="Times New Roman" w:hAnsi="Times New Roman" w:cs="Times New Roman"/>
                <w:i w:val="0"/>
                <w:iCs w:val="0"/>
                <w:sz w:val="32"/>
                <w:szCs w:val="32"/>
                <w:u w:val="none"/>
              </w:rPr>
            </w:pPr>
          </w:p>
        </w:tc>
        <w:tc>
          <w:tcPr>
            <w:tcW w:w="4785" w:type="dxa"/>
          </w:tcPr>
          <w:p w14:paraId="278C3951" w14:textId="77777777" w:rsidR="000D4BCB" w:rsidRPr="000D4BCB" w:rsidRDefault="000D4BCB" w:rsidP="000D4BCB">
            <w:pPr>
              <w:jc w:val="right"/>
              <w:rPr>
                <w:rFonts w:ascii="Times New Roman" w:hAnsi="Times New Roman" w:cs="Times New Roman"/>
                <w:i w:val="0"/>
                <w:iCs w:val="0"/>
                <w:sz w:val="24"/>
                <w:szCs w:val="24"/>
                <w:u w:val="none"/>
              </w:rPr>
            </w:pPr>
            <w:r w:rsidRPr="000D4BCB">
              <w:rPr>
                <w:rFonts w:ascii="Times New Roman" w:hAnsi="Times New Roman" w:cs="Times New Roman"/>
                <w:i w:val="0"/>
                <w:iCs w:val="0"/>
                <w:sz w:val="24"/>
                <w:szCs w:val="24"/>
                <w:u w:val="none"/>
              </w:rPr>
              <w:t>«Утверждаю»</w:t>
            </w:r>
          </w:p>
          <w:p w14:paraId="497FA6F3" w14:textId="77777777" w:rsidR="000D4BCB" w:rsidRPr="000D4BCB" w:rsidRDefault="000D4BCB" w:rsidP="000D4BCB">
            <w:pPr>
              <w:jc w:val="right"/>
              <w:rPr>
                <w:rFonts w:ascii="Times New Roman" w:hAnsi="Times New Roman" w:cs="Times New Roman"/>
                <w:i w:val="0"/>
                <w:iCs w:val="0"/>
                <w:sz w:val="22"/>
                <w:szCs w:val="22"/>
                <w:u w:val="none"/>
              </w:rPr>
            </w:pPr>
            <w:r w:rsidRPr="000D4BCB">
              <w:rPr>
                <w:rFonts w:ascii="Times New Roman" w:hAnsi="Times New Roman" w:cs="Times New Roman"/>
                <w:i w:val="0"/>
                <w:iCs w:val="0"/>
                <w:sz w:val="24"/>
                <w:szCs w:val="24"/>
                <w:u w:val="none"/>
              </w:rPr>
              <w:t>Директор МБУДО «ДШИ №7»</w:t>
            </w:r>
          </w:p>
          <w:p w14:paraId="41349FE7" w14:textId="77777777" w:rsidR="000D4BCB" w:rsidRPr="000D4BCB" w:rsidRDefault="000D4BCB" w:rsidP="000D4BCB">
            <w:pPr>
              <w:jc w:val="right"/>
              <w:rPr>
                <w:rFonts w:ascii="Times New Roman" w:hAnsi="Times New Roman" w:cs="Times New Roman"/>
                <w:i w:val="0"/>
                <w:iCs w:val="0"/>
                <w:sz w:val="24"/>
                <w:szCs w:val="24"/>
                <w:u w:val="none"/>
              </w:rPr>
            </w:pPr>
            <w:r w:rsidRPr="000D4BCB">
              <w:rPr>
                <w:rFonts w:ascii="Times New Roman" w:hAnsi="Times New Roman" w:cs="Times New Roman"/>
                <w:i w:val="0"/>
                <w:iCs w:val="0"/>
                <w:sz w:val="24"/>
                <w:szCs w:val="24"/>
                <w:u w:val="none"/>
              </w:rPr>
              <w:t>____________ Лазарева Ю.В.</w:t>
            </w:r>
          </w:p>
          <w:p w14:paraId="1AE742C7" w14:textId="77777777" w:rsidR="000D4BCB" w:rsidRPr="000D4BCB" w:rsidRDefault="000D4BCB" w:rsidP="000D4BCB">
            <w:pPr>
              <w:jc w:val="center"/>
              <w:rPr>
                <w:rFonts w:ascii="Times New Roman" w:hAnsi="Times New Roman" w:cs="Times New Roman"/>
                <w:i w:val="0"/>
                <w:iCs w:val="0"/>
                <w:sz w:val="32"/>
                <w:szCs w:val="32"/>
                <w:u w:val="none"/>
                <w:lang w:val="en-US"/>
              </w:rPr>
            </w:pPr>
            <w:r w:rsidRPr="000D4BCB">
              <w:rPr>
                <w:rFonts w:ascii="Times New Roman" w:hAnsi="Times New Roman" w:cs="Times New Roman"/>
                <w:i w:val="0"/>
                <w:iCs w:val="0"/>
                <w:sz w:val="24"/>
                <w:szCs w:val="24"/>
                <w:u w:val="none"/>
              </w:rPr>
              <w:t xml:space="preserve">                 </w:t>
            </w:r>
            <w:r w:rsidRPr="000D4BCB">
              <w:rPr>
                <w:rFonts w:ascii="Times New Roman" w:hAnsi="Times New Roman" w:cs="Times New Roman"/>
                <w:i w:val="0"/>
                <w:iCs w:val="0"/>
                <w:sz w:val="24"/>
                <w:szCs w:val="24"/>
                <w:u w:val="none"/>
                <w:lang w:val="en-US"/>
              </w:rPr>
              <w:t>«____»____________2023 г.</w:t>
            </w:r>
          </w:p>
          <w:p w14:paraId="34F98850" w14:textId="77777777" w:rsidR="000D4BCB" w:rsidRPr="000D4BCB" w:rsidRDefault="000D4BCB" w:rsidP="000D4BCB">
            <w:pPr>
              <w:jc w:val="center"/>
              <w:rPr>
                <w:rFonts w:ascii="Times New Roman" w:hAnsi="Times New Roman" w:cs="Times New Roman"/>
                <w:i w:val="0"/>
                <w:iCs w:val="0"/>
                <w:sz w:val="32"/>
                <w:szCs w:val="32"/>
                <w:u w:val="none"/>
                <w:lang w:val="en-US"/>
              </w:rPr>
            </w:pPr>
          </w:p>
        </w:tc>
      </w:tr>
    </w:tbl>
    <w:p w14:paraId="4E395990" w14:textId="77777777" w:rsidR="000D4BCB" w:rsidRPr="000D4BCB" w:rsidRDefault="000D4BCB" w:rsidP="000D4BCB">
      <w:pPr>
        <w:rPr>
          <w:i w:val="0"/>
          <w:iCs w:val="0"/>
          <w:sz w:val="24"/>
          <w:szCs w:val="24"/>
          <w:u w:val="none"/>
          <w:lang w:val="en-US"/>
        </w:rPr>
      </w:pPr>
    </w:p>
    <w:p w14:paraId="092DC999" w14:textId="77777777" w:rsidR="000D4BCB" w:rsidRPr="000D4BCB" w:rsidRDefault="000D4BCB" w:rsidP="000D4BCB">
      <w:pPr>
        <w:rPr>
          <w:i w:val="0"/>
          <w:iCs w:val="0"/>
          <w:sz w:val="22"/>
          <w:szCs w:val="22"/>
          <w:u w:val="none"/>
          <w:lang w:val="en-US"/>
        </w:rPr>
      </w:pPr>
    </w:p>
    <w:p w14:paraId="3C9BB5B8" w14:textId="77777777" w:rsidR="000D4BCB" w:rsidRPr="000D4BCB" w:rsidRDefault="000D4BCB" w:rsidP="000D4BCB">
      <w:pPr>
        <w:rPr>
          <w:i w:val="0"/>
          <w:iCs w:val="0"/>
          <w:sz w:val="24"/>
          <w:szCs w:val="24"/>
          <w:u w:val="none"/>
          <w:lang w:val="en-US"/>
        </w:rPr>
      </w:pPr>
    </w:p>
    <w:p w14:paraId="0D5074CE" w14:textId="77777777" w:rsidR="000D4BCB" w:rsidRPr="000D4BCB" w:rsidRDefault="000D4BCB" w:rsidP="000D4BCB">
      <w:pPr>
        <w:jc w:val="center"/>
        <w:rPr>
          <w:b/>
          <w:i w:val="0"/>
          <w:iCs w:val="0"/>
          <w:sz w:val="28"/>
          <w:szCs w:val="28"/>
          <w:u w:val="none"/>
          <w:lang w:val="en-US"/>
        </w:rPr>
      </w:pPr>
    </w:p>
    <w:p w14:paraId="629DAC45" w14:textId="0332FF70" w:rsidR="000D4BCB" w:rsidRPr="000D4BCB" w:rsidRDefault="000D4BCB" w:rsidP="000D4BCB">
      <w:pPr>
        <w:jc w:val="center"/>
        <w:rPr>
          <w:b/>
          <w:iCs w:val="0"/>
          <w:sz w:val="28"/>
          <w:szCs w:val="28"/>
          <w:u w:val="none"/>
        </w:rPr>
      </w:pPr>
      <w:proofErr w:type="gramStart"/>
      <w:r w:rsidRPr="000D4BCB">
        <w:rPr>
          <w:b/>
          <w:i w:val="0"/>
          <w:iCs w:val="0"/>
          <w:sz w:val="28"/>
          <w:szCs w:val="28"/>
          <w:u w:val="none"/>
        </w:rPr>
        <w:t>ДОПОЛНИТЕЛЬНАЯ  ПРЕДПРОФЕССИОНАЛЬНАЯ</w:t>
      </w:r>
      <w:proofErr w:type="gramEnd"/>
      <w:r w:rsidRPr="000D4BCB">
        <w:rPr>
          <w:b/>
          <w:i w:val="0"/>
          <w:iCs w:val="0"/>
          <w:sz w:val="28"/>
          <w:szCs w:val="28"/>
          <w:u w:val="none"/>
        </w:rPr>
        <w:t xml:space="preserve"> ОБЩЕОБРАЗОВАТЕЛЬНЫЕ ПРОГРАММ</w:t>
      </w:r>
      <w:r w:rsidR="00BB666A">
        <w:rPr>
          <w:b/>
          <w:i w:val="0"/>
          <w:iCs w:val="0"/>
          <w:sz w:val="28"/>
          <w:szCs w:val="28"/>
          <w:u w:val="none"/>
        </w:rPr>
        <w:t>А</w:t>
      </w:r>
      <w:r w:rsidRPr="000D4BCB">
        <w:rPr>
          <w:b/>
          <w:i w:val="0"/>
          <w:iCs w:val="0"/>
          <w:sz w:val="28"/>
          <w:szCs w:val="28"/>
          <w:u w:val="none"/>
        </w:rPr>
        <w:t xml:space="preserve"> В ОБЛАСТИ </w:t>
      </w:r>
    </w:p>
    <w:p w14:paraId="55E6BE10" w14:textId="1CB736C3" w:rsidR="000D4BCB" w:rsidRPr="000D4BCB" w:rsidRDefault="00BB666A" w:rsidP="000D4BCB">
      <w:pPr>
        <w:jc w:val="center"/>
        <w:rPr>
          <w:b/>
          <w:iCs w:val="0"/>
          <w:sz w:val="28"/>
          <w:szCs w:val="28"/>
          <w:u w:val="none"/>
        </w:rPr>
      </w:pPr>
      <w:r>
        <w:rPr>
          <w:b/>
          <w:i w:val="0"/>
          <w:iCs w:val="0"/>
          <w:sz w:val="28"/>
          <w:szCs w:val="28"/>
          <w:u w:val="none"/>
        </w:rPr>
        <w:t>ТЕАТРАЛЬНОГО</w:t>
      </w:r>
      <w:r w:rsidR="000D4BCB" w:rsidRPr="000D4BCB">
        <w:rPr>
          <w:b/>
          <w:i w:val="0"/>
          <w:iCs w:val="0"/>
          <w:sz w:val="28"/>
          <w:szCs w:val="28"/>
          <w:u w:val="none"/>
        </w:rPr>
        <w:t xml:space="preserve"> ИСКУССТВА </w:t>
      </w:r>
    </w:p>
    <w:p w14:paraId="10165457" w14:textId="3F562AE2" w:rsidR="000D4BCB" w:rsidRPr="000D4BCB" w:rsidRDefault="000D4BCB" w:rsidP="000D4BCB">
      <w:pPr>
        <w:jc w:val="center"/>
        <w:rPr>
          <w:b/>
          <w:iCs w:val="0"/>
          <w:sz w:val="28"/>
          <w:szCs w:val="28"/>
          <w:u w:val="none"/>
        </w:rPr>
      </w:pPr>
      <w:r w:rsidRPr="000D4BCB">
        <w:rPr>
          <w:b/>
          <w:i w:val="0"/>
          <w:iCs w:val="0"/>
          <w:sz w:val="28"/>
          <w:szCs w:val="28"/>
          <w:u w:val="none"/>
        </w:rPr>
        <w:t>«</w:t>
      </w:r>
      <w:r w:rsidR="00BB666A">
        <w:rPr>
          <w:b/>
          <w:i w:val="0"/>
          <w:iCs w:val="0"/>
          <w:sz w:val="26"/>
          <w:szCs w:val="28"/>
          <w:u w:val="none"/>
        </w:rPr>
        <w:t>ИСКУССТВО ТЕАТРА</w:t>
      </w:r>
      <w:r w:rsidRPr="000D4BCB">
        <w:rPr>
          <w:b/>
          <w:i w:val="0"/>
          <w:iCs w:val="0"/>
          <w:sz w:val="28"/>
          <w:szCs w:val="28"/>
          <w:u w:val="none"/>
        </w:rPr>
        <w:t>»</w:t>
      </w:r>
    </w:p>
    <w:p w14:paraId="0E616179" w14:textId="77777777" w:rsidR="007D33DC" w:rsidRDefault="007D33DC" w:rsidP="007D33DC">
      <w:pPr>
        <w:jc w:val="center"/>
        <w:rPr>
          <w:b/>
          <w:sz w:val="28"/>
          <w:szCs w:val="28"/>
        </w:rPr>
      </w:pPr>
    </w:p>
    <w:p w14:paraId="5201EDE5" w14:textId="77777777" w:rsidR="00BB666A" w:rsidRDefault="00BB666A" w:rsidP="00BB66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pPr>
    </w:p>
    <w:p w14:paraId="2566A45D" w14:textId="77777777" w:rsidR="00FB0B9B" w:rsidRPr="00FB0B9B" w:rsidRDefault="00FB0B9B" w:rsidP="00FB0B9B">
      <w:pPr>
        <w:spacing w:line="100" w:lineRule="atLeast"/>
        <w:jc w:val="center"/>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pPr>
      <w:r w:rsidRPr="00FB0B9B">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 xml:space="preserve">Предметная область </w:t>
      </w:r>
    </w:p>
    <w:p w14:paraId="6DBC474B" w14:textId="77777777" w:rsidR="00FB0B9B" w:rsidRPr="00FB0B9B" w:rsidRDefault="00FB0B9B" w:rsidP="00FB0B9B">
      <w:pPr>
        <w:spacing w:line="100" w:lineRule="atLeast"/>
        <w:jc w:val="center"/>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pPr>
      <w:r w:rsidRPr="00FB0B9B">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ПО.01. ТЕАТРАЛЬНОЕ ИСПОЛНИТЕЛЬСКОЕ ИСКУССТВО</w:t>
      </w:r>
    </w:p>
    <w:p w14:paraId="650B3CB7" w14:textId="73B34737" w:rsidR="00F91233" w:rsidRDefault="00F91233" w:rsidP="00F91233">
      <w:pPr>
        <w:spacing w:line="100" w:lineRule="atLeast"/>
        <w:jc w:val="center"/>
        <w:rPr>
          <w:b/>
          <w:sz w:val="28"/>
          <w:szCs w:val="28"/>
        </w:rPr>
      </w:pPr>
      <w:r>
        <w:rPr>
          <w:b/>
          <w:sz w:val="28"/>
          <w:szCs w:val="28"/>
        </w:rPr>
        <w:t xml:space="preserve"> </w:t>
      </w:r>
    </w:p>
    <w:p w14:paraId="48E5095E" w14:textId="77777777" w:rsidR="007D33DC" w:rsidRPr="0004655C" w:rsidRDefault="007D33DC" w:rsidP="007D33DC">
      <w:pPr>
        <w:jc w:val="center"/>
        <w:rPr>
          <w:b/>
          <w:sz w:val="28"/>
          <w:szCs w:val="28"/>
        </w:rPr>
      </w:pPr>
    </w:p>
    <w:p w14:paraId="1FB82571" w14:textId="77777777" w:rsidR="00BB666A" w:rsidRDefault="00BB666A" w:rsidP="00BB66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36"/>
          <w:szCs w:val="36"/>
          <w:u w:val="none"/>
          <w:bdr w:val="none" w:sz="0" w:space="0" w:color="auto"/>
          <w:lang w:eastAsia="en-US"/>
          <w14:textOutline w14:w="0" w14:cap="rnd" w14:cmpd="sng" w14:algn="ctr">
            <w14:noFill/>
            <w14:prstDash w14:val="solid"/>
            <w14:bevel/>
          </w14:textOutline>
        </w:rPr>
      </w:pPr>
    </w:p>
    <w:p w14:paraId="0A954466" w14:textId="77777777" w:rsidR="00BB666A" w:rsidRDefault="00BB666A" w:rsidP="00BB66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36"/>
          <w:szCs w:val="36"/>
          <w:u w:val="none"/>
          <w:bdr w:val="none" w:sz="0" w:space="0" w:color="auto"/>
          <w:lang w:eastAsia="en-US"/>
          <w14:textOutline w14:w="0" w14:cap="rnd" w14:cmpd="sng" w14:algn="ctr">
            <w14:noFill/>
            <w14:prstDash w14:val="solid"/>
            <w14:bevel/>
          </w14:textOutline>
        </w:rPr>
      </w:pPr>
    </w:p>
    <w:p w14:paraId="75F9FF06" w14:textId="0D763328" w:rsidR="00BB666A" w:rsidRPr="00BB666A" w:rsidRDefault="00BB666A" w:rsidP="00BB66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36"/>
          <w:szCs w:val="36"/>
          <w:u w:val="none"/>
          <w:bdr w:val="none" w:sz="0" w:space="0" w:color="auto"/>
          <w:lang w:eastAsia="en-US"/>
          <w14:textOutline w14:w="0" w14:cap="rnd" w14:cmpd="sng" w14:algn="ctr">
            <w14:noFill/>
            <w14:prstDash w14:val="solid"/>
            <w14:bevel/>
          </w14:textOutline>
        </w:rPr>
      </w:pPr>
      <w:r w:rsidRPr="00BB666A">
        <w:rPr>
          <w:rFonts w:eastAsia="Calibri" w:cs="Times New Roman"/>
          <w:b/>
          <w:i w:val="0"/>
          <w:iCs w:val="0"/>
          <w:color w:val="auto"/>
          <w:sz w:val="36"/>
          <w:szCs w:val="36"/>
          <w:u w:val="none"/>
          <w:bdr w:val="none" w:sz="0" w:space="0" w:color="auto"/>
          <w:lang w:eastAsia="en-US"/>
          <w14:textOutline w14:w="0" w14:cap="rnd" w14:cmpd="sng" w14:algn="ctr">
            <w14:noFill/>
            <w14:prstDash w14:val="solid"/>
            <w14:bevel/>
          </w14:textOutline>
        </w:rPr>
        <w:t>ПРОГРАММА</w:t>
      </w:r>
    </w:p>
    <w:p w14:paraId="12B97B60" w14:textId="77777777" w:rsidR="00BB666A" w:rsidRPr="00BB666A" w:rsidRDefault="00BB666A" w:rsidP="00BB66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36"/>
          <w:szCs w:val="36"/>
          <w:u w:val="none"/>
          <w:bdr w:val="none" w:sz="0" w:space="0" w:color="auto"/>
          <w:lang w:eastAsia="en-US"/>
          <w14:textOutline w14:w="0" w14:cap="rnd" w14:cmpd="sng" w14:algn="ctr">
            <w14:noFill/>
            <w14:prstDash w14:val="solid"/>
            <w14:bevel/>
          </w14:textOutline>
        </w:rPr>
      </w:pPr>
      <w:r w:rsidRPr="00BB666A">
        <w:rPr>
          <w:rFonts w:eastAsia="Calibri" w:cs="Times New Roman"/>
          <w:b/>
          <w:i w:val="0"/>
          <w:iCs w:val="0"/>
          <w:color w:val="auto"/>
          <w:sz w:val="36"/>
          <w:szCs w:val="36"/>
          <w:u w:val="none"/>
          <w:bdr w:val="none" w:sz="0" w:space="0" w:color="auto"/>
          <w:lang w:eastAsia="en-US"/>
          <w14:textOutline w14:w="0" w14:cap="rnd" w14:cmpd="sng" w14:algn="ctr">
            <w14:noFill/>
            <w14:prstDash w14:val="solid"/>
            <w14:bevel/>
          </w14:textOutline>
        </w:rPr>
        <w:t xml:space="preserve">по учебному предмету </w:t>
      </w:r>
    </w:p>
    <w:p w14:paraId="547D9B12" w14:textId="481C95F9" w:rsidR="00FB0B9B" w:rsidRPr="00FB0B9B" w:rsidRDefault="00FB0B9B" w:rsidP="00FB0B9B">
      <w:pPr>
        <w:spacing w:line="360" w:lineRule="auto"/>
        <w:jc w:val="center"/>
        <w:rPr>
          <w:rFonts w:eastAsia="Calibri" w:cs="Times New Roman"/>
          <w:b/>
          <w:i w:val="0"/>
          <w:iCs w:val="0"/>
          <w:color w:val="auto"/>
          <w:sz w:val="36"/>
          <w:szCs w:val="36"/>
          <w:u w:val="none"/>
          <w:bdr w:val="none" w:sz="0" w:space="0" w:color="auto"/>
          <w:lang w:eastAsia="en-US"/>
          <w14:textOutline w14:w="0" w14:cap="rnd" w14:cmpd="sng" w14:algn="ctr">
            <w14:noFill/>
            <w14:prstDash w14:val="solid"/>
            <w14:bevel/>
          </w14:textOutline>
        </w:rPr>
      </w:pPr>
      <w:r w:rsidRPr="00FB0B9B">
        <w:rPr>
          <w:rFonts w:eastAsia="Calibri" w:cs="Times New Roman"/>
          <w:b/>
          <w:i w:val="0"/>
          <w:iCs w:val="0"/>
          <w:color w:val="auto"/>
          <w:sz w:val="36"/>
          <w:szCs w:val="36"/>
          <w:u w:val="none"/>
          <w:bdr w:val="none" w:sz="0" w:space="0" w:color="auto"/>
          <w:lang w:eastAsia="en-US"/>
          <w14:textOutline w14:w="0" w14:cap="rnd" w14:cmpd="sng" w14:algn="ctr">
            <w14:noFill/>
            <w14:prstDash w14:val="solid"/>
            <w14:bevel/>
          </w14:textOutline>
        </w:rPr>
        <w:t>ПО.01.УП.07.</w:t>
      </w:r>
      <w:r>
        <w:rPr>
          <w:rFonts w:eastAsia="Calibri" w:cs="Times New Roman"/>
          <w:b/>
          <w:i w:val="0"/>
          <w:iCs w:val="0"/>
          <w:color w:val="auto"/>
          <w:sz w:val="36"/>
          <w:szCs w:val="36"/>
          <w:u w:val="none"/>
          <w:bdr w:val="none" w:sz="0" w:space="0" w:color="auto"/>
          <w:lang w:eastAsia="en-US"/>
          <w14:textOutline w14:w="0" w14:cap="rnd" w14:cmpd="sng" w14:algn="ctr">
            <w14:noFill/>
            <w14:prstDash w14:val="solid"/>
            <w14:bevel/>
          </w14:textOutline>
        </w:rPr>
        <w:t xml:space="preserve"> </w:t>
      </w:r>
      <w:r w:rsidRPr="00FB0B9B">
        <w:rPr>
          <w:rFonts w:eastAsia="Calibri" w:cs="Times New Roman"/>
          <w:b/>
          <w:i w:val="0"/>
          <w:iCs w:val="0"/>
          <w:color w:val="auto"/>
          <w:sz w:val="36"/>
          <w:szCs w:val="36"/>
          <w:u w:val="none"/>
          <w:bdr w:val="none" w:sz="0" w:space="0" w:color="auto"/>
          <w:lang w:eastAsia="en-US"/>
          <w14:textOutline w14:w="0" w14:cap="rnd" w14:cmpd="sng" w14:algn="ctr">
            <w14:noFill/>
            <w14:prstDash w14:val="solid"/>
            <w14:bevel/>
          </w14:textOutline>
        </w:rPr>
        <w:t>ПОДГОТОВКА СЦЕНИЧЕСКИХ НОМЕРОВ</w:t>
      </w:r>
    </w:p>
    <w:p w14:paraId="59AFE792" w14:textId="0AE32B7A" w:rsidR="00685178" w:rsidRDefault="00685178" w:rsidP="00685178">
      <w:pPr>
        <w:spacing w:line="360" w:lineRule="auto"/>
        <w:jc w:val="center"/>
        <w:rPr>
          <w:rFonts w:cs="Times New Roman"/>
          <w:i w:val="0"/>
          <w:iCs w:val="0"/>
          <w:color w:val="auto"/>
          <w:sz w:val="28"/>
          <w:szCs w:val="28"/>
          <w:u w:val="none"/>
          <w14:textOutline w14:w="0" w14:cap="rnd" w14:cmpd="sng" w14:algn="ctr">
            <w14:noFill/>
            <w14:prstDash w14:val="solid"/>
            <w14:bevel/>
          </w14:textOutline>
        </w:rPr>
      </w:pPr>
      <w:r>
        <w:rPr>
          <w:b/>
          <w:sz w:val="40"/>
          <w:szCs w:val="36"/>
        </w:rPr>
        <w:t xml:space="preserve"> </w:t>
      </w:r>
    </w:p>
    <w:p w14:paraId="609D6B43" w14:textId="4C53BD55" w:rsidR="00BB666A" w:rsidRPr="00BB666A" w:rsidRDefault="00BB666A" w:rsidP="00BB666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pPr>
    </w:p>
    <w:p w14:paraId="642D8145" w14:textId="4C79A6F7" w:rsidR="007D33DC" w:rsidRDefault="007D33DC" w:rsidP="007D33DC">
      <w:pPr>
        <w:pStyle w:val="ab"/>
        <w:spacing w:after="0" w:line="360" w:lineRule="auto"/>
        <w:ind w:right="120"/>
        <w:jc w:val="center"/>
        <w:rPr>
          <w:rFonts w:ascii="Times New Roman" w:hAnsi="Times New Roman" w:cs="Times New Roman"/>
        </w:rPr>
      </w:pPr>
    </w:p>
    <w:p w14:paraId="72073C0D" w14:textId="1A97B543" w:rsidR="00BB666A" w:rsidRDefault="00BB666A" w:rsidP="007D33DC">
      <w:pPr>
        <w:pStyle w:val="ab"/>
        <w:spacing w:after="0" w:line="360" w:lineRule="auto"/>
        <w:ind w:right="120"/>
        <w:jc w:val="center"/>
        <w:rPr>
          <w:rFonts w:ascii="Times New Roman" w:hAnsi="Times New Roman" w:cs="Times New Roman"/>
        </w:rPr>
      </w:pPr>
    </w:p>
    <w:p w14:paraId="49118C9A" w14:textId="414BD1CD" w:rsidR="00BB666A" w:rsidRDefault="00BB666A" w:rsidP="007D33DC">
      <w:pPr>
        <w:pStyle w:val="ab"/>
        <w:spacing w:after="0" w:line="360" w:lineRule="auto"/>
        <w:ind w:right="120"/>
        <w:jc w:val="center"/>
        <w:rPr>
          <w:rFonts w:ascii="Times New Roman" w:hAnsi="Times New Roman" w:cs="Times New Roman"/>
        </w:rPr>
      </w:pPr>
    </w:p>
    <w:p w14:paraId="6FDDBA38" w14:textId="283DEF48" w:rsidR="00BB666A" w:rsidRDefault="00BB666A" w:rsidP="007D33DC">
      <w:pPr>
        <w:pStyle w:val="ab"/>
        <w:spacing w:after="0" w:line="360" w:lineRule="auto"/>
        <w:ind w:right="120"/>
        <w:jc w:val="center"/>
        <w:rPr>
          <w:rFonts w:ascii="Times New Roman" w:hAnsi="Times New Roman" w:cs="Times New Roman"/>
        </w:rPr>
      </w:pPr>
    </w:p>
    <w:p w14:paraId="40C52DFA" w14:textId="4AECF369" w:rsidR="007D33DC" w:rsidRDefault="007D33DC" w:rsidP="007D33DC">
      <w:pPr>
        <w:pStyle w:val="ab"/>
        <w:spacing w:after="0" w:line="360" w:lineRule="auto"/>
        <w:ind w:right="120"/>
        <w:jc w:val="center"/>
        <w:rPr>
          <w:rStyle w:val="12"/>
          <w:rFonts w:ascii="Times New Roman" w:hAnsi="Times New Roman" w:cs="Times New Roman"/>
          <w:b/>
          <w:bCs/>
          <w:color w:val="000000"/>
          <w:sz w:val="28"/>
          <w:szCs w:val="28"/>
        </w:rPr>
      </w:pPr>
      <w:r w:rsidRPr="00036001">
        <w:rPr>
          <w:rStyle w:val="12"/>
          <w:rFonts w:ascii="Times New Roman" w:hAnsi="Times New Roman" w:cs="Times New Roman"/>
          <w:b/>
          <w:bCs/>
          <w:color w:val="000000"/>
          <w:sz w:val="28"/>
          <w:szCs w:val="28"/>
        </w:rPr>
        <w:t>Балашиха 202</w:t>
      </w:r>
      <w:r w:rsidR="000D4BCB" w:rsidRPr="00036001">
        <w:rPr>
          <w:rStyle w:val="12"/>
          <w:rFonts w:ascii="Times New Roman" w:hAnsi="Times New Roman" w:cs="Times New Roman"/>
          <w:b/>
          <w:bCs/>
          <w:color w:val="000000"/>
          <w:sz w:val="28"/>
          <w:szCs w:val="28"/>
        </w:rPr>
        <w:t>3</w:t>
      </w:r>
    </w:p>
    <w:p w14:paraId="453A84B4"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52" w:firstLine="708"/>
        <w:jc w:val="both"/>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pPr>
      <w:r w:rsidRPr="00FB0B9B">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lastRenderedPageBreak/>
        <w:t>Структура программы учебного предмета</w:t>
      </w:r>
    </w:p>
    <w:p w14:paraId="7101C13C"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pPr>
      <w:r w:rsidRPr="00FB0B9B">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I.</w:t>
      </w:r>
      <w:r w:rsidRPr="00FB0B9B">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ab/>
        <w:t>Пояснительная записка</w:t>
      </w:r>
      <w:r w:rsidRPr="00FB0B9B">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ab/>
      </w:r>
      <w:r w:rsidRPr="00FB0B9B">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ab/>
      </w:r>
      <w:r w:rsidRPr="00FB0B9B">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ab/>
      </w:r>
      <w:r w:rsidRPr="00FB0B9B">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ab/>
      </w:r>
      <w:r w:rsidRPr="00FB0B9B">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ab/>
      </w:r>
      <w:r w:rsidRPr="00FB0B9B">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ab/>
      </w:r>
      <w:r w:rsidRPr="00FB0B9B">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ab/>
        <w:t xml:space="preserve"> </w:t>
      </w:r>
    </w:p>
    <w:p w14:paraId="6B5EFE73"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iCs w:val="0"/>
          <w:color w:val="auto"/>
          <w:sz w:val="24"/>
          <w:szCs w:val="24"/>
          <w:u w:val="none"/>
          <w14:textOutline w14:w="0" w14:cap="rnd" w14:cmpd="sng" w14:algn="ctr">
            <w14:noFill/>
            <w14:prstDash w14:val="solid"/>
            <w14:bevel/>
          </w14:textOutline>
        </w:rPr>
      </w:pPr>
      <w:r w:rsidRPr="00FB0B9B">
        <w:rPr>
          <w:rFonts w:eastAsia="Times New Roman" w:cs="Shruti"/>
          <w:iCs w:val="0"/>
          <w:color w:val="auto"/>
          <w:sz w:val="20"/>
          <w:szCs w:val="20"/>
          <w:u w:val="none"/>
          <w14:textOutline w14:w="0" w14:cap="rnd" w14:cmpd="sng" w14:algn="ctr">
            <w14:noFill/>
            <w14:prstDash w14:val="solid"/>
            <w14:bevel/>
          </w14:textOutline>
        </w:rPr>
        <w:t>-  Характеристика учебного предмета, его место и роль в образовательном   процессе;</w:t>
      </w:r>
    </w:p>
    <w:p w14:paraId="36547219"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Shruti"/>
          <w:iCs w:val="0"/>
          <w:color w:val="auto"/>
          <w:sz w:val="28"/>
          <w:szCs w:val="22"/>
          <w:u w:val="none"/>
          <w14:textOutline w14:w="0" w14:cap="rnd" w14:cmpd="sng" w14:algn="ctr">
            <w14:noFill/>
            <w14:prstDash w14:val="solid"/>
            <w14:bevel/>
          </w14:textOutline>
        </w:rPr>
      </w:pPr>
      <w:r w:rsidRPr="00FB0B9B">
        <w:rPr>
          <w:rFonts w:eastAsia="Times New Roman" w:cs="Shruti"/>
          <w:iCs w:val="0"/>
          <w:color w:val="auto"/>
          <w:sz w:val="20"/>
          <w:szCs w:val="20"/>
          <w:u w:val="none"/>
          <w14:textOutline w14:w="0" w14:cap="rnd" w14:cmpd="sng" w14:algn="ctr">
            <w14:noFill/>
            <w14:prstDash w14:val="solid"/>
            <w14:bevel/>
          </w14:textOutline>
        </w:rPr>
        <w:t xml:space="preserve">- Срок реализации учебного предмета и объем учебного </w:t>
      </w:r>
      <w:proofErr w:type="gramStart"/>
      <w:r w:rsidRPr="00FB0B9B">
        <w:rPr>
          <w:rFonts w:eastAsia="Times New Roman" w:cs="Shruti"/>
          <w:iCs w:val="0"/>
          <w:color w:val="auto"/>
          <w:sz w:val="20"/>
          <w:szCs w:val="20"/>
          <w:u w:val="none"/>
          <w14:textOutline w14:w="0" w14:cap="rnd" w14:cmpd="sng" w14:algn="ctr">
            <w14:noFill/>
            <w14:prstDash w14:val="solid"/>
            <w14:bevel/>
          </w14:textOutline>
        </w:rPr>
        <w:t xml:space="preserve">времени,   </w:t>
      </w:r>
      <w:proofErr w:type="gramEnd"/>
      <w:r w:rsidRPr="00FB0B9B">
        <w:rPr>
          <w:rFonts w:eastAsia="Times New Roman" w:cs="Shruti"/>
          <w:iCs w:val="0"/>
          <w:color w:val="auto"/>
          <w:sz w:val="20"/>
          <w:szCs w:val="20"/>
          <w:u w:val="none"/>
          <w14:textOutline w14:w="0" w14:cap="rnd" w14:cmpd="sng" w14:algn="ctr">
            <w14:noFill/>
            <w14:prstDash w14:val="solid"/>
            <w14:bevel/>
          </w14:textOutline>
        </w:rPr>
        <w:t>предусмотренный учебным планом образовательного учреждения на реализацию учебного предмета;</w:t>
      </w:r>
    </w:p>
    <w:p w14:paraId="60A9E759"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Shruti"/>
          <w:iCs w:val="0"/>
          <w:color w:val="auto"/>
          <w:sz w:val="20"/>
          <w:szCs w:val="20"/>
          <w:u w:val="none"/>
          <w14:textOutline w14:w="0" w14:cap="rnd" w14:cmpd="sng" w14:algn="ctr">
            <w14:noFill/>
            <w14:prstDash w14:val="solid"/>
            <w14:bevel/>
          </w14:textOutline>
        </w:rPr>
      </w:pPr>
      <w:r w:rsidRPr="00FB0B9B">
        <w:rPr>
          <w:rFonts w:eastAsia="Times New Roman" w:cs="Shruti"/>
          <w:iCs w:val="0"/>
          <w:color w:val="auto"/>
          <w:sz w:val="20"/>
          <w:szCs w:val="20"/>
          <w:u w:val="none"/>
          <w14:textOutline w14:w="0" w14:cap="rnd" w14:cmpd="sng" w14:algn="ctr">
            <w14:noFill/>
            <w14:prstDash w14:val="solid"/>
            <w14:bevel/>
          </w14:textOutline>
        </w:rPr>
        <w:t>-  Форма проведения учебных аудиторных занятий;</w:t>
      </w:r>
    </w:p>
    <w:p w14:paraId="711D18FF"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Shruti"/>
          <w:iCs w:val="0"/>
          <w:color w:val="auto"/>
          <w:sz w:val="20"/>
          <w:szCs w:val="20"/>
          <w:u w:val="none"/>
          <w14:textOutline w14:w="0" w14:cap="rnd" w14:cmpd="sng" w14:algn="ctr">
            <w14:noFill/>
            <w14:prstDash w14:val="solid"/>
            <w14:bevel/>
          </w14:textOutline>
        </w:rPr>
      </w:pPr>
      <w:r w:rsidRPr="00FB0B9B">
        <w:rPr>
          <w:rFonts w:eastAsia="Times New Roman" w:cs="Shruti"/>
          <w:iCs w:val="0"/>
          <w:color w:val="auto"/>
          <w:sz w:val="20"/>
          <w:szCs w:val="20"/>
          <w:u w:val="none"/>
          <w14:textOutline w14:w="0" w14:cap="rnd" w14:cmpd="sng" w14:algn="ctr">
            <w14:noFill/>
            <w14:prstDash w14:val="solid"/>
            <w14:bevel/>
          </w14:textOutline>
        </w:rPr>
        <w:t>-  Цель и задачи учебного предмета;</w:t>
      </w:r>
    </w:p>
    <w:p w14:paraId="0454DC69"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Shruti"/>
          <w:iCs w:val="0"/>
          <w:color w:val="auto"/>
          <w:sz w:val="20"/>
          <w:szCs w:val="20"/>
          <w:u w:val="none"/>
          <w14:textOutline w14:w="0" w14:cap="rnd" w14:cmpd="sng" w14:algn="ctr">
            <w14:noFill/>
            <w14:prstDash w14:val="solid"/>
            <w14:bevel/>
          </w14:textOutline>
        </w:rPr>
      </w:pPr>
      <w:r w:rsidRPr="00FB0B9B">
        <w:rPr>
          <w:rFonts w:eastAsia="Times New Roman" w:cs="Shruti"/>
          <w:iCs w:val="0"/>
          <w:color w:val="auto"/>
          <w:sz w:val="20"/>
          <w:szCs w:val="20"/>
          <w:u w:val="none"/>
          <w14:textOutline w14:w="0" w14:cap="rnd" w14:cmpd="sng" w14:algn="ctr">
            <w14:noFill/>
            <w14:prstDash w14:val="solid"/>
            <w14:bevel/>
          </w14:textOutline>
        </w:rPr>
        <w:t>-  Обоснование структуры программы учебного предмета;</w:t>
      </w:r>
    </w:p>
    <w:p w14:paraId="46985FAB"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Shruti"/>
          <w:iCs w:val="0"/>
          <w:color w:val="auto"/>
          <w:sz w:val="20"/>
          <w:szCs w:val="20"/>
          <w:u w:val="none"/>
          <w14:textOutline w14:w="0" w14:cap="rnd" w14:cmpd="sng" w14:algn="ctr">
            <w14:noFill/>
            <w14:prstDash w14:val="solid"/>
            <w14:bevel/>
          </w14:textOutline>
        </w:rPr>
      </w:pPr>
      <w:r w:rsidRPr="00FB0B9B">
        <w:rPr>
          <w:rFonts w:eastAsia="Times New Roman" w:cs="Shruti"/>
          <w:iCs w:val="0"/>
          <w:color w:val="auto"/>
          <w:sz w:val="20"/>
          <w:szCs w:val="20"/>
          <w:u w:val="none"/>
          <w14:textOutline w14:w="0" w14:cap="rnd" w14:cmpd="sng" w14:algn="ctr">
            <w14:noFill/>
            <w14:prstDash w14:val="solid"/>
            <w14:bevel/>
          </w14:textOutline>
        </w:rPr>
        <w:t xml:space="preserve">-  Методы обучения; </w:t>
      </w:r>
    </w:p>
    <w:p w14:paraId="5E9AED73"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Shruti"/>
          <w:iCs w:val="0"/>
          <w:color w:val="auto"/>
          <w:sz w:val="20"/>
          <w:szCs w:val="20"/>
          <w:u w:val="none"/>
          <w14:textOutline w14:w="0" w14:cap="rnd" w14:cmpd="sng" w14:algn="ctr">
            <w14:noFill/>
            <w14:prstDash w14:val="solid"/>
            <w14:bevel/>
          </w14:textOutline>
        </w:rPr>
      </w:pPr>
      <w:r w:rsidRPr="00FB0B9B">
        <w:rPr>
          <w:rFonts w:eastAsia="Times New Roman" w:cs="Shruti"/>
          <w:iCs w:val="0"/>
          <w:color w:val="auto"/>
          <w:sz w:val="20"/>
          <w:szCs w:val="20"/>
          <w:u w:val="none"/>
          <w14:textOutline w14:w="0" w14:cap="rnd" w14:cmpd="sng" w14:algn="ctr">
            <w14:noFill/>
            <w14:prstDash w14:val="solid"/>
            <w14:bevel/>
          </w14:textOutline>
        </w:rPr>
        <w:t>- Описание материально-технических условий реализации учебного      предмета;</w:t>
      </w:r>
    </w:p>
    <w:p w14:paraId="789435CE"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Shruti"/>
          <w:iCs w:val="0"/>
          <w:color w:val="auto"/>
          <w:sz w:val="20"/>
          <w:szCs w:val="28"/>
          <w:u w:val="none"/>
          <w14:textOutline w14:w="0" w14:cap="rnd" w14:cmpd="sng" w14:algn="ctr">
            <w14:noFill/>
            <w14:prstDash w14:val="solid"/>
            <w14:bevel/>
          </w14:textOutline>
        </w:rPr>
      </w:pPr>
    </w:p>
    <w:p w14:paraId="68E128A7"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pPr>
      <w:r w:rsidRPr="00FB0B9B">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II.</w:t>
      </w:r>
      <w:r w:rsidRPr="00FB0B9B">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ab/>
        <w:t>Содержание учебного предмета __________________________8</w:t>
      </w:r>
      <w:r w:rsidRPr="00FB0B9B">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ab/>
      </w:r>
      <w:r w:rsidRPr="00FB0B9B">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ab/>
      </w:r>
      <w:r w:rsidRPr="00FB0B9B">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ab/>
      </w:r>
      <w:r w:rsidRPr="00FB0B9B">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ab/>
      </w:r>
      <w:r w:rsidRPr="00FB0B9B">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ab/>
      </w:r>
      <w:r w:rsidRPr="00FB0B9B">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ab/>
        <w:t xml:space="preserve"> </w:t>
      </w:r>
    </w:p>
    <w:p w14:paraId="20E18296"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iCs w:val="0"/>
          <w:color w:val="auto"/>
          <w:sz w:val="24"/>
          <w:szCs w:val="24"/>
          <w:u w:val="none"/>
          <w14:textOutline w14:w="0" w14:cap="rnd" w14:cmpd="sng" w14:algn="ctr">
            <w14:noFill/>
            <w14:prstDash w14:val="solid"/>
            <w14:bevel/>
          </w14:textOutline>
        </w:rPr>
      </w:pPr>
      <w:r w:rsidRPr="00FB0B9B">
        <w:rPr>
          <w:rFonts w:eastAsia="Times New Roman" w:cs="Shruti"/>
          <w:iCs w:val="0"/>
          <w:color w:val="auto"/>
          <w:sz w:val="20"/>
          <w:szCs w:val="20"/>
          <w:u w:val="none"/>
          <w14:textOutline w14:w="0" w14:cap="rnd" w14:cmpd="sng" w14:algn="ctr">
            <w14:noFill/>
            <w14:prstDash w14:val="solid"/>
            <w14:bevel/>
          </w14:textOutline>
        </w:rPr>
        <w:t xml:space="preserve"> -  Учебно-тематический план;</w:t>
      </w:r>
    </w:p>
    <w:p w14:paraId="065B67E6"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Shruti"/>
          <w:bCs/>
          <w:iCs w:val="0"/>
          <w:color w:val="auto"/>
          <w:sz w:val="28"/>
          <w:szCs w:val="22"/>
          <w:u w:val="none"/>
          <w14:textOutline w14:w="0" w14:cap="rnd" w14:cmpd="sng" w14:algn="ctr">
            <w14:noFill/>
            <w14:prstDash w14:val="solid"/>
            <w14:bevel/>
          </w14:textOutline>
        </w:rPr>
      </w:pPr>
      <w:r w:rsidRPr="00FB0B9B">
        <w:rPr>
          <w:rFonts w:eastAsia="Times New Roman" w:cs="Shruti"/>
          <w:iCs w:val="0"/>
          <w:color w:val="auto"/>
          <w:sz w:val="20"/>
          <w:szCs w:val="20"/>
          <w:u w:val="none"/>
          <w14:textOutline w14:w="0" w14:cap="rnd" w14:cmpd="sng" w14:algn="ctr">
            <w14:noFill/>
            <w14:prstDash w14:val="solid"/>
            <w14:bevel/>
          </w14:textOutline>
        </w:rPr>
        <w:t xml:space="preserve"> -  </w:t>
      </w:r>
      <w:r w:rsidRPr="00FB0B9B">
        <w:rPr>
          <w:rFonts w:eastAsia="Times New Roman" w:cs="Shruti"/>
          <w:bCs/>
          <w:iCs w:val="0"/>
          <w:color w:val="auto"/>
          <w:sz w:val="20"/>
          <w:szCs w:val="20"/>
          <w:u w:val="none"/>
          <w14:textOutline w14:w="0" w14:cap="rnd" w14:cmpd="sng" w14:algn="ctr">
            <w14:noFill/>
            <w14:prstDash w14:val="solid"/>
            <w14:bevel/>
          </w14:textOutline>
        </w:rPr>
        <w:t>Содержание тем (видов работ);</w:t>
      </w:r>
    </w:p>
    <w:p w14:paraId="7BAD86E4"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pPr>
      <w:r w:rsidRPr="00FB0B9B">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 xml:space="preserve">III. </w:t>
      </w:r>
      <w:r w:rsidRPr="00FB0B9B">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ab/>
        <w:t>Требования к уровню подготовки обучающихся</w:t>
      </w:r>
      <w:r w:rsidRPr="00FB0B9B">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ab/>
        <w:t xml:space="preserve"> _________12</w:t>
      </w:r>
      <w:r w:rsidRPr="00FB0B9B">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ab/>
      </w:r>
      <w:r w:rsidRPr="00FB0B9B">
        <w:rPr>
          <w:rFonts w:eastAsia="Calibri" w:cs="Times New Roman"/>
          <w:b/>
          <w:i w:val="0"/>
          <w:iCs w:val="0"/>
          <w:color w:val="auto"/>
          <w:sz w:val="28"/>
          <w:szCs w:val="28"/>
          <w:u w:val="none"/>
          <w:bdr w:val="none" w:sz="0" w:space="0" w:color="auto"/>
          <w:lang w:eastAsia="en-US"/>
          <w14:textOutline w14:w="0" w14:cap="rnd" w14:cmpd="sng" w14:algn="ctr">
            <w14:noFill/>
            <w14:prstDash w14:val="solid"/>
            <w14:bevel/>
          </w14:textOutline>
        </w:rPr>
        <w:tab/>
      </w:r>
    </w:p>
    <w:p w14:paraId="4B1CDCB4"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Times New Roman" w:cs="Times New Roman"/>
          <w:b/>
          <w:i w:val="0"/>
          <w:iCs w:val="0"/>
          <w:color w:val="auto"/>
          <w:sz w:val="28"/>
          <w:szCs w:val="28"/>
          <w:u w:val="none"/>
          <w14:textOutline w14:w="0" w14:cap="rnd" w14:cmpd="sng" w14:algn="ctr">
            <w14:noFill/>
            <w14:prstDash w14:val="solid"/>
            <w14:bevel/>
          </w14:textOutline>
        </w:rPr>
      </w:pPr>
      <w:r w:rsidRPr="00FB0B9B">
        <w:rPr>
          <w:rFonts w:eastAsia="Times New Roman" w:cs="Shruti"/>
          <w:b/>
          <w:i w:val="0"/>
          <w:iCs w:val="0"/>
          <w:color w:val="auto"/>
          <w:sz w:val="20"/>
          <w:szCs w:val="28"/>
          <w:u w:val="none"/>
          <w:lang w:val="en-US"/>
          <w14:textOutline w14:w="0" w14:cap="rnd" w14:cmpd="sng" w14:algn="ctr">
            <w14:noFill/>
            <w14:prstDash w14:val="solid"/>
            <w14:bevel/>
          </w14:textOutline>
        </w:rPr>
        <w:t>IV</w:t>
      </w:r>
      <w:r w:rsidRPr="00FB0B9B">
        <w:rPr>
          <w:rFonts w:eastAsia="Times New Roman" w:cs="Shruti"/>
          <w:b/>
          <w:i w:val="0"/>
          <w:iCs w:val="0"/>
          <w:color w:val="auto"/>
          <w:sz w:val="20"/>
          <w:szCs w:val="28"/>
          <w:u w:val="none"/>
          <w14:textOutline w14:w="0" w14:cap="rnd" w14:cmpd="sng" w14:algn="ctr">
            <w14:noFill/>
            <w14:prstDash w14:val="solid"/>
            <w14:bevel/>
          </w14:textOutline>
        </w:rPr>
        <w:t xml:space="preserve">.    </w:t>
      </w:r>
      <w:r w:rsidRPr="00FB0B9B">
        <w:rPr>
          <w:rFonts w:eastAsia="Times New Roman" w:cs="Shruti"/>
          <w:b/>
          <w:i w:val="0"/>
          <w:iCs w:val="0"/>
          <w:color w:val="auto"/>
          <w:sz w:val="20"/>
          <w:szCs w:val="28"/>
          <w:u w:val="none"/>
          <w14:textOutline w14:w="0" w14:cap="rnd" w14:cmpd="sng" w14:algn="ctr">
            <w14:noFill/>
            <w14:prstDash w14:val="solid"/>
            <w14:bevel/>
          </w14:textOutline>
        </w:rPr>
        <w:tab/>
        <w:t xml:space="preserve">Формы и методы контроля, система оценок </w:t>
      </w:r>
      <w:r w:rsidRPr="00FB0B9B">
        <w:rPr>
          <w:rFonts w:eastAsia="Times New Roman" w:cs="Shruti"/>
          <w:b/>
          <w:i w:val="0"/>
          <w:iCs w:val="0"/>
          <w:color w:val="auto"/>
          <w:sz w:val="20"/>
          <w:szCs w:val="28"/>
          <w:u w:val="none"/>
          <w14:textOutline w14:w="0" w14:cap="rnd" w14:cmpd="sng" w14:algn="ctr">
            <w14:noFill/>
            <w14:prstDash w14:val="solid"/>
            <w14:bevel/>
          </w14:textOutline>
        </w:rPr>
        <w:tab/>
        <w:t xml:space="preserve"> ______________ 14</w:t>
      </w:r>
      <w:r w:rsidRPr="00FB0B9B">
        <w:rPr>
          <w:rFonts w:eastAsia="Times New Roman" w:cs="Shruti"/>
          <w:b/>
          <w:i w:val="0"/>
          <w:iCs w:val="0"/>
          <w:color w:val="auto"/>
          <w:sz w:val="20"/>
          <w:szCs w:val="28"/>
          <w:u w:val="none"/>
          <w14:textOutline w14:w="0" w14:cap="rnd" w14:cmpd="sng" w14:algn="ctr">
            <w14:noFill/>
            <w14:prstDash w14:val="solid"/>
            <w14:bevel/>
          </w14:textOutline>
        </w:rPr>
        <w:tab/>
      </w:r>
      <w:r w:rsidRPr="00FB0B9B">
        <w:rPr>
          <w:rFonts w:eastAsia="Times New Roman" w:cs="Shruti"/>
          <w:b/>
          <w:i w:val="0"/>
          <w:iCs w:val="0"/>
          <w:color w:val="auto"/>
          <w:sz w:val="20"/>
          <w:szCs w:val="28"/>
          <w:u w:val="none"/>
          <w14:textOutline w14:w="0" w14:cap="rnd" w14:cmpd="sng" w14:algn="ctr">
            <w14:noFill/>
            <w14:prstDash w14:val="solid"/>
            <w14:bevel/>
          </w14:textOutline>
        </w:rPr>
        <w:tab/>
      </w:r>
      <w:r w:rsidRPr="00FB0B9B">
        <w:rPr>
          <w:rFonts w:eastAsia="Times New Roman" w:cs="Shruti"/>
          <w:b/>
          <w:i w:val="0"/>
          <w:iCs w:val="0"/>
          <w:color w:val="auto"/>
          <w:sz w:val="20"/>
          <w:szCs w:val="28"/>
          <w:u w:val="none"/>
          <w14:textOutline w14:w="0" w14:cap="rnd" w14:cmpd="sng" w14:algn="ctr">
            <w14:noFill/>
            <w14:prstDash w14:val="solid"/>
            <w14:bevel/>
          </w14:textOutline>
        </w:rPr>
        <w:tab/>
        <w:t xml:space="preserve"> </w:t>
      </w:r>
    </w:p>
    <w:p w14:paraId="2D4BB33E"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Times New Roman" w:cs="Shruti"/>
          <w:iCs w:val="0"/>
          <w:color w:val="auto"/>
          <w:sz w:val="24"/>
          <w:szCs w:val="24"/>
          <w:u w:val="none"/>
          <w14:textOutline w14:w="0" w14:cap="rnd" w14:cmpd="sng" w14:algn="ctr">
            <w14:noFill/>
            <w14:prstDash w14:val="solid"/>
            <w14:bevel/>
          </w14:textOutline>
        </w:rPr>
      </w:pPr>
      <w:r w:rsidRPr="00FB0B9B">
        <w:rPr>
          <w:rFonts w:eastAsia="Times New Roman" w:cs="Shruti"/>
          <w:b/>
          <w:i w:val="0"/>
          <w:iCs w:val="0"/>
          <w:color w:val="auto"/>
          <w:sz w:val="20"/>
          <w:szCs w:val="20"/>
          <w:u w:val="none"/>
          <w14:textOutline w14:w="0" w14:cap="rnd" w14:cmpd="sng" w14:algn="ctr">
            <w14:noFill/>
            <w14:prstDash w14:val="solid"/>
            <w14:bevel/>
          </w14:textOutline>
        </w:rPr>
        <w:t xml:space="preserve"> </w:t>
      </w:r>
      <w:r w:rsidRPr="00FB0B9B">
        <w:rPr>
          <w:rFonts w:eastAsia="Times New Roman" w:cs="Shruti"/>
          <w:iCs w:val="0"/>
          <w:color w:val="auto"/>
          <w:sz w:val="20"/>
          <w:szCs w:val="20"/>
          <w:u w:val="none"/>
          <w14:textOutline w14:w="0" w14:cap="rnd" w14:cmpd="sng" w14:algn="ctr">
            <w14:noFill/>
            <w14:prstDash w14:val="solid"/>
            <w14:bevel/>
          </w14:textOutline>
        </w:rPr>
        <w:t xml:space="preserve">- Аттестация: цели, виды, форма, содержание; </w:t>
      </w:r>
    </w:p>
    <w:p w14:paraId="4C2820CC"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Times New Roman" w:cs="Shruti"/>
          <w:iCs w:val="0"/>
          <w:color w:val="auto"/>
          <w:sz w:val="28"/>
          <w:szCs w:val="22"/>
          <w:u w:val="none"/>
          <w14:textOutline w14:w="0" w14:cap="rnd" w14:cmpd="sng" w14:algn="ctr">
            <w14:noFill/>
            <w14:prstDash w14:val="solid"/>
            <w14:bevel/>
          </w14:textOutline>
        </w:rPr>
      </w:pPr>
      <w:r w:rsidRPr="00FB0B9B">
        <w:rPr>
          <w:rFonts w:eastAsia="Times New Roman" w:cs="Shruti"/>
          <w:iCs w:val="0"/>
          <w:color w:val="auto"/>
          <w:sz w:val="20"/>
          <w:szCs w:val="20"/>
          <w:u w:val="none"/>
          <w14:textOutline w14:w="0" w14:cap="rnd" w14:cmpd="sng" w14:algn="ctr">
            <w14:noFill/>
            <w14:prstDash w14:val="solid"/>
            <w14:bevel/>
          </w14:textOutline>
        </w:rPr>
        <w:t xml:space="preserve"> - Критерии оценки;</w:t>
      </w:r>
    </w:p>
    <w:p w14:paraId="3A7F12B1"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ind w:firstLine="426"/>
        <w:rPr>
          <w:rFonts w:eastAsia="Times New Roman" w:cs="Shruti"/>
          <w:iCs w:val="0"/>
          <w:color w:val="auto"/>
          <w:sz w:val="20"/>
          <w:szCs w:val="28"/>
          <w:u w:val="none"/>
          <w14:textOutline w14:w="0" w14:cap="rnd" w14:cmpd="sng" w14:algn="ctr">
            <w14:noFill/>
            <w14:prstDash w14:val="solid"/>
            <w14:bevel/>
          </w14:textOutline>
        </w:rPr>
      </w:pPr>
    </w:p>
    <w:p w14:paraId="37FCEF50"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Shruti"/>
          <w:b/>
          <w:i w:val="0"/>
          <w:iCs w:val="0"/>
          <w:color w:val="auto"/>
          <w:sz w:val="20"/>
          <w:szCs w:val="28"/>
          <w:u w:val="none"/>
          <w14:textOutline w14:w="0" w14:cap="rnd" w14:cmpd="sng" w14:algn="ctr">
            <w14:noFill/>
            <w14:prstDash w14:val="solid"/>
            <w14:bevel/>
          </w14:textOutline>
        </w:rPr>
      </w:pPr>
      <w:r w:rsidRPr="00FB0B9B">
        <w:rPr>
          <w:rFonts w:eastAsia="Times New Roman" w:cs="Shruti"/>
          <w:b/>
          <w:i w:val="0"/>
          <w:iCs w:val="0"/>
          <w:color w:val="auto"/>
          <w:sz w:val="20"/>
          <w:szCs w:val="28"/>
          <w:u w:val="none"/>
          <w:lang w:val="en-US"/>
          <w14:textOutline w14:w="0" w14:cap="rnd" w14:cmpd="sng" w14:algn="ctr">
            <w14:noFill/>
            <w14:prstDash w14:val="solid"/>
            <w14:bevel/>
          </w14:textOutline>
        </w:rPr>
        <w:t>V</w:t>
      </w:r>
      <w:r w:rsidRPr="00FB0B9B">
        <w:rPr>
          <w:rFonts w:eastAsia="Times New Roman" w:cs="Shruti"/>
          <w:b/>
          <w:i w:val="0"/>
          <w:iCs w:val="0"/>
          <w:color w:val="auto"/>
          <w:sz w:val="20"/>
          <w:szCs w:val="28"/>
          <w:u w:val="none"/>
          <w14:textOutline w14:w="0" w14:cap="rnd" w14:cmpd="sng" w14:algn="ctr">
            <w14:noFill/>
            <w14:prstDash w14:val="solid"/>
            <w14:bevel/>
          </w14:textOutline>
        </w:rPr>
        <w:t>.</w:t>
      </w:r>
      <w:r w:rsidRPr="00FB0B9B">
        <w:rPr>
          <w:rFonts w:eastAsia="Times New Roman" w:cs="Shruti"/>
          <w:b/>
          <w:i w:val="0"/>
          <w:iCs w:val="0"/>
          <w:color w:val="auto"/>
          <w:sz w:val="20"/>
          <w:szCs w:val="28"/>
          <w:u w:val="none"/>
          <w14:textOutline w14:w="0" w14:cap="rnd" w14:cmpd="sng" w14:algn="ctr">
            <w14:noFill/>
            <w14:prstDash w14:val="solid"/>
            <w14:bevel/>
          </w14:textOutline>
        </w:rPr>
        <w:tab/>
        <w:t>Методическое обеспечение учебного процесса _____________15</w:t>
      </w:r>
    </w:p>
    <w:p w14:paraId="7D758FD3"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Shruti"/>
          <w:b/>
          <w:i w:val="0"/>
          <w:iCs w:val="0"/>
          <w:color w:val="auto"/>
          <w:sz w:val="20"/>
          <w:szCs w:val="28"/>
          <w:u w:val="none"/>
          <w14:textOutline w14:w="0" w14:cap="rnd" w14:cmpd="sng" w14:algn="ctr">
            <w14:noFill/>
            <w14:prstDash w14:val="solid"/>
            <w14:bevel/>
          </w14:textOutline>
        </w:rPr>
      </w:pPr>
      <w:r w:rsidRPr="00FB0B9B">
        <w:rPr>
          <w:rFonts w:eastAsia="Times New Roman" w:cs="Shruti"/>
          <w:b/>
          <w:i w:val="0"/>
          <w:iCs w:val="0"/>
          <w:color w:val="auto"/>
          <w:sz w:val="20"/>
          <w:szCs w:val="28"/>
          <w:u w:val="none"/>
          <w14:textOutline w14:w="0" w14:cap="rnd" w14:cmpd="sng" w14:algn="ctr">
            <w14:noFill/>
            <w14:prstDash w14:val="solid"/>
            <w14:bevel/>
          </w14:textOutline>
        </w:rPr>
        <w:tab/>
      </w:r>
      <w:r w:rsidRPr="00FB0B9B">
        <w:rPr>
          <w:rFonts w:eastAsia="Times New Roman" w:cs="Shruti"/>
          <w:b/>
          <w:i w:val="0"/>
          <w:iCs w:val="0"/>
          <w:color w:val="auto"/>
          <w:sz w:val="20"/>
          <w:szCs w:val="28"/>
          <w:u w:val="none"/>
          <w14:textOutline w14:w="0" w14:cap="rnd" w14:cmpd="sng" w14:algn="ctr">
            <w14:noFill/>
            <w14:prstDash w14:val="solid"/>
            <w14:bevel/>
          </w14:textOutline>
        </w:rPr>
        <w:tab/>
      </w:r>
      <w:r w:rsidRPr="00FB0B9B">
        <w:rPr>
          <w:rFonts w:eastAsia="Times New Roman" w:cs="Shruti"/>
          <w:b/>
          <w:i w:val="0"/>
          <w:iCs w:val="0"/>
          <w:color w:val="auto"/>
          <w:sz w:val="20"/>
          <w:szCs w:val="28"/>
          <w:u w:val="none"/>
          <w14:textOutline w14:w="0" w14:cap="rnd" w14:cmpd="sng" w14:algn="ctr">
            <w14:noFill/>
            <w14:prstDash w14:val="solid"/>
            <w14:bevel/>
          </w14:textOutline>
        </w:rPr>
        <w:tab/>
        <w:t xml:space="preserve"> </w:t>
      </w:r>
    </w:p>
    <w:p w14:paraId="221B8199"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Shruti"/>
          <w:iCs w:val="0"/>
          <w:color w:val="auto"/>
          <w:sz w:val="24"/>
          <w:szCs w:val="24"/>
          <w:u w:val="none"/>
          <w14:textOutline w14:w="0" w14:cap="rnd" w14:cmpd="sng" w14:algn="ctr">
            <w14:noFill/>
            <w14:prstDash w14:val="solid"/>
            <w14:bevel/>
          </w14:textOutline>
        </w:rPr>
      </w:pPr>
      <w:r w:rsidRPr="00FB0B9B">
        <w:rPr>
          <w:rFonts w:eastAsia="Times New Roman" w:cs="Shruti"/>
          <w:b/>
          <w:i w:val="0"/>
          <w:iCs w:val="0"/>
          <w:color w:val="auto"/>
          <w:sz w:val="20"/>
          <w:szCs w:val="20"/>
          <w:u w:val="none"/>
          <w14:textOutline w14:w="0" w14:cap="rnd" w14:cmpd="sng" w14:algn="ctr">
            <w14:noFill/>
            <w14:prstDash w14:val="solid"/>
            <w14:bevel/>
          </w14:textOutline>
        </w:rPr>
        <w:t xml:space="preserve"> </w:t>
      </w:r>
      <w:r w:rsidRPr="00FB0B9B">
        <w:rPr>
          <w:rFonts w:eastAsia="Times New Roman" w:cs="Shruti"/>
          <w:iCs w:val="0"/>
          <w:color w:val="auto"/>
          <w:sz w:val="20"/>
          <w:szCs w:val="20"/>
          <w:u w:val="none"/>
          <w14:textOutline w14:w="0" w14:cap="rnd" w14:cmpd="sng" w14:algn="ctr">
            <w14:noFill/>
            <w14:prstDash w14:val="solid"/>
            <w14:bevel/>
          </w14:textOutline>
        </w:rPr>
        <w:t>- Методические рекомендации педагогическим работникам;</w:t>
      </w:r>
    </w:p>
    <w:p w14:paraId="14478C72"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ind w:left="426"/>
        <w:rPr>
          <w:rFonts w:eastAsia="Times New Roman" w:cs="Shruti"/>
          <w:i w:val="0"/>
          <w:iCs w:val="0"/>
          <w:color w:val="auto"/>
          <w:sz w:val="28"/>
          <w:szCs w:val="28"/>
          <w:u w:val="none"/>
          <w14:textOutline w14:w="0" w14:cap="rnd" w14:cmpd="sng" w14:algn="ctr">
            <w14:noFill/>
            <w14:prstDash w14:val="solid"/>
            <w14:bevel/>
          </w14:textOutline>
        </w:rPr>
      </w:pPr>
    </w:p>
    <w:p w14:paraId="17E3BE4B"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Shruti"/>
          <w:b/>
          <w:i w:val="0"/>
          <w:iCs w:val="0"/>
          <w:color w:val="auto"/>
          <w:sz w:val="20"/>
          <w:szCs w:val="28"/>
          <w:u w:val="none"/>
          <w14:textOutline w14:w="0" w14:cap="rnd" w14:cmpd="sng" w14:algn="ctr">
            <w14:noFill/>
            <w14:prstDash w14:val="solid"/>
            <w14:bevel/>
          </w14:textOutline>
        </w:rPr>
      </w:pPr>
      <w:r w:rsidRPr="00FB0B9B">
        <w:rPr>
          <w:rFonts w:eastAsia="Times New Roman" w:cs="Shruti"/>
          <w:b/>
          <w:i w:val="0"/>
          <w:iCs w:val="0"/>
          <w:color w:val="auto"/>
          <w:sz w:val="20"/>
          <w:szCs w:val="28"/>
          <w:u w:val="none"/>
          <w:lang w:val="en-US"/>
          <w14:textOutline w14:w="0" w14:cap="rnd" w14:cmpd="sng" w14:algn="ctr">
            <w14:noFill/>
            <w14:prstDash w14:val="solid"/>
            <w14:bevel/>
          </w14:textOutline>
        </w:rPr>
        <w:t>VI</w:t>
      </w:r>
      <w:r w:rsidRPr="00FB0B9B">
        <w:rPr>
          <w:rFonts w:eastAsia="Times New Roman" w:cs="Shruti"/>
          <w:b/>
          <w:i w:val="0"/>
          <w:iCs w:val="0"/>
          <w:color w:val="auto"/>
          <w:sz w:val="20"/>
          <w:szCs w:val="28"/>
          <w:u w:val="none"/>
          <w14:textOutline w14:w="0" w14:cap="rnd" w14:cmpd="sng" w14:algn="ctr">
            <w14:noFill/>
            <w14:prstDash w14:val="solid"/>
            <w14:bevel/>
          </w14:textOutline>
        </w:rPr>
        <w:t xml:space="preserve">.  </w:t>
      </w:r>
      <w:r w:rsidRPr="00FB0B9B">
        <w:rPr>
          <w:rFonts w:eastAsia="Times New Roman" w:cs="Shruti"/>
          <w:b/>
          <w:i w:val="0"/>
          <w:iCs w:val="0"/>
          <w:color w:val="auto"/>
          <w:sz w:val="20"/>
          <w:szCs w:val="28"/>
          <w:u w:val="none"/>
          <w14:textOutline w14:w="0" w14:cap="rnd" w14:cmpd="sng" w14:algn="ctr">
            <w14:noFill/>
            <w14:prstDash w14:val="solid"/>
            <w14:bevel/>
          </w14:textOutline>
        </w:rPr>
        <w:tab/>
        <w:t>Список литературы и средств обучения ___________________17</w:t>
      </w:r>
    </w:p>
    <w:p w14:paraId="1C6BC8CB" w14:textId="4D690AB0" w:rsid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rPr>
          <w:rFonts w:eastAsia="ヒラギノ角ゴ Pro W3" w:cs="Mangal"/>
          <w:i w:val="0"/>
          <w:iCs w:val="0"/>
          <w:kern w:val="2"/>
          <w:sz w:val="28"/>
          <w:szCs w:val="28"/>
          <w:u w:val="none"/>
          <w:bdr w:val="none" w:sz="0" w:space="0" w:color="auto"/>
          <w:lang w:eastAsia="hi-IN" w:bidi="hi-IN"/>
          <w14:textOutline w14:w="0" w14:cap="rnd" w14:cmpd="sng" w14:algn="ctr">
            <w14:noFill/>
            <w14:prstDash w14:val="solid"/>
            <w14:bevel/>
          </w14:textOutline>
        </w:rPr>
      </w:pPr>
    </w:p>
    <w:p w14:paraId="51CBE464" w14:textId="1605C418" w:rsid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rPr>
          <w:rFonts w:eastAsia="ヒラギノ角ゴ Pro W3" w:cs="Mangal"/>
          <w:i w:val="0"/>
          <w:iCs w:val="0"/>
          <w:kern w:val="2"/>
          <w:sz w:val="28"/>
          <w:szCs w:val="28"/>
          <w:u w:val="none"/>
          <w:bdr w:val="none" w:sz="0" w:space="0" w:color="auto"/>
          <w:lang w:eastAsia="hi-IN" w:bidi="hi-IN"/>
          <w14:textOutline w14:w="0" w14:cap="rnd" w14:cmpd="sng" w14:algn="ctr">
            <w14:noFill/>
            <w14:prstDash w14:val="solid"/>
            <w14:bevel/>
          </w14:textOutline>
        </w:rPr>
      </w:pPr>
    </w:p>
    <w:p w14:paraId="7640988B" w14:textId="272905CF" w:rsid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rPr>
          <w:rFonts w:eastAsia="ヒラギノ角ゴ Pro W3" w:cs="Mangal"/>
          <w:i w:val="0"/>
          <w:iCs w:val="0"/>
          <w:kern w:val="2"/>
          <w:sz w:val="28"/>
          <w:szCs w:val="28"/>
          <w:u w:val="none"/>
          <w:bdr w:val="none" w:sz="0" w:space="0" w:color="auto"/>
          <w:lang w:eastAsia="hi-IN" w:bidi="hi-IN"/>
          <w14:textOutline w14:w="0" w14:cap="rnd" w14:cmpd="sng" w14:algn="ctr">
            <w14:noFill/>
            <w14:prstDash w14:val="solid"/>
            <w14:bevel/>
          </w14:textOutline>
        </w:rPr>
      </w:pPr>
    </w:p>
    <w:p w14:paraId="6BD08CAB" w14:textId="3AB17E59" w:rsid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rPr>
          <w:rFonts w:eastAsia="ヒラギノ角ゴ Pro W3" w:cs="Mangal"/>
          <w:i w:val="0"/>
          <w:iCs w:val="0"/>
          <w:kern w:val="2"/>
          <w:sz w:val="28"/>
          <w:szCs w:val="28"/>
          <w:u w:val="none"/>
          <w:bdr w:val="none" w:sz="0" w:space="0" w:color="auto"/>
          <w:lang w:eastAsia="hi-IN" w:bidi="hi-IN"/>
          <w14:textOutline w14:w="0" w14:cap="rnd" w14:cmpd="sng" w14:algn="ctr">
            <w14:noFill/>
            <w14:prstDash w14:val="solid"/>
            <w14:bevel/>
          </w14:textOutline>
        </w:rPr>
      </w:pPr>
    </w:p>
    <w:p w14:paraId="4648EA7B" w14:textId="76585BD4" w:rsid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rPr>
          <w:rFonts w:eastAsia="ヒラギノ角ゴ Pro W3" w:cs="Mangal"/>
          <w:i w:val="0"/>
          <w:iCs w:val="0"/>
          <w:kern w:val="2"/>
          <w:sz w:val="28"/>
          <w:szCs w:val="28"/>
          <w:u w:val="none"/>
          <w:bdr w:val="none" w:sz="0" w:space="0" w:color="auto"/>
          <w:lang w:eastAsia="hi-IN" w:bidi="hi-IN"/>
          <w14:textOutline w14:w="0" w14:cap="rnd" w14:cmpd="sng" w14:algn="ctr">
            <w14:noFill/>
            <w14:prstDash w14:val="solid"/>
            <w14:bevel/>
          </w14:textOutline>
        </w:rPr>
      </w:pPr>
    </w:p>
    <w:p w14:paraId="36C7CA7A" w14:textId="29AF8AE8" w:rsid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rPr>
          <w:rFonts w:eastAsia="ヒラギノ角ゴ Pro W3" w:cs="Mangal"/>
          <w:i w:val="0"/>
          <w:iCs w:val="0"/>
          <w:kern w:val="2"/>
          <w:sz w:val="28"/>
          <w:szCs w:val="28"/>
          <w:u w:val="none"/>
          <w:bdr w:val="none" w:sz="0" w:space="0" w:color="auto"/>
          <w:lang w:eastAsia="hi-IN" w:bidi="hi-IN"/>
          <w14:textOutline w14:w="0" w14:cap="rnd" w14:cmpd="sng" w14:algn="ctr">
            <w14:noFill/>
            <w14:prstDash w14:val="solid"/>
            <w14:bevel/>
          </w14:textOutline>
        </w:rPr>
      </w:pPr>
    </w:p>
    <w:p w14:paraId="4E709EED" w14:textId="518DD039" w:rsid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rPr>
          <w:rFonts w:eastAsia="ヒラギノ角ゴ Pro W3" w:cs="Mangal"/>
          <w:i w:val="0"/>
          <w:iCs w:val="0"/>
          <w:kern w:val="2"/>
          <w:sz w:val="28"/>
          <w:szCs w:val="28"/>
          <w:u w:val="none"/>
          <w:bdr w:val="none" w:sz="0" w:space="0" w:color="auto"/>
          <w:lang w:eastAsia="hi-IN" w:bidi="hi-IN"/>
          <w14:textOutline w14:w="0" w14:cap="rnd" w14:cmpd="sng" w14:algn="ctr">
            <w14:noFill/>
            <w14:prstDash w14:val="solid"/>
            <w14:bevel/>
          </w14:textOutline>
        </w:rPr>
      </w:pPr>
    </w:p>
    <w:p w14:paraId="487A0AA6" w14:textId="0CF76A62" w:rsid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rPr>
          <w:rFonts w:eastAsia="ヒラギノ角ゴ Pro W3" w:cs="Mangal"/>
          <w:i w:val="0"/>
          <w:iCs w:val="0"/>
          <w:kern w:val="2"/>
          <w:sz w:val="28"/>
          <w:szCs w:val="28"/>
          <w:u w:val="none"/>
          <w:bdr w:val="none" w:sz="0" w:space="0" w:color="auto"/>
          <w:lang w:eastAsia="hi-IN" w:bidi="hi-IN"/>
          <w14:textOutline w14:w="0" w14:cap="rnd" w14:cmpd="sng" w14:algn="ctr">
            <w14:noFill/>
            <w14:prstDash w14:val="solid"/>
            <w14:bevel/>
          </w14:textOutline>
        </w:rPr>
      </w:pPr>
    </w:p>
    <w:p w14:paraId="0AB8F08B" w14:textId="73F0CE26" w:rsid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rPr>
          <w:rFonts w:eastAsia="ヒラギノ角ゴ Pro W3" w:cs="Mangal"/>
          <w:i w:val="0"/>
          <w:iCs w:val="0"/>
          <w:kern w:val="2"/>
          <w:sz w:val="28"/>
          <w:szCs w:val="28"/>
          <w:u w:val="none"/>
          <w:bdr w:val="none" w:sz="0" w:space="0" w:color="auto"/>
          <w:lang w:eastAsia="hi-IN" w:bidi="hi-IN"/>
          <w14:textOutline w14:w="0" w14:cap="rnd" w14:cmpd="sng" w14:algn="ctr">
            <w14:noFill/>
            <w14:prstDash w14:val="solid"/>
            <w14:bevel/>
          </w14:textOutline>
        </w:rPr>
      </w:pPr>
    </w:p>
    <w:p w14:paraId="782176D8"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rPr>
          <w:rFonts w:eastAsia="ヒラギノ角ゴ Pro W3" w:cs="Mangal"/>
          <w:i w:val="0"/>
          <w:iCs w:val="0"/>
          <w:kern w:val="2"/>
          <w:sz w:val="28"/>
          <w:szCs w:val="28"/>
          <w:u w:val="none"/>
          <w:bdr w:val="none" w:sz="0" w:space="0" w:color="auto"/>
          <w:lang w:eastAsia="hi-IN" w:bidi="hi-IN"/>
          <w14:textOutline w14:w="0" w14:cap="rnd" w14:cmpd="sng" w14:algn="ctr">
            <w14:noFill/>
            <w14:prstDash w14:val="solid"/>
            <w14:bevel/>
          </w14:textOutline>
        </w:rPr>
      </w:pPr>
    </w:p>
    <w:p w14:paraId="6E02DAED"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rPr>
          <w:rFonts w:eastAsia="Calibri" w:cs="Times New Roman"/>
          <w:i w:val="0"/>
          <w:iCs w:val="0"/>
          <w:color w:val="auto"/>
          <w:sz w:val="28"/>
          <w:szCs w:val="28"/>
          <w:u w:val="none"/>
          <w:bdr w:val="none" w:sz="0" w:space="0" w:color="auto"/>
          <w14:textOutline w14:w="0" w14:cap="rnd" w14:cmpd="sng" w14:algn="ctr">
            <w14:noFill/>
            <w14:prstDash w14:val="solid"/>
            <w14:bevel/>
          </w14:textOutline>
        </w:rPr>
      </w:pPr>
    </w:p>
    <w:p w14:paraId="7E95A55D"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36"/>
          <w:szCs w:val="36"/>
          <w:u w:val="none"/>
          <w:bdr w:val="none" w:sz="0" w:space="0" w:color="auto"/>
          <w14:textOutline w14:w="0" w14:cap="rnd" w14:cmpd="sng" w14:algn="ctr">
            <w14:noFill/>
            <w14:prstDash w14:val="solid"/>
            <w14:bevel/>
          </w14:textOutline>
        </w:rPr>
      </w:pPr>
      <w:r w:rsidRPr="00FB0B9B">
        <w:rPr>
          <w:rFonts w:eastAsia="Calibri" w:cs="Times New Roman"/>
          <w:b/>
          <w:i w:val="0"/>
          <w:iCs w:val="0"/>
          <w:color w:val="auto"/>
          <w:sz w:val="36"/>
          <w:szCs w:val="36"/>
          <w:u w:val="none"/>
          <w:bdr w:val="none" w:sz="0" w:space="0" w:color="auto"/>
          <w14:textOutline w14:w="0" w14:cap="rnd" w14:cmpd="sng" w14:algn="ctr">
            <w14:noFill/>
            <w14:prstDash w14:val="solid"/>
            <w14:bevel/>
          </w14:textOutline>
        </w:rPr>
        <w:t xml:space="preserve">                       </w:t>
      </w:r>
    </w:p>
    <w:p w14:paraId="4DF5D6F2"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1560"/>
        </w:tabs>
        <w:spacing w:line="360" w:lineRule="auto"/>
        <w:ind w:left="1080"/>
        <w:rPr>
          <w:rFonts w:eastAsia="Calibri" w:cs="Times New Roman"/>
          <w:b/>
          <w:i w:val="0"/>
          <w:iCs w:val="0"/>
          <w:color w:val="auto"/>
          <w:sz w:val="28"/>
          <w:szCs w:val="28"/>
          <w:u w:val="none"/>
          <w:bdr w:val="none" w:sz="0" w:space="0" w:color="auto"/>
          <w14:textOutline w14:w="0" w14:cap="rnd" w14:cmpd="sng" w14:algn="ctr">
            <w14:noFill/>
            <w14:prstDash w14:val="solid"/>
            <w14:bevel/>
          </w14:textOutline>
        </w:rPr>
      </w:pPr>
    </w:p>
    <w:p w14:paraId="6B43ECFC" w14:textId="77777777" w:rsidR="00FB0B9B" w:rsidRPr="00FB0B9B" w:rsidRDefault="00FB0B9B" w:rsidP="00FB79A0">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1560"/>
        </w:tabs>
        <w:spacing w:after="200" w:line="360" w:lineRule="auto"/>
        <w:contextualSpacing/>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lastRenderedPageBreak/>
        <w:t>ПОЯСНИТЕЛЬНАЯ ЗАПИСКА</w:t>
      </w:r>
    </w:p>
    <w:p w14:paraId="27E76F0B"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1560"/>
        </w:tabs>
        <w:spacing w:line="360" w:lineRule="auto"/>
        <w:ind w:left="1080"/>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749BB742" w14:textId="77777777" w:rsidR="00FB0B9B" w:rsidRPr="00FB0B9B" w:rsidRDefault="00FB0B9B" w:rsidP="00FB79A0">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709"/>
        <w:jc w:val="both"/>
        <w:rPr>
          <w:rFonts w:eastAsia="Times New Roman" w:cs="Times New Roman"/>
          <w:b/>
          <w:iCs w:val="0"/>
          <w:color w:val="auto"/>
          <w:sz w:val="24"/>
          <w:szCs w:val="24"/>
          <w:u w:val="none"/>
          <w14:textOutline w14:w="0" w14:cap="rnd" w14:cmpd="sng" w14:algn="ctr">
            <w14:noFill/>
            <w14:prstDash w14:val="solid"/>
            <w14:bevel/>
          </w14:textOutline>
        </w:rPr>
      </w:pPr>
      <w:r w:rsidRPr="00FB0B9B">
        <w:rPr>
          <w:rFonts w:eastAsia="Times New Roman" w:cs="Shruti"/>
          <w:b/>
          <w:iCs w:val="0"/>
          <w:color w:val="auto"/>
          <w:sz w:val="20"/>
          <w:szCs w:val="20"/>
          <w:u w:val="none"/>
          <w14:textOutline w14:w="0" w14:cap="rnd" w14:cmpd="sng" w14:algn="ctr">
            <w14:noFill/>
            <w14:prstDash w14:val="solid"/>
            <w14:bevel/>
          </w14:textOutline>
        </w:rPr>
        <w:t>Характеристика учебного предмета, его место и роль в образовательном процессе</w:t>
      </w:r>
    </w:p>
    <w:p w14:paraId="14D25D02"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jc w:val="both"/>
        <w:rPr>
          <w:rFonts w:eastAsia="Times New Roman" w:cs="Shruti"/>
          <w:b/>
          <w:iCs w:val="0"/>
          <w:color w:val="auto"/>
          <w:sz w:val="28"/>
          <w:szCs w:val="22"/>
          <w:u w:val="none"/>
          <w:lang w:eastAsia="en-US"/>
          <w14:textOutline w14:w="0" w14:cap="rnd" w14:cmpd="sng" w14:algn="ctr">
            <w14:noFill/>
            <w14:prstDash w14:val="solid"/>
            <w14:bevel/>
          </w14:textOutline>
        </w:rPr>
      </w:pPr>
    </w:p>
    <w:p w14:paraId="6546DD48" w14:textId="36D9442A"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Программа по учебному предмету «Подготовка сценических номеров» разработана в соответствии с федеральными государственными требованиями (далее – ФГТ) к минимуму содержания, структуре и условиям реализации дополнительной предпрофессиональной общеобразовательной программы «Искусство театра». </w:t>
      </w:r>
      <w:r w:rsidRPr="00FB0B9B">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Данная образовательная программа составлена на основе примерной программы  </w:t>
      </w: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«Подготовка сценических номеров»</w:t>
      </w:r>
      <w:r w:rsidRPr="00FB0B9B">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разработанной в 2012 году М.В. Носовой, заведующей театральным отделением Детской школы искусств имени Н.Г. Рубинштейна города Москвы, доцентом кафедры актерского мастерства и режиссуры факультета музыкального театра Российского университета театрального искусства – ГИТИС. (Главный редактор: И.Е. </w:t>
      </w:r>
      <w:proofErr w:type="spellStart"/>
      <w:r w:rsidRPr="00FB0B9B">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Домогацкая</w:t>
      </w:r>
      <w:proofErr w:type="spellEnd"/>
      <w:r w:rsidRPr="00FB0B9B">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генеральный директор Института развития образования в сфере культуры и искусства, кандидат педагогических наук. Технический редактор: О.И. Кожурина, преподаватель Колледжа имени Гнесиных РАМ им. Гнесиных.) </w:t>
      </w:r>
    </w:p>
    <w:p w14:paraId="6AA3FEE7"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3076C567"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b/>
          <w:iCs w:val="0"/>
          <w:color w:val="auto"/>
          <w:sz w:val="24"/>
          <w:szCs w:val="24"/>
          <w:u w:val="none"/>
          <w:bdr w:val="none" w:sz="0" w:space="0" w:color="auto"/>
          <w14:textOutline w14:w="0" w14:cap="rnd" w14:cmpd="sng" w14:algn="ctr">
            <w14:noFill/>
            <w14:prstDash w14:val="solid"/>
            <w14:bevel/>
          </w14:textOutline>
        </w:rPr>
        <w:t xml:space="preserve">Учебный предмет «Подготовка сценических номеров» </w:t>
      </w:r>
      <w:proofErr w:type="gramStart"/>
      <w:r w:rsidRPr="00FB0B9B">
        <w:rPr>
          <w:rFonts w:eastAsia="Calibri" w:cs="Times New Roman"/>
          <w:b/>
          <w:iCs w:val="0"/>
          <w:color w:val="auto"/>
          <w:sz w:val="24"/>
          <w:szCs w:val="24"/>
          <w:u w:val="none"/>
          <w:bdr w:val="none" w:sz="0" w:space="0" w:color="auto"/>
          <w14:textOutline w14:w="0" w14:cap="rnd" w14:cmpd="sng" w14:algn="ctr">
            <w14:noFill/>
            <w14:prstDash w14:val="solid"/>
            <w14:bevel/>
          </w14:textOutline>
        </w:rPr>
        <w:t>- это</w:t>
      </w:r>
      <w:proofErr w:type="gramEnd"/>
      <w:r w:rsidRPr="00FB0B9B">
        <w:rPr>
          <w:rFonts w:eastAsia="Calibri" w:cs="Times New Roman"/>
          <w:b/>
          <w:iCs w:val="0"/>
          <w:color w:val="auto"/>
          <w:sz w:val="24"/>
          <w:szCs w:val="24"/>
          <w:u w:val="none"/>
          <w:bdr w:val="none" w:sz="0" w:space="0" w:color="auto"/>
          <w14:textOutline w14:w="0" w14:cap="rnd" w14:cmpd="sng" w14:algn="ctr">
            <w14:noFill/>
            <w14:prstDash w14:val="solid"/>
            <w14:bevel/>
          </w14:textOutline>
        </w:rPr>
        <w:t xml:space="preserve"> репетиционный процесс постановочной работы, осуществляемый педагогами профильных предметов,</w:t>
      </w: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который объединяет, использует и координирует все практические навыки, приобретаемые учащимися в процессе освоения уроков по художественному слову, актерскому мастерству, пластическим и музыкальным предметам.</w:t>
      </w:r>
    </w:p>
    <w:p w14:paraId="577FBFF5"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Учебный предмет направлен на создание плодотворного и целесообразного репетиционного процесса, нацеленного на рост актерских умений в различных </w:t>
      </w:r>
      <w:r w:rsidRPr="00FB0B9B">
        <w:rPr>
          <w:rFonts w:eastAsia="Calibri" w:cs="Times New Roman"/>
          <w:i w:val="0"/>
          <w:color w:val="auto"/>
          <w:sz w:val="24"/>
          <w:szCs w:val="24"/>
          <w:u w:val="none"/>
          <w:bdr w:val="none" w:sz="0" w:space="0" w:color="auto"/>
          <w14:textOutline w14:w="0" w14:cap="rnd" w14:cmpd="sng" w14:algn="ctr">
            <w14:noFill/>
            <w14:prstDash w14:val="solid"/>
            <w14:bevel/>
          </w14:textOutline>
        </w:rPr>
        <w:t>сферах творческого самовыражения.</w:t>
      </w:r>
    </w:p>
    <w:p w14:paraId="5AF3F50A"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Процесс подготовки сценических </w:t>
      </w:r>
      <w:proofErr w:type="gramStart"/>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номеров  формирует</w:t>
      </w:r>
      <w:proofErr w:type="gramEnd"/>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у детей и подростков исполнительские умения и навыки в различных жанрах и театральных направлениях, знако</w:t>
      </w: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softHyphen/>
        <w:t xml:space="preserve">мит с сущностью, выразительностью и содержательностью исполнительского искусства, способствует  выявлению   творческого потенциала и  индивидуальности каждого учащегося, включая в работу физический, интеллектуальный и эмоциональный аппарат ребенка. </w:t>
      </w:r>
    </w:p>
    <w:p w14:paraId="5C0C7512" w14:textId="77777777" w:rsidR="00FB0B9B" w:rsidRPr="00FB0B9B" w:rsidRDefault="00FB0B9B" w:rsidP="00FB79A0">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line="360" w:lineRule="auto"/>
        <w:ind w:left="0" w:firstLine="709"/>
        <w:jc w:val="both"/>
        <w:rPr>
          <w:rFonts w:eastAsia="Times New Roman" w:cs="Times New Roman"/>
          <w:b/>
          <w:iCs w:val="0"/>
          <w:color w:val="auto"/>
          <w:sz w:val="24"/>
          <w:szCs w:val="24"/>
          <w:u w:val="none"/>
          <w14:textOutline w14:w="0" w14:cap="rnd" w14:cmpd="sng" w14:algn="ctr">
            <w14:noFill/>
            <w14:prstDash w14:val="solid"/>
            <w14:bevel/>
          </w14:textOutline>
        </w:rPr>
      </w:pPr>
      <w:r w:rsidRPr="00FB0B9B">
        <w:rPr>
          <w:rFonts w:eastAsia="Times New Roman" w:cs="Shruti"/>
          <w:b/>
          <w:iCs w:val="0"/>
          <w:color w:val="auto"/>
          <w:sz w:val="20"/>
          <w:szCs w:val="20"/>
          <w:u w:val="none"/>
          <w14:textOutline w14:w="0" w14:cap="rnd" w14:cmpd="sng" w14:algn="ctr">
            <w14:noFill/>
            <w14:prstDash w14:val="solid"/>
            <w14:bevel/>
          </w14:textOutline>
        </w:rPr>
        <w:t>Срок реализации учебного предмета и объем учебного времени, предусмотренный учебным планом образовательного учреждения на реализацию учебного предмета</w:t>
      </w:r>
    </w:p>
    <w:p w14:paraId="64F417B7"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lastRenderedPageBreak/>
        <w:t xml:space="preserve">Срок освоения программы «Искусство театра» для детей, поступивших в образовательное учреждение в первый класс в возрасте от шести с половиной до девяти лет, составляет 8 лет. Освоение программы по </w:t>
      </w:r>
      <w:proofErr w:type="gramStart"/>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предмету  «</w:t>
      </w:r>
      <w:proofErr w:type="gramEnd"/>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Подготовка сценических номеров» рассчитано на 7 лет (со 2 по 8 класс).</w:t>
      </w:r>
    </w:p>
    <w:p w14:paraId="033EC211"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При этом объем учебного времени, предусмотренный учебным планом  по дополнительной  предпрофессиональной общеобразовательной программе в области театрального искусства «Искусство театра» на реализацию учебного предмета «Подготовка сценических номеров», составляет 462 часа  максимальной учебной нагрузки, объем аудиторной нагрузки по данному предмету  составляет 462 часа, объем времени на внеаудиторную (самостоятельную) работу обучающихся по данному предмету не предусматривается,  на консультации  (в том числе, в счет резерва учебного времени) отводится  32 часа.</w:t>
      </w:r>
    </w:p>
    <w:p w14:paraId="19A7BFF3"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Срок освоения программы учебного предмета «Подготовка сценических номеров» для детей, поступивших в образовательное учреждение в первый класс в возрасте с десяти до двенадцати лет (5-летняя образовательная программа), составляет 5 лет (с 1 по 5 класс).  </w:t>
      </w:r>
    </w:p>
    <w:p w14:paraId="537B827A"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Объем учебного времени, предусмотренный учебным планом по дополнительной предпрофессиональной общеобразовательной программе в области театрального искусства «Искусство театра» на реализацию учебного предмета «Подготовка сценических номеров», составляет 330 часов  максимальной учебной нагрузки, объем аудиторной нагрузки по данному предмету  составляет 330 часов,  объем времени на внеаудиторную (самостоятельную) работу обучающихся не предусматривается, на консультации (в том числе, в счет резерва учебного времени) отводится 24 часа.</w:t>
      </w:r>
    </w:p>
    <w:p w14:paraId="444971D0"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театрального искусства, срок освоения программы может быть увеличен на 1 год (6 или 9 класс). Количество максимальной учебной нагрузки в дополнительных классах составляет 66 часов аудиторных занятий, на консультации перед зачетом или </w:t>
      </w:r>
      <w:proofErr w:type="gramStart"/>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экзаменом  отводится</w:t>
      </w:r>
      <w:proofErr w:type="gramEnd"/>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8 часов.</w:t>
      </w:r>
    </w:p>
    <w:p w14:paraId="50A01D31"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При восьмилетнем </w:t>
      </w:r>
      <w:proofErr w:type="gramStart"/>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сроке  обучения</w:t>
      </w:r>
      <w:proofErr w:type="gramEnd"/>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объем учебной нагрузки в неделю составляет 2 часа (со 2 по 8 класс). При пятилетнем сроке </w:t>
      </w:r>
      <w:proofErr w:type="gramStart"/>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обучения  объем</w:t>
      </w:r>
      <w:proofErr w:type="gramEnd"/>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учебной нагрузки в неделю составляет 2 часа (с 1 по 5 класс). Обучение в дополнительных (шестом или </w:t>
      </w: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lastRenderedPageBreak/>
        <w:t xml:space="preserve">девятом) классах проходит в форме мелкогрупповых </w:t>
      </w:r>
      <w:proofErr w:type="gramStart"/>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занятий  от</w:t>
      </w:r>
      <w:proofErr w:type="gramEnd"/>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двух человек по 2 часа в неделю.</w:t>
      </w:r>
    </w:p>
    <w:p w14:paraId="298CB878"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168D9B01" w14:textId="77777777" w:rsidR="00FB0B9B" w:rsidRPr="00FB0B9B" w:rsidRDefault="00FB0B9B" w:rsidP="00FB79A0">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Форма проведения учебных аудиторных занятий</w:t>
      </w:r>
    </w:p>
    <w:p w14:paraId="51802CCF"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Учебный предмет «Подготовка сценических номеров» проходит в форме мелкогрупповых занятий (от 2 до 10 человек в группе) </w:t>
      </w:r>
    </w:p>
    <w:p w14:paraId="3D43EAEC" w14:textId="77777777" w:rsidR="00FB0B9B" w:rsidRPr="00FB0B9B" w:rsidRDefault="00FB0B9B" w:rsidP="00FB79A0">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contextualSpacing/>
        <w:rPr>
          <w:rFonts w:eastAsia="Calibri" w:cs="Times New Roman"/>
          <w:b/>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b/>
          <w:iCs w:val="0"/>
          <w:color w:val="auto"/>
          <w:sz w:val="24"/>
          <w:szCs w:val="24"/>
          <w:u w:val="none"/>
          <w:bdr w:val="none" w:sz="0" w:space="0" w:color="auto"/>
          <w14:textOutline w14:w="0" w14:cap="rnd" w14:cmpd="sng" w14:algn="ctr">
            <w14:noFill/>
            <w14:prstDash w14:val="solid"/>
            <w14:bevel/>
          </w14:textOutline>
        </w:rPr>
        <w:t>Цели и задачи учебного предмета</w:t>
      </w:r>
    </w:p>
    <w:p w14:paraId="719844E3"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rPr>
          <w:rFonts w:eastAsia="Calibri" w:cs="Times New Roman"/>
          <w:b/>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b/>
          <w:iCs w:val="0"/>
          <w:color w:val="auto"/>
          <w:sz w:val="24"/>
          <w:szCs w:val="24"/>
          <w:u w:val="none"/>
          <w:bdr w:val="none" w:sz="0" w:space="0" w:color="auto"/>
          <w14:textOutline w14:w="0" w14:cap="rnd" w14:cmpd="sng" w14:algn="ctr">
            <w14:noFill/>
            <w14:prstDash w14:val="solid"/>
            <w14:bevel/>
          </w14:textOutline>
        </w:rPr>
        <w:t>Цели:</w:t>
      </w:r>
    </w:p>
    <w:p w14:paraId="79979A8B"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 Выявление одаренных детей в области театрального искусства в раннем детском возрасте.</w:t>
      </w:r>
    </w:p>
    <w:p w14:paraId="4810BDDB"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 Художественно-эстетическое развитие личности ребенка на основе приобретенных им в процессе освоения программы театрально-исполнительских знаний, умений и навыков.</w:t>
      </w:r>
    </w:p>
    <w:p w14:paraId="45506209"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3. Подготовка одаренных детей к поступлению в образовательные учреждения, реализующие профессиональные образовательные программы в области театрального искусства.</w:t>
      </w:r>
    </w:p>
    <w:p w14:paraId="37CDC731"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rPr>
          <w:rFonts w:eastAsia="Calibri" w:cs="Times New Roman"/>
          <w:b/>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b/>
          <w:iCs w:val="0"/>
          <w:color w:val="auto"/>
          <w:sz w:val="24"/>
          <w:szCs w:val="24"/>
          <w:u w:val="none"/>
          <w:bdr w:val="none" w:sz="0" w:space="0" w:color="auto"/>
          <w14:textOutline w14:w="0" w14:cap="rnd" w14:cmpd="sng" w14:algn="ctr">
            <w14:noFill/>
            <w14:prstDash w14:val="solid"/>
            <w14:bevel/>
          </w14:textOutline>
        </w:rPr>
        <w:t>Задачи учебного предмета:</w:t>
      </w:r>
    </w:p>
    <w:p w14:paraId="6C5F670F"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1. Познакомить учеников с театром как видом искусства;</w:t>
      </w:r>
    </w:p>
    <w:p w14:paraId="2301967F"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2. Обеспечить учащимся постоянную сценическую практику;</w:t>
      </w:r>
    </w:p>
    <w:p w14:paraId="0EF75D48"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3. Развивать личностные и творческие способности детей;</w:t>
      </w:r>
    </w:p>
    <w:p w14:paraId="42C25026"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4. Снять психологические и мышечные зажимы;</w:t>
      </w:r>
    </w:p>
    <w:p w14:paraId="3389961A"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5. Способствовать формированию у учащихся духовно-нравственной позиции;</w:t>
      </w:r>
    </w:p>
    <w:p w14:paraId="4050242F"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6. Научить:</w:t>
      </w:r>
    </w:p>
    <w:p w14:paraId="5D88F684" w14:textId="77777777" w:rsidR="00FB0B9B" w:rsidRPr="00FB0B9B" w:rsidRDefault="00FB0B9B" w:rsidP="00FB79A0">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line="360" w:lineRule="auto"/>
        <w:ind w:left="0"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основам техники безопасности при работе на сцене;</w:t>
      </w:r>
    </w:p>
    <w:p w14:paraId="6A65FED1" w14:textId="77777777" w:rsidR="00FB0B9B" w:rsidRPr="00FB0B9B" w:rsidRDefault="00FB0B9B" w:rsidP="00FB79A0">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line="360" w:lineRule="auto"/>
        <w:ind w:left="0"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использовать выразительные средства для создания художественного образа (пластику, мимику и т.д.);</w:t>
      </w:r>
    </w:p>
    <w:p w14:paraId="65ED8219" w14:textId="77777777" w:rsidR="00FB0B9B" w:rsidRPr="00FB0B9B" w:rsidRDefault="00FB0B9B" w:rsidP="00FB79A0">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line="360" w:lineRule="auto"/>
        <w:ind w:left="0"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использовать приобретенные технические навыки при решении исполнительских задач;</w:t>
      </w:r>
    </w:p>
    <w:p w14:paraId="63A4E1AE" w14:textId="77777777" w:rsidR="00FB0B9B" w:rsidRPr="00FB0B9B" w:rsidRDefault="00FB0B9B" w:rsidP="00FB79A0">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line="360" w:lineRule="auto"/>
        <w:ind w:left="0"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снимать индивидуальные зажимы; бороться со страхом выхода на сцену;</w:t>
      </w:r>
    </w:p>
    <w:p w14:paraId="4772BFEE" w14:textId="77777777" w:rsidR="00FB0B9B" w:rsidRPr="00FB0B9B" w:rsidRDefault="00FB0B9B" w:rsidP="00FB79A0">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line="360" w:lineRule="auto"/>
        <w:ind w:left="0"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ориентироваться и действовать в сценическом пространстве;</w:t>
      </w:r>
    </w:p>
    <w:p w14:paraId="1839E0A2" w14:textId="77777777" w:rsidR="00FB0B9B" w:rsidRPr="00FB0B9B" w:rsidRDefault="00FB0B9B" w:rsidP="00FB79A0">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line="360" w:lineRule="auto"/>
        <w:ind w:left="0"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органично и естественно существовать на сцене;</w:t>
      </w:r>
    </w:p>
    <w:p w14:paraId="7F6B7227" w14:textId="77777777" w:rsidR="00FB0B9B" w:rsidRPr="00FB0B9B" w:rsidRDefault="00FB0B9B" w:rsidP="00FB79A0">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line="360" w:lineRule="auto"/>
        <w:ind w:left="0"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свободно мыслить и действовать на сцене, </w:t>
      </w:r>
    </w:p>
    <w:p w14:paraId="58073110" w14:textId="77777777" w:rsidR="00FB0B9B" w:rsidRPr="00FB0B9B" w:rsidRDefault="00FB0B9B" w:rsidP="00FB79A0">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line="360" w:lineRule="auto"/>
        <w:ind w:left="0"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взаимодействовать с партнером на сцене;</w:t>
      </w:r>
    </w:p>
    <w:p w14:paraId="26F2060F" w14:textId="77777777" w:rsidR="00FB0B9B" w:rsidRPr="00FB0B9B" w:rsidRDefault="00FB0B9B" w:rsidP="00FB79A0">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line="360" w:lineRule="auto"/>
        <w:ind w:left="0"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координировать свое положение в сценическом пространстве.</w:t>
      </w:r>
    </w:p>
    <w:p w14:paraId="2DDF3FB9"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lastRenderedPageBreak/>
        <w:t>7. Развивать в репетиционном процессе:</w:t>
      </w:r>
    </w:p>
    <w:p w14:paraId="689C609D" w14:textId="77777777" w:rsidR="00FB0B9B" w:rsidRPr="00FB0B9B" w:rsidRDefault="00FB0B9B" w:rsidP="00FB79A0">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line="360" w:lineRule="auto"/>
        <w:ind w:left="0"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наблюдательность;</w:t>
      </w:r>
    </w:p>
    <w:p w14:paraId="52336105" w14:textId="77777777" w:rsidR="00FB0B9B" w:rsidRPr="00FB0B9B" w:rsidRDefault="00FB0B9B" w:rsidP="00FB79A0">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line="360" w:lineRule="auto"/>
        <w:ind w:left="0"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творческую фантазию и воображение;</w:t>
      </w:r>
    </w:p>
    <w:p w14:paraId="181DCB92" w14:textId="77777777" w:rsidR="00FB0B9B" w:rsidRPr="00FB0B9B" w:rsidRDefault="00FB0B9B" w:rsidP="00FB79A0">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line="360" w:lineRule="auto"/>
        <w:ind w:left="0"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внимание и память;</w:t>
      </w:r>
    </w:p>
    <w:p w14:paraId="4A174FD8" w14:textId="77777777" w:rsidR="00FB0B9B" w:rsidRPr="00FB0B9B" w:rsidRDefault="00FB0B9B" w:rsidP="00FB79A0">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line="360" w:lineRule="auto"/>
        <w:ind w:left="0"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ассоциативное и образное мышление;</w:t>
      </w:r>
    </w:p>
    <w:p w14:paraId="7B5EE6F5" w14:textId="77777777" w:rsidR="00FB0B9B" w:rsidRPr="00FB0B9B" w:rsidRDefault="00FB0B9B" w:rsidP="00FB79A0">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line="360" w:lineRule="auto"/>
        <w:ind w:left="0"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чувство ритма;</w:t>
      </w:r>
    </w:p>
    <w:p w14:paraId="02CF4EE0" w14:textId="77777777" w:rsidR="00FB0B9B" w:rsidRPr="00FB0B9B" w:rsidRDefault="00FB0B9B" w:rsidP="00FB79A0">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line="360" w:lineRule="auto"/>
        <w:ind w:left="0"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логическое мышление;</w:t>
      </w:r>
    </w:p>
    <w:p w14:paraId="6611A33E" w14:textId="77777777" w:rsidR="00FB0B9B" w:rsidRPr="00FB0B9B" w:rsidRDefault="00FB0B9B" w:rsidP="00FB79A0">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line="360" w:lineRule="auto"/>
        <w:ind w:left="0"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способность выстраивать событийный ряд;</w:t>
      </w:r>
    </w:p>
    <w:p w14:paraId="4DB06062" w14:textId="77777777" w:rsidR="00FB0B9B" w:rsidRPr="00FB0B9B" w:rsidRDefault="00FB0B9B" w:rsidP="00FB79A0">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line="360" w:lineRule="auto"/>
        <w:ind w:left="0"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способность определения основной мысли, идеи произведения; </w:t>
      </w:r>
    </w:p>
    <w:p w14:paraId="026E7ECD" w14:textId="77777777" w:rsidR="00FB0B9B" w:rsidRPr="00FB0B9B" w:rsidRDefault="00FB0B9B" w:rsidP="00FB79A0">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line="360" w:lineRule="auto"/>
        <w:ind w:left="0"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способность анализировать </w:t>
      </w:r>
      <w:proofErr w:type="gramStart"/>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предлагаемый  материал</w:t>
      </w:r>
      <w:proofErr w:type="gramEnd"/>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и формулировать свои мысли;</w:t>
      </w:r>
    </w:p>
    <w:p w14:paraId="640320DD" w14:textId="77777777" w:rsidR="00FB0B9B" w:rsidRPr="00FB0B9B" w:rsidRDefault="00FB0B9B" w:rsidP="00FB79A0">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line="360" w:lineRule="auto"/>
        <w:ind w:left="0"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уметь донести свои идеи и ощущения до зрителя;</w:t>
      </w:r>
    </w:p>
    <w:p w14:paraId="6710A670" w14:textId="77777777" w:rsidR="00FB0B9B" w:rsidRPr="00FB0B9B" w:rsidRDefault="00FB0B9B" w:rsidP="00FB79A0">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line="360" w:lineRule="auto"/>
        <w:ind w:left="0"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анализировать свою работу и работу других обучающихся;</w:t>
      </w:r>
    </w:p>
    <w:p w14:paraId="04CDF39A"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8. Развивать в процессе постановочной работы:</w:t>
      </w:r>
    </w:p>
    <w:p w14:paraId="6C071769" w14:textId="77777777" w:rsidR="00FB0B9B" w:rsidRPr="00FB0B9B" w:rsidRDefault="00FB0B9B" w:rsidP="00FB79A0">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line="360" w:lineRule="auto"/>
        <w:ind w:left="0"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навыки владения средствами пластической выразительности;</w:t>
      </w:r>
    </w:p>
    <w:p w14:paraId="671A0763" w14:textId="77777777" w:rsidR="00FB0B9B" w:rsidRPr="00FB0B9B" w:rsidRDefault="00FB0B9B" w:rsidP="00FB79A0">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line="360" w:lineRule="auto"/>
        <w:ind w:left="0"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навыки участия в репетиционной работе;</w:t>
      </w:r>
    </w:p>
    <w:p w14:paraId="6C9A3EB3" w14:textId="77777777" w:rsidR="00FB0B9B" w:rsidRPr="00FB0B9B" w:rsidRDefault="00FB0B9B" w:rsidP="00FB79A0">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line="360" w:lineRule="auto"/>
        <w:ind w:left="0"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навыки публичных выступлений;</w:t>
      </w:r>
    </w:p>
    <w:p w14:paraId="74643BC8" w14:textId="77777777" w:rsidR="00FB0B9B" w:rsidRPr="00FB0B9B" w:rsidRDefault="00FB0B9B" w:rsidP="00FB79A0">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line="360" w:lineRule="auto"/>
        <w:ind w:left="0"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навыки общения со зрительской аудиторией в условиях театрального представления;</w:t>
      </w:r>
    </w:p>
    <w:p w14:paraId="44565115" w14:textId="77777777" w:rsidR="00FB0B9B" w:rsidRPr="00FB0B9B" w:rsidRDefault="00FB0B9B" w:rsidP="00FB79A0">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line="360" w:lineRule="auto"/>
        <w:ind w:left="0"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партнерские отношения в группе, учить общению друг с другом, взаимному уважению, взаимопониманию;</w:t>
      </w:r>
    </w:p>
    <w:p w14:paraId="3E715BFC" w14:textId="77777777" w:rsidR="00FB0B9B" w:rsidRPr="00FB0B9B" w:rsidRDefault="00FB0B9B" w:rsidP="00FB79A0">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line="360" w:lineRule="auto"/>
        <w:ind w:left="0"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развивать эмоциональную сферу личности ребенка, в том числе способность к состраданию, сочувствию;</w:t>
      </w:r>
    </w:p>
    <w:p w14:paraId="1DE2A5B8" w14:textId="77777777" w:rsidR="00FB0B9B" w:rsidRPr="00FB0B9B" w:rsidRDefault="00FB0B9B" w:rsidP="00FB79A0">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line="360" w:lineRule="auto"/>
        <w:ind w:left="0"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самодисциплину, умение организовать себя и свое время; </w:t>
      </w:r>
    </w:p>
    <w:p w14:paraId="1AFC4F26" w14:textId="77777777" w:rsidR="00FB0B9B" w:rsidRPr="00FB0B9B" w:rsidRDefault="00FB0B9B" w:rsidP="00FB79A0">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line="360" w:lineRule="auto"/>
        <w:ind w:left="0"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чувство ответственности;</w:t>
      </w:r>
    </w:p>
    <w:p w14:paraId="5C752D55" w14:textId="77777777" w:rsidR="00FB0B9B" w:rsidRPr="00FB0B9B" w:rsidRDefault="00FB0B9B" w:rsidP="00FB79A0">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line="360" w:lineRule="auto"/>
        <w:ind w:left="0"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организаторские способности;</w:t>
      </w:r>
    </w:p>
    <w:p w14:paraId="16590F7E" w14:textId="77777777" w:rsidR="00FB0B9B" w:rsidRPr="00FB0B9B" w:rsidRDefault="00FB0B9B" w:rsidP="00FB79A0">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line="360" w:lineRule="auto"/>
        <w:ind w:left="0"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умение преподнести и обосновать свою мысль;</w:t>
      </w:r>
    </w:p>
    <w:p w14:paraId="71B400AE" w14:textId="77777777" w:rsidR="00FB0B9B" w:rsidRPr="00FB0B9B" w:rsidRDefault="00FB0B9B" w:rsidP="00FB79A0">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line="360" w:lineRule="auto"/>
        <w:ind w:left="0"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художественный вкус;</w:t>
      </w:r>
    </w:p>
    <w:p w14:paraId="218AFDFC" w14:textId="77777777" w:rsidR="00FB0B9B" w:rsidRPr="00FB0B9B" w:rsidRDefault="00FB0B9B" w:rsidP="00FB79A0">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line="360" w:lineRule="auto"/>
        <w:ind w:left="0"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коммуникабельность;</w:t>
      </w:r>
    </w:p>
    <w:p w14:paraId="6C3E803D" w14:textId="77777777" w:rsidR="00FB0B9B" w:rsidRPr="00FB0B9B" w:rsidRDefault="00FB0B9B" w:rsidP="00FB79A0">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line="360" w:lineRule="auto"/>
        <w:ind w:left="0"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трудолюбие;</w:t>
      </w:r>
    </w:p>
    <w:p w14:paraId="34CAA03E" w14:textId="77777777" w:rsidR="00FB0B9B" w:rsidRPr="00FB0B9B" w:rsidRDefault="00FB0B9B" w:rsidP="00FB79A0">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line="360" w:lineRule="auto"/>
        <w:ind w:left="0"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активность.</w:t>
      </w:r>
    </w:p>
    <w:p w14:paraId="5C723C92"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lastRenderedPageBreak/>
        <w:t xml:space="preserve">Навыки, полученные в процессе обучения, реализуются учащимися в конкретной творческой работе в виде сценических номеров, концертных, </w:t>
      </w:r>
      <w:proofErr w:type="gramStart"/>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конкурсных  выступлений</w:t>
      </w:r>
      <w:proofErr w:type="gramEnd"/>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спектаклей, которые исполняются для зрителей в течение каждого учебного года.</w:t>
      </w:r>
    </w:p>
    <w:p w14:paraId="258A82E9" w14:textId="77777777" w:rsidR="00FB0B9B" w:rsidRPr="00FB0B9B" w:rsidRDefault="00FB0B9B" w:rsidP="00FB79A0">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851"/>
        <w:jc w:val="both"/>
        <w:rPr>
          <w:rFonts w:eastAsia="Times New Roman" w:cs="Times New Roman"/>
          <w:b/>
          <w:iCs w:val="0"/>
          <w:color w:val="auto"/>
          <w:sz w:val="24"/>
          <w:szCs w:val="24"/>
          <w:u w:val="none"/>
          <w14:textOutline w14:w="0" w14:cap="rnd" w14:cmpd="sng" w14:algn="ctr">
            <w14:noFill/>
            <w14:prstDash w14:val="solid"/>
            <w14:bevel/>
          </w14:textOutline>
        </w:rPr>
      </w:pPr>
      <w:r w:rsidRPr="00FB0B9B">
        <w:rPr>
          <w:rFonts w:eastAsia="Times New Roman" w:cs="Shruti"/>
          <w:b/>
          <w:iCs w:val="0"/>
          <w:color w:val="auto"/>
          <w:sz w:val="20"/>
          <w:szCs w:val="20"/>
          <w:u w:val="none"/>
          <w14:textOutline w14:w="0" w14:cap="rnd" w14:cmpd="sng" w14:algn="ctr">
            <w14:noFill/>
            <w14:prstDash w14:val="solid"/>
            <w14:bevel/>
          </w14:textOutline>
        </w:rPr>
        <w:t>Обоснование структуры программы учебного предмета</w:t>
      </w:r>
    </w:p>
    <w:p w14:paraId="4DCCDE44" w14:textId="77777777" w:rsidR="00FB0B9B" w:rsidRPr="00FB0B9B" w:rsidRDefault="00FB0B9B" w:rsidP="00FB79A0">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0" w:firstLine="709"/>
        <w:jc w:val="both"/>
        <w:rPr>
          <w:rFonts w:eastAsia="ヒラギノ角ゴ Pro W3" w:cs="Mangal"/>
          <w:i w:val="0"/>
          <w:iCs w:val="0"/>
          <w:kern w:val="2"/>
          <w:sz w:val="24"/>
          <w:szCs w:val="24"/>
          <w:u w:val="none"/>
          <w:bdr w:val="none" w:sz="0" w:space="0" w:color="auto"/>
          <w:lang w:eastAsia="hi-IN" w:bidi="hi-IN"/>
          <w14:textOutline w14:w="0" w14:cap="rnd" w14:cmpd="sng" w14:algn="ctr">
            <w14:noFill/>
            <w14:prstDash w14:val="solid"/>
            <w14:bevel/>
          </w14:textOutline>
        </w:rPr>
      </w:pPr>
      <w:r w:rsidRPr="00FB0B9B">
        <w:rPr>
          <w:rFonts w:eastAsia="Helvetica" w:cs="Mangal"/>
          <w:i w:val="0"/>
          <w:iCs w:val="0"/>
          <w:kern w:val="2"/>
          <w:sz w:val="24"/>
          <w:szCs w:val="24"/>
          <w:u w:val="none"/>
          <w:bdr w:val="none" w:sz="0" w:space="0" w:color="auto"/>
          <w:lang w:eastAsia="hi-IN" w:bidi="hi-IN"/>
          <w14:textOutline w14:w="0" w14:cap="rnd" w14:cmpd="sng" w14:algn="ctr">
            <w14:noFill/>
            <w14:prstDash w14:val="solid"/>
            <w14:bevel/>
          </w14:textOutline>
        </w:rPr>
        <w:t xml:space="preserve">Обоснованием структуры программы являются ФГТ, отражающие все аспекты работы преподавателя с учеником. </w:t>
      </w:r>
    </w:p>
    <w:p w14:paraId="4777A454" w14:textId="77777777" w:rsidR="00FB0B9B" w:rsidRPr="00FB0B9B" w:rsidRDefault="00FB0B9B" w:rsidP="00FB79A0">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0" w:firstLine="709"/>
        <w:rPr>
          <w:rFonts w:eastAsia="ヒラギノ角ゴ Pro W3" w:cs="Mangal"/>
          <w:i w:val="0"/>
          <w:iCs w:val="0"/>
          <w:kern w:val="2"/>
          <w:sz w:val="24"/>
          <w:szCs w:val="24"/>
          <w:u w:val="none"/>
          <w:bdr w:val="none" w:sz="0" w:space="0" w:color="auto"/>
          <w:lang w:eastAsia="hi-IN" w:bidi="hi-IN"/>
          <w14:textOutline w14:w="0" w14:cap="rnd" w14:cmpd="sng" w14:algn="ctr">
            <w14:noFill/>
            <w14:prstDash w14:val="solid"/>
            <w14:bevel/>
          </w14:textOutline>
        </w:rPr>
      </w:pPr>
      <w:r w:rsidRPr="00FB0B9B">
        <w:rPr>
          <w:rFonts w:eastAsia="Helvetica" w:cs="Mangal"/>
          <w:i w:val="0"/>
          <w:iCs w:val="0"/>
          <w:kern w:val="2"/>
          <w:sz w:val="24"/>
          <w:szCs w:val="24"/>
          <w:u w:val="none"/>
          <w:bdr w:val="none" w:sz="0" w:space="0" w:color="auto"/>
          <w:lang w:eastAsia="hi-IN" w:bidi="hi-IN"/>
          <w14:textOutline w14:w="0" w14:cap="rnd" w14:cmpd="sng" w14:algn="ctr">
            <w14:noFill/>
            <w14:prstDash w14:val="solid"/>
            <w14:bevel/>
          </w14:textOutline>
        </w:rPr>
        <w:t xml:space="preserve">Программа </w:t>
      </w:r>
      <w:proofErr w:type="gramStart"/>
      <w:r w:rsidRPr="00FB0B9B">
        <w:rPr>
          <w:rFonts w:eastAsia="Helvetica" w:cs="Mangal"/>
          <w:i w:val="0"/>
          <w:iCs w:val="0"/>
          <w:kern w:val="2"/>
          <w:sz w:val="24"/>
          <w:szCs w:val="24"/>
          <w:u w:val="none"/>
          <w:bdr w:val="none" w:sz="0" w:space="0" w:color="auto"/>
          <w:lang w:eastAsia="hi-IN" w:bidi="hi-IN"/>
          <w14:textOutline w14:w="0" w14:cap="rnd" w14:cmpd="sng" w14:algn="ctr">
            <w14:noFill/>
            <w14:prstDash w14:val="solid"/>
            <w14:bevel/>
          </w14:textOutline>
        </w:rPr>
        <w:t>содержит  следующие</w:t>
      </w:r>
      <w:proofErr w:type="gramEnd"/>
      <w:r w:rsidRPr="00FB0B9B">
        <w:rPr>
          <w:rFonts w:eastAsia="Helvetica" w:cs="Mangal"/>
          <w:i w:val="0"/>
          <w:iCs w:val="0"/>
          <w:kern w:val="2"/>
          <w:sz w:val="24"/>
          <w:szCs w:val="24"/>
          <w:u w:val="none"/>
          <w:bdr w:val="none" w:sz="0" w:space="0" w:color="auto"/>
          <w:lang w:eastAsia="hi-IN" w:bidi="hi-IN"/>
          <w14:textOutline w14:w="0" w14:cap="rnd" w14:cmpd="sng" w14:algn="ctr">
            <w14:noFill/>
            <w14:prstDash w14:val="solid"/>
            <w14:bevel/>
          </w14:textOutline>
        </w:rPr>
        <w:t xml:space="preserve"> разделы:</w:t>
      </w:r>
    </w:p>
    <w:p w14:paraId="53E80B3F" w14:textId="77777777" w:rsidR="00FB0B9B" w:rsidRPr="00FB0B9B" w:rsidRDefault="00FB0B9B" w:rsidP="00FB79A0">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0" w:firstLine="709"/>
        <w:jc w:val="both"/>
        <w:rPr>
          <w:rFonts w:eastAsia="ヒラギノ角ゴ Pro W3" w:cs="Mangal"/>
          <w:i w:val="0"/>
          <w:iCs w:val="0"/>
          <w:kern w:val="2"/>
          <w:sz w:val="24"/>
          <w:szCs w:val="24"/>
          <w:u w:val="none"/>
          <w:bdr w:val="none" w:sz="0" w:space="0" w:color="auto"/>
          <w:lang w:eastAsia="hi-IN" w:bidi="hi-IN"/>
          <w14:textOutline w14:w="0" w14:cap="rnd" w14:cmpd="sng" w14:algn="ctr">
            <w14:noFill/>
            <w14:prstDash w14:val="solid"/>
            <w14:bevel/>
          </w14:textOutline>
        </w:rPr>
      </w:pPr>
      <w:r w:rsidRPr="00FB0B9B">
        <w:rPr>
          <w:rFonts w:eastAsia="Helvetica" w:cs="Mangal"/>
          <w:i w:val="0"/>
          <w:iCs w:val="0"/>
          <w:kern w:val="2"/>
          <w:sz w:val="24"/>
          <w:szCs w:val="24"/>
          <w:u w:val="none"/>
          <w:bdr w:val="none" w:sz="0" w:space="0" w:color="auto"/>
          <w:lang w:eastAsia="hi-IN" w:bidi="hi-IN"/>
          <w14:textOutline w14:w="0" w14:cap="rnd" w14:cmpd="sng" w14:algn="ctr">
            <w14:noFill/>
            <w14:prstDash w14:val="solid"/>
            <w14:bevel/>
          </w14:textOutline>
        </w:rPr>
        <w:t>- сведения о затратах учебного времени, предусмотренного на освоение учебного предмета;</w:t>
      </w:r>
    </w:p>
    <w:p w14:paraId="08045CD6" w14:textId="77777777" w:rsidR="00FB0B9B" w:rsidRPr="00FB0B9B" w:rsidRDefault="00FB0B9B" w:rsidP="00FB79A0">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0" w:firstLine="709"/>
        <w:rPr>
          <w:rFonts w:eastAsia="ヒラギノ角ゴ Pro W3" w:cs="Mangal"/>
          <w:i w:val="0"/>
          <w:iCs w:val="0"/>
          <w:kern w:val="2"/>
          <w:sz w:val="24"/>
          <w:szCs w:val="24"/>
          <w:u w:val="none"/>
          <w:bdr w:val="none" w:sz="0" w:space="0" w:color="auto"/>
          <w:lang w:eastAsia="hi-IN" w:bidi="hi-IN"/>
          <w14:textOutline w14:w="0" w14:cap="rnd" w14:cmpd="sng" w14:algn="ctr">
            <w14:noFill/>
            <w14:prstDash w14:val="solid"/>
            <w14:bevel/>
          </w14:textOutline>
        </w:rPr>
      </w:pPr>
      <w:r w:rsidRPr="00FB0B9B">
        <w:rPr>
          <w:rFonts w:eastAsia="Helvetica" w:cs="Mangal"/>
          <w:i w:val="0"/>
          <w:iCs w:val="0"/>
          <w:kern w:val="2"/>
          <w:sz w:val="24"/>
          <w:szCs w:val="24"/>
          <w:u w:val="none"/>
          <w:bdr w:val="none" w:sz="0" w:space="0" w:color="auto"/>
          <w:lang w:eastAsia="hi-IN" w:bidi="hi-IN"/>
          <w14:textOutline w14:w="0" w14:cap="rnd" w14:cmpd="sng" w14:algn="ctr">
            <w14:noFill/>
            <w14:prstDash w14:val="solid"/>
            <w14:bevel/>
          </w14:textOutline>
        </w:rPr>
        <w:t>- распределение учебного материала по годам обучения;</w:t>
      </w:r>
    </w:p>
    <w:p w14:paraId="2A6A3544" w14:textId="77777777" w:rsidR="00FB0B9B" w:rsidRPr="00FB0B9B" w:rsidRDefault="00FB0B9B" w:rsidP="00FB79A0">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0" w:firstLine="709"/>
        <w:rPr>
          <w:rFonts w:eastAsia="ヒラギノ角ゴ Pro W3" w:cs="Mangal"/>
          <w:i w:val="0"/>
          <w:iCs w:val="0"/>
          <w:kern w:val="2"/>
          <w:sz w:val="24"/>
          <w:szCs w:val="24"/>
          <w:u w:val="none"/>
          <w:bdr w:val="none" w:sz="0" w:space="0" w:color="auto"/>
          <w:lang w:eastAsia="hi-IN" w:bidi="hi-IN"/>
          <w14:textOutline w14:w="0" w14:cap="rnd" w14:cmpd="sng" w14:algn="ctr">
            <w14:noFill/>
            <w14:prstDash w14:val="solid"/>
            <w14:bevel/>
          </w14:textOutline>
        </w:rPr>
      </w:pPr>
      <w:r w:rsidRPr="00FB0B9B">
        <w:rPr>
          <w:rFonts w:eastAsia="Helvetica" w:cs="Mangal"/>
          <w:i w:val="0"/>
          <w:iCs w:val="0"/>
          <w:kern w:val="2"/>
          <w:sz w:val="24"/>
          <w:szCs w:val="24"/>
          <w:u w:val="none"/>
          <w:bdr w:val="none" w:sz="0" w:space="0" w:color="auto"/>
          <w:lang w:eastAsia="hi-IN" w:bidi="hi-IN"/>
          <w14:textOutline w14:w="0" w14:cap="rnd" w14:cmpd="sng" w14:algn="ctr">
            <w14:noFill/>
            <w14:prstDash w14:val="solid"/>
            <w14:bevel/>
          </w14:textOutline>
        </w:rPr>
        <w:t>- описание дидактических единиц;</w:t>
      </w:r>
    </w:p>
    <w:p w14:paraId="478A3C08" w14:textId="77777777" w:rsidR="00FB0B9B" w:rsidRPr="00FB0B9B" w:rsidRDefault="00FB0B9B" w:rsidP="00FB79A0">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0" w:firstLine="709"/>
        <w:rPr>
          <w:rFonts w:eastAsia="ヒラギノ角ゴ Pro W3" w:cs="Mangal"/>
          <w:i w:val="0"/>
          <w:iCs w:val="0"/>
          <w:kern w:val="2"/>
          <w:sz w:val="24"/>
          <w:szCs w:val="24"/>
          <w:u w:val="none"/>
          <w:bdr w:val="none" w:sz="0" w:space="0" w:color="auto"/>
          <w:lang w:eastAsia="hi-IN" w:bidi="hi-IN"/>
          <w14:textOutline w14:w="0" w14:cap="rnd" w14:cmpd="sng" w14:algn="ctr">
            <w14:noFill/>
            <w14:prstDash w14:val="solid"/>
            <w14:bevel/>
          </w14:textOutline>
        </w:rPr>
      </w:pPr>
      <w:r w:rsidRPr="00FB0B9B">
        <w:rPr>
          <w:rFonts w:eastAsia="Helvetica" w:cs="Mangal"/>
          <w:i w:val="0"/>
          <w:iCs w:val="0"/>
          <w:kern w:val="2"/>
          <w:sz w:val="24"/>
          <w:szCs w:val="24"/>
          <w:u w:val="none"/>
          <w:bdr w:val="none" w:sz="0" w:space="0" w:color="auto"/>
          <w:lang w:eastAsia="hi-IN" w:bidi="hi-IN"/>
          <w14:textOutline w14:w="0" w14:cap="rnd" w14:cmpd="sng" w14:algn="ctr">
            <w14:noFill/>
            <w14:prstDash w14:val="solid"/>
            <w14:bevel/>
          </w14:textOutline>
        </w:rPr>
        <w:t>- требования к уровню подготовки обучающихся;</w:t>
      </w:r>
    </w:p>
    <w:p w14:paraId="1D2DDFF1" w14:textId="77777777" w:rsidR="00FB0B9B" w:rsidRPr="00FB0B9B" w:rsidRDefault="00FB0B9B" w:rsidP="00FB79A0">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0" w:firstLine="709"/>
        <w:rPr>
          <w:rFonts w:eastAsia="ヒラギノ角ゴ Pro W3" w:cs="Mangal"/>
          <w:i w:val="0"/>
          <w:iCs w:val="0"/>
          <w:kern w:val="2"/>
          <w:sz w:val="24"/>
          <w:szCs w:val="24"/>
          <w:u w:val="none"/>
          <w:bdr w:val="none" w:sz="0" w:space="0" w:color="auto"/>
          <w:lang w:eastAsia="hi-IN" w:bidi="hi-IN"/>
          <w14:textOutline w14:w="0" w14:cap="rnd" w14:cmpd="sng" w14:algn="ctr">
            <w14:noFill/>
            <w14:prstDash w14:val="solid"/>
            <w14:bevel/>
          </w14:textOutline>
        </w:rPr>
      </w:pPr>
      <w:r w:rsidRPr="00FB0B9B">
        <w:rPr>
          <w:rFonts w:eastAsia="Helvetica" w:cs="Mangal"/>
          <w:i w:val="0"/>
          <w:iCs w:val="0"/>
          <w:kern w:val="2"/>
          <w:sz w:val="24"/>
          <w:szCs w:val="24"/>
          <w:u w:val="none"/>
          <w:bdr w:val="none" w:sz="0" w:space="0" w:color="auto"/>
          <w:lang w:eastAsia="hi-IN" w:bidi="hi-IN"/>
          <w14:textOutline w14:w="0" w14:cap="rnd" w14:cmpd="sng" w14:algn="ctr">
            <w14:noFill/>
            <w14:prstDash w14:val="solid"/>
            <w14:bevel/>
          </w14:textOutline>
        </w:rPr>
        <w:t>- формы и методы контроля, система оценок;</w:t>
      </w:r>
    </w:p>
    <w:p w14:paraId="03F4DCA6" w14:textId="77777777" w:rsidR="00FB0B9B" w:rsidRPr="00FB0B9B" w:rsidRDefault="00FB0B9B" w:rsidP="00FB79A0">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0" w:firstLine="709"/>
        <w:rPr>
          <w:rFonts w:eastAsia="ヒラギノ角ゴ Pro W3" w:cs="Mangal"/>
          <w:i w:val="0"/>
          <w:iCs w:val="0"/>
          <w:kern w:val="2"/>
          <w:sz w:val="24"/>
          <w:szCs w:val="24"/>
          <w:u w:val="none"/>
          <w:bdr w:val="none" w:sz="0" w:space="0" w:color="auto"/>
          <w:lang w:eastAsia="hi-IN" w:bidi="hi-IN"/>
          <w14:textOutline w14:w="0" w14:cap="rnd" w14:cmpd="sng" w14:algn="ctr">
            <w14:noFill/>
            <w14:prstDash w14:val="solid"/>
            <w14:bevel/>
          </w14:textOutline>
        </w:rPr>
      </w:pPr>
      <w:r w:rsidRPr="00FB0B9B">
        <w:rPr>
          <w:rFonts w:eastAsia="Helvetica" w:cs="Mangal"/>
          <w:i w:val="0"/>
          <w:iCs w:val="0"/>
          <w:kern w:val="2"/>
          <w:sz w:val="24"/>
          <w:szCs w:val="24"/>
          <w:u w:val="none"/>
          <w:bdr w:val="none" w:sz="0" w:space="0" w:color="auto"/>
          <w:lang w:eastAsia="hi-IN" w:bidi="hi-IN"/>
          <w14:textOutline w14:w="0" w14:cap="rnd" w14:cmpd="sng" w14:algn="ctr">
            <w14:noFill/>
            <w14:prstDash w14:val="solid"/>
            <w14:bevel/>
          </w14:textOutline>
        </w:rPr>
        <w:t>- методическое обеспечение учебного процесса.</w:t>
      </w:r>
    </w:p>
    <w:p w14:paraId="63C17357"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firstLine="709"/>
        <w:rPr>
          <w:rFonts w:eastAsia="Times New Roman" w:cs="Times New Roman"/>
          <w:i w:val="0"/>
          <w:iCs w:val="0"/>
          <w:color w:val="auto"/>
          <w:sz w:val="24"/>
          <w:szCs w:val="24"/>
          <w:u w:val="none"/>
          <w14:textOutline w14:w="0" w14:cap="rnd" w14:cmpd="sng" w14:algn="ctr">
            <w14:noFill/>
            <w14:prstDash w14:val="solid"/>
            <w14:bevel/>
          </w14:textOutline>
        </w:rPr>
      </w:pPr>
      <w:r w:rsidRPr="00FB0B9B">
        <w:rPr>
          <w:rFonts w:eastAsia="Times New Roman" w:cs="Times New Roman"/>
          <w:i w:val="0"/>
          <w:iCs w:val="0"/>
          <w:color w:val="auto"/>
          <w:sz w:val="24"/>
          <w:szCs w:val="24"/>
          <w:u w:val="none"/>
          <w14:textOutline w14:w="0" w14:cap="rnd" w14:cmpd="sng" w14:algn="ctr">
            <w14:noFill/>
            <w14:prstDash w14:val="solid"/>
            <w14:bevel/>
          </w14:textOutline>
        </w:rPr>
        <w:t xml:space="preserve">В соответствии с данными направлениями строится основной раздел программы «Содержание учебного предмета». </w:t>
      </w:r>
    </w:p>
    <w:p w14:paraId="0F72C2CD" w14:textId="77777777" w:rsidR="00FB0B9B" w:rsidRPr="00FB0B9B" w:rsidRDefault="00FB0B9B" w:rsidP="00FB79A0">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709"/>
        <w:contextualSpacing/>
        <w:jc w:val="both"/>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pPr>
      <w:r w:rsidRPr="00FB0B9B">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Методы обучения</w:t>
      </w:r>
    </w:p>
    <w:p w14:paraId="40A7DF0E" w14:textId="77777777" w:rsidR="00FB0B9B" w:rsidRPr="00FB0B9B" w:rsidRDefault="00FB0B9B" w:rsidP="00FB79A0">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0" w:firstLine="709"/>
        <w:jc w:val="both"/>
        <w:rPr>
          <w:rFonts w:eastAsia="Helvetica" w:cs="Times New Roman"/>
          <w:i w:val="0"/>
          <w:iCs w:val="0"/>
          <w:kern w:val="2"/>
          <w:sz w:val="24"/>
          <w:szCs w:val="24"/>
          <w:u w:val="none"/>
          <w:bdr w:val="none" w:sz="0" w:space="0" w:color="auto"/>
          <w:lang w:eastAsia="hi-IN" w:bidi="hi-IN"/>
          <w14:textOutline w14:w="0" w14:cap="rnd" w14:cmpd="sng" w14:algn="ctr">
            <w14:noFill/>
            <w14:prstDash w14:val="solid"/>
            <w14:bevel/>
          </w14:textOutline>
        </w:rPr>
      </w:pPr>
      <w:r w:rsidRPr="00FB0B9B">
        <w:rPr>
          <w:rFonts w:eastAsia="Helvetica" w:cs="Mangal"/>
          <w:i w:val="0"/>
          <w:iCs w:val="0"/>
          <w:kern w:val="2"/>
          <w:sz w:val="24"/>
          <w:szCs w:val="24"/>
          <w:u w:val="none"/>
          <w:bdr w:val="none" w:sz="0" w:space="0" w:color="auto"/>
          <w:lang w:eastAsia="hi-IN" w:bidi="hi-IN"/>
          <w14:textOutline w14:w="0" w14:cap="rnd" w14:cmpd="sng" w14:algn="ctr">
            <w14:noFill/>
            <w14:prstDash w14:val="solid"/>
            <w14:bevel/>
          </w14:textOutline>
        </w:rPr>
        <w:t>Для достижения поставленных целей и реализации задач предмета используются следующие методы обучения:</w:t>
      </w:r>
    </w:p>
    <w:p w14:paraId="0324F8DA" w14:textId="77777777" w:rsidR="00FB0B9B" w:rsidRPr="00FB0B9B" w:rsidRDefault="00FB0B9B" w:rsidP="00FB79A0">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200" w:line="360" w:lineRule="auto"/>
        <w:ind w:left="0" w:firstLine="709"/>
        <w:contextualSpacing/>
        <w:jc w:val="both"/>
        <w:rPr>
          <w:rFonts w:eastAsia="Geeza Pro" w:cs="Times New Roman"/>
          <w:i w:val="0"/>
          <w:iCs w:val="0"/>
          <w:sz w:val="22"/>
          <w:szCs w:val="24"/>
          <w:u w:val="none"/>
          <w:bdr w:val="none" w:sz="0" w:space="0" w:color="auto"/>
          <w:lang w:eastAsia="en-US"/>
          <w14:textOutline w14:w="0" w14:cap="rnd" w14:cmpd="sng" w14:algn="ctr">
            <w14:noFill/>
            <w14:prstDash w14:val="solid"/>
            <w14:bevel/>
          </w14:textOutline>
        </w:rPr>
      </w:pPr>
      <w:r w:rsidRPr="00FB0B9B">
        <w:rPr>
          <w:rFonts w:eastAsia="Times New Roman" w:cs="Times New Roman"/>
          <w:i w:val="0"/>
          <w:iCs w:val="0"/>
          <w:color w:val="auto"/>
          <w:sz w:val="22"/>
          <w:szCs w:val="22"/>
          <w:u w:val="none"/>
          <w:bdr w:val="none" w:sz="0" w:space="0" w:color="auto"/>
          <w:lang w:eastAsia="en-US"/>
          <w14:textOutline w14:w="0" w14:cap="rnd" w14:cmpd="sng" w14:algn="ctr">
            <w14:noFill/>
            <w14:prstDash w14:val="solid"/>
            <w14:bevel/>
          </w14:textOutline>
        </w:rPr>
        <w:t xml:space="preserve">–  </w:t>
      </w:r>
      <w:r w:rsidRPr="00FB0B9B">
        <w:rPr>
          <w:rFonts w:eastAsia="Geeza Pro" w:cs="Times New Roman"/>
          <w:i w:val="0"/>
          <w:iCs w:val="0"/>
          <w:sz w:val="22"/>
          <w:szCs w:val="22"/>
          <w:u w:val="none"/>
          <w:bdr w:val="none" w:sz="0" w:space="0" w:color="auto"/>
          <w:lang w:eastAsia="en-US"/>
          <w14:textOutline w14:w="0" w14:cap="rnd" w14:cmpd="sng" w14:algn="ctr">
            <w14:noFill/>
            <w14:prstDash w14:val="solid"/>
            <w14:bevel/>
          </w14:textOutline>
        </w:rPr>
        <w:t>словесный (объяснение, беседа, рассказ);</w:t>
      </w:r>
    </w:p>
    <w:p w14:paraId="3C6B71BA" w14:textId="77777777" w:rsidR="00FB0B9B" w:rsidRPr="00FB0B9B" w:rsidRDefault="00FB0B9B" w:rsidP="00FB79A0">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200" w:line="360" w:lineRule="auto"/>
        <w:ind w:left="0" w:firstLine="709"/>
        <w:contextualSpacing/>
        <w:jc w:val="both"/>
        <w:rPr>
          <w:rFonts w:eastAsia="Geeza Pro" w:cs="Times New Roman"/>
          <w:i w:val="0"/>
          <w:iCs w:val="0"/>
          <w:sz w:val="22"/>
          <w:szCs w:val="22"/>
          <w:u w:val="none"/>
          <w:bdr w:val="none" w:sz="0" w:space="0" w:color="auto"/>
          <w:lang w:eastAsia="en-US"/>
          <w14:textOutline w14:w="0" w14:cap="rnd" w14:cmpd="sng" w14:algn="ctr">
            <w14:noFill/>
            <w14:prstDash w14:val="solid"/>
            <w14:bevel/>
          </w14:textOutline>
        </w:rPr>
      </w:pPr>
      <w:r w:rsidRPr="00FB0B9B">
        <w:rPr>
          <w:rFonts w:eastAsia="Times New Roman" w:cs="Times New Roman"/>
          <w:i w:val="0"/>
          <w:iCs w:val="0"/>
          <w:color w:val="auto"/>
          <w:sz w:val="22"/>
          <w:szCs w:val="22"/>
          <w:u w:val="none"/>
          <w:bdr w:val="none" w:sz="0" w:space="0" w:color="auto"/>
          <w:lang w:eastAsia="en-US"/>
          <w14:textOutline w14:w="0" w14:cap="rnd" w14:cmpd="sng" w14:algn="ctr">
            <w14:noFill/>
            <w14:prstDash w14:val="solid"/>
            <w14:bevel/>
          </w14:textOutline>
        </w:rPr>
        <w:t xml:space="preserve">–  </w:t>
      </w:r>
      <w:r w:rsidRPr="00FB0B9B">
        <w:rPr>
          <w:rFonts w:eastAsia="Geeza Pro" w:cs="Times New Roman"/>
          <w:i w:val="0"/>
          <w:iCs w:val="0"/>
          <w:sz w:val="22"/>
          <w:szCs w:val="22"/>
          <w:u w:val="none"/>
          <w:bdr w:val="none" w:sz="0" w:space="0" w:color="auto"/>
          <w:lang w:eastAsia="en-US"/>
          <w14:textOutline w14:w="0" w14:cap="rnd" w14:cmpd="sng" w14:algn="ctr">
            <w14:noFill/>
            <w14:prstDash w14:val="solid"/>
            <w14:bevel/>
          </w14:textOutline>
        </w:rPr>
        <w:t>наглядный (показ, наблюдение, демонстрация приемов работы);</w:t>
      </w:r>
    </w:p>
    <w:p w14:paraId="00F6BEB3" w14:textId="77777777" w:rsidR="00FB0B9B" w:rsidRPr="00FB0B9B" w:rsidRDefault="00FB0B9B" w:rsidP="00FB79A0">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200" w:line="360" w:lineRule="auto"/>
        <w:ind w:left="0" w:firstLine="709"/>
        <w:contextualSpacing/>
        <w:jc w:val="both"/>
        <w:rPr>
          <w:rFonts w:eastAsia="Geeza Pro" w:cs="Times New Roman"/>
          <w:i w:val="0"/>
          <w:iCs w:val="0"/>
          <w:sz w:val="22"/>
          <w:szCs w:val="22"/>
          <w:u w:val="none"/>
          <w:bdr w:val="none" w:sz="0" w:space="0" w:color="auto"/>
          <w:lang w:eastAsia="en-US"/>
          <w14:textOutline w14:w="0" w14:cap="rnd" w14:cmpd="sng" w14:algn="ctr">
            <w14:noFill/>
            <w14:prstDash w14:val="solid"/>
            <w14:bevel/>
          </w14:textOutline>
        </w:rPr>
      </w:pPr>
      <w:r w:rsidRPr="00FB0B9B">
        <w:rPr>
          <w:rFonts w:eastAsia="Times New Roman" w:cs="Times New Roman"/>
          <w:i w:val="0"/>
          <w:iCs w:val="0"/>
          <w:color w:val="auto"/>
          <w:sz w:val="22"/>
          <w:szCs w:val="22"/>
          <w:u w:val="none"/>
          <w:bdr w:val="none" w:sz="0" w:space="0" w:color="auto"/>
          <w:lang w:eastAsia="en-US"/>
          <w14:textOutline w14:w="0" w14:cap="rnd" w14:cmpd="sng" w14:algn="ctr">
            <w14:noFill/>
            <w14:prstDash w14:val="solid"/>
            <w14:bevel/>
          </w14:textOutline>
        </w:rPr>
        <w:t xml:space="preserve">–  </w:t>
      </w:r>
      <w:r w:rsidRPr="00FB0B9B">
        <w:rPr>
          <w:rFonts w:eastAsia="Geeza Pro" w:cs="Times New Roman"/>
          <w:i w:val="0"/>
          <w:iCs w:val="0"/>
          <w:sz w:val="22"/>
          <w:szCs w:val="22"/>
          <w:u w:val="none"/>
          <w:bdr w:val="none" w:sz="0" w:space="0" w:color="auto"/>
          <w:lang w:eastAsia="en-US"/>
          <w14:textOutline w14:w="0" w14:cap="rnd" w14:cmpd="sng" w14:algn="ctr">
            <w14:noFill/>
            <w14:prstDash w14:val="solid"/>
            <w14:bevel/>
          </w14:textOutline>
        </w:rPr>
        <w:t>практический;</w:t>
      </w:r>
    </w:p>
    <w:p w14:paraId="14FE8025" w14:textId="77777777" w:rsidR="00FB0B9B" w:rsidRPr="00FB0B9B" w:rsidRDefault="00FB0B9B" w:rsidP="00FB79A0">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200" w:line="360" w:lineRule="auto"/>
        <w:ind w:left="0" w:firstLine="709"/>
        <w:contextualSpacing/>
        <w:jc w:val="both"/>
        <w:rPr>
          <w:rFonts w:ascii="Arial" w:eastAsia="SimSun" w:hAnsi="Arial" w:cs="Times New Roman"/>
          <w:i w:val="0"/>
          <w:iCs w:val="0"/>
          <w:color w:val="auto"/>
          <w:sz w:val="22"/>
          <w:szCs w:val="22"/>
          <w:u w:val="none"/>
          <w:bdr w:val="none" w:sz="0" w:space="0" w:color="auto"/>
          <w:lang w:eastAsia="en-US"/>
          <w14:textOutline w14:w="0" w14:cap="rnd" w14:cmpd="sng" w14:algn="ctr">
            <w14:noFill/>
            <w14:prstDash w14:val="solid"/>
            <w14:bevel/>
          </w14:textOutline>
        </w:rPr>
      </w:pPr>
      <w:r w:rsidRPr="00FB0B9B">
        <w:rPr>
          <w:rFonts w:eastAsia="Times New Roman" w:cs="Times New Roman"/>
          <w:i w:val="0"/>
          <w:iCs w:val="0"/>
          <w:color w:val="auto"/>
          <w:sz w:val="22"/>
          <w:szCs w:val="22"/>
          <w:u w:val="none"/>
          <w:bdr w:val="none" w:sz="0" w:space="0" w:color="auto"/>
          <w:lang w:eastAsia="en-US"/>
          <w14:textOutline w14:w="0" w14:cap="rnd" w14:cmpd="sng" w14:algn="ctr">
            <w14:noFill/>
            <w14:prstDash w14:val="solid"/>
            <w14:bevel/>
          </w14:textOutline>
        </w:rPr>
        <w:t xml:space="preserve">– </w:t>
      </w:r>
      <w:r w:rsidRPr="00FB0B9B">
        <w:rPr>
          <w:rFonts w:eastAsia="Geeza Pro" w:cs="Times New Roman"/>
          <w:i w:val="0"/>
          <w:iCs w:val="0"/>
          <w:sz w:val="22"/>
          <w:szCs w:val="22"/>
          <w:u w:val="none"/>
          <w:bdr w:val="none" w:sz="0" w:space="0" w:color="auto"/>
          <w:lang w:eastAsia="en-US"/>
          <w14:textOutline w14:w="0" w14:cap="rnd" w14:cmpd="sng" w14:algn="ctr">
            <w14:noFill/>
            <w14:prstDash w14:val="solid"/>
            <w14:bevel/>
          </w14:textOutline>
        </w:rPr>
        <w:t>эмоциональный (подбор ассоциаций, образов, создание художественных впечатлений).</w:t>
      </w:r>
    </w:p>
    <w:p w14:paraId="0286B7E1" w14:textId="77777777" w:rsidR="00FB0B9B" w:rsidRPr="00FB0B9B" w:rsidRDefault="00FB0B9B" w:rsidP="00FB79A0">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0" w:firstLine="709"/>
        <w:jc w:val="both"/>
        <w:rPr>
          <w:rFonts w:eastAsia="ヒラギノ角ゴ Pro W3" w:cs="Mangal"/>
          <w:i w:val="0"/>
          <w:iCs w:val="0"/>
          <w:color w:val="00000A"/>
          <w:kern w:val="2"/>
          <w:sz w:val="24"/>
          <w:szCs w:val="24"/>
          <w:u w:val="none"/>
          <w:bdr w:val="none" w:sz="0" w:space="0" w:color="auto"/>
          <w:lang w:eastAsia="hi-IN" w:bidi="hi-IN"/>
          <w14:textOutline w14:w="0" w14:cap="rnd" w14:cmpd="sng" w14:algn="ctr">
            <w14:noFill/>
            <w14:prstDash w14:val="solid"/>
            <w14:bevel/>
          </w14:textOutline>
        </w:rPr>
      </w:pPr>
      <w:r w:rsidRPr="00FB0B9B">
        <w:rPr>
          <w:rFonts w:eastAsia="ヒラギノ角ゴ Pro W3" w:cs="Mangal"/>
          <w:i w:val="0"/>
          <w:iCs w:val="0"/>
          <w:color w:val="00000A"/>
          <w:kern w:val="2"/>
          <w:sz w:val="24"/>
          <w:szCs w:val="24"/>
          <w:u w:val="none"/>
          <w:bdr w:val="none" w:sz="0" w:space="0" w:color="auto"/>
          <w:lang w:eastAsia="hi-IN" w:bidi="hi-IN"/>
          <w14:textOutline w14:w="0" w14:cap="rnd" w14:cmpd="sng" w14:algn="ctr">
            <w14:noFill/>
            <w14:prstDash w14:val="solid"/>
            <w14:bevel/>
          </w14:textOutline>
        </w:rPr>
        <w:t>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театрального исполнительства.</w:t>
      </w:r>
    </w:p>
    <w:p w14:paraId="0548E6B4" w14:textId="77777777" w:rsidR="00FB0B9B" w:rsidRPr="00FB0B9B" w:rsidRDefault="00FB0B9B" w:rsidP="00FB79A0">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s>
        <w:spacing w:line="360" w:lineRule="auto"/>
        <w:ind w:left="0" w:firstLine="709"/>
        <w:contextualSpacing/>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roofErr w:type="gramStart"/>
      <w:r w:rsidRPr="00FB0B9B">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Описание  материально</w:t>
      </w:r>
      <w:proofErr w:type="gramEnd"/>
      <w:r w:rsidRPr="00FB0B9B">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-технических  условий  реализации  учебного  предмета:</w:t>
      </w:r>
    </w:p>
    <w:p w14:paraId="58C74CD0" w14:textId="77777777" w:rsidR="00FB0B9B" w:rsidRPr="00FB0B9B" w:rsidRDefault="00FB0B9B" w:rsidP="00FB79A0">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num" w:pos="426"/>
        </w:tabs>
        <w:spacing w:line="360" w:lineRule="auto"/>
        <w:ind w:left="0" w:firstLine="0"/>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специально оборудованное помещение (театральный зал) с необходимым оборудованием (пианино или роялем, осветительными приборами, музыкальной и компьютерной техникой);</w:t>
      </w:r>
    </w:p>
    <w:p w14:paraId="70DAB056" w14:textId="77777777" w:rsidR="00FB0B9B" w:rsidRPr="00FB0B9B" w:rsidRDefault="00FB0B9B" w:rsidP="00FB79A0">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num" w:pos="426"/>
        </w:tabs>
        <w:spacing w:line="360" w:lineRule="auto"/>
        <w:ind w:left="0" w:firstLine="0"/>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lastRenderedPageBreak/>
        <w:t>хореографический зал, оборудованный специальным напольным покрытием, станками, зеркалами, пианино;</w:t>
      </w:r>
    </w:p>
    <w:p w14:paraId="10ABD851" w14:textId="77777777" w:rsidR="00FB0B9B" w:rsidRPr="00FB0B9B" w:rsidRDefault="00FB0B9B" w:rsidP="00FB79A0">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num" w:pos="426"/>
        </w:tabs>
        <w:spacing w:line="360" w:lineRule="auto"/>
        <w:ind w:left="0" w:firstLine="0"/>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видеозал;</w:t>
      </w:r>
    </w:p>
    <w:p w14:paraId="2B9665AE" w14:textId="77777777" w:rsidR="00FB0B9B" w:rsidRPr="00FB0B9B" w:rsidRDefault="00FB0B9B" w:rsidP="00FB79A0">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num" w:pos="426"/>
        </w:tabs>
        <w:spacing w:line="360" w:lineRule="auto"/>
        <w:ind w:left="0" w:firstLine="0"/>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помещения для работы с аудио- и видеоматериалами; </w:t>
      </w:r>
    </w:p>
    <w:p w14:paraId="43C79E46" w14:textId="77777777" w:rsidR="00FB0B9B" w:rsidRPr="00FB0B9B" w:rsidRDefault="00FB0B9B" w:rsidP="00FB79A0">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num" w:pos="426"/>
        </w:tabs>
        <w:spacing w:line="360" w:lineRule="auto"/>
        <w:ind w:left="0" w:firstLine="0"/>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учебные аудитории для групповых, мелкогрупповых и индивидуальных занятий; </w:t>
      </w:r>
    </w:p>
    <w:p w14:paraId="5C0FCA01" w14:textId="77777777" w:rsidR="00FB0B9B" w:rsidRPr="00FB0B9B" w:rsidRDefault="00FB0B9B" w:rsidP="00FB79A0">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num" w:pos="426"/>
        </w:tabs>
        <w:spacing w:line="360" w:lineRule="auto"/>
        <w:ind w:left="0" w:firstLine="0"/>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учебную аудиторию (или зал) со специальным напольным покрытием, ширмами, звуковой и видеоаппаратурой</w:t>
      </w:r>
    </w:p>
    <w:p w14:paraId="64C57BC0" w14:textId="77777777" w:rsidR="00FB0B9B" w:rsidRPr="00FB0B9B" w:rsidRDefault="00FB0B9B" w:rsidP="00FB79A0">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num" w:pos="426"/>
        </w:tabs>
        <w:spacing w:line="360" w:lineRule="auto"/>
        <w:ind w:left="0" w:firstLine="0"/>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спортивная форма, желательно однотонного темного цвета; удобная, нескользкая обувь, ввиду обеспечения техники       безопасности на занятиях и свободы движения в </w:t>
      </w:r>
      <w:proofErr w:type="gramStart"/>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процессе  работы</w:t>
      </w:r>
      <w:proofErr w:type="gramEnd"/>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w:t>
      </w:r>
    </w:p>
    <w:p w14:paraId="07296A77" w14:textId="77777777" w:rsidR="00FB0B9B" w:rsidRPr="00FB0B9B" w:rsidRDefault="00FB0B9B" w:rsidP="00FB79A0">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num" w:pos="426"/>
        </w:tabs>
        <w:spacing w:line="360" w:lineRule="auto"/>
        <w:ind w:left="0" w:firstLine="0"/>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компьютер, оснащенный звуковыми колонками;</w:t>
      </w:r>
    </w:p>
    <w:p w14:paraId="5AE6186B" w14:textId="77777777" w:rsidR="00FB0B9B" w:rsidRPr="00FB0B9B" w:rsidRDefault="00FB0B9B" w:rsidP="00FB79A0">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num" w:pos="426"/>
        </w:tabs>
        <w:spacing w:line="360" w:lineRule="auto"/>
        <w:ind w:left="0" w:firstLine="0"/>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фонотека;</w:t>
      </w:r>
    </w:p>
    <w:p w14:paraId="48439BC2" w14:textId="77777777" w:rsidR="00FB0B9B" w:rsidRPr="00FB0B9B" w:rsidRDefault="00FB0B9B" w:rsidP="00FB79A0">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num" w:pos="426"/>
        </w:tabs>
        <w:spacing w:line="360" w:lineRule="auto"/>
        <w:ind w:left="0" w:firstLine="0"/>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использование сети Интернет;</w:t>
      </w:r>
    </w:p>
    <w:p w14:paraId="64BB47FA" w14:textId="77777777" w:rsidR="00FB0B9B" w:rsidRPr="00FB0B9B" w:rsidRDefault="00FB0B9B" w:rsidP="00FB79A0">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num" w:pos="426"/>
        </w:tabs>
        <w:spacing w:line="360" w:lineRule="auto"/>
        <w:ind w:left="0" w:firstLine="0"/>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материальная база для создания костюмов, реквизита и декораций;</w:t>
      </w:r>
    </w:p>
    <w:p w14:paraId="7FC52E3D" w14:textId="77777777" w:rsidR="00FB0B9B" w:rsidRPr="00FB0B9B" w:rsidRDefault="00FB0B9B" w:rsidP="00FB79A0">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num" w:pos="426"/>
        </w:tabs>
        <w:spacing w:line="360" w:lineRule="auto"/>
        <w:ind w:left="0" w:firstLine="0"/>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школьная библиотека. </w:t>
      </w:r>
    </w:p>
    <w:p w14:paraId="4A8BD3FE"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71509E99" w14:textId="77777777" w:rsidR="00FB0B9B" w:rsidRPr="00FB0B9B" w:rsidRDefault="00FB0B9B" w:rsidP="00FB79A0">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СОДЕРЖАНИЕ УЧЕБНОГО ПРЕДМЕТА</w:t>
      </w:r>
    </w:p>
    <w:p w14:paraId="3CE13FEE"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Учебно-тематический план (для каждого года обучения)</w:t>
      </w:r>
    </w:p>
    <w:p w14:paraId="285E5A1D"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46B3DD68"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1 - 5 класс (по 5-летней программе)</w:t>
      </w:r>
    </w:p>
    <w:p w14:paraId="7D41B492"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2 - 8 класс (</w:t>
      </w:r>
      <w:proofErr w:type="gramStart"/>
      <w:r w:rsidRPr="00FB0B9B">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по  8</w:t>
      </w:r>
      <w:proofErr w:type="gramEnd"/>
      <w:r w:rsidRPr="00FB0B9B">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-летней программе)</w:t>
      </w:r>
    </w:p>
    <w:p w14:paraId="5CB9446A"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2692"/>
        <w:gridCol w:w="1558"/>
        <w:gridCol w:w="1845"/>
        <w:gridCol w:w="1409"/>
        <w:gridCol w:w="7"/>
        <w:gridCol w:w="1524"/>
      </w:tblGrid>
      <w:tr w:rsidR="00FB0B9B" w:rsidRPr="00FB0B9B" w14:paraId="597EE99A" w14:textId="77777777" w:rsidTr="00FB0B9B">
        <w:trPr>
          <w:trHeight w:val="278"/>
          <w:jc w:val="center"/>
        </w:trPr>
        <w:tc>
          <w:tcPr>
            <w:tcW w:w="535" w:type="dxa"/>
            <w:vMerge w:val="restart"/>
            <w:tcBorders>
              <w:top w:val="single" w:sz="4" w:space="0" w:color="auto"/>
              <w:left w:val="single" w:sz="4" w:space="0" w:color="auto"/>
              <w:bottom w:val="single" w:sz="4" w:space="0" w:color="auto"/>
              <w:right w:val="single" w:sz="4" w:space="0" w:color="auto"/>
            </w:tcBorders>
            <w:hideMark/>
          </w:tcPr>
          <w:p w14:paraId="4A828E9E"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w:t>
            </w:r>
          </w:p>
        </w:tc>
        <w:tc>
          <w:tcPr>
            <w:tcW w:w="2694" w:type="dxa"/>
            <w:vMerge w:val="restart"/>
            <w:tcBorders>
              <w:top w:val="single" w:sz="4" w:space="0" w:color="auto"/>
              <w:left w:val="single" w:sz="4" w:space="0" w:color="auto"/>
              <w:bottom w:val="single" w:sz="4" w:space="0" w:color="auto"/>
              <w:right w:val="single" w:sz="4" w:space="0" w:color="auto"/>
            </w:tcBorders>
          </w:tcPr>
          <w:p w14:paraId="0DA623C2"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Наименование раздела, темы </w:t>
            </w:r>
          </w:p>
          <w:p w14:paraId="39B69395"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559" w:type="dxa"/>
            <w:vMerge w:val="restart"/>
            <w:tcBorders>
              <w:top w:val="single" w:sz="4" w:space="0" w:color="auto"/>
              <w:left w:val="single" w:sz="4" w:space="0" w:color="auto"/>
              <w:bottom w:val="single" w:sz="4" w:space="0" w:color="auto"/>
              <w:right w:val="single" w:sz="4" w:space="0" w:color="auto"/>
            </w:tcBorders>
            <w:hideMark/>
          </w:tcPr>
          <w:p w14:paraId="2C488742"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Вид учебного занятия</w:t>
            </w:r>
          </w:p>
        </w:tc>
        <w:tc>
          <w:tcPr>
            <w:tcW w:w="4788" w:type="dxa"/>
            <w:gridSpan w:val="4"/>
            <w:tcBorders>
              <w:top w:val="single" w:sz="4" w:space="0" w:color="auto"/>
              <w:left w:val="single" w:sz="4" w:space="0" w:color="auto"/>
              <w:bottom w:val="single" w:sz="4" w:space="0" w:color="auto"/>
              <w:right w:val="single" w:sz="4" w:space="0" w:color="auto"/>
            </w:tcBorders>
            <w:hideMark/>
          </w:tcPr>
          <w:p w14:paraId="7579B76E"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Общий объем времени (в часах)</w:t>
            </w:r>
          </w:p>
        </w:tc>
      </w:tr>
      <w:tr w:rsidR="00FB0B9B" w:rsidRPr="00FB0B9B" w14:paraId="7C832998" w14:textId="77777777" w:rsidTr="00FB0B9B">
        <w:trPr>
          <w:trHeight w:val="277"/>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74D48F7C"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19918062"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DF6FEA6"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846" w:type="dxa"/>
            <w:tcBorders>
              <w:top w:val="single" w:sz="4" w:space="0" w:color="auto"/>
              <w:left w:val="single" w:sz="4" w:space="0" w:color="auto"/>
              <w:bottom w:val="single" w:sz="4" w:space="0" w:color="auto"/>
              <w:right w:val="single" w:sz="4" w:space="0" w:color="auto"/>
            </w:tcBorders>
            <w:hideMark/>
          </w:tcPr>
          <w:p w14:paraId="07941859"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Максимальная учебная нагрузка</w:t>
            </w:r>
          </w:p>
        </w:tc>
        <w:tc>
          <w:tcPr>
            <w:tcW w:w="1417" w:type="dxa"/>
            <w:gridSpan w:val="2"/>
            <w:tcBorders>
              <w:top w:val="single" w:sz="4" w:space="0" w:color="auto"/>
              <w:left w:val="single" w:sz="4" w:space="0" w:color="auto"/>
              <w:bottom w:val="single" w:sz="4" w:space="0" w:color="auto"/>
              <w:right w:val="single" w:sz="4" w:space="0" w:color="auto"/>
            </w:tcBorders>
            <w:hideMark/>
          </w:tcPr>
          <w:p w14:paraId="5776D37D"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Самостоятельная работа</w:t>
            </w:r>
          </w:p>
        </w:tc>
        <w:tc>
          <w:tcPr>
            <w:tcW w:w="1525" w:type="dxa"/>
            <w:tcBorders>
              <w:top w:val="single" w:sz="4" w:space="0" w:color="auto"/>
              <w:left w:val="single" w:sz="4" w:space="0" w:color="auto"/>
              <w:bottom w:val="single" w:sz="4" w:space="0" w:color="auto"/>
              <w:right w:val="single" w:sz="4" w:space="0" w:color="auto"/>
            </w:tcBorders>
            <w:hideMark/>
          </w:tcPr>
          <w:p w14:paraId="049C555B"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roofErr w:type="spellStart"/>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Аудиторныезанятия</w:t>
            </w:r>
            <w:proofErr w:type="spellEnd"/>
          </w:p>
        </w:tc>
      </w:tr>
      <w:tr w:rsidR="00FB0B9B" w:rsidRPr="00FB0B9B" w14:paraId="418BFF6D" w14:textId="77777777" w:rsidTr="00FB0B9B">
        <w:trPr>
          <w:trHeight w:val="277"/>
          <w:jc w:val="center"/>
        </w:trPr>
        <w:tc>
          <w:tcPr>
            <w:tcW w:w="535" w:type="dxa"/>
            <w:tcBorders>
              <w:top w:val="single" w:sz="4" w:space="0" w:color="auto"/>
              <w:left w:val="single" w:sz="4" w:space="0" w:color="auto"/>
              <w:bottom w:val="single" w:sz="4" w:space="0" w:color="auto"/>
              <w:right w:val="single" w:sz="4" w:space="0" w:color="auto"/>
            </w:tcBorders>
            <w:vAlign w:val="center"/>
            <w:hideMark/>
          </w:tcPr>
          <w:p w14:paraId="4EDFAC7F"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5E95CC6"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Подготовка концертных номеров</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4991390"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практические занятия</w:t>
            </w:r>
          </w:p>
        </w:tc>
        <w:tc>
          <w:tcPr>
            <w:tcW w:w="1846" w:type="dxa"/>
            <w:tcBorders>
              <w:top w:val="single" w:sz="4" w:space="0" w:color="auto"/>
              <w:left w:val="single" w:sz="4" w:space="0" w:color="auto"/>
              <w:bottom w:val="single" w:sz="4" w:space="0" w:color="auto"/>
              <w:right w:val="single" w:sz="4" w:space="0" w:color="auto"/>
            </w:tcBorders>
            <w:hideMark/>
          </w:tcPr>
          <w:p w14:paraId="4F904A10"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15</w:t>
            </w:r>
          </w:p>
        </w:tc>
        <w:tc>
          <w:tcPr>
            <w:tcW w:w="1417" w:type="dxa"/>
            <w:gridSpan w:val="2"/>
            <w:tcBorders>
              <w:top w:val="single" w:sz="4" w:space="0" w:color="auto"/>
              <w:left w:val="single" w:sz="4" w:space="0" w:color="auto"/>
              <w:bottom w:val="single" w:sz="4" w:space="0" w:color="auto"/>
              <w:right w:val="single" w:sz="4" w:space="0" w:color="auto"/>
            </w:tcBorders>
            <w:hideMark/>
          </w:tcPr>
          <w:p w14:paraId="6D761DFA"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w:t>
            </w:r>
          </w:p>
        </w:tc>
        <w:tc>
          <w:tcPr>
            <w:tcW w:w="1525" w:type="dxa"/>
            <w:tcBorders>
              <w:top w:val="single" w:sz="4" w:space="0" w:color="auto"/>
              <w:left w:val="single" w:sz="4" w:space="0" w:color="auto"/>
              <w:bottom w:val="single" w:sz="4" w:space="0" w:color="auto"/>
              <w:right w:val="single" w:sz="4" w:space="0" w:color="auto"/>
            </w:tcBorders>
            <w:hideMark/>
          </w:tcPr>
          <w:p w14:paraId="6768FBAD"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15</w:t>
            </w:r>
          </w:p>
        </w:tc>
      </w:tr>
      <w:tr w:rsidR="00FB0B9B" w:rsidRPr="00FB0B9B" w14:paraId="113274DA" w14:textId="77777777" w:rsidTr="00FB0B9B">
        <w:trPr>
          <w:trHeight w:val="564"/>
          <w:jc w:val="center"/>
        </w:trPr>
        <w:tc>
          <w:tcPr>
            <w:tcW w:w="535" w:type="dxa"/>
            <w:tcBorders>
              <w:top w:val="single" w:sz="4" w:space="0" w:color="auto"/>
              <w:left w:val="single" w:sz="4" w:space="0" w:color="auto"/>
              <w:bottom w:val="single" w:sz="4" w:space="0" w:color="auto"/>
              <w:right w:val="single" w:sz="4" w:space="0" w:color="auto"/>
            </w:tcBorders>
            <w:hideMark/>
          </w:tcPr>
          <w:p w14:paraId="32D2E1CC"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tc>
        <w:tc>
          <w:tcPr>
            <w:tcW w:w="2694" w:type="dxa"/>
            <w:tcBorders>
              <w:top w:val="single" w:sz="4" w:space="0" w:color="auto"/>
              <w:left w:val="single" w:sz="4" w:space="0" w:color="auto"/>
              <w:bottom w:val="single" w:sz="4" w:space="0" w:color="auto"/>
              <w:right w:val="single" w:sz="4" w:space="0" w:color="auto"/>
            </w:tcBorders>
            <w:hideMark/>
          </w:tcPr>
          <w:p w14:paraId="5F2D29D9"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Подготовка конкурсных номеров</w:t>
            </w:r>
          </w:p>
        </w:tc>
        <w:tc>
          <w:tcPr>
            <w:tcW w:w="1559" w:type="dxa"/>
            <w:tcBorders>
              <w:top w:val="single" w:sz="4" w:space="0" w:color="auto"/>
              <w:left w:val="single" w:sz="4" w:space="0" w:color="auto"/>
              <w:bottom w:val="single" w:sz="4" w:space="0" w:color="auto"/>
              <w:right w:val="single" w:sz="4" w:space="0" w:color="auto"/>
            </w:tcBorders>
            <w:hideMark/>
          </w:tcPr>
          <w:p w14:paraId="62AB4265"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2"/>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практические занятия</w:t>
            </w:r>
          </w:p>
        </w:tc>
        <w:tc>
          <w:tcPr>
            <w:tcW w:w="1846" w:type="dxa"/>
            <w:tcBorders>
              <w:top w:val="single" w:sz="4" w:space="0" w:color="auto"/>
              <w:left w:val="single" w:sz="4" w:space="0" w:color="auto"/>
              <w:bottom w:val="single" w:sz="4" w:space="0" w:color="auto"/>
              <w:right w:val="single" w:sz="4" w:space="0" w:color="auto"/>
            </w:tcBorders>
            <w:hideMark/>
          </w:tcPr>
          <w:p w14:paraId="5F1F115A"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15</w:t>
            </w:r>
          </w:p>
        </w:tc>
        <w:tc>
          <w:tcPr>
            <w:tcW w:w="1410" w:type="dxa"/>
            <w:tcBorders>
              <w:top w:val="single" w:sz="4" w:space="0" w:color="auto"/>
              <w:left w:val="single" w:sz="4" w:space="0" w:color="auto"/>
              <w:bottom w:val="single" w:sz="4" w:space="0" w:color="auto"/>
              <w:right w:val="single" w:sz="4" w:space="0" w:color="auto"/>
            </w:tcBorders>
            <w:hideMark/>
          </w:tcPr>
          <w:p w14:paraId="45E9A2C8"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w:t>
            </w:r>
          </w:p>
        </w:tc>
        <w:tc>
          <w:tcPr>
            <w:tcW w:w="1532" w:type="dxa"/>
            <w:gridSpan w:val="2"/>
            <w:tcBorders>
              <w:top w:val="single" w:sz="4" w:space="0" w:color="auto"/>
              <w:left w:val="single" w:sz="4" w:space="0" w:color="auto"/>
              <w:bottom w:val="single" w:sz="4" w:space="0" w:color="auto"/>
              <w:right w:val="single" w:sz="4" w:space="0" w:color="auto"/>
            </w:tcBorders>
            <w:hideMark/>
          </w:tcPr>
          <w:p w14:paraId="2F169A84"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15</w:t>
            </w:r>
          </w:p>
        </w:tc>
      </w:tr>
      <w:tr w:rsidR="00FB0B9B" w:rsidRPr="00FB0B9B" w14:paraId="4E21E6F8" w14:textId="77777777" w:rsidTr="00FB0B9B">
        <w:trPr>
          <w:trHeight w:val="566"/>
          <w:jc w:val="center"/>
        </w:trPr>
        <w:tc>
          <w:tcPr>
            <w:tcW w:w="535" w:type="dxa"/>
            <w:tcBorders>
              <w:top w:val="single" w:sz="4" w:space="0" w:color="auto"/>
              <w:left w:val="single" w:sz="4" w:space="0" w:color="auto"/>
              <w:bottom w:val="single" w:sz="4" w:space="0" w:color="auto"/>
              <w:right w:val="single" w:sz="4" w:space="0" w:color="auto"/>
            </w:tcBorders>
            <w:hideMark/>
          </w:tcPr>
          <w:p w14:paraId="57B979D4"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3.</w:t>
            </w:r>
          </w:p>
        </w:tc>
        <w:tc>
          <w:tcPr>
            <w:tcW w:w="2694" w:type="dxa"/>
            <w:tcBorders>
              <w:top w:val="single" w:sz="4" w:space="0" w:color="auto"/>
              <w:left w:val="single" w:sz="4" w:space="0" w:color="auto"/>
              <w:bottom w:val="single" w:sz="4" w:space="0" w:color="auto"/>
              <w:right w:val="single" w:sz="4" w:space="0" w:color="auto"/>
            </w:tcBorders>
            <w:hideMark/>
          </w:tcPr>
          <w:p w14:paraId="0183A16C"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Постановка спектаклей</w:t>
            </w:r>
          </w:p>
        </w:tc>
        <w:tc>
          <w:tcPr>
            <w:tcW w:w="1559" w:type="dxa"/>
            <w:tcBorders>
              <w:top w:val="single" w:sz="4" w:space="0" w:color="auto"/>
              <w:left w:val="single" w:sz="4" w:space="0" w:color="auto"/>
              <w:bottom w:val="single" w:sz="4" w:space="0" w:color="auto"/>
              <w:right w:val="single" w:sz="4" w:space="0" w:color="auto"/>
            </w:tcBorders>
            <w:hideMark/>
          </w:tcPr>
          <w:p w14:paraId="31D452D3"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2"/>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практические занятия</w:t>
            </w:r>
          </w:p>
        </w:tc>
        <w:tc>
          <w:tcPr>
            <w:tcW w:w="1846" w:type="dxa"/>
            <w:tcBorders>
              <w:top w:val="single" w:sz="4" w:space="0" w:color="auto"/>
              <w:left w:val="single" w:sz="4" w:space="0" w:color="auto"/>
              <w:bottom w:val="single" w:sz="4" w:space="0" w:color="auto"/>
              <w:right w:val="single" w:sz="4" w:space="0" w:color="auto"/>
            </w:tcBorders>
            <w:hideMark/>
          </w:tcPr>
          <w:p w14:paraId="397A3109"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36</w:t>
            </w:r>
          </w:p>
        </w:tc>
        <w:tc>
          <w:tcPr>
            <w:tcW w:w="1410" w:type="dxa"/>
            <w:tcBorders>
              <w:top w:val="single" w:sz="4" w:space="0" w:color="auto"/>
              <w:left w:val="single" w:sz="4" w:space="0" w:color="auto"/>
              <w:bottom w:val="single" w:sz="4" w:space="0" w:color="auto"/>
              <w:right w:val="single" w:sz="4" w:space="0" w:color="auto"/>
            </w:tcBorders>
            <w:hideMark/>
          </w:tcPr>
          <w:p w14:paraId="1FB7F715"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w:t>
            </w:r>
          </w:p>
        </w:tc>
        <w:tc>
          <w:tcPr>
            <w:tcW w:w="1532" w:type="dxa"/>
            <w:gridSpan w:val="2"/>
            <w:tcBorders>
              <w:top w:val="single" w:sz="4" w:space="0" w:color="auto"/>
              <w:left w:val="single" w:sz="4" w:space="0" w:color="auto"/>
              <w:bottom w:val="single" w:sz="4" w:space="0" w:color="auto"/>
              <w:right w:val="single" w:sz="4" w:space="0" w:color="auto"/>
            </w:tcBorders>
            <w:hideMark/>
          </w:tcPr>
          <w:p w14:paraId="6F8EA376"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36</w:t>
            </w:r>
          </w:p>
        </w:tc>
      </w:tr>
      <w:tr w:rsidR="00FB0B9B" w:rsidRPr="00FB0B9B" w14:paraId="23887644" w14:textId="77777777" w:rsidTr="00FB0B9B">
        <w:trPr>
          <w:trHeight w:val="548"/>
          <w:jc w:val="center"/>
        </w:trPr>
        <w:tc>
          <w:tcPr>
            <w:tcW w:w="535" w:type="dxa"/>
            <w:tcBorders>
              <w:top w:val="single" w:sz="4" w:space="0" w:color="auto"/>
              <w:left w:val="single" w:sz="4" w:space="0" w:color="auto"/>
              <w:bottom w:val="single" w:sz="4" w:space="0" w:color="auto"/>
              <w:right w:val="single" w:sz="4" w:space="0" w:color="auto"/>
            </w:tcBorders>
            <w:hideMark/>
          </w:tcPr>
          <w:p w14:paraId="05A690BD"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tc>
        <w:tc>
          <w:tcPr>
            <w:tcW w:w="2694" w:type="dxa"/>
            <w:tcBorders>
              <w:top w:val="single" w:sz="4" w:space="0" w:color="auto"/>
              <w:left w:val="single" w:sz="4" w:space="0" w:color="auto"/>
              <w:bottom w:val="single" w:sz="4" w:space="0" w:color="auto"/>
              <w:right w:val="single" w:sz="4" w:space="0" w:color="auto"/>
            </w:tcBorders>
            <w:hideMark/>
          </w:tcPr>
          <w:p w14:paraId="620B5190"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Итого:</w:t>
            </w:r>
          </w:p>
        </w:tc>
        <w:tc>
          <w:tcPr>
            <w:tcW w:w="1559" w:type="dxa"/>
            <w:tcBorders>
              <w:top w:val="single" w:sz="4" w:space="0" w:color="auto"/>
              <w:left w:val="single" w:sz="4" w:space="0" w:color="auto"/>
              <w:bottom w:val="single" w:sz="4" w:space="0" w:color="auto"/>
              <w:right w:val="single" w:sz="4" w:space="0" w:color="auto"/>
            </w:tcBorders>
          </w:tcPr>
          <w:p w14:paraId="6744F646"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2"/>
                <w:szCs w:val="24"/>
                <w:u w:val="none"/>
                <w:bdr w:val="none" w:sz="0" w:space="0" w:color="auto"/>
                <w14:textOutline w14:w="0" w14:cap="rnd" w14:cmpd="sng" w14:algn="ctr">
                  <w14:noFill/>
                  <w14:prstDash w14:val="solid"/>
                  <w14:bevel/>
                </w14:textOutline>
              </w:rPr>
            </w:pPr>
          </w:p>
        </w:tc>
        <w:tc>
          <w:tcPr>
            <w:tcW w:w="1846" w:type="dxa"/>
            <w:tcBorders>
              <w:top w:val="single" w:sz="4" w:space="0" w:color="auto"/>
              <w:left w:val="single" w:sz="4" w:space="0" w:color="auto"/>
              <w:bottom w:val="single" w:sz="4" w:space="0" w:color="auto"/>
              <w:right w:val="single" w:sz="4" w:space="0" w:color="auto"/>
            </w:tcBorders>
            <w:hideMark/>
          </w:tcPr>
          <w:p w14:paraId="5BA8CA06"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66</w:t>
            </w:r>
          </w:p>
        </w:tc>
        <w:tc>
          <w:tcPr>
            <w:tcW w:w="1410" w:type="dxa"/>
            <w:tcBorders>
              <w:top w:val="single" w:sz="4" w:space="0" w:color="auto"/>
              <w:left w:val="single" w:sz="4" w:space="0" w:color="auto"/>
              <w:bottom w:val="single" w:sz="4" w:space="0" w:color="auto"/>
              <w:right w:val="single" w:sz="4" w:space="0" w:color="auto"/>
            </w:tcBorders>
            <w:hideMark/>
          </w:tcPr>
          <w:p w14:paraId="755B25E9"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w:t>
            </w:r>
          </w:p>
        </w:tc>
        <w:tc>
          <w:tcPr>
            <w:tcW w:w="1532" w:type="dxa"/>
            <w:gridSpan w:val="2"/>
            <w:tcBorders>
              <w:top w:val="single" w:sz="4" w:space="0" w:color="auto"/>
              <w:left w:val="single" w:sz="4" w:space="0" w:color="auto"/>
              <w:bottom w:val="single" w:sz="4" w:space="0" w:color="auto"/>
              <w:right w:val="single" w:sz="4" w:space="0" w:color="auto"/>
            </w:tcBorders>
            <w:hideMark/>
          </w:tcPr>
          <w:p w14:paraId="44CA64C3"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66</w:t>
            </w:r>
          </w:p>
        </w:tc>
      </w:tr>
      <w:tr w:rsidR="00FB0B9B" w:rsidRPr="00FB0B9B" w14:paraId="6D6EDDCD" w14:textId="77777777" w:rsidTr="00FB0B9B">
        <w:trPr>
          <w:trHeight w:val="568"/>
          <w:jc w:val="center"/>
        </w:trPr>
        <w:tc>
          <w:tcPr>
            <w:tcW w:w="535" w:type="dxa"/>
            <w:tcBorders>
              <w:top w:val="single" w:sz="4" w:space="0" w:color="auto"/>
              <w:left w:val="single" w:sz="4" w:space="0" w:color="auto"/>
              <w:bottom w:val="single" w:sz="4" w:space="0" w:color="auto"/>
              <w:right w:val="single" w:sz="4" w:space="0" w:color="auto"/>
            </w:tcBorders>
            <w:hideMark/>
          </w:tcPr>
          <w:p w14:paraId="452DD7FC"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5.</w:t>
            </w:r>
          </w:p>
        </w:tc>
        <w:tc>
          <w:tcPr>
            <w:tcW w:w="2694" w:type="dxa"/>
            <w:tcBorders>
              <w:top w:val="single" w:sz="4" w:space="0" w:color="auto"/>
              <w:left w:val="single" w:sz="4" w:space="0" w:color="auto"/>
              <w:bottom w:val="single" w:sz="4" w:space="0" w:color="auto"/>
              <w:right w:val="single" w:sz="4" w:space="0" w:color="auto"/>
            </w:tcBorders>
          </w:tcPr>
          <w:p w14:paraId="0AC3AAC1"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Консультации.</w:t>
            </w:r>
          </w:p>
          <w:p w14:paraId="0F7A572D"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1559" w:type="dxa"/>
            <w:tcBorders>
              <w:top w:val="single" w:sz="4" w:space="0" w:color="auto"/>
              <w:left w:val="single" w:sz="4" w:space="0" w:color="auto"/>
              <w:bottom w:val="single" w:sz="4" w:space="0" w:color="auto"/>
              <w:right w:val="single" w:sz="4" w:space="0" w:color="auto"/>
            </w:tcBorders>
            <w:hideMark/>
          </w:tcPr>
          <w:p w14:paraId="636F2180"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2"/>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практические занятия</w:t>
            </w:r>
          </w:p>
        </w:tc>
        <w:tc>
          <w:tcPr>
            <w:tcW w:w="1846" w:type="dxa"/>
            <w:tcBorders>
              <w:top w:val="single" w:sz="4" w:space="0" w:color="auto"/>
              <w:left w:val="single" w:sz="4" w:space="0" w:color="auto"/>
              <w:bottom w:val="single" w:sz="4" w:space="0" w:color="auto"/>
              <w:right w:val="single" w:sz="4" w:space="0" w:color="auto"/>
            </w:tcBorders>
            <w:hideMark/>
          </w:tcPr>
          <w:p w14:paraId="396528A2"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4 (6)</w:t>
            </w:r>
          </w:p>
        </w:tc>
        <w:tc>
          <w:tcPr>
            <w:tcW w:w="1410" w:type="dxa"/>
            <w:tcBorders>
              <w:top w:val="single" w:sz="4" w:space="0" w:color="auto"/>
              <w:left w:val="single" w:sz="4" w:space="0" w:color="auto"/>
              <w:bottom w:val="single" w:sz="4" w:space="0" w:color="auto"/>
              <w:right w:val="single" w:sz="4" w:space="0" w:color="auto"/>
            </w:tcBorders>
            <w:hideMark/>
          </w:tcPr>
          <w:p w14:paraId="78D48F5D"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w:t>
            </w:r>
          </w:p>
        </w:tc>
        <w:tc>
          <w:tcPr>
            <w:tcW w:w="1532" w:type="dxa"/>
            <w:gridSpan w:val="2"/>
            <w:tcBorders>
              <w:top w:val="single" w:sz="4" w:space="0" w:color="auto"/>
              <w:left w:val="single" w:sz="4" w:space="0" w:color="auto"/>
              <w:bottom w:val="single" w:sz="4" w:space="0" w:color="auto"/>
              <w:right w:val="single" w:sz="4" w:space="0" w:color="auto"/>
            </w:tcBorders>
            <w:hideMark/>
          </w:tcPr>
          <w:p w14:paraId="0D8CCBB0"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4 (6)</w:t>
            </w:r>
          </w:p>
        </w:tc>
      </w:tr>
      <w:tr w:rsidR="00FB0B9B" w:rsidRPr="00FB0B9B" w14:paraId="5811583A" w14:textId="77777777" w:rsidTr="00FB0B9B">
        <w:trPr>
          <w:trHeight w:val="550"/>
          <w:jc w:val="center"/>
        </w:trPr>
        <w:tc>
          <w:tcPr>
            <w:tcW w:w="535" w:type="dxa"/>
            <w:tcBorders>
              <w:top w:val="single" w:sz="4" w:space="0" w:color="auto"/>
              <w:left w:val="single" w:sz="4" w:space="0" w:color="auto"/>
              <w:bottom w:val="single" w:sz="4" w:space="0" w:color="auto"/>
              <w:right w:val="single" w:sz="4" w:space="0" w:color="auto"/>
            </w:tcBorders>
            <w:hideMark/>
          </w:tcPr>
          <w:p w14:paraId="513FEA85"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6.</w:t>
            </w:r>
          </w:p>
        </w:tc>
        <w:tc>
          <w:tcPr>
            <w:tcW w:w="2694" w:type="dxa"/>
            <w:tcBorders>
              <w:top w:val="single" w:sz="4" w:space="0" w:color="auto"/>
              <w:left w:val="single" w:sz="4" w:space="0" w:color="auto"/>
              <w:bottom w:val="single" w:sz="4" w:space="0" w:color="auto"/>
              <w:right w:val="single" w:sz="4" w:space="0" w:color="auto"/>
            </w:tcBorders>
            <w:hideMark/>
          </w:tcPr>
          <w:p w14:paraId="1C14E3A2"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Всего с консультациями:</w:t>
            </w:r>
          </w:p>
        </w:tc>
        <w:tc>
          <w:tcPr>
            <w:tcW w:w="1559" w:type="dxa"/>
            <w:tcBorders>
              <w:top w:val="single" w:sz="4" w:space="0" w:color="auto"/>
              <w:left w:val="single" w:sz="4" w:space="0" w:color="auto"/>
              <w:bottom w:val="single" w:sz="4" w:space="0" w:color="auto"/>
              <w:right w:val="single" w:sz="4" w:space="0" w:color="auto"/>
            </w:tcBorders>
          </w:tcPr>
          <w:p w14:paraId="686D863B"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2"/>
                <w:szCs w:val="24"/>
                <w:u w:val="none"/>
                <w:bdr w:val="none" w:sz="0" w:space="0" w:color="auto"/>
                <w14:textOutline w14:w="0" w14:cap="rnd" w14:cmpd="sng" w14:algn="ctr">
                  <w14:noFill/>
                  <w14:prstDash w14:val="solid"/>
                  <w14:bevel/>
                </w14:textOutline>
              </w:rPr>
            </w:pPr>
          </w:p>
        </w:tc>
        <w:tc>
          <w:tcPr>
            <w:tcW w:w="1846" w:type="dxa"/>
            <w:tcBorders>
              <w:top w:val="single" w:sz="4" w:space="0" w:color="auto"/>
              <w:left w:val="single" w:sz="4" w:space="0" w:color="auto"/>
              <w:bottom w:val="single" w:sz="4" w:space="0" w:color="auto"/>
              <w:right w:val="single" w:sz="4" w:space="0" w:color="auto"/>
            </w:tcBorders>
            <w:hideMark/>
          </w:tcPr>
          <w:p w14:paraId="4CC3711B"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70 (72)</w:t>
            </w:r>
          </w:p>
        </w:tc>
        <w:tc>
          <w:tcPr>
            <w:tcW w:w="1410" w:type="dxa"/>
            <w:tcBorders>
              <w:top w:val="single" w:sz="4" w:space="0" w:color="auto"/>
              <w:left w:val="single" w:sz="4" w:space="0" w:color="auto"/>
              <w:bottom w:val="single" w:sz="4" w:space="0" w:color="auto"/>
              <w:right w:val="single" w:sz="4" w:space="0" w:color="auto"/>
            </w:tcBorders>
            <w:hideMark/>
          </w:tcPr>
          <w:p w14:paraId="00D6F353"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w:t>
            </w:r>
          </w:p>
        </w:tc>
        <w:tc>
          <w:tcPr>
            <w:tcW w:w="1532" w:type="dxa"/>
            <w:gridSpan w:val="2"/>
            <w:tcBorders>
              <w:top w:val="single" w:sz="4" w:space="0" w:color="auto"/>
              <w:left w:val="single" w:sz="4" w:space="0" w:color="auto"/>
              <w:bottom w:val="single" w:sz="4" w:space="0" w:color="auto"/>
              <w:right w:val="single" w:sz="4" w:space="0" w:color="auto"/>
            </w:tcBorders>
            <w:hideMark/>
          </w:tcPr>
          <w:p w14:paraId="51417AD0"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70 (72)</w:t>
            </w:r>
          </w:p>
        </w:tc>
      </w:tr>
    </w:tbl>
    <w:p w14:paraId="2C728622"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b/>
          <w:i w:val="0"/>
          <w:iCs w:val="0"/>
          <w:color w:val="auto"/>
          <w:sz w:val="16"/>
          <w:szCs w:val="16"/>
          <w:u w:val="none"/>
          <w:bdr w:val="none" w:sz="0" w:space="0" w:color="auto"/>
          <w14:textOutline w14:w="0" w14:cap="rnd" w14:cmpd="sng" w14:algn="ctr">
            <w14:noFill/>
            <w14:prstDash w14:val="solid"/>
            <w14:bevel/>
          </w14:textOutline>
        </w:rPr>
      </w:pPr>
    </w:p>
    <w:p w14:paraId="409090C1"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lastRenderedPageBreak/>
        <w:t>6 (9) класс (дополнительный)</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2692"/>
        <w:gridCol w:w="1558"/>
        <w:gridCol w:w="1845"/>
        <w:gridCol w:w="1409"/>
        <w:gridCol w:w="7"/>
        <w:gridCol w:w="1524"/>
      </w:tblGrid>
      <w:tr w:rsidR="00FB0B9B" w:rsidRPr="00FB0B9B" w14:paraId="36DCDD37" w14:textId="77777777" w:rsidTr="00FB0B9B">
        <w:trPr>
          <w:trHeight w:val="278"/>
          <w:jc w:val="center"/>
        </w:trPr>
        <w:tc>
          <w:tcPr>
            <w:tcW w:w="535" w:type="dxa"/>
            <w:vMerge w:val="restart"/>
            <w:tcBorders>
              <w:top w:val="single" w:sz="4" w:space="0" w:color="auto"/>
              <w:left w:val="single" w:sz="4" w:space="0" w:color="auto"/>
              <w:bottom w:val="single" w:sz="4" w:space="0" w:color="auto"/>
              <w:right w:val="single" w:sz="4" w:space="0" w:color="auto"/>
            </w:tcBorders>
            <w:hideMark/>
          </w:tcPr>
          <w:p w14:paraId="050E241E"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w:t>
            </w:r>
          </w:p>
        </w:tc>
        <w:tc>
          <w:tcPr>
            <w:tcW w:w="2694" w:type="dxa"/>
            <w:vMerge w:val="restart"/>
            <w:tcBorders>
              <w:top w:val="single" w:sz="4" w:space="0" w:color="auto"/>
              <w:left w:val="single" w:sz="4" w:space="0" w:color="auto"/>
              <w:bottom w:val="single" w:sz="4" w:space="0" w:color="auto"/>
              <w:right w:val="single" w:sz="4" w:space="0" w:color="auto"/>
            </w:tcBorders>
          </w:tcPr>
          <w:p w14:paraId="0A8C4AE0"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Наименование раздела, темы </w:t>
            </w:r>
          </w:p>
          <w:p w14:paraId="43211ACA"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559" w:type="dxa"/>
            <w:vMerge w:val="restart"/>
            <w:tcBorders>
              <w:top w:val="single" w:sz="4" w:space="0" w:color="auto"/>
              <w:left w:val="single" w:sz="4" w:space="0" w:color="auto"/>
              <w:bottom w:val="single" w:sz="4" w:space="0" w:color="auto"/>
              <w:right w:val="single" w:sz="4" w:space="0" w:color="auto"/>
            </w:tcBorders>
            <w:hideMark/>
          </w:tcPr>
          <w:p w14:paraId="680D7FB0"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Вид учебного занятия</w:t>
            </w:r>
          </w:p>
        </w:tc>
        <w:tc>
          <w:tcPr>
            <w:tcW w:w="4788" w:type="dxa"/>
            <w:gridSpan w:val="4"/>
            <w:tcBorders>
              <w:top w:val="single" w:sz="4" w:space="0" w:color="auto"/>
              <w:left w:val="single" w:sz="4" w:space="0" w:color="auto"/>
              <w:bottom w:val="single" w:sz="4" w:space="0" w:color="auto"/>
              <w:right w:val="single" w:sz="4" w:space="0" w:color="auto"/>
            </w:tcBorders>
            <w:hideMark/>
          </w:tcPr>
          <w:p w14:paraId="68E867A4"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Общий объем времени (в часах)</w:t>
            </w:r>
          </w:p>
        </w:tc>
      </w:tr>
      <w:tr w:rsidR="00FB0B9B" w:rsidRPr="00FB0B9B" w14:paraId="1D422E44" w14:textId="77777777" w:rsidTr="00FB0B9B">
        <w:trPr>
          <w:trHeight w:val="277"/>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521F4A44"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1570F0E4"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8D61AAB"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tc>
        <w:tc>
          <w:tcPr>
            <w:tcW w:w="1846" w:type="dxa"/>
            <w:tcBorders>
              <w:top w:val="single" w:sz="4" w:space="0" w:color="auto"/>
              <w:left w:val="single" w:sz="4" w:space="0" w:color="auto"/>
              <w:bottom w:val="single" w:sz="4" w:space="0" w:color="auto"/>
              <w:right w:val="single" w:sz="4" w:space="0" w:color="auto"/>
            </w:tcBorders>
            <w:hideMark/>
          </w:tcPr>
          <w:p w14:paraId="38C9E2AB"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Максимальная учебная нагрузка</w:t>
            </w:r>
          </w:p>
        </w:tc>
        <w:tc>
          <w:tcPr>
            <w:tcW w:w="1417" w:type="dxa"/>
            <w:gridSpan w:val="2"/>
            <w:tcBorders>
              <w:top w:val="single" w:sz="4" w:space="0" w:color="auto"/>
              <w:left w:val="single" w:sz="4" w:space="0" w:color="auto"/>
              <w:bottom w:val="single" w:sz="4" w:space="0" w:color="auto"/>
              <w:right w:val="single" w:sz="4" w:space="0" w:color="auto"/>
            </w:tcBorders>
            <w:hideMark/>
          </w:tcPr>
          <w:p w14:paraId="34099E14"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Самостоятельная работа</w:t>
            </w:r>
          </w:p>
        </w:tc>
        <w:tc>
          <w:tcPr>
            <w:tcW w:w="1525" w:type="dxa"/>
            <w:tcBorders>
              <w:top w:val="single" w:sz="4" w:space="0" w:color="auto"/>
              <w:left w:val="single" w:sz="4" w:space="0" w:color="auto"/>
              <w:bottom w:val="single" w:sz="4" w:space="0" w:color="auto"/>
              <w:right w:val="single" w:sz="4" w:space="0" w:color="auto"/>
            </w:tcBorders>
            <w:hideMark/>
          </w:tcPr>
          <w:p w14:paraId="70022494"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roofErr w:type="spellStart"/>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Аудиторныезанятия</w:t>
            </w:r>
            <w:proofErr w:type="spellEnd"/>
          </w:p>
        </w:tc>
      </w:tr>
      <w:tr w:rsidR="00FB0B9B" w:rsidRPr="00FB0B9B" w14:paraId="4CECC82D" w14:textId="77777777" w:rsidTr="00FB0B9B">
        <w:trPr>
          <w:trHeight w:val="277"/>
          <w:jc w:val="center"/>
        </w:trPr>
        <w:tc>
          <w:tcPr>
            <w:tcW w:w="535" w:type="dxa"/>
            <w:tcBorders>
              <w:top w:val="single" w:sz="4" w:space="0" w:color="auto"/>
              <w:left w:val="single" w:sz="4" w:space="0" w:color="auto"/>
              <w:bottom w:val="single" w:sz="4" w:space="0" w:color="auto"/>
              <w:right w:val="single" w:sz="4" w:space="0" w:color="auto"/>
            </w:tcBorders>
            <w:vAlign w:val="center"/>
            <w:hideMark/>
          </w:tcPr>
          <w:p w14:paraId="0EF59AC8"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1.</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F3FA758"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Подготовка концертных номеров</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803E01E"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практические занятия</w:t>
            </w:r>
          </w:p>
        </w:tc>
        <w:tc>
          <w:tcPr>
            <w:tcW w:w="1846" w:type="dxa"/>
            <w:tcBorders>
              <w:top w:val="single" w:sz="4" w:space="0" w:color="auto"/>
              <w:left w:val="single" w:sz="4" w:space="0" w:color="auto"/>
              <w:bottom w:val="single" w:sz="4" w:space="0" w:color="auto"/>
              <w:right w:val="single" w:sz="4" w:space="0" w:color="auto"/>
            </w:tcBorders>
            <w:hideMark/>
          </w:tcPr>
          <w:p w14:paraId="57B9B032"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10</w:t>
            </w:r>
          </w:p>
        </w:tc>
        <w:tc>
          <w:tcPr>
            <w:tcW w:w="1417" w:type="dxa"/>
            <w:gridSpan w:val="2"/>
            <w:tcBorders>
              <w:top w:val="single" w:sz="4" w:space="0" w:color="auto"/>
              <w:left w:val="single" w:sz="4" w:space="0" w:color="auto"/>
              <w:bottom w:val="single" w:sz="4" w:space="0" w:color="auto"/>
              <w:right w:val="single" w:sz="4" w:space="0" w:color="auto"/>
            </w:tcBorders>
            <w:hideMark/>
          </w:tcPr>
          <w:p w14:paraId="09A94B14"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w:t>
            </w:r>
          </w:p>
        </w:tc>
        <w:tc>
          <w:tcPr>
            <w:tcW w:w="1525" w:type="dxa"/>
            <w:tcBorders>
              <w:top w:val="single" w:sz="4" w:space="0" w:color="auto"/>
              <w:left w:val="single" w:sz="4" w:space="0" w:color="auto"/>
              <w:bottom w:val="single" w:sz="4" w:space="0" w:color="auto"/>
              <w:right w:val="single" w:sz="4" w:space="0" w:color="auto"/>
            </w:tcBorders>
            <w:hideMark/>
          </w:tcPr>
          <w:p w14:paraId="3EB1FABC"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10</w:t>
            </w:r>
          </w:p>
        </w:tc>
      </w:tr>
      <w:tr w:rsidR="00FB0B9B" w:rsidRPr="00FB0B9B" w14:paraId="7885D4A7" w14:textId="77777777" w:rsidTr="00FB0B9B">
        <w:trPr>
          <w:trHeight w:val="597"/>
          <w:jc w:val="center"/>
        </w:trPr>
        <w:tc>
          <w:tcPr>
            <w:tcW w:w="535" w:type="dxa"/>
            <w:tcBorders>
              <w:top w:val="single" w:sz="4" w:space="0" w:color="auto"/>
              <w:left w:val="single" w:sz="4" w:space="0" w:color="auto"/>
              <w:bottom w:val="single" w:sz="4" w:space="0" w:color="auto"/>
              <w:right w:val="single" w:sz="4" w:space="0" w:color="auto"/>
            </w:tcBorders>
            <w:hideMark/>
          </w:tcPr>
          <w:p w14:paraId="32C843EF"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2.</w:t>
            </w:r>
          </w:p>
        </w:tc>
        <w:tc>
          <w:tcPr>
            <w:tcW w:w="2694" w:type="dxa"/>
            <w:tcBorders>
              <w:top w:val="single" w:sz="4" w:space="0" w:color="auto"/>
              <w:left w:val="single" w:sz="4" w:space="0" w:color="auto"/>
              <w:bottom w:val="single" w:sz="4" w:space="0" w:color="auto"/>
              <w:right w:val="single" w:sz="4" w:space="0" w:color="auto"/>
            </w:tcBorders>
            <w:hideMark/>
          </w:tcPr>
          <w:p w14:paraId="47E2FCA5"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Подготовка конкурсных номеров</w:t>
            </w:r>
          </w:p>
        </w:tc>
        <w:tc>
          <w:tcPr>
            <w:tcW w:w="1559" w:type="dxa"/>
            <w:tcBorders>
              <w:top w:val="single" w:sz="4" w:space="0" w:color="auto"/>
              <w:left w:val="single" w:sz="4" w:space="0" w:color="auto"/>
              <w:bottom w:val="single" w:sz="4" w:space="0" w:color="auto"/>
              <w:right w:val="single" w:sz="4" w:space="0" w:color="auto"/>
            </w:tcBorders>
            <w:hideMark/>
          </w:tcPr>
          <w:p w14:paraId="6A031118"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2"/>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практические занятия</w:t>
            </w:r>
          </w:p>
        </w:tc>
        <w:tc>
          <w:tcPr>
            <w:tcW w:w="1846" w:type="dxa"/>
            <w:tcBorders>
              <w:top w:val="single" w:sz="4" w:space="0" w:color="auto"/>
              <w:left w:val="single" w:sz="4" w:space="0" w:color="auto"/>
              <w:bottom w:val="single" w:sz="4" w:space="0" w:color="auto"/>
              <w:right w:val="single" w:sz="4" w:space="0" w:color="auto"/>
            </w:tcBorders>
            <w:hideMark/>
          </w:tcPr>
          <w:p w14:paraId="12B3A6AE"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10</w:t>
            </w:r>
          </w:p>
        </w:tc>
        <w:tc>
          <w:tcPr>
            <w:tcW w:w="1410" w:type="dxa"/>
            <w:tcBorders>
              <w:top w:val="single" w:sz="4" w:space="0" w:color="auto"/>
              <w:left w:val="single" w:sz="4" w:space="0" w:color="auto"/>
              <w:bottom w:val="single" w:sz="4" w:space="0" w:color="auto"/>
              <w:right w:val="single" w:sz="4" w:space="0" w:color="auto"/>
            </w:tcBorders>
            <w:hideMark/>
          </w:tcPr>
          <w:p w14:paraId="110E1657"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w:t>
            </w:r>
          </w:p>
        </w:tc>
        <w:tc>
          <w:tcPr>
            <w:tcW w:w="1532" w:type="dxa"/>
            <w:gridSpan w:val="2"/>
            <w:tcBorders>
              <w:top w:val="single" w:sz="4" w:space="0" w:color="auto"/>
              <w:left w:val="single" w:sz="4" w:space="0" w:color="auto"/>
              <w:bottom w:val="single" w:sz="4" w:space="0" w:color="auto"/>
              <w:right w:val="single" w:sz="4" w:space="0" w:color="auto"/>
            </w:tcBorders>
            <w:hideMark/>
          </w:tcPr>
          <w:p w14:paraId="647BB2C3"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10</w:t>
            </w:r>
          </w:p>
        </w:tc>
      </w:tr>
      <w:tr w:rsidR="00FB0B9B" w:rsidRPr="00FB0B9B" w14:paraId="09CD70C8" w14:textId="77777777" w:rsidTr="00FB0B9B">
        <w:trPr>
          <w:trHeight w:val="761"/>
          <w:jc w:val="center"/>
        </w:trPr>
        <w:tc>
          <w:tcPr>
            <w:tcW w:w="535" w:type="dxa"/>
            <w:tcBorders>
              <w:top w:val="single" w:sz="4" w:space="0" w:color="auto"/>
              <w:left w:val="single" w:sz="4" w:space="0" w:color="auto"/>
              <w:bottom w:val="single" w:sz="4" w:space="0" w:color="auto"/>
              <w:right w:val="single" w:sz="4" w:space="0" w:color="auto"/>
            </w:tcBorders>
            <w:hideMark/>
          </w:tcPr>
          <w:p w14:paraId="413C0780"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3.</w:t>
            </w:r>
          </w:p>
        </w:tc>
        <w:tc>
          <w:tcPr>
            <w:tcW w:w="2694" w:type="dxa"/>
            <w:tcBorders>
              <w:top w:val="single" w:sz="4" w:space="0" w:color="auto"/>
              <w:left w:val="single" w:sz="4" w:space="0" w:color="auto"/>
              <w:bottom w:val="single" w:sz="4" w:space="0" w:color="auto"/>
              <w:right w:val="single" w:sz="4" w:space="0" w:color="auto"/>
            </w:tcBorders>
            <w:hideMark/>
          </w:tcPr>
          <w:p w14:paraId="36F884A7"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Подготовка вступительной программы</w:t>
            </w:r>
          </w:p>
        </w:tc>
        <w:tc>
          <w:tcPr>
            <w:tcW w:w="1559" w:type="dxa"/>
            <w:tcBorders>
              <w:top w:val="single" w:sz="4" w:space="0" w:color="auto"/>
              <w:left w:val="single" w:sz="4" w:space="0" w:color="auto"/>
              <w:bottom w:val="single" w:sz="4" w:space="0" w:color="auto"/>
              <w:right w:val="single" w:sz="4" w:space="0" w:color="auto"/>
            </w:tcBorders>
            <w:hideMark/>
          </w:tcPr>
          <w:p w14:paraId="7705DB9F"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2"/>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практические занятия</w:t>
            </w:r>
          </w:p>
        </w:tc>
        <w:tc>
          <w:tcPr>
            <w:tcW w:w="1846" w:type="dxa"/>
            <w:tcBorders>
              <w:top w:val="single" w:sz="4" w:space="0" w:color="auto"/>
              <w:left w:val="single" w:sz="4" w:space="0" w:color="auto"/>
              <w:bottom w:val="single" w:sz="4" w:space="0" w:color="auto"/>
              <w:right w:val="single" w:sz="4" w:space="0" w:color="auto"/>
            </w:tcBorders>
            <w:hideMark/>
          </w:tcPr>
          <w:p w14:paraId="36C7649D"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10</w:t>
            </w:r>
          </w:p>
        </w:tc>
        <w:tc>
          <w:tcPr>
            <w:tcW w:w="1410" w:type="dxa"/>
            <w:tcBorders>
              <w:top w:val="single" w:sz="4" w:space="0" w:color="auto"/>
              <w:left w:val="single" w:sz="4" w:space="0" w:color="auto"/>
              <w:bottom w:val="single" w:sz="4" w:space="0" w:color="auto"/>
              <w:right w:val="single" w:sz="4" w:space="0" w:color="auto"/>
            </w:tcBorders>
            <w:hideMark/>
          </w:tcPr>
          <w:p w14:paraId="1A6BACA2"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w:t>
            </w:r>
          </w:p>
        </w:tc>
        <w:tc>
          <w:tcPr>
            <w:tcW w:w="1532" w:type="dxa"/>
            <w:gridSpan w:val="2"/>
            <w:tcBorders>
              <w:top w:val="single" w:sz="4" w:space="0" w:color="auto"/>
              <w:left w:val="single" w:sz="4" w:space="0" w:color="auto"/>
              <w:bottom w:val="single" w:sz="4" w:space="0" w:color="auto"/>
              <w:right w:val="single" w:sz="4" w:space="0" w:color="auto"/>
            </w:tcBorders>
            <w:hideMark/>
          </w:tcPr>
          <w:p w14:paraId="2FCA9546"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10</w:t>
            </w:r>
          </w:p>
        </w:tc>
      </w:tr>
      <w:tr w:rsidR="00FB0B9B" w:rsidRPr="00FB0B9B" w14:paraId="6D48C9C1" w14:textId="77777777" w:rsidTr="00FB0B9B">
        <w:trPr>
          <w:trHeight w:val="555"/>
          <w:jc w:val="center"/>
        </w:trPr>
        <w:tc>
          <w:tcPr>
            <w:tcW w:w="535" w:type="dxa"/>
            <w:tcBorders>
              <w:top w:val="single" w:sz="4" w:space="0" w:color="auto"/>
              <w:left w:val="single" w:sz="4" w:space="0" w:color="auto"/>
              <w:bottom w:val="single" w:sz="4" w:space="0" w:color="auto"/>
              <w:right w:val="single" w:sz="4" w:space="0" w:color="auto"/>
            </w:tcBorders>
            <w:hideMark/>
          </w:tcPr>
          <w:p w14:paraId="296C4DAC"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4.</w:t>
            </w:r>
          </w:p>
        </w:tc>
        <w:tc>
          <w:tcPr>
            <w:tcW w:w="2694" w:type="dxa"/>
            <w:tcBorders>
              <w:top w:val="single" w:sz="4" w:space="0" w:color="auto"/>
              <w:left w:val="single" w:sz="4" w:space="0" w:color="auto"/>
              <w:bottom w:val="single" w:sz="4" w:space="0" w:color="auto"/>
              <w:right w:val="single" w:sz="4" w:space="0" w:color="auto"/>
            </w:tcBorders>
            <w:hideMark/>
          </w:tcPr>
          <w:p w14:paraId="3AEC8EFC"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Постановка спектаклей</w:t>
            </w:r>
          </w:p>
        </w:tc>
        <w:tc>
          <w:tcPr>
            <w:tcW w:w="1559" w:type="dxa"/>
            <w:tcBorders>
              <w:top w:val="single" w:sz="4" w:space="0" w:color="auto"/>
              <w:left w:val="single" w:sz="4" w:space="0" w:color="auto"/>
              <w:bottom w:val="single" w:sz="4" w:space="0" w:color="auto"/>
              <w:right w:val="single" w:sz="4" w:space="0" w:color="auto"/>
            </w:tcBorders>
            <w:hideMark/>
          </w:tcPr>
          <w:p w14:paraId="203628AC"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2"/>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практические занятия</w:t>
            </w:r>
          </w:p>
        </w:tc>
        <w:tc>
          <w:tcPr>
            <w:tcW w:w="1846" w:type="dxa"/>
            <w:tcBorders>
              <w:top w:val="single" w:sz="4" w:space="0" w:color="auto"/>
              <w:left w:val="single" w:sz="4" w:space="0" w:color="auto"/>
              <w:bottom w:val="single" w:sz="4" w:space="0" w:color="auto"/>
              <w:right w:val="single" w:sz="4" w:space="0" w:color="auto"/>
            </w:tcBorders>
            <w:hideMark/>
          </w:tcPr>
          <w:p w14:paraId="58C32121"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36</w:t>
            </w:r>
          </w:p>
        </w:tc>
        <w:tc>
          <w:tcPr>
            <w:tcW w:w="1410" w:type="dxa"/>
            <w:tcBorders>
              <w:top w:val="single" w:sz="4" w:space="0" w:color="auto"/>
              <w:left w:val="single" w:sz="4" w:space="0" w:color="auto"/>
              <w:bottom w:val="single" w:sz="4" w:space="0" w:color="auto"/>
              <w:right w:val="single" w:sz="4" w:space="0" w:color="auto"/>
            </w:tcBorders>
            <w:hideMark/>
          </w:tcPr>
          <w:p w14:paraId="50DAD63D"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w:t>
            </w:r>
          </w:p>
        </w:tc>
        <w:tc>
          <w:tcPr>
            <w:tcW w:w="1532" w:type="dxa"/>
            <w:gridSpan w:val="2"/>
            <w:tcBorders>
              <w:top w:val="single" w:sz="4" w:space="0" w:color="auto"/>
              <w:left w:val="single" w:sz="4" w:space="0" w:color="auto"/>
              <w:bottom w:val="single" w:sz="4" w:space="0" w:color="auto"/>
              <w:right w:val="single" w:sz="4" w:space="0" w:color="auto"/>
            </w:tcBorders>
            <w:hideMark/>
          </w:tcPr>
          <w:p w14:paraId="7659C789"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36</w:t>
            </w:r>
          </w:p>
        </w:tc>
      </w:tr>
      <w:tr w:rsidR="00FB0B9B" w:rsidRPr="00FB0B9B" w14:paraId="5F628032" w14:textId="77777777" w:rsidTr="00FB0B9B">
        <w:trPr>
          <w:trHeight w:val="441"/>
          <w:jc w:val="center"/>
        </w:trPr>
        <w:tc>
          <w:tcPr>
            <w:tcW w:w="535" w:type="dxa"/>
            <w:tcBorders>
              <w:top w:val="single" w:sz="4" w:space="0" w:color="auto"/>
              <w:left w:val="single" w:sz="4" w:space="0" w:color="auto"/>
              <w:bottom w:val="single" w:sz="4" w:space="0" w:color="auto"/>
              <w:right w:val="single" w:sz="4" w:space="0" w:color="auto"/>
            </w:tcBorders>
            <w:hideMark/>
          </w:tcPr>
          <w:p w14:paraId="1C70DC0A"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5.</w:t>
            </w:r>
          </w:p>
        </w:tc>
        <w:tc>
          <w:tcPr>
            <w:tcW w:w="2694" w:type="dxa"/>
            <w:tcBorders>
              <w:top w:val="single" w:sz="4" w:space="0" w:color="auto"/>
              <w:left w:val="single" w:sz="4" w:space="0" w:color="auto"/>
              <w:bottom w:val="single" w:sz="4" w:space="0" w:color="auto"/>
              <w:right w:val="single" w:sz="4" w:space="0" w:color="auto"/>
            </w:tcBorders>
            <w:hideMark/>
          </w:tcPr>
          <w:p w14:paraId="30B626E7"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Итого:</w:t>
            </w:r>
          </w:p>
        </w:tc>
        <w:tc>
          <w:tcPr>
            <w:tcW w:w="1559" w:type="dxa"/>
            <w:tcBorders>
              <w:top w:val="single" w:sz="4" w:space="0" w:color="auto"/>
              <w:left w:val="single" w:sz="4" w:space="0" w:color="auto"/>
              <w:bottom w:val="single" w:sz="4" w:space="0" w:color="auto"/>
              <w:right w:val="single" w:sz="4" w:space="0" w:color="auto"/>
            </w:tcBorders>
          </w:tcPr>
          <w:p w14:paraId="56FF3965"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2"/>
                <w:szCs w:val="24"/>
                <w:u w:val="none"/>
                <w:bdr w:val="none" w:sz="0" w:space="0" w:color="auto"/>
                <w14:textOutline w14:w="0" w14:cap="rnd" w14:cmpd="sng" w14:algn="ctr">
                  <w14:noFill/>
                  <w14:prstDash w14:val="solid"/>
                  <w14:bevel/>
                </w14:textOutline>
              </w:rPr>
            </w:pPr>
          </w:p>
        </w:tc>
        <w:tc>
          <w:tcPr>
            <w:tcW w:w="1846" w:type="dxa"/>
            <w:tcBorders>
              <w:top w:val="single" w:sz="4" w:space="0" w:color="auto"/>
              <w:left w:val="single" w:sz="4" w:space="0" w:color="auto"/>
              <w:bottom w:val="single" w:sz="4" w:space="0" w:color="auto"/>
              <w:right w:val="single" w:sz="4" w:space="0" w:color="auto"/>
            </w:tcBorders>
            <w:hideMark/>
          </w:tcPr>
          <w:p w14:paraId="1849AA7D"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66</w:t>
            </w:r>
          </w:p>
        </w:tc>
        <w:tc>
          <w:tcPr>
            <w:tcW w:w="1410" w:type="dxa"/>
            <w:tcBorders>
              <w:top w:val="single" w:sz="4" w:space="0" w:color="auto"/>
              <w:left w:val="single" w:sz="4" w:space="0" w:color="auto"/>
              <w:bottom w:val="single" w:sz="4" w:space="0" w:color="auto"/>
              <w:right w:val="single" w:sz="4" w:space="0" w:color="auto"/>
            </w:tcBorders>
            <w:hideMark/>
          </w:tcPr>
          <w:p w14:paraId="5D1E4C3C"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w:t>
            </w:r>
          </w:p>
        </w:tc>
        <w:tc>
          <w:tcPr>
            <w:tcW w:w="1532" w:type="dxa"/>
            <w:gridSpan w:val="2"/>
            <w:tcBorders>
              <w:top w:val="single" w:sz="4" w:space="0" w:color="auto"/>
              <w:left w:val="single" w:sz="4" w:space="0" w:color="auto"/>
              <w:bottom w:val="single" w:sz="4" w:space="0" w:color="auto"/>
              <w:right w:val="single" w:sz="4" w:space="0" w:color="auto"/>
            </w:tcBorders>
            <w:hideMark/>
          </w:tcPr>
          <w:p w14:paraId="6E5F76EE"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66</w:t>
            </w:r>
          </w:p>
        </w:tc>
      </w:tr>
      <w:tr w:rsidR="00FB0B9B" w:rsidRPr="00FB0B9B" w14:paraId="7C8A1207" w14:textId="77777777" w:rsidTr="00FB0B9B">
        <w:trPr>
          <w:trHeight w:val="405"/>
          <w:jc w:val="center"/>
        </w:trPr>
        <w:tc>
          <w:tcPr>
            <w:tcW w:w="535" w:type="dxa"/>
            <w:tcBorders>
              <w:top w:val="single" w:sz="4" w:space="0" w:color="auto"/>
              <w:left w:val="single" w:sz="4" w:space="0" w:color="auto"/>
              <w:bottom w:val="single" w:sz="4" w:space="0" w:color="auto"/>
              <w:right w:val="single" w:sz="4" w:space="0" w:color="auto"/>
            </w:tcBorders>
            <w:hideMark/>
          </w:tcPr>
          <w:p w14:paraId="60DCE231"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6.</w:t>
            </w:r>
          </w:p>
        </w:tc>
        <w:tc>
          <w:tcPr>
            <w:tcW w:w="2694" w:type="dxa"/>
            <w:tcBorders>
              <w:top w:val="single" w:sz="4" w:space="0" w:color="auto"/>
              <w:left w:val="single" w:sz="4" w:space="0" w:color="auto"/>
              <w:bottom w:val="single" w:sz="4" w:space="0" w:color="auto"/>
              <w:right w:val="single" w:sz="4" w:space="0" w:color="auto"/>
            </w:tcBorders>
          </w:tcPr>
          <w:p w14:paraId="14DE5E73"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Консультации</w:t>
            </w:r>
          </w:p>
          <w:p w14:paraId="31DA23CA"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tc>
        <w:tc>
          <w:tcPr>
            <w:tcW w:w="1559" w:type="dxa"/>
            <w:tcBorders>
              <w:top w:val="single" w:sz="4" w:space="0" w:color="auto"/>
              <w:left w:val="single" w:sz="4" w:space="0" w:color="auto"/>
              <w:bottom w:val="single" w:sz="4" w:space="0" w:color="auto"/>
              <w:right w:val="single" w:sz="4" w:space="0" w:color="auto"/>
            </w:tcBorders>
            <w:hideMark/>
          </w:tcPr>
          <w:p w14:paraId="189BD733"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2"/>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практические занятия</w:t>
            </w:r>
          </w:p>
        </w:tc>
        <w:tc>
          <w:tcPr>
            <w:tcW w:w="1846" w:type="dxa"/>
            <w:tcBorders>
              <w:top w:val="single" w:sz="4" w:space="0" w:color="auto"/>
              <w:left w:val="single" w:sz="4" w:space="0" w:color="auto"/>
              <w:bottom w:val="single" w:sz="4" w:space="0" w:color="auto"/>
              <w:right w:val="single" w:sz="4" w:space="0" w:color="auto"/>
            </w:tcBorders>
            <w:hideMark/>
          </w:tcPr>
          <w:p w14:paraId="2D9B78B3"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8</w:t>
            </w:r>
          </w:p>
        </w:tc>
        <w:tc>
          <w:tcPr>
            <w:tcW w:w="1410" w:type="dxa"/>
            <w:tcBorders>
              <w:top w:val="single" w:sz="4" w:space="0" w:color="auto"/>
              <w:left w:val="single" w:sz="4" w:space="0" w:color="auto"/>
              <w:bottom w:val="single" w:sz="4" w:space="0" w:color="auto"/>
              <w:right w:val="single" w:sz="4" w:space="0" w:color="auto"/>
            </w:tcBorders>
            <w:hideMark/>
          </w:tcPr>
          <w:p w14:paraId="40723535"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w:t>
            </w:r>
          </w:p>
        </w:tc>
        <w:tc>
          <w:tcPr>
            <w:tcW w:w="1532" w:type="dxa"/>
            <w:gridSpan w:val="2"/>
            <w:tcBorders>
              <w:top w:val="single" w:sz="4" w:space="0" w:color="auto"/>
              <w:left w:val="single" w:sz="4" w:space="0" w:color="auto"/>
              <w:bottom w:val="single" w:sz="4" w:space="0" w:color="auto"/>
              <w:right w:val="single" w:sz="4" w:space="0" w:color="auto"/>
            </w:tcBorders>
            <w:hideMark/>
          </w:tcPr>
          <w:p w14:paraId="78700559"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8</w:t>
            </w:r>
          </w:p>
        </w:tc>
      </w:tr>
      <w:tr w:rsidR="00FB0B9B" w:rsidRPr="00FB0B9B" w14:paraId="0E4170CA" w14:textId="77777777" w:rsidTr="00FB0B9B">
        <w:trPr>
          <w:trHeight w:val="659"/>
          <w:jc w:val="center"/>
        </w:trPr>
        <w:tc>
          <w:tcPr>
            <w:tcW w:w="535" w:type="dxa"/>
            <w:tcBorders>
              <w:top w:val="single" w:sz="4" w:space="0" w:color="auto"/>
              <w:left w:val="single" w:sz="4" w:space="0" w:color="auto"/>
              <w:bottom w:val="single" w:sz="4" w:space="0" w:color="auto"/>
              <w:right w:val="single" w:sz="4" w:space="0" w:color="auto"/>
            </w:tcBorders>
            <w:hideMark/>
          </w:tcPr>
          <w:p w14:paraId="57E2898F"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7.</w:t>
            </w:r>
          </w:p>
        </w:tc>
        <w:tc>
          <w:tcPr>
            <w:tcW w:w="2694" w:type="dxa"/>
            <w:tcBorders>
              <w:top w:val="single" w:sz="4" w:space="0" w:color="auto"/>
              <w:left w:val="single" w:sz="4" w:space="0" w:color="auto"/>
              <w:bottom w:val="single" w:sz="4" w:space="0" w:color="auto"/>
              <w:right w:val="single" w:sz="4" w:space="0" w:color="auto"/>
            </w:tcBorders>
            <w:hideMark/>
          </w:tcPr>
          <w:p w14:paraId="28C405E6"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Всего с консультациями:</w:t>
            </w:r>
          </w:p>
        </w:tc>
        <w:tc>
          <w:tcPr>
            <w:tcW w:w="1559" w:type="dxa"/>
            <w:tcBorders>
              <w:top w:val="single" w:sz="4" w:space="0" w:color="auto"/>
              <w:left w:val="single" w:sz="4" w:space="0" w:color="auto"/>
              <w:bottom w:val="single" w:sz="4" w:space="0" w:color="auto"/>
              <w:right w:val="single" w:sz="4" w:space="0" w:color="auto"/>
            </w:tcBorders>
          </w:tcPr>
          <w:p w14:paraId="0322FEF5"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2"/>
                <w:szCs w:val="24"/>
                <w:u w:val="none"/>
                <w:bdr w:val="none" w:sz="0" w:space="0" w:color="auto"/>
                <w14:textOutline w14:w="0" w14:cap="rnd" w14:cmpd="sng" w14:algn="ctr">
                  <w14:noFill/>
                  <w14:prstDash w14:val="solid"/>
                  <w14:bevel/>
                </w14:textOutline>
              </w:rPr>
            </w:pPr>
          </w:p>
        </w:tc>
        <w:tc>
          <w:tcPr>
            <w:tcW w:w="1846" w:type="dxa"/>
            <w:tcBorders>
              <w:top w:val="single" w:sz="4" w:space="0" w:color="auto"/>
              <w:left w:val="single" w:sz="4" w:space="0" w:color="auto"/>
              <w:bottom w:val="single" w:sz="4" w:space="0" w:color="auto"/>
              <w:right w:val="single" w:sz="4" w:space="0" w:color="auto"/>
            </w:tcBorders>
            <w:hideMark/>
          </w:tcPr>
          <w:p w14:paraId="709BAB88"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74</w:t>
            </w:r>
          </w:p>
        </w:tc>
        <w:tc>
          <w:tcPr>
            <w:tcW w:w="1410" w:type="dxa"/>
            <w:tcBorders>
              <w:top w:val="single" w:sz="4" w:space="0" w:color="auto"/>
              <w:left w:val="single" w:sz="4" w:space="0" w:color="auto"/>
              <w:bottom w:val="single" w:sz="4" w:space="0" w:color="auto"/>
              <w:right w:val="single" w:sz="4" w:space="0" w:color="auto"/>
            </w:tcBorders>
            <w:hideMark/>
          </w:tcPr>
          <w:p w14:paraId="1F1078E5"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w:t>
            </w:r>
          </w:p>
        </w:tc>
        <w:tc>
          <w:tcPr>
            <w:tcW w:w="1532" w:type="dxa"/>
            <w:gridSpan w:val="2"/>
            <w:tcBorders>
              <w:top w:val="single" w:sz="4" w:space="0" w:color="auto"/>
              <w:left w:val="single" w:sz="4" w:space="0" w:color="auto"/>
              <w:bottom w:val="single" w:sz="4" w:space="0" w:color="auto"/>
              <w:right w:val="single" w:sz="4" w:space="0" w:color="auto"/>
            </w:tcBorders>
            <w:hideMark/>
          </w:tcPr>
          <w:p w14:paraId="55FAB6BE"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74</w:t>
            </w:r>
          </w:p>
        </w:tc>
      </w:tr>
    </w:tbl>
    <w:p w14:paraId="7F90C015"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1 - 5 класс (по 5-летней программе)</w:t>
      </w:r>
    </w:p>
    <w:p w14:paraId="6F25E980"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2 - 8 класс (</w:t>
      </w:r>
      <w:proofErr w:type="gramStart"/>
      <w:r w:rsidRPr="00FB0B9B">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по  8</w:t>
      </w:r>
      <w:proofErr w:type="gramEnd"/>
      <w:r w:rsidRPr="00FB0B9B">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-летней программе)</w:t>
      </w:r>
    </w:p>
    <w:p w14:paraId="1C7BC7B7"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53A986D4"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СОДЕРЖАНИЕ ТЕМ (ВИДОВ РАБОТ)</w:t>
      </w:r>
    </w:p>
    <w:p w14:paraId="29A65A91"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Подготовка концертных номеров</w:t>
      </w:r>
    </w:p>
    <w:p w14:paraId="6DED4790"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Концертный номер - это отдельное, композиционно завершенное небольшое, сценическое произведение, со своей завязкой, кульминацией и развязкой, выступление одного или нескольких актеров, выраженное средствами определенного (или  смешанного) вида искусства: драмы, музыки, хореографии, художественного слова, пантомимы, цирка и т.д. и оставляющее у зрителей  целостное впечатление. </w:t>
      </w:r>
    </w:p>
    <w:p w14:paraId="42DF45D1"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Главной целью постановки концертных номеров является сценическая практика учащихся и развитие творческих способностей в различных жанрах и стилях. </w:t>
      </w:r>
    </w:p>
    <w:p w14:paraId="0A8628FD"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Выбор материала для подготовки номеров, в первую очередь, зависит от тематики концертов, поэтому  подбор репертуара  должен быть различной направленности (к календарным праздникам, к знаменательным датам, к тематическим школьным  мероприятиям), в зависимости от способностей детей, различный по жанрам (вокальный, речевой, хореографический, пластический, театральный) и по форме (композиция; миниатюра; зарисовка; сцены из пьесы, оперы, мюзикла, водевиля, оперетты; дивертисмент и т.д.).</w:t>
      </w:r>
    </w:p>
    <w:p w14:paraId="57DF1F04"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lastRenderedPageBreak/>
        <w:t xml:space="preserve">Характерные черты концертного номера </w:t>
      </w:r>
      <w:proofErr w:type="gramStart"/>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четкая</w:t>
      </w:r>
      <w:proofErr w:type="gramEnd"/>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лаконичная композиция, интригующая завязка, острая кульминация, финал и отточенная  внешняя форма.</w:t>
      </w:r>
    </w:p>
    <w:p w14:paraId="25B5C3A2"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roofErr w:type="gramStart"/>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Концертная  программа</w:t>
      </w:r>
      <w:proofErr w:type="gramEnd"/>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обычно складывается из множества разнообразных номеров,  поэтому   главной особенностью   концертного номера является его кратковременность, доходчивость и легкость восприятия. </w:t>
      </w:r>
      <w:proofErr w:type="gramStart"/>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Концертный  номер</w:t>
      </w:r>
      <w:proofErr w:type="gramEnd"/>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должен быть ярким, динамичным, лаконичным и сразу включить внимание зрителя.</w:t>
      </w:r>
    </w:p>
    <w:p w14:paraId="491ED5E6"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Работа над тематическими концертами должна проводиться педагогами, которые четко ориентируются в той или иной тематике. Нельзя заставлять или поручать подготовку таких концертов или номеров одному педагогу, здесь должна работать команда, состоящая из педагогов, работающих в разных направлениях и областях. Соединение воедино </w:t>
      </w:r>
      <w:proofErr w:type="gramStart"/>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работы  педагогов</w:t>
      </w:r>
      <w:proofErr w:type="gramEnd"/>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различных предметов, даст максимальный результат и качество выпускаемого  концертного  номера и всего концерта. </w:t>
      </w:r>
    </w:p>
    <w:p w14:paraId="3F00AD4D"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Подготовка конкурсных номеров</w:t>
      </w:r>
    </w:p>
    <w:p w14:paraId="18052729"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Работа над конкурсными номерами имеет свои отличительные особенности. При работе надо учитывать, что психологическая нагрузка на ученика будет существенной, так как конкурсные выступления и подготовка к ним вызывают чрезмерное эмоциональное волнение у участников конкурса.   Наряду с тем, что любой конкурс является стрессом для конкурсанта, он воспитывает в нем умение собираться, настраиваться, концентрироваться, владеть собой и противостоять любым неожиданностям, возникающим в процессе исполнения программы, а также развивать чувство конкурентоспособности и умения проигрывать, «держать удар».</w:t>
      </w:r>
      <w:r w:rsidRPr="00FB0B9B">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 xml:space="preserve">                              </w:t>
      </w:r>
    </w:p>
    <w:p w14:paraId="18BC0E9D"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Постановка спектаклей</w:t>
      </w:r>
    </w:p>
    <w:p w14:paraId="018951CA"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Работа над учебным </w:t>
      </w:r>
      <w:proofErr w:type="gramStart"/>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спектаклем  -</w:t>
      </w:r>
      <w:proofErr w:type="gramEnd"/>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основной  вид творческой деятельности в рамках программы «Искусство театра», работа над спектаклем является итогом учебно-художественного процесса на определенном этапе.</w:t>
      </w:r>
    </w:p>
    <w:p w14:paraId="0C136111"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Постановка спектакля осуществляется командой педагогов, состав которой зависит от жанра выбранного материала. В педагогическую «команду» могут входить:</w:t>
      </w:r>
    </w:p>
    <w:p w14:paraId="5E7F82DF"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режиссер-постановщик,</w:t>
      </w:r>
    </w:p>
    <w:p w14:paraId="5CCC851B"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хореограф,</w:t>
      </w:r>
    </w:p>
    <w:p w14:paraId="2D1B481B"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педагоги по вокалу и вокальному ансамблю,</w:t>
      </w:r>
    </w:p>
    <w:p w14:paraId="0AAA11D9"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педагог по сценическому движению,                                                                                                                                                                                                                                                                                                                                                                    </w:t>
      </w:r>
    </w:p>
    <w:p w14:paraId="397B63BC"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педагог по художественному слову,                                                                                                         </w:t>
      </w:r>
    </w:p>
    <w:p w14:paraId="4DADFC16"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педагог по гриму,</w:t>
      </w:r>
    </w:p>
    <w:p w14:paraId="26ACBB33"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концертмейстер.</w:t>
      </w:r>
    </w:p>
    <w:p w14:paraId="4B9659E2"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lastRenderedPageBreak/>
        <w:t>Для реализации спектакля надо обязательно найти баланс между сложностью сценического материала  и необходимым для его воплощения уровнем актерской грамотности (можно привлекать обучающихся  из разных классов), обеспечить поступательное усложнение исполнительских  задач в процессе создания спектакля, создать доброжелательную, творческую атмосферу. </w:t>
      </w:r>
    </w:p>
    <w:p w14:paraId="62032271"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roofErr w:type="gramStart"/>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Основные  последовательные</w:t>
      </w:r>
      <w:proofErr w:type="gramEnd"/>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этапы создания учебного спектакля:</w:t>
      </w:r>
    </w:p>
    <w:p w14:paraId="2D4D461C"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драматургического материала, </w:t>
      </w:r>
    </w:p>
    <w:p w14:paraId="088759B8"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рождение замысла, </w:t>
      </w:r>
    </w:p>
    <w:p w14:paraId="4B89AE80"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распределение ролей,</w:t>
      </w:r>
    </w:p>
    <w:p w14:paraId="7BF8495A"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читка пьесы,</w:t>
      </w:r>
    </w:p>
    <w:p w14:paraId="7F22EE43"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застольный период,</w:t>
      </w:r>
    </w:p>
    <w:p w14:paraId="7A1B882E"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разбор пьесы,                                                                                                                                                          </w:t>
      </w:r>
    </w:p>
    <w:p w14:paraId="0D44590E"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метод действенного анализа,</w:t>
      </w:r>
    </w:p>
    <w:p w14:paraId="121929CF"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  этюдный метод,                                                                                                                                                                        </w:t>
      </w:r>
    </w:p>
    <w:p w14:paraId="6A6594C2"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основной репетиционный процесс (создание и уточнение мизансценического рисунка, </w:t>
      </w:r>
      <w:proofErr w:type="gramStart"/>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конкретизация  сценической</w:t>
      </w:r>
      <w:proofErr w:type="gramEnd"/>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обстановки, разучивание музыкального материала, постановка танцев,  сценического боя, пластики и т. д в зависимости от жанра и идеи режиссера),                                       </w:t>
      </w:r>
    </w:p>
    <w:p w14:paraId="5608B6E9"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прогоны (сцен, актов, спектакля </w:t>
      </w:r>
      <w:proofErr w:type="gramStart"/>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в  целом</w:t>
      </w:r>
      <w:proofErr w:type="gramEnd"/>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w:t>
      </w:r>
    </w:p>
    <w:p w14:paraId="275DD9B8"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генеральные репетиции,</w:t>
      </w:r>
    </w:p>
    <w:p w14:paraId="56762FD9"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сценический показ.</w:t>
      </w:r>
    </w:p>
    <w:p w14:paraId="0F168707"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Занятия могут проводиться 2 раза в неделю. Продолжительность занятия 1 академический час (45 минут) или 1 раз в неделю, продолжительность одного занятия 2 академических часа (90 минут), что составляет 66 часов аудиторного времени. </w:t>
      </w:r>
    </w:p>
    <w:p w14:paraId="6E46E04C"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6 класс, 9 класс (дополнительный)</w:t>
      </w:r>
    </w:p>
    <w:p w14:paraId="3017ABC3"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В шестом или девятом (дополнительном) классе обучаются те дети, которые не закончили освоение образовательной программы основного общего образования или среднего (полного) общего образования и планируют поступление в образовательные учреждения, реализующие основные профессиональные образовательные программы в области театрального искусства. </w:t>
      </w:r>
    </w:p>
    <w:p w14:paraId="17251DE7"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Цель этого года обучения - закрепить полученные навыки, максимально развить творческую индивидуальность, подготовить детей к поступлению в образовательные учреждения, осуществляющие основные профессиональные образовательные программы в области театрального искусства. Учащийся должен уметь органично </w:t>
      </w: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lastRenderedPageBreak/>
        <w:t>существовать на сцене в различных видах творческой деятельности - в танце, в пении, в речевом жанре. Должен иметь несколько разноплановых ролей в учебных спектаклях.     Сценическая практика - основной вид деятельности этого года. Участие в спектаклях, конкурсах, концертах, городских мероприятиях.</w:t>
      </w:r>
    </w:p>
    <w:p w14:paraId="05F8D407"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Подготовка вступительной программы</w:t>
      </w:r>
    </w:p>
    <w:p w14:paraId="35EAD15B"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Для подготовки к поступлению в театральный вуз педагог вместе с учеником </w:t>
      </w:r>
      <w:proofErr w:type="gramStart"/>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должен  грамотно</w:t>
      </w:r>
      <w:proofErr w:type="gramEnd"/>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подобрать разнохарактерный репертуар в жанрах басни, прозы и стихотворения (желательно по три произведения каждого жанра), учитывая индивидуальные особенности психофизики учащегося. Также </w:t>
      </w:r>
      <w:proofErr w:type="gramStart"/>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необходимо  провести</w:t>
      </w:r>
      <w:proofErr w:type="gramEnd"/>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анализ предлагаемых обстоятельств выбранных произведений, цели действия и текста, созданных автором (писателем),  и создать непрерывную цепь подлинного органического действенного существования,  рождающего необходимые предпосылки для возникновения верных, искренних чувств.</w:t>
      </w:r>
    </w:p>
    <w:p w14:paraId="0C6E6E79"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Занятия могут проводиться 2 раза в неделю. Продолжительность занятия 1 академический час (45 минут) или 1 раз в неделю, продолжительность одного занятия 2 академических часа (90 минут), что составляет 66 часов аудиторного времени. </w:t>
      </w:r>
    </w:p>
    <w:p w14:paraId="0390C657"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6415BBCA" w14:textId="77777777" w:rsidR="00FB0B9B" w:rsidRPr="00FB0B9B" w:rsidRDefault="00FB0B9B" w:rsidP="00FB79A0">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0" w:firstLine="0"/>
        <w:contextualSpacing/>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Требования к уровню подготовки обучающихся</w:t>
      </w:r>
    </w:p>
    <w:p w14:paraId="30D21976"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Результатом освоения программы «Искусство театра» в области театрального исполнительского искусства по учебному предмету «Подготовка сценических </w:t>
      </w:r>
      <w:proofErr w:type="gramStart"/>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номеров»  является</w:t>
      </w:r>
      <w:proofErr w:type="gramEnd"/>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приобретение обучающимися следующих знаний, умений и навыков:</w:t>
      </w:r>
    </w:p>
    <w:p w14:paraId="07279EFC" w14:textId="77777777" w:rsidR="00FB0B9B" w:rsidRPr="00FB0B9B" w:rsidRDefault="00FB0B9B" w:rsidP="00FB79A0">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умение подготовить концертно-сценический номер или фрагмент театральной роли под руководством преподавателя;</w:t>
      </w:r>
    </w:p>
    <w:p w14:paraId="160AD83B" w14:textId="77777777" w:rsidR="00FB0B9B" w:rsidRPr="00FB0B9B" w:rsidRDefault="00FB0B9B" w:rsidP="00FB79A0">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умение работать в творческом коллективе: вежливо, тактично и уважительно относиться к партнерам по сцене;</w:t>
      </w:r>
    </w:p>
    <w:p w14:paraId="39160921" w14:textId="77777777" w:rsidR="00FB0B9B" w:rsidRPr="00FB0B9B" w:rsidRDefault="00FB0B9B" w:rsidP="00FB79A0">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умение анализировать и исправлять допущенные ошибки;</w:t>
      </w:r>
    </w:p>
    <w:p w14:paraId="1D690B96" w14:textId="77777777" w:rsidR="00FB0B9B" w:rsidRPr="00FB0B9B" w:rsidRDefault="00FB0B9B" w:rsidP="00FB79A0">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использовать навыки по применению полученных знаний и умений в практической работе на сцене при исполнении концертного номера или роли в учебном спектакле;</w:t>
      </w:r>
    </w:p>
    <w:p w14:paraId="61EE2FBD" w14:textId="77777777" w:rsidR="00FB0B9B" w:rsidRPr="00FB0B9B" w:rsidRDefault="00FB0B9B" w:rsidP="00FB79A0">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умения использовать выразительные средства для создания художественного образа;</w:t>
      </w:r>
    </w:p>
    <w:p w14:paraId="09AA52FC" w14:textId="77777777" w:rsidR="00FB0B9B" w:rsidRPr="00FB0B9B" w:rsidRDefault="00FB0B9B" w:rsidP="00FB79A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умения использовать приобретенные технические навыки при решении исполнительских задач;</w:t>
      </w:r>
    </w:p>
    <w:p w14:paraId="663E418C" w14:textId="77777777" w:rsidR="00FB0B9B" w:rsidRPr="00FB0B9B" w:rsidRDefault="00FB0B9B" w:rsidP="00FB79A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умения воплощать музыкальную и пластическую характеристику персонажа;</w:t>
      </w:r>
    </w:p>
    <w:p w14:paraId="7D6573F1" w14:textId="77777777" w:rsidR="00FB0B9B" w:rsidRPr="00FB0B9B" w:rsidRDefault="00FB0B9B" w:rsidP="00FB79A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lastRenderedPageBreak/>
        <w:t>умения корректно анализировать свою работу и работу своих партнеров;</w:t>
      </w:r>
    </w:p>
    <w:p w14:paraId="381DEDD2" w14:textId="77777777" w:rsidR="00FB0B9B" w:rsidRPr="00FB0B9B" w:rsidRDefault="00FB0B9B" w:rsidP="00FB79A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навыков владения средствами пластической выразительности;</w:t>
      </w:r>
    </w:p>
    <w:p w14:paraId="6F396222" w14:textId="77777777" w:rsidR="00FB0B9B" w:rsidRPr="00FB0B9B" w:rsidRDefault="00FB0B9B" w:rsidP="00FB79A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навыков участия в репетиционной работе;</w:t>
      </w:r>
    </w:p>
    <w:p w14:paraId="0776B22F" w14:textId="77777777" w:rsidR="00FB0B9B" w:rsidRPr="00FB0B9B" w:rsidRDefault="00FB0B9B" w:rsidP="00FB79A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навыков публичных выступлений;</w:t>
      </w:r>
    </w:p>
    <w:p w14:paraId="6F9E640D" w14:textId="77777777" w:rsidR="00FB0B9B" w:rsidRPr="00FB0B9B" w:rsidRDefault="00FB0B9B" w:rsidP="00FB79A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навыков общения со зрительской аудиторией в условиях театрального представления;</w:t>
      </w:r>
    </w:p>
    <w:p w14:paraId="2A7142A8" w14:textId="77777777" w:rsidR="00FB0B9B" w:rsidRPr="00FB0B9B" w:rsidRDefault="00FB0B9B" w:rsidP="00FB79A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навыков тренировки психофизического аппарата;</w:t>
      </w:r>
    </w:p>
    <w:p w14:paraId="5616EB4A" w14:textId="77777777" w:rsidR="00FB0B9B" w:rsidRPr="00FB0B9B" w:rsidRDefault="00FB0B9B" w:rsidP="00FB79A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знания основных средств выразительности театрального искусства;</w:t>
      </w:r>
    </w:p>
    <w:p w14:paraId="484D61EE" w14:textId="77777777" w:rsidR="00FB0B9B" w:rsidRPr="00FB0B9B" w:rsidRDefault="00FB0B9B" w:rsidP="00FB79A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roofErr w:type="gramStart"/>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знания  театральной</w:t>
      </w:r>
      <w:proofErr w:type="gramEnd"/>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терминологии; </w:t>
      </w:r>
    </w:p>
    <w:p w14:paraId="5BB2BE74" w14:textId="77777777" w:rsidR="00FB0B9B" w:rsidRPr="00FB0B9B" w:rsidRDefault="00FB0B9B" w:rsidP="00FB79A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знания выразительных средств сценического действия и их разновидности;</w:t>
      </w:r>
    </w:p>
    <w:p w14:paraId="73413D8E" w14:textId="77777777" w:rsidR="00FB0B9B" w:rsidRPr="00FB0B9B" w:rsidRDefault="00FB0B9B" w:rsidP="00FB79A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умения вырабатывать логику поведения на сцене, целесообразность действий;</w:t>
      </w:r>
    </w:p>
    <w:p w14:paraId="28E3737D" w14:textId="77777777" w:rsidR="00FB0B9B" w:rsidRPr="00FB0B9B" w:rsidRDefault="00FB0B9B" w:rsidP="00FB79A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умения координироваться в сценическом пространстве;</w:t>
      </w:r>
    </w:p>
    <w:p w14:paraId="38D2427A" w14:textId="77777777" w:rsidR="00FB0B9B" w:rsidRPr="00FB0B9B" w:rsidRDefault="00FB0B9B" w:rsidP="00FB79A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умения создавать художественный образ в сценической работе или в творческом номере;</w:t>
      </w:r>
    </w:p>
    <w:p w14:paraId="754D0168" w14:textId="77777777" w:rsidR="00FB0B9B" w:rsidRPr="00FB0B9B" w:rsidRDefault="00FB0B9B" w:rsidP="00FB79A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навыков по владению психофизическим состоянием;</w:t>
      </w:r>
    </w:p>
    <w:p w14:paraId="263BF0BD" w14:textId="77777777" w:rsidR="00FB0B9B" w:rsidRPr="00FB0B9B" w:rsidRDefault="00FB0B9B" w:rsidP="00FB79A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умения проводить анализ произведений театрального искусства;</w:t>
      </w:r>
    </w:p>
    <w:p w14:paraId="648F432C" w14:textId="77777777" w:rsidR="00FB0B9B" w:rsidRPr="00FB0B9B" w:rsidRDefault="00FB0B9B" w:rsidP="00FB79A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знания основных эстетических и стилевых направлений в области театрального искусства; </w:t>
      </w:r>
    </w:p>
    <w:p w14:paraId="6710D7E2" w14:textId="77777777" w:rsidR="00FB0B9B" w:rsidRPr="00FB0B9B" w:rsidRDefault="00FB0B9B" w:rsidP="00FB79A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умение использовать основные элементы актерского мастерства, связанные с созданием художественного образа при исполнении роли в спектакле или в концертном номере;</w:t>
      </w:r>
    </w:p>
    <w:p w14:paraId="0C36DE55" w14:textId="77777777" w:rsidR="00FB0B9B" w:rsidRPr="00FB0B9B" w:rsidRDefault="00FB0B9B" w:rsidP="00FB79A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умение работать над ролью под руководством преподавателя;</w:t>
      </w:r>
    </w:p>
    <w:p w14:paraId="2FFC2591" w14:textId="77777777" w:rsidR="00FB0B9B" w:rsidRPr="00FB0B9B" w:rsidRDefault="00FB0B9B" w:rsidP="00FB79A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навыков репетиционной и концертной работы; </w:t>
      </w:r>
    </w:p>
    <w:p w14:paraId="7739F879" w14:textId="77777777" w:rsidR="00FB0B9B" w:rsidRPr="00FB0B9B" w:rsidRDefault="00FB0B9B" w:rsidP="00FB79A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навыков по использованию театрального реквизита; </w:t>
      </w:r>
    </w:p>
    <w:p w14:paraId="05FE4122" w14:textId="77777777" w:rsidR="00FB0B9B" w:rsidRPr="00FB0B9B" w:rsidRDefault="00FB0B9B" w:rsidP="00FB79A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знания основ техники безопасности при работе на сцене;</w:t>
      </w:r>
    </w:p>
    <w:p w14:paraId="06155C8B" w14:textId="77777777" w:rsidR="00FB0B9B" w:rsidRPr="00FB0B9B" w:rsidRDefault="00FB0B9B" w:rsidP="00FB79A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навыков </w:t>
      </w:r>
      <w:proofErr w:type="gramStart"/>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анализа  собственного</w:t>
      </w:r>
      <w:proofErr w:type="gramEnd"/>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исполнительского опыта. </w:t>
      </w:r>
    </w:p>
    <w:p w14:paraId="7C8BF3E5"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К числу творческих элементов, которыми должны овладеть учащиеся, относятся:</w:t>
      </w:r>
    </w:p>
    <w:p w14:paraId="20188943" w14:textId="77777777" w:rsidR="00FB0B9B" w:rsidRPr="00FB0B9B" w:rsidRDefault="00FB0B9B" w:rsidP="00FB79A0">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0" w:firstLine="0"/>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держать внимание к объекту, к партнеру;</w:t>
      </w:r>
    </w:p>
    <w:p w14:paraId="6856868F" w14:textId="77777777" w:rsidR="00FB0B9B" w:rsidRPr="00FB0B9B" w:rsidRDefault="00FB0B9B" w:rsidP="00FB79A0">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0" w:firstLine="0"/>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видеть, слышать воспринимать;</w:t>
      </w:r>
    </w:p>
    <w:p w14:paraId="5A751721" w14:textId="77777777" w:rsidR="00FB0B9B" w:rsidRPr="00FB0B9B" w:rsidRDefault="00FB0B9B" w:rsidP="00FB79A0">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0" w:firstLine="0"/>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память на ощущения и создание на ее основе образных видений;</w:t>
      </w:r>
    </w:p>
    <w:p w14:paraId="59053E81" w14:textId="77777777" w:rsidR="00FB0B9B" w:rsidRPr="00FB0B9B" w:rsidRDefault="00FB0B9B" w:rsidP="00FB79A0">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0" w:firstLine="0"/>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воображение и фантазия;</w:t>
      </w:r>
    </w:p>
    <w:p w14:paraId="393BBBD2" w14:textId="77777777" w:rsidR="00FB0B9B" w:rsidRPr="00FB0B9B" w:rsidRDefault="00FB0B9B" w:rsidP="00FB79A0">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0" w:firstLine="0"/>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способность к взаимодействию;</w:t>
      </w:r>
    </w:p>
    <w:p w14:paraId="43A142C7" w14:textId="77777777" w:rsidR="00FB0B9B" w:rsidRPr="00FB0B9B" w:rsidRDefault="00FB0B9B" w:rsidP="00FB79A0">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0" w:firstLine="0"/>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lastRenderedPageBreak/>
        <w:t>логичность и последовательность действий и чувств;</w:t>
      </w:r>
    </w:p>
    <w:p w14:paraId="1C8B9DD1" w14:textId="77777777" w:rsidR="00FB0B9B" w:rsidRPr="00FB0B9B" w:rsidRDefault="00FB0B9B" w:rsidP="00FB79A0">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0" w:firstLine="0"/>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чувство правды на сцене;</w:t>
      </w:r>
    </w:p>
    <w:p w14:paraId="33322661" w14:textId="77777777" w:rsidR="00FB0B9B" w:rsidRPr="00FB0B9B" w:rsidRDefault="00FB0B9B" w:rsidP="00FB79A0">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0" w:firstLine="0"/>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вера в предлагаемые обстоятельства;</w:t>
      </w:r>
    </w:p>
    <w:p w14:paraId="25F72DB5" w14:textId="77777777" w:rsidR="00FB0B9B" w:rsidRPr="00FB0B9B" w:rsidRDefault="00FB0B9B" w:rsidP="00FB79A0">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0" w:firstLine="0"/>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ощущение перспективы действия и мысли;</w:t>
      </w:r>
    </w:p>
    <w:p w14:paraId="16A143C3" w14:textId="77777777" w:rsidR="00FB0B9B" w:rsidRPr="00FB0B9B" w:rsidRDefault="00FB0B9B" w:rsidP="00FB79A0">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0" w:firstLine="0"/>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чувство ритма;</w:t>
      </w:r>
    </w:p>
    <w:p w14:paraId="43B13C7F" w14:textId="77777777" w:rsidR="00FB0B9B" w:rsidRPr="00FB0B9B" w:rsidRDefault="00FB0B9B" w:rsidP="00FB79A0">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0" w:firstLine="0"/>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выдержка, самоотдача и целеустремленность;</w:t>
      </w:r>
    </w:p>
    <w:p w14:paraId="016AB7DF" w14:textId="77777777" w:rsidR="00FB0B9B" w:rsidRPr="00FB0B9B" w:rsidRDefault="00FB0B9B" w:rsidP="00FB79A0">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0" w:firstLine="0"/>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мышечная свобода и пластичность;</w:t>
      </w:r>
    </w:p>
    <w:p w14:paraId="761C906B" w14:textId="77777777" w:rsidR="00FB0B9B" w:rsidRPr="00FB0B9B" w:rsidRDefault="00FB0B9B" w:rsidP="00FB79A0">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0" w:firstLine="0"/>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владение голосом, произношение;</w:t>
      </w:r>
    </w:p>
    <w:p w14:paraId="40DD51BB" w14:textId="77777777" w:rsidR="00FB0B9B" w:rsidRPr="00FB0B9B" w:rsidRDefault="00FB0B9B" w:rsidP="00FB79A0">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0" w:firstLine="0"/>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чувство фразы;</w:t>
      </w:r>
    </w:p>
    <w:p w14:paraId="059557DE" w14:textId="77777777" w:rsidR="00FB0B9B" w:rsidRPr="00FB0B9B" w:rsidRDefault="00FB0B9B" w:rsidP="00FB79A0">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0" w:firstLine="0"/>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умение действовать словом.</w:t>
      </w:r>
    </w:p>
    <w:p w14:paraId="4D588676"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82B3A27" w14:textId="77777777" w:rsidR="00FB0B9B" w:rsidRPr="00FB0B9B" w:rsidRDefault="00FB0B9B" w:rsidP="00FB79A0">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contextualSpacing/>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Формы и методы контроля, система оценок</w:t>
      </w:r>
    </w:p>
    <w:p w14:paraId="0D62C97B"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Аттестация: цели, виды, форма, содержание</w:t>
      </w:r>
    </w:p>
    <w:p w14:paraId="21D828F6"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 </w:t>
      </w:r>
    </w:p>
    <w:p w14:paraId="7CA81E76"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Виды аттестации по предмету «Подготовка сценических номеров»: текущая, промежуточная, итоговая.</w:t>
      </w:r>
    </w:p>
    <w:p w14:paraId="58A57E71"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Текущая аттестация проводится с целью контроля за качеством освоения какого-либо раздела учебного материала.</w:t>
      </w:r>
    </w:p>
    <w:p w14:paraId="5FF08C57"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Текущая аттестация проводится в форме показов с приглашением зрителей. </w:t>
      </w:r>
    </w:p>
    <w:p w14:paraId="2A44D6E6"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Промежуточная аттестация оценивает результаты учебной деятельности обучающихся по окончании полугодий учебного года. По решению образовательного учреждения оценка результатов учебной деятельности обучающихся может осуществляться и по окончании четверти.</w:t>
      </w:r>
    </w:p>
    <w:p w14:paraId="2DF5019C"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Основными формами промежуточной аттестации являются: экзамен, зачет, контрольный урок.</w:t>
      </w:r>
    </w:p>
    <w:p w14:paraId="2B4B7F29"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Контрольные уроки и зачеты в рамках промежуточной аттестации проводятся в конце учебных полугодий в счет аудиторного времени, предусмотренного на учебный предмет «Подготовка сценических номеров». Экзамены проводятся за пределами </w:t>
      </w: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lastRenderedPageBreak/>
        <w:t>аудиторных учебных занятий, т.е. по окончании проведения учебных занятий в учебном году, в рамках промежуточной (экзаменационной) аттестации.</w:t>
      </w:r>
    </w:p>
    <w:p w14:paraId="0A5A184C"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Промежуточная аттестация по предмету «Подготовка сценических номеров» обеспечивает оперативное управление учебной деятельностью обучающегося, ее корректировку и проводится с целью определения: качества реализации образовательного процесса; контроля сформированных у обучающихся умений и навыков на  определенном   этапе обучения.</w:t>
      </w:r>
    </w:p>
    <w:p w14:paraId="3D62CB44"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Итоговой аттестацией (экзаменом) для учащихся является исполнение роли в сценической итоговой постановке.</w:t>
      </w:r>
    </w:p>
    <w:p w14:paraId="121CB743"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График проведения промежуточной аттестации</w:t>
      </w:r>
    </w:p>
    <w:p w14:paraId="72AF4AB8"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Дифференцированные зачеты в полугодиях: </w:t>
      </w:r>
    </w:p>
    <w:p w14:paraId="49D27CB0"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4, 6, 8, 10, 14, 15 полугодия (по восьмилетнему курсу обучения), в 12 полугодии (в конце 6 класса) проводится экзамен;</w:t>
      </w:r>
    </w:p>
    <w:p w14:paraId="2B0651EB"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в дополнительном 9 классе в первом полугодии проводится зачет;</w:t>
      </w:r>
    </w:p>
    <w:p w14:paraId="2C816004"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2, 4, 6 </w:t>
      </w:r>
      <w:proofErr w:type="gramStart"/>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полугодия  (</w:t>
      </w:r>
      <w:proofErr w:type="gramEnd"/>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по пятилетнему курсу обучения), в восьмом полугодии (в конце 4 класса) проводится экзамен.</w:t>
      </w:r>
    </w:p>
    <w:p w14:paraId="7A4D4367"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В дополнительном 6 классе в первом полугодии проводится зачет. </w:t>
      </w:r>
    </w:p>
    <w:p w14:paraId="011FD157"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Экзамены в 4 и 7 классах проводятся в период экзаменационной аттестации, время проведения которой устанавливается графиком учебного процесса. На экзаменационную аттестацию составляется утверждаемое руководителем образовательного учреждения расписание экзаменов, которое доводится до сведения обучающихся и педагогических работников не позднее чем за две недели до начала проведения экзаменационной аттестации.</w:t>
      </w:r>
    </w:p>
    <w:p w14:paraId="3CAEA117"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b/>
          <w:iCs w:val="0"/>
          <w:color w:val="auto"/>
          <w:sz w:val="24"/>
          <w:szCs w:val="24"/>
          <w:u w:val="none"/>
          <w:bdr w:val="none" w:sz="0" w:space="0" w:color="auto"/>
          <w14:textOutline w14:w="0" w14:cap="rnd" w14:cmpd="sng" w14:algn="ctr">
            <w14:noFill/>
            <w14:prstDash w14:val="solid"/>
            <w14:bevel/>
          </w14:textOutline>
        </w:rPr>
        <w:t>Критерии оценок</w:t>
      </w:r>
    </w:p>
    <w:p w14:paraId="1266C8D3"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Качество подготовки обучающихся оценивается по пятибалльной шкале: 5 (отлично), 4 (хорошо), 3 (удовлетворительно), 2 (неудовлетворительно).</w:t>
      </w:r>
    </w:p>
    <w:p w14:paraId="0C3300F3"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Критерии оценки качества подготовки обучающегося по предмету «Подготовка сценических номеров»:</w:t>
      </w:r>
    </w:p>
    <w:p w14:paraId="1BB829E5"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Cs w:val="0"/>
          <w:color w:val="auto"/>
          <w:sz w:val="24"/>
          <w:szCs w:val="24"/>
          <w:u w:val="none"/>
          <w:bdr w:val="none" w:sz="0" w:space="0" w:color="auto"/>
          <w14:textOutline w14:w="0" w14:cap="rnd" w14:cmpd="sng" w14:algn="ctr">
            <w14:noFill/>
            <w14:prstDash w14:val="solid"/>
            <w14:bevel/>
          </w14:textOutline>
        </w:rPr>
        <w:t>5 (отлично)</w:t>
      </w: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Ученик полностью сосредоточен и внимателен, четко реагирует на замечания, исправляя их, добиваясь выполнения поставленной задачи.</w:t>
      </w:r>
    </w:p>
    <w:p w14:paraId="032BF1D7"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Cs w:val="0"/>
          <w:color w:val="auto"/>
          <w:sz w:val="24"/>
          <w:szCs w:val="24"/>
          <w:u w:val="none"/>
          <w:bdr w:val="none" w:sz="0" w:space="0" w:color="auto"/>
          <w14:textOutline w14:w="0" w14:cap="rnd" w14:cmpd="sng" w14:algn="ctr">
            <w14:noFill/>
            <w14:prstDash w14:val="solid"/>
            <w14:bevel/>
          </w14:textOutline>
        </w:rPr>
        <w:t>4 (хорошо)</w:t>
      </w: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Ученик отвлекается, не достаточно собран и внимателен на площадке, в результате чего видны неточности в выполнении поставленной задачи.</w:t>
      </w:r>
    </w:p>
    <w:p w14:paraId="47E968B2"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Cs w:val="0"/>
          <w:color w:val="auto"/>
          <w:sz w:val="24"/>
          <w:szCs w:val="24"/>
          <w:u w:val="none"/>
          <w:bdr w:val="none" w:sz="0" w:space="0" w:color="auto"/>
          <w14:textOutline w14:w="0" w14:cap="rnd" w14:cmpd="sng" w14:algn="ctr">
            <w14:noFill/>
            <w14:prstDash w14:val="solid"/>
            <w14:bevel/>
          </w14:textOutline>
        </w:rPr>
        <w:t>3 (удовлетворительно)</w:t>
      </w: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Ученик часто отвлекается и допускает множество ошибок при работе на площадке, не точен в понимании и исправлении этих ошибок.</w:t>
      </w:r>
    </w:p>
    <w:p w14:paraId="60625938"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Cs w:val="0"/>
          <w:color w:val="auto"/>
          <w:sz w:val="24"/>
          <w:szCs w:val="24"/>
          <w:u w:val="none"/>
          <w:bdr w:val="none" w:sz="0" w:space="0" w:color="auto"/>
          <w14:textOutline w14:w="0" w14:cap="rnd" w14:cmpd="sng" w14:algn="ctr">
            <w14:noFill/>
            <w14:prstDash w14:val="solid"/>
            <w14:bevel/>
          </w14:textOutline>
        </w:rPr>
        <w:lastRenderedPageBreak/>
        <w:t>2 (удовлетворительно)</w:t>
      </w: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Ученик, находясь на площадке, не видит, не слышит, не может адекватно оценить и исправить свои ошибки, не смотря на замечания педагога.</w:t>
      </w:r>
    </w:p>
    <w:p w14:paraId="3805A10C"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Cs w:val="0"/>
          <w:color w:val="auto"/>
          <w:sz w:val="24"/>
          <w:szCs w:val="24"/>
          <w:u w:val="none"/>
          <w:bdr w:val="none" w:sz="0" w:space="0" w:color="auto"/>
          <w14:textOutline w14:w="0" w14:cap="rnd" w14:cmpd="sng" w14:algn="ctr">
            <w14:noFill/>
            <w14:prstDash w14:val="solid"/>
            <w14:bevel/>
          </w14:textOutline>
        </w:rPr>
        <w:t>Зачет (без оценки)</w:t>
      </w: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Промежуточная оценка приобретаемых учеником навыков, понимания допускаемых им неточностей и их исправление, после замечаний педагога.</w:t>
      </w:r>
    </w:p>
    <w:p w14:paraId="4B000BD2"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5BD2558C"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2F28C908" w14:textId="77777777" w:rsidR="00FB0B9B" w:rsidRPr="00FB0B9B" w:rsidRDefault="00FB0B9B" w:rsidP="00FB79A0">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contextualSpacing/>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МЕТОДИЧЕСКОЕ ОБЕСПЕЧЕНИЕ УЧЕБНОГО ПРОЦЕССА</w:t>
      </w:r>
    </w:p>
    <w:p w14:paraId="4AB50455"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1D741536"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Методика образовательной деятельности по учебному предмету «Подготовка сценических номеров» основана на практических и теоретических наработках лучших российских театральных школ, взявших  в основу своей работы Систему К.С. Станиславского, теоретические и практические разработки его учеников и последователей (Е.Б. Вахтангова, М.А. Чехова, А.Я. Таирова, В.Э. Мейерхольда и др.).   Многие известные театральные педагоги, режиссеры-практики и теоретики театра, такие, как Б.Е. Захава, М.О. Кнебель, Г.В. Кристи, Н.М. Горчаков, но в первую очередь, К.С. Станиславский и В.И. Немирович-Данченко в процессе творческой жизни в искусстве открывали закономерности и эффективные методы работы над спектаклем, совмещения процесса обучения и собственно процесса творчества,  создания последовательной, поэтапной цепочки усложняющихся требований к актерскому мастерству на основе рассмотрения процесса постановки спектакля, выделения этапов его создания и определения требований, предъявляемых к юным актерам на каждом этапе репетиций.                                                                                                       </w:t>
      </w:r>
    </w:p>
    <w:p w14:paraId="095E746A"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На    </w:t>
      </w:r>
      <w:proofErr w:type="gramStart"/>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всех  этапах</w:t>
      </w:r>
      <w:proofErr w:type="gramEnd"/>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обучения очень важен индивидуальный подход к каждому ученику. Воспитание творческой личности - процесс очень сложный и ответственный, дети находятся на разных уровнях психофизического развития, у каждого свои границы и возможности, поэтому, в первую очередь, педагог </w:t>
      </w:r>
      <w:proofErr w:type="gramStart"/>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должен  помочь</w:t>
      </w:r>
      <w:proofErr w:type="gramEnd"/>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каждому ученику поверить в свои силы, приобрести уверенность в себе. Можно использовать метод эмоционального стимулирования - создание ситуаций успеха на занятиях, это специально созданные педагогом цепочки таких ситуаций, в которых ребенок добивается хороших результатов, что ведет к возникновению у него чувства уверенности в своих силах и ощущения «легкости» процесса обучения. </w:t>
      </w:r>
    </w:p>
    <w:p w14:paraId="07A4B80A"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В работе над сценическими номерами, отрывками и учебным спектаклем, через творческое взаимодействие ученика и </w:t>
      </w:r>
      <w:proofErr w:type="gramStart"/>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учителя  этюдный</w:t>
      </w:r>
      <w:proofErr w:type="gramEnd"/>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метод репетиционной работы, </w:t>
      </w: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lastRenderedPageBreak/>
        <w:t xml:space="preserve">как и метод действенного анализа произведения позволяет педагогу максимально раскрыть  творческую индивидуальность учащегося.  </w:t>
      </w:r>
    </w:p>
    <w:p w14:paraId="55350D95"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Обязательным фактором в обучении детей является дисциплина. </w:t>
      </w:r>
    </w:p>
    <w:p w14:paraId="6F56DE93"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Необходимо воспитывать у учащихся чувство ответственности за коллективную работу и вырабатывать в характере каждого </w:t>
      </w:r>
      <w:proofErr w:type="gramStart"/>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ученика  самодисциплину</w:t>
      </w:r>
      <w:proofErr w:type="gramEnd"/>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 способность доводить начатое дело до логического итога вопреки перемене своих интересов или влиянию внешних факторов.</w:t>
      </w:r>
    </w:p>
    <w:p w14:paraId="72A5983F"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Участие в творческих мероприятиях, тематических концертах и культурно-просветительской деятельности образовательного учреждения </w:t>
      </w:r>
      <w:proofErr w:type="gramStart"/>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позволит  учащимся</w:t>
      </w:r>
      <w:proofErr w:type="gramEnd"/>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на практике проверить, закрепить и развить свои умения и навыки исполнительского мастерства. В то же время чрезмерная активность в этой области может негативно влиять и на формирование творческой личности, </w:t>
      </w:r>
      <w:proofErr w:type="gramStart"/>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и собственно</w:t>
      </w:r>
      <w:proofErr w:type="gramEnd"/>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на учебный процесс. В связи с этим педагог должен тщательно анализировать вместе </w:t>
      </w:r>
      <w:proofErr w:type="gramStart"/>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с  детьми</w:t>
      </w:r>
      <w:proofErr w:type="gramEnd"/>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каждое сценическое выступление и не допускать возникновения у учащихся небрежности, неточности и актерских штампов. </w:t>
      </w:r>
    </w:p>
    <w:p w14:paraId="55CEA9FD"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
    <w:p w14:paraId="745C278C"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proofErr w:type="gramStart"/>
      <w:r w:rsidRPr="00FB0B9B">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Примерный  репертуарный</w:t>
      </w:r>
      <w:proofErr w:type="gramEnd"/>
      <w:r w:rsidRPr="00FB0B9B">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 xml:space="preserve"> список пьес для отрывков и постановок</w:t>
      </w:r>
    </w:p>
    <w:p w14:paraId="0E66217F"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Уильям Шекспир: «Ромео и Джульетта», «Двенадцатая ночь», «Два веронца», «Укрощение строптивой»</w:t>
      </w:r>
    </w:p>
    <w:p w14:paraId="7F1FAD85"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Лопе де Вега: «Дурочка», «Собака на сене»</w:t>
      </w:r>
    </w:p>
    <w:p w14:paraId="7D50C3D8"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roofErr w:type="spellStart"/>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Жапн</w:t>
      </w:r>
      <w:proofErr w:type="spellEnd"/>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Батист Мольер: «Версальский экспромт», «Проделки </w:t>
      </w:r>
      <w:proofErr w:type="spellStart"/>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Скапена</w:t>
      </w:r>
      <w:proofErr w:type="spellEnd"/>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w:t>
      </w:r>
    </w:p>
    <w:p w14:paraId="1E76317A"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Карло Гоцци: «Зеленая птичка», «Любовь к трем апельсинам», «Король-олень»</w:t>
      </w:r>
    </w:p>
    <w:p w14:paraId="3754E079"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Генрик Ибсен «Дикая утка»</w:t>
      </w:r>
    </w:p>
    <w:p w14:paraId="4E3462EA"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Оскар Уайльд: «Как важно быть серьезным», «Звездный мальчик»</w:t>
      </w:r>
    </w:p>
    <w:p w14:paraId="4AC3867F"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А.П. Чехов «Предложение»</w:t>
      </w:r>
    </w:p>
    <w:p w14:paraId="4A0B87A9"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М. Метерлинк «Синяя птица»</w:t>
      </w:r>
    </w:p>
    <w:p w14:paraId="376029D9"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Джеймс Барри «Питер Пэн»</w:t>
      </w:r>
    </w:p>
    <w:p w14:paraId="7F32404C"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Е. Шварц: «Клад», «Принцесса и свинопас», «Снежная королева», «Красная шапочка», «Брат и сестра», «Сказка о потерянном времени», «Золушка»</w:t>
      </w:r>
    </w:p>
    <w:p w14:paraId="45D994FA"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Ю. Ким: «Иван Царевич», «Чудеса на змеином болоте»</w:t>
      </w:r>
    </w:p>
    <w:p w14:paraId="47350DEA"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Д. Родари «Путешествие голубой стрелы»</w:t>
      </w:r>
    </w:p>
    <w:p w14:paraId="5963B4B4"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Р. Орешник </w:t>
      </w:r>
      <w:proofErr w:type="gramStart"/>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w:t>
      </w:r>
      <w:proofErr w:type="spellStart"/>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Летучкина</w:t>
      </w:r>
      <w:proofErr w:type="spellEnd"/>
      <w:proofErr w:type="gramEnd"/>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любовь»</w:t>
      </w:r>
    </w:p>
    <w:p w14:paraId="61185067"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Л. Петрушевская «Чемодан чепухи, </w:t>
      </w:r>
      <w:proofErr w:type="gramStart"/>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или Быстро</w:t>
      </w:r>
      <w:proofErr w:type="gramEnd"/>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хорошо не бывает»</w:t>
      </w:r>
    </w:p>
    <w:p w14:paraId="7CD178A6"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Е. Исаева «Про мою маму и про меня»</w:t>
      </w:r>
    </w:p>
    <w:p w14:paraId="0B0E7477" w14:textId="77777777" w:rsidR="00FB0B9B" w:rsidRPr="00FB0B9B" w:rsidRDefault="00FB0B9B" w:rsidP="00FB0B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09"/>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
    <w:p w14:paraId="4496ABF5" w14:textId="77777777" w:rsidR="00FB0B9B" w:rsidRPr="00FB0B9B" w:rsidRDefault="00FB0B9B" w:rsidP="00FB79A0">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b/>
          <w:i w:val="0"/>
          <w:iCs w:val="0"/>
          <w:color w:val="auto"/>
          <w:sz w:val="24"/>
          <w:szCs w:val="24"/>
          <w:u w:val="none"/>
          <w:bdr w:val="none" w:sz="0" w:space="0" w:color="auto"/>
          <w14:textOutline w14:w="0" w14:cap="rnd" w14:cmpd="sng" w14:algn="ctr">
            <w14:noFill/>
            <w14:prstDash w14:val="solid"/>
            <w14:bevel/>
          </w14:textOutline>
        </w:rPr>
        <w:t>СПИСОК ЛИТЕРАТУРЫ И СРЕДСТВ ОБУЧЕНИЯ</w:t>
      </w:r>
    </w:p>
    <w:p w14:paraId="634FAEB8" w14:textId="77777777" w:rsidR="00FB0B9B" w:rsidRPr="00FB0B9B" w:rsidRDefault="00FB0B9B" w:rsidP="00FB79A0">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Бахтин Н.Н. Театр и его роль в воспитании: Сб. «В помощь семье и школе». – М.: Польза, 1911</w:t>
      </w:r>
    </w:p>
    <w:p w14:paraId="02EEA516" w14:textId="77777777" w:rsidR="00FB0B9B" w:rsidRPr="00FB0B9B" w:rsidRDefault="00FB0B9B" w:rsidP="00FB79A0">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Вахтангов Е.Б. Сборник статей. – М.: ВТО, 1984</w:t>
      </w:r>
    </w:p>
    <w:p w14:paraId="183FE11C" w14:textId="77777777" w:rsidR="00FB0B9B" w:rsidRPr="00FB0B9B" w:rsidRDefault="00FB0B9B" w:rsidP="00FB79A0">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Выготский Л.С. Воображение и творчество в детском возрасте. М., 1991. ГИТИС, 1998</w:t>
      </w:r>
    </w:p>
    <w:p w14:paraId="65ABB7C7" w14:textId="77777777" w:rsidR="00FB0B9B" w:rsidRPr="00FB0B9B" w:rsidRDefault="00FB0B9B" w:rsidP="00FB79A0">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roofErr w:type="spellStart"/>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Голубовский</w:t>
      </w:r>
      <w:proofErr w:type="spellEnd"/>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Б. Актер – самостоятельный художник: </w:t>
      </w:r>
      <w:proofErr w:type="gramStart"/>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Методическое  пособие</w:t>
      </w:r>
      <w:proofErr w:type="gramEnd"/>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 Я </w:t>
      </w:r>
    </w:p>
    <w:p w14:paraId="07B63E83" w14:textId="77777777" w:rsidR="00FB0B9B" w:rsidRPr="00FB0B9B" w:rsidRDefault="00FB0B9B" w:rsidP="00FB79A0">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roofErr w:type="spellStart"/>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Голубовский</w:t>
      </w:r>
      <w:proofErr w:type="spellEnd"/>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Б.Г. Наблюдения. Этюд. Образ: </w:t>
      </w:r>
      <w:proofErr w:type="spellStart"/>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Учеб.пособие</w:t>
      </w:r>
      <w:proofErr w:type="spellEnd"/>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 М., 1998</w:t>
      </w:r>
    </w:p>
    <w:p w14:paraId="7588ECAC" w14:textId="77777777" w:rsidR="00FB0B9B" w:rsidRPr="00FB0B9B" w:rsidRDefault="00FB0B9B" w:rsidP="00FB79A0">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Ершов П.М. Технология актерского искусства. М.: ТОО «Горбунок», 1992  </w:t>
      </w:r>
    </w:p>
    <w:p w14:paraId="20EC6E75" w14:textId="77777777" w:rsidR="00FB0B9B" w:rsidRPr="00FB0B9B" w:rsidRDefault="00FB0B9B" w:rsidP="00FB79A0">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Додин Л. Путешествие без конца. – СПб: Балтийские сезоны, 2009</w:t>
      </w:r>
    </w:p>
    <w:p w14:paraId="29564E9B" w14:textId="77777777" w:rsidR="00FB0B9B" w:rsidRPr="00FB0B9B" w:rsidRDefault="00FB0B9B" w:rsidP="00FB79A0">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Кнебель М.О. О методе действенного анализа пьесы и роли.  – Любое издание</w:t>
      </w:r>
    </w:p>
    <w:p w14:paraId="6F124A73" w14:textId="77777777" w:rsidR="00FB0B9B" w:rsidRPr="00FB0B9B" w:rsidRDefault="00FB0B9B" w:rsidP="00FB79A0">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Кнебель М.О. Поэзия педагогики. – М., 1976</w:t>
      </w:r>
    </w:p>
    <w:p w14:paraId="2BBF1C2F" w14:textId="77777777" w:rsidR="00FB0B9B" w:rsidRPr="00FB0B9B" w:rsidRDefault="00FB0B9B" w:rsidP="00FB79A0">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Морозова Г.В. Пластическое воспитание актера. М.: Терра. Спорт, 1998 </w:t>
      </w:r>
    </w:p>
    <w:p w14:paraId="5DA8FB08" w14:textId="77777777" w:rsidR="00FB0B9B" w:rsidRPr="00FB0B9B" w:rsidRDefault="00FB0B9B" w:rsidP="00FB79A0">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Островский А.Н. «О театре.» Записки, речи и письма / Общ. ред. и вступ. статья</w:t>
      </w:r>
    </w:p>
    <w:p w14:paraId="36B35872" w14:textId="77777777" w:rsidR="00FB0B9B" w:rsidRPr="00FB0B9B" w:rsidRDefault="00FB0B9B" w:rsidP="00FB79A0">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Пирогов Н.И. Избранные педагогические сочинения. М., 1953. С. 96 – 103 </w:t>
      </w:r>
    </w:p>
    <w:p w14:paraId="1954CE88" w14:textId="77777777" w:rsidR="00FB0B9B" w:rsidRPr="00FB0B9B" w:rsidRDefault="00FB0B9B" w:rsidP="00FB79A0">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Попов П. Театральная педагогика. О методе. Режиссура // Я вхожу в мир </w:t>
      </w:r>
    </w:p>
    <w:p w14:paraId="6583E4F6" w14:textId="77777777" w:rsidR="00FB0B9B" w:rsidRPr="00FB0B9B" w:rsidRDefault="00FB0B9B" w:rsidP="00FB79A0">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roofErr w:type="spellStart"/>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Рубб</w:t>
      </w:r>
      <w:proofErr w:type="spellEnd"/>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А. Феномен эстрадной режиссуры. – М.: «Луч», 2001</w:t>
      </w:r>
    </w:p>
    <w:p w14:paraId="0FF39BFE" w14:textId="77777777" w:rsidR="00FB0B9B" w:rsidRPr="00FB0B9B" w:rsidRDefault="00FB0B9B" w:rsidP="00FB79A0">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proofErr w:type="spellStart"/>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Рубб</w:t>
      </w:r>
      <w:proofErr w:type="spellEnd"/>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А. Эстрада и актер / </w:t>
      </w:r>
      <w:proofErr w:type="spellStart"/>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Рубб</w:t>
      </w:r>
      <w:proofErr w:type="spellEnd"/>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 А. Феномен эстрадной режиссуры. – М.: Искусство, 2001 </w:t>
      </w:r>
    </w:p>
    <w:p w14:paraId="0FB424F6" w14:textId="77777777" w:rsidR="00FB0B9B" w:rsidRPr="00FB0B9B" w:rsidRDefault="00FB0B9B" w:rsidP="00FB79A0">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Станиславский К.С. – Моя жизнь в искусстве. – Любое издание</w:t>
      </w:r>
    </w:p>
    <w:p w14:paraId="0CFAA200" w14:textId="77777777" w:rsidR="00FB0B9B" w:rsidRPr="00FB0B9B" w:rsidRDefault="00FB0B9B" w:rsidP="00FB79A0">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Станиславский К.С. Работа актера над собой. Части 1 и 2.  – Любое издание </w:t>
      </w:r>
    </w:p>
    <w:p w14:paraId="0625890F" w14:textId="77777777" w:rsidR="00FB0B9B" w:rsidRPr="00FB0B9B" w:rsidRDefault="00FB0B9B" w:rsidP="00FB79A0">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Станиславский К.С. Собр. соч.: В 8 т. Т. 1, 3. М., 1954–1961 </w:t>
      </w:r>
    </w:p>
    <w:p w14:paraId="6907BA9F" w14:textId="77777777" w:rsidR="00FB0B9B" w:rsidRPr="00FB0B9B" w:rsidRDefault="00FB0B9B" w:rsidP="00FB79A0">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 xml:space="preserve">Станиславский К.С. Статьи. Речи. Беседы. Письма. М., 1953  </w:t>
      </w:r>
    </w:p>
    <w:p w14:paraId="688F4C1D" w14:textId="77777777" w:rsidR="00FB0B9B" w:rsidRPr="00FB0B9B" w:rsidRDefault="00FB0B9B" w:rsidP="00FB79A0">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Фильштинский Е. Открытая педагогика.  – СПб: Балтийские сезоны, 2006</w:t>
      </w:r>
    </w:p>
    <w:p w14:paraId="5C67D305" w14:textId="77777777" w:rsidR="00FB0B9B" w:rsidRPr="00FB0B9B" w:rsidRDefault="00FB0B9B" w:rsidP="00FB79A0">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Фокин В. Беседы о профессии. – СПб: Балтийские сезоны, 2006</w:t>
      </w:r>
    </w:p>
    <w:p w14:paraId="16174288" w14:textId="77777777" w:rsidR="00FB0B9B" w:rsidRPr="00FB0B9B" w:rsidRDefault="00FB0B9B" w:rsidP="00FB79A0">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eastAsia="Calibri" w:cs="Times New Roman"/>
          <w:i w:val="0"/>
          <w:iCs w:val="0"/>
          <w:color w:val="auto"/>
          <w:sz w:val="24"/>
          <w:szCs w:val="24"/>
          <w:u w:val="none"/>
          <w:bdr w:val="none" w:sz="0" w:space="0" w:color="auto"/>
          <w14:textOutline w14:w="0" w14:cap="rnd" w14:cmpd="sng" w14:algn="ctr">
            <w14:noFill/>
            <w14:prstDash w14:val="solid"/>
            <w14:bevel/>
          </w14:textOutline>
        </w:rPr>
      </w:pPr>
      <w:r w:rsidRPr="00FB0B9B">
        <w:rPr>
          <w:rFonts w:eastAsia="Calibri" w:cs="Times New Roman"/>
          <w:i w:val="0"/>
          <w:iCs w:val="0"/>
          <w:color w:val="auto"/>
          <w:sz w:val="24"/>
          <w:szCs w:val="24"/>
          <w:u w:val="none"/>
          <w:bdr w:val="none" w:sz="0" w:space="0" w:color="auto"/>
          <w14:textOutline w14:w="0" w14:cap="rnd" w14:cmpd="sng" w14:algn="ctr">
            <w14:noFill/>
            <w14:prstDash w14:val="solid"/>
            <w14:bevel/>
          </w14:textOutline>
        </w:rPr>
        <w:t>Чехов М.А. О технике актера. – Любое издание</w:t>
      </w:r>
    </w:p>
    <w:p w14:paraId="7F42EA78" w14:textId="77777777" w:rsidR="00FB0B9B" w:rsidRDefault="00FB0B9B" w:rsidP="007D33DC">
      <w:pPr>
        <w:pStyle w:val="ab"/>
        <w:spacing w:after="0" w:line="360" w:lineRule="auto"/>
        <w:ind w:right="120"/>
        <w:jc w:val="center"/>
        <w:rPr>
          <w:rStyle w:val="12"/>
          <w:rFonts w:ascii="Times New Roman" w:hAnsi="Times New Roman" w:cs="Times New Roman"/>
          <w:b/>
          <w:bCs/>
          <w:color w:val="000000"/>
          <w:sz w:val="28"/>
          <w:szCs w:val="28"/>
        </w:rPr>
      </w:pPr>
    </w:p>
    <w:sectPr w:rsidR="00FB0B9B">
      <w:headerReference w:type="default" r:id="rId8"/>
      <w:footerReference w:type="default" r:id="rId9"/>
      <w:pgSz w:w="11900" w:h="16840"/>
      <w:pgMar w:top="1440" w:right="1134" w:bottom="1440"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1BD1AB" w14:textId="77777777" w:rsidR="00FB79A0" w:rsidRDefault="00FB79A0">
      <w:r>
        <w:separator/>
      </w:r>
    </w:p>
  </w:endnote>
  <w:endnote w:type="continuationSeparator" w:id="0">
    <w:p w14:paraId="54B56C78" w14:textId="77777777" w:rsidR="00FB79A0" w:rsidRDefault="00FB7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yriad Pro">
    <w:altName w:val="Myriad Pro"/>
    <w:panose1 w:val="020B0503030403020204"/>
    <w:charset w:val="00"/>
    <w:family w:val="swiss"/>
    <w:notTrueType/>
    <w:pitch w:val="variable"/>
    <w:sig w:usb0="20000287" w:usb1="00000001" w:usb2="00000000" w:usb3="00000000" w:csb0="0000019F" w:csb1="00000000"/>
  </w:font>
  <w:font w:name="Shruti">
    <w:panose1 w:val="02000500000000000000"/>
    <w:charset w:val="00"/>
    <w:family w:val="swiss"/>
    <w:pitch w:val="variable"/>
    <w:sig w:usb0="00040003" w:usb1="00000000" w:usb2="00000000" w:usb3="00000000" w:csb0="00000001" w:csb1="00000000"/>
  </w:font>
  <w:font w:name="ヒラギノ角ゴ Pro W3">
    <w:charset w:val="CC"/>
    <w:family w:val="auto"/>
    <w:pitch w:val="variable"/>
  </w:font>
  <w:font w:name="Mangal">
    <w:panose1 w:val="00000400000000000000"/>
    <w:charset w:val="00"/>
    <w:family w:val="roman"/>
    <w:pitch w:val="variable"/>
    <w:sig w:usb0="00008003" w:usb1="00000000" w:usb2="00000000" w:usb3="00000000" w:csb0="00000001" w:csb1="00000000"/>
  </w:font>
  <w:font w:name="Geeza Pro">
    <w:charset w:val="CC"/>
    <w:family w:val="auto"/>
    <w:pitch w:val="variable"/>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6F214" w14:textId="77777777" w:rsidR="00685178" w:rsidRDefault="0068517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3A1CE8" w14:textId="77777777" w:rsidR="00FB79A0" w:rsidRDefault="00FB79A0">
      <w:r>
        <w:separator/>
      </w:r>
    </w:p>
  </w:footnote>
  <w:footnote w:type="continuationSeparator" w:id="0">
    <w:p w14:paraId="68FE65DD" w14:textId="77777777" w:rsidR="00FB79A0" w:rsidRDefault="00FB7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7D42A" w14:textId="77777777" w:rsidR="00685178" w:rsidRDefault="0068517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Num2"/>
    <w:lvl w:ilvl="0">
      <w:start w:val="1"/>
      <w:numFmt w:val="decimal"/>
      <w:lvlText w:val="%1."/>
      <w:lvlJc w:val="left"/>
      <w:pPr>
        <w:tabs>
          <w:tab w:val="num" w:pos="927"/>
        </w:tabs>
        <w:ind w:left="927" w:hanging="360"/>
      </w:pPr>
    </w:lvl>
    <w:lvl w:ilvl="1">
      <w:start w:val="2"/>
      <w:numFmt w:val="decimal"/>
      <w:lvlText w:val="%1.%2"/>
      <w:lvlJc w:val="left"/>
      <w:pPr>
        <w:tabs>
          <w:tab w:val="num" w:pos="283"/>
        </w:tabs>
        <w:ind w:left="1159" w:hanging="450"/>
      </w:pPr>
    </w:lvl>
    <w:lvl w:ilvl="2">
      <w:start w:val="1"/>
      <w:numFmt w:val="decimal"/>
      <w:lvlText w:val="%1.%2.%3"/>
      <w:lvlJc w:val="left"/>
      <w:pPr>
        <w:tabs>
          <w:tab w:val="num" w:pos="283"/>
        </w:tabs>
        <w:ind w:left="1429" w:hanging="720"/>
      </w:pPr>
    </w:lvl>
    <w:lvl w:ilvl="3">
      <w:start w:val="1"/>
      <w:numFmt w:val="decimal"/>
      <w:lvlText w:val="%1.%2.%3.%4"/>
      <w:lvlJc w:val="left"/>
      <w:pPr>
        <w:tabs>
          <w:tab w:val="num" w:pos="283"/>
        </w:tabs>
        <w:ind w:left="1789" w:hanging="1080"/>
      </w:pPr>
    </w:lvl>
    <w:lvl w:ilvl="4">
      <w:start w:val="1"/>
      <w:numFmt w:val="decimal"/>
      <w:lvlText w:val="%1.%2.%3.%4.%5"/>
      <w:lvlJc w:val="left"/>
      <w:pPr>
        <w:tabs>
          <w:tab w:val="num" w:pos="283"/>
        </w:tabs>
        <w:ind w:left="1789" w:hanging="1080"/>
      </w:pPr>
    </w:lvl>
    <w:lvl w:ilvl="5">
      <w:start w:val="1"/>
      <w:numFmt w:val="decimal"/>
      <w:lvlText w:val="%1.%2.%3.%4.%5.%6"/>
      <w:lvlJc w:val="left"/>
      <w:pPr>
        <w:tabs>
          <w:tab w:val="num" w:pos="283"/>
        </w:tabs>
        <w:ind w:left="2149" w:hanging="1440"/>
      </w:pPr>
    </w:lvl>
    <w:lvl w:ilvl="6">
      <w:start w:val="1"/>
      <w:numFmt w:val="decimal"/>
      <w:lvlText w:val="%1.%2.%3.%4.%5.%6.%7"/>
      <w:lvlJc w:val="left"/>
      <w:pPr>
        <w:tabs>
          <w:tab w:val="num" w:pos="283"/>
        </w:tabs>
        <w:ind w:left="2149" w:hanging="1440"/>
      </w:pPr>
    </w:lvl>
    <w:lvl w:ilvl="7">
      <w:start w:val="1"/>
      <w:numFmt w:val="decimal"/>
      <w:lvlText w:val="%1.%2.%3.%4.%5.%6.%7.%8"/>
      <w:lvlJc w:val="left"/>
      <w:pPr>
        <w:tabs>
          <w:tab w:val="num" w:pos="283"/>
        </w:tabs>
        <w:ind w:left="2509" w:hanging="1800"/>
      </w:pPr>
    </w:lvl>
    <w:lvl w:ilvl="8">
      <w:start w:val="1"/>
      <w:numFmt w:val="decimal"/>
      <w:lvlText w:val="%1.%2.%3.%4.%5.%6.%7.%8.%9"/>
      <w:lvlJc w:val="left"/>
      <w:pPr>
        <w:tabs>
          <w:tab w:val="num" w:pos="283"/>
        </w:tabs>
        <w:ind w:left="2869" w:hanging="2160"/>
      </w:pPr>
    </w:lvl>
  </w:abstractNum>
  <w:abstractNum w:abstractNumId="1" w15:restartNumberingAfterBreak="0">
    <w:nsid w:val="00000002"/>
    <w:multiLevelType w:val="multilevel"/>
    <w:tmpl w:val="00000002"/>
    <w:name w:val="WW8Num2"/>
    <w:lvl w:ilvl="0">
      <w:start w:val="1"/>
      <w:numFmt w:val="decimal"/>
      <w:lvlText w:val="%1."/>
      <w:lvlJc w:val="left"/>
      <w:pPr>
        <w:tabs>
          <w:tab w:val="num" w:pos="142"/>
        </w:tabs>
        <w:ind w:left="1069" w:hanging="360"/>
      </w:pPr>
      <w:rPr>
        <w:rFonts w:eastAsia="Times New Roman" w:cs="Times New Roman"/>
        <w:b/>
        <w:i/>
      </w:rPr>
    </w:lvl>
    <w:lvl w:ilvl="1">
      <w:start w:val="1"/>
      <w:numFmt w:val="lowerLetter"/>
      <w:lvlText w:val="%2."/>
      <w:lvlJc w:val="left"/>
      <w:pPr>
        <w:tabs>
          <w:tab w:val="num" w:pos="0"/>
        </w:tabs>
        <w:ind w:left="1647" w:hanging="360"/>
      </w:pPr>
      <w:rPr>
        <w:rFonts w:cs="Times New Roman"/>
      </w:rPr>
    </w:lvl>
    <w:lvl w:ilvl="2">
      <w:start w:val="1"/>
      <w:numFmt w:val="lowerRoman"/>
      <w:lvlText w:val="%2.%3."/>
      <w:lvlJc w:val="lef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lef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left"/>
      <w:pPr>
        <w:tabs>
          <w:tab w:val="num" w:pos="0"/>
        </w:tabs>
        <w:ind w:left="6687" w:hanging="180"/>
      </w:pPr>
      <w:rPr>
        <w:rFonts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1143" w:hanging="360"/>
      </w:pPr>
      <w:rPr>
        <w:rFonts w:eastAsia="Times New Roman" w:cs="Times New Roman"/>
        <w:b/>
        <w:i/>
      </w:rPr>
    </w:lvl>
    <w:lvl w:ilvl="1">
      <w:start w:val="1"/>
      <w:numFmt w:val="lowerLetter"/>
      <w:lvlText w:val="%2."/>
      <w:lvlJc w:val="left"/>
      <w:pPr>
        <w:tabs>
          <w:tab w:val="num" w:pos="0"/>
        </w:tabs>
        <w:ind w:left="1863" w:hanging="360"/>
      </w:pPr>
      <w:rPr>
        <w:rFonts w:cs="Times New Roman"/>
      </w:rPr>
    </w:lvl>
    <w:lvl w:ilvl="2">
      <w:start w:val="1"/>
      <w:numFmt w:val="lowerRoman"/>
      <w:lvlText w:val="%2.%3."/>
      <w:lvlJc w:val="left"/>
      <w:pPr>
        <w:tabs>
          <w:tab w:val="num" w:pos="0"/>
        </w:tabs>
        <w:ind w:left="2583" w:hanging="180"/>
      </w:pPr>
      <w:rPr>
        <w:rFonts w:cs="Times New Roman"/>
      </w:rPr>
    </w:lvl>
    <w:lvl w:ilvl="3">
      <w:start w:val="1"/>
      <w:numFmt w:val="decimal"/>
      <w:lvlText w:val="%2.%3.%4."/>
      <w:lvlJc w:val="left"/>
      <w:pPr>
        <w:tabs>
          <w:tab w:val="num" w:pos="0"/>
        </w:tabs>
        <w:ind w:left="3303" w:hanging="360"/>
      </w:pPr>
      <w:rPr>
        <w:rFonts w:cs="Times New Roman"/>
      </w:rPr>
    </w:lvl>
    <w:lvl w:ilvl="4">
      <w:start w:val="1"/>
      <w:numFmt w:val="lowerLetter"/>
      <w:lvlText w:val="%2.%3.%4.%5."/>
      <w:lvlJc w:val="left"/>
      <w:pPr>
        <w:tabs>
          <w:tab w:val="num" w:pos="0"/>
        </w:tabs>
        <w:ind w:left="4023" w:hanging="360"/>
      </w:pPr>
      <w:rPr>
        <w:rFonts w:cs="Times New Roman"/>
      </w:rPr>
    </w:lvl>
    <w:lvl w:ilvl="5">
      <w:start w:val="1"/>
      <w:numFmt w:val="lowerRoman"/>
      <w:lvlText w:val="%2.%3.%4.%5.%6."/>
      <w:lvlJc w:val="left"/>
      <w:pPr>
        <w:tabs>
          <w:tab w:val="num" w:pos="0"/>
        </w:tabs>
        <w:ind w:left="4743" w:hanging="180"/>
      </w:pPr>
      <w:rPr>
        <w:rFonts w:cs="Times New Roman"/>
      </w:rPr>
    </w:lvl>
    <w:lvl w:ilvl="6">
      <w:start w:val="1"/>
      <w:numFmt w:val="decimal"/>
      <w:lvlText w:val="%2.%3.%4.%5.%6.%7."/>
      <w:lvlJc w:val="left"/>
      <w:pPr>
        <w:tabs>
          <w:tab w:val="num" w:pos="0"/>
        </w:tabs>
        <w:ind w:left="5463" w:hanging="360"/>
      </w:pPr>
      <w:rPr>
        <w:rFonts w:cs="Times New Roman"/>
      </w:rPr>
    </w:lvl>
    <w:lvl w:ilvl="7">
      <w:start w:val="1"/>
      <w:numFmt w:val="lowerLetter"/>
      <w:lvlText w:val="%2.%3.%4.%5.%6.%7.%8."/>
      <w:lvlJc w:val="left"/>
      <w:pPr>
        <w:tabs>
          <w:tab w:val="num" w:pos="0"/>
        </w:tabs>
        <w:ind w:left="6183" w:hanging="360"/>
      </w:pPr>
      <w:rPr>
        <w:rFonts w:cs="Times New Roman"/>
      </w:rPr>
    </w:lvl>
    <w:lvl w:ilvl="8">
      <w:start w:val="1"/>
      <w:numFmt w:val="lowerRoman"/>
      <w:lvlText w:val="%2.%3.%4.%5.%6.%7.%8.%9."/>
      <w:lvlJc w:val="left"/>
      <w:pPr>
        <w:tabs>
          <w:tab w:val="num" w:pos="0"/>
        </w:tabs>
        <w:ind w:left="6903" w:hanging="180"/>
      </w:pPr>
      <w:rPr>
        <w:rFonts w:cs="Times New Roman"/>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8"/>
    <w:multiLevelType w:val="multilevel"/>
    <w:tmpl w:val="00000008"/>
    <w:name w:val="WW8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9"/>
    <w:multiLevelType w:val="multilevel"/>
    <w:tmpl w:val="00000009"/>
    <w:name w:val="WW8Num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8" w15:restartNumberingAfterBreak="0">
    <w:nsid w:val="0000000A"/>
    <w:multiLevelType w:val="multilevel"/>
    <w:tmpl w:val="0000000A"/>
    <w:name w:val="WW8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14"/>
    <w:multiLevelType w:val="multilevel"/>
    <w:tmpl w:val="00000014"/>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15"/>
    <w:multiLevelType w:val="multilevel"/>
    <w:tmpl w:val="00000015"/>
    <w:name w:val="WWNum21"/>
    <w:lvl w:ilvl="0">
      <w:start w:val="1"/>
      <w:numFmt w:val="decimal"/>
      <w:lvlText w:val="%1."/>
      <w:lvlJc w:val="left"/>
      <w:pPr>
        <w:tabs>
          <w:tab w:val="num" w:pos="0"/>
        </w:tabs>
        <w:ind w:left="1788" w:hanging="1080"/>
      </w:pPr>
      <w:rPr>
        <w:b/>
        <w:i/>
      </w:rPr>
    </w:lvl>
    <w:lvl w:ilvl="1">
      <w:start w:val="1"/>
      <w:numFmt w:val="lowerLetter"/>
      <w:lvlText w:val="%2."/>
      <w:lvlJc w:val="left"/>
      <w:pPr>
        <w:tabs>
          <w:tab w:val="num" w:pos="0"/>
        </w:tabs>
        <w:ind w:left="1788" w:hanging="360"/>
      </w:pPr>
    </w:lvl>
    <w:lvl w:ilvl="2">
      <w:start w:val="1"/>
      <w:numFmt w:val="lowerRoman"/>
      <w:lvlText w:val="%2.%3."/>
      <w:lvlJc w:val="lef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lef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left"/>
      <w:pPr>
        <w:tabs>
          <w:tab w:val="num" w:pos="0"/>
        </w:tabs>
        <w:ind w:left="6828" w:hanging="180"/>
      </w:pPr>
    </w:lvl>
  </w:abstractNum>
  <w:abstractNum w:abstractNumId="12" w15:restartNumberingAfterBreak="0">
    <w:nsid w:val="05176723"/>
    <w:multiLevelType w:val="hybridMultilevel"/>
    <w:tmpl w:val="D3A624AA"/>
    <w:styleLink w:val="2"/>
    <w:lvl w:ilvl="0" w:tplc="E258DB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37084B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E6A036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AE07CB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8C6CD0">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93C384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0C01C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602DAF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E54D5F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8C8228C"/>
    <w:multiLevelType w:val="hybridMultilevel"/>
    <w:tmpl w:val="5854E5E0"/>
    <w:lvl w:ilvl="0" w:tplc="56E06960">
      <w:start w:val="1"/>
      <w:numFmt w:val="decimal"/>
      <w:lvlText w:val="%1."/>
      <w:lvlJc w:val="left"/>
      <w:pPr>
        <w:ind w:left="1211" w:hanging="360"/>
      </w:pPr>
      <w:rPr>
        <w:b/>
        <w: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09CA42FF"/>
    <w:multiLevelType w:val="hybridMultilevel"/>
    <w:tmpl w:val="E60A9144"/>
    <w:styleLink w:val="34"/>
    <w:lvl w:ilvl="0" w:tplc="5C72DA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C0A307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24006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8CA9B0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F8AA8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48E01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A26EBB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2481E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1302A6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0ACD1E36"/>
    <w:multiLevelType w:val="hybridMultilevel"/>
    <w:tmpl w:val="5F2CA694"/>
    <w:styleLink w:val="0"/>
    <w:lvl w:ilvl="0" w:tplc="1D468008">
      <w:start w:val="1"/>
      <w:numFmt w:val="decimal"/>
      <w:lvlText w:val="%1."/>
      <w:lvlJc w:val="left"/>
      <w:pPr>
        <w:tabs>
          <w:tab w:val="num" w:pos="889"/>
        </w:tabs>
        <w:ind w:left="463" w:hanging="37"/>
      </w:pPr>
      <w:rPr>
        <w:rFonts w:hAnsi="Arial Unicode MS"/>
        <w:caps w:val="0"/>
        <w:smallCaps w:val="0"/>
        <w:strike w:val="0"/>
        <w:dstrike w:val="0"/>
        <w:outline w:val="0"/>
        <w:emboss w:val="0"/>
        <w:imprint w:val="0"/>
        <w:spacing w:val="0"/>
        <w:w w:val="100"/>
        <w:kern w:val="0"/>
        <w:position w:val="0"/>
        <w:highlight w:val="none"/>
        <w:vertAlign w:val="baseline"/>
      </w:rPr>
    </w:lvl>
    <w:lvl w:ilvl="1" w:tplc="34A278E4">
      <w:start w:val="1"/>
      <w:numFmt w:val="decimal"/>
      <w:lvlText w:val="%2."/>
      <w:lvlJc w:val="left"/>
      <w:pPr>
        <w:tabs>
          <w:tab w:val="num" w:pos="1689"/>
        </w:tabs>
        <w:ind w:left="1263" w:hanging="37"/>
      </w:pPr>
      <w:rPr>
        <w:rFonts w:hAnsi="Arial Unicode MS"/>
        <w:caps w:val="0"/>
        <w:smallCaps w:val="0"/>
        <w:strike w:val="0"/>
        <w:dstrike w:val="0"/>
        <w:outline w:val="0"/>
        <w:emboss w:val="0"/>
        <w:imprint w:val="0"/>
        <w:spacing w:val="0"/>
        <w:w w:val="100"/>
        <w:kern w:val="0"/>
        <w:position w:val="0"/>
        <w:highlight w:val="none"/>
        <w:vertAlign w:val="baseline"/>
      </w:rPr>
    </w:lvl>
    <w:lvl w:ilvl="2" w:tplc="4A9A7E96">
      <w:start w:val="1"/>
      <w:numFmt w:val="decimal"/>
      <w:lvlText w:val="%3."/>
      <w:lvlJc w:val="left"/>
      <w:pPr>
        <w:tabs>
          <w:tab w:val="num" w:pos="2489"/>
        </w:tabs>
        <w:ind w:left="2063" w:hanging="37"/>
      </w:pPr>
      <w:rPr>
        <w:rFonts w:hAnsi="Arial Unicode MS"/>
        <w:caps w:val="0"/>
        <w:smallCaps w:val="0"/>
        <w:strike w:val="0"/>
        <w:dstrike w:val="0"/>
        <w:outline w:val="0"/>
        <w:emboss w:val="0"/>
        <w:imprint w:val="0"/>
        <w:spacing w:val="0"/>
        <w:w w:val="100"/>
        <w:kern w:val="0"/>
        <w:position w:val="0"/>
        <w:highlight w:val="none"/>
        <w:vertAlign w:val="baseline"/>
      </w:rPr>
    </w:lvl>
    <w:lvl w:ilvl="3" w:tplc="A2C853CE">
      <w:start w:val="1"/>
      <w:numFmt w:val="decimal"/>
      <w:lvlText w:val="%4."/>
      <w:lvlJc w:val="left"/>
      <w:pPr>
        <w:tabs>
          <w:tab w:val="num" w:pos="3289"/>
        </w:tabs>
        <w:ind w:left="2863" w:hanging="37"/>
      </w:pPr>
      <w:rPr>
        <w:rFonts w:hAnsi="Arial Unicode MS"/>
        <w:caps w:val="0"/>
        <w:smallCaps w:val="0"/>
        <w:strike w:val="0"/>
        <w:dstrike w:val="0"/>
        <w:outline w:val="0"/>
        <w:emboss w:val="0"/>
        <w:imprint w:val="0"/>
        <w:spacing w:val="0"/>
        <w:w w:val="100"/>
        <w:kern w:val="0"/>
        <w:position w:val="0"/>
        <w:highlight w:val="none"/>
        <w:vertAlign w:val="baseline"/>
      </w:rPr>
    </w:lvl>
    <w:lvl w:ilvl="4" w:tplc="7ADA5C74">
      <w:start w:val="1"/>
      <w:numFmt w:val="decimal"/>
      <w:lvlText w:val="%5."/>
      <w:lvlJc w:val="left"/>
      <w:pPr>
        <w:tabs>
          <w:tab w:val="num" w:pos="4089"/>
        </w:tabs>
        <w:ind w:left="3663" w:hanging="37"/>
      </w:pPr>
      <w:rPr>
        <w:rFonts w:hAnsi="Arial Unicode MS"/>
        <w:caps w:val="0"/>
        <w:smallCaps w:val="0"/>
        <w:strike w:val="0"/>
        <w:dstrike w:val="0"/>
        <w:outline w:val="0"/>
        <w:emboss w:val="0"/>
        <w:imprint w:val="0"/>
        <w:spacing w:val="0"/>
        <w:w w:val="100"/>
        <w:kern w:val="0"/>
        <w:position w:val="0"/>
        <w:highlight w:val="none"/>
        <w:vertAlign w:val="baseline"/>
      </w:rPr>
    </w:lvl>
    <w:lvl w:ilvl="5" w:tplc="5A4A55F6">
      <w:start w:val="1"/>
      <w:numFmt w:val="decimal"/>
      <w:lvlText w:val="%6."/>
      <w:lvlJc w:val="left"/>
      <w:pPr>
        <w:tabs>
          <w:tab w:val="num" w:pos="4889"/>
        </w:tabs>
        <w:ind w:left="4463" w:hanging="37"/>
      </w:pPr>
      <w:rPr>
        <w:rFonts w:hAnsi="Arial Unicode MS"/>
        <w:caps w:val="0"/>
        <w:smallCaps w:val="0"/>
        <w:strike w:val="0"/>
        <w:dstrike w:val="0"/>
        <w:outline w:val="0"/>
        <w:emboss w:val="0"/>
        <w:imprint w:val="0"/>
        <w:spacing w:val="0"/>
        <w:w w:val="100"/>
        <w:kern w:val="0"/>
        <w:position w:val="0"/>
        <w:highlight w:val="none"/>
        <w:vertAlign w:val="baseline"/>
      </w:rPr>
    </w:lvl>
    <w:lvl w:ilvl="6" w:tplc="4E22E4E2">
      <w:start w:val="1"/>
      <w:numFmt w:val="decimal"/>
      <w:lvlText w:val="%7."/>
      <w:lvlJc w:val="left"/>
      <w:pPr>
        <w:tabs>
          <w:tab w:val="num" w:pos="5689"/>
        </w:tabs>
        <w:ind w:left="5263" w:hanging="37"/>
      </w:pPr>
      <w:rPr>
        <w:rFonts w:hAnsi="Arial Unicode MS"/>
        <w:caps w:val="0"/>
        <w:smallCaps w:val="0"/>
        <w:strike w:val="0"/>
        <w:dstrike w:val="0"/>
        <w:outline w:val="0"/>
        <w:emboss w:val="0"/>
        <w:imprint w:val="0"/>
        <w:spacing w:val="0"/>
        <w:w w:val="100"/>
        <w:kern w:val="0"/>
        <w:position w:val="0"/>
        <w:highlight w:val="none"/>
        <w:vertAlign w:val="baseline"/>
      </w:rPr>
    </w:lvl>
    <w:lvl w:ilvl="7" w:tplc="4B2E8810">
      <w:start w:val="1"/>
      <w:numFmt w:val="decimal"/>
      <w:lvlText w:val="%8."/>
      <w:lvlJc w:val="left"/>
      <w:pPr>
        <w:tabs>
          <w:tab w:val="num" w:pos="6489"/>
        </w:tabs>
        <w:ind w:left="6063" w:hanging="37"/>
      </w:pPr>
      <w:rPr>
        <w:rFonts w:hAnsi="Arial Unicode MS"/>
        <w:caps w:val="0"/>
        <w:smallCaps w:val="0"/>
        <w:strike w:val="0"/>
        <w:dstrike w:val="0"/>
        <w:outline w:val="0"/>
        <w:emboss w:val="0"/>
        <w:imprint w:val="0"/>
        <w:spacing w:val="0"/>
        <w:w w:val="100"/>
        <w:kern w:val="0"/>
        <w:position w:val="0"/>
        <w:highlight w:val="none"/>
        <w:vertAlign w:val="baseline"/>
      </w:rPr>
    </w:lvl>
    <w:lvl w:ilvl="8" w:tplc="557CF014">
      <w:start w:val="1"/>
      <w:numFmt w:val="decimal"/>
      <w:lvlText w:val="%9."/>
      <w:lvlJc w:val="left"/>
      <w:pPr>
        <w:tabs>
          <w:tab w:val="num" w:pos="7289"/>
        </w:tabs>
        <w:ind w:left="6863" w:hanging="3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73F0276"/>
    <w:multiLevelType w:val="hybridMultilevel"/>
    <w:tmpl w:val="76BA2DD4"/>
    <w:lvl w:ilvl="0" w:tplc="04190001">
      <w:numFmt w:val="decimal"/>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1C7F5AD9"/>
    <w:multiLevelType w:val="hybridMultilevel"/>
    <w:tmpl w:val="71765970"/>
    <w:lvl w:ilvl="0" w:tplc="04190001">
      <w:numFmt w:val="decimal"/>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2FF631EA"/>
    <w:multiLevelType w:val="hybridMultilevel"/>
    <w:tmpl w:val="76E0E9A2"/>
    <w:lvl w:ilvl="0" w:tplc="356024F8">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30264ECB"/>
    <w:multiLevelType w:val="hybridMultilevel"/>
    <w:tmpl w:val="14F0C0E0"/>
    <w:styleLink w:val="1"/>
    <w:lvl w:ilvl="0" w:tplc="EFD2F864">
      <w:start w:val="1"/>
      <w:numFmt w:val="bullet"/>
      <w:lvlText w:val="-"/>
      <w:lvlJc w:val="left"/>
      <w:pPr>
        <w:ind w:left="566" w:hanging="1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3FC7C6E">
      <w:start w:val="1"/>
      <w:numFmt w:val="bullet"/>
      <w:lvlText w:val="-"/>
      <w:lvlJc w:val="left"/>
      <w:pPr>
        <w:ind w:left="1286" w:hanging="1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076D02C">
      <w:start w:val="1"/>
      <w:numFmt w:val="bullet"/>
      <w:lvlText w:val="-"/>
      <w:lvlJc w:val="left"/>
      <w:pPr>
        <w:ind w:left="2006" w:hanging="1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2105EA6">
      <w:start w:val="1"/>
      <w:numFmt w:val="bullet"/>
      <w:lvlText w:val="-"/>
      <w:lvlJc w:val="left"/>
      <w:pPr>
        <w:ind w:left="2726" w:hanging="1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65CCBF6C">
      <w:start w:val="1"/>
      <w:numFmt w:val="bullet"/>
      <w:lvlText w:val="-"/>
      <w:lvlJc w:val="left"/>
      <w:pPr>
        <w:ind w:left="3446" w:hanging="1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41F2326C">
      <w:start w:val="1"/>
      <w:numFmt w:val="bullet"/>
      <w:lvlText w:val="-"/>
      <w:lvlJc w:val="left"/>
      <w:pPr>
        <w:ind w:left="4166" w:hanging="1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B08863E">
      <w:start w:val="1"/>
      <w:numFmt w:val="bullet"/>
      <w:lvlText w:val="-"/>
      <w:lvlJc w:val="left"/>
      <w:pPr>
        <w:ind w:left="4886" w:hanging="1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7E0C0C8">
      <w:start w:val="1"/>
      <w:numFmt w:val="bullet"/>
      <w:lvlText w:val="-"/>
      <w:lvlJc w:val="left"/>
      <w:pPr>
        <w:ind w:left="5606" w:hanging="1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72CB7AE">
      <w:start w:val="1"/>
      <w:numFmt w:val="bullet"/>
      <w:lvlText w:val="-"/>
      <w:lvlJc w:val="left"/>
      <w:pPr>
        <w:ind w:left="6326" w:hanging="14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0" w15:restartNumberingAfterBreak="0">
    <w:nsid w:val="31875408"/>
    <w:multiLevelType w:val="hybridMultilevel"/>
    <w:tmpl w:val="21C6E98E"/>
    <w:styleLink w:val="4"/>
    <w:lvl w:ilvl="0" w:tplc="899A49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76882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D9632A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592AC5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266C3D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79C525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4C046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F6C70E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688F70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DBE6E76"/>
    <w:multiLevelType w:val="hybridMultilevel"/>
    <w:tmpl w:val="CB5E4EA4"/>
    <w:lvl w:ilvl="0" w:tplc="04190001">
      <w:start w:val="1"/>
      <w:numFmt w:val="bullet"/>
      <w:lvlText w:val=""/>
      <w:lvlJc w:val="left"/>
      <w:pPr>
        <w:tabs>
          <w:tab w:val="num" w:pos="1320"/>
        </w:tabs>
        <w:ind w:left="1320" w:hanging="360"/>
      </w:pPr>
      <w:rPr>
        <w:rFonts w:ascii="Symbol" w:hAnsi="Symbol" w:hint="default"/>
      </w:rPr>
    </w:lvl>
    <w:lvl w:ilvl="1" w:tplc="04190003">
      <w:start w:val="1"/>
      <w:numFmt w:val="bullet"/>
      <w:lvlText w:val="o"/>
      <w:lvlJc w:val="left"/>
      <w:pPr>
        <w:tabs>
          <w:tab w:val="num" w:pos="2040"/>
        </w:tabs>
        <w:ind w:left="2040" w:hanging="360"/>
      </w:pPr>
      <w:rPr>
        <w:rFonts w:ascii="Courier New" w:hAnsi="Courier New" w:cs="Times New Roman" w:hint="default"/>
      </w:rPr>
    </w:lvl>
    <w:lvl w:ilvl="2" w:tplc="04190005">
      <w:start w:val="1"/>
      <w:numFmt w:val="bullet"/>
      <w:lvlText w:val=""/>
      <w:lvlJc w:val="left"/>
      <w:pPr>
        <w:tabs>
          <w:tab w:val="num" w:pos="2760"/>
        </w:tabs>
        <w:ind w:left="2760" w:hanging="360"/>
      </w:pPr>
      <w:rPr>
        <w:rFonts w:ascii="Wingdings" w:hAnsi="Wingdings" w:hint="default"/>
      </w:rPr>
    </w:lvl>
    <w:lvl w:ilvl="3" w:tplc="04190001">
      <w:start w:val="1"/>
      <w:numFmt w:val="bullet"/>
      <w:lvlText w:val=""/>
      <w:lvlJc w:val="left"/>
      <w:pPr>
        <w:tabs>
          <w:tab w:val="num" w:pos="3480"/>
        </w:tabs>
        <w:ind w:left="3480" w:hanging="360"/>
      </w:pPr>
      <w:rPr>
        <w:rFonts w:ascii="Symbol" w:hAnsi="Symbol" w:hint="default"/>
      </w:rPr>
    </w:lvl>
    <w:lvl w:ilvl="4" w:tplc="04190003">
      <w:start w:val="1"/>
      <w:numFmt w:val="bullet"/>
      <w:lvlText w:val="o"/>
      <w:lvlJc w:val="left"/>
      <w:pPr>
        <w:tabs>
          <w:tab w:val="num" w:pos="4200"/>
        </w:tabs>
        <w:ind w:left="4200" w:hanging="360"/>
      </w:pPr>
      <w:rPr>
        <w:rFonts w:ascii="Courier New" w:hAnsi="Courier New" w:cs="Times New Roman" w:hint="default"/>
      </w:rPr>
    </w:lvl>
    <w:lvl w:ilvl="5" w:tplc="04190005">
      <w:start w:val="1"/>
      <w:numFmt w:val="bullet"/>
      <w:lvlText w:val=""/>
      <w:lvlJc w:val="left"/>
      <w:pPr>
        <w:tabs>
          <w:tab w:val="num" w:pos="4920"/>
        </w:tabs>
        <w:ind w:left="4920" w:hanging="360"/>
      </w:pPr>
      <w:rPr>
        <w:rFonts w:ascii="Wingdings" w:hAnsi="Wingdings" w:hint="default"/>
      </w:rPr>
    </w:lvl>
    <w:lvl w:ilvl="6" w:tplc="04190001">
      <w:start w:val="1"/>
      <w:numFmt w:val="bullet"/>
      <w:lvlText w:val=""/>
      <w:lvlJc w:val="left"/>
      <w:pPr>
        <w:tabs>
          <w:tab w:val="num" w:pos="5640"/>
        </w:tabs>
        <w:ind w:left="5640" w:hanging="360"/>
      </w:pPr>
      <w:rPr>
        <w:rFonts w:ascii="Symbol" w:hAnsi="Symbol" w:hint="default"/>
      </w:rPr>
    </w:lvl>
    <w:lvl w:ilvl="7" w:tplc="04190003">
      <w:start w:val="1"/>
      <w:numFmt w:val="bullet"/>
      <w:lvlText w:val="o"/>
      <w:lvlJc w:val="left"/>
      <w:pPr>
        <w:tabs>
          <w:tab w:val="num" w:pos="6360"/>
        </w:tabs>
        <w:ind w:left="6360" w:hanging="360"/>
      </w:pPr>
      <w:rPr>
        <w:rFonts w:ascii="Courier New" w:hAnsi="Courier New" w:cs="Times New Roman" w:hint="default"/>
      </w:rPr>
    </w:lvl>
    <w:lvl w:ilvl="8" w:tplc="04190005">
      <w:start w:val="1"/>
      <w:numFmt w:val="bullet"/>
      <w:lvlText w:val=""/>
      <w:lvlJc w:val="left"/>
      <w:pPr>
        <w:tabs>
          <w:tab w:val="num" w:pos="7080"/>
        </w:tabs>
        <w:ind w:left="7080" w:hanging="360"/>
      </w:pPr>
      <w:rPr>
        <w:rFonts w:ascii="Wingdings" w:hAnsi="Wingdings" w:hint="default"/>
      </w:rPr>
    </w:lvl>
  </w:abstractNum>
  <w:abstractNum w:abstractNumId="22" w15:restartNumberingAfterBreak="0">
    <w:nsid w:val="422B3104"/>
    <w:multiLevelType w:val="hybridMultilevel"/>
    <w:tmpl w:val="60A64FF6"/>
    <w:lvl w:ilvl="0" w:tplc="04190001">
      <w:numFmt w:val="decimal"/>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83607A5"/>
    <w:multiLevelType w:val="hybridMultilevel"/>
    <w:tmpl w:val="E948EE08"/>
    <w:styleLink w:val="33"/>
    <w:lvl w:ilvl="0" w:tplc="6E0AEED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104884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07282E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8C0571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6CE91C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B47D3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E5441E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07AE12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9AE7E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E915B20"/>
    <w:multiLevelType w:val="hybridMultilevel"/>
    <w:tmpl w:val="0E7C07DC"/>
    <w:lvl w:ilvl="0" w:tplc="04190001">
      <w:numFmt w:val="decimal"/>
      <w:lvlText w:val=""/>
      <w:lvlJc w:val="left"/>
      <w:pPr>
        <w:ind w:left="1146"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15:restartNumberingAfterBreak="0">
    <w:nsid w:val="56233FCE"/>
    <w:multiLevelType w:val="hybridMultilevel"/>
    <w:tmpl w:val="25629910"/>
    <w:lvl w:ilvl="0" w:tplc="0419000F">
      <w:start w:val="1"/>
      <w:numFmt w:val="decimal"/>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74E962FD"/>
    <w:multiLevelType w:val="hybridMultilevel"/>
    <w:tmpl w:val="C01ED3BC"/>
    <w:lvl w:ilvl="0" w:tplc="04190001">
      <w:numFmt w:val="decimal"/>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7B0D6A8E"/>
    <w:multiLevelType w:val="hybridMultilevel"/>
    <w:tmpl w:val="32B81584"/>
    <w:styleLink w:val="a"/>
    <w:lvl w:ilvl="0" w:tplc="F19EFE82">
      <w:start w:val="1"/>
      <w:numFmt w:val="bullet"/>
      <w:lvlText w:val="-"/>
      <w:lvlJc w:val="left"/>
      <w:pPr>
        <w:tabs>
          <w:tab w:val="num" w:pos="773"/>
        </w:tabs>
        <w:ind w:left="347" w:firstLine="79"/>
      </w:pPr>
      <w:rPr>
        <w:rFonts w:hAnsi="Arial Unicode MS"/>
        <w:caps w:val="0"/>
        <w:smallCaps w:val="0"/>
        <w:strike w:val="0"/>
        <w:dstrike w:val="0"/>
        <w:outline w:val="0"/>
        <w:emboss w:val="0"/>
        <w:imprint w:val="0"/>
        <w:spacing w:val="0"/>
        <w:w w:val="100"/>
        <w:kern w:val="0"/>
        <w:position w:val="0"/>
        <w:highlight w:val="none"/>
        <w:vertAlign w:val="baseline"/>
      </w:rPr>
    </w:lvl>
    <w:lvl w:ilvl="1" w:tplc="853AA1F2">
      <w:start w:val="1"/>
      <w:numFmt w:val="bullet"/>
      <w:lvlText w:val="-"/>
      <w:lvlJc w:val="left"/>
      <w:pPr>
        <w:tabs>
          <w:tab w:val="num" w:pos="1373"/>
        </w:tabs>
        <w:ind w:left="947" w:firstLine="79"/>
      </w:pPr>
      <w:rPr>
        <w:rFonts w:hAnsi="Arial Unicode MS"/>
        <w:caps w:val="0"/>
        <w:smallCaps w:val="0"/>
        <w:strike w:val="0"/>
        <w:dstrike w:val="0"/>
        <w:outline w:val="0"/>
        <w:emboss w:val="0"/>
        <w:imprint w:val="0"/>
        <w:spacing w:val="0"/>
        <w:w w:val="100"/>
        <w:kern w:val="0"/>
        <w:position w:val="0"/>
        <w:highlight w:val="none"/>
        <w:vertAlign w:val="baseline"/>
      </w:rPr>
    </w:lvl>
    <w:lvl w:ilvl="2" w:tplc="689C9CAC">
      <w:start w:val="1"/>
      <w:numFmt w:val="bullet"/>
      <w:lvlText w:val="-"/>
      <w:lvlJc w:val="left"/>
      <w:pPr>
        <w:tabs>
          <w:tab w:val="num" w:pos="1973"/>
        </w:tabs>
        <w:ind w:left="1547" w:firstLine="79"/>
      </w:pPr>
      <w:rPr>
        <w:rFonts w:hAnsi="Arial Unicode MS"/>
        <w:caps w:val="0"/>
        <w:smallCaps w:val="0"/>
        <w:strike w:val="0"/>
        <w:dstrike w:val="0"/>
        <w:outline w:val="0"/>
        <w:emboss w:val="0"/>
        <w:imprint w:val="0"/>
        <w:spacing w:val="0"/>
        <w:w w:val="100"/>
        <w:kern w:val="0"/>
        <w:position w:val="0"/>
        <w:highlight w:val="none"/>
        <w:vertAlign w:val="baseline"/>
      </w:rPr>
    </w:lvl>
    <w:lvl w:ilvl="3" w:tplc="EB969946">
      <w:start w:val="1"/>
      <w:numFmt w:val="bullet"/>
      <w:lvlText w:val="-"/>
      <w:lvlJc w:val="left"/>
      <w:pPr>
        <w:tabs>
          <w:tab w:val="num" w:pos="2573"/>
        </w:tabs>
        <w:ind w:left="2147" w:firstLine="79"/>
      </w:pPr>
      <w:rPr>
        <w:rFonts w:hAnsi="Arial Unicode MS"/>
        <w:caps w:val="0"/>
        <w:smallCaps w:val="0"/>
        <w:strike w:val="0"/>
        <w:dstrike w:val="0"/>
        <w:outline w:val="0"/>
        <w:emboss w:val="0"/>
        <w:imprint w:val="0"/>
        <w:spacing w:val="0"/>
        <w:w w:val="100"/>
        <w:kern w:val="0"/>
        <w:position w:val="0"/>
        <w:highlight w:val="none"/>
        <w:vertAlign w:val="baseline"/>
      </w:rPr>
    </w:lvl>
    <w:lvl w:ilvl="4" w:tplc="82706670">
      <w:start w:val="1"/>
      <w:numFmt w:val="bullet"/>
      <w:lvlText w:val="-"/>
      <w:lvlJc w:val="left"/>
      <w:pPr>
        <w:tabs>
          <w:tab w:val="num" w:pos="3173"/>
        </w:tabs>
        <w:ind w:left="2747" w:firstLine="79"/>
      </w:pPr>
      <w:rPr>
        <w:rFonts w:hAnsi="Arial Unicode MS"/>
        <w:caps w:val="0"/>
        <w:smallCaps w:val="0"/>
        <w:strike w:val="0"/>
        <w:dstrike w:val="0"/>
        <w:outline w:val="0"/>
        <w:emboss w:val="0"/>
        <w:imprint w:val="0"/>
        <w:spacing w:val="0"/>
        <w:w w:val="100"/>
        <w:kern w:val="0"/>
        <w:position w:val="0"/>
        <w:highlight w:val="none"/>
        <w:vertAlign w:val="baseline"/>
      </w:rPr>
    </w:lvl>
    <w:lvl w:ilvl="5" w:tplc="33D00500">
      <w:start w:val="1"/>
      <w:numFmt w:val="bullet"/>
      <w:lvlText w:val="-"/>
      <w:lvlJc w:val="left"/>
      <w:pPr>
        <w:tabs>
          <w:tab w:val="num" w:pos="3773"/>
        </w:tabs>
        <w:ind w:left="3347" w:firstLine="79"/>
      </w:pPr>
      <w:rPr>
        <w:rFonts w:hAnsi="Arial Unicode MS"/>
        <w:caps w:val="0"/>
        <w:smallCaps w:val="0"/>
        <w:strike w:val="0"/>
        <w:dstrike w:val="0"/>
        <w:outline w:val="0"/>
        <w:emboss w:val="0"/>
        <w:imprint w:val="0"/>
        <w:spacing w:val="0"/>
        <w:w w:val="100"/>
        <w:kern w:val="0"/>
        <w:position w:val="0"/>
        <w:highlight w:val="none"/>
        <w:vertAlign w:val="baseline"/>
      </w:rPr>
    </w:lvl>
    <w:lvl w:ilvl="6" w:tplc="242AA0CA">
      <w:start w:val="1"/>
      <w:numFmt w:val="bullet"/>
      <w:lvlText w:val="-"/>
      <w:lvlJc w:val="left"/>
      <w:pPr>
        <w:tabs>
          <w:tab w:val="num" w:pos="4373"/>
        </w:tabs>
        <w:ind w:left="3947" w:firstLine="79"/>
      </w:pPr>
      <w:rPr>
        <w:rFonts w:hAnsi="Arial Unicode MS"/>
        <w:caps w:val="0"/>
        <w:smallCaps w:val="0"/>
        <w:strike w:val="0"/>
        <w:dstrike w:val="0"/>
        <w:outline w:val="0"/>
        <w:emboss w:val="0"/>
        <w:imprint w:val="0"/>
        <w:spacing w:val="0"/>
        <w:w w:val="100"/>
        <w:kern w:val="0"/>
        <w:position w:val="0"/>
        <w:highlight w:val="none"/>
        <w:vertAlign w:val="baseline"/>
      </w:rPr>
    </w:lvl>
    <w:lvl w:ilvl="7" w:tplc="F3F0F736">
      <w:start w:val="1"/>
      <w:numFmt w:val="bullet"/>
      <w:lvlText w:val="-"/>
      <w:lvlJc w:val="left"/>
      <w:pPr>
        <w:tabs>
          <w:tab w:val="num" w:pos="4973"/>
        </w:tabs>
        <w:ind w:left="4547" w:firstLine="79"/>
      </w:pPr>
      <w:rPr>
        <w:rFonts w:hAnsi="Arial Unicode MS"/>
        <w:caps w:val="0"/>
        <w:smallCaps w:val="0"/>
        <w:strike w:val="0"/>
        <w:dstrike w:val="0"/>
        <w:outline w:val="0"/>
        <w:emboss w:val="0"/>
        <w:imprint w:val="0"/>
        <w:spacing w:val="0"/>
        <w:w w:val="100"/>
        <w:kern w:val="0"/>
        <w:position w:val="0"/>
        <w:highlight w:val="none"/>
        <w:vertAlign w:val="baseline"/>
      </w:rPr>
    </w:lvl>
    <w:lvl w:ilvl="8" w:tplc="949E065C">
      <w:start w:val="1"/>
      <w:numFmt w:val="bullet"/>
      <w:lvlText w:val="-"/>
      <w:lvlJc w:val="left"/>
      <w:pPr>
        <w:tabs>
          <w:tab w:val="num" w:pos="5573"/>
        </w:tabs>
        <w:ind w:left="5147" w:firstLine="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C3E2430"/>
    <w:multiLevelType w:val="hybridMultilevel"/>
    <w:tmpl w:val="10FCFCC8"/>
    <w:lvl w:ilvl="0" w:tplc="04190001">
      <w:numFmt w:val="decimal"/>
      <w:lvlText w:val=""/>
      <w:lvlJc w:val="left"/>
      <w:pPr>
        <w:ind w:left="720" w:hanging="360"/>
      </w:pPr>
      <w:rPr>
        <w:rFonts w:ascii="Symbol" w:hAnsi="Symbol" w:hint="default"/>
      </w:rPr>
    </w:lvl>
    <w:lvl w:ilvl="1" w:tplc="04190003">
      <w:numFmt w:val="decimal"/>
      <w:lvlText w:val="o"/>
      <w:lvlJc w:val="left"/>
      <w:pPr>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7C5B0659"/>
    <w:multiLevelType w:val="hybridMultilevel"/>
    <w:tmpl w:val="7A4E9E1A"/>
    <w:styleLink w:val="a0"/>
    <w:lvl w:ilvl="0" w:tplc="CF72F9E6">
      <w:start w:val="1"/>
      <w:numFmt w:val="decimal"/>
      <w:lvlText w:val="%1."/>
      <w:lvlJc w:val="left"/>
      <w:pPr>
        <w:tabs>
          <w:tab w:val="num" w:pos="889"/>
        </w:tabs>
        <w:ind w:left="463" w:hanging="37"/>
      </w:pPr>
      <w:rPr>
        <w:rFonts w:hAnsi="Arial Unicode MS"/>
        <w:caps w:val="0"/>
        <w:smallCaps w:val="0"/>
        <w:strike w:val="0"/>
        <w:dstrike w:val="0"/>
        <w:outline w:val="0"/>
        <w:emboss w:val="0"/>
        <w:imprint w:val="0"/>
        <w:spacing w:val="0"/>
        <w:w w:val="100"/>
        <w:kern w:val="0"/>
        <w:position w:val="0"/>
        <w:highlight w:val="none"/>
        <w:vertAlign w:val="baseline"/>
      </w:rPr>
    </w:lvl>
    <w:lvl w:ilvl="1" w:tplc="7DCA2160">
      <w:start w:val="1"/>
      <w:numFmt w:val="decimal"/>
      <w:lvlText w:val="%2."/>
      <w:lvlJc w:val="left"/>
      <w:pPr>
        <w:tabs>
          <w:tab w:val="num" w:pos="1689"/>
        </w:tabs>
        <w:ind w:left="1263" w:hanging="37"/>
      </w:pPr>
      <w:rPr>
        <w:rFonts w:hAnsi="Arial Unicode MS"/>
        <w:caps w:val="0"/>
        <w:smallCaps w:val="0"/>
        <w:strike w:val="0"/>
        <w:dstrike w:val="0"/>
        <w:outline w:val="0"/>
        <w:emboss w:val="0"/>
        <w:imprint w:val="0"/>
        <w:spacing w:val="0"/>
        <w:w w:val="100"/>
        <w:kern w:val="0"/>
        <w:position w:val="0"/>
        <w:highlight w:val="none"/>
        <w:vertAlign w:val="baseline"/>
      </w:rPr>
    </w:lvl>
    <w:lvl w:ilvl="2" w:tplc="BCF20598">
      <w:start w:val="1"/>
      <w:numFmt w:val="decimal"/>
      <w:lvlText w:val="%3."/>
      <w:lvlJc w:val="left"/>
      <w:pPr>
        <w:tabs>
          <w:tab w:val="num" w:pos="2489"/>
        </w:tabs>
        <w:ind w:left="2063" w:hanging="37"/>
      </w:pPr>
      <w:rPr>
        <w:rFonts w:hAnsi="Arial Unicode MS"/>
        <w:caps w:val="0"/>
        <w:smallCaps w:val="0"/>
        <w:strike w:val="0"/>
        <w:dstrike w:val="0"/>
        <w:outline w:val="0"/>
        <w:emboss w:val="0"/>
        <w:imprint w:val="0"/>
        <w:spacing w:val="0"/>
        <w:w w:val="100"/>
        <w:kern w:val="0"/>
        <w:position w:val="0"/>
        <w:highlight w:val="none"/>
        <w:vertAlign w:val="baseline"/>
      </w:rPr>
    </w:lvl>
    <w:lvl w:ilvl="3" w:tplc="D19C0182">
      <w:start w:val="1"/>
      <w:numFmt w:val="decimal"/>
      <w:lvlText w:val="%4."/>
      <w:lvlJc w:val="left"/>
      <w:pPr>
        <w:tabs>
          <w:tab w:val="num" w:pos="3289"/>
        </w:tabs>
        <w:ind w:left="2863" w:hanging="37"/>
      </w:pPr>
      <w:rPr>
        <w:rFonts w:hAnsi="Arial Unicode MS"/>
        <w:caps w:val="0"/>
        <w:smallCaps w:val="0"/>
        <w:strike w:val="0"/>
        <w:dstrike w:val="0"/>
        <w:outline w:val="0"/>
        <w:emboss w:val="0"/>
        <w:imprint w:val="0"/>
        <w:spacing w:val="0"/>
        <w:w w:val="100"/>
        <w:kern w:val="0"/>
        <w:position w:val="0"/>
        <w:highlight w:val="none"/>
        <w:vertAlign w:val="baseline"/>
      </w:rPr>
    </w:lvl>
    <w:lvl w:ilvl="4" w:tplc="0F824B44">
      <w:start w:val="1"/>
      <w:numFmt w:val="decimal"/>
      <w:lvlText w:val="%5."/>
      <w:lvlJc w:val="left"/>
      <w:pPr>
        <w:tabs>
          <w:tab w:val="num" w:pos="4089"/>
        </w:tabs>
        <w:ind w:left="3663" w:hanging="37"/>
      </w:pPr>
      <w:rPr>
        <w:rFonts w:hAnsi="Arial Unicode MS"/>
        <w:caps w:val="0"/>
        <w:smallCaps w:val="0"/>
        <w:strike w:val="0"/>
        <w:dstrike w:val="0"/>
        <w:outline w:val="0"/>
        <w:emboss w:val="0"/>
        <w:imprint w:val="0"/>
        <w:spacing w:val="0"/>
        <w:w w:val="100"/>
        <w:kern w:val="0"/>
        <w:position w:val="0"/>
        <w:highlight w:val="none"/>
        <w:vertAlign w:val="baseline"/>
      </w:rPr>
    </w:lvl>
    <w:lvl w:ilvl="5" w:tplc="C18A7800">
      <w:start w:val="1"/>
      <w:numFmt w:val="decimal"/>
      <w:lvlText w:val="%6."/>
      <w:lvlJc w:val="left"/>
      <w:pPr>
        <w:tabs>
          <w:tab w:val="num" w:pos="4889"/>
        </w:tabs>
        <w:ind w:left="4463" w:hanging="37"/>
      </w:pPr>
      <w:rPr>
        <w:rFonts w:hAnsi="Arial Unicode MS"/>
        <w:caps w:val="0"/>
        <w:smallCaps w:val="0"/>
        <w:strike w:val="0"/>
        <w:dstrike w:val="0"/>
        <w:outline w:val="0"/>
        <w:emboss w:val="0"/>
        <w:imprint w:val="0"/>
        <w:spacing w:val="0"/>
        <w:w w:val="100"/>
        <w:kern w:val="0"/>
        <w:position w:val="0"/>
        <w:highlight w:val="none"/>
        <w:vertAlign w:val="baseline"/>
      </w:rPr>
    </w:lvl>
    <w:lvl w:ilvl="6" w:tplc="18889FAC">
      <w:start w:val="1"/>
      <w:numFmt w:val="decimal"/>
      <w:lvlText w:val="%7."/>
      <w:lvlJc w:val="left"/>
      <w:pPr>
        <w:tabs>
          <w:tab w:val="num" w:pos="5689"/>
        </w:tabs>
        <w:ind w:left="5263" w:hanging="37"/>
      </w:pPr>
      <w:rPr>
        <w:rFonts w:hAnsi="Arial Unicode MS"/>
        <w:caps w:val="0"/>
        <w:smallCaps w:val="0"/>
        <w:strike w:val="0"/>
        <w:dstrike w:val="0"/>
        <w:outline w:val="0"/>
        <w:emboss w:val="0"/>
        <w:imprint w:val="0"/>
        <w:spacing w:val="0"/>
        <w:w w:val="100"/>
        <w:kern w:val="0"/>
        <w:position w:val="0"/>
        <w:highlight w:val="none"/>
        <w:vertAlign w:val="baseline"/>
      </w:rPr>
    </w:lvl>
    <w:lvl w:ilvl="7" w:tplc="293A1C9A">
      <w:start w:val="1"/>
      <w:numFmt w:val="decimal"/>
      <w:lvlText w:val="%8."/>
      <w:lvlJc w:val="left"/>
      <w:pPr>
        <w:tabs>
          <w:tab w:val="num" w:pos="6489"/>
        </w:tabs>
        <w:ind w:left="6063" w:hanging="37"/>
      </w:pPr>
      <w:rPr>
        <w:rFonts w:hAnsi="Arial Unicode MS"/>
        <w:caps w:val="0"/>
        <w:smallCaps w:val="0"/>
        <w:strike w:val="0"/>
        <w:dstrike w:val="0"/>
        <w:outline w:val="0"/>
        <w:emboss w:val="0"/>
        <w:imprint w:val="0"/>
        <w:spacing w:val="0"/>
        <w:w w:val="100"/>
        <w:kern w:val="0"/>
        <w:position w:val="0"/>
        <w:highlight w:val="none"/>
        <w:vertAlign w:val="baseline"/>
      </w:rPr>
    </w:lvl>
    <w:lvl w:ilvl="8" w:tplc="B11AC1BA">
      <w:start w:val="1"/>
      <w:numFmt w:val="decimal"/>
      <w:lvlText w:val="%9."/>
      <w:lvlJc w:val="left"/>
      <w:pPr>
        <w:tabs>
          <w:tab w:val="num" w:pos="7289"/>
        </w:tabs>
        <w:ind w:left="6863" w:hanging="3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7"/>
  </w:num>
  <w:num w:numId="2">
    <w:abstractNumId w:val="12"/>
  </w:num>
  <w:num w:numId="3">
    <w:abstractNumId w:val="20"/>
  </w:num>
  <w:num w:numId="4">
    <w:abstractNumId w:val="29"/>
  </w:num>
  <w:num w:numId="5">
    <w:abstractNumId w:val="15"/>
  </w:num>
  <w:num w:numId="6">
    <w:abstractNumId w:val="19"/>
  </w:num>
  <w:num w:numId="7">
    <w:abstractNumId w:val="23"/>
  </w:num>
  <w:num w:numId="8">
    <w:abstractNumId w:val="14"/>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16"/>
  </w:num>
  <w:num w:numId="14">
    <w:abstractNumId w:val="22"/>
  </w:num>
  <w:num w:numId="15">
    <w:abstractNumId w:val="21"/>
    <w:lvlOverride w:ilvl="0"/>
    <w:lvlOverride w:ilvl="1"/>
    <w:lvlOverride w:ilvl="2"/>
    <w:lvlOverride w:ilvl="3"/>
    <w:lvlOverride w:ilvl="4"/>
    <w:lvlOverride w:ilvl="5"/>
    <w:lvlOverride w:ilvl="6"/>
    <w:lvlOverride w:ilvl="7"/>
    <w:lvlOverride w:ilvl="8"/>
  </w:num>
  <w:num w:numId="16">
    <w:abstractNumId w:val="17"/>
  </w:num>
  <w:num w:numId="17">
    <w:abstractNumId w:val="28"/>
  </w:num>
  <w:num w:numId="18">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03"/>
    <w:rsid w:val="00036001"/>
    <w:rsid w:val="00065004"/>
    <w:rsid w:val="000D4BCB"/>
    <w:rsid w:val="00351CC9"/>
    <w:rsid w:val="00384527"/>
    <w:rsid w:val="00411203"/>
    <w:rsid w:val="004732FA"/>
    <w:rsid w:val="00476EBB"/>
    <w:rsid w:val="00596DAA"/>
    <w:rsid w:val="00685178"/>
    <w:rsid w:val="007D33DC"/>
    <w:rsid w:val="00835D4F"/>
    <w:rsid w:val="00866F63"/>
    <w:rsid w:val="009379D4"/>
    <w:rsid w:val="00A06CC5"/>
    <w:rsid w:val="00B50872"/>
    <w:rsid w:val="00BB666A"/>
    <w:rsid w:val="00BC11C2"/>
    <w:rsid w:val="00CF34F8"/>
    <w:rsid w:val="00CF6250"/>
    <w:rsid w:val="00F91233"/>
    <w:rsid w:val="00FB0B9B"/>
    <w:rsid w:val="00FB79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A20A4"/>
  <w15:docId w15:val="{83ABB94C-2E12-43F5-98BA-5DB0E3499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Pr>
      <w:rFonts w:cs="Arial Unicode MS"/>
      <w:i/>
      <w:iCs/>
      <w:color w:val="000000"/>
      <w:sz w:val="44"/>
      <w:szCs w:val="44"/>
      <w:u w:val="single" w:color="000000"/>
      <w14:textOutline w14:w="0" w14:cap="flat" w14:cmpd="sng" w14:algn="ctr">
        <w14:noFill/>
        <w14:prstDash w14:val="solid"/>
        <w14:bevel/>
      </w14:textOutline>
    </w:rPr>
  </w:style>
  <w:style w:type="paragraph" w:styleId="10">
    <w:name w:val="heading 1"/>
    <w:basedOn w:val="a1"/>
    <w:next w:val="a1"/>
    <w:link w:val="11"/>
    <w:uiPriority w:val="99"/>
    <w:qFormat/>
    <w:rsid w:val="00B508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0">
    <w:name w:val="heading 2"/>
    <w:basedOn w:val="a1"/>
    <w:next w:val="a1"/>
    <w:link w:val="21"/>
    <w:qFormat/>
    <w:rsid w:val="00CF34F8"/>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color w:val="auto"/>
      <w:sz w:val="28"/>
      <w:szCs w:val="28"/>
      <w:u w:val="none"/>
      <w:bdr w:val="none" w:sz="0" w:space="0" w:color="auto"/>
      <w14:textOutline w14:w="0" w14:cap="rnd" w14:cmpd="sng" w14:algn="ctr">
        <w14:noFill/>
        <w14:prstDash w14:val="solid"/>
        <w14:bevel/>
      </w14:textOutline>
    </w:rPr>
  </w:style>
  <w:style w:type="paragraph" w:styleId="3">
    <w:name w:val="heading 3"/>
    <w:basedOn w:val="a1"/>
    <w:next w:val="a1"/>
    <w:link w:val="30"/>
    <w:qFormat/>
    <w:rsid w:val="00CF34F8"/>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i w:val="0"/>
      <w:iCs w:val="0"/>
      <w:color w:val="auto"/>
      <w:sz w:val="26"/>
      <w:szCs w:val="26"/>
      <w:u w:val="none"/>
      <w:bdr w:val="none" w:sz="0" w:space="0" w:color="auto"/>
      <w14:textOutline w14:w="0" w14:cap="rnd" w14:cmpd="sng" w14:algn="ctr">
        <w14:noFill/>
        <w14:prstDash w14:val="solid"/>
        <w14:bevel/>
      </w14:textOutline>
    </w:rPr>
  </w:style>
  <w:style w:type="paragraph" w:styleId="40">
    <w:name w:val="heading 4"/>
    <w:basedOn w:val="a1"/>
    <w:next w:val="a1"/>
    <w:link w:val="41"/>
    <w:qFormat/>
    <w:rsid w:val="00CF34F8"/>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cs="Times New Roman"/>
      <w:b/>
      <w:bCs/>
      <w:i w:val="0"/>
      <w:iCs w:val="0"/>
      <w:color w:val="auto"/>
      <w:sz w:val="28"/>
      <w:szCs w:val="28"/>
      <w:u w:val="none"/>
      <w:bdr w:val="none" w:sz="0" w:space="0" w:color="auto"/>
      <w:lang w:eastAsia="en-US"/>
      <w14:textOutline w14:w="0" w14:cap="rnd" w14:cmpd="sng" w14:algn="ctr">
        <w14:noFill/>
        <w14:prstDash w14:val="solid"/>
        <w14:bevel/>
      </w14:textOutline>
    </w:rPr>
  </w:style>
  <w:style w:type="paragraph" w:styleId="5">
    <w:name w:val="heading 5"/>
    <w:basedOn w:val="a1"/>
    <w:next w:val="a1"/>
    <w:link w:val="50"/>
    <w:uiPriority w:val="9"/>
    <w:qFormat/>
    <w:rsid w:val="000D4BCB"/>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4"/>
    </w:pPr>
    <w:rPr>
      <w:rFonts w:ascii="Calibri" w:eastAsia="Times New Roman" w:hAnsi="Calibri" w:cs="Times New Roman"/>
      <w:b/>
      <w:bCs/>
      <w:color w:val="auto"/>
      <w:sz w:val="26"/>
      <w:szCs w:val="26"/>
      <w:u w:val="none"/>
      <w:bdr w:val="none" w:sz="0" w:space="0" w:color="auto"/>
      <w:lang w:eastAsia="en-US"/>
      <w14:textOutline w14:w="0" w14:cap="rnd" w14:cmpd="sng" w14:algn="ctr">
        <w14:noFill/>
        <w14:prstDash w14:val="solid"/>
        <w14:bevel/>
      </w14:textOutline>
    </w:rPr>
  </w:style>
  <w:style w:type="paragraph" w:styleId="6">
    <w:name w:val="heading 6"/>
    <w:basedOn w:val="a1"/>
    <w:next w:val="a1"/>
    <w:link w:val="60"/>
    <w:uiPriority w:val="99"/>
    <w:semiHidden/>
    <w:unhideWhenUsed/>
    <w:qFormat/>
    <w:rsid w:val="000D4BCB"/>
    <w:pPr>
      <w:widowControl w:val="0"/>
      <w:pBdr>
        <w:top w:val="none" w:sz="0" w:space="0" w:color="auto"/>
        <w:left w:val="none" w:sz="0" w:space="0" w:color="auto"/>
        <w:bottom w:val="single" w:sz="4" w:space="2" w:color="E5B8B7"/>
        <w:right w:val="none" w:sz="0" w:space="0" w:color="auto"/>
        <w:between w:val="none" w:sz="0" w:space="0" w:color="auto"/>
        <w:bar w:val="none" w:sz="0" w:color="auto"/>
      </w:pBdr>
      <w:spacing w:before="200" w:after="100"/>
      <w:ind w:firstLine="454"/>
      <w:contextualSpacing/>
      <w:jc w:val="both"/>
      <w:outlineLvl w:val="5"/>
    </w:pPr>
    <w:rPr>
      <w:rFonts w:ascii="Cambria" w:eastAsia="Times New Roman" w:hAnsi="Cambria" w:cs="Times New Roman"/>
      <w:i w:val="0"/>
      <w:iCs w:val="0"/>
      <w:color w:val="943634"/>
      <w:sz w:val="22"/>
      <w:szCs w:val="22"/>
      <w:u w:val="none"/>
      <w:bdr w:val="none" w:sz="0" w:space="0" w:color="auto"/>
      <w14:textOutline w14:w="0" w14:cap="rnd" w14:cmpd="sng" w14:algn="ctr">
        <w14:noFill/>
        <w14:prstDash w14:val="solid"/>
        <w14:bevel/>
      </w14:textOutline>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6">
    <w:name w:val="Колонтитулы"/>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customStyle="1" w:styleId="TableParagraph">
    <w:name w:val="Table Paragraph"/>
    <w:pPr>
      <w:widowControl w:val="0"/>
    </w:pPr>
    <w:rPr>
      <w:rFonts w:cs="Arial Unicode MS"/>
      <w:color w:val="000000"/>
      <w:sz w:val="24"/>
      <w:szCs w:val="24"/>
      <w:u w:color="000000"/>
      <w:lang w:val="en-US"/>
      <w14:textOutline w14:w="0" w14:cap="flat" w14:cmpd="sng" w14:algn="ctr">
        <w14:noFill/>
        <w14:prstDash w14:val="solid"/>
        <w14:bevel/>
      </w14:textOutline>
    </w:rPr>
  </w:style>
  <w:style w:type="paragraph" w:customStyle="1" w:styleId="a7">
    <w:name w:val="Текстовый блок"/>
    <w:pPr>
      <w:widowControl w:val="0"/>
    </w:pPr>
    <w:rPr>
      <w:rFonts w:cs="Arial Unicode MS"/>
      <w:color w:val="000000"/>
      <w:sz w:val="24"/>
      <w:szCs w:val="24"/>
      <w:u w:color="000000"/>
      <w14:textOutline w14:w="0" w14:cap="flat" w14:cmpd="sng" w14:algn="ctr">
        <w14:noFill/>
        <w14:prstDash w14:val="solid"/>
        <w14:bevel/>
      </w14:textOutline>
    </w:rPr>
  </w:style>
  <w:style w:type="paragraph" w:styleId="a8">
    <w:name w:val="No Spacing"/>
    <w:link w:val="a9"/>
    <w:uiPriority w:val="1"/>
    <w:qFormat/>
    <w:rPr>
      <w:rFonts w:cs="Arial Unicode MS"/>
      <w:i/>
      <w:iCs/>
      <w:color w:val="000000"/>
      <w:sz w:val="44"/>
      <w:szCs w:val="44"/>
      <w:u w:val="single" w:color="000000"/>
      <w14:textOutline w14:w="0" w14:cap="flat" w14:cmpd="sng" w14:algn="ctr">
        <w14:noFill/>
        <w14:prstDash w14:val="solid"/>
        <w14:bevel/>
      </w14:textOutline>
    </w:rPr>
  </w:style>
  <w:style w:type="numbering" w:customStyle="1" w:styleId="a">
    <w:name w:val="Пункты"/>
    <w:pPr>
      <w:numPr>
        <w:numId w:val="1"/>
      </w:numPr>
    </w:pPr>
  </w:style>
  <w:style w:type="numbering" w:customStyle="1" w:styleId="2">
    <w:name w:val="Импортированный стиль 2"/>
    <w:pPr>
      <w:numPr>
        <w:numId w:val="2"/>
      </w:numPr>
    </w:pPr>
  </w:style>
  <w:style w:type="numbering" w:customStyle="1" w:styleId="4">
    <w:name w:val="Импортированный стиль 4"/>
    <w:pPr>
      <w:numPr>
        <w:numId w:val="3"/>
      </w:numPr>
    </w:pPr>
  </w:style>
  <w:style w:type="numbering" w:customStyle="1" w:styleId="a0">
    <w:name w:val="С числами"/>
    <w:pPr>
      <w:numPr>
        <w:numId w:val="4"/>
      </w:numPr>
    </w:pPr>
  </w:style>
  <w:style w:type="numbering" w:customStyle="1" w:styleId="0">
    <w:name w:val="С числами.0"/>
    <w:pPr>
      <w:numPr>
        <w:numId w:val="5"/>
      </w:numPr>
    </w:pPr>
  </w:style>
  <w:style w:type="numbering" w:customStyle="1" w:styleId="1">
    <w:name w:val="С числами.1"/>
    <w:pPr>
      <w:numPr>
        <w:numId w:val="6"/>
      </w:numPr>
    </w:pPr>
  </w:style>
  <w:style w:type="paragraph" w:styleId="aa">
    <w:name w:val="List Paragraph"/>
    <w:uiPriority w:val="99"/>
    <w:qFormat/>
    <w:pPr>
      <w:ind w:left="720"/>
    </w:pPr>
    <w:rPr>
      <w:rFonts w:cs="Arial Unicode MS"/>
      <w:i/>
      <w:iCs/>
      <w:color w:val="000000"/>
      <w:sz w:val="44"/>
      <w:szCs w:val="44"/>
      <w:u w:val="single" w:color="000000"/>
      <w14:textOutline w14:w="0" w14:cap="flat" w14:cmpd="sng" w14:algn="ctr">
        <w14:noFill/>
        <w14:prstDash w14:val="solid"/>
        <w14:bevel/>
      </w14:textOutline>
    </w:rPr>
  </w:style>
  <w:style w:type="numbering" w:customStyle="1" w:styleId="33">
    <w:name w:val="Импортированный стиль 33"/>
    <w:pPr>
      <w:numPr>
        <w:numId w:val="7"/>
      </w:numPr>
    </w:pPr>
  </w:style>
  <w:style w:type="numbering" w:customStyle="1" w:styleId="34">
    <w:name w:val="Импортированный стиль 34"/>
    <w:pPr>
      <w:numPr>
        <w:numId w:val="8"/>
      </w:numPr>
    </w:pPr>
  </w:style>
  <w:style w:type="character" w:customStyle="1" w:styleId="12">
    <w:name w:val="Основной текст Знак1"/>
    <w:aliases w:val="Основной текст Знак Знак Знак Знак1"/>
    <w:rsid w:val="007D33DC"/>
    <w:rPr>
      <w:rFonts w:ascii="Calibri" w:hAnsi="Calibri" w:cs="Calibri"/>
      <w:sz w:val="31"/>
      <w:szCs w:val="31"/>
    </w:rPr>
  </w:style>
  <w:style w:type="paragraph" w:styleId="ab">
    <w:name w:val="Body Text"/>
    <w:aliases w:val="Основной текст Знак Знак Знак"/>
    <w:basedOn w:val="a1"/>
    <w:link w:val="ac"/>
    <w:rsid w:val="007D33DC"/>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spacing w:after="1260" w:line="437" w:lineRule="exact"/>
    </w:pPr>
    <w:rPr>
      <w:rFonts w:ascii="Calibri" w:eastAsia="SimSun" w:hAnsi="Calibri" w:cs="Calibri"/>
      <w:i w:val="0"/>
      <w:iCs w:val="0"/>
      <w:color w:val="auto"/>
      <w:kern w:val="1"/>
      <w:sz w:val="31"/>
      <w:szCs w:val="31"/>
      <w:u w:val="none"/>
      <w:bdr w:val="none" w:sz="0" w:space="0" w:color="auto"/>
      <w:lang w:eastAsia="hi-IN" w:bidi="hi-IN"/>
      <w14:textOutline w14:w="0" w14:cap="rnd" w14:cmpd="sng" w14:algn="ctr">
        <w14:noFill/>
        <w14:prstDash w14:val="solid"/>
        <w14:bevel/>
      </w14:textOutline>
    </w:rPr>
  </w:style>
  <w:style w:type="character" w:customStyle="1" w:styleId="ac">
    <w:name w:val="Основной текст Знак"/>
    <w:aliases w:val="Основной текст Знак Знак Знак Знак"/>
    <w:basedOn w:val="a2"/>
    <w:link w:val="ab"/>
    <w:rsid w:val="007D33DC"/>
    <w:rPr>
      <w:rFonts w:ascii="Calibri" w:eastAsia="SimSun" w:hAnsi="Calibri" w:cs="Calibri"/>
      <w:kern w:val="1"/>
      <w:sz w:val="31"/>
      <w:szCs w:val="31"/>
      <w:bdr w:val="none" w:sz="0" w:space="0" w:color="auto"/>
      <w:shd w:val="clear" w:color="auto" w:fill="FFFFFF"/>
      <w:lang w:eastAsia="hi-IN" w:bidi="hi-IN"/>
    </w:rPr>
  </w:style>
  <w:style w:type="table" w:styleId="ad">
    <w:name w:val="Table Grid"/>
    <w:basedOn w:val="a3"/>
    <w:rsid w:val="000D4BC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bdr w:val="none" w:sz="0" w:space="0" w:color="auto"/>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Сетка таблицы1"/>
    <w:basedOn w:val="a3"/>
    <w:next w:val="ad"/>
    <w:rsid w:val="000D4BC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0">
    <w:name w:val="Заголовок 5 Знак"/>
    <w:basedOn w:val="a2"/>
    <w:link w:val="5"/>
    <w:uiPriority w:val="9"/>
    <w:rsid w:val="000D4BCB"/>
    <w:rPr>
      <w:rFonts w:ascii="Calibri" w:eastAsia="Times New Roman" w:hAnsi="Calibri"/>
      <w:b/>
      <w:bCs/>
      <w:i/>
      <w:iCs/>
      <w:sz w:val="26"/>
      <w:szCs w:val="26"/>
      <w:bdr w:val="none" w:sz="0" w:space="0" w:color="auto"/>
      <w:lang w:eastAsia="en-US"/>
    </w:rPr>
  </w:style>
  <w:style w:type="character" w:customStyle="1" w:styleId="60">
    <w:name w:val="Заголовок 6 Знак"/>
    <w:basedOn w:val="a2"/>
    <w:link w:val="6"/>
    <w:uiPriority w:val="99"/>
    <w:semiHidden/>
    <w:rsid w:val="000D4BCB"/>
    <w:rPr>
      <w:rFonts w:ascii="Cambria" w:eastAsia="Times New Roman" w:hAnsi="Cambria"/>
      <w:color w:val="943634"/>
      <w:sz w:val="22"/>
      <w:szCs w:val="22"/>
      <w:bdr w:val="none" w:sz="0" w:space="0" w:color="auto"/>
    </w:rPr>
  </w:style>
  <w:style w:type="paragraph" w:styleId="ae">
    <w:name w:val="Subtitle"/>
    <w:basedOn w:val="a1"/>
    <w:next w:val="a1"/>
    <w:link w:val="af"/>
    <w:qFormat/>
    <w:rsid w:val="000D4BCB"/>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1"/>
    </w:pPr>
    <w:rPr>
      <w:rFonts w:ascii="Cambria" w:eastAsia="Times New Roman" w:hAnsi="Cambria" w:cs="Times New Roman"/>
      <w:i w:val="0"/>
      <w:iCs w:val="0"/>
      <w:color w:val="auto"/>
      <w:sz w:val="24"/>
      <w:szCs w:val="24"/>
      <w:u w:val="none"/>
      <w:bdr w:val="none" w:sz="0" w:space="0" w:color="auto"/>
      <w:lang w:eastAsia="en-US"/>
      <w14:textOutline w14:w="0" w14:cap="rnd" w14:cmpd="sng" w14:algn="ctr">
        <w14:noFill/>
        <w14:prstDash w14:val="solid"/>
        <w14:bevel/>
      </w14:textOutline>
    </w:rPr>
  </w:style>
  <w:style w:type="character" w:customStyle="1" w:styleId="af">
    <w:name w:val="Подзаголовок Знак"/>
    <w:basedOn w:val="a2"/>
    <w:link w:val="ae"/>
    <w:rsid w:val="000D4BCB"/>
    <w:rPr>
      <w:rFonts w:ascii="Cambria" w:eastAsia="Times New Roman" w:hAnsi="Cambria"/>
      <w:sz w:val="24"/>
      <w:szCs w:val="24"/>
      <w:bdr w:val="none" w:sz="0" w:space="0" w:color="auto"/>
      <w:lang w:eastAsia="en-US"/>
    </w:rPr>
  </w:style>
  <w:style w:type="paragraph" w:customStyle="1" w:styleId="Style4">
    <w:name w:val="Style4"/>
    <w:basedOn w:val="a1"/>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62" w:lineRule="exact"/>
      <w:ind w:firstLine="686"/>
      <w:jc w:val="both"/>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character" w:customStyle="1" w:styleId="FontStyle16">
    <w:name w:val="Font Style16"/>
    <w:rsid w:val="000D4BCB"/>
    <w:rPr>
      <w:rFonts w:ascii="Times New Roman" w:hAnsi="Times New Roman" w:cs="Times New Roman"/>
      <w:sz w:val="24"/>
      <w:szCs w:val="24"/>
    </w:rPr>
  </w:style>
  <w:style w:type="paragraph" w:customStyle="1" w:styleId="Style5">
    <w:name w:val="Style5"/>
    <w:basedOn w:val="a1"/>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exact"/>
      <w:ind w:firstLine="331"/>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character" w:customStyle="1" w:styleId="FontStyle20">
    <w:name w:val="Font Style20"/>
    <w:basedOn w:val="a2"/>
    <w:rsid w:val="000D4BCB"/>
    <w:rPr>
      <w:rFonts w:ascii="Times New Roman" w:hAnsi="Times New Roman" w:cs="Times New Roman" w:hint="default"/>
      <w:sz w:val="26"/>
      <w:szCs w:val="26"/>
    </w:rPr>
  </w:style>
  <w:style w:type="character" w:styleId="af0">
    <w:name w:val="Strong"/>
    <w:basedOn w:val="a2"/>
    <w:qFormat/>
    <w:rsid w:val="000D4BCB"/>
    <w:rPr>
      <w:rFonts w:ascii="Times New Roman" w:hAnsi="Times New Roman" w:cs="Times New Roman" w:hint="default"/>
      <w:b/>
      <w:bCs w:val="0"/>
      <w:spacing w:val="0"/>
    </w:rPr>
  </w:style>
  <w:style w:type="paragraph" w:styleId="af1">
    <w:name w:val="header"/>
    <w:basedOn w:val="a1"/>
    <w:link w:val="af2"/>
    <w:unhideWhenUsed/>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ind w:firstLine="454"/>
      <w:jc w:val="both"/>
    </w:pPr>
    <w:rPr>
      <w:rFonts w:ascii="Calibri" w:eastAsia="Times New Roman" w:hAnsi="Calibri" w:cs="Times New Roman"/>
      <w:i w:val="0"/>
      <w:iCs w:val="0"/>
      <w:color w:val="auto"/>
      <w:sz w:val="28"/>
      <w:szCs w:val="20"/>
      <w:u w:val="none"/>
      <w:bdr w:val="none" w:sz="0" w:space="0" w:color="auto"/>
      <w14:textOutline w14:w="0" w14:cap="rnd" w14:cmpd="sng" w14:algn="ctr">
        <w14:noFill/>
        <w14:prstDash w14:val="solid"/>
        <w14:bevel/>
      </w14:textOutline>
    </w:rPr>
  </w:style>
  <w:style w:type="character" w:customStyle="1" w:styleId="af2">
    <w:name w:val="Верхний колонтитул Знак"/>
    <w:basedOn w:val="a2"/>
    <w:link w:val="af1"/>
    <w:rsid w:val="000D4BCB"/>
    <w:rPr>
      <w:rFonts w:ascii="Calibri" w:eastAsia="Times New Roman" w:hAnsi="Calibri"/>
      <w:sz w:val="28"/>
      <w:bdr w:val="none" w:sz="0" w:space="0" w:color="auto"/>
    </w:rPr>
  </w:style>
  <w:style w:type="paragraph" w:styleId="af3">
    <w:name w:val="footer"/>
    <w:basedOn w:val="a1"/>
    <w:link w:val="af4"/>
    <w:uiPriority w:val="99"/>
    <w:unhideWhenUsed/>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677"/>
        <w:tab w:val="right" w:pos="9355"/>
      </w:tabs>
      <w:ind w:firstLine="454"/>
      <w:jc w:val="both"/>
    </w:pPr>
    <w:rPr>
      <w:rFonts w:eastAsia="Times New Roman" w:cs="Times New Roman"/>
      <w:i w:val="0"/>
      <w:iCs w:val="0"/>
      <w:color w:val="auto"/>
      <w:sz w:val="28"/>
      <w:szCs w:val="20"/>
      <w:u w:val="none"/>
      <w:bdr w:val="none" w:sz="0" w:space="0" w:color="auto"/>
      <w14:textOutline w14:w="0" w14:cap="rnd" w14:cmpd="sng" w14:algn="ctr">
        <w14:noFill/>
        <w14:prstDash w14:val="solid"/>
        <w14:bevel/>
      </w14:textOutline>
    </w:rPr>
  </w:style>
  <w:style w:type="character" w:customStyle="1" w:styleId="af4">
    <w:name w:val="Нижний колонтитул Знак"/>
    <w:basedOn w:val="a2"/>
    <w:link w:val="af3"/>
    <w:uiPriority w:val="99"/>
    <w:rsid w:val="000D4BCB"/>
    <w:rPr>
      <w:rFonts w:eastAsia="Times New Roman"/>
      <w:sz w:val="28"/>
      <w:bdr w:val="none" w:sz="0" w:space="0" w:color="auto"/>
    </w:rPr>
  </w:style>
  <w:style w:type="paragraph" w:styleId="af5">
    <w:name w:val="Body Text Indent"/>
    <w:basedOn w:val="a1"/>
    <w:link w:val="af6"/>
    <w:semiHidden/>
    <w:unhideWhenUsed/>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ind w:left="283" w:firstLine="454"/>
      <w:jc w:val="both"/>
    </w:pPr>
    <w:rPr>
      <w:rFonts w:eastAsia="Times New Roman" w:cs="Times New Roman"/>
      <w:i w:val="0"/>
      <w:iCs w:val="0"/>
      <w:color w:val="auto"/>
      <w:sz w:val="28"/>
      <w:szCs w:val="20"/>
      <w:u w:val="none"/>
      <w:bdr w:val="none" w:sz="0" w:space="0" w:color="auto"/>
      <w14:textOutline w14:w="0" w14:cap="rnd" w14:cmpd="sng" w14:algn="ctr">
        <w14:noFill/>
        <w14:prstDash w14:val="solid"/>
        <w14:bevel/>
      </w14:textOutline>
    </w:rPr>
  </w:style>
  <w:style w:type="character" w:customStyle="1" w:styleId="af6">
    <w:name w:val="Основной текст с отступом Знак"/>
    <w:basedOn w:val="a2"/>
    <w:link w:val="af5"/>
    <w:semiHidden/>
    <w:rsid w:val="000D4BCB"/>
    <w:rPr>
      <w:rFonts w:eastAsia="Times New Roman"/>
      <w:sz w:val="28"/>
      <w:bdr w:val="none" w:sz="0" w:space="0" w:color="auto"/>
    </w:rPr>
  </w:style>
  <w:style w:type="paragraph" w:customStyle="1" w:styleId="14">
    <w:name w:val="Без интервала1"/>
    <w:basedOn w:val="a1"/>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454"/>
      <w:jc w:val="both"/>
    </w:pPr>
    <w:rPr>
      <w:rFonts w:eastAsia="Times New Roman" w:cs="Times New Roman"/>
      <w:i w:val="0"/>
      <w:iCs w:val="0"/>
      <w:color w:val="auto"/>
      <w:sz w:val="28"/>
      <w:szCs w:val="20"/>
      <w:u w:val="none"/>
      <w:bdr w:val="none" w:sz="0" w:space="0" w:color="auto"/>
      <w14:textOutline w14:w="0" w14:cap="rnd" w14:cmpd="sng" w14:algn="ctr">
        <w14:noFill/>
        <w14:prstDash w14:val="solid"/>
        <w14:bevel/>
      </w14:textOutline>
    </w:rPr>
  </w:style>
  <w:style w:type="paragraph" w:customStyle="1" w:styleId="15">
    <w:name w:val="Абзац списка1"/>
    <w:basedOn w:val="a1"/>
    <w:qFormat/>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ind w:left="720" w:firstLine="454"/>
      <w:contextualSpacing/>
      <w:jc w:val="both"/>
    </w:pPr>
    <w:rPr>
      <w:rFonts w:eastAsia="Times New Roman" w:cs="Times New Roman"/>
      <w:i w:val="0"/>
      <w:iCs w:val="0"/>
      <w:color w:val="auto"/>
      <w:sz w:val="28"/>
      <w:szCs w:val="20"/>
      <w:u w:val="none"/>
      <w:bdr w:val="none" w:sz="0" w:space="0" w:color="auto"/>
      <w14:textOutline w14:w="0" w14:cap="rnd" w14:cmpd="sng" w14:algn="ctr">
        <w14:noFill/>
        <w14:prstDash w14:val="solid"/>
        <w14:bevel/>
      </w14:textOutline>
    </w:rPr>
  </w:style>
  <w:style w:type="paragraph" w:customStyle="1" w:styleId="Body1">
    <w:name w:val="Body 1"/>
    <w:rsid w:val="000D4BCB"/>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Times New Roman" w:hAnsi="Helvetica"/>
      <w:color w:val="000000"/>
      <w:sz w:val="24"/>
      <w:bdr w:val="none" w:sz="0" w:space="0" w:color="auto"/>
      <w:lang w:val="en-US"/>
    </w:rPr>
  </w:style>
  <w:style w:type="paragraph" w:customStyle="1" w:styleId="Style1">
    <w:name w:val="Style1"/>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8">
    <w:name w:val="Style8"/>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9">
    <w:name w:val="Style9"/>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10">
    <w:name w:val="Style10"/>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exact"/>
      <w:ind w:firstLine="705"/>
      <w:jc w:val="both"/>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11">
    <w:name w:val="Style11"/>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12">
    <w:name w:val="Style12"/>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14">
    <w:name w:val="Style14"/>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5" w:lineRule="exact"/>
      <w:ind w:firstLine="720"/>
      <w:jc w:val="both"/>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17">
    <w:name w:val="Style17"/>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exact"/>
      <w:ind w:firstLine="705"/>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19">
    <w:name w:val="Style19"/>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8" w:lineRule="exact"/>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21">
    <w:name w:val="Style21"/>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23">
    <w:name w:val="Style23"/>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exact"/>
      <w:ind w:firstLine="855"/>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28">
    <w:name w:val="Style28"/>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exact"/>
      <w:jc w:val="both"/>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30">
    <w:name w:val="Style30"/>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exact"/>
      <w:jc w:val="right"/>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33">
    <w:name w:val="Style33"/>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95" w:lineRule="exact"/>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22">
    <w:name w:val="Style22"/>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exact"/>
      <w:ind w:firstLine="540"/>
      <w:jc w:val="both"/>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31">
    <w:name w:val="Style31"/>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3" w:lineRule="exact"/>
      <w:ind w:firstLine="1065"/>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32">
    <w:name w:val="Style32"/>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34">
    <w:name w:val="Style34"/>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exact"/>
      <w:ind w:hanging="330"/>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36">
    <w:name w:val="Style36"/>
    <w:basedOn w:val="a1"/>
    <w:uiPriority w:val="99"/>
    <w:rsid w:val="000D4BC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95" w:lineRule="exact"/>
      <w:ind w:hanging="360"/>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character" w:customStyle="1" w:styleId="HeaderChar">
    <w:name w:val="Header Char"/>
    <w:locked/>
    <w:rsid w:val="000D4BCB"/>
    <w:rPr>
      <w:rFonts w:ascii="Calibri" w:hAnsi="Calibri" w:hint="default"/>
      <w:sz w:val="28"/>
      <w:lang w:val="ru-RU" w:eastAsia="ru-RU"/>
    </w:rPr>
  </w:style>
  <w:style w:type="character" w:customStyle="1" w:styleId="BodyTextChar">
    <w:name w:val="Body Text Char"/>
    <w:aliases w:val="Основной текст Знак Знак Знак Char"/>
    <w:locked/>
    <w:rsid w:val="000D4BCB"/>
    <w:rPr>
      <w:rFonts w:ascii="Calibri" w:hAnsi="Calibri" w:hint="default"/>
      <w:sz w:val="28"/>
      <w:lang w:val="ru-RU" w:eastAsia="ru-RU"/>
    </w:rPr>
  </w:style>
  <w:style w:type="character" w:customStyle="1" w:styleId="FontStyle44">
    <w:name w:val="Font Style44"/>
    <w:basedOn w:val="a2"/>
    <w:uiPriority w:val="99"/>
    <w:rsid w:val="000D4BCB"/>
    <w:rPr>
      <w:rFonts w:ascii="Times New Roman" w:hAnsi="Times New Roman" w:cs="Times New Roman" w:hint="default"/>
      <w:sz w:val="16"/>
      <w:szCs w:val="16"/>
    </w:rPr>
  </w:style>
  <w:style w:type="character" w:customStyle="1" w:styleId="FontStyle45">
    <w:name w:val="Font Style45"/>
    <w:basedOn w:val="a2"/>
    <w:uiPriority w:val="99"/>
    <w:rsid w:val="000D4BCB"/>
    <w:rPr>
      <w:rFonts w:ascii="Times New Roman" w:hAnsi="Times New Roman" w:cs="Times New Roman" w:hint="default"/>
      <w:sz w:val="26"/>
      <w:szCs w:val="26"/>
    </w:rPr>
  </w:style>
  <w:style w:type="character" w:customStyle="1" w:styleId="FontStyle47">
    <w:name w:val="Font Style47"/>
    <w:basedOn w:val="a2"/>
    <w:uiPriority w:val="99"/>
    <w:rsid w:val="000D4BCB"/>
    <w:rPr>
      <w:rFonts w:ascii="Times New Roman" w:hAnsi="Times New Roman" w:cs="Times New Roman" w:hint="default"/>
      <w:i/>
      <w:iCs/>
      <w:sz w:val="26"/>
      <w:szCs w:val="26"/>
    </w:rPr>
  </w:style>
  <w:style w:type="character" w:customStyle="1" w:styleId="FontStyle48">
    <w:name w:val="Font Style48"/>
    <w:basedOn w:val="a2"/>
    <w:uiPriority w:val="99"/>
    <w:rsid w:val="000D4BCB"/>
    <w:rPr>
      <w:rFonts w:ascii="Times New Roman" w:hAnsi="Times New Roman" w:cs="Times New Roman" w:hint="default"/>
      <w:b/>
      <w:bCs/>
      <w:sz w:val="26"/>
      <w:szCs w:val="26"/>
    </w:rPr>
  </w:style>
  <w:style w:type="character" w:customStyle="1" w:styleId="FontStyle49">
    <w:name w:val="Font Style49"/>
    <w:basedOn w:val="a2"/>
    <w:uiPriority w:val="99"/>
    <w:rsid w:val="000D4BCB"/>
    <w:rPr>
      <w:rFonts w:ascii="Times New Roman" w:hAnsi="Times New Roman" w:cs="Times New Roman" w:hint="default"/>
      <w:b/>
      <w:bCs/>
      <w:i/>
      <w:iCs/>
      <w:sz w:val="26"/>
      <w:szCs w:val="26"/>
    </w:rPr>
  </w:style>
  <w:style w:type="character" w:customStyle="1" w:styleId="FontStyle50">
    <w:name w:val="Font Style50"/>
    <w:basedOn w:val="a2"/>
    <w:uiPriority w:val="99"/>
    <w:rsid w:val="000D4BCB"/>
    <w:rPr>
      <w:rFonts w:ascii="Times New Roman" w:hAnsi="Times New Roman" w:cs="Times New Roman" w:hint="default"/>
      <w:b/>
      <w:bCs/>
      <w:spacing w:val="40"/>
      <w:sz w:val="24"/>
      <w:szCs w:val="24"/>
    </w:rPr>
  </w:style>
  <w:style w:type="paragraph" w:customStyle="1" w:styleId="16">
    <w:name w:val="Стиль1"/>
    <w:basedOn w:val="17"/>
    <w:rsid w:val="000D4BCB"/>
    <w:pPr>
      <w:spacing w:after="0" w:line="360" w:lineRule="auto"/>
    </w:pPr>
    <w:rPr>
      <w:rFonts w:ascii="Times New Roman" w:eastAsia="Times New Roman" w:hAnsi="Times New Roman" w:cs="Times New Roman"/>
      <w:sz w:val="28"/>
      <w:szCs w:val="20"/>
      <w:lang w:eastAsia="ru-RU"/>
    </w:rPr>
  </w:style>
  <w:style w:type="paragraph" w:styleId="17">
    <w:name w:val="toc 1"/>
    <w:basedOn w:val="a1"/>
    <w:next w:val="a1"/>
    <w:autoRedefine/>
    <w:semiHidden/>
    <w:unhideWhenUsed/>
    <w:rsid w:val="000D4BCB"/>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pPr>
    <w:rPr>
      <w:rFonts w:asciiTheme="minorHAnsi" w:eastAsiaTheme="minorHAnsi" w:hAnsiTheme="minorHAnsi" w:cstheme="minorBidi"/>
      <w:i w:val="0"/>
      <w:iCs w:val="0"/>
      <w:color w:val="auto"/>
      <w:sz w:val="22"/>
      <w:szCs w:val="22"/>
      <w:u w:val="none"/>
      <w:bdr w:val="none" w:sz="0" w:space="0" w:color="auto"/>
      <w:lang w:eastAsia="en-US"/>
      <w14:textOutline w14:w="0" w14:cap="rnd" w14:cmpd="sng" w14:algn="ctr">
        <w14:noFill/>
        <w14:prstDash w14:val="solid"/>
        <w14:bevel/>
      </w14:textOutline>
    </w:rPr>
  </w:style>
  <w:style w:type="paragraph" w:customStyle="1" w:styleId="22">
    <w:name w:val="Без интервала2"/>
    <w:qFormat/>
    <w:rsid w:val="000D4BC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af7">
    <w:name w:val="Normal (Web)"/>
    <w:aliases w:val="Обычный (Web)"/>
    <w:basedOn w:val="a1"/>
    <w:uiPriority w:val="99"/>
    <w:unhideWhenUsed/>
    <w:rsid w:val="000D4B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23">
    <w:name w:val="Абзац списка2"/>
    <w:basedOn w:val="a1"/>
    <w:qFormat/>
    <w:rsid w:val="000D4BC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Times New Roman" w:hAnsi="Calibri" w:cs="Times New Roman"/>
      <w:i w:val="0"/>
      <w:iCs w:val="0"/>
      <w:color w:val="auto"/>
      <w:sz w:val="22"/>
      <w:szCs w:val="22"/>
      <w:u w:val="none"/>
      <w:bdr w:val="none" w:sz="0" w:space="0" w:color="auto"/>
      <w:lang w:eastAsia="en-US"/>
      <w14:textOutline w14:w="0" w14:cap="rnd" w14:cmpd="sng" w14:algn="ctr">
        <w14:noFill/>
        <w14:prstDash w14:val="solid"/>
        <w14:bevel/>
      </w14:textOutline>
    </w:rPr>
  </w:style>
  <w:style w:type="numbering" w:customStyle="1" w:styleId="18">
    <w:name w:val="Нет списка1"/>
    <w:next w:val="a4"/>
    <w:uiPriority w:val="99"/>
    <w:semiHidden/>
    <w:unhideWhenUsed/>
    <w:rsid w:val="000D4BCB"/>
  </w:style>
  <w:style w:type="table" w:customStyle="1" w:styleId="24">
    <w:name w:val="Сетка таблицы2"/>
    <w:basedOn w:val="a3"/>
    <w:next w:val="ad"/>
    <w:uiPriority w:val="59"/>
    <w:rsid w:val="000D4BC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2"/>
    <w:link w:val="10"/>
    <w:uiPriority w:val="99"/>
    <w:rsid w:val="00B50872"/>
    <w:rPr>
      <w:rFonts w:asciiTheme="majorHAnsi" w:eastAsiaTheme="majorEastAsia" w:hAnsiTheme="majorHAnsi" w:cstheme="majorBidi"/>
      <w:i/>
      <w:iCs/>
      <w:color w:val="365F91" w:themeColor="accent1" w:themeShade="BF"/>
      <w:sz w:val="32"/>
      <w:szCs w:val="32"/>
      <w:u w:val="single" w:color="000000"/>
      <w14:textOutline w14:w="0" w14:cap="flat" w14:cmpd="sng" w14:algn="ctr">
        <w14:noFill/>
        <w14:prstDash w14:val="solid"/>
        <w14:bevel/>
      </w14:textOutline>
    </w:rPr>
  </w:style>
  <w:style w:type="character" w:customStyle="1" w:styleId="21">
    <w:name w:val="Заголовок 2 Знак"/>
    <w:basedOn w:val="a2"/>
    <w:link w:val="20"/>
    <w:rsid w:val="00CF34F8"/>
    <w:rPr>
      <w:rFonts w:ascii="Arial" w:eastAsia="Times New Roman" w:hAnsi="Arial" w:cs="Arial"/>
      <w:b/>
      <w:bCs/>
      <w:i/>
      <w:iCs/>
      <w:sz w:val="28"/>
      <w:szCs w:val="28"/>
      <w:bdr w:val="none" w:sz="0" w:space="0" w:color="auto"/>
    </w:rPr>
  </w:style>
  <w:style w:type="character" w:customStyle="1" w:styleId="30">
    <w:name w:val="Заголовок 3 Знак"/>
    <w:basedOn w:val="a2"/>
    <w:link w:val="3"/>
    <w:rsid w:val="00CF34F8"/>
    <w:rPr>
      <w:rFonts w:ascii="Arial" w:eastAsia="Times New Roman" w:hAnsi="Arial" w:cs="Arial"/>
      <w:b/>
      <w:bCs/>
      <w:sz w:val="26"/>
      <w:szCs w:val="26"/>
      <w:bdr w:val="none" w:sz="0" w:space="0" w:color="auto"/>
    </w:rPr>
  </w:style>
  <w:style w:type="character" w:customStyle="1" w:styleId="41">
    <w:name w:val="Заголовок 4 Знак"/>
    <w:basedOn w:val="a2"/>
    <w:link w:val="40"/>
    <w:rsid w:val="00CF34F8"/>
    <w:rPr>
      <w:rFonts w:ascii="Calibri" w:eastAsia="Times New Roman" w:hAnsi="Calibri"/>
      <w:b/>
      <w:bCs/>
      <w:sz w:val="28"/>
      <w:szCs w:val="28"/>
      <w:bdr w:val="none" w:sz="0" w:space="0" w:color="auto"/>
      <w:lang w:eastAsia="en-US"/>
    </w:rPr>
  </w:style>
  <w:style w:type="paragraph" w:styleId="af8">
    <w:name w:val="List"/>
    <w:basedOn w:val="a1"/>
    <w:semiHidden/>
    <w:unhideWhenUsed/>
    <w:rsid w:val="00CF34F8"/>
    <w:pPr>
      <w:pBdr>
        <w:top w:val="none" w:sz="0" w:space="0" w:color="auto"/>
        <w:left w:val="none" w:sz="0" w:space="0" w:color="auto"/>
        <w:bottom w:val="none" w:sz="0" w:space="0" w:color="auto"/>
        <w:right w:val="none" w:sz="0" w:space="0" w:color="auto"/>
        <w:between w:val="none" w:sz="0" w:space="0" w:color="auto"/>
        <w:bar w:val="none" w:sz="0" w:color="auto"/>
      </w:pBdr>
      <w:ind w:left="283" w:hanging="283"/>
      <w:contextualSpacing/>
    </w:pPr>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style>
  <w:style w:type="paragraph" w:styleId="25">
    <w:name w:val="List 2"/>
    <w:basedOn w:val="a1"/>
    <w:unhideWhenUsed/>
    <w:rsid w:val="00CF34F8"/>
    <w:pPr>
      <w:pBdr>
        <w:top w:val="none" w:sz="0" w:space="0" w:color="auto"/>
        <w:left w:val="none" w:sz="0" w:space="0" w:color="auto"/>
        <w:bottom w:val="none" w:sz="0" w:space="0" w:color="auto"/>
        <w:right w:val="none" w:sz="0" w:space="0" w:color="auto"/>
        <w:between w:val="none" w:sz="0" w:space="0" w:color="auto"/>
        <w:bar w:val="none" w:sz="0" w:color="auto"/>
      </w:pBdr>
      <w:ind w:left="566" w:hanging="283"/>
    </w:pPr>
    <w:rPr>
      <w:rFonts w:ascii="Arial" w:eastAsia="Times New Roman" w:hAnsi="Arial" w:cs="Arial"/>
      <w:i w:val="0"/>
      <w:iCs w:val="0"/>
      <w:color w:val="auto"/>
      <w:sz w:val="24"/>
      <w:szCs w:val="28"/>
      <w:u w:val="none"/>
      <w:bdr w:val="none" w:sz="0" w:space="0" w:color="auto"/>
      <w14:textOutline w14:w="0" w14:cap="rnd" w14:cmpd="sng" w14:algn="ctr">
        <w14:noFill/>
        <w14:prstDash w14:val="solid"/>
        <w14:bevel/>
      </w14:textOutline>
    </w:rPr>
  </w:style>
  <w:style w:type="paragraph" w:styleId="af9">
    <w:name w:val="Title"/>
    <w:basedOn w:val="a1"/>
    <w:next w:val="a1"/>
    <w:link w:val="afa"/>
    <w:qFormat/>
    <w:rsid w:val="00CF34F8"/>
    <w:pPr>
      <w:pBdr>
        <w:top w:val="none" w:sz="0" w:space="0" w:color="auto"/>
        <w:left w:val="none" w:sz="0" w:space="0" w:color="auto"/>
        <w:bottom w:val="none" w:sz="0" w:space="0" w:color="auto"/>
        <w:right w:val="none" w:sz="0" w:space="0" w:color="auto"/>
        <w:between w:val="none" w:sz="0" w:space="0" w:color="auto"/>
        <w:bar w:val="none" w:sz="0" w:color="auto"/>
      </w:pBdr>
      <w:spacing w:before="240" w:after="60"/>
      <w:jc w:val="center"/>
      <w:outlineLvl w:val="0"/>
    </w:pPr>
    <w:rPr>
      <w:rFonts w:ascii="Cambria" w:eastAsia="Times New Roman" w:hAnsi="Cambria" w:cs="Times New Roman"/>
      <w:b/>
      <w:bCs/>
      <w:i w:val="0"/>
      <w:iCs w:val="0"/>
      <w:color w:val="auto"/>
      <w:kern w:val="28"/>
      <w:sz w:val="32"/>
      <w:szCs w:val="32"/>
      <w:u w:val="none"/>
      <w:bdr w:val="none" w:sz="0" w:space="0" w:color="auto"/>
      <w:lang w:eastAsia="en-US"/>
      <w14:textOutline w14:w="0" w14:cap="rnd" w14:cmpd="sng" w14:algn="ctr">
        <w14:noFill/>
        <w14:prstDash w14:val="solid"/>
        <w14:bevel/>
      </w14:textOutline>
    </w:rPr>
  </w:style>
  <w:style w:type="character" w:customStyle="1" w:styleId="afa">
    <w:name w:val="Заголовок Знак"/>
    <w:basedOn w:val="a2"/>
    <w:link w:val="af9"/>
    <w:rsid w:val="00CF34F8"/>
    <w:rPr>
      <w:rFonts w:ascii="Cambria" w:eastAsia="Times New Roman" w:hAnsi="Cambria"/>
      <w:b/>
      <w:bCs/>
      <w:kern w:val="28"/>
      <w:sz w:val="32"/>
      <w:szCs w:val="32"/>
      <w:bdr w:val="none" w:sz="0" w:space="0" w:color="auto"/>
      <w:lang w:eastAsia="en-US"/>
    </w:rPr>
  </w:style>
  <w:style w:type="character" w:customStyle="1" w:styleId="19">
    <w:name w:val="Основной текст с отступом Знак1"/>
    <w:basedOn w:val="a2"/>
    <w:semiHidden/>
    <w:rsid w:val="00CF34F8"/>
    <w:rPr>
      <w:rFonts w:eastAsia="Calibri" w:cs="Times New Roman"/>
      <w:sz w:val="24"/>
      <w:szCs w:val="24"/>
    </w:rPr>
  </w:style>
  <w:style w:type="character" w:customStyle="1" w:styleId="26">
    <w:name w:val="Основной текст 2 Знак"/>
    <w:basedOn w:val="a2"/>
    <w:link w:val="27"/>
    <w:uiPriority w:val="99"/>
    <w:semiHidden/>
    <w:rsid w:val="00CF34F8"/>
    <w:rPr>
      <w:rFonts w:eastAsia="Calibri"/>
      <w:sz w:val="24"/>
      <w:szCs w:val="24"/>
    </w:rPr>
  </w:style>
  <w:style w:type="paragraph" w:styleId="27">
    <w:name w:val="Body Text 2"/>
    <w:basedOn w:val="a1"/>
    <w:link w:val="26"/>
    <w:uiPriority w:val="99"/>
    <w:semiHidden/>
    <w:unhideWhenUsed/>
    <w:rsid w:val="00CF34F8"/>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Calibri" w:cs="Times New Roman"/>
      <w:i w:val="0"/>
      <w:iCs w:val="0"/>
      <w:color w:val="auto"/>
      <w:sz w:val="24"/>
      <w:szCs w:val="24"/>
      <w:u w:val="none"/>
      <w14:textOutline w14:w="0" w14:cap="rnd" w14:cmpd="sng" w14:algn="ctr">
        <w14:noFill/>
        <w14:prstDash w14:val="solid"/>
        <w14:bevel/>
      </w14:textOutline>
    </w:rPr>
  </w:style>
  <w:style w:type="character" w:customStyle="1" w:styleId="210">
    <w:name w:val="Основной текст 2 Знак1"/>
    <w:basedOn w:val="a2"/>
    <w:uiPriority w:val="99"/>
    <w:semiHidden/>
    <w:rsid w:val="00CF34F8"/>
    <w:rPr>
      <w:rFonts w:cs="Arial Unicode MS"/>
      <w:i/>
      <w:iCs/>
      <w:color w:val="000000"/>
      <w:sz w:val="44"/>
      <w:szCs w:val="44"/>
      <w:u w:val="single" w:color="000000"/>
      <w14:textOutline w14:w="0" w14:cap="flat" w14:cmpd="sng" w14:algn="ctr">
        <w14:noFill/>
        <w14:prstDash w14:val="solid"/>
        <w14:bevel/>
      </w14:textOutline>
    </w:rPr>
  </w:style>
  <w:style w:type="character" w:customStyle="1" w:styleId="28">
    <w:name w:val="Основной текст с отступом 2 Знак"/>
    <w:basedOn w:val="a2"/>
    <w:link w:val="29"/>
    <w:semiHidden/>
    <w:rsid w:val="00CF34F8"/>
    <w:rPr>
      <w:rFonts w:eastAsia="Calibri"/>
      <w:sz w:val="24"/>
      <w:szCs w:val="24"/>
    </w:rPr>
  </w:style>
  <w:style w:type="paragraph" w:styleId="29">
    <w:name w:val="Body Text Indent 2"/>
    <w:basedOn w:val="a1"/>
    <w:link w:val="28"/>
    <w:semiHidden/>
    <w:unhideWhenUsed/>
    <w:rsid w:val="00CF34F8"/>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pPr>
    <w:rPr>
      <w:rFonts w:eastAsia="Calibri" w:cs="Times New Roman"/>
      <w:i w:val="0"/>
      <w:iCs w:val="0"/>
      <w:color w:val="auto"/>
      <w:sz w:val="24"/>
      <w:szCs w:val="24"/>
      <w:u w:val="none"/>
      <w14:textOutline w14:w="0" w14:cap="rnd" w14:cmpd="sng" w14:algn="ctr">
        <w14:noFill/>
        <w14:prstDash w14:val="solid"/>
        <w14:bevel/>
      </w14:textOutline>
    </w:rPr>
  </w:style>
  <w:style w:type="character" w:customStyle="1" w:styleId="211">
    <w:name w:val="Основной текст с отступом 2 Знак1"/>
    <w:basedOn w:val="a2"/>
    <w:semiHidden/>
    <w:rsid w:val="00CF34F8"/>
    <w:rPr>
      <w:rFonts w:cs="Arial Unicode MS"/>
      <w:i/>
      <w:iCs/>
      <w:color w:val="000000"/>
      <w:sz w:val="44"/>
      <w:szCs w:val="44"/>
      <w:u w:val="single" w:color="000000"/>
      <w14:textOutline w14:w="0" w14:cap="flat" w14:cmpd="sng" w14:algn="ctr">
        <w14:noFill/>
        <w14:prstDash w14:val="solid"/>
        <w14:bevel/>
      </w14:textOutline>
    </w:rPr>
  </w:style>
  <w:style w:type="character" w:customStyle="1" w:styleId="a9">
    <w:name w:val="Без интервала Знак"/>
    <w:link w:val="a8"/>
    <w:uiPriority w:val="1"/>
    <w:locked/>
    <w:rsid w:val="00CF34F8"/>
    <w:rPr>
      <w:rFonts w:cs="Arial Unicode MS"/>
      <w:i/>
      <w:iCs/>
      <w:color w:val="000000"/>
      <w:sz w:val="44"/>
      <w:szCs w:val="44"/>
      <w:u w:val="single" w:color="000000"/>
      <w14:textOutline w14:w="0" w14:cap="flat" w14:cmpd="sng" w14:algn="ctr">
        <w14:noFill/>
        <w14:prstDash w14:val="solid"/>
        <w14:bevel/>
      </w14:textOutline>
    </w:rPr>
  </w:style>
  <w:style w:type="paragraph" w:customStyle="1" w:styleId="1a">
    <w:name w:val="Обычный1"/>
    <w:rsid w:val="00CF34F8"/>
    <w:pPr>
      <w:pBdr>
        <w:top w:val="none" w:sz="0" w:space="0" w:color="auto"/>
        <w:left w:val="none" w:sz="0" w:space="0" w:color="auto"/>
        <w:bottom w:val="none" w:sz="0" w:space="0" w:color="auto"/>
        <w:right w:val="none" w:sz="0" w:space="0" w:color="auto"/>
        <w:between w:val="none" w:sz="0" w:space="0" w:color="auto"/>
        <w:bar w:val="none" w:sz="0" w:color="auto"/>
      </w:pBdr>
      <w:autoSpaceDN w:val="0"/>
    </w:pPr>
    <w:rPr>
      <w:rFonts w:eastAsia="Times New Roman"/>
      <w:sz w:val="24"/>
      <w:bdr w:val="none" w:sz="0" w:space="0" w:color="auto"/>
    </w:rPr>
  </w:style>
  <w:style w:type="paragraph" w:customStyle="1" w:styleId="Default">
    <w:name w:val="Default"/>
    <w:rsid w:val="00CF34F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styleId="afb">
    <w:name w:val="footnote text"/>
    <w:basedOn w:val="a1"/>
    <w:link w:val="afc"/>
    <w:uiPriority w:val="99"/>
    <w:semiHidden/>
    <w:unhideWhenUsed/>
    <w:rsid w:val="00CF34F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i w:val="0"/>
      <w:iCs w:val="0"/>
      <w:color w:val="auto"/>
      <w:sz w:val="20"/>
      <w:szCs w:val="20"/>
      <w:u w:val="none"/>
      <w:bdr w:val="none" w:sz="0" w:space="0" w:color="auto"/>
      <w14:textOutline w14:w="0" w14:cap="rnd" w14:cmpd="sng" w14:algn="ctr">
        <w14:noFill/>
        <w14:prstDash w14:val="solid"/>
        <w14:bevel/>
      </w14:textOutline>
    </w:rPr>
  </w:style>
  <w:style w:type="character" w:customStyle="1" w:styleId="afc">
    <w:name w:val="Текст сноски Знак"/>
    <w:basedOn w:val="a2"/>
    <w:link w:val="afb"/>
    <w:uiPriority w:val="99"/>
    <w:semiHidden/>
    <w:rsid w:val="00CF34F8"/>
    <w:rPr>
      <w:rFonts w:eastAsia="Times New Roman"/>
      <w:bdr w:val="none" w:sz="0" w:space="0" w:color="auto"/>
    </w:rPr>
  </w:style>
  <w:style w:type="paragraph" w:customStyle="1" w:styleId="2a">
    <w:name w:val="Обычный2"/>
    <w:rsid w:val="00CF34F8"/>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60" w:lineRule="auto"/>
      <w:ind w:firstLine="700"/>
    </w:pPr>
    <w:rPr>
      <w:rFonts w:eastAsia="Times New Roman"/>
      <w:snapToGrid w:val="0"/>
      <w:sz w:val="28"/>
      <w:bdr w:val="none" w:sz="0" w:space="0" w:color="auto"/>
    </w:rPr>
  </w:style>
  <w:style w:type="character" w:customStyle="1" w:styleId="FontStyle19">
    <w:name w:val="Font Style19"/>
    <w:basedOn w:val="a2"/>
    <w:rsid w:val="00CF34F8"/>
    <w:rPr>
      <w:rFonts w:ascii="Times New Roman" w:hAnsi="Times New Roman" w:cs="Times New Roman" w:hint="default"/>
      <w:b/>
      <w:bCs/>
      <w:sz w:val="26"/>
      <w:szCs w:val="26"/>
    </w:rPr>
  </w:style>
  <w:style w:type="character" w:customStyle="1" w:styleId="Heading1Char">
    <w:name w:val="Heading 1 Char"/>
    <w:basedOn w:val="a2"/>
    <w:rsid w:val="00CF34F8"/>
    <w:rPr>
      <w:rFonts w:ascii="Cambria" w:hAnsi="Cambria" w:cs="Arial"/>
      <w:b/>
      <w:bCs/>
      <w:kern w:val="32"/>
      <w:sz w:val="32"/>
      <w:szCs w:val="32"/>
    </w:rPr>
  </w:style>
  <w:style w:type="character" w:customStyle="1" w:styleId="Heading2Char">
    <w:name w:val="Heading 2 Char"/>
    <w:basedOn w:val="a2"/>
    <w:rsid w:val="00CF34F8"/>
    <w:rPr>
      <w:rFonts w:ascii="Arial" w:hAnsi="Arial" w:cs="Arial"/>
      <w:b/>
      <w:bCs/>
      <w:i/>
      <w:iCs/>
      <w:sz w:val="28"/>
      <w:szCs w:val="28"/>
    </w:rPr>
  </w:style>
  <w:style w:type="character" w:customStyle="1" w:styleId="Heading3Char">
    <w:name w:val="Heading 3 Char"/>
    <w:basedOn w:val="a2"/>
    <w:rsid w:val="00CF34F8"/>
    <w:rPr>
      <w:rFonts w:ascii="Arial" w:hAnsi="Arial" w:cs="Arial"/>
      <w:b/>
      <w:bCs/>
      <w:sz w:val="26"/>
      <w:szCs w:val="26"/>
    </w:rPr>
  </w:style>
  <w:style w:type="character" w:customStyle="1" w:styleId="Heading5Char">
    <w:name w:val="Heading 5 Char"/>
    <w:basedOn w:val="a2"/>
    <w:rsid w:val="00CF34F8"/>
    <w:rPr>
      <w:rFonts w:ascii="Times New Roman" w:hAnsi="Times New Roman" w:cs="Times New Roman"/>
      <w:b/>
      <w:bCs/>
      <w:i/>
      <w:iCs/>
      <w:sz w:val="26"/>
      <w:szCs w:val="26"/>
    </w:rPr>
  </w:style>
  <w:style w:type="character" w:customStyle="1" w:styleId="FooterChar">
    <w:name w:val="Footer Char"/>
    <w:basedOn w:val="a2"/>
    <w:rsid w:val="00CF34F8"/>
    <w:rPr>
      <w:rFonts w:ascii="Times New Roman" w:hAnsi="Times New Roman" w:cs="Times New Roman"/>
      <w:sz w:val="24"/>
      <w:szCs w:val="24"/>
    </w:rPr>
  </w:style>
  <w:style w:type="paragraph" w:customStyle="1" w:styleId="afd">
    <w:name w:val="Знак Знак Знак Знак"/>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tabs>
        <w:tab w:val="num" w:pos="643"/>
      </w:tabs>
      <w:spacing w:after="160" w:line="240" w:lineRule="exact"/>
    </w:pPr>
    <w:rPr>
      <w:rFonts w:ascii="Verdana" w:eastAsia="Times New Roman" w:hAnsi="Verdana" w:cs="Times New Roman"/>
      <w:i w:val="0"/>
      <w:iCs w:val="0"/>
      <w:color w:val="auto"/>
      <w:sz w:val="20"/>
      <w:szCs w:val="20"/>
      <w:u w:val="none"/>
      <w:bdr w:val="none" w:sz="0" w:space="0" w:color="auto"/>
      <w:lang w:val="en-US" w:eastAsia="en-US"/>
      <w14:textOutline w14:w="0" w14:cap="rnd" w14:cmpd="sng" w14:algn="ctr">
        <w14:noFill/>
        <w14:prstDash w14:val="solid"/>
        <w14:bevel/>
      </w14:textOutline>
    </w:rPr>
  </w:style>
  <w:style w:type="paragraph" w:customStyle="1" w:styleId="1b">
    <w:name w:val="Основной текст с отступом1"/>
    <w:aliases w:val="текст,Основной текст 1,Нумерованный список !!,Надин стиль"/>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pacing w:line="280" w:lineRule="exact"/>
      <w:ind w:left="567" w:right="686" w:firstLine="425"/>
      <w:jc w:val="both"/>
    </w:pPr>
    <w:rPr>
      <w:rFonts w:eastAsia="Times New Roman" w:cs="Times New Roman"/>
      <w:i w:val="0"/>
      <w:iCs w:val="0"/>
      <w:sz w:val="24"/>
      <w:szCs w:val="24"/>
      <w:u w:val="none"/>
      <w:bdr w:val="none" w:sz="0" w:space="0" w:color="auto"/>
      <w14:textOutline w14:w="0" w14:cap="rnd" w14:cmpd="sng" w14:algn="ctr">
        <w14:noFill/>
        <w14:prstDash w14:val="solid"/>
        <w14:bevel/>
      </w14:textOutline>
    </w:rPr>
  </w:style>
  <w:style w:type="character" w:customStyle="1" w:styleId="BodyTextIndentChar">
    <w:name w:val="Body Text Indent Char"/>
    <w:aliases w:val="текст Char,Основной текст 1 Char,Нумерованный список !! Char,Надин стиль Char"/>
    <w:basedOn w:val="a2"/>
    <w:rsid w:val="00CF34F8"/>
    <w:rPr>
      <w:rFonts w:ascii="Times New Roman" w:hAnsi="Times New Roman" w:cs="Times New Roman"/>
      <w:color w:val="000000"/>
      <w:sz w:val="24"/>
      <w:szCs w:val="24"/>
    </w:rPr>
  </w:style>
  <w:style w:type="paragraph" w:customStyle="1" w:styleId="1c">
    <w:name w:val="Текст выноски1"/>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imes New Roman"/>
      <w:i w:val="0"/>
      <w:iCs w:val="0"/>
      <w:color w:val="auto"/>
      <w:sz w:val="16"/>
      <w:szCs w:val="16"/>
      <w:u w:val="none"/>
      <w:bdr w:val="none" w:sz="0" w:space="0" w:color="auto"/>
      <w14:textOutline w14:w="0" w14:cap="rnd" w14:cmpd="sng" w14:algn="ctr">
        <w14:noFill/>
        <w14:prstDash w14:val="solid"/>
        <w14:bevel/>
      </w14:textOutline>
    </w:rPr>
  </w:style>
  <w:style w:type="character" w:customStyle="1" w:styleId="BalloonTextChar">
    <w:name w:val="Balloon Text Char"/>
    <w:basedOn w:val="a2"/>
    <w:rsid w:val="00CF34F8"/>
    <w:rPr>
      <w:rFonts w:ascii="Tahoma" w:eastAsia="Times New Roman" w:hAnsi="Tahoma" w:cs="Times New Roman"/>
      <w:sz w:val="16"/>
      <w:szCs w:val="16"/>
    </w:rPr>
  </w:style>
  <w:style w:type="character" w:customStyle="1" w:styleId="afe">
    <w:name w:val="Основной текст_"/>
    <w:rsid w:val="00CF34F8"/>
    <w:rPr>
      <w:sz w:val="27"/>
      <w:shd w:val="clear" w:color="auto" w:fill="FFFFFF"/>
    </w:rPr>
  </w:style>
  <w:style w:type="paragraph" w:customStyle="1" w:styleId="1d">
    <w:name w:val="Основной текст1"/>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ascii="Calibri" w:eastAsia="Times New Roman" w:hAnsi="Calibri" w:cs="Times New Roman"/>
      <w:i w:val="0"/>
      <w:iCs w:val="0"/>
      <w:color w:val="auto"/>
      <w:sz w:val="27"/>
      <w:szCs w:val="27"/>
      <w:u w:val="none"/>
      <w:bdr w:val="none" w:sz="0" w:space="0" w:color="auto"/>
      <w14:textOutline w14:w="0" w14:cap="rnd" w14:cmpd="sng" w14:algn="ctr">
        <w14:noFill/>
        <w14:prstDash w14:val="solid"/>
        <w14:bevel/>
      </w14:textOutline>
    </w:rPr>
  </w:style>
  <w:style w:type="paragraph" w:customStyle="1" w:styleId="1e">
    <w:name w:val="Знак1 Знак Знак Знак Знак Знак Знак"/>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tabs>
        <w:tab w:val="num" w:pos="643"/>
      </w:tabs>
      <w:spacing w:after="160" w:line="240" w:lineRule="exact"/>
    </w:pPr>
    <w:rPr>
      <w:rFonts w:ascii="Verdana" w:eastAsia="Times New Roman" w:hAnsi="Verdana" w:cs="Times New Roman"/>
      <w:i w:val="0"/>
      <w:iCs w:val="0"/>
      <w:color w:val="auto"/>
      <w:sz w:val="20"/>
      <w:szCs w:val="20"/>
      <w:u w:val="none"/>
      <w:bdr w:val="none" w:sz="0" w:space="0" w:color="auto"/>
      <w:lang w:val="en-US" w:eastAsia="en-US"/>
      <w14:textOutline w14:w="0" w14:cap="rnd" w14:cmpd="sng" w14:algn="ctr">
        <w14:noFill/>
        <w14:prstDash w14:val="solid"/>
        <w14:bevel/>
      </w14:textOutline>
    </w:rPr>
  </w:style>
  <w:style w:type="paragraph" w:customStyle="1" w:styleId="1f">
    <w:name w:val="заголовок 1"/>
    <w:basedOn w:val="a1"/>
    <w:next w:val="a1"/>
    <w:rsid w:val="00CF34F8"/>
    <w:pPr>
      <w:keepNex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pPr>
    <w:rPr>
      <w:rFonts w:eastAsia="Times New Roman" w:cs="Times New Roman"/>
      <w:b/>
      <w:bCs/>
      <w:i w:val="0"/>
      <w:iCs w:val="0"/>
      <w:color w:val="auto"/>
      <w:sz w:val="24"/>
      <w:szCs w:val="24"/>
      <w:u w:val="none"/>
      <w:bdr w:val="none" w:sz="0" w:space="0" w:color="auto"/>
      <w14:textOutline w14:w="0" w14:cap="rnd" w14:cmpd="sng" w14:algn="ctr">
        <w14:noFill/>
        <w14:prstDash w14:val="solid"/>
        <w14:bevel/>
      </w14:textOutline>
    </w:rPr>
  </w:style>
  <w:style w:type="paragraph" w:customStyle="1" w:styleId="2b">
    <w:name w:val="заголовок 2"/>
    <w:basedOn w:val="a1"/>
    <w:next w:val="a1"/>
    <w:rsid w:val="00CF34F8"/>
    <w:pPr>
      <w:keepNex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42">
    <w:name w:val="заголовок 4"/>
    <w:basedOn w:val="a1"/>
    <w:next w:val="a1"/>
    <w:rsid w:val="00CF34F8"/>
    <w:pPr>
      <w:keepNex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pPr>
    <w:rPr>
      <w:rFonts w:eastAsia="Times New Roman" w:cs="Times New Roman"/>
      <w:b/>
      <w:bCs/>
      <w:color w:val="auto"/>
      <w:sz w:val="24"/>
      <w:szCs w:val="24"/>
      <w:u w:val="none"/>
      <w:bdr w:val="none" w:sz="0" w:space="0" w:color="auto"/>
      <w14:textOutline w14:w="0" w14:cap="rnd" w14:cmpd="sng" w14:algn="ctr">
        <w14:noFill/>
        <w14:prstDash w14:val="solid"/>
        <w14:bevel/>
      </w14:textOutline>
    </w:rPr>
  </w:style>
  <w:style w:type="paragraph" w:customStyle="1" w:styleId="51">
    <w:name w:val="заголовок 5"/>
    <w:basedOn w:val="a1"/>
    <w:next w:val="a1"/>
    <w:rsid w:val="00CF34F8"/>
    <w:pPr>
      <w:keepNex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pPr>
    <w:rPr>
      <w:rFonts w:eastAsia="Times New Roman" w:cs="Times New Roman"/>
      <w:b/>
      <w:bCs/>
      <w:i w:val="0"/>
      <w:iCs w:val="0"/>
      <w:color w:val="auto"/>
      <w:sz w:val="20"/>
      <w:szCs w:val="20"/>
      <w:u w:val="none"/>
      <w:bdr w:val="none" w:sz="0" w:space="0" w:color="auto"/>
      <w14:textOutline w14:w="0" w14:cap="rnd" w14:cmpd="sng" w14:algn="ctr">
        <w14:noFill/>
        <w14:prstDash w14:val="solid"/>
        <w14:bevel/>
      </w14:textOutline>
    </w:rPr>
  </w:style>
  <w:style w:type="paragraph" w:customStyle="1" w:styleId="61">
    <w:name w:val="заголовок 6"/>
    <w:basedOn w:val="a1"/>
    <w:next w:val="a1"/>
    <w:rsid w:val="00CF34F8"/>
    <w:pPr>
      <w:keepNex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pPr>
    <w:rPr>
      <w:rFonts w:eastAsia="Times New Roman" w:cs="Times New Roman"/>
      <w:b/>
      <w:bCs/>
      <w:i w:val="0"/>
      <w:iCs w:val="0"/>
      <w:color w:val="800080"/>
      <w:sz w:val="24"/>
      <w:szCs w:val="24"/>
      <w:u w:val="none"/>
      <w:bdr w:val="none" w:sz="0" w:space="0" w:color="auto"/>
      <w14:textOutline w14:w="0" w14:cap="rnd" w14:cmpd="sng" w14:algn="ctr">
        <w14:noFill/>
        <w14:prstDash w14:val="solid"/>
        <w14:bevel/>
      </w14:textOutline>
    </w:rPr>
  </w:style>
  <w:style w:type="paragraph" w:customStyle="1" w:styleId="8">
    <w:name w:val="заголовок 8"/>
    <w:basedOn w:val="a1"/>
    <w:next w:val="a1"/>
    <w:rsid w:val="00CF34F8"/>
    <w:pPr>
      <w:keepNex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pPr>
    <w:rPr>
      <w:rFonts w:eastAsia="Times New Roman" w:cs="Times New Roman"/>
      <w:i w:val="0"/>
      <w:iCs w:val="0"/>
      <w:color w:val="800080"/>
      <w:sz w:val="24"/>
      <w:szCs w:val="24"/>
      <w:u w:val="none"/>
      <w:bdr w:val="none" w:sz="0" w:space="0" w:color="auto"/>
      <w14:textOutline w14:w="0" w14:cap="rnd" w14:cmpd="sng" w14:algn="ctr">
        <w14:noFill/>
        <w14:prstDash w14:val="solid"/>
        <w14:bevel/>
      </w14:textOutline>
    </w:rPr>
  </w:style>
  <w:style w:type="character" w:customStyle="1" w:styleId="BodyText2Char">
    <w:name w:val="Body Text 2 Char"/>
    <w:basedOn w:val="a2"/>
    <w:rsid w:val="00CF34F8"/>
    <w:rPr>
      <w:rFonts w:ascii="Times New Roman" w:hAnsi="Times New Roman" w:cs="Times New Roman"/>
      <w:sz w:val="20"/>
      <w:szCs w:val="20"/>
      <w:lang w:eastAsia="ru-RU"/>
    </w:rPr>
  </w:style>
  <w:style w:type="paragraph" w:customStyle="1" w:styleId="212">
    <w:name w:val="Основной текст 21"/>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pPr>
    <w:rPr>
      <w:rFonts w:eastAsia="Times New Roman" w:cs="Times New Roman"/>
      <w:i w:val="0"/>
      <w:iCs w:val="0"/>
      <w:color w:val="auto"/>
      <w:sz w:val="20"/>
      <w:szCs w:val="20"/>
      <w:u w:val="none"/>
      <w:bdr w:val="none" w:sz="0" w:space="0" w:color="auto"/>
      <w14:textOutline w14:w="0" w14:cap="rnd" w14:cmpd="sng" w14:algn="ctr">
        <w14:noFill/>
        <w14:prstDash w14:val="solid"/>
        <w14:bevel/>
      </w14:textOutline>
    </w:rPr>
  </w:style>
  <w:style w:type="character" w:customStyle="1" w:styleId="31">
    <w:name w:val="Основной текст 3 Знак"/>
    <w:basedOn w:val="a2"/>
    <w:link w:val="32"/>
    <w:semiHidden/>
    <w:rsid w:val="00CF34F8"/>
    <w:rPr>
      <w:rFonts w:eastAsia="Times New Roman"/>
      <w:color w:val="800080"/>
      <w:sz w:val="24"/>
      <w:szCs w:val="24"/>
    </w:rPr>
  </w:style>
  <w:style w:type="paragraph" w:styleId="32">
    <w:name w:val="Body Text 3"/>
    <w:basedOn w:val="a1"/>
    <w:link w:val="31"/>
    <w:semiHidden/>
    <w:rsid w:val="00CF34F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pPr>
    <w:rPr>
      <w:rFonts w:eastAsia="Times New Roman" w:cs="Times New Roman"/>
      <w:i w:val="0"/>
      <w:iCs w:val="0"/>
      <w:color w:val="800080"/>
      <w:sz w:val="24"/>
      <w:szCs w:val="24"/>
      <w:u w:val="none"/>
      <w14:textOutline w14:w="0" w14:cap="rnd" w14:cmpd="sng" w14:algn="ctr">
        <w14:noFill/>
        <w14:prstDash w14:val="solid"/>
        <w14:bevel/>
      </w14:textOutline>
    </w:rPr>
  </w:style>
  <w:style w:type="character" w:customStyle="1" w:styleId="310">
    <w:name w:val="Основной текст 3 Знак1"/>
    <w:basedOn w:val="a2"/>
    <w:semiHidden/>
    <w:rsid w:val="00CF34F8"/>
    <w:rPr>
      <w:rFonts w:cs="Arial Unicode MS"/>
      <w:i/>
      <w:iCs/>
      <w:color w:val="000000"/>
      <w:sz w:val="16"/>
      <w:szCs w:val="16"/>
      <w:u w:val="single" w:color="000000"/>
      <w14:textOutline w14:w="0" w14:cap="flat" w14:cmpd="sng" w14:algn="ctr">
        <w14:noFill/>
        <w14:prstDash w14:val="solid"/>
        <w14:bevel/>
      </w14:textOutline>
    </w:rPr>
  </w:style>
  <w:style w:type="character" w:customStyle="1" w:styleId="BodyText3Char">
    <w:name w:val="Body Text 3 Char"/>
    <w:basedOn w:val="a2"/>
    <w:rsid w:val="00CF34F8"/>
    <w:rPr>
      <w:rFonts w:ascii="Times New Roman" w:hAnsi="Times New Roman" w:cs="Times New Roman"/>
      <w:color w:val="800080"/>
      <w:sz w:val="24"/>
      <w:szCs w:val="24"/>
    </w:rPr>
  </w:style>
  <w:style w:type="character" w:customStyle="1" w:styleId="35">
    <w:name w:val="Основной текст с отступом 3 Знак"/>
    <w:basedOn w:val="a2"/>
    <w:link w:val="36"/>
    <w:semiHidden/>
    <w:rsid w:val="00CF34F8"/>
    <w:rPr>
      <w:rFonts w:eastAsia="Times New Roman"/>
      <w:color w:val="800080"/>
      <w:sz w:val="24"/>
      <w:szCs w:val="24"/>
    </w:rPr>
  </w:style>
  <w:style w:type="paragraph" w:styleId="36">
    <w:name w:val="Body Text Indent 3"/>
    <w:basedOn w:val="a1"/>
    <w:link w:val="35"/>
    <w:semiHidden/>
    <w:rsid w:val="00CF34F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60"/>
      <w:jc w:val="both"/>
    </w:pPr>
    <w:rPr>
      <w:rFonts w:eastAsia="Times New Roman" w:cs="Times New Roman"/>
      <w:i w:val="0"/>
      <w:iCs w:val="0"/>
      <w:color w:val="800080"/>
      <w:sz w:val="24"/>
      <w:szCs w:val="24"/>
      <w:u w:val="none"/>
      <w14:textOutline w14:w="0" w14:cap="rnd" w14:cmpd="sng" w14:algn="ctr">
        <w14:noFill/>
        <w14:prstDash w14:val="solid"/>
        <w14:bevel/>
      </w14:textOutline>
    </w:rPr>
  </w:style>
  <w:style w:type="character" w:customStyle="1" w:styleId="311">
    <w:name w:val="Основной текст с отступом 3 Знак1"/>
    <w:basedOn w:val="a2"/>
    <w:semiHidden/>
    <w:rsid w:val="00CF34F8"/>
    <w:rPr>
      <w:rFonts w:cs="Arial Unicode MS"/>
      <w:i/>
      <w:iCs/>
      <w:color w:val="000000"/>
      <w:sz w:val="16"/>
      <w:szCs w:val="16"/>
      <w:u w:val="single" w:color="000000"/>
      <w14:textOutline w14:w="0" w14:cap="flat" w14:cmpd="sng" w14:algn="ctr">
        <w14:noFill/>
        <w14:prstDash w14:val="solid"/>
        <w14:bevel/>
      </w14:textOutline>
    </w:rPr>
  </w:style>
  <w:style w:type="character" w:customStyle="1" w:styleId="BodyTextIndent3Char">
    <w:name w:val="Body Text Indent 3 Char"/>
    <w:basedOn w:val="a2"/>
    <w:rsid w:val="00CF34F8"/>
    <w:rPr>
      <w:rFonts w:ascii="Times New Roman" w:hAnsi="Times New Roman" w:cs="Times New Roman"/>
      <w:color w:val="800080"/>
      <w:sz w:val="24"/>
      <w:szCs w:val="24"/>
    </w:rPr>
  </w:style>
  <w:style w:type="paragraph" w:customStyle="1" w:styleId="aff">
    <w:name w:val="текст сноски"/>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cs="Times New Roman"/>
      <w:i w:val="0"/>
      <w:iCs w:val="0"/>
      <w:color w:val="auto"/>
      <w:sz w:val="20"/>
      <w:szCs w:val="20"/>
      <w:u w:val="none"/>
      <w:bdr w:val="none" w:sz="0" w:space="0" w:color="auto"/>
      <w14:textOutline w14:w="0" w14:cap="rnd" w14:cmpd="sng" w14:algn="ctr">
        <w14:noFill/>
        <w14:prstDash w14:val="solid"/>
        <w14:bevel/>
      </w14:textOutline>
    </w:rPr>
  </w:style>
  <w:style w:type="character" w:customStyle="1" w:styleId="FootnoteTextChar">
    <w:name w:val="Footnote Text Char"/>
    <w:basedOn w:val="a2"/>
    <w:rsid w:val="00CF34F8"/>
    <w:rPr>
      <w:rFonts w:ascii="Times New Roman" w:hAnsi="Times New Roman" w:cs="Times New Roman"/>
      <w:sz w:val="20"/>
      <w:szCs w:val="20"/>
      <w:lang w:eastAsia="ru-RU"/>
    </w:rPr>
  </w:style>
  <w:style w:type="character" w:customStyle="1" w:styleId="BodyTextIndent2Char">
    <w:name w:val="Body Text Indent 2 Char"/>
    <w:basedOn w:val="a2"/>
    <w:rsid w:val="00CF34F8"/>
    <w:rPr>
      <w:rFonts w:ascii="Times New Roman" w:hAnsi="Times New Roman" w:cs="Times New Roman"/>
      <w:sz w:val="24"/>
      <w:szCs w:val="24"/>
    </w:rPr>
  </w:style>
  <w:style w:type="paragraph" w:customStyle="1" w:styleId="CharChar1">
    <w:name w:val="Char Char1 Знак Знак Знак"/>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Times New Roman"/>
      <w:i w:val="0"/>
      <w:iCs w:val="0"/>
      <w:color w:val="auto"/>
      <w:sz w:val="20"/>
      <w:szCs w:val="20"/>
      <w:u w:val="none"/>
      <w:bdr w:val="none" w:sz="0" w:space="0" w:color="auto"/>
      <w:lang w:val="en-US" w:eastAsia="en-US"/>
      <w14:textOutline w14:w="0" w14:cap="rnd" w14:cmpd="sng" w14:algn="ctr">
        <w14:noFill/>
        <w14:prstDash w14:val="solid"/>
        <w14:bevel/>
      </w14:textOutline>
    </w:rPr>
  </w:style>
  <w:style w:type="paragraph" w:customStyle="1" w:styleId="aff0">
    <w:name w:val="основной"/>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pacing w:before="2400" w:after="400"/>
      <w:jc w:val="center"/>
    </w:pPr>
    <w:rPr>
      <w:rFonts w:ascii="Courier New" w:eastAsia="Times New Roman" w:hAnsi="Courier New" w:cs="Courier New"/>
      <w:b/>
      <w:bCs/>
      <w:i w:val="0"/>
      <w:iCs w:val="0"/>
      <w:color w:val="auto"/>
      <w:szCs w:val="24"/>
      <w:u w:val="none"/>
      <w:bdr w:val="none" w:sz="0" w:space="0" w:color="auto"/>
      <w:lang w:eastAsia="ar-SA"/>
      <w14:textOutline w14:w="0" w14:cap="rnd" w14:cmpd="sng" w14:algn="ctr">
        <w14:noFill/>
        <w14:prstDash w14:val="solid"/>
        <w14:bevel/>
      </w14:textOutline>
    </w:rPr>
  </w:style>
  <w:style w:type="paragraph" w:customStyle="1" w:styleId="220">
    <w:name w:val="Основной текст 22"/>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pPr>
    <w:rPr>
      <w:rFonts w:ascii="Courier New" w:eastAsia="Times New Roman" w:hAnsi="Courier New" w:cs="Courier New"/>
      <w:i w:val="0"/>
      <w:iCs w:val="0"/>
      <w:color w:val="auto"/>
      <w:sz w:val="24"/>
      <w:szCs w:val="24"/>
      <w:u w:val="none"/>
      <w:bdr w:val="none" w:sz="0" w:space="0" w:color="auto"/>
      <w:lang w:eastAsia="ar-SA"/>
      <w14:textOutline w14:w="0" w14:cap="rnd" w14:cmpd="sng" w14:algn="ctr">
        <w14:noFill/>
        <w14:prstDash w14:val="solid"/>
        <w14:bevel/>
      </w14:textOutline>
    </w:rPr>
  </w:style>
  <w:style w:type="paragraph" w:customStyle="1" w:styleId="1f0">
    <w:name w:val="Текст1"/>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cs="Courier New"/>
      <w:i w:val="0"/>
      <w:iCs w:val="0"/>
      <w:color w:val="auto"/>
      <w:sz w:val="20"/>
      <w:szCs w:val="20"/>
      <w:u w:val="none"/>
      <w:bdr w:val="none" w:sz="0" w:space="0" w:color="auto"/>
      <w:lang w:eastAsia="ar-SA"/>
      <w14:textOutline w14:w="0" w14:cap="rnd" w14:cmpd="sng" w14:algn="ctr">
        <w14:noFill/>
        <w14:prstDash w14:val="solid"/>
        <w14:bevel/>
      </w14:textOutline>
    </w:rPr>
  </w:style>
  <w:style w:type="paragraph" w:customStyle="1" w:styleId="2c">
    <w:name w:val="Стиль2"/>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cs="Courier New"/>
      <w:i w:val="0"/>
      <w:iCs w:val="0"/>
      <w:color w:val="auto"/>
      <w:sz w:val="20"/>
      <w:szCs w:val="20"/>
      <w:u w:val="none"/>
      <w:bdr w:val="none" w:sz="0" w:space="0" w:color="auto"/>
      <w:lang w:eastAsia="ar-SA"/>
      <w14:textOutline w14:w="0" w14:cap="rnd" w14:cmpd="sng" w14:algn="ctr">
        <w14:noFill/>
        <w14:prstDash w14:val="solid"/>
        <w14:bevel/>
      </w14:textOutline>
    </w:rPr>
  </w:style>
  <w:style w:type="paragraph" w:styleId="37">
    <w:name w:val="List Bullet 3"/>
    <w:basedOn w:val="a1"/>
    <w:autoRedefine/>
    <w:semiHidden/>
    <w:rsid w:val="00CF34F8"/>
    <w:pPr>
      <w:pBdr>
        <w:top w:val="none" w:sz="0" w:space="0" w:color="auto"/>
        <w:left w:val="none" w:sz="0" w:space="0" w:color="auto"/>
        <w:bottom w:val="none" w:sz="0" w:space="0" w:color="auto"/>
        <w:right w:val="none" w:sz="0" w:space="0" w:color="auto"/>
        <w:between w:val="none" w:sz="0" w:space="0" w:color="auto"/>
        <w:bar w:val="none" w:sz="0" w:color="auto"/>
      </w:pBdr>
      <w:ind w:firstLine="737"/>
      <w:jc w:val="both"/>
    </w:pPr>
    <w:rPr>
      <w:rFonts w:eastAsia="Times New Roman" w:cs="Times New Roman"/>
      <w:bCs/>
      <w:i w:val="0"/>
      <w:color w:val="auto"/>
      <w:sz w:val="28"/>
      <w:szCs w:val="28"/>
      <w:u w:val="none"/>
      <w:bdr w:val="none" w:sz="0" w:space="0" w:color="auto"/>
      <w14:textOutline w14:w="0" w14:cap="rnd" w14:cmpd="sng" w14:algn="ctr">
        <w14:noFill/>
        <w14:prstDash w14:val="solid"/>
        <w14:bevel/>
      </w14:textOutline>
    </w:rPr>
  </w:style>
  <w:style w:type="paragraph" w:styleId="2d">
    <w:name w:val="List Bullet 2"/>
    <w:basedOn w:val="a1"/>
    <w:autoRedefine/>
    <w:semiHidden/>
    <w:rsid w:val="00CF34F8"/>
    <w:pPr>
      <w:pBdr>
        <w:top w:val="none" w:sz="0" w:space="0" w:color="auto"/>
        <w:left w:val="none" w:sz="0" w:space="0" w:color="auto"/>
        <w:bottom w:val="none" w:sz="0" w:space="0" w:color="auto"/>
        <w:right w:val="none" w:sz="0" w:space="0" w:color="auto"/>
        <w:between w:val="none" w:sz="0" w:space="0" w:color="auto"/>
        <w:bar w:val="none" w:sz="0" w:color="auto"/>
      </w:pBdr>
      <w:tabs>
        <w:tab w:val="num" w:pos="502"/>
      </w:tabs>
      <w:ind w:left="502" w:hanging="360"/>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213">
    <w:name w:val="Основной текст с отступом 21"/>
    <w:basedOn w:val="a1"/>
    <w:rsid w:val="00CF34F8"/>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567"/>
      <w:jc w:val="both"/>
    </w:pPr>
    <w:rPr>
      <w:rFonts w:ascii="Courier New" w:eastAsia="Times New Roman" w:hAnsi="Courier New" w:cs="Courier New"/>
      <w:i w:val="0"/>
      <w:iCs w:val="0"/>
      <w:color w:val="auto"/>
      <w:sz w:val="28"/>
      <w:szCs w:val="24"/>
      <w:u w:val="none"/>
      <w:bdr w:val="none" w:sz="0" w:space="0" w:color="auto"/>
      <w:lang w:eastAsia="ar-SA"/>
      <w14:textOutline w14:w="0" w14:cap="rnd" w14:cmpd="sng" w14:algn="ctr">
        <w14:noFill/>
        <w14:prstDash w14:val="solid"/>
        <w14:bevel/>
      </w14:textOutline>
    </w:rPr>
  </w:style>
  <w:style w:type="paragraph" w:customStyle="1" w:styleId="aff1">
    <w:name w:val="Знак"/>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Times New Roman"/>
      <w:i w:val="0"/>
      <w:iCs w:val="0"/>
      <w:color w:val="auto"/>
      <w:sz w:val="20"/>
      <w:szCs w:val="20"/>
      <w:u w:val="none"/>
      <w:bdr w:val="none" w:sz="0" w:space="0" w:color="auto"/>
      <w:lang w:val="en-US" w:eastAsia="en-US"/>
      <w14:textOutline w14:w="0" w14:cap="rnd" w14:cmpd="sng" w14:algn="ctr">
        <w14:noFill/>
        <w14:prstDash w14:val="solid"/>
        <w14:bevel/>
      </w14:textOutline>
    </w:rPr>
  </w:style>
  <w:style w:type="paragraph" w:customStyle="1" w:styleId="caaieiaie2">
    <w:name w:val="caaieiaie 2"/>
    <w:basedOn w:val="a1"/>
    <w:next w:val="a1"/>
    <w:rsid w:val="00CF34F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240" w:line="480" w:lineRule="auto"/>
    </w:pPr>
    <w:rPr>
      <w:rFonts w:eastAsia="Times New Roman" w:cs="Times New Roman"/>
      <w:i w:val="0"/>
      <w:iCs w:val="0"/>
      <w:color w:val="auto"/>
      <w:sz w:val="28"/>
      <w:szCs w:val="20"/>
      <w:u w:val="none"/>
      <w:bdr w:val="none" w:sz="0" w:space="0" w:color="auto"/>
      <w14:textOutline w14:w="0" w14:cap="rnd" w14:cmpd="sng" w14:algn="ctr">
        <w14:noFill/>
        <w14:prstDash w14:val="solid"/>
        <w14:bevel/>
      </w14:textOutline>
    </w:rPr>
  </w:style>
  <w:style w:type="paragraph" w:customStyle="1" w:styleId="BodyText21">
    <w:name w:val="Body Text 21"/>
    <w:basedOn w:val="a1"/>
    <w:rsid w:val="00CF34F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32"/>
        <w:tab w:val="left" w:pos="576"/>
        <w:tab w:val="left" w:pos="720"/>
        <w:tab w:val="left" w:pos="864"/>
        <w:tab w:val="left" w:pos="1296"/>
        <w:tab w:val="left" w:pos="1440"/>
        <w:tab w:val="left" w:pos="2304"/>
        <w:tab w:val="left" w:pos="4176"/>
      </w:tabs>
      <w:spacing w:after="240"/>
      <w:ind w:left="864" w:hanging="288"/>
      <w:jc w:val="both"/>
    </w:pPr>
    <w:rPr>
      <w:rFonts w:eastAsia="Times New Roman" w:cs="Times New Roman"/>
      <w:i w:val="0"/>
      <w:iCs w:val="0"/>
      <w:color w:val="auto"/>
      <w:sz w:val="28"/>
      <w:szCs w:val="20"/>
      <w:u w:val="none"/>
      <w:bdr w:val="none" w:sz="0" w:space="0" w:color="auto"/>
      <w14:textOutline w14:w="0" w14:cap="rnd" w14:cmpd="sng" w14:algn="ctr">
        <w14:noFill/>
        <w14:prstDash w14:val="solid"/>
        <w14:bevel/>
      </w14:textOutline>
    </w:rPr>
  </w:style>
  <w:style w:type="paragraph" w:customStyle="1" w:styleId="2e">
    <w:name w:val="Знак2 Знак Знак Знак"/>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Times New Roman"/>
      <w:i w:val="0"/>
      <w:iCs w:val="0"/>
      <w:color w:val="auto"/>
      <w:sz w:val="20"/>
      <w:szCs w:val="20"/>
      <w:u w:val="none"/>
      <w:bdr w:val="none" w:sz="0" w:space="0" w:color="auto"/>
      <w:lang w:val="en-US" w:eastAsia="en-US"/>
      <w14:textOutline w14:w="0" w14:cap="rnd" w14:cmpd="sng" w14:algn="ctr">
        <w14:noFill/>
        <w14:prstDash w14:val="solid"/>
        <w14:bevel/>
      </w14:textOutline>
    </w:rPr>
  </w:style>
  <w:style w:type="paragraph" w:customStyle="1" w:styleId="aff2">
    <w:name w:val="Знак Знак Знак Знак Знак Знак Знак"/>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tabs>
        <w:tab w:val="num" w:pos="643"/>
      </w:tabs>
      <w:spacing w:after="160" w:line="240" w:lineRule="exact"/>
    </w:pPr>
    <w:rPr>
      <w:rFonts w:ascii="Verdana" w:eastAsia="Times New Roman" w:hAnsi="Verdana" w:cs="Times New Roman"/>
      <w:i w:val="0"/>
      <w:iCs w:val="0"/>
      <w:color w:val="auto"/>
      <w:sz w:val="20"/>
      <w:szCs w:val="20"/>
      <w:u w:val="none"/>
      <w:bdr w:val="none" w:sz="0" w:space="0" w:color="auto"/>
      <w:lang w:val="en-US" w:eastAsia="en-US"/>
      <w14:textOutline w14:w="0" w14:cap="rnd" w14:cmpd="sng" w14:algn="ctr">
        <w14:noFill/>
        <w14:prstDash w14:val="solid"/>
        <w14:bevel/>
      </w14:textOutline>
    </w:rPr>
  </w:style>
  <w:style w:type="paragraph" w:customStyle="1" w:styleId="1f1">
    <w:name w:val="Знак1"/>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Times New Roman"/>
      <w:i w:val="0"/>
      <w:iCs w:val="0"/>
      <w:color w:val="auto"/>
      <w:sz w:val="20"/>
      <w:szCs w:val="20"/>
      <w:u w:val="none"/>
      <w:bdr w:val="none" w:sz="0" w:space="0" w:color="auto"/>
      <w:lang w:val="en-US" w:eastAsia="en-US"/>
      <w14:textOutline w14:w="0" w14:cap="rnd" w14:cmpd="sng" w14:algn="ctr">
        <w14:noFill/>
        <w14:prstDash w14:val="solid"/>
        <w14:bevel/>
      </w14:textOutline>
    </w:rPr>
  </w:style>
  <w:style w:type="paragraph" w:customStyle="1" w:styleId="2f">
    <w:name w:val="Знак2 Знак Знак Знак Знак Знак Знак"/>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Times New Roman"/>
      <w:i w:val="0"/>
      <w:iCs w:val="0"/>
      <w:color w:val="auto"/>
      <w:sz w:val="20"/>
      <w:szCs w:val="20"/>
      <w:u w:val="none"/>
      <w:bdr w:val="none" w:sz="0" w:space="0" w:color="auto"/>
      <w:lang w:val="en-US" w:eastAsia="en-US"/>
      <w14:textOutline w14:w="0" w14:cap="rnd" w14:cmpd="sng" w14:algn="ctr">
        <w14:noFill/>
        <w14:prstDash w14:val="solid"/>
        <w14:bevel/>
      </w14:textOutline>
    </w:rPr>
  </w:style>
  <w:style w:type="paragraph" w:customStyle="1" w:styleId="2f0">
    <w:name w:val="Знак2"/>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Times New Roman"/>
      <w:i w:val="0"/>
      <w:iCs w:val="0"/>
      <w:color w:val="auto"/>
      <w:sz w:val="20"/>
      <w:szCs w:val="20"/>
      <w:u w:val="none"/>
      <w:bdr w:val="none" w:sz="0" w:space="0" w:color="auto"/>
      <w:lang w:val="en-US" w:eastAsia="en-US"/>
      <w14:textOutline w14:w="0" w14:cap="rnd" w14:cmpd="sng" w14:algn="ctr">
        <w14:noFill/>
        <w14:prstDash w14:val="solid"/>
        <w14:bevel/>
      </w14:textOutline>
    </w:rPr>
  </w:style>
  <w:style w:type="paragraph" w:customStyle="1" w:styleId="CharChar10">
    <w:name w:val="Char Char1"/>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Times New Roman"/>
      <w:i w:val="0"/>
      <w:iCs w:val="0"/>
      <w:color w:val="auto"/>
      <w:sz w:val="20"/>
      <w:szCs w:val="20"/>
      <w:u w:val="none"/>
      <w:bdr w:val="none" w:sz="0" w:space="0" w:color="auto"/>
      <w:lang w:val="en-US" w:eastAsia="en-US"/>
      <w14:textOutline w14:w="0" w14:cap="rnd" w14:cmpd="sng" w14:algn="ctr">
        <w14:noFill/>
        <w14:prstDash w14:val="solid"/>
        <w14:bevel/>
      </w14:textOutline>
    </w:rPr>
  </w:style>
  <w:style w:type="character" w:customStyle="1" w:styleId="aff3">
    <w:name w:val="Схема документа Знак"/>
    <w:basedOn w:val="a2"/>
    <w:link w:val="aff4"/>
    <w:semiHidden/>
    <w:rsid w:val="00CF34F8"/>
    <w:rPr>
      <w:rFonts w:ascii="Tahoma" w:eastAsia="Times New Roman" w:hAnsi="Tahoma" w:cs="Tahoma"/>
      <w:shd w:val="clear" w:color="auto" w:fill="000080"/>
    </w:rPr>
  </w:style>
  <w:style w:type="paragraph" w:styleId="aff4">
    <w:name w:val="Document Map"/>
    <w:basedOn w:val="a1"/>
    <w:link w:val="aff3"/>
    <w:semiHidden/>
    <w:rsid w:val="00CF34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i w:val="0"/>
      <w:iCs w:val="0"/>
      <w:color w:val="auto"/>
      <w:sz w:val="20"/>
      <w:szCs w:val="20"/>
      <w:u w:val="none"/>
      <w14:textOutline w14:w="0" w14:cap="rnd" w14:cmpd="sng" w14:algn="ctr">
        <w14:noFill/>
        <w14:prstDash w14:val="solid"/>
        <w14:bevel/>
      </w14:textOutline>
    </w:rPr>
  </w:style>
  <w:style w:type="character" w:customStyle="1" w:styleId="1f2">
    <w:name w:val="Схема документа Знак1"/>
    <w:basedOn w:val="a2"/>
    <w:semiHidden/>
    <w:rsid w:val="00CF34F8"/>
    <w:rPr>
      <w:rFonts w:ascii="Segoe UI" w:hAnsi="Segoe UI" w:cs="Segoe UI"/>
      <w:i/>
      <w:iCs/>
      <w:color w:val="000000"/>
      <w:sz w:val="16"/>
      <w:szCs w:val="16"/>
      <w:u w:val="single" w:color="000000"/>
      <w14:textOutline w14:w="0" w14:cap="flat" w14:cmpd="sng" w14:algn="ctr">
        <w14:noFill/>
        <w14:prstDash w14:val="solid"/>
        <w14:bevel/>
      </w14:textOutline>
    </w:rPr>
  </w:style>
  <w:style w:type="character" w:customStyle="1" w:styleId="DocumentMapChar">
    <w:name w:val="Document Map Char"/>
    <w:basedOn w:val="a2"/>
    <w:rsid w:val="00CF34F8"/>
    <w:rPr>
      <w:rFonts w:ascii="Tahoma" w:hAnsi="Tahoma" w:cs="Tahoma"/>
      <w:sz w:val="20"/>
      <w:szCs w:val="20"/>
      <w:shd w:val="clear" w:color="auto" w:fill="000080"/>
    </w:rPr>
  </w:style>
  <w:style w:type="character" w:customStyle="1" w:styleId="HTML">
    <w:name w:val="Стандартный HTML Знак"/>
    <w:basedOn w:val="a2"/>
    <w:link w:val="HTML0"/>
    <w:semiHidden/>
    <w:rsid w:val="00CF34F8"/>
    <w:rPr>
      <w:rFonts w:ascii="Courier New" w:eastAsia="Times New Roman" w:hAnsi="Courier New" w:cs="Courier New"/>
    </w:rPr>
  </w:style>
  <w:style w:type="paragraph" w:styleId="HTML0">
    <w:name w:val="HTML Preformatted"/>
    <w:basedOn w:val="a1"/>
    <w:link w:val="HTML"/>
    <w:semiHidden/>
    <w:rsid w:val="00CF34F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i w:val="0"/>
      <w:iCs w:val="0"/>
      <w:color w:val="auto"/>
      <w:sz w:val="20"/>
      <w:szCs w:val="20"/>
      <w:u w:val="none"/>
      <w14:textOutline w14:w="0" w14:cap="rnd" w14:cmpd="sng" w14:algn="ctr">
        <w14:noFill/>
        <w14:prstDash w14:val="solid"/>
        <w14:bevel/>
      </w14:textOutline>
    </w:rPr>
  </w:style>
  <w:style w:type="character" w:customStyle="1" w:styleId="HTML1">
    <w:name w:val="Стандартный HTML Знак1"/>
    <w:basedOn w:val="a2"/>
    <w:semiHidden/>
    <w:rsid w:val="00CF34F8"/>
    <w:rPr>
      <w:rFonts w:ascii="Consolas" w:hAnsi="Consolas" w:cs="Arial Unicode MS"/>
      <w:i/>
      <w:iCs/>
      <w:color w:val="000000"/>
      <w:u w:val="single" w:color="000000"/>
      <w14:textOutline w14:w="0" w14:cap="flat" w14:cmpd="sng" w14:algn="ctr">
        <w14:noFill/>
        <w14:prstDash w14:val="solid"/>
        <w14:bevel/>
      </w14:textOutline>
    </w:rPr>
  </w:style>
  <w:style w:type="character" w:customStyle="1" w:styleId="HTMLPreformattedChar">
    <w:name w:val="HTML Preformatted Char"/>
    <w:basedOn w:val="a2"/>
    <w:rsid w:val="00CF34F8"/>
    <w:rPr>
      <w:rFonts w:ascii="Courier New" w:hAnsi="Courier New" w:cs="Courier New"/>
      <w:sz w:val="20"/>
      <w:szCs w:val="20"/>
    </w:rPr>
  </w:style>
  <w:style w:type="paragraph" w:customStyle="1" w:styleId="38">
    <w:name w:val="Знак3"/>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Times New Roman"/>
      <w:i w:val="0"/>
      <w:iCs w:val="0"/>
      <w:color w:val="auto"/>
      <w:sz w:val="20"/>
      <w:szCs w:val="20"/>
      <w:u w:val="none"/>
      <w:bdr w:val="none" w:sz="0" w:space="0" w:color="auto"/>
      <w:lang w:val="en-US" w:eastAsia="en-US"/>
      <w14:textOutline w14:w="0" w14:cap="rnd" w14:cmpd="sng" w14:algn="ctr">
        <w14:noFill/>
        <w14:prstDash w14:val="solid"/>
        <w14:bevel/>
      </w14:textOutline>
    </w:rPr>
  </w:style>
  <w:style w:type="paragraph" w:customStyle="1" w:styleId="ConsPlusTitle">
    <w:name w:val="ConsPlusTitle"/>
    <w:rsid w:val="00CF34F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
      <w:bCs/>
      <w:sz w:val="30"/>
      <w:szCs w:val="30"/>
      <w:bdr w:val="none" w:sz="0" w:space="0" w:color="auto"/>
    </w:rPr>
  </w:style>
  <w:style w:type="character" w:customStyle="1" w:styleId="aff5">
    <w:name w:val="Основной текст Знак Знак Знак Знак Знак"/>
    <w:rsid w:val="00CF34F8"/>
    <w:rPr>
      <w:rFonts w:ascii="Times New Roman" w:hAnsi="Times New Roman" w:cs="Times New Roman"/>
      <w:sz w:val="24"/>
      <w:lang w:eastAsia="ru-RU"/>
    </w:rPr>
  </w:style>
  <w:style w:type="paragraph" w:styleId="aff6">
    <w:name w:val="Balloon Text"/>
    <w:basedOn w:val="a1"/>
    <w:link w:val="aff7"/>
    <w:uiPriority w:val="99"/>
    <w:semiHidden/>
    <w:unhideWhenUsed/>
    <w:rsid w:val="00CF34F8"/>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i w:val="0"/>
      <w:iCs w:val="0"/>
      <w:color w:val="auto"/>
      <w:sz w:val="16"/>
      <w:szCs w:val="16"/>
      <w:u w:val="none"/>
      <w:bdr w:val="none" w:sz="0" w:space="0" w:color="auto"/>
      <w:lang w:eastAsia="en-US"/>
      <w14:textOutline w14:w="0" w14:cap="rnd" w14:cmpd="sng" w14:algn="ctr">
        <w14:noFill/>
        <w14:prstDash w14:val="solid"/>
        <w14:bevel/>
      </w14:textOutline>
    </w:rPr>
  </w:style>
  <w:style w:type="character" w:customStyle="1" w:styleId="aff7">
    <w:name w:val="Текст выноски Знак"/>
    <w:basedOn w:val="a2"/>
    <w:link w:val="aff6"/>
    <w:uiPriority w:val="99"/>
    <w:semiHidden/>
    <w:rsid w:val="00CF34F8"/>
    <w:rPr>
      <w:rFonts w:ascii="Tahoma" w:eastAsia="Times New Roman" w:hAnsi="Tahoma" w:cs="Tahoma"/>
      <w:sz w:val="16"/>
      <w:szCs w:val="16"/>
      <w:bdr w:val="none" w:sz="0" w:space="0" w:color="auto"/>
      <w:lang w:eastAsia="en-US"/>
    </w:rPr>
  </w:style>
  <w:style w:type="paragraph" w:customStyle="1" w:styleId="Pa2">
    <w:name w:val="Pa2"/>
    <w:basedOn w:val="a1"/>
    <w:next w:val="a1"/>
    <w:rsid w:val="00CF34F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01" w:lineRule="atLeast"/>
    </w:pPr>
    <w:rPr>
      <w:rFonts w:ascii="Myriad Pro" w:eastAsia="Times New Roman" w:hAnsi="Myriad Pro"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ConsPlusNormal">
    <w:name w:val="ConsPlusNormal"/>
    <w:rsid w:val="00CF34F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pPr>
    <w:rPr>
      <w:rFonts w:ascii="Arial" w:eastAsia="Times New Roman" w:hAnsi="Arial" w:cs="Arial"/>
      <w:bdr w:val="none" w:sz="0" w:space="0" w:color="auto"/>
    </w:rPr>
  </w:style>
  <w:style w:type="character" w:styleId="aff8">
    <w:name w:val="FollowedHyperlink"/>
    <w:basedOn w:val="a2"/>
    <w:uiPriority w:val="99"/>
    <w:semiHidden/>
    <w:unhideWhenUsed/>
    <w:rsid w:val="00CF34F8"/>
    <w:rPr>
      <w:color w:val="FF00FF" w:themeColor="followedHyperlink"/>
      <w:u w:val="single"/>
    </w:rPr>
  </w:style>
  <w:style w:type="paragraph" w:customStyle="1" w:styleId="ListParagraph1">
    <w:name w:val="List Paragraph1"/>
    <w:basedOn w:val="a1"/>
    <w:uiPriority w:val="99"/>
    <w:rsid w:val="00CF34F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cs="Times New Roman"/>
      <w:i w:val="0"/>
      <w:iCs w:val="0"/>
      <w:color w:val="auto"/>
      <w:sz w:val="22"/>
      <w:szCs w:val="22"/>
      <w:u w:val="none"/>
      <w:bdr w:val="none" w:sz="0" w:space="0" w:color="auto"/>
      <w:lang w:eastAsia="en-US"/>
      <w14:textOutline w14:w="0" w14:cap="rnd" w14:cmpd="sng" w14:algn="ctr">
        <w14:noFill/>
        <w14:prstDash w14:val="solid"/>
        <w14:bevel/>
      </w14:textOutline>
    </w:rPr>
  </w:style>
  <w:style w:type="character" w:styleId="aff9">
    <w:name w:val="footnote reference"/>
    <w:basedOn w:val="a2"/>
    <w:uiPriority w:val="99"/>
    <w:semiHidden/>
    <w:unhideWhenUsed/>
    <w:rsid w:val="00CF34F8"/>
    <w:rPr>
      <w:rFonts w:ascii="Times New Roman" w:hAnsi="Times New Roman" w:cs="Times New Roman" w:hint="default"/>
      <w:vertAlign w:val="superscript"/>
    </w:rPr>
  </w:style>
  <w:style w:type="character" w:styleId="affa">
    <w:name w:val="Emphasis"/>
    <w:basedOn w:val="a2"/>
    <w:qFormat/>
    <w:rsid w:val="00CF34F8"/>
    <w:rPr>
      <w:i/>
      <w:iCs/>
    </w:rPr>
  </w:style>
  <w:style w:type="paragraph" w:customStyle="1" w:styleId="110">
    <w:name w:val="Заголовок №11"/>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0" w:after="720" w:line="240" w:lineRule="atLeast"/>
      <w:jc w:val="center"/>
      <w:outlineLvl w:val="0"/>
    </w:pPr>
    <w:rPr>
      <w:rFonts w:eastAsia="Times New Roman" w:cs="Times New Roman"/>
      <w:b/>
      <w:i w:val="0"/>
      <w:iCs w:val="0"/>
      <w:color w:val="auto"/>
      <w:sz w:val="35"/>
      <w:szCs w:val="24"/>
      <w:u w:val="none"/>
      <w:bdr w:val="none" w:sz="0" w:space="0" w:color="auto"/>
      <w14:textOutline w14:w="0" w14:cap="rnd" w14:cmpd="sng" w14:algn="ctr">
        <w14:noFill/>
        <w14:prstDash w14:val="solid"/>
        <w14:bevel/>
      </w14:textOutline>
    </w:rPr>
  </w:style>
  <w:style w:type="character" w:customStyle="1" w:styleId="1f3">
    <w:name w:val="Заголовок №1"/>
    <w:basedOn w:val="a2"/>
    <w:rsid w:val="00CF34F8"/>
    <w:rPr>
      <w:rFonts w:ascii="Times New Roman" w:hAnsi="Times New Roman" w:cs="Times New Roman" w:hint="default"/>
      <w:b/>
      <w:bCs w:val="0"/>
      <w:spacing w:val="0"/>
      <w:sz w:val="35"/>
    </w:rPr>
  </w:style>
  <w:style w:type="paragraph" w:customStyle="1" w:styleId="214">
    <w:name w:val="Основной текст (2)1"/>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84" w:lineRule="exact"/>
      <w:jc w:val="center"/>
    </w:pPr>
    <w:rPr>
      <w:rFonts w:eastAsia="Times New Roman" w:cs="Times New Roman"/>
      <w:b/>
      <w:i w:val="0"/>
      <w:iCs w:val="0"/>
      <w:color w:val="auto"/>
      <w:sz w:val="27"/>
      <w:szCs w:val="24"/>
      <w:u w:val="none"/>
      <w:bdr w:val="none" w:sz="0" w:space="0" w:color="auto"/>
      <w14:textOutline w14:w="0" w14:cap="rnd" w14:cmpd="sng" w14:algn="ctr">
        <w14:noFill/>
        <w14:prstDash w14:val="solid"/>
        <w14:bevel/>
      </w14:textOutline>
    </w:rPr>
  </w:style>
  <w:style w:type="paragraph" w:customStyle="1" w:styleId="39">
    <w:name w:val="Основной текст (3)"/>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line="274" w:lineRule="exact"/>
    </w:pPr>
    <w:rPr>
      <w:rFonts w:eastAsia="Times New Roman" w:cs="Times New Roman"/>
      <w:i w:val="0"/>
      <w:iCs w:val="0"/>
      <w:color w:val="auto"/>
      <w:sz w:val="23"/>
      <w:szCs w:val="24"/>
      <w:u w:val="none"/>
      <w:bdr w:val="none" w:sz="0" w:space="0" w:color="auto"/>
      <w14:textOutline w14:w="0" w14:cap="rnd" w14:cmpd="sng" w14:algn="ctr">
        <w14:noFill/>
        <w14:prstDash w14:val="solid"/>
        <w14:bevel/>
      </w14:textOutline>
    </w:rPr>
  </w:style>
  <w:style w:type="paragraph" w:customStyle="1" w:styleId="43">
    <w:name w:val="Основной текст (4)"/>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after="60" w:line="240" w:lineRule="atLeast"/>
    </w:pPr>
    <w:rPr>
      <w:rFonts w:eastAsia="Times New Roman" w:cs="Times New Roman"/>
      <w:iCs w:val="0"/>
      <w:color w:val="auto"/>
      <w:sz w:val="23"/>
      <w:szCs w:val="24"/>
      <w:u w:val="none"/>
      <w:bdr w:val="none" w:sz="0" w:space="0" w:color="auto"/>
      <w14:textOutline w14:w="0" w14:cap="rnd" w14:cmpd="sng" w14:algn="ctr">
        <w14:noFill/>
        <w14:prstDash w14:val="solid"/>
        <w14:bevel/>
      </w14:textOutline>
    </w:rPr>
  </w:style>
  <w:style w:type="paragraph" w:customStyle="1" w:styleId="215">
    <w:name w:val="Заголовок №21"/>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360" w:line="240" w:lineRule="atLeast"/>
      <w:ind w:hanging="1780"/>
      <w:outlineLvl w:val="1"/>
    </w:pPr>
    <w:rPr>
      <w:rFonts w:eastAsia="Times New Roman" w:cs="Times New Roman"/>
      <w:b/>
      <w:i w:val="0"/>
      <w:iCs w:val="0"/>
      <w:color w:val="auto"/>
      <w:sz w:val="27"/>
      <w:szCs w:val="24"/>
      <w:u w:val="none"/>
      <w:bdr w:val="none" w:sz="0" w:space="0" w:color="auto"/>
      <w14:textOutline w14:w="0" w14:cap="rnd" w14:cmpd="sng" w14:algn="ctr">
        <w14:noFill/>
        <w14:prstDash w14:val="solid"/>
        <w14:bevel/>
      </w14:textOutline>
    </w:rPr>
  </w:style>
  <w:style w:type="paragraph" w:customStyle="1" w:styleId="221">
    <w:name w:val="Заголовок №2 (2)"/>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120" w:line="389" w:lineRule="exact"/>
      <w:ind w:hanging="1860"/>
      <w:outlineLvl w:val="1"/>
    </w:pPr>
    <w:rPr>
      <w:rFonts w:eastAsia="Times New Roman" w:cs="Times New Roman"/>
      <w:b/>
      <w:iCs w:val="0"/>
      <w:color w:val="auto"/>
      <w:sz w:val="27"/>
      <w:szCs w:val="24"/>
      <w:u w:val="none"/>
      <w:bdr w:val="none" w:sz="0" w:space="0" w:color="auto"/>
      <w14:textOutline w14:w="0" w14:cap="rnd" w14:cmpd="sng" w14:algn="ctr">
        <w14:noFill/>
        <w14:prstDash w14:val="solid"/>
        <w14:bevel/>
      </w14:textOutline>
    </w:rPr>
  </w:style>
  <w:style w:type="paragraph" w:customStyle="1" w:styleId="610">
    <w:name w:val="Основной текст (6)1"/>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40" w:line="240" w:lineRule="atLeast"/>
    </w:pPr>
    <w:rPr>
      <w:rFonts w:eastAsia="Times New Roman" w:cs="Times New Roman"/>
      <w:b/>
      <w:iCs w:val="0"/>
      <w:color w:val="auto"/>
      <w:sz w:val="27"/>
      <w:szCs w:val="24"/>
      <w:u w:val="none"/>
      <w:bdr w:val="none" w:sz="0" w:space="0" w:color="auto"/>
      <w14:textOutline w14:w="0" w14:cap="rnd" w14:cmpd="sng" w14:algn="ctr">
        <w14:noFill/>
        <w14:prstDash w14:val="solid"/>
        <w14:bevel/>
      </w14:textOutline>
    </w:rPr>
  </w:style>
  <w:style w:type="paragraph" w:customStyle="1" w:styleId="2f1">
    <w:name w:val="Подпись к таблице (2)"/>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75" w:lineRule="exact"/>
    </w:pPr>
    <w:rPr>
      <w:rFonts w:eastAsia="Times New Roman" w:cs="Times New Roman"/>
      <w:b/>
      <w:iCs w:val="0"/>
      <w:color w:val="auto"/>
      <w:sz w:val="27"/>
      <w:szCs w:val="24"/>
      <w:u w:val="none"/>
      <w:bdr w:val="none" w:sz="0" w:space="0" w:color="auto"/>
      <w14:textOutline w14:w="0" w14:cap="rnd" w14:cmpd="sng" w14:algn="ctr">
        <w14:noFill/>
        <w14:prstDash w14:val="solid"/>
        <w14:bevel/>
      </w14:textOutline>
    </w:rPr>
  </w:style>
  <w:style w:type="paragraph" w:customStyle="1" w:styleId="affb">
    <w:name w:val="Подпись к таблице"/>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75" w:lineRule="exact"/>
    </w:pPr>
    <w:rPr>
      <w:rFonts w:eastAsia="Times New Roman" w:cs="Times New Roman"/>
      <w:i w:val="0"/>
      <w:iCs w:val="0"/>
      <w:color w:val="auto"/>
      <w:sz w:val="27"/>
      <w:szCs w:val="24"/>
      <w:u w:val="none"/>
      <w:bdr w:val="none" w:sz="0" w:space="0" w:color="auto"/>
      <w14:textOutline w14:w="0" w14:cap="rnd" w14:cmpd="sng" w14:algn="ctr">
        <w14:noFill/>
        <w14:prstDash w14:val="solid"/>
        <w14:bevel/>
      </w14:textOutline>
    </w:rPr>
  </w:style>
  <w:style w:type="paragraph" w:customStyle="1" w:styleId="7">
    <w:name w:val="Основной текст (7)"/>
    <w:basedOn w:val="a1"/>
    <w:rsid w:val="00CF34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720" w:line="480" w:lineRule="exact"/>
      <w:ind w:firstLine="720"/>
    </w:pPr>
    <w:rPr>
      <w:rFonts w:eastAsia="Times New Roman" w:cs="Times New Roman"/>
      <w:iCs w:val="0"/>
      <w:color w:val="auto"/>
      <w:sz w:val="27"/>
      <w:szCs w:val="24"/>
      <w:u w:val="none"/>
      <w:bdr w:val="none" w:sz="0" w:space="0" w:color="auto"/>
      <w14:textOutline w14:w="0" w14:cap="rnd" w14:cmpd="sng" w14:algn="ctr">
        <w14:noFill/>
        <w14:prstDash w14:val="solid"/>
        <w14:bevel/>
      </w14:textOutline>
    </w:rPr>
  </w:style>
  <w:style w:type="character" w:customStyle="1" w:styleId="2f2">
    <w:name w:val="Заголовок №2"/>
    <w:basedOn w:val="a2"/>
    <w:rsid w:val="00CF34F8"/>
    <w:rPr>
      <w:rFonts w:ascii="Times New Roman" w:hAnsi="Times New Roman" w:cs="Times New Roman" w:hint="default"/>
      <w:b/>
      <w:bCs w:val="0"/>
      <w:spacing w:val="0"/>
      <w:sz w:val="27"/>
    </w:rPr>
  </w:style>
  <w:style w:type="character" w:customStyle="1" w:styleId="62">
    <w:name w:val="Основной текст (6)"/>
    <w:rsid w:val="00CF34F8"/>
    <w:rPr>
      <w:rFonts w:ascii="Times New Roman" w:hAnsi="Times New Roman" w:cs="Times New Roman" w:hint="default"/>
      <w:b/>
      <w:bCs w:val="0"/>
      <w:i/>
      <w:iCs w:val="0"/>
      <w:noProof/>
      <w:spacing w:val="0"/>
      <w:sz w:val="27"/>
    </w:rPr>
  </w:style>
  <w:style w:type="character" w:customStyle="1" w:styleId="20pt">
    <w:name w:val="Подпись к таблице (2) + Интервал 0 pt"/>
    <w:rsid w:val="00CF34F8"/>
    <w:rPr>
      <w:rFonts w:ascii="Times New Roman" w:hAnsi="Times New Roman" w:cs="Times New Roman" w:hint="default"/>
      <w:b/>
      <w:bCs w:val="0"/>
      <w:i/>
      <w:iCs w:val="0"/>
      <w:spacing w:val="10"/>
      <w:sz w:val="27"/>
    </w:rPr>
  </w:style>
  <w:style w:type="character" w:customStyle="1" w:styleId="60pt">
    <w:name w:val="Основной текст (6) + Интервал 0 pt"/>
    <w:rsid w:val="00CF34F8"/>
    <w:rPr>
      <w:rFonts w:ascii="Times New Roman" w:hAnsi="Times New Roman" w:cs="Times New Roman" w:hint="default"/>
      <w:b/>
      <w:bCs w:val="0"/>
      <w:i/>
      <w:iCs w:val="0"/>
      <w:spacing w:val="10"/>
      <w:sz w:val="27"/>
    </w:rPr>
  </w:style>
  <w:style w:type="character" w:customStyle="1" w:styleId="affc">
    <w:name w:val="Основной текст + Полужирный"/>
    <w:aliases w:val="Курсив"/>
    <w:rsid w:val="00CF34F8"/>
    <w:rPr>
      <w:rFonts w:ascii="Times New Roman" w:hAnsi="Times New Roman" w:cs="Times New Roman" w:hint="default"/>
      <w:b/>
      <w:bCs w:val="0"/>
      <w:i/>
      <w:iCs w:val="0"/>
      <w:spacing w:val="0"/>
      <w:sz w:val="27"/>
    </w:rPr>
  </w:style>
  <w:style w:type="character" w:customStyle="1" w:styleId="70">
    <w:name w:val="Основной текст (7) + Полужирный"/>
    <w:aliases w:val="Не курсив"/>
    <w:rsid w:val="00CF34F8"/>
    <w:rPr>
      <w:rFonts w:ascii="Times New Roman" w:hAnsi="Times New Roman" w:cs="Times New Roman" w:hint="default"/>
      <w:b/>
      <w:bCs w:val="0"/>
      <w:i/>
      <w:iCs w:val="0"/>
      <w:spacing w:val="0"/>
      <w:sz w:val="27"/>
    </w:rPr>
  </w:style>
  <w:style w:type="character" w:customStyle="1" w:styleId="71">
    <w:name w:val="Основной текст (7) + Полужирный1"/>
    <w:aliases w:val="Не курсив1"/>
    <w:rsid w:val="00CF34F8"/>
    <w:rPr>
      <w:rFonts w:ascii="Times New Roman" w:hAnsi="Times New Roman" w:cs="Times New Roman" w:hint="default"/>
      <w:b/>
      <w:bCs w:val="0"/>
      <w:i/>
      <w:iCs w:val="0"/>
      <w:spacing w:val="0"/>
      <w:sz w:val="27"/>
    </w:rPr>
  </w:style>
  <w:style w:type="character" w:customStyle="1" w:styleId="20pt1">
    <w:name w:val="Подпись к таблице (2) + Интервал 0 pt1"/>
    <w:rsid w:val="00CF34F8"/>
    <w:rPr>
      <w:rFonts w:ascii="Times New Roman" w:hAnsi="Times New Roman" w:cs="Times New Roman" w:hint="default"/>
      <w:b/>
      <w:bCs w:val="0"/>
      <w:i/>
      <w:iCs w:val="0"/>
      <w:spacing w:val="10"/>
      <w:sz w:val="27"/>
    </w:rPr>
  </w:style>
  <w:style w:type="character" w:customStyle="1" w:styleId="affd">
    <w:name w:val="Подпись к таблице + Курсив"/>
    <w:rsid w:val="00CF34F8"/>
    <w:rPr>
      <w:rFonts w:ascii="Times New Roman" w:hAnsi="Times New Roman" w:cs="Times New Roman" w:hint="default"/>
      <w:i/>
      <w:iCs w:val="0"/>
      <w:spacing w:val="0"/>
      <w:sz w:val="27"/>
    </w:rPr>
  </w:style>
  <w:style w:type="character" w:customStyle="1" w:styleId="220pt">
    <w:name w:val="Заголовок №2 (2) + Интервал 0 pt"/>
    <w:rsid w:val="00CF34F8"/>
    <w:rPr>
      <w:rFonts w:ascii="Times New Roman" w:hAnsi="Times New Roman" w:cs="Times New Roman" w:hint="default"/>
      <w:b/>
      <w:bCs w:val="0"/>
      <w:i/>
      <w:iCs w:val="0"/>
      <w:spacing w:val="10"/>
      <w:sz w:val="27"/>
    </w:rPr>
  </w:style>
  <w:style w:type="character" w:customStyle="1" w:styleId="280">
    <w:name w:val="Заголовок №28"/>
    <w:basedOn w:val="a2"/>
    <w:rsid w:val="00CF34F8"/>
    <w:rPr>
      <w:rFonts w:ascii="Times New Roman" w:hAnsi="Times New Roman" w:cs="Times New Roman" w:hint="default"/>
      <w:b/>
      <w:bCs w:val="0"/>
      <w:spacing w:val="0"/>
      <w:sz w:val="27"/>
    </w:rPr>
  </w:style>
  <w:style w:type="character" w:customStyle="1" w:styleId="2215">
    <w:name w:val="Заголовок №2 (2) + 15"/>
    <w:aliases w:val="5 pt"/>
    <w:rsid w:val="00CF34F8"/>
    <w:rPr>
      <w:rFonts w:ascii="Times New Roman" w:hAnsi="Times New Roman" w:cs="Times New Roman" w:hint="default"/>
      <w:b/>
      <w:bCs w:val="0"/>
      <w:i/>
      <w:iCs w:val="0"/>
      <w:noProof/>
      <w:spacing w:val="0"/>
      <w:sz w:val="31"/>
    </w:rPr>
  </w:style>
  <w:style w:type="character" w:customStyle="1" w:styleId="270">
    <w:name w:val="Заголовок №27"/>
    <w:basedOn w:val="a2"/>
    <w:rsid w:val="00CF34F8"/>
    <w:rPr>
      <w:rFonts w:ascii="Times New Roman" w:hAnsi="Times New Roman" w:cs="Times New Roman" w:hint="default"/>
      <w:b/>
      <w:bCs w:val="0"/>
      <w:spacing w:val="0"/>
      <w:sz w:val="27"/>
    </w:rPr>
  </w:style>
  <w:style w:type="character" w:customStyle="1" w:styleId="260">
    <w:name w:val="Заголовок №26"/>
    <w:basedOn w:val="a2"/>
    <w:rsid w:val="00CF34F8"/>
    <w:rPr>
      <w:rFonts w:ascii="Times New Roman" w:hAnsi="Times New Roman" w:cs="Times New Roman" w:hint="default"/>
      <w:b/>
      <w:bCs w:val="0"/>
      <w:spacing w:val="0"/>
      <w:sz w:val="27"/>
    </w:rPr>
  </w:style>
  <w:style w:type="character" w:customStyle="1" w:styleId="250">
    <w:name w:val="Заголовок №25"/>
    <w:basedOn w:val="a2"/>
    <w:rsid w:val="00CF34F8"/>
    <w:rPr>
      <w:rFonts w:ascii="Times New Roman" w:hAnsi="Times New Roman" w:cs="Times New Roman" w:hint="default"/>
      <w:b/>
      <w:bCs w:val="0"/>
      <w:spacing w:val="0"/>
      <w:sz w:val="27"/>
    </w:rPr>
  </w:style>
  <w:style w:type="character" w:customStyle="1" w:styleId="230">
    <w:name w:val="Основной текст (2)3"/>
    <w:rsid w:val="00CF34F8"/>
    <w:rPr>
      <w:rFonts w:ascii="Times New Roman" w:hAnsi="Times New Roman" w:cs="Times New Roman" w:hint="default"/>
      <w:b/>
      <w:bCs w:val="0"/>
      <w:spacing w:val="0"/>
      <w:sz w:val="27"/>
      <w:lang w:val="en-US" w:eastAsia="en-US"/>
    </w:rPr>
  </w:style>
  <w:style w:type="character" w:customStyle="1" w:styleId="63">
    <w:name w:val="Основной текст (6) + Не полужирный"/>
    <w:basedOn w:val="a2"/>
    <w:rsid w:val="00CF34F8"/>
    <w:rPr>
      <w:rFonts w:ascii="Times New Roman" w:hAnsi="Times New Roman" w:cs="Times New Roman" w:hint="default"/>
      <w:b/>
      <w:bCs w:val="0"/>
      <w:i/>
      <w:iCs w:val="0"/>
      <w:spacing w:val="0"/>
      <w:sz w:val="27"/>
    </w:rPr>
  </w:style>
  <w:style w:type="character" w:customStyle="1" w:styleId="64">
    <w:name w:val="Основной текст + Полужирный6"/>
    <w:rsid w:val="00CF34F8"/>
    <w:rPr>
      <w:rFonts w:ascii="Times New Roman" w:hAnsi="Times New Roman" w:cs="Times New Roman" w:hint="default"/>
      <w:b/>
      <w:bCs w:val="0"/>
      <w:spacing w:val="0"/>
      <w:sz w:val="27"/>
    </w:rPr>
  </w:style>
  <w:style w:type="character" w:customStyle="1" w:styleId="2f3">
    <w:name w:val="Основной текст (2) + Не полужирный"/>
    <w:basedOn w:val="a2"/>
    <w:rsid w:val="00CF34F8"/>
    <w:rPr>
      <w:rFonts w:ascii="Times New Roman" w:hAnsi="Times New Roman" w:cs="Times New Roman" w:hint="default"/>
      <w:b/>
      <w:bCs w:val="0"/>
      <w:spacing w:val="0"/>
      <w:sz w:val="27"/>
    </w:rPr>
  </w:style>
  <w:style w:type="character" w:customStyle="1" w:styleId="222">
    <w:name w:val="Основной текст (2)2"/>
    <w:basedOn w:val="a2"/>
    <w:rsid w:val="00CF34F8"/>
    <w:rPr>
      <w:rFonts w:ascii="Times New Roman" w:hAnsi="Times New Roman" w:cs="Times New Roman" w:hint="default"/>
      <w:b/>
      <w:bCs w:val="0"/>
      <w:spacing w:val="0"/>
      <w:sz w:val="27"/>
    </w:rPr>
  </w:style>
  <w:style w:type="character" w:customStyle="1" w:styleId="216">
    <w:name w:val="Основной текст (2) + Не полужирный1"/>
    <w:basedOn w:val="a2"/>
    <w:rsid w:val="00CF34F8"/>
    <w:rPr>
      <w:rFonts w:ascii="Times New Roman" w:hAnsi="Times New Roman" w:cs="Times New Roman" w:hint="default"/>
      <w:b/>
      <w:bCs w:val="0"/>
      <w:spacing w:val="0"/>
      <w:sz w:val="27"/>
    </w:rPr>
  </w:style>
  <w:style w:type="character" w:customStyle="1" w:styleId="52">
    <w:name w:val="Основной текст + Полужирный5"/>
    <w:rsid w:val="00CF34F8"/>
    <w:rPr>
      <w:rFonts w:ascii="Times New Roman" w:hAnsi="Times New Roman" w:cs="Times New Roman" w:hint="default"/>
      <w:b/>
      <w:bCs w:val="0"/>
      <w:spacing w:val="0"/>
      <w:sz w:val="27"/>
    </w:rPr>
  </w:style>
  <w:style w:type="character" w:customStyle="1" w:styleId="44">
    <w:name w:val="Основной текст + Полужирный4"/>
    <w:rsid w:val="00CF34F8"/>
    <w:rPr>
      <w:rFonts w:ascii="Times New Roman" w:hAnsi="Times New Roman" w:cs="Times New Roman" w:hint="default"/>
      <w:b/>
      <w:bCs w:val="0"/>
      <w:spacing w:val="0"/>
      <w:sz w:val="27"/>
    </w:rPr>
  </w:style>
  <w:style w:type="character" w:customStyle="1" w:styleId="3a">
    <w:name w:val="Основной текст + Полужирный3"/>
    <w:rsid w:val="00CF34F8"/>
    <w:rPr>
      <w:rFonts w:ascii="Times New Roman" w:hAnsi="Times New Roman" w:cs="Times New Roman" w:hint="default"/>
      <w:b/>
      <w:bCs w:val="0"/>
      <w:spacing w:val="0"/>
      <w:sz w:val="27"/>
    </w:rPr>
  </w:style>
  <w:style w:type="character" w:customStyle="1" w:styleId="2f4">
    <w:name w:val="Основной текст + Полужирный2"/>
    <w:rsid w:val="00CF34F8"/>
    <w:rPr>
      <w:rFonts w:ascii="Times New Roman" w:hAnsi="Times New Roman" w:cs="Times New Roman" w:hint="default"/>
      <w:b/>
      <w:bCs w:val="0"/>
      <w:spacing w:val="0"/>
      <w:sz w:val="27"/>
    </w:rPr>
  </w:style>
  <w:style w:type="character" w:customStyle="1" w:styleId="240">
    <w:name w:val="Заголовок №24"/>
    <w:basedOn w:val="a2"/>
    <w:rsid w:val="00CF34F8"/>
    <w:rPr>
      <w:rFonts w:ascii="Times New Roman" w:hAnsi="Times New Roman" w:cs="Times New Roman" w:hint="default"/>
      <w:b/>
      <w:bCs w:val="0"/>
      <w:spacing w:val="0"/>
      <w:sz w:val="27"/>
    </w:rPr>
  </w:style>
  <w:style w:type="character" w:customStyle="1" w:styleId="1f4">
    <w:name w:val="Основной текст + Полужирный1"/>
    <w:aliases w:val="Курсив1"/>
    <w:rsid w:val="00CF34F8"/>
    <w:rPr>
      <w:rFonts w:ascii="Times New Roman" w:hAnsi="Times New Roman" w:cs="Times New Roman" w:hint="default"/>
      <w:b/>
      <w:bCs w:val="0"/>
      <w:i/>
      <w:iCs w:val="0"/>
      <w:spacing w:val="0"/>
      <w:sz w:val="27"/>
    </w:rPr>
  </w:style>
  <w:style w:type="character" w:customStyle="1" w:styleId="220pt1">
    <w:name w:val="Заголовок №2 (2) + Интервал 0 pt1"/>
    <w:rsid w:val="00CF34F8"/>
    <w:rPr>
      <w:rFonts w:ascii="Times New Roman" w:hAnsi="Times New Roman" w:cs="Times New Roman" w:hint="default"/>
      <w:b/>
      <w:bCs w:val="0"/>
      <w:i/>
      <w:iCs w:val="0"/>
      <w:spacing w:val="10"/>
      <w:sz w:val="27"/>
    </w:rPr>
  </w:style>
  <w:style w:type="character" w:customStyle="1" w:styleId="231">
    <w:name w:val="Заголовок №23"/>
    <w:rsid w:val="00CF34F8"/>
    <w:rPr>
      <w:rFonts w:ascii="Times New Roman" w:hAnsi="Times New Roman" w:cs="Times New Roman" w:hint="default"/>
      <w:b/>
      <w:bCs w:val="0"/>
      <w:spacing w:val="0"/>
      <w:sz w:val="27"/>
      <w:lang w:val="en-US" w:eastAsia="en-US"/>
    </w:rPr>
  </w:style>
  <w:style w:type="character" w:customStyle="1" w:styleId="2f5">
    <w:name w:val="Заголовок №2 + Курсив"/>
    <w:rsid w:val="00CF34F8"/>
    <w:rPr>
      <w:rFonts w:ascii="Times New Roman" w:hAnsi="Times New Roman" w:cs="Times New Roman" w:hint="default"/>
      <w:b/>
      <w:bCs w:val="0"/>
      <w:i/>
      <w:iCs w:val="0"/>
      <w:spacing w:val="0"/>
      <w:sz w:val="27"/>
    </w:rPr>
  </w:style>
  <w:style w:type="character" w:customStyle="1" w:styleId="223">
    <w:name w:val="Заголовок №22"/>
    <w:basedOn w:val="a2"/>
    <w:rsid w:val="00CF34F8"/>
    <w:rPr>
      <w:rFonts w:ascii="Times New Roman" w:hAnsi="Times New Roman" w:cs="Times New Roman" w:hint="default"/>
      <w:b/>
      <w:bCs w:val="0"/>
      <w:spacing w:val="0"/>
      <w:sz w:val="27"/>
    </w:rPr>
  </w:style>
  <w:style w:type="numbering" w:customStyle="1" w:styleId="2f6">
    <w:name w:val="Нет списка2"/>
    <w:next w:val="a4"/>
    <w:uiPriority w:val="99"/>
    <w:semiHidden/>
    <w:unhideWhenUsed/>
    <w:rsid w:val="00CF34F8"/>
  </w:style>
  <w:style w:type="table" w:customStyle="1" w:styleId="3b">
    <w:name w:val="Сетка таблицы3"/>
    <w:basedOn w:val="a3"/>
    <w:next w:val="ad"/>
    <w:rsid w:val="00CF34F8"/>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8"/>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c">
    <w:name w:val="Нет списка3"/>
    <w:next w:val="a4"/>
    <w:uiPriority w:val="99"/>
    <w:semiHidden/>
    <w:unhideWhenUsed/>
    <w:rsid w:val="004732FA"/>
  </w:style>
  <w:style w:type="table" w:customStyle="1" w:styleId="45">
    <w:name w:val="Сетка таблицы4"/>
    <w:basedOn w:val="a3"/>
    <w:next w:val="ad"/>
    <w:rsid w:val="004732FA"/>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8"/>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4"/>
    <w:uiPriority w:val="99"/>
    <w:semiHidden/>
    <w:unhideWhenUsed/>
    <w:rsid w:val="00F91233"/>
  </w:style>
  <w:style w:type="table" w:customStyle="1" w:styleId="53">
    <w:name w:val="Сетка таблицы5"/>
    <w:basedOn w:val="a3"/>
    <w:next w:val="ad"/>
    <w:rsid w:val="00F91233"/>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8"/>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269511">
      <w:bodyDiv w:val="1"/>
      <w:marLeft w:val="0"/>
      <w:marRight w:val="0"/>
      <w:marTop w:val="0"/>
      <w:marBottom w:val="0"/>
      <w:divBdr>
        <w:top w:val="none" w:sz="0" w:space="0" w:color="auto"/>
        <w:left w:val="none" w:sz="0" w:space="0" w:color="auto"/>
        <w:bottom w:val="none" w:sz="0" w:space="0" w:color="auto"/>
        <w:right w:val="none" w:sz="0" w:space="0" w:color="auto"/>
      </w:divBdr>
    </w:div>
    <w:div w:id="203062339">
      <w:bodyDiv w:val="1"/>
      <w:marLeft w:val="0"/>
      <w:marRight w:val="0"/>
      <w:marTop w:val="0"/>
      <w:marBottom w:val="0"/>
      <w:divBdr>
        <w:top w:val="none" w:sz="0" w:space="0" w:color="auto"/>
        <w:left w:val="none" w:sz="0" w:space="0" w:color="auto"/>
        <w:bottom w:val="none" w:sz="0" w:space="0" w:color="auto"/>
        <w:right w:val="none" w:sz="0" w:space="0" w:color="auto"/>
      </w:divBdr>
    </w:div>
    <w:div w:id="236521535">
      <w:bodyDiv w:val="1"/>
      <w:marLeft w:val="0"/>
      <w:marRight w:val="0"/>
      <w:marTop w:val="0"/>
      <w:marBottom w:val="0"/>
      <w:divBdr>
        <w:top w:val="none" w:sz="0" w:space="0" w:color="auto"/>
        <w:left w:val="none" w:sz="0" w:space="0" w:color="auto"/>
        <w:bottom w:val="none" w:sz="0" w:space="0" w:color="auto"/>
        <w:right w:val="none" w:sz="0" w:space="0" w:color="auto"/>
      </w:divBdr>
    </w:div>
    <w:div w:id="276446983">
      <w:bodyDiv w:val="1"/>
      <w:marLeft w:val="0"/>
      <w:marRight w:val="0"/>
      <w:marTop w:val="0"/>
      <w:marBottom w:val="0"/>
      <w:divBdr>
        <w:top w:val="none" w:sz="0" w:space="0" w:color="auto"/>
        <w:left w:val="none" w:sz="0" w:space="0" w:color="auto"/>
        <w:bottom w:val="none" w:sz="0" w:space="0" w:color="auto"/>
        <w:right w:val="none" w:sz="0" w:space="0" w:color="auto"/>
      </w:divBdr>
    </w:div>
    <w:div w:id="499391949">
      <w:bodyDiv w:val="1"/>
      <w:marLeft w:val="0"/>
      <w:marRight w:val="0"/>
      <w:marTop w:val="0"/>
      <w:marBottom w:val="0"/>
      <w:divBdr>
        <w:top w:val="none" w:sz="0" w:space="0" w:color="auto"/>
        <w:left w:val="none" w:sz="0" w:space="0" w:color="auto"/>
        <w:bottom w:val="none" w:sz="0" w:space="0" w:color="auto"/>
        <w:right w:val="none" w:sz="0" w:space="0" w:color="auto"/>
      </w:divBdr>
    </w:div>
    <w:div w:id="548344594">
      <w:bodyDiv w:val="1"/>
      <w:marLeft w:val="0"/>
      <w:marRight w:val="0"/>
      <w:marTop w:val="0"/>
      <w:marBottom w:val="0"/>
      <w:divBdr>
        <w:top w:val="none" w:sz="0" w:space="0" w:color="auto"/>
        <w:left w:val="none" w:sz="0" w:space="0" w:color="auto"/>
        <w:bottom w:val="none" w:sz="0" w:space="0" w:color="auto"/>
        <w:right w:val="none" w:sz="0" w:space="0" w:color="auto"/>
      </w:divBdr>
    </w:div>
    <w:div w:id="716125066">
      <w:bodyDiv w:val="1"/>
      <w:marLeft w:val="0"/>
      <w:marRight w:val="0"/>
      <w:marTop w:val="0"/>
      <w:marBottom w:val="0"/>
      <w:divBdr>
        <w:top w:val="none" w:sz="0" w:space="0" w:color="auto"/>
        <w:left w:val="none" w:sz="0" w:space="0" w:color="auto"/>
        <w:bottom w:val="none" w:sz="0" w:space="0" w:color="auto"/>
        <w:right w:val="none" w:sz="0" w:space="0" w:color="auto"/>
      </w:divBdr>
    </w:div>
    <w:div w:id="869221995">
      <w:bodyDiv w:val="1"/>
      <w:marLeft w:val="0"/>
      <w:marRight w:val="0"/>
      <w:marTop w:val="0"/>
      <w:marBottom w:val="0"/>
      <w:divBdr>
        <w:top w:val="none" w:sz="0" w:space="0" w:color="auto"/>
        <w:left w:val="none" w:sz="0" w:space="0" w:color="auto"/>
        <w:bottom w:val="none" w:sz="0" w:space="0" w:color="auto"/>
        <w:right w:val="none" w:sz="0" w:space="0" w:color="auto"/>
      </w:divBdr>
    </w:div>
    <w:div w:id="936672983">
      <w:bodyDiv w:val="1"/>
      <w:marLeft w:val="0"/>
      <w:marRight w:val="0"/>
      <w:marTop w:val="0"/>
      <w:marBottom w:val="0"/>
      <w:divBdr>
        <w:top w:val="none" w:sz="0" w:space="0" w:color="auto"/>
        <w:left w:val="none" w:sz="0" w:space="0" w:color="auto"/>
        <w:bottom w:val="none" w:sz="0" w:space="0" w:color="auto"/>
        <w:right w:val="none" w:sz="0" w:space="0" w:color="auto"/>
      </w:divBdr>
    </w:div>
    <w:div w:id="1117456097">
      <w:bodyDiv w:val="1"/>
      <w:marLeft w:val="0"/>
      <w:marRight w:val="0"/>
      <w:marTop w:val="0"/>
      <w:marBottom w:val="0"/>
      <w:divBdr>
        <w:top w:val="none" w:sz="0" w:space="0" w:color="auto"/>
        <w:left w:val="none" w:sz="0" w:space="0" w:color="auto"/>
        <w:bottom w:val="none" w:sz="0" w:space="0" w:color="auto"/>
        <w:right w:val="none" w:sz="0" w:space="0" w:color="auto"/>
      </w:divBdr>
    </w:div>
    <w:div w:id="1124422719">
      <w:bodyDiv w:val="1"/>
      <w:marLeft w:val="0"/>
      <w:marRight w:val="0"/>
      <w:marTop w:val="0"/>
      <w:marBottom w:val="0"/>
      <w:divBdr>
        <w:top w:val="none" w:sz="0" w:space="0" w:color="auto"/>
        <w:left w:val="none" w:sz="0" w:space="0" w:color="auto"/>
        <w:bottom w:val="none" w:sz="0" w:space="0" w:color="auto"/>
        <w:right w:val="none" w:sz="0" w:space="0" w:color="auto"/>
      </w:divBdr>
    </w:div>
    <w:div w:id="1141387848">
      <w:bodyDiv w:val="1"/>
      <w:marLeft w:val="0"/>
      <w:marRight w:val="0"/>
      <w:marTop w:val="0"/>
      <w:marBottom w:val="0"/>
      <w:divBdr>
        <w:top w:val="none" w:sz="0" w:space="0" w:color="auto"/>
        <w:left w:val="none" w:sz="0" w:space="0" w:color="auto"/>
        <w:bottom w:val="none" w:sz="0" w:space="0" w:color="auto"/>
        <w:right w:val="none" w:sz="0" w:space="0" w:color="auto"/>
      </w:divBdr>
    </w:div>
    <w:div w:id="1396469966">
      <w:bodyDiv w:val="1"/>
      <w:marLeft w:val="0"/>
      <w:marRight w:val="0"/>
      <w:marTop w:val="0"/>
      <w:marBottom w:val="0"/>
      <w:divBdr>
        <w:top w:val="none" w:sz="0" w:space="0" w:color="auto"/>
        <w:left w:val="none" w:sz="0" w:space="0" w:color="auto"/>
        <w:bottom w:val="none" w:sz="0" w:space="0" w:color="auto"/>
        <w:right w:val="none" w:sz="0" w:space="0" w:color="auto"/>
      </w:divBdr>
    </w:div>
    <w:div w:id="1433238883">
      <w:bodyDiv w:val="1"/>
      <w:marLeft w:val="0"/>
      <w:marRight w:val="0"/>
      <w:marTop w:val="0"/>
      <w:marBottom w:val="0"/>
      <w:divBdr>
        <w:top w:val="none" w:sz="0" w:space="0" w:color="auto"/>
        <w:left w:val="none" w:sz="0" w:space="0" w:color="auto"/>
        <w:bottom w:val="none" w:sz="0" w:space="0" w:color="auto"/>
        <w:right w:val="none" w:sz="0" w:space="0" w:color="auto"/>
      </w:divBdr>
    </w:div>
    <w:div w:id="1797986380">
      <w:bodyDiv w:val="1"/>
      <w:marLeft w:val="0"/>
      <w:marRight w:val="0"/>
      <w:marTop w:val="0"/>
      <w:marBottom w:val="0"/>
      <w:divBdr>
        <w:top w:val="none" w:sz="0" w:space="0" w:color="auto"/>
        <w:left w:val="none" w:sz="0" w:space="0" w:color="auto"/>
        <w:bottom w:val="none" w:sz="0" w:space="0" w:color="auto"/>
        <w:right w:val="none" w:sz="0" w:space="0" w:color="auto"/>
      </w:divBdr>
    </w:div>
    <w:div w:id="1844512619">
      <w:bodyDiv w:val="1"/>
      <w:marLeft w:val="0"/>
      <w:marRight w:val="0"/>
      <w:marTop w:val="0"/>
      <w:marBottom w:val="0"/>
      <w:divBdr>
        <w:top w:val="none" w:sz="0" w:space="0" w:color="auto"/>
        <w:left w:val="none" w:sz="0" w:space="0" w:color="auto"/>
        <w:bottom w:val="none" w:sz="0" w:space="0" w:color="auto"/>
        <w:right w:val="none" w:sz="0" w:space="0" w:color="auto"/>
      </w:divBdr>
    </w:div>
    <w:div w:id="2101946692">
      <w:bodyDiv w:val="1"/>
      <w:marLeft w:val="0"/>
      <w:marRight w:val="0"/>
      <w:marTop w:val="0"/>
      <w:marBottom w:val="0"/>
      <w:divBdr>
        <w:top w:val="none" w:sz="0" w:space="0" w:color="auto"/>
        <w:left w:val="none" w:sz="0" w:space="0" w:color="auto"/>
        <w:bottom w:val="none" w:sz="0" w:space="0" w:color="auto"/>
        <w:right w:val="none" w:sz="0" w:space="0" w:color="auto"/>
      </w:divBdr>
    </w:div>
    <w:div w:id="2142646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F42A6-DE2E-4446-8F37-EEF92A5C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4712</Words>
  <Characters>26860</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2</cp:revision>
  <dcterms:created xsi:type="dcterms:W3CDTF">2025-12-23T15:25:00Z</dcterms:created>
  <dcterms:modified xsi:type="dcterms:W3CDTF">2025-12-23T15:25:00Z</dcterms:modified>
</cp:coreProperties>
</file>