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3B7855" w:rsidTr="003B7855">
        <w:trPr>
          <w:trHeight w:val="5377"/>
        </w:trPr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55" w:rsidRDefault="003B7855">
            <w:pPr>
              <w:tabs>
                <w:tab w:val="left" w:pos="6135"/>
              </w:tabs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УФК  по</w:t>
            </w:r>
            <w:proofErr w:type="gramEnd"/>
            <w:r>
              <w:rPr>
                <w:sz w:val="16"/>
                <w:szCs w:val="16"/>
              </w:rPr>
              <w:t xml:space="preserve"> Волгоградской области</w:t>
            </w:r>
          </w:p>
          <w:p w:rsidR="003B7855" w:rsidRDefault="003B7855">
            <w:pPr>
              <w:tabs>
                <w:tab w:val="left" w:pos="61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(МАОУ «Привольненская СШ имени </w:t>
            </w:r>
            <w:proofErr w:type="spellStart"/>
            <w:r>
              <w:rPr>
                <w:sz w:val="16"/>
                <w:szCs w:val="16"/>
              </w:rPr>
              <w:t>М.С.Шумилова</w:t>
            </w:r>
            <w:proofErr w:type="spellEnd"/>
            <w:r>
              <w:rPr>
                <w:sz w:val="16"/>
                <w:szCs w:val="16"/>
              </w:rPr>
              <w:t>, л/с 30296Э39450)</w:t>
            </w:r>
          </w:p>
          <w:p w:rsidR="003B7855" w:rsidRDefault="003B7855">
            <w:pPr>
              <w:tabs>
                <w:tab w:val="left" w:pos="61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ИНН 3426006550         ОКТМО 18649424       </w:t>
            </w:r>
          </w:p>
          <w:p w:rsidR="003B7855" w:rsidRDefault="003B7855">
            <w:pPr>
              <w:tabs>
                <w:tab w:val="left" w:pos="61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ОТДЕЛЕНИЕ ВОЛГОГРАД БАНКА РОССИИ //УФК по Волгоградской </w:t>
            </w:r>
            <w:proofErr w:type="gramStart"/>
            <w:r>
              <w:rPr>
                <w:sz w:val="16"/>
                <w:szCs w:val="16"/>
              </w:rPr>
              <w:t>области  г.</w:t>
            </w:r>
            <w:proofErr w:type="gramEnd"/>
            <w:r>
              <w:rPr>
                <w:sz w:val="16"/>
                <w:szCs w:val="16"/>
              </w:rPr>
              <w:t xml:space="preserve"> Волгоград</w:t>
            </w:r>
          </w:p>
          <w:p w:rsidR="003B7855" w:rsidRDefault="003B7855">
            <w:pPr>
              <w:tabs>
                <w:tab w:val="left" w:pos="6135"/>
              </w:tabs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/с 03234643186490002900      БИК 011806101       КПП 342601001</w:t>
            </w:r>
          </w:p>
          <w:p w:rsidR="003B7855" w:rsidRDefault="003B7855">
            <w:pPr>
              <w:tabs>
                <w:tab w:val="left" w:pos="61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Назначение платежа: платные услуги – </w:t>
            </w:r>
            <w:proofErr w:type="spellStart"/>
            <w:r>
              <w:rPr>
                <w:sz w:val="16"/>
                <w:szCs w:val="16"/>
              </w:rPr>
              <w:t>предшкольная</w:t>
            </w:r>
            <w:proofErr w:type="spellEnd"/>
            <w:r>
              <w:rPr>
                <w:sz w:val="16"/>
                <w:szCs w:val="16"/>
              </w:rPr>
              <w:t xml:space="preserve"> подготовка</w:t>
            </w:r>
          </w:p>
          <w:p w:rsidR="003B7855" w:rsidRDefault="003B7855">
            <w:pPr>
              <w:tabs>
                <w:tab w:val="left" w:pos="61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КБК 00000000000000000000</w:t>
            </w:r>
          </w:p>
          <w:p w:rsidR="003B7855" w:rsidRDefault="003B7855">
            <w:pPr>
              <w:tabs>
                <w:tab w:val="left" w:pos="61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ИЗВЕЩЕНИЕ</w:t>
            </w:r>
          </w:p>
          <w:p w:rsidR="003B7855" w:rsidRDefault="003B7855">
            <w:pPr>
              <w:tabs>
                <w:tab w:val="left" w:pos="61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МАОУ «Привольненская СШ имени М.С. Шумилова»</w:t>
            </w:r>
          </w:p>
          <w:p w:rsidR="003B7855" w:rsidRDefault="003B7855">
            <w:pPr>
              <w:tabs>
                <w:tab w:val="left" w:pos="6135"/>
              </w:tabs>
              <w:rPr>
                <w:sz w:val="16"/>
                <w:szCs w:val="16"/>
              </w:rPr>
            </w:pPr>
          </w:p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34"/>
              <w:gridCol w:w="1269"/>
              <w:gridCol w:w="1269"/>
              <w:gridCol w:w="1410"/>
            </w:tblGrid>
            <w:tr w:rsidR="003B7855">
              <w:trPr>
                <w:trHeight w:val="313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7855" w:rsidRDefault="003B7855">
                  <w:pPr>
                    <w:tabs>
                      <w:tab w:val="left" w:pos="6135"/>
                    </w:tabs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Фамилия, имя, отчество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7855" w:rsidRDefault="003B7855">
                  <w:pPr>
                    <w:tabs>
                      <w:tab w:val="left" w:pos="6135"/>
                    </w:tabs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За месяц год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7855" w:rsidRDefault="003B7855">
                  <w:pPr>
                    <w:tabs>
                      <w:tab w:val="left" w:pos="6135"/>
                    </w:tabs>
                    <w:rPr>
                      <w:sz w:val="16"/>
                      <w:szCs w:val="16"/>
                    </w:rPr>
                  </w:pPr>
                  <w:proofErr w:type="gramStart"/>
                  <w:r>
                    <w:rPr>
                      <w:sz w:val="16"/>
                      <w:szCs w:val="16"/>
                    </w:rPr>
                    <w:t>класс</w:t>
                  </w:r>
                  <w:proofErr w:type="gramEnd"/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7855" w:rsidRDefault="003B7855">
                  <w:pPr>
                    <w:tabs>
                      <w:tab w:val="left" w:pos="6135"/>
                    </w:tabs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Сумма к платежу</w:t>
                  </w:r>
                </w:p>
              </w:tc>
            </w:tr>
            <w:tr w:rsidR="003B7855">
              <w:trPr>
                <w:trHeight w:val="345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855" w:rsidRDefault="003B7855">
                  <w:pPr>
                    <w:tabs>
                      <w:tab w:val="left" w:pos="6135"/>
                    </w:tabs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855" w:rsidRDefault="003B7855">
                  <w:pPr>
                    <w:tabs>
                      <w:tab w:val="left" w:pos="6135"/>
                    </w:tabs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855" w:rsidRDefault="003B7855">
                  <w:pPr>
                    <w:tabs>
                      <w:tab w:val="left" w:pos="6135"/>
                    </w:tabs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855" w:rsidRDefault="003B7855">
                  <w:pPr>
                    <w:tabs>
                      <w:tab w:val="left" w:pos="6135"/>
                    </w:tabs>
                    <w:rPr>
                      <w:sz w:val="16"/>
                      <w:szCs w:val="16"/>
                    </w:rPr>
                  </w:pPr>
                </w:p>
              </w:tc>
            </w:tr>
            <w:tr w:rsidR="003B7855">
              <w:trPr>
                <w:trHeight w:val="345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855" w:rsidRDefault="003B7855">
                  <w:pPr>
                    <w:tabs>
                      <w:tab w:val="left" w:pos="6135"/>
                    </w:tabs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855" w:rsidRDefault="003B7855">
                  <w:pPr>
                    <w:tabs>
                      <w:tab w:val="left" w:pos="6135"/>
                    </w:tabs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855" w:rsidRDefault="003B7855">
                  <w:pPr>
                    <w:tabs>
                      <w:tab w:val="left" w:pos="6135"/>
                    </w:tabs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855" w:rsidRDefault="003B7855">
                  <w:pPr>
                    <w:tabs>
                      <w:tab w:val="left" w:pos="6135"/>
                    </w:tabs>
                    <w:rPr>
                      <w:sz w:val="16"/>
                      <w:szCs w:val="16"/>
                    </w:rPr>
                  </w:pPr>
                </w:p>
              </w:tc>
            </w:tr>
            <w:tr w:rsidR="003B7855">
              <w:trPr>
                <w:trHeight w:val="360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855" w:rsidRDefault="003B7855">
                  <w:pPr>
                    <w:tabs>
                      <w:tab w:val="left" w:pos="6135"/>
                    </w:tabs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855" w:rsidRDefault="003B7855">
                  <w:pPr>
                    <w:tabs>
                      <w:tab w:val="left" w:pos="6135"/>
                    </w:tabs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855" w:rsidRDefault="003B7855">
                  <w:pPr>
                    <w:tabs>
                      <w:tab w:val="left" w:pos="6135"/>
                    </w:tabs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855" w:rsidRDefault="003B7855">
                  <w:pPr>
                    <w:tabs>
                      <w:tab w:val="left" w:pos="6135"/>
                    </w:tabs>
                    <w:rPr>
                      <w:sz w:val="16"/>
                      <w:szCs w:val="16"/>
                    </w:rPr>
                  </w:pPr>
                </w:p>
              </w:tc>
            </w:tr>
            <w:tr w:rsidR="003B7855">
              <w:trPr>
                <w:trHeight w:val="360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855" w:rsidRDefault="003B7855">
                  <w:pPr>
                    <w:tabs>
                      <w:tab w:val="left" w:pos="6135"/>
                    </w:tabs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855" w:rsidRDefault="003B7855">
                  <w:pPr>
                    <w:tabs>
                      <w:tab w:val="left" w:pos="6135"/>
                    </w:tabs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855" w:rsidRDefault="003B7855">
                  <w:pPr>
                    <w:tabs>
                      <w:tab w:val="left" w:pos="6135"/>
                    </w:tabs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855" w:rsidRDefault="003B7855">
                  <w:pPr>
                    <w:tabs>
                      <w:tab w:val="left" w:pos="6135"/>
                    </w:tabs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3B7855" w:rsidRDefault="003B7855">
            <w:pPr>
              <w:tabs>
                <w:tab w:val="left" w:pos="6135"/>
              </w:tabs>
              <w:rPr>
                <w:sz w:val="16"/>
                <w:szCs w:val="16"/>
              </w:rPr>
            </w:pPr>
          </w:p>
          <w:p w:rsidR="003B7855" w:rsidRDefault="003B7855">
            <w:pPr>
              <w:tabs>
                <w:tab w:val="left" w:pos="6135"/>
              </w:tabs>
              <w:rPr>
                <w:sz w:val="16"/>
                <w:szCs w:val="16"/>
              </w:rPr>
            </w:pPr>
          </w:p>
          <w:p w:rsidR="003B7855" w:rsidRDefault="003B7855">
            <w:pPr>
              <w:tabs>
                <w:tab w:val="left" w:pos="61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Контролер,</w:t>
            </w:r>
          </w:p>
          <w:p w:rsidR="003B7855" w:rsidRDefault="003B7855">
            <w:pPr>
              <w:tabs>
                <w:tab w:val="left" w:pos="61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Кассир______________________________________________________________</w:t>
            </w:r>
          </w:p>
          <w:p w:rsidR="003B7855" w:rsidRDefault="003B7855">
            <w:pPr>
              <w:tabs>
                <w:tab w:val="left" w:pos="6135"/>
              </w:tabs>
              <w:rPr>
                <w:sz w:val="16"/>
                <w:szCs w:val="16"/>
              </w:rPr>
            </w:pPr>
          </w:p>
          <w:p w:rsidR="003B7855" w:rsidRDefault="003B7855">
            <w:pPr>
              <w:tabs>
                <w:tab w:val="left" w:pos="61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</w:p>
          <w:p w:rsidR="003B7855" w:rsidRDefault="003B7855">
            <w:pPr>
              <w:tabs>
                <w:tab w:val="left" w:pos="6135"/>
              </w:tabs>
              <w:rPr>
                <w:sz w:val="16"/>
                <w:szCs w:val="16"/>
              </w:rPr>
            </w:pP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55" w:rsidRDefault="003B7855">
            <w:pPr>
              <w:tabs>
                <w:tab w:val="left" w:pos="6135"/>
              </w:tabs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УФК  по</w:t>
            </w:r>
            <w:proofErr w:type="gramEnd"/>
            <w:r>
              <w:rPr>
                <w:sz w:val="16"/>
                <w:szCs w:val="16"/>
              </w:rPr>
              <w:t xml:space="preserve"> Волгоградской области</w:t>
            </w:r>
          </w:p>
          <w:p w:rsidR="003B7855" w:rsidRDefault="003B7855">
            <w:pPr>
              <w:tabs>
                <w:tab w:val="left" w:pos="61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(МАОУ «Привольненская СШ имени </w:t>
            </w:r>
            <w:proofErr w:type="spellStart"/>
            <w:r>
              <w:rPr>
                <w:sz w:val="16"/>
                <w:szCs w:val="16"/>
              </w:rPr>
              <w:t>М.С.Шумилова</w:t>
            </w:r>
            <w:proofErr w:type="spellEnd"/>
            <w:r>
              <w:rPr>
                <w:sz w:val="16"/>
                <w:szCs w:val="16"/>
              </w:rPr>
              <w:t>, л/с 30296Э39450)</w:t>
            </w:r>
          </w:p>
          <w:p w:rsidR="003B7855" w:rsidRDefault="003B7855">
            <w:pPr>
              <w:tabs>
                <w:tab w:val="left" w:pos="61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ИНН 3426006550         ОКТМО 18649424       </w:t>
            </w:r>
          </w:p>
          <w:p w:rsidR="003B7855" w:rsidRDefault="003B7855">
            <w:pPr>
              <w:tabs>
                <w:tab w:val="left" w:pos="61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ОТДЕЛЕНИЕ ВОЛГОГРАД БАНКА РОССИИ //УФК по Волгоградской </w:t>
            </w:r>
            <w:proofErr w:type="gramStart"/>
            <w:r>
              <w:rPr>
                <w:sz w:val="16"/>
                <w:szCs w:val="16"/>
              </w:rPr>
              <w:t>области  г.</w:t>
            </w:r>
            <w:proofErr w:type="gramEnd"/>
            <w:r>
              <w:rPr>
                <w:sz w:val="16"/>
                <w:szCs w:val="16"/>
              </w:rPr>
              <w:t xml:space="preserve"> Волгоград</w:t>
            </w:r>
          </w:p>
          <w:p w:rsidR="003B7855" w:rsidRDefault="003B7855">
            <w:pPr>
              <w:tabs>
                <w:tab w:val="left" w:pos="6135"/>
              </w:tabs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/с 03234643186490002900      БИК 011806101       КПП 342601001</w:t>
            </w:r>
          </w:p>
          <w:p w:rsidR="003B7855" w:rsidRDefault="003B7855">
            <w:pPr>
              <w:tabs>
                <w:tab w:val="left" w:pos="61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Назначение платежа: платные услуги – </w:t>
            </w:r>
            <w:proofErr w:type="spellStart"/>
            <w:r>
              <w:rPr>
                <w:sz w:val="16"/>
                <w:szCs w:val="16"/>
              </w:rPr>
              <w:t>предшкольная</w:t>
            </w:r>
            <w:proofErr w:type="spellEnd"/>
            <w:r>
              <w:rPr>
                <w:sz w:val="16"/>
                <w:szCs w:val="16"/>
              </w:rPr>
              <w:t xml:space="preserve"> подготовка</w:t>
            </w:r>
          </w:p>
          <w:p w:rsidR="003B7855" w:rsidRDefault="003B7855">
            <w:pPr>
              <w:tabs>
                <w:tab w:val="left" w:pos="61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КБК 00000000000000000000</w:t>
            </w:r>
          </w:p>
          <w:p w:rsidR="003B7855" w:rsidRDefault="003B7855">
            <w:pPr>
              <w:tabs>
                <w:tab w:val="left" w:pos="61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ИЗВЕЩЕНИЕ</w:t>
            </w:r>
          </w:p>
          <w:p w:rsidR="003B7855" w:rsidRDefault="003B7855">
            <w:pPr>
              <w:tabs>
                <w:tab w:val="left" w:pos="61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МАОУ «Привольненская СШ имени М.С. Шумилова»</w:t>
            </w:r>
          </w:p>
          <w:p w:rsidR="003B7855" w:rsidRDefault="003B7855">
            <w:pPr>
              <w:tabs>
                <w:tab w:val="left" w:pos="6135"/>
              </w:tabs>
              <w:rPr>
                <w:sz w:val="16"/>
                <w:szCs w:val="16"/>
              </w:rPr>
            </w:pPr>
          </w:p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52"/>
              <w:gridCol w:w="1276"/>
              <w:gridCol w:w="1276"/>
              <w:gridCol w:w="1417"/>
            </w:tblGrid>
            <w:tr w:rsidR="003B7855">
              <w:trPr>
                <w:trHeight w:val="313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7855" w:rsidRDefault="003B7855">
                  <w:pPr>
                    <w:tabs>
                      <w:tab w:val="left" w:pos="6135"/>
                    </w:tabs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Фамилия, имя, отчество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7855" w:rsidRDefault="003B7855">
                  <w:pPr>
                    <w:tabs>
                      <w:tab w:val="left" w:pos="6135"/>
                    </w:tabs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За месяц год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7855" w:rsidRDefault="003B7855">
                  <w:pPr>
                    <w:tabs>
                      <w:tab w:val="left" w:pos="6135"/>
                    </w:tabs>
                    <w:rPr>
                      <w:sz w:val="16"/>
                      <w:szCs w:val="16"/>
                    </w:rPr>
                  </w:pPr>
                  <w:proofErr w:type="gramStart"/>
                  <w:r>
                    <w:rPr>
                      <w:sz w:val="16"/>
                      <w:szCs w:val="16"/>
                    </w:rPr>
                    <w:t>класс</w:t>
                  </w:r>
                  <w:proofErr w:type="gramEnd"/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7855" w:rsidRDefault="003B7855">
                  <w:pPr>
                    <w:tabs>
                      <w:tab w:val="left" w:pos="6135"/>
                    </w:tabs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Сумма к платежу</w:t>
                  </w:r>
                </w:p>
              </w:tc>
            </w:tr>
            <w:tr w:rsidR="003B7855">
              <w:trPr>
                <w:trHeight w:val="345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855" w:rsidRDefault="003B7855">
                  <w:pPr>
                    <w:tabs>
                      <w:tab w:val="left" w:pos="6135"/>
                    </w:tabs>
                    <w:rPr>
                      <w:sz w:val="16"/>
                      <w:szCs w:val="16"/>
                    </w:rPr>
                  </w:pPr>
                </w:p>
                <w:p w:rsidR="00CA0A76" w:rsidRDefault="00CA0A76">
                  <w:pPr>
                    <w:tabs>
                      <w:tab w:val="left" w:pos="6135"/>
                    </w:tabs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855" w:rsidRDefault="003B7855">
                  <w:pPr>
                    <w:tabs>
                      <w:tab w:val="left" w:pos="6135"/>
                    </w:tabs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855" w:rsidRDefault="003B7855">
                  <w:pPr>
                    <w:tabs>
                      <w:tab w:val="left" w:pos="6135"/>
                    </w:tabs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855" w:rsidRDefault="003B7855">
                  <w:pPr>
                    <w:tabs>
                      <w:tab w:val="left" w:pos="6135"/>
                    </w:tabs>
                    <w:rPr>
                      <w:sz w:val="16"/>
                      <w:szCs w:val="16"/>
                    </w:rPr>
                  </w:pPr>
                </w:p>
              </w:tc>
            </w:tr>
            <w:tr w:rsidR="003B7855">
              <w:trPr>
                <w:trHeight w:val="345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855" w:rsidRDefault="003B7855">
                  <w:pPr>
                    <w:tabs>
                      <w:tab w:val="left" w:pos="6135"/>
                    </w:tabs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855" w:rsidRDefault="003B7855">
                  <w:pPr>
                    <w:tabs>
                      <w:tab w:val="left" w:pos="6135"/>
                    </w:tabs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855" w:rsidRDefault="003B7855">
                  <w:pPr>
                    <w:tabs>
                      <w:tab w:val="left" w:pos="6135"/>
                    </w:tabs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855" w:rsidRDefault="003B7855">
                  <w:pPr>
                    <w:tabs>
                      <w:tab w:val="left" w:pos="6135"/>
                    </w:tabs>
                    <w:rPr>
                      <w:sz w:val="16"/>
                      <w:szCs w:val="16"/>
                    </w:rPr>
                  </w:pPr>
                </w:p>
              </w:tc>
            </w:tr>
            <w:tr w:rsidR="003B7855">
              <w:trPr>
                <w:trHeight w:val="360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855" w:rsidRDefault="003B7855">
                  <w:pPr>
                    <w:tabs>
                      <w:tab w:val="left" w:pos="6135"/>
                    </w:tabs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855" w:rsidRDefault="003B7855">
                  <w:pPr>
                    <w:tabs>
                      <w:tab w:val="left" w:pos="6135"/>
                    </w:tabs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855" w:rsidRDefault="003B7855">
                  <w:pPr>
                    <w:tabs>
                      <w:tab w:val="left" w:pos="6135"/>
                    </w:tabs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855" w:rsidRDefault="003B7855">
                  <w:pPr>
                    <w:tabs>
                      <w:tab w:val="left" w:pos="6135"/>
                    </w:tabs>
                    <w:rPr>
                      <w:sz w:val="16"/>
                      <w:szCs w:val="16"/>
                    </w:rPr>
                  </w:pPr>
                </w:p>
              </w:tc>
            </w:tr>
            <w:tr w:rsidR="003B7855">
              <w:trPr>
                <w:trHeight w:val="360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855" w:rsidRDefault="003B7855">
                  <w:pPr>
                    <w:tabs>
                      <w:tab w:val="left" w:pos="6135"/>
                    </w:tabs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855" w:rsidRDefault="003B7855">
                  <w:pPr>
                    <w:tabs>
                      <w:tab w:val="left" w:pos="6135"/>
                    </w:tabs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855" w:rsidRDefault="003B7855">
                  <w:pPr>
                    <w:tabs>
                      <w:tab w:val="left" w:pos="6135"/>
                    </w:tabs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855" w:rsidRDefault="003B7855">
                  <w:pPr>
                    <w:tabs>
                      <w:tab w:val="left" w:pos="6135"/>
                    </w:tabs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3B7855" w:rsidRDefault="003B7855">
            <w:pPr>
              <w:tabs>
                <w:tab w:val="left" w:pos="6135"/>
              </w:tabs>
              <w:rPr>
                <w:sz w:val="16"/>
                <w:szCs w:val="16"/>
              </w:rPr>
            </w:pPr>
          </w:p>
          <w:p w:rsidR="003B7855" w:rsidRDefault="003B7855">
            <w:pPr>
              <w:tabs>
                <w:tab w:val="left" w:pos="6135"/>
              </w:tabs>
              <w:rPr>
                <w:sz w:val="16"/>
                <w:szCs w:val="16"/>
              </w:rPr>
            </w:pPr>
          </w:p>
          <w:p w:rsidR="00CA0A76" w:rsidRDefault="00CA0A76" w:rsidP="00CA0A76">
            <w:pPr>
              <w:tabs>
                <w:tab w:val="left" w:pos="61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Контролер,</w:t>
            </w:r>
          </w:p>
          <w:p w:rsidR="00CA0A76" w:rsidRDefault="00CA0A76" w:rsidP="00CA0A76">
            <w:pPr>
              <w:tabs>
                <w:tab w:val="left" w:pos="61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Кассир______________________________________________________________</w:t>
            </w:r>
          </w:p>
          <w:p w:rsidR="00CA0A76" w:rsidRDefault="00CA0A76" w:rsidP="00CA0A76">
            <w:pPr>
              <w:tabs>
                <w:tab w:val="left" w:pos="6135"/>
              </w:tabs>
              <w:rPr>
                <w:sz w:val="16"/>
                <w:szCs w:val="16"/>
              </w:rPr>
            </w:pPr>
          </w:p>
          <w:p w:rsidR="003B7855" w:rsidRDefault="00CA0A76" w:rsidP="00CA0A76">
            <w:pPr>
              <w:tabs>
                <w:tab w:val="left" w:pos="61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  <w:bookmarkStart w:id="0" w:name="_GoBack"/>
            <w:bookmarkEnd w:id="0"/>
          </w:p>
        </w:tc>
      </w:tr>
      <w:tr w:rsidR="003B7855" w:rsidTr="003B7855">
        <w:trPr>
          <w:trHeight w:val="5104"/>
        </w:trPr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55" w:rsidRDefault="003B7855">
            <w:pPr>
              <w:tabs>
                <w:tab w:val="left" w:pos="6135"/>
              </w:tabs>
              <w:rPr>
                <w:sz w:val="16"/>
                <w:szCs w:val="16"/>
              </w:rPr>
            </w:pP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55" w:rsidRDefault="003B7855">
            <w:pPr>
              <w:tabs>
                <w:tab w:val="left" w:pos="6135"/>
              </w:tabs>
              <w:rPr>
                <w:sz w:val="16"/>
                <w:szCs w:val="16"/>
              </w:rPr>
            </w:pPr>
          </w:p>
        </w:tc>
      </w:tr>
    </w:tbl>
    <w:p w:rsidR="006D6916" w:rsidRDefault="006D6916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621155870821871113599202232315231496316070162528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Зубкова Людмила Юрьевна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27.10.2022 по 27.10.2023</w:t>
            </w:r>
          </w:p>
        </w:tc>
      </w:tr>
    </w:tbl>
    <w:sectPr xmlns:w="http://schemas.openxmlformats.org/wordprocessingml/2006/main" w:rsidR="006D6916" w:rsidSect="003B78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1515">
    <w:multiLevelType w:val="hybridMultilevel"/>
    <w:lvl w:ilvl="0" w:tplc="84900392">
      <w:start w:val="1"/>
      <w:numFmt w:val="decimal"/>
      <w:lvlText w:val="%1."/>
      <w:lvlJc w:val="left"/>
      <w:pPr>
        <w:ind w:left="720" w:hanging="360"/>
      </w:pPr>
    </w:lvl>
    <w:lvl w:ilvl="1" w:tplc="84900392" w:tentative="1">
      <w:start w:val="1"/>
      <w:numFmt w:val="lowerLetter"/>
      <w:lvlText w:val="%2."/>
      <w:lvlJc w:val="left"/>
      <w:pPr>
        <w:ind w:left="1440" w:hanging="360"/>
      </w:pPr>
    </w:lvl>
    <w:lvl w:ilvl="2" w:tplc="84900392" w:tentative="1">
      <w:start w:val="1"/>
      <w:numFmt w:val="lowerRoman"/>
      <w:lvlText w:val="%3."/>
      <w:lvlJc w:val="right"/>
      <w:pPr>
        <w:ind w:left="2160" w:hanging="180"/>
      </w:pPr>
    </w:lvl>
    <w:lvl w:ilvl="3" w:tplc="84900392" w:tentative="1">
      <w:start w:val="1"/>
      <w:numFmt w:val="decimal"/>
      <w:lvlText w:val="%4."/>
      <w:lvlJc w:val="left"/>
      <w:pPr>
        <w:ind w:left="2880" w:hanging="360"/>
      </w:pPr>
    </w:lvl>
    <w:lvl w:ilvl="4" w:tplc="84900392" w:tentative="1">
      <w:start w:val="1"/>
      <w:numFmt w:val="lowerLetter"/>
      <w:lvlText w:val="%5."/>
      <w:lvlJc w:val="left"/>
      <w:pPr>
        <w:ind w:left="3600" w:hanging="360"/>
      </w:pPr>
    </w:lvl>
    <w:lvl w:ilvl="5" w:tplc="84900392" w:tentative="1">
      <w:start w:val="1"/>
      <w:numFmt w:val="lowerRoman"/>
      <w:lvlText w:val="%6."/>
      <w:lvlJc w:val="right"/>
      <w:pPr>
        <w:ind w:left="4320" w:hanging="180"/>
      </w:pPr>
    </w:lvl>
    <w:lvl w:ilvl="6" w:tplc="84900392" w:tentative="1">
      <w:start w:val="1"/>
      <w:numFmt w:val="decimal"/>
      <w:lvlText w:val="%7."/>
      <w:lvlJc w:val="left"/>
      <w:pPr>
        <w:ind w:left="5040" w:hanging="360"/>
      </w:pPr>
    </w:lvl>
    <w:lvl w:ilvl="7" w:tplc="84900392" w:tentative="1">
      <w:start w:val="1"/>
      <w:numFmt w:val="lowerLetter"/>
      <w:lvlText w:val="%8."/>
      <w:lvlJc w:val="left"/>
      <w:pPr>
        <w:ind w:left="5760" w:hanging="360"/>
      </w:pPr>
    </w:lvl>
    <w:lvl w:ilvl="8" w:tplc="849003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514">
    <w:multiLevelType w:val="hybridMultilevel"/>
    <w:lvl w:ilvl="0" w:tplc="8928303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1514">
    <w:abstractNumId w:val="31514"/>
  </w:num>
  <w:num w:numId="31515">
    <w:abstractNumId w:val="31515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A56"/>
    <w:rsid w:val="003B7855"/>
    <w:rsid w:val="006D6916"/>
    <w:rsid w:val="00CA0A76"/>
    <w:rsid w:val="00F0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23D951-E0DE-451D-A49E-77911C6DD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6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497864364" Type="http://schemas.openxmlformats.org/officeDocument/2006/relationships/numbering" Target="numbering.xml"/><Relationship Id="rId450226182" Type="http://schemas.openxmlformats.org/officeDocument/2006/relationships/footnotes" Target="footnotes.xml"/><Relationship Id="rId768005148" Type="http://schemas.openxmlformats.org/officeDocument/2006/relationships/endnotes" Target="endnotes.xml"/><Relationship Id="rId413082397" Type="http://schemas.openxmlformats.org/officeDocument/2006/relationships/comments" Target="comments.xml"/><Relationship Id="rId896399214" Type="http://schemas.microsoft.com/office/2011/relationships/commentsExtended" Target="commentsExtended.xml"/><Relationship Id="rId967817045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koX2bPyU9wFOmiGXB8cnXaOTbFM=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</SignatureValue>
  <KeyInfo>
    <X509Data>
      <X509Certificate>MIIFtTCCA50CFGzNl7LT+SEOtu4ZuVbUgc0hOHBgMA0GCSqGSIb3DQEBCwUAMIGQ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  <mdssi:RelationshipReference SourceId="rId497864364"/>
            <mdssi:RelationshipReference SourceId="rId450226182"/>
            <mdssi:RelationshipReference SourceId="rId768005148"/>
            <mdssi:RelationshipReference SourceId="rId413082397"/>
            <mdssi:RelationshipReference SourceId="rId896399214"/>
            <mdssi:RelationshipReference SourceId="rId967817045"/>
          </Transform>
          <Transform Algorithm="http://www.w3.org/TR/2001/REC-xml-c14n-20010315"/>
        </Transforms>
        <DigestMethod Algorithm="http://www.w3.org/2000/09/xmldsig#sha1"/>
        <DigestValue>3JNNPag/SZgVq3ze3e35+RrLo24=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yVLvYx/BEOzKgIA9U/jqQhJvHOQ=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sLv/JlHhCbFYkgGaFvOhcCkIv3o=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3JDEKe5vYFhljt+abdYAUsjixBc=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zL/pUp3Xh6w8GdD7b1VbYR4d0MM=</DigestValue>
      </Reference>
      <Reference URI="/word/styles.xml?ContentType=application/vnd.openxmlformats-officedocument.wordprocessingml.styles+xml">
        <DigestMethod Algorithm="http://www.w3.org/2000/09/xmldsig#sha1"/>
        <DigestValue>kSlehKgBxQjRX9C2nEaOuNiG4iQ=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YdhOHnlTxloYKyc5bq9vFWOauGk=</DigestValue>
      </Reference>
    </Manifest>
    <SignatureProperties>
      <SignatureProperty Id="idSignatureTime" Target="#idPackageSignature">
        <mdssi:SignatureTime>
          <mdssi:Format>YYYY-MM-DDThh:mm:ssTZD</mdssi:Format>
          <mdssi:Value>2022-10-27T06:03:54Z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3</cp:revision>
  <dcterms:created xsi:type="dcterms:W3CDTF">2022-01-26T06:30:00Z</dcterms:created>
  <dcterms:modified xsi:type="dcterms:W3CDTF">2022-01-26T06:32:00Z</dcterms:modified>
</cp:coreProperties>
</file>