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44" w:rsidRDefault="00F13D44">
      <w:pPr>
        <w:spacing w:before="8" w:after="8" w:line="240" w:lineRule="exact"/>
        <w:rPr>
          <w:sz w:val="19"/>
          <w:szCs w:val="19"/>
        </w:rPr>
      </w:pPr>
    </w:p>
    <w:p w:rsidR="00F13D44" w:rsidRDefault="00F13D44">
      <w:pPr>
        <w:rPr>
          <w:sz w:val="2"/>
          <w:szCs w:val="2"/>
        </w:rPr>
        <w:sectPr w:rsidR="00F13D44">
          <w:pgSz w:w="11900" w:h="16840"/>
          <w:pgMar w:top="437" w:right="0" w:bottom="403" w:left="0" w:header="0" w:footer="3" w:gutter="0"/>
          <w:cols w:space="720"/>
          <w:noEndnote/>
          <w:docGrid w:linePitch="360"/>
        </w:sectPr>
      </w:pPr>
    </w:p>
    <w:p w:rsidR="00F13D44" w:rsidRDefault="00AB1718">
      <w:pPr>
        <w:pStyle w:val="30"/>
        <w:keepNext/>
        <w:keepLines/>
        <w:shd w:val="clear" w:color="auto" w:fill="auto"/>
        <w:spacing w:after="0" w:line="220" w:lineRule="exact"/>
        <w:ind w:firstLine="0"/>
      </w:pPr>
      <w:bookmarkStart w:id="0" w:name="bookmark2"/>
      <w:r>
        <w:lastRenderedPageBreak/>
        <w:t>Договор</w:t>
      </w:r>
      <w:bookmarkEnd w:id="0"/>
    </w:p>
    <w:p w:rsidR="00F13D44" w:rsidRDefault="00AB1718">
      <w:pPr>
        <w:pStyle w:val="30"/>
        <w:keepNext/>
        <w:keepLines/>
        <w:shd w:val="clear" w:color="auto" w:fill="auto"/>
        <w:spacing w:after="234" w:line="220" w:lineRule="exact"/>
        <w:ind w:left="2840" w:firstLine="0"/>
        <w:jc w:val="both"/>
      </w:pPr>
      <w:bookmarkStart w:id="1" w:name="bookmark3"/>
      <w:proofErr w:type="gramStart"/>
      <w:r>
        <w:t>о</w:t>
      </w:r>
      <w:proofErr w:type="gramEnd"/>
      <w:r>
        <w:t xml:space="preserve"> предоставлении платной образовательной услуги</w:t>
      </w:r>
      <w:bookmarkEnd w:id="1"/>
    </w:p>
    <w:p w:rsidR="00F13D44" w:rsidRDefault="00324320">
      <w:pPr>
        <w:pStyle w:val="21"/>
        <w:shd w:val="clear" w:color="auto" w:fill="auto"/>
        <w:tabs>
          <w:tab w:val="left" w:pos="6912"/>
          <w:tab w:val="left" w:leader="underscore" w:pos="7349"/>
          <w:tab w:val="left" w:leader="underscore" w:pos="8117"/>
        </w:tabs>
        <w:spacing w:before="0" w:after="214" w:line="220" w:lineRule="exact"/>
      </w:pPr>
      <w:proofErr w:type="spellStart"/>
      <w:r>
        <w:t>п.Привольный</w:t>
      </w:r>
      <w:proofErr w:type="spellEnd"/>
      <w:proofErr w:type="gramStart"/>
      <w:r>
        <w:tab/>
        <w:t>«</w:t>
      </w:r>
      <w:proofErr w:type="gramEnd"/>
      <w:r>
        <w:tab/>
        <w:t>»</w:t>
      </w:r>
      <w:r>
        <w:tab/>
        <w:t>2022</w:t>
      </w:r>
      <w:r w:rsidR="00AB1718">
        <w:t xml:space="preserve"> г.</w:t>
      </w:r>
    </w:p>
    <w:p w:rsidR="00F13D44" w:rsidRDefault="00AB1718">
      <w:pPr>
        <w:pStyle w:val="21"/>
        <w:shd w:val="clear" w:color="auto" w:fill="auto"/>
        <w:spacing w:before="0" w:after="0" w:line="250" w:lineRule="exact"/>
        <w:ind w:firstLine="740"/>
      </w:pPr>
      <w:r>
        <w:t xml:space="preserve">Муниципальное автономное общеобразовательное учреждение «Привольненская средняя школа имени М.С. Шумилова» </w:t>
      </w:r>
      <w:proofErr w:type="spellStart"/>
      <w:r>
        <w:t>п.Привольный</w:t>
      </w:r>
      <w:proofErr w:type="spellEnd"/>
      <w:r>
        <w:t>, Светлоярского района, Волгоградской области, ул. Григория Азарова,</w:t>
      </w:r>
    </w:p>
    <w:p w:rsidR="00F13D44" w:rsidRDefault="00AB1718">
      <w:pPr>
        <w:pStyle w:val="21"/>
        <w:shd w:val="clear" w:color="auto" w:fill="auto"/>
        <w:tabs>
          <w:tab w:val="left" w:leader="underscore" w:pos="7817"/>
        </w:tabs>
        <w:spacing w:before="0" w:after="0" w:line="250" w:lineRule="exact"/>
      </w:pPr>
      <w:r>
        <w:t xml:space="preserve">д. 14 (в дальнейшем - Исполнитель) в соответствии с лицензией № </w:t>
      </w:r>
      <w:r>
        <w:tab/>
        <w:t>, выданной Министерством</w:t>
      </w:r>
    </w:p>
    <w:p w:rsidR="00F13D44" w:rsidRDefault="00AB1718">
      <w:pPr>
        <w:pStyle w:val="21"/>
        <w:shd w:val="clear" w:color="auto" w:fill="auto"/>
        <w:tabs>
          <w:tab w:val="left" w:leader="underscore" w:pos="6163"/>
          <w:tab w:val="left" w:leader="underscore" w:pos="7817"/>
          <w:tab w:val="left" w:leader="underscore" w:pos="9082"/>
        </w:tabs>
        <w:spacing w:before="0" w:after="0" w:line="250" w:lineRule="exact"/>
      </w:pPr>
      <w:proofErr w:type="gramStart"/>
      <w:r>
        <w:t>образования</w:t>
      </w:r>
      <w:proofErr w:type="gramEnd"/>
      <w:r>
        <w:t xml:space="preserve"> и науки Волгоградск</w:t>
      </w:r>
      <w:r w:rsidR="00324320">
        <w:t xml:space="preserve">ой области, серия </w:t>
      </w:r>
      <w:r w:rsidR="00324320">
        <w:tab/>
        <w:t xml:space="preserve"> № </w:t>
      </w:r>
      <w:r w:rsidR="00324320">
        <w:tab/>
        <w:t xml:space="preserve"> от </w:t>
      </w:r>
      <w:r w:rsidR="00324320">
        <w:tab/>
        <w:t xml:space="preserve">20  </w:t>
      </w:r>
      <w:r>
        <w:t xml:space="preserve"> г. в лице</w:t>
      </w:r>
    </w:p>
    <w:p w:rsidR="00F13D44" w:rsidRDefault="00AB1718">
      <w:pPr>
        <w:pStyle w:val="21"/>
        <w:shd w:val="clear" w:color="auto" w:fill="auto"/>
        <w:spacing w:before="0" w:after="480" w:line="250" w:lineRule="exact"/>
      </w:pPr>
      <w:proofErr w:type="gramStart"/>
      <w:r>
        <w:t>директора</w:t>
      </w:r>
      <w:proofErr w:type="gramEnd"/>
      <w:r>
        <w:t xml:space="preserve"> Зубковой Людмилы Юрьевны, действующей на основании Устава с одной стороны, и гражданин</w:t>
      </w:r>
    </w:p>
    <w:p w:rsidR="00F13D44" w:rsidRDefault="00AB1718">
      <w:pPr>
        <w:pStyle w:val="32"/>
        <w:shd w:val="clear" w:color="auto" w:fill="auto"/>
        <w:spacing w:before="0"/>
      </w:pPr>
      <w:r>
        <w:rPr>
          <w:rStyle w:val="311pt"/>
        </w:rPr>
        <w:t>(</w:t>
      </w:r>
      <w:r>
        <w:t>ФИО и статус законного представителя несовершеннолетнего)</w:t>
      </w:r>
    </w:p>
    <w:p w:rsidR="00F13D44" w:rsidRDefault="00AB1718">
      <w:pPr>
        <w:pStyle w:val="21"/>
        <w:shd w:val="clear" w:color="auto" w:fill="auto"/>
        <w:spacing w:before="0" w:after="0" w:line="250" w:lineRule="exact"/>
      </w:pPr>
      <w:r>
        <w:t>(в дальнейшем - Заказчик),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настоящий договор о нижеследующем: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55"/>
        </w:tabs>
        <w:spacing w:after="146" w:line="250" w:lineRule="exact"/>
        <w:ind w:left="4340" w:firstLine="0"/>
        <w:jc w:val="both"/>
      </w:pPr>
      <w:bookmarkStart w:id="2" w:name="bookmark4"/>
      <w:r>
        <w:t>Предмет договора</w:t>
      </w:r>
      <w:bookmarkEnd w:id="2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04"/>
        </w:tabs>
        <w:spacing w:before="0" w:after="0" w:line="293" w:lineRule="exact"/>
        <w:ind w:firstLine="740"/>
      </w:pPr>
      <w:r>
        <w:t>Исполнитель предоставляет, а Заказчик оплачивает платные образовательные услуги.</w:t>
      </w:r>
    </w:p>
    <w:p w:rsidR="00F13D44" w:rsidRDefault="00AB1718">
      <w:pPr>
        <w:pStyle w:val="21"/>
        <w:shd w:val="clear" w:color="auto" w:fill="auto"/>
        <w:spacing w:before="0" w:after="0" w:line="293" w:lineRule="exact"/>
        <w:ind w:firstLine="740"/>
      </w:pPr>
      <w:r>
        <w:t>Наименование вида, уровня и (или) направленности образовательной программы (части</w:t>
      </w:r>
    </w:p>
    <w:p w:rsidR="00F13D44" w:rsidRDefault="00AB1718">
      <w:pPr>
        <w:pStyle w:val="21"/>
        <w:shd w:val="clear" w:color="auto" w:fill="auto"/>
        <w:spacing w:before="0" w:after="0" w:line="293" w:lineRule="exact"/>
      </w:pPr>
      <w:proofErr w:type="gramStart"/>
      <w:r>
        <w:t>образовательной</w:t>
      </w:r>
      <w:proofErr w:type="gramEnd"/>
      <w:r>
        <w:t xml:space="preserve"> программы):</w:t>
      </w:r>
    </w:p>
    <w:p w:rsidR="00F13D44" w:rsidRDefault="00AB1718">
      <w:pPr>
        <w:pStyle w:val="10"/>
        <w:keepNext/>
        <w:keepLines/>
        <w:shd w:val="clear" w:color="auto" w:fill="auto"/>
        <w:tabs>
          <w:tab w:val="left" w:leader="underscore" w:pos="8117"/>
        </w:tabs>
        <w:spacing w:after="0" w:line="240" w:lineRule="exact"/>
      </w:pPr>
      <w:bookmarkStart w:id="3" w:name="bookmark5"/>
      <w:r>
        <w:t>«</w:t>
      </w:r>
      <w:r>
        <w:rPr>
          <w:rStyle w:val="110pt"/>
        </w:rPr>
        <w:tab/>
      </w:r>
      <w:r>
        <w:t>»</w:t>
      </w:r>
      <w:bookmarkEnd w:id="3"/>
    </w:p>
    <w:p w:rsidR="00F13D44" w:rsidRDefault="00AB1718">
      <w:pPr>
        <w:pStyle w:val="21"/>
        <w:shd w:val="clear" w:color="auto" w:fill="auto"/>
        <w:spacing w:before="0" w:after="0" w:line="288" w:lineRule="exact"/>
        <w:ind w:left="740" w:right="8360"/>
        <w:jc w:val="left"/>
      </w:pPr>
      <w:r>
        <w:t xml:space="preserve">Форма обучения: </w:t>
      </w:r>
      <w:r>
        <w:rPr>
          <w:rStyle w:val="22"/>
        </w:rPr>
        <w:t>очная</w:t>
      </w:r>
    </w:p>
    <w:p w:rsidR="00F13D44" w:rsidRDefault="00AB1718">
      <w:pPr>
        <w:pStyle w:val="21"/>
        <w:shd w:val="clear" w:color="auto" w:fill="auto"/>
        <w:tabs>
          <w:tab w:val="left" w:leader="underscore" w:pos="1878"/>
          <w:tab w:val="left" w:leader="underscore" w:pos="4306"/>
        </w:tabs>
        <w:spacing w:before="0" w:after="0" w:line="288" w:lineRule="exact"/>
        <w:ind w:left="740" w:right="2660"/>
        <w:jc w:val="left"/>
      </w:pPr>
      <w:r>
        <w:t xml:space="preserve">Сроки освоения образовательной программы (продолжительность обучения): </w:t>
      </w:r>
      <w:r>
        <w:rPr>
          <w:rStyle w:val="22"/>
        </w:rPr>
        <w:t xml:space="preserve">с </w:t>
      </w:r>
      <w:proofErr w:type="gramStart"/>
      <w:r>
        <w:rPr>
          <w:rStyle w:val="22"/>
        </w:rPr>
        <w:t>« »</w:t>
      </w:r>
      <w:proofErr w:type="gramEnd"/>
      <w:r>
        <w:rPr>
          <w:rStyle w:val="23"/>
        </w:rPr>
        <w:tab/>
      </w:r>
      <w:r w:rsidR="00324320">
        <w:rPr>
          <w:rStyle w:val="22"/>
        </w:rPr>
        <w:t xml:space="preserve">20 </w:t>
      </w:r>
      <w:r>
        <w:rPr>
          <w:rStyle w:val="22"/>
        </w:rPr>
        <w:t xml:space="preserve"> г. по« »</w:t>
      </w:r>
      <w:r>
        <w:rPr>
          <w:rStyle w:val="23"/>
        </w:rPr>
        <w:tab/>
      </w:r>
      <w:r w:rsidR="00324320">
        <w:rPr>
          <w:rStyle w:val="22"/>
        </w:rPr>
        <w:t xml:space="preserve">20 </w:t>
      </w:r>
      <w:r>
        <w:rPr>
          <w:rStyle w:val="22"/>
        </w:rPr>
        <w:t xml:space="preserve"> </w:t>
      </w:r>
      <w:r>
        <w:rPr>
          <w:rStyle w:val="24"/>
        </w:rPr>
        <w:t>г</w:t>
      </w:r>
      <w:r>
        <w:rPr>
          <w:rStyle w:val="22"/>
        </w:rPr>
        <w:t>.</w:t>
      </w:r>
    </w:p>
    <w:p w:rsidR="00F13D44" w:rsidRDefault="00AB1718">
      <w:pPr>
        <w:pStyle w:val="21"/>
        <w:shd w:val="clear" w:color="auto" w:fill="auto"/>
        <w:spacing w:before="0" w:after="208" w:line="254" w:lineRule="exact"/>
        <w:ind w:firstLine="740"/>
        <w:jc w:val="left"/>
      </w:pPr>
      <w:r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программы): </w:t>
      </w:r>
      <w:r>
        <w:rPr>
          <w:rStyle w:val="22"/>
        </w:rPr>
        <w:t>справка по запросу Заказчика.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65"/>
        </w:tabs>
        <w:spacing w:after="175" w:line="220" w:lineRule="exact"/>
        <w:ind w:left="2840" w:firstLine="0"/>
        <w:jc w:val="both"/>
      </w:pPr>
      <w:bookmarkStart w:id="4" w:name="bookmark6"/>
      <w:r>
        <w:t>Права Исполнителя, Заказчика, Обучающегося</w:t>
      </w:r>
      <w:bookmarkEnd w:id="4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88" w:lineRule="exact"/>
        <w:ind w:firstLine="740"/>
      </w:pPr>
      <w:r>
        <w:t>Исполнитель вправе:</w:t>
      </w:r>
    </w:p>
    <w:p w:rsidR="00F13D44" w:rsidRDefault="00AB1718">
      <w:pPr>
        <w:pStyle w:val="21"/>
        <w:shd w:val="clear" w:color="auto" w:fill="auto"/>
        <w:spacing w:before="0" w:after="0" w:line="288" w:lineRule="exact"/>
        <w:ind w:firstLine="740"/>
      </w:pPr>
      <w:proofErr w:type="gramStart"/>
      <w:r>
        <w:t>отказать</w:t>
      </w:r>
      <w:proofErr w:type="gramEnd"/>
      <w:r>
        <w:t xml:space="preserve">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88" w:lineRule="exact"/>
        <w:ind w:firstLine="740"/>
      </w:pPr>
      <w:r>
        <w:t>Заказчик вправе требовать от Исполнителя предоставления информации: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88" w:lineRule="exact"/>
        <w:ind w:firstLine="740"/>
      </w:pPr>
      <w:proofErr w:type="gramStart"/>
      <w:r>
        <w:t>по</w:t>
      </w:r>
      <w:proofErr w:type="gramEnd"/>
      <w:r>
        <w:t xml:space="preserve">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88" w:lineRule="exact"/>
        <w:ind w:firstLine="740"/>
      </w:pPr>
      <w:proofErr w:type="gramStart"/>
      <w:r>
        <w:t>об</w:t>
      </w:r>
      <w:proofErr w:type="gramEnd"/>
      <w:r>
        <w:t xml:space="preserve"> успеваемости, поведении, отношении Обучающегося к учебе и его способностях в отношении обучения по образовательной программе;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88" w:lineRule="exact"/>
        <w:ind w:firstLine="740"/>
      </w:pPr>
      <w:proofErr w:type="gramStart"/>
      <w:r>
        <w:t>об</w:t>
      </w:r>
      <w:proofErr w:type="gramEnd"/>
      <w:r>
        <w:t xml:space="preserve"> оценке знаний Обучающегося и критериях этой оценки.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88" w:lineRule="exact"/>
        <w:ind w:firstLine="740"/>
      </w:pPr>
      <w:r>
        <w:t>Обучающийся вправе: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 w:line="288" w:lineRule="exact"/>
        <w:ind w:firstLine="740"/>
      </w:pPr>
      <w:proofErr w:type="gramStart"/>
      <w:r>
        <w:t>обращаться</w:t>
      </w:r>
      <w:proofErr w:type="gramEnd"/>
      <w:r>
        <w:t xml:space="preserve"> к работникам Исполнителя по всем вопросам деятельности образовательного учреждения;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 w:line="288" w:lineRule="exact"/>
        <w:ind w:firstLine="740"/>
      </w:pPr>
      <w:proofErr w:type="gramStart"/>
      <w:r>
        <w:t>получать</w:t>
      </w:r>
      <w:proofErr w:type="gramEnd"/>
      <w:r>
        <w:t xml:space="preserve"> полную и достоверную информацию об оценке своих знаний и критериях этой оценки;</w:t>
      </w:r>
    </w:p>
    <w:p w:rsidR="00F13D44" w:rsidRDefault="00AB1718">
      <w:pPr>
        <w:pStyle w:val="21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88" w:lineRule="exact"/>
        <w:ind w:firstLine="740"/>
      </w:pPr>
      <w:proofErr w:type="gramStart"/>
      <w:r>
        <w:t>пользоваться</w:t>
      </w:r>
      <w:proofErr w:type="gramEnd"/>
      <w:r>
        <w:t xml:space="preserve">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88" w:lineRule="exact"/>
        <w:ind w:firstLine="740"/>
      </w:pPr>
      <w:r>
        <w:t xml:space="preserve">Если Обучающийся отсутствовал на занятиях по уважительной причине и Заказчик предоставил подтверждающий документ </w:t>
      </w:r>
      <w:proofErr w:type="gramStart"/>
      <w:r>
        <w:t>( уважительная</w:t>
      </w:r>
      <w:proofErr w:type="gramEnd"/>
      <w:r>
        <w:t xml:space="preserve">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196"/>
        </w:tabs>
        <w:spacing w:after="0" w:line="220" w:lineRule="exact"/>
        <w:ind w:left="3900" w:firstLine="0"/>
        <w:jc w:val="both"/>
      </w:pPr>
      <w:bookmarkStart w:id="5" w:name="bookmark7"/>
      <w:r>
        <w:t>Обязанности Исполнителя</w:t>
      </w:r>
      <w:bookmarkEnd w:id="5"/>
    </w:p>
    <w:p w:rsidR="00F13D44" w:rsidRDefault="00AB1718">
      <w:pPr>
        <w:pStyle w:val="21"/>
        <w:shd w:val="clear" w:color="auto" w:fill="auto"/>
        <w:spacing w:before="0" w:after="0" w:line="288" w:lineRule="exact"/>
        <w:ind w:firstLine="740"/>
      </w:pPr>
      <w:r>
        <w:t>Исполнитель обязан: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 xml:space="preserve">Организовать и обеспечить Заказчику надлежащее исполнение услуг, предусмотренных разделом 1 </w:t>
      </w:r>
      <w:r>
        <w:lastRenderedPageBreak/>
        <w:t>настоящего договора, в полном объеме в соответствии с образовательными программами (частью образовательной программы), календарным учебным графиком, учебным планом, расписанием занятий, условиями договора.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88" w:lineRule="exact"/>
        <w:ind w:firstLine="740"/>
      </w:pPr>
      <w:r>
        <w:t>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>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>Сохранить место за Обучающимся (в системе оказываемых общеобразовательной организацией платных образовательных услуг) в случае его болезни, лечения, карантина и в других случаях пропуска занятий по уважительным причинам.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294" w:line="288" w:lineRule="exact"/>
        <w:ind w:firstLine="740"/>
      </w:pPr>
      <w: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335"/>
        </w:tabs>
        <w:spacing w:after="184" w:line="220" w:lineRule="exact"/>
        <w:ind w:left="4040" w:firstLine="0"/>
        <w:jc w:val="both"/>
      </w:pPr>
      <w:bookmarkStart w:id="6" w:name="bookmark8"/>
      <w:r>
        <w:t>Обязанности Заказчика</w:t>
      </w:r>
      <w:bookmarkEnd w:id="6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>Своевременно вносить плату за предоставленные услуги, указанные в разделе 1 настоящего договора.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Своевременно предоставлять все необходимые документы, предусмотренные уставом общеобразовательной организации.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88" w:lineRule="exact"/>
        <w:ind w:firstLine="740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88" w:lineRule="exact"/>
        <w:ind w:firstLine="740"/>
      </w:pPr>
      <w:r>
        <w:t>Извещать руководителя Исполнителя об уважительных причинах отсутствия Обучающегося на занятиях.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59"/>
        </w:tabs>
        <w:spacing w:before="0" w:after="0" w:line="288" w:lineRule="exact"/>
        <w:ind w:firstLine="740"/>
      </w:pPr>
      <w: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288" w:lineRule="exact"/>
        <w:ind w:firstLine="740"/>
      </w:pPr>
      <w:r>
        <w:t>Проявлять уважение к педагогам, администрации и техническому персоналу Исполнителя.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88" w:lineRule="exact"/>
        <w:ind w:firstLine="740"/>
      </w:pPr>
      <w: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0" w:line="288" w:lineRule="exact"/>
        <w:ind w:firstLine="740"/>
      </w:pPr>
      <w: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294" w:line="288" w:lineRule="exact"/>
        <w:ind w:firstLine="740"/>
      </w:pPr>
      <w:r>
        <w:t>Обеспечить посещение Обучающимся занятий согласно образовательной программе (части образовательной программы).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855"/>
        </w:tabs>
        <w:spacing w:after="180" w:line="220" w:lineRule="exact"/>
        <w:ind w:left="4560" w:firstLine="0"/>
        <w:jc w:val="both"/>
      </w:pPr>
      <w:bookmarkStart w:id="7" w:name="bookmark9"/>
      <w:r>
        <w:t>Оплата услуг</w:t>
      </w:r>
      <w:bookmarkEnd w:id="7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98"/>
          <w:tab w:val="left" w:leader="underscore" w:pos="9783"/>
        </w:tabs>
        <w:spacing w:before="0" w:after="0" w:line="288" w:lineRule="exact"/>
        <w:ind w:firstLine="740"/>
      </w:pPr>
      <w:r>
        <w:t>Полная стоимость образовательных услуг по настоящему договору составляет</w:t>
      </w:r>
      <w:r>
        <w:tab/>
      </w:r>
      <w:r>
        <w:rPr>
          <w:rStyle w:val="23"/>
        </w:rPr>
        <w:t>руб.</w:t>
      </w:r>
    </w:p>
    <w:p w:rsidR="00F13D44" w:rsidRDefault="00AB1718">
      <w:pPr>
        <w:pStyle w:val="40"/>
        <w:shd w:val="clear" w:color="auto" w:fill="auto"/>
        <w:tabs>
          <w:tab w:val="left" w:leader="underscore" w:pos="2131"/>
        </w:tabs>
      </w:pPr>
      <w:proofErr w:type="gramStart"/>
      <w:r>
        <w:t>коп</w:t>
      </w:r>
      <w:proofErr w:type="gramEnd"/>
      <w:r>
        <w:t>. (</w:t>
      </w:r>
      <w:r>
        <w:tab/>
        <w:t>)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288" w:lineRule="exact"/>
        <w:ind w:firstLine="740"/>
      </w:pPr>
      <w:r>
        <w:t>Заказчик в рублях оплачивает платные образовательные услуги, указанные в разделе</w:t>
      </w:r>
    </w:p>
    <w:p w:rsidR="00F13D44" w:rsidRDefault="00AB1718">
      <w:pPr>
        <w:pStyle w:val="21"/>
        <w:shd w:val="clear" w:color="auto" w:fill="auto"/>
        <w:tabs>
          <w:tab w:val="left" w:leader="underscore" w:pos="3744"/>
          <w:tab w:val="left" w:leader="underscore" w:pos="4740"/>
          <w:tab w:val="left" w:leader="underscore" w:pos="6562"/>
        </w:tabs>
        <w:spacing w:before="0" w:after="0" w:line="288" w:lineRule="exact"/>
      </w:pPr>
      <w:r>
        <w:t>1 настоящего договора, в сумме</w:t>
      </w:r>
      <w:r>
        <w:rPr>
          <w:rStyle w:val="23"/>
        </w:rPr>
        <w:tab/>
        <w:t>руб.</w:t>
      </w:r>
      <w:r>
        <w:rPr>
          <w:rStyle w:val="23"/>
        </w:rPr>
        <w:tab/>
      </w:r>
      <w:proofErr w:type="gramStart"/>
      <w:r>
        <w:rPr>
          <w:rStyle w:val="23"/>
        </w:rPr>
        <w:t>коп</w:t>
      </w:r>
      <w:proofErr w:type="gramEnd"/>
      <w:r>
        <w:rPr>
          <w:rStyle w:val="23"/>
        </w:rPr>
        <w:t>. (</w:t>
      </w:r>
      <w:r>
        <w:rPr>
          <w:rStyle w:val="23"/>
        </w:rPr>
        <w:tab/>
        <w:t xml:space="preserve">) </w:t>
      </w:r>
      <w:r>
        <w:t>ежемесячно.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right="980" w:firstLine="740"/>
        <w:jc w:val="left"/>
      </w:pPr>
      <w:r>
        <w:t>Оплата производится до 10 числа текущего месяца. Оплата услуг, указанных в разделе I настоящего договора, подтверждается предоставлением оригинала платежного документа и его копии, оплаченного Заказчиком.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207" w:line="288" w:lineRule="exact"/>
      </w:pPr>
      <w:r>
        <w:t xml:space="preserve">На оказание платных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</w:t>
      </w:r>
      <w:r>
        <w:lastRenderedPageBreak/>
        <w:t>случае смета становится частью договора.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55"/>
        </w:tabs>
        <w:spacing w:after="153" w:line="254" w:lineRule="exact"/>
        <w:ind w:left="2840" w:right="2580"/>
        <w:jc w:val="left"/>
      </w:pPr>
      <w:bookmarkStart w:id="8" w:name="bookmark10"/>
      <w:r>
        <w:t>Ответственность за неисполнение или ненадлежащее исполнение обязательств по настоящему договору</w:t>
      </w:r>
      <w:bookmarkEnd w:id="8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9"/>
        </w:tabs>
        <w:spacing w:before="0" w:after="0" w:line="288" w:lineRule="exact"/>
        <w:ind w:firstLine="740"/>
      </w:pP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F13D44" w:rsidRDefault="00AB1718">
      <w:pPr>
        <w:pStyle w:val="21"/>
        <w:shd w:val="clear" w:color="auto" w:fill="auto"/>
        <w:tabs>
          <w:tab w:val="left" w:pos="1045"/>
        </w:tabs>
        <w:spacing w:before="0" w:after="0" w:line="288" w:lineRule="exact"/>
        <w:ind w:firstLine="740"/>
      </w:pPr>
      <w:proofErr w:type="gramStart"/>
      <w:r>
        <w:t>а)</w:t>
      </w:r>
      <w:r>
        <w:tab/>
      </w:r>
      <w:proofErr w:type="gramEnd"/>
      <w:r>
        <w:t>безвозмездного оказания образовательных услуг;</w:t>
      </w:r>
    </w:p>
    <w:p w:rsidR="00F13D44" w:rsidRDefault="00AB1718">
      <w:pPr>
        <w:pStyle w:val="21"/>
        <w:shd w:val="clear" w:color="auto" w:fill="auto"/>
        <w:tabs>
          <w:tab w:val="left" w:pos="1054"/>
        </w:tabs>
        <w:spacing w:before="0" w:after="0" w:line="288" w:lineRule="exact"/>
        <w:ind w:firstLine="740"/>
      </w:pPr>
      <w:proofErr w:type="gramStart"/>
      <w:r>
        <w:t>б)</w:t>
      </w:r>
      <w:r>
        <w:tab/>
      </w:r>
      <w:proofErr w:type="gramEnd"/>
      <w:r>
        <w:t>соразмерного уменьшения стоимости оказанных платных образовательных услуг;</w:t>
      </w:r>
    </w:p>
    <w:p w:rsidR="00F13D44" w:rsidRDefault="00AB1718">
      <w:pPr>
        <w:pStyle w:val="21"/>
        <w:shd w:val="clear" w:color="auto" w:fill="auto"/>
        <w:tabs>
          <w:tab w:val="left" w:pos="1130"/>
        </w:tabs>
        <w:spacing w:before="0" w:after="0" w:line="288" w:lineRule="exact"/>
        <w:ind w:firstLine="740"/>
      </w:pPr>
      <w:proofErr w:type="gramStart"/>
      <w:r>
        <w:t>в)</w:t>
      </w:r>
      <w:r>
        <w:tab/>
      </w:r>
      <w:proofErr w:type="gramEnd"/>
      <w: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9"/>
        </w:tabs>
        <w:spacing w:before="0" w:after="0" w:line="288" w:lineRule="exact"/>
        <w:ind w:firstLine="740"/>
      </w:pPr>
      <w:r>
        <w:t>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9"/>
        </w:tabs>
        <w:spacing w:before="0" w:after="0" w:line="288" w:lineRule="exact"/>
        <w:ind w:firstLine="740"/>
      </w:pPr>
      <w:r>
        <w:t>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F13D44" w:rsidRDefault="00AB1718">
      <w:pPr>
        <w:pStyle w:val="21"/>
        <w:shd w:val="clear" w:color="auto" w:fill="auto"/>
        <w:tabs>
          <w:tab w:val="left" w:pos="1010"/>
        </w:tabs>
        <w:spacing w:before="0" w:after="0" w:line="288" w:lineRule="exact"/>
        <w:ind w:firstLine="740"/>
      </w:pPr>
      <w:proofErr w:type="gramStart"/>
      <w:r>
        <w:t>а)</w:t>
      </w:r>
      <w:r>
        <w:tab/>
      </w:r>
      <w:proofErr w:type="gramEnd"/>
      <w: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13D44" w:rsidRDefault="00AB1718">
      <w:pPr>
        <w:pStyle w:val="21"/>
        <w:shd w:val="clear" w:color="auto" w:fill="auto"/>
        <w:tabs>
          <w:tab w:val="left" w:pos="1030"/>
        </w:tabs>
        <w:spacing w:before="0" w:after="0" w:line="288" w:lineRule="exact"/>
        <w:ind w:firstLine="740"/>
      </w:pPr>
      <w:proofErr w:type="gramStart"/>
      <w:r>
        <w:t>б)</w:t>
      </w:r>
      <w:r>
        <w:tab/>
      </w:r>
      <w:proofErr w:type="gramEnd"/>
      <w: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13D44" w:rsidRDefault="00AB1718">
      <w:pPr>
        <w:pStyle w:val="21"/>
        <w:shd w:val="clear" w:color="auto" w:fill="auto"/>
        <w:tabs>
          <w:tab w:val="left" w:pos="1059"/>
        </w:tabs>
        <w:spacing w:before="0" w:after="0" w:line="288" w:lineRule="exact"/>
        <w:ind w:firstLine="740"/>
      </w:pPr>
      <w:proofErr w:type="gramStart"/>
      <w:r>
        <w:t>в)</w:t>
      </w:r>
      <w:r>
        <w:tab/>
      </w:r>
      <w:proofErr w:type="gramEnd"/>
      <w:r>
        <w:t>потребовать уменьшения стоимости платных образовательных услуг;</w:t>
      </w:r>
    </w:p>
    <w:p w:rsidR="00F13D44" w:rsidRDefault="00AB1718">
      <w:pPr>
        <w:pStyle w:val="21"/>
        <w:shd w:val="clear" w:color="auto" w:fill="auto"/>
        <w:tabs>
          <w:tab w:val="left" w:pos="1059"/>
        </w:tabs>
        <w:spacing w:before="0" w:after="0" w:line="288" w:lineRule="exact"/>
        <w:ind w:firstLine="740"/>
      </w:pPr>
      <w:proofErr w:type="gramStart"/>
      <w:r>
        <w:t>г)</w:t>
      </w:r>
      <w:r>
        <w:tab/>
      </w:r>
      <w:proofErr w:type="gramEnd"/>
      <w:r>
        <w:t>расторгнуть договор.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234" w:line="288" w:lineRule="exact"/>
        <w:ind w:firstLine="74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95"/>
        </w:tabs>
        <w:spacing w:after="180" w:line="220" w:lineRule="exact"/>
        <w:ind w:left="3000" w:firstLine="0"/>
        <w:jc w:val="both"/>
      </w:pPr>
      <w:bookmarkStart w:id="9" w:name="bookmark11"/>
      <w:r>
        <w:t>Порядок изменения и расторжения договора</w:t>
      </w:r>
      <w:bookmarkEnd w:id="9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64"/>
        </w:tabs>
        <w:spacing w:before="0" w:after="0" w:line="288" w:lineRule="exact"/>
        <w:ind w:firstLine="740"/>
      </w:pPr>
      <w:r>
        <w:t>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288" w:lineRule="exact"/>
        <w:ind w:firstLine="740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288" w:lineRule="exact"/>
        <w:ind w:firstLine="740"/>
      </w:pPr>
      <w:r>
        <w:t>Исполнитель вправе в одностороннем порядке расторгнуть настоящий договор в случае:</w:t>
      </w:r>
    </w:p>
    <w:p w:rsidR="00F13D44" w:rsidRDefault="00AB1718">
      <w:pPr>
        <w:pStyle w:val="21"/>
        <w:shd w:val="clear" w:color="auto" w:fill="auto"/>
        <w:spacing w:before="0" w:after="0" w:line="288" w:lineRule="exact"/>
        <w:ind w:firstLine="740"/>
      </w:pPr>
      <w:proofErr w:type="gramStart"/>
      <w:r>
        <w:t>просрочки</w:t>
      </w:r>
      <w:proofErr w:type="gramEnd"/>
      <w:r>
        <w:t xml:space="preserve"> оплаты стоимости платных образовательных услуг более чем на месяц,</w:t>
      </w:r>
    </w:p>
    <w:p w:rsidR="00F13D44" w:rsidRDefault="00AB1718">
      <w:pPr>
        <w:pStyle w:val="21"/>
        <w:shd w:val="clear" w:color="auto" w:fill="auto"/>
        <w:spacing w:before="0" w:after="0" w:line="288" w:lineRule="exact"/>
        <w:ind w:firstLine="740"/>
      </w:pPr>
      <w:proofErr w:type="gramStart"/>
      <w:r>
        <w:t>если</w:t>
      </w:r>
      <w:proofErr w:type="gramEnd"/>
      <w:r>
        <w:t xml:space="preserve">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неоднократных (более пяти) предупреждений.</w:t>
      </w:r>
    </w:p>
    <w:p w:rsidR="00F13D44" w:rsidRDefault="00AB1718">
      <w:pPr>
        <w:pStyle w:val="21"/>
        <w:shd w:val="clear" w:color="auto" w:fill="auto"/>
        <w:spacing w:before="0" w:after="0" w:line="288" w:lineRule="exact"/>
        <w:ind w:firstLine="740"/>
      </w:pPr>
      <w: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  <w:r>
        <w:br w:type="page"/>
      </w:r>
    </w:p>
    <w:p w:rsidR="00F13D44" w:rsidRDefault="00AB171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76"/>
        </w:tabs>
        <w:spacing w:after="180" w:line="220" w:lineRule="exact"/>
        <w:ind w:left="3140" w:firstLine="0"/>
        <w:jc w:val="both"/>
      </w:pPr>
      <w:bookmarkStart w:id="10" w:name="bookmark12"/>
      <w:r>
        <w:lastRenderedPageBreak/>
        <w:t>Срок действия договора и другие условия</w:t>
      </w:r>
      <w:bookmarkEnd w:id="10"/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35"/>
          <w:tab w:val="left" w:leader="underscore" w:pos="10542"/>
        </w:tabs>
        <w:spacing w:before="0" w:after="0" w:line="288" w:lineRule="exact"/>
        <w:ind w:left="740"/>
      </w:pPr>
      <w:r>
        <w:t xml:space="preserve">Настоящий договор вступает в силу со дня его заключения Сторонами и действует </w:t>
      </w:r>
      <w:r>
        <w:rPr>
          <w:rStyle w:val="23"/>
        </w:rPr>
        <w:t>по «</w:t>
      </w:r>
      <w:r>
        <w:rPr>
          <w:rStyle w:val="23"/>
        </w:rPr>
        <w:tab/>
        <w:t>»</w:t>
      </w:r>
    </w:p>
    <w:p w:rsidR="00F13D44" w:rsidRDefault="00324320">
      <w:pPr>
        <w:pStyle w:val="40"/>
        <w:shd w:val="clear" w:color="auto" w:fill="auto"/>
        <w:tabs>
          <w:tab w:val="left" w:leader="underscore" w:pos="442"/>
          <w:tab w:val="left" w:leader="underscore" w:pos="989"/>
        </w:tabs>
      </w:pPr>
      <w:r>
        <w:tab/>
        <w:t>20</w:t>
      </w:r>
      <w:r w:rsidR="00AB1718">
        <w:tab/>
        <w:t>года.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0" w:line="288" w:lineRule="exact"/>
        <w:ind w:firstLine="740"/>
        <w:jc w:val="left"/>
      </w:pPr>
      <w:r>
        <w:t>Договор составлен в двух экземплярах, имеющих равную юридическую силу, по одному для каждой Стороны.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88" w:lineRule="exact"/>
        <w:ind w:firstLine="740"/>
        <w:jc w:val="lef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0" w:line="288" w:lineRule="exact"/>
        <w:ind w:firstLine="740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0" w:line="288" w:lineRule="exact"/>
        <w:ind w:firstLine="740"/>
        <w:jc w:val="left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88" w:lineRule="exact"/>
        <w:ind w:firstLine="740"/>
        <w:jc w:val="lef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13D44" w:rsidRDefault="00AB171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234" w:line="288" w:lineRule="exact"/>
        <w:ind w:firstLine="740"/>
        <w:jc w:val="left"/>
      </w:pPr>
      <w:r>
        <w:t>При выполнении условий настоящего договора, Стороны руководствуются законодательством Российской Федерации.</w:t>
      </w:r>
    </w:p>
    <w:p w:rsidR="001B37B4" w:rsidRPr="001B37B4" w:rsidRDefault="001B37B4" w:rsidP="001B37B4">
      <w:pPr>
        <w:pStyle w:val="21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234" w:line="288" w:lineRule="exact"/>
        <w:ind w:firstLine="740"/>
        <w:jc w:val="left"/>
        <w:rPr>
          <w:b/>
        </w:rPr>
      </w:pPr>
      <w:r w:rsidRPr="001B37B4">
        <w:rPr>
          <w:b/>
        </w:rPr>
        <w:t>Реквизиты и подписи сторон.</w:t>
      </w:r>
    </w:p>
    <w:p w:rsidR="00F13D44" w:rsidRDefault="00324320" w:rsidP="001B37B4">
      <w:pPr>
        <w:pStyle w:val="30"/>
        <w:keepNext/>
        <w:keepLines/>
        <w:shd w:val="clear" w:color="auto" w:fill="auto"/>
        <w:tabs>
          <w:tab w:val="left" w:pos="4116"/>
        </w:tabs>
        <w:spacing w:after="0" w:line="220" w:lineRule="exact"/>
        <w:ind w:firstLine="0"/>
        <w:jc w:val="both"/>
        <w:sectPr w:rsidR="00F13D44">
          <w:type w:val="continuous"/>
          <w:pgSz w:w="11900" w:h="16840"/>
          <w:pgMar w:top="437" w:right="534" w:bottom="403" w:left="6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4135" distR="1185545" simplePos="0" relativeHeight="377487104" behindDoc="1" locked="0" layoutInCell="1" allowOverlap="1" wp14:anchorId="3E073590" wp14:editId="359E9D2B">
                <wp:simplePos x="0" y="0"/>
                <wp:positionH relativeFrom="margin">
                  <wp:posOffset>65405</wp:posOffset>
                </wp:positionH>
                <wp:positionV relativeFrom="paragraph">
                  <wp:posOffset>304800</wp:posOffset>
                </wp:positionV>
                <wp:extent cx="3371850" cy="306705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AB1718">
                            <w:pPr>
                              <w:pStyle w:val="5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Исполнитель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муниципальное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автономное общеобразовательное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учреждение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«Привольненская средняя школа имени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М.С.</w:t>
                            </w:r>
                            <w:r w:rsidR="00931AC7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Шумилова» Светлоярского муниципального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района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Волгоградской области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tabs>
                                <w:tab w:val="left" w:pos="1147"/>
                              </w:tabs>
                              <w:spacing w:before="0" w:after="0" w:line="288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Адрес: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404191, Волгоградская область,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Светлоярский район, пос. Привольный, ул. Григория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Азарова, дом 14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ИНН 3426006550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КПП 342601001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ОКПО 41513029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ОГРН 1023405973073</w:t>
                            </w:r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Наименование банка получателя - ОТДЕЛЕНИЕ ВОЛГОГРАД г. Волгоград Счет автономного учреждения 30296Э39450 БИК 041806001</w:t>
                            </w:r>
                          </w:p>
                          <w:p w:rsidR="001B37B4" w:rsidRDefault="001B37B4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1B37B4" w:rsidRDefault="001B37B4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Директор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школы:   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                                  Л.Ю. Зубкова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73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5pt;margin-top:24pt;width:265.5pt;height:241.5pt;z-index:-125829376;visibility:visible;mso-wrap-style:square;mso-width-percent:0;mso-height-percent:0;mso-wrap-distance-left:5.05pt;mso-wrap-distance-top:0;mso-wrap-distance-right:9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xgrQIAAKo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" filled="f" stroked="f">
                <v:textbox inset="0,0,0,0">
                  <w:txbxContent>
                    <w:p w:rsidR="00F13D44" w:rsidRDefault="00AB1718">
                      <w:pPr>
                        <w:pStyle w:val="5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Исполнитель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муниципальное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автономное общеобразовательное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учреждение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«Привольненская средняя школа имени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М.С.</w:t>
                      </w:r>
                      <w:r w:rsidR="00931AC7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Шумилова» Светлоярского муниципального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района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Волгоградской области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tabs>
                          <w:tab w:val="left" w:pos="1147"/>
                        </w:tabs>
                        <w:spacing w:before="0" w:after="0" w:line="288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Адрес: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End"/>
                      <w:r>
                        <w:rPr>
                          <w:rStyle w:val="2Exact"/>
                        </w:rPr>
                        <w:t>404191, Волгоградская область,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Светлоярский район, пос. Привольный, ул. Григория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Азарова, дом 14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ИНН 3426006550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КПП 342601001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ОКПО 41513029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ОГРН 1023405973073</w:t>
                      </w:r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88" w:lineRule="exact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Наименование банка получателя - ОТДЕЛЕНИЕ ВОЛГОГРАД г. Волгоград Счет автономного учреждения 30296Э39450 БИК 041806001</w:t>
                      </w:r>
                    </w:p>
                    <w:p w:rsidR="001B37B4" w:rsidRDefault="001B37B4">
                      <w:pPr>
                        <w:pStyle w:val="21"/>
                        <w:shd w:val="clear" w:color="auto" w:fill="auto"/>
                        <w:spacing w:before="0" w:after="0" w:line="288" w:lineRule="exact"/>
                        <w:jc w:val="left"/>
                        <w:rPr>
                          <w:rStyle w:val="2Exact"/>
                        </w:rPr>
                      </w:pPr>
                    </w:p>
                    <w:p w:rsidR="001B37B4" w:rsidRDefault="001B37B4">
                      <w:pPr>
                        <w:pStyle w:val="21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Директор 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школы:   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                                  Л.Ю. Зубкова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8970" distL="63500" distR="786130" simplePos="0" relativeHeight="377487105" behindDoc="1" locked="0" layoutInCell="1" allowOverlap="1" wp14:anchorId="21005BE1" wp14:editId="25D197BD">
                <wp:simplePos x="0" y="0"/>
                <wp:positionH relativeFrom="margin">
                  <wp:posOffset>5376545</wp:posOffset>
                </wp:positionH>
                <wp:positionV relativeFrom="paragraph">
                  <wp:posOffset>287655</wp:posOffset>
                </wp:positionV>
                <wp:extent cx="621665" cy="139700"/>
                <wp:effectExtent l="0" t="0" r="127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AB1718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bookmarkStart w:id="11" w:name="bookmark0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Заказчик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3.35pt;margin-top:22.65pt;width:48.95pt;height:11pt;z-index:-125829375;visibility:visible;mso-wrap-style:square;mso-width-percent:0;mso-height-percent:0;mso-wrap-distance-left:5pt;mso-wrap-distance-top:0;mso-wrap-distance-right:61.9pt;mso-wrap-distance-bottom:5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4U4sAIAAK8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" filled="f" stroked="f">
                <v:textbox style="mso-fit-shape-to-text:t" inset="0,0,0,0">
                  <w:txbxContent>
                    <w:p w:rsidR="00F13D44" w:rsidRDefault="00AB1718">
                      <w:pPr>
                        <w:pStyle w:val="30"/>
                        <w:keepNext/>
                        <w:keepLines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bookmarkStart w:id="14" w:name="bookmark0"/>
                      <w:r>
                        <w:rPr>
                          <w:rStyle w:val="3Exact"/>
                          <w:b/>
                          <w:bCs/>
                        </w:rPr>
                        <w:t>Заказчик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1810" distL="63500" distR="880745" simplePos="0" relativeHeight="377487106" behindDoc="1" locked="0" layoutInCell="1" allowOverlap="1" wp14:anchorId="74B6EEB2" wp14:editId="28F015FB">
                <wp:simplePos x="0" y="0"/>
                <wp:positionH relativeFrom="margin">
                  <wp:posOffset>5467985</wp:posOffset>
                </wp:positionH>
                <wp:positionV relativeFrom="paragraph">
                  <wp:posOffset>1101090</wp:posOffset>
                </wp:positionV>
                <wp:extent cx="435610" cy="139700"/>
                <wp:effectExtent l="1905" t="2540" r="635" b="6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ФИО.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0.55pt;margin-top:86.7pt;width:34.3pt;height:11pt;z-index:-125829374;visibility:visible;mso-wrap-style:square;mso-width-percent:0;mso-height-percent:0;mso-wrap-distance-left:5pt;mso-wrap-distance-top:0;mso-wrap-distance-right:69.35pt;mso-wrap-distance-bottom:4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fA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" filled="f" stroked="f">
                <v:textbox style="mso-fit-shape-to-text:t" inset="0,0,0,0">
                  <w:txbxContent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1ptExact"/>
                        </w:rPr>
                        <w:t>ФИО.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1810" distL="63500" distR="496570" simplePos="0" relativeHeight="377487107" behindDoc="1" locked="0" layoutInCell="1" allowOverlap="1" wp14:anchorId="1D8806A4" wp14:editId="06738DDC">
                <wp:simplePos x="0" y="0"/>
                <wp:positionH relativeFrom="margin">
                  <wp:posOffset>5083810</wp:posOffset>
                </wp:positionH>
                <wp:positionV relativeFrom="paragraph">
                  <wp:posOffset>1741805</wp:posOffset>
                </wp:positionV>
                <wp:extent cx="1203960" cy="1397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паспортные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0.3pt;margin-top:137.15pt;width:94.8pt;height:11pt;z-index:-125829373;visibility:visible;mso-wrap-style:square;mso-width-percent:0;mso-height-percent:0;mso-wrap-distance-left:5pt;mso-wrap-distance-top:0;mso-wrap-distance-right:39.1pt;mso-wrap-distance-bottom:4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B+rw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" filled="f" stroked="f">
                <v:textbox style="mso-fit-shape-to-text:t" inset="0,0,0,0">
                  <w:txbxContent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паспортные данные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377487108" behindDoc="1" locked="0" layoutInCell="1" allowOverlap="1" wp14:anchorId="1A15E0F4" wp14:editId="5463B4AD">
                <wp:simplePos x="0" y="0"/>
                <wp:positionH relativeFrom="margin">
                  <wp:posOffset>4480560</wp:posOffset>
                </wp:positionH>
                <wp:positionV relativeFrom="paragraph">
                  <wp:posOffset>2372360</wp:posOffset>
                </wp:positionV>
                <wp:extent cx="2078990" cy="764540"/>
                <wp:effectExtent l="0" t="0" r="190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264" w:line="250" w:lineRule="exact"/>
                              <w:ind w:right="240"/>
                              <w:jc w:val="center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адрес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места жительства,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контактный телефон</w:t>
                            </w:r>
                          </w:p>
                          <w:p w:rsidR="00F13D44" w:rsidRDefault="00AB171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320"/>
                                <w:tab w:val="left" w:leader="underscore" w:pos="3158"/>
                              </w:tabs>
                              <w:spacing w:before="0" w:after="0" w:line="220" w:lineRule="exact"/>
                            </w:pPr>
                            <w:bookmarkStart w:id="12" w:name="bookmark1"/>
                            <w:r>
                              <w:rPr>
                                <w:rStyle w:val="210ptExact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rStyle w:val="2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12"/>
                          </w:p>
                          <w:p w:rsidR="00F13D44" w:rsidRDefault="00AB171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2.8pt;margin-top:186.8pt;width:163.7pt;height:60.2pt;z-index:-125829372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CJ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" filled="f" stroked="f">
                <v:textbox style="mso-fit-shape-to-text:t" inset="0,0,0,0">
                  <w:txbxContent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264" w:line="250" w:lineRule="exact"/>
                        <w:ind w:right="240"/>
                        <w:jc w:val="center"/>
                      </w:pPr>
                      <w:r>
                        <w:rPr>
                          <w:rStyle w:val="2Exact"/>
                        </w:rPr>
                        <w:t>адрес места жительства,</w:t>
                      </w:r>
                      <w:r>
                        <w:rPr>
                          <w:rStyle w:val="2Exact"/>
                        </w:rPr>
                        <w:br/>
                        <w:t>контактный телефон</w:t>
                      </w:r>
                    </w:p>
                    <w:p w:rsidR="00F13D44" w:rsidRDefault="00AB1718">
                      <w:pPr>
                        <w:pStyle w:val="20"/>
                        <w:keepNext/>
                        <w:keepLines/>
                        <w:shd w:val="clear" w:color="auto" w:fill="auto"/>
                        <w:tabs>
                          <w:tab w:val="left" w:leader="underscore" w:pos="1320"/>
                          <w:tab w:val="left" w:leader="underscore" w:pos="3158"/>
                        </w:tabs>
                        <w:spacing w:before="0" w:after="0" w:line="220" w:lineRule="exact"/>
                      </w:pPr>
                      <w:bookmarkStart w:id="16" w:name="bookmark1"/>
                      <w:r>
                        <w:rPr>
                          <w:rStyle w:val="210ptExact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rStyle w:val="210ptExact"/>
                        </w:rPr>
                        <w:tab/>
                      </w:r>
                      <w:r>
                        <w:t>)</w:t>
                      </w:r>
                      <w:bookmarkEnd w:id="16"/>
                    </w:p>
                    <w:p w:rsidR="00F13D44" w:rsidRDefault="00AB1718">
                      <w:pPr>
                        <w:pStyle w:val="21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3365" distL="804545" distR="63500" simplePos="0" relativeHeight="377487109" behindDoc="1" locked="0" layoutInCell="1" allowOverlap="1" wp14:anchorId="101727FE" wp14:editId="6365F843">
                <wp:simplePos x="0" y="0"/>
                <wp:positionH relativeFrom="margin">
                  <wp:posOffset>1929130</wp:posOffset>
                </wp:positionH>
                <wp:positionV relativeFrom="paragraph">
                  <wp:posOffset>-11430</wp:posOffset>
                </wp:positionV>
                <wp:extent cx="816610" cy="139700"/>
                <wp:effectExtent l="0" t="0" r="0" b="0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D44" w:rsidRDefault="00F13D44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27FE" id="Text Box 7" o:spid="_x0000_s1031" type="#_x0000_t202" style="position:absolute;left:0;text-align:left;margin-left:151.9pt;margin-top:-.9pt;width:64.3pt;height:11pt;z-index:-125829371;visibility:visible;mso-wrap-style:square;mso-width-percent:0;mso-height-percent:0;mso-wrap-distance-left:63.35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1D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" filled="f" stroked="f">
                <v:textbox style="mso-fit-shape-to-text:t" inset="0,0,0,0">
                  <w:txbxContent>
                    <w:p w:rsidR="00F13D44" w:rsidRDefault="00F13D44">
                      <w:pPr>
                        <w:pStyle w:val="21"/>
                        <w:shd w:val="clear" w:color="auto" w:fill="auto"/>
                        <w:spacing w:before="0" w:after="0" w:line="22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13D44" w:rsidRDefault="00F13D44" w:rsidP="00931AC7">
      <w:pPr>
        <w:pStyle w:val="50"/>
        <w:shd w:val="clear" w:color="auto" w:fill="000000"/>
        <w:spacing w:after="97" w:line="190" w:lineRule="exact"/>
        <w:ind w:right="220"/>
      </w:pPr>
      <w:bookmarkStart w:id="13" w:name="_GoBack"/>
      <w:bookmarkEnd w:id="13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621155870821871113599202232315231496316070162528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Зубкова Людмила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27.10.2022 по 27.10.2023</w:t>
            </w:r>
          </w:p>
        </w:tc>
      </w:tr>
    </w:tbl>
    <w:sectPr xmlns:w="http://schemas.openxmlformats.org/wordprocessingml/2006/main" xmlns:r="http://schemas.openxmlformats.org/officeDocument/2006/relationships" w:rsidR="00F13D44">
      <w:headerReference w:type="default" r:id="rId7"/>
      <w:pgSz w:w="11900" w:h="16840"/>
      <w:pgMar w:top="1676" w:right="4659" w:bottom="14012" w:left="280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4E" w:rsidRDefault="00F1384E">
      <w:r>
        <w:separator/>
      </w:r>
    </w:p>
  </w:endnote>
  <w:endnote w:type="continuationSeparator" w:id="0">
    <w:p w:rsidR="00F1384E" w:rsidRDefault="00F1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4E" w:rsidRDefault="00F1384E"/>
  </w:footnote>
  <w:footnote w:type="continuationSeparator" w:id="0">
    <w:p w:rsidR="00F1384E" w:rsidRDefault="00F13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44" w:rsidRDefault="00324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2186940</wp:posOffset>
              </wp:positionH>
              <wp:positionV relativeFrom="page">
                <wp:posOffset>692150</wp:posOffset>
              </wp:positionV>
              <wp:extent cx="1943100" cy="40322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D44" w:rsidRDefault="00AB171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ПОДПИСАН</w:t>
                          </w:r>
                        </w:p>
                        <w:p w:rsidR="00F13D44" w:rsidRDefault="00AB171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ЭЛЕКТРОННОЙ ПОДПИСЬЮ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72.2pt;margin-top:54.5pt;width:153pt;height:31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" filled="f" stroked="f">
              <v:textbox style="mso-fit-shape-to-text:t" inset="0,0,0,0">
                <w:txbxContent>
                  <w:p w:rsidR="00F13D44" w:rsidRDefault="00AB171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ПОДПИСАН</w:t>
                    </w:r>
                  </w:p>
                  <w:p w:rsidR="00F13D44" w:rsidRDefault="00AB171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ЭЛЕКТРОННОЙ ПОДПИСЬЮ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55">
    <w:multiLevelType w:val="hybridMultilevel"/>
    <w:lvl w:ilvl="0" w:tplc="58373814">
      <w:start w:val="1"/>
      <w:numFmt w:val="decimal"/>
      <w:lvlText w:val="%1."/>
      <w:lvlJc w:val="left"/>
      <w:pPr>
        <w:ind w:left="720" w:hanging="360"/>
      </w:pPr>
    </w:lvl>
    <w:lvl w:ilvl="1" w:tplc="58373814" w:tentative="1">
      <w:start w:val="1"/>
      <w:numFmt w:val="lowerLetter"/>
      <w:lvlText w:val="%2."/>
      <w:lvlJc w:val="left"/>
      <w:pPr>
        <w:ind w:left="1440" w:hanging="360"/>
      </w:pPr>
    </w:lvl>
    <w:lvl w:ilvl="2" w:tplc="58373814" w:tentative="1">
      <w:start w:val="1"/>
      <w:numFmt w:val="lowerRoman"/>
      <w:lvlText w:val="%3."/>
      <w:lvlJc w:val="right"/>
      <w:pPr>
        <w:ind w:left="2160" w:hanging="180"/>
      </w:pPr>
    </w:lvl>
    <w:lvl w:ilvl="3" w:tplc="58373814" w:tentative="1">
      <w:start w:val="1"/>
      <w:numFmt w:val="decimal"/>
      <w:lvlText w:val="%4."/>
      <w:lvlJc w:val="left"/>
      <w:pPr>
        <w:ind w:left="2880" w:hanging="360"/>
      </w:pPr>
    </w:lvl>
    <w:lvl w:ilvl="4" w:tplc="58373814" w:tentative="1">
      <w:start w:val="1"/>
      <w:numFmt w:val="lowerLetter"/>
      <w:lvlText w:val="%5."/>
      <w:lvlJc w:val="left"/>
      <w:pPr>
        <w:ind w:left="3600" w:hanging="360"/>
      </w:pPr>
    </w:lvl>
    <w:lvl w:ilvl="5" w:tplc="58373814" w:tentative="1">
      <w:start w:val="1"/>
      <w:numFmt w:val="lowerRoman"/>
      <w:lvlText w:val="%6."/>
      <w:lvlJc w:val="right"/>
      <w:pPr>
        <w:ind w:left="4320" w:hanging="180"/>
      </w:pPr>
    </w:lvl>
    <w:lvl w:ilvl="6" w:tplc="58373814" w:tentative="1">
      <w:start w:val="1"/>
      <w:numFmt w:val="decimal"/>
      <w:lvlText w:val="%7."/>
      <w:lvlJc w:val="left"/>
      <w:pPr>
        <w:ind w:left="5040" w:hanging="360"/>
      </w:pPr>
    </w:lvl>
    <w:lvl w:ilvl="7" w:tplc="58373814" w:tentative="1">
      <w:start w:val="1"/>
      <w:numFmt w:val="lowerLetter"/>
      <w:lvlText w:val="%8."/>
      <w:lvlJc w:val="left"/>
      <w:pPr>
        <w:ind w:left="5760" w:hanging="360"/>
      </w:pPr>
    </w:lvl>
    <w:lvl w:ilvl="8" w:tplc="58373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4">
    <w:multiLevelType w:val="hybridMultilevel"/>
    <w:lvl w:ilvl="0" w:tplc="7877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2A7345D"/>
    <w:multiLevelType w:val="multilevel"/>
    <w:tmpl w:val="3D900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0642A"/>
    <w:multiLevelType w:val="multilevel"/>
    <w:tmpl w:val="F2B6C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7254">
    <w:abstractNumId w:val="7254"/>
  </w:num>
  <w:num w:numId="7255">
    <w:abstractNumId w:val="72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44"/>
    <w:rsid w:val="001B37B4"/>
    <w:rsid w:val="00324320"/>
    <w:rsid w:val="00931AC7"/>
    <w:rsid w:val="00AB1718"/>
    <w:rsid w:val="00F1384E"/>
    <w:rsid w:val="00F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87850-1220-4481-902F-1F468A3D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2Exact0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Exact">
    <w:name w:val="Заголовок №2 + 10 pt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0pt">
    <w:name w:val="Заголовок №1 + 10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color w:val="141414"/>
      <w:sz w:val="19"/>
      <w:szCs w:val="19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ind w:hanging="2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" w:line="25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</w:pPr>
    <w:rPr>
      <w:rFonts w:ascii="Calibri" w:eastAsia="Calibri" w:hAnsi="Calibri" w:cs="Calibri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28529363" Type="http://schemas.openxmlformats.org/officeDocument/2006/relationships/comments" Target="comments.xml"/><Relationship Id="rId980119949" Type="http://schemas.microsoft.com/office/2011/relationships/commentsExtended" Target="commentsExtended.xml"/><Relationship Id="rId4293267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//KkK0RO7vURi1g2/KTeHGgZSQg=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</SignatureValue>
  <KeyInfo>
    <X509Data>
      <X509Certificate>MIIFtTCCA50CFGzNl7LT+SEOtu4ZuVbUgc0hOHBgMA0GCSqGSIb3DQEBCwUAMIGQ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28529363"/>
            <mdssi:RelationshipReference SourceId="rId980119949"/>
            <mdssi:RelationshipReference SourceId="rId429326765"/>
          </Transform>
          <Transform Algorithm="http://www.w3.org/TR/2001/REC-xml-c14n-20010315"/>
        </Transforms>
        <DigestMethod Algorithm="http://www.w3.org/2000/09/xmldsig#sha1"/>
        <DigestValue>twKc+ARVwjZSbeuF2fQXkSgYB9Q=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fgPN+09Te7cxkQzajCRVLpwYrG8=</DigestValue>
      </Reference>
      <Reference URI="/word/endnotes.xml?ContentType=application/vnd.openxmlformats-officedocument.wordprocessingml.endnotes+xml">
        <DigestMethod Algorithm="http://www.w3.org/2000/09/xmldsig#sha1"/>
        <DigestValue>IviZDcpx4CRY1wL2B3zC75v1FJI=</DigestValue>
      </Reference>
      <Reference URI="/word/fontTable.xml?ContentType=application/vnd.openxmlformats-officedocument.wordprocessingml.fontTable+xml">
        <DigestMethod Algorithm="http://www.w3.org/2000/09/xmldsig#sha1"/>
        <DigestValue>uIddybR4lD4t1qVBCdVVZuoU3pc=</DigestValue>
      </Reference>
      <Reference URI="/word/footnotes.xml?ContentType=application/vnd.openxmlformats-officedocument.wordprocessingml.footnotes+xml">
        <DigestMethod Algorithm="http://www.w3.org/2000/09/xmldsig#sha1"/>
        <DigestValue>YjaTSMrsc7oYxzK7C9qySV0WY4E=</DigestValue>
      </Reference>
      <Reference URI="/word/header1.xml?ContentType=application/vnd.openxmlformats-officedocument.wordprocessingml.header+xml">
        <DigestMethod Algorithm="http://www.w3.org/2000/09/xmldsig#sha1"/>
        <DigestValue>ps9qFJwBVfICuHAkNmTQwAMafOc=</DigestValue>
      </Reference>
      <Reference URI="/word/numbering.xml?ContentType=application/vnd.openxmlformats-officedocument.wordprocessingml.numbering+xml">
        <DigestMethod Algorithm="http://www.w3.org/2000/09/xmldsig#sha1"/>
        <DigestValue>//8fvZb19YGDc6Q9vkrZuUK48Wk=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jxncRlkONfIpnhkAVgSeGYVmkwc=</DigestValue>
      </Reference>
      <Reference URI="/word/styles.xml?ContentType=application/vnd.openxmlformats-officedocument.wordprocessingml.styles+xml">
        <DigestMethod Algorithm="http://www.w3.org/2000/09/xmldsig#sha1"/>
        <DigestValue>qLH3i2HE9CO0orKDEd+yqWKaCoE=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2022-10-27T06:03:52Z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2022-01-26T06:21:00Z</dcterms:created>
  <dcterms:modified xsi:type="dcterms:W3CDTF">2022-01-26T06:27:00Z</dcterms:modified>
</cp:coreProperties>
</file>