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5F" w:rsidRDefault="00396A15">
      <w:pPr>
        <w:pStyle w:val="30"/>
        <w:shd w:val="clear" w:color="auto" w:fill="auto"/>
        <w:spacing w:after="216"/>
        <w:ind w:left="1460" w:right="1460"/>
      </w:pPr>
      <w:r>
        <w:rPr>
          <w:rStyle w:val="31"/>
          <w:b/>
          <w:bCs/>
        </w:rPr>
        <w:t xml:space="preserve">Договор на организацию </w:t>
      </w:r>
      <w:proofErr w:type="spellStart"/>
      <w:r>
        <w:rPr>
          <w:rStyle w:val="32"/>
          <w:b/>
          <w:bCs/>
        </w:rPr>
        <w:t>предшкольной</w:t>
      </w:r>
      <w:proofErr w:type="spellEnd"/>
      <w:r>
        <w:rPr>
          <w:rStyle w:val="32"/>
          <w:b/>
          <w:bCs/>
        </w:rPr>
        <w:t xml:space="preserve"> подготовки в группе кратковременного пребывания </w:t>
      </w:r>
      <w:r>
        <w:rPr>
          <w:rStyle w:val="31"/>
          <w:b/>
          <w:bCs/>
        </w:rPr>
        <w:t>«Школа будущего первоклассника» на платной основе в муниципальном автономном общеобразовательном учреждении «Привольненская средняя школа имени М.С.</w:t>
      </w:r>
      <w:r w:rsidR="0073401B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Шумилова»</w:t>
      </w:r>
    </w:p>
    <w:p w:rsidR="004F665F" w:rsidRDefault="00396A15">
      <w:pPr>
        <w:pStyle w:val="20"/>
        <w:shd w:val="clear" w:color="auto" w:fill="auto"/>
        <w:tabs>
          <w:tab w:val="left" w:pos="5370"/>
          <w:tab w:val="left" w:leader="underscore" w:pos="5672"/>
          <w:tab w:val="left" w:leader="underscore" w:pos="7373"/>
        </w:tabs>
        <w:spacing w:before="0" w:after="213" w:line="210" w:lineRule="exact"/>
        <w:ind w:left="260" w:firstLine="0"/>
      </w:pPr>
      <w:r>
        <w:rPr>
          <w:rStyle w:val="21"/>
        </w:rPr>
        <w:t>п. Привольный</w:t>
      </w:r>
      <w:r>
        <w:rPr>
          <w:rStyle w:val="21"/>
        </w:rPr>
        <w:tab/>
        <w:t>"</w:t>
      </w:r>
      <w:r>
        <w:rPr>
          <w:rStyle w:val="22"/>
        </w:rPr>
        <w:tab/>
      </w:r>
      <w:r>
        <w:rPr>
          <w:rStyle w:val="21"/>
        </w:rPr>
        <w:t>"</w:t>
      </w:r>
      <w:r>
        <w:rPr>
          <w:rStyle w:val="22"/>
        </w:rPr>
        <w:tab/>
      </w:r>
      <w:r w:rsidR="0073401B">
        <w:rPr>
          <w:rStyle w:val="21"/>
        </w:rPr>
        <w:t xml:space="preserve">20  </w:t>
      </w:r>
      <w:r>
        <w:rPr>
          <w:rStyle w:val="21"/>
        </w:rPr>
        <w:t xml:space="preserve"> г.</w:t>
      </w:r>
    </w:p>
    <w:p w:rsidR="004F665F" w:rsidRDefault="00396A15">
      <w:pPr>
        <w:pStyle w:val="20"/>
        <w:shd w:val="clear" w:color="auto" w:fill="auto"/>
        <w:spacing w:before="0" w:after="0" w:line="254" w:lineRule="exact"/>
        <w:ind w:firstLine="700"/>
      </w:pPr>
      <w:r>
        <w:rPr>
          <w:rStyle w:val="21"/>
        </w:rPr>
        <w:t>Муниципальное автономное общеобразовательное учреждение «Привольненская средняя школа имени М.С.</w:t>
      </w:r>
      <w:r w:rsidR="0073401B">
        <w:rPr>
          <w:rStyle w:val="21"/>
        </w:rPr>
        <w:t xml:space="preserve"> </w:t>
      </w:r>
      <w:r>
        <w:rPr>
          <w:rStyle w:val="21"/>
        </w:rPr>
        <w:t>Шумилова, в лице директора Зубковой Людмилы Юрьевны, действующего на основании Устава, именуемое в дальнейшем «Образовательная организация», с одно</w:t>
      </w:r>
      <w:r>
        <w:rPr>
          <w:rStyle w:val="21"/>
        </w:rPr>
        <w:t>й стороны и</w:t>
      </w:r>
    </w:p>
    <w:p w:rsidR="004F665F" w:rsidRDefault="00396A15">
      <w:pPr>
        <w:pStyle w:val="20"/>
        <w:shd w:val="clear" w:color="auto" w:fill="auto"/>
        <w:tabs>
          <w:tab w:val="left" w:leader="underscore" w:pos="5672"/>
        </w:tabs>
        <w:spacing w:before="0" w:after="0" w:line="254" w:lineRule="exact"/>
        <w:ind w:firstLine="0"/>
      </w:pPr>
      <w:r>
        <w:rPr>
          <w:rStyle w:val="22"/>
        </w:rPr>
        <w:tab/>
        <w:t xml:space="preserve"> </w:t>
      </w:r>
      <w:r>
        <w:rPr>
          <w:rStyle w:val="21"/>
        </w:rPr>
        <w:t>, именуемый в дальнейшем</w:t>
      </w:r>
    </w:p>
    <w:p w:rsidR="004F665F" w:rsidRDefault="00396A15">
      <w:pPr>
        <w:pStyle w:val="20"/>
        <w:shd w:val="clear" w:color="auto" w:fill="auto"/>
        <w:spacing w:before="0" w:after="88" w:line="254" w:lineRule="exact"/>
        <w:ind w:firstLine="0"/>
      </w:pPr>
      <w:r>
        <w:rPr>
          <w:rStyle w:val="21"/>
        </w:rPr>
        <w:t>«Родитель», с другой стороны, вместе именуемые «Стороны», заключили настоящий договор о нижеследующем:</w:t>
      </w:r>
    </w:p>
    <w:p w:rsidR="004F665F" w:rsidRDefault="00396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83"/>
        </w:tabs>
        <w:spacing w:before="0" w:after="94" w:line="220" w:lineRule="exact"/>
        <w:ind w:left="3660"/>
      </w:pPr>
      <w:bookmarkStart w:id="0" w:name="bookmark0"/>
      <w:r>
        <w:rPr>
          <w:rStyle w:val="11"/>
          <w:b/>
          <w:bCs/>
        </w:rPr>
        <w:t>Предмет договора</w:t>
      </w:r>
      <w:bookmarkEnd w:id="0"/>
    </w:p>
    <w:p w:rsidR="004F665F" w:rsidRDefault="00396A15">
      <w:pPr>
        <w:pStyle w:val="20"/>
        <w:shd w:val="clear" w:color="auto" w:fill="auto"/>
        <w:spacing w:before="0" w:after="0" w:line="250" w:lineRule="exact"/>
        <w:ind w:firstLine="1320"/>
        <w:jc w:val="left"/>
      </w:pPr>
      <w:r>
        <w:rPr>
          <w:rStyle w:val="21"/>
        </w:rPr>
        <w:t>В соответствии со Федеральным законом от 29 декабря 2012 г. № 273-ФЗ «Об образовании в Российской</w:t>
      </w:r>
      <w:r>
        <w:rPr>
          <w:rStyle w:val="21"/>
        </w:rPr>
        <w:t xml:space="preserve"> Федерации» Образовательная организация обязуется организовать на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left="1460" w:firstLine="960"/>
        <w:jc w:val="left"/>
      </w:pPr>
      <w:proofErr w:type="gramStart"/>
      <w:r>
        <w:rPr>
          <w:rStyle w:val="21"/>
        </w:rPr>
        <w:t>платной</w:t>
      </w:r>
      <w:proofErr w:type="gramEnd"/>
      <w:r>
        <w:rPr>
          <w:rStyle w:val="21"/>
        </w:rPr>
        <w:t xml:space="preserve"> основе </w:t>
      </w:r>
      <w:proofErr w:type="spellStart"/>
      <w:r>
        <w:rPr>
          <w:rStyle w:val="21"/>
        </w:rPr>
        <w:t>предшкольную</w:t>
      </w:r>
      <w:proofErr w:type="spellEnd"/>
      <w:r>
        <w:rPr>
          <w:rStyle w:val="21"/>
        </w:rPr>
        <w:t xml:space="preserve"> подготовку для</w:t>
      </w:r>
    </w:p>
    <w:p w:rsidR="004F665F" w:rsidRDefault="00396A15">
      <w:pPr>
        <w:pStyle w:val="20"/>
        <w:shd w:val="clear" w:color="auto" w:fill="auto"/>
        <w:tabs>
          <w:tab w:val="left" w:leader="underscore" w:pos="8212"/>
          <w:tab w:val="left" w:leader="underscore" w:pos="8711"/>
        </w:tabs>
        <w:spacing w:before="0" w:after="0" w:line="250" w:lineRule="exact"/>
        <w:ind w:firstLine="700"/>
      </w:pPr>
      <w:proofErr w:type="gramStart"/>
      <w:r>
        <w:rPr>
          <w:rStyle w:val="21"/>
        </w:rPr>
        <w:t>дошкольников</w:t>
      </w:r>
      <w:proofErr w:type="gramEnd"/>
      <w:r>
        <w:rPr>
          <w:rStyle w:val="22"/>
        </w:rPr>
        <w:tab/>
      </w:r>
      <w:r>
        <w:rPr>
          <w:rStyle w:val="22"/>
        </w:rPr>
        <w:tab/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left="3660" w:firstLine="0"/>
      </w:pPr>
      <w:r>
        <w:rPr>
          <w:rStyle w:val="21"/>
        </w:rPr>
        <w:t>(Ф.И.О. дошкольника)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</w:pPr>
      <w:r>
        <w:rPr>
          <w:rStyle w:val="21"/>
        </w:rPr>
        <w:t>Родитель обязуется своевременно произвести оплату.</w:t>
      </w:r>
    </w:p>
    <w:p w:rsidR="004F665F" w:rsidRDefault="00396A15">
      <w:pPr>
        <w:pStyle w:val="10"/>
        <w:keepNext/>
        <w:keepLines/>
        <w:shd w:val="clear" w:color="auto" w:fill="auto"/>
        <w:spacing w:before="0" w:after="0" w:line="250" w:lineRule="exact"/>
        <w:ind w:left="3660"/>
      </w:pPr>
      <w:bookmarkStart w:id="1" w:name="bookmark1"/>
      <w:proofErr w:type="gramStart"/>
      <w:r>
        <w:rPr>
          <w:rStyle w:val="11"/>
          <w:b/>
          <w:bCs/>
        </w:rPr>
        <w:t>2,Обязанности</w:t>
      </w:r>
      <w:proofErr w:type="gramEnd"/>
      <w:r>
        <w:rPr>
          <w:rStyle w:val="11"/>
          <w:b/>
          <w:bCs/>
        </w:rPr>
        <w:t xml:space="preserve"> сторон</w:t>
      </w:r>
      <w:bookmarkEnd w:id="1"/>
    </w:p>
    <w:p w:rsidR="004F665F" w:rsidRDefault="00396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50" w:lineRule="exact"/>
      </w:pPr>
      <w:bookmarkStart w:id="2" w:name="bookmark2"/>
      <w:r>
        <w:rPr>
          <w:rStyle w:val="11"/>
          <w:b/>
          <w:bCs/>
        </w:rPr>
        <w:t>ОУ обязуется:</w:t>
      </w:r>
      <w:bookmarkEnd w:id="2"/>
    </w:p>
    <w:p w:rsidR="004F665F" w:rsidRDefault="00396A15">
      <w:pPr>
        <w:pStyle w:val="20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0" w:line="250" w:lineRule="exact"/>
        <w:ind w:firstLine="0"/>
      </w:pPr>
      <w:r>
        <w:rPr>
          <w:rStyle w:val="21"/>
        </w:rPr>
        <w:t xml:space="preserve">Обеспечить охрану жизни </w:t>
      </w:r>
      <w:r>
        <w:rPr>
          <w:rStyle w:val="21"/>
        </w:rPr>
        <w:t>ребенка: его интеллектуальное, физическое и личностное развитие. Развитие его творческих способностей и интересов;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4F665F" w:rsidRDefault="00396A15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pos="2314"/>
          <w:tab w:val="left" w:pos="4901"/>
          <w:tab w:val="left" w:pos="5370"/>
          <w:tab w:val="left" w:pos="6936"/>
          <w:tab w:val="left" w:pos="7373"/>
        </w:tabs>
        <w:spacing w:before="0" w:after="0" w:line="250" w:lineRule="exact"/>
        <w:ind w:firstLine="0"/>
      </w:pPr>
      <w:r>
        <w:rPr>
          <w:rStyle w:val="21"/>
        </w:rPr>
        <w:t>Образовательный</w:t>
      </w:r>
      <w:r>
        <w:rPr>
          <w:rStyle w:val="21"/>
        </w:rPr>
        <w:tab/>
        <w:t>процесс осуществлять</w:t>
      </w:r>
      <w:r>
        <w:rPr>
          <w:rStyle w:val="21"/>
        </w:rPr>
        <w:tab/>
        <w:t>в</w:t>
      </w:r>
      <w:r>
        <w:rPr>
          <w:rStyle w:val="21"/>
        </w:rPr>
        <w:tab/>
        <w:t>соответствии</w:t>
      </w:r>
      <w:r>
        <w:rPr>
          <w:rStyle w:val="21"/>
        </w:rPr>
        <w:tab/>
        <w:t>с</w:t>
      </w:r>
      <w:r>
        <w:rPr>
          <w:rStyle w:val="21"/>
        </w:rPr>
        <w:tab/>
        <w:t>образовательными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</w:pPr>
      <w:proofErr w:type="gramStart"/>
      <w:r>
        <w:rPr>
          <w:rStyle w:val="21"/>
        </w:rPr>
        <w:t>программами</w:t>
      </w:r>
      <w:proofErr w:type="gramEnd"/>
      <w:r>
        <w:rPr>
          <w:rStyle w:val="21"/>
        </w:rPr>
        <w:t>, рекомендованными Министерством образования РФ</w:t>
      </w:r>
    </w:p>
    <w:p w:rsidR="004F665F" w:rsidRDefault="00396A15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50" w:lineRule="exact"/>
        <w:ind w:firstLine="0"/>
      </w:pPr>
      <w:r>
        <w:rPr>
          <w:rStyle w:val="21"/>
        </w:rPr>
        <w:t xml:space="preserve">Организовать предметно-развивающую среду в ОУ (помещение, оборудование, </w:t>
      </w:r>
      <w:proofErr w:type="spellStart"/>
      <w:r>
        <w:rPr>
          <w:rStyle w:val="21"/>
        </w:rPr>
        <w:t>учебно</w:t>
      </w:r>
      <w:r>
        <w:rPr>
          <w:rStyle w:val="21"/>
        </w:rPr>
        <w:softHyphen/>
        <w:t>наглядные</w:t>
      </w:r>
      <w:proofErr w:type="spellEnd"/>
      <w:r>
        <w:rPr>
          <w:rStyle w:val="21"/>
        </w:rPr>
        <w:t xml:space="preserve"> пособия, игры, игрушки).</w:t>
      </w:r>
    </w:p>
    <w:p w:rsidR="004F665F" w:rsidRDefault="00396A15">
      <w:pPr>
        <w:pStyle w:val="20"/>
        <w:numPr>
          <w:ilvl w:val="0"/>
          <w:numId w:val="2"/>
        </w:numPr>
        <w:shd w:val="clear" w:color="auto" w:fill="auto"/>
        <w:tabs>
          <w:tab w:val="left" w:pos="590"/>
          <w:tab w:val="left" w:pos="2314"/>
          <w:tab w:val="left" w:pos="4901"/>
          <w:tab w:val="left" w:pos="5370"/>
          <w:tab w:val="left" w:pos="6936"/>
          <w:tab w:val="left" w:pos="7373"/>
        </w:tabs>
        <w:spacing w:before="0" w:after="0" w:line="250" w:lineRule="exact"/>
        <w:ind w:firstLine="0"/>
      </w:pPr>
      <w:r>
        <w:rPr>
          <w:rStyle w:val="21"/>
        </w:rPr>
        <w:t>Организовать</w:t>
      </w:r>
      <w:r>
        <w:rPr>
          <w:rStyle w:val="21"/>
        </w:rPr>
        <w:tab/>
        <w:t>деятельность ребенка</w:t>
      </w:r>
      <w:r>
        <w:rPr>
          <w:rStyle w:val="21"/>
        </w:rPr>
        <w:tab/>
        <w:t>в</w:t>
      </w:r>
      <w:r>
        <w:rPr>
          <w:rStyle w:val="21"/>
        </w:rPr>
        <w:tab/>
        <w:t>соответствии</w:t>
      </w:r>
      <w:r>
        <w:rPr>
          <w:rStyle w:val="21"/>
        </w:rPr>
        <w:tab/>
        <w:t>с</w:t>
      </w:r>
      <w:r>
        <w:rPr>
          <w:rStyle w:val="21"/>
        </w:rPr>
        <w:tab/>
        <w:t>его возрастом,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</w:pPr>
      <w:proofErr w:type="gramStart"/>
      <w:r>
        <w:rPr>
          <w:rStyle w:val="21"/>
        </w:rPr>
        <w:t>индивидуальными</w:t>
      </w:r>
      <w:proofErr w:type="gramEnd"/>
      <w:r>
        <w:rPr>
          <w:rStyle w:val="21"/>
        </w:rPr>
        <w:t xml:space="preserve"> особенностями, содержанием образовательной программы</w:t>
      </w:r>
    </w:p>
    <w:p w:rsidR="004F665F" w:rsidRDefault="00396A15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0" w:line="250" w:lineRule="exact"/>
        <w:ind w:firstLine="0"/>
      </w:pPr>
      <w:r>
        <w:rPr>
          <w:rStyle w:val="21"/>
        </w:rPr>
        <w:t>Сохранить место за ребенком в случае: его болезни; санаторно-курортного лечения; карантина в ОУ</w:t>
      </w:r>
      <w:r>
        <w:rPr>
          <w:rStyle w:val="22"/>
        </w:rPr>
        <w:t xml:space="preserve">; </w:t>
      </w:r>
      <w:r>
        <w:rPr>
          <w:rStyle w:val="21"/>
        </w:rPr>
        <w:t>отпуска родителей (по заявлению роди</w:t>
      </w:r>
      <w:r>
        <w:rPr>
          <w:rStyle w:val="21"/>
        </w:rPr>
        <w:t>телей).</w:t>
      </w:r>
    </w:p>
    <w:p w:rsidR="004F665F" w:rsidRDefault="00396A15">
      <w:pPr>
        <w:pStyle w:val="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50" w:lineRule="exact"/>
        <w:ind w:firstLine="0"/>
      </w:pPr>
      <w:r>
        <w:rPr>
          <w:rStyle w:val="21"/>
        </w:rPr>
        <w:t xml:space="preserve">Соблюдать настоящий Договор и Положение о пребывания детей в группе кратковременного пребывания </w:t>
      </w:r>
      <w:proofErr w:type="spellStart"/>
      <w:r>
        <w:rPr>
          <w:rStyle w:val="21"/>
        </w:rPr>
        <w:t>предшкольной</w:t>
      </w:r>
      <w:proofErr w:type="spellEnd"/>
      <w:r>
        <w:rPr>
          <w:rStyle w:val="21"/>
        </w:rPr>
        <w:t xml:space="preserve"> подготовки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50" w:lineRule="exact"/>
        <w:ind w:firstLine="0"/>
      </w:pPr>
      <w:r>
        <w:rPr>
          <w:rStyle w:val="21"/>
        </w:rPr>
        <w:t>«Родитель» обязуется:</w:t>
      </w:r>
    </w:p>
    <w:p w:rsidR="004F665F" w:rsidRDefault="00396A15">
      <w:pPr>
        <w:pStyle w:val="20"/>
        <w:numPr>
          <w:ilvl w:val="0"/>
          <w:numId w:val="3"/>
        </w:numPr>
        <w:shd w:val="clear" w:color="auto" w:fill="auto"/>
        <w:tabs>
          <w:tab w:val="left" w:pos="590"/>
        </w:tabs>
        <w:spacing w:before="0" w:after="0" w:line="250" w:lineRule="exact"/>
        <w:ind w:firstLine="0"/>
      </w:pPr>
      <w:r>
        <w:rPr>
          <w:rStyle w:val="21"/>
        </w:rPr>
        <w:t>Соблюдать Положение о группе кратковременного пребывания и настоящий Договор.</w:t>
      </w:r>
    </w:p>
    <w:p w:rsidR="004F665F" w:rsidRDefault="00396A15">
      <w:pPr>
        <w:pStyle w:val="20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50" w:lineRule="exact"/>
        <w:ind w:firstLine="0"/>
      </w:pPr>
      <w:r>
        <w:rPr>
          <w:rStyle w:val="21"/>
        </w:rPr>
        <w:t xml:space="preserve">Соблюдать </w:t>
      </w:r>
      <w:r>
        <w:rPr>
          <w:rStyle w:val="21"/>
        </w:rPr>
        <w:t>санитарно-гигиенические требования по пребывании) ребенка в группе сверстников.</w:t>
      </w:r>
    </w:p>
    <w:p w:rsidR="004F665F" w:rsidRDefault="00396A15">
      <w:pPr>
        <w:pStyle w:val="20"/>
        <w:numPr>
          <w:ilvl w:val="0"/>
          <w:numId w:val="3"/>
        </w:numPr>
        <w:shd w:val="clear" w:color="auto" w:fill="auto"/>
        <w:tabs>
          <w:tab w:val="left" w:pos="590"/>
        </w:tabs>
        <w:spacing w:before="0" w:after="0" w:line="250" w:lineRule="exact"/>
        <w:ind w:right="1240" w:firstLine="0"/>
      </w:pPr>
      <w:r>
        <w:rPr>
          <w:rStyle w:val="21"/>
        </w:rPr>
        <w:t>Информировать ОУ накануне о предстоящем отсутствии ребенка, извещать о болезни ребенка, предоставлять справку о состоянии здоровья ребенка от участкового врача</w:t>
      </w:r>
    </w:p>
    <w:p w:rsidR="004F665F" w:rsidRDefault="00396A15">
      <w:pPr>
        <w:pStyle w:val="20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50" w:lineRule="exact"/>
        <w:ind w:firstLine="0"/>
      </w:pPr>
      <w:r>
        <w:rPr>
          <w:rStyle w:val="21"/>
        </w:rPr>
        <w:t>Обеспечить ребен</w:t>
      </w:r>
      <w:r>
        <w:rPr>
          <w:rStyle w:val="21"/>
        </w:rPr>
        <w:t>ка материалами, необходимыми для занятий н игр.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69" w:lineRule="exact"/>
        <w:ind w:right="1240" w:firstLine="0"/>
      </w:pPr>
      <w:r>
        <w:rPr>
          <w:rStyle w:val="21"/>
        </w:rPr>
        <w:t>Расторгнуть настоящий Договор досрочно при систематическом невыполнении «Родителем» своих обязательств, при условии «предварительного уведомления» об этом «Родителя» за 10 дней.</w:t>
      </w:r>
    </w:p>
    <w:p w:rsidR="004F665F" w:rsidRDefault="00396A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69" w:lineRule="exact"/>
      </w:pPr>
      <w:bookmarkStart w:id="3" w:name="bookmark3"/>
      <w:r>
        <w:rPr>
          <w:rStyle w:val="11"/>
          <w:b/>
          <w:bCs/>
        </w:rPr>
        <w:t>«Родитель» имеет право:</w:t>
      </w:r>
      <w:bookmarkEnd w:id="3"/>
    </w:p>
    <w:p w:rsidR="004F665F" w:rsidRDefault="00396A15">
      <w:pPr>
        <w:pStyle w:val="20"/>
        <w:shd w:val="clear" w:color="auto" w:fill="auto"/>
        <w:spacing w:before="0" w:after="227" w:line="269" w:lineRule="exact"/>
        <w:ind w:left="360" w:right="1460"/>
        <w:jc w:val="left"/>
      </w:pPr>
      <w:r>
        <w:rPr>
          <w:rStyle w:val="22"/>
        </w:rPr>
        <w:t xml:space="preserve">5.1 </w:t>
      </w:r>
      <w:r>
        <w:rPr>
          <w:rStyle w:val="21"/>
        </w:rPr>
        <w:t>По</w:t>
      </w:r>
      <w:r>
        <w:rPr>
          <w:rStyle w:val="21"/>
        </w:rPr>
        <w:t>лучать квалифицированную педагогическую консультацию и практическую помощь в вопросах воспитания и развития детей.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10" w:lineRule="exact"/>
        <w:ind w:firstLine="0"/>
      </w:pPr>
      <w:r>
        <w:rPr>
          <w:rStyle w:val="21"/>
        </w:rPr>
        <w:t xml:space="preserve">Договор действует </w:t>
      </w:r>
      <w:r>
        <w:rPr>
          <w:rStyle w:val="22"/>
        </w:rPr>
        <w:t xml:space="preserve">с </w:t>
      </w:r>
      <w:r>
        <w:rPr>
          <w:rStyle w:val="21"/>
        </w:rPr>
        <w:t>момента его подписания и может быть продлен, изменен, дополнен по соглашению сторон.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69" w:lineRule="exact"/>
        <w:ind w:firstLine="0"/>
      </w:pPr>
      <w:r>
        <w:rPr>
          <w:rStyle w:val="21"/>
        </w:rPr>
        <w:t xml:space="preserve">Стороны несут ответственность за </w:t>
      </w:r>
      <w:r>
        <w:rPr>
          <w:rStyle w:val="21"/>
        </w:rPr>
        <w:t>невыполнение обязательств в законном порядке.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69" w:lineRule="exact"/>
        <w:ind w:firstLine="0"/>
      </w:pPr>
      <w:r>
        <w:rPr>
          <w:rStyle w:val="21"/>
        </w:rPr>
        <w:lastRenderedPageBreak/>
        <w:t>Договор действителен на момент пребывания ребенка в ОУ.</w:t>
      </w:r>
    </w:p>
    <w:p w:rsidR="004F665F" w:rsidRDefault="00396A1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93" w:lineRule="exact"/>
        <w:ind w:firstLine="0"/>
        <w:jc w:val="left"/>
      </w:pPr>
      <w:r>
        <w:rPr>
          <w:rStyle w:val="21"/>
        </w:rPr>
        <w:t>Договор составляется в двух экземплярах: один экземпляр хранится в ОУ, другой - у «Родителя».</w:t>
      </w:r>
    </w:p>
    <w:p w:rsidR="004F665F" w:rsidRDefault="00396A1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049"/>
        </w:tabs>
        <w:spacing w:before="0" w:after="94" w:line="220" w:lineRule="exact"/>
        <w:ind w:left="1740"/>
      </w:pPr>
      <w:bookmarkStart w:id="4" w:name="bookmark4"/>
      <w:r>
        <w:rPr>
          <w:rStyle w:val="11"/>
          <w:b/>
          <w:bCs/>
        </w:rPr>
        <w:t xml:space="preserve">Оплата за </w:t>
      </w:r>
      <w:proofErr w:type="spellStart"/>
      <w:r>
        <w:rPr>
          <w:rStyle w:val="11"/>
          <w:b/>
          <w:bCs/>
        </w:rPr>
        <w:t>предшкольную</w:t>
      </w:r>
      <w:proofErr w:type="spellEnd"/>
      <w:r>
        <w:rPr>
          <w:rStyle w:val="11"/>
          <w:b/>
          <w:bCs/>
        </w:rPr>
        <w:t xml:space="preserve"> подготовку и порядок расчета</w:t>
      </w:r>
      <w:bookmarkEnd w:id="4"/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0" w:line="250" w:lineRule="exact"/>
        <w:ind w:firstLine="0"/>
        <w:jc w:val="left"/>
      </w:pPr>
      <w:r>
        <w:rPr>
          <w:rStyle w:val="21"/>
        </w:rPr>
        <w:t>Плата вн</w:t>
      </w:r>
      <w:r>
        <w:rPr>
          <w:rStyle w:val="21"/>
        </w:rPr>
        <w:t xml:space="preserve">осится Родителем ежемесячно, не позднее 10 числа текущего месяца. До наступления очередного срока платежа выписываются и передаются Родителю квитанции, которые оформляются Образовательной организацией с применением стандартных или специально разработанных </w:t>
      </w:r>
      <w:r>
        <w:rPr>
          <w:rStyle w:val="21"/>
        </w:rPr>
        <w:t>программ.</w:t>
      </w:r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2"/>
        </w:tabs>
        <w:spacing w:before="0" w:after="0" w:line="250" w:lineRule="exact"/>
        <w:ind w:firstLine="0"/>
        <w:jc w:val="left"/>
      </w:pPr>
      <w:r>
        <w:rPr>
          <w:rStyle w:val="21"/>
        </w:rPr>
        <w:t>Плата осуществляется путем перечисления денежных средств Родителем через банк на внебюджетный счёт Образовательной организации.</w:t>
      </w:r>
    </w:p>
    <w:p w:rsidR="004F665F" w:rsidRDefault="00396A15">
      <w:pPr>
        <w:pStyle w:val="20"/>
        <w:numPr>
          <w:ilvl w:val="0"/>
          <w:numId w:val="5"/>
        </w:numPr>
        <w:shd w:val="clear" w:color="auto" w:fill="auto"/>
        <w:tabs>
          <w:tab w:val="left" w:pos="472"/>
        </w:tabs>
        <w:spacing w:before="0" w:after="0" w:line="250" w:lineRule="exact"/>
        <w:ind w:firstLine="0"/>
        <w:jc w:val="left"/>
      </w:pPr>
      <w:r>
        <w:rPr>
          <w:rStyle w:val="21"/>
        </w:rPr>
        <w:t>Плата взимается в полном размере, независимо от количества дней посещения дошкольником Образовательной организации, за</w:t>
      </w:r>
      <w:r>
        <w:rPr>
          <w:rStyle w:val="21"/>
        </w:rPr>
        <w:t xml:space="preserve"> исключением следующих случаев: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  <w:jc w:val="left"/>
      </w:pPr>
      <w:proofErr w:type="gramStart"/>
      <w:r>
        <w:rPr>
          <w:rStyle w:val="21"/>
        </w:rPr>
        <w:t>при</w:t>
      </w:r>
      <w:proofErr w:type="gramEnd"/>
      <w:r>
        <w:rPr>
          <w:rStyle w:val="21"/>
        </w:rPr>
        <w:t xml:space="preserve"> отсутствии дошкольника по болезни (согласно представленной медицинской справке); при отсутствии дошкольника в течение каникулярного периода;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  <w:jc w:val="left"/>
      </w:pP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период приостановки работы Образовательной организации (ремонтные и (или) ава</w:t>
      </w:r>
      <w:r>
        <w:rPr>
          <w:rStyle w:val="21"/>
        </w:rPr>
        <w:t>рийные работы, забастовка работников, стихийные бедствия и др.);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  <w:jc w:val="left"/>
      </w:pPr>
      <w:proofErr w:type="gramStart"/>
      <w:r>
        <w:rPr>
          <w:rStyle w:val="21"/>
        </w:rPr>
        <w:t>отмена</w:t>
      </w:r>
      <w:proofErr w:type="gramEnd"/>
      <w:r>
        <w:rPr>
          <w:rStyle w:val="21"/>
        </w:rPr>
        <w:t xml:space="preserve"> образовательного процесса по санитарно-эпидемиологическим (карантин), климатическим основаниям;</w:t>
      </w:r>
    </w:p>
    <w:p w:rsidR="004F665F" w:rsidRDefault="00396A15">
      <w:pPr>
        <w:pStyle w:val="20"/>
        <w:shd w:val="clear" w:color="auto" w:fill="auto"/>
        <w:spacing w:before="0" w:after="0" w:line="250" w:lineRule="exact"/>
        <w:ind w:firstLine="0"/>
        <w:jc w:val="left"/>
      </w:pPr>
      <w:proofErr w:type="gramStart"/>
      <w:r>
        <w:rPr>
          <w:rStyle w:val="21"/>
        </w:rPr>
        <w:t>прочие</w:t>
      </w:r>
      <w:proofErr w:type="gramEnd"/>
      <w:r>
        <w:rPr>
          <w:rStyle w:val="21"/>
        </w:rPr>
        <w:t xml:space="preserve"> уважительные причины по письменному заявлению Родителя, предоставленному не менее</w:t>
      </w:r>
      <w:r>
        <w:rPr>
          <w:rStyle w:val="21"/>
        </w:rPr>
        <w:t xml:space="preserve"> чем за один день.</w:t>
      </w:r>
    </w:p>
    <w:p w:rsidR="004F665F" w:rsidRDefault="00396A15">
      <w:pPr>
        <w:pStyle w:val="20"/>
        <w:numPr>
          <w:ilvl w:val="0"/>
          <w:numId w:val="5"/>
        </w:numPr>
        <w:shd w:val="clear" w:color="auto" w:fill="auto"/>
        <w:tabs>
          <w:tab w:val="left" w:pos="467"/>
        </w:tabs>
        <w:spacing w:before="0" w:after="0" w:line="250" w:lineRule="exact"/>
        <w:ind w:firstLine="0"/>
        <w:jc w:val="left"/>
      </w:pPr>
      <w:r>
        <w:rPr>
          <w:rStyle w:val="21"/>
        </w:rPr>
        <w:t>Начисление Платы производится бухгалтерией в первый рабочий день текущего месяца с учетом перерасчета внесенной родителем платы за предыдущий месяц, в случаях, указанных в пункте 3.4 настоящего договора.</w:t>
      </w:r>
    </w:p>
    <w:p w:rsidR="004F665F" w:rsidRDefault="00396A1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424"/>
        </w:tabs>
        <w:spacing w:before="0" w:after="85" w:line="220" w:lineRule="exact"/>
        <w:ind w:left="3120"/>
      </w:pPr>
      <w:bookmarkStart w:id="5" w:name="bookmark5"/>
      <w:r>
        <w:rPr>
          <w:rStyle w:val="11"/>
          <w:b/>
          <w:bCs/>
        </w:rPr>
        <w:t>Порядок разрешения споров</w:t>
      </w:r>
      <w:bookmarkEnd w:id="5"/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0" w:line="250" w:lineRule="exact"/>
        <w:ind w:firstLine="0"/>
        <w:jc w:val="left"/>
      </w:pPr>
      <w:r>
        <w:rPr>
          <w:rStyle w:val="21"/>
        </w:rPr>
        <w:t>Споры и</w:t>
      </w:r>
      <w:r>
        <w:rPr>
          <w:rStyle w:val="21"/>
        </w:rPr>
        <w:t xml:space="preserve">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0" w:line="250" w:lineRule="exact"/>
        <w:ind w:right="200" w:firstLine="0"/>
      </w:pPr>
      <w:r>
        <w:rPr>
          <w:rStyle w:val="21"/>
        </w:rPr>
        <w:t xml:space="preserve">В случае если Стороны не придут к соглашению, споры разрешаются в судебном порядке в соответствии с действующим </w:t>
      </w:r>
      <w:r>
        <w:rPr>
          <w:rStyle w:val="21"/>
        </w:rPr>
        <w:t>законодательством Российской Федерации.</w:t>
      </w:r>
    </w:p>
    <w:p w:rsidR="004F665F" w:rsidRDefault="00396A15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064"/>
        </w:tabs>
        <w:spacing w:before="0" w:after="85" w:line="220" w:lineRule="exact"/>
        <w:ind w:left="3760"/>
      </w:pPr>
      <w:bookmarkStart w:id="6" w:name="bookmark6"/>
      <w:r>
        <w:rPr>
          <w:rStyle w:val="11"/>
          <w:b/>
          <w:bCs/>
        </w:rPr>
        <w:t>Прочие условия</w:t>
      </w:r>
      <w:bookmarkEnd w:id="6"/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2"/>
        </w:tabs>
        <w:spacing w:before="0" w:after="0" w:line="250" w:lineRule="exact"/>
        <w:ind w:firstLine="0"/>
        <w:jc w:val="left"/>
      </w:pPr>
      <w:r>
        <w:rPr>
          <w:rStyle w:val="21"/>
        </w:rPr>
        <w:t>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72"/>
        </w:tabs>
        <w:spacing w:before="0" w:after="0" w:line="250" w:lineRule="exact"/>
        <w:ind w:firstLine="0"/>
        <w:jc w:val="left"/>
      </w:pPr>
      <w:r>
        <w:rPr>
          <w:rStyle w:val="21"/>
        </w:rPr>
        <w:t>Все изменения и дополнения к настоящему договору оформляются допо</w:t>
      </w:r>
      <w:r>
        <w:rPr>
          <w:rStyle w:val="21"/>
        </w:rPr>
        <w:t>лнительными соглашениями Сторон в письменной форме, которые являются неотъемлемой частью настоящего договора.</w:t>
      </w:r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0" w:line="250" w:lineRule="exact"/>
        <w:ind w:firstLine="0"/>
        <w:jc w:val="left"/>
      </w:pPr>
      <w:r>
        <w:rPr>
          <w:rStyle w:val="21"/>
        </w:rPr>
        <w:t>Настоящий договор составлен и подписан в двух экземплярах, имеющих одинаковую правовую силу, по экземпляру для каждой из Сторон.</w:t>
      </w:r>
    </w:p>
    <w:p w:rsidR="004F665F" w:rsidRDefault="00396A15">
      <w:pPr>
        <w:pStyle w:val="2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0" w:line="250" w:lineRule="exact"/>
        <w:ind w:firstLine="0"/>
        <w:jc w:val="left"/>
      </w:pPr>
      <w:r>
        <w:rPr>
          <w:rStyle w:val="21"/>
        </w:rPr>
        <w:t>Размер платы може</w:t>
      </w:r>
      <w:r>
        <w:rPr>
          <w:rStyle w:val="21"/>
        </w:rPr>
        <w:t>т быть пересмотрен в течение финансового года в связи с изменением затрат на содержание Обучающегося в Образовательной организации</w:t>
      </w:r>
    </w:p>
    <w:p w:rsidR="004F665F" w:rsidRDefault="00396A15">
      <w:pPr>
        <w:pStyle w:val="20"/>
        <w:numPr>
          <w:ilvl w:val="0"/>
          <w:numId w:val="6"/>
        </w:numPr>
        <w:shd w:val="clear" w:color="auto" w:fill="auto"/>
        <w:tabs>
          <w:tab w:val="left" w:pos="472"/>
        </w:tabs>
        <w:spacing w:before="0" w:after="0" w:line="250" w:lineRule="exact"/>
        <w:ind w:firstLine="0"/>
      </w:pPr>
      <w:r>
        <w:rPr>
          <w:rStyle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</w:t>
      </w:r>
      <w:r>
        <w:rPr>
          <w:rStyle w:val="21"/>
        </w:rPr>
        <w:t xml:space="preserve"> Федерации.</w:t>
      </w:r>
    </w:p>
    <w:p w:rsidR="004F665F" w:rsidRDefault="00396A15">
      <w:pPr>
        <w:pStyle w:val="a5"/>
        <w:framePr w:w="8794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  <w:b/>
          <w:bCs/>
        </w:rPr>
        <w:lastRenderedPageBreak/>
        <w:t>6. 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4070"/>
      </w:tblGrid>
      <w:tr w:rsidR="004F665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Образовательная организация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Родитель</w:t>
            </w: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gramStart"/>
            <w:r>
              <w:rPr>
                <w:rStyle w:val="23"/>
              </w:rPr>
              <w:t>муниципальное</w:t>
            </w:r>
            <w:proofErr w:type="gramEnd"/>
            <w:r>
              <w:rPr>
                <w:rStyle w:val="23"/>
              </w:rPr>
              <w:t xml:space="preserve"> автономное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gramStart"/>
            <w:r>
              <w:rPr>
                <w:rStyle w:val="23"/>
              </w:rPr>
              <w:t>общеобразовательное</w:t>
            </w:r>
            <w:proofErr w:type="gramEnd"/>
            <w:r>
              <w:rPr>
                <w:rStyle w:val="23"/>
              </w:rPr>
              <w:t xml:space="preserve"> учреждение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«Привольненская средняя школа имени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М.С.</w:t>
            </w:r>
            <w:r w:rsidR="0073401B">
              <w:rPr>
                <w:rStyle w:val="23"/>
              </w:rPr>
              <w:t xml:space="preserve"> </w:t>
            </w:r>
            <w:r>
              <w:rPr>
                <w:rStyle w:val="23"/>
              </w:rPr>
              <w:t>Шумилова» Светлоярского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gramStart"/>
            <w:r>
              <w:rPr>
                <w:rStyle w:val="23"/>
              </w:rPr>
              <w:t>муниципального</w:t>
            </w:r>
            <w:proofErr w:type="gramEnd"/>
            <w:r>
              <w:rPr>
                <w:rStyle w:val="23"/>
              </w:rPr>
              <w:t xml:space="preserve"> района Волгоградской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3"/>
              </w:rPr>
              <w:t>(</w:t>
            </w:r>
            <w:proofErr w:type="spellStart"/>
            <w:r>
              <w:rPr>
                <w:rStyle w:val="23"/>
              </w:rPr>
              <w:t>ф.и.о</w:t>
            </w:r>
            <w:proofErr w:type="spellEnd"/>
            <w:r>
              <w:rPr>
                <w:rStyle w:val="23"/>
              </w:rPr>
              <w:t>)</w:t>
            </w: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proofErr w:type="gramStart"/>
            <w:r>
              <w:rPr>
                <w:rStyle w:val="23"/>
              </w:rPr>
              <w:t>области</w:t>
            </w:r>
            <w:proofErr w:type="gramEnd"/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Адрес: 404191, Волгоградская область,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4"/>
              </w:rPr>
              <w:t>Адрес:</w:t>
            </w: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Светлоярский район, пос. Привольный, ул.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Григория Азарова, дом 14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ИНН 3426006550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КПП 342601001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ОКПО 41513029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ОГРН 1023405973073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Наименование банка получателя -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 xml:space="preserve">ОТДЕЛЕНИЕ ВОЛГОГРАД г. </w:t>
            </w:r>
            <w:r>
              <w:rPr>
                <w:rStyle w:val="23"/>
              </w:rPr>
              <w:t>Волгоград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Счет автономного учреждения 30296Э39450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</w:tcPr>
          <w:p w:rsidR="004F665F" w:rsidRDefault="00396A15" w:rsidP="0073401B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 xml:space="preserve">БИК </w:t>
            </w:r>
            <w:r w:rsidR="0073401B">
              <w:rPr>
                <w:rStyle w:val="23"/>
              </w:rPr>
              <w:t>011806101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3"/>
              </w:rPr>
              <w:t>(</w:t>
            </w:r>
            <w:proofErr w:type="gramStart"/>
            <w:r>
              <w:rPr>
                <w:rStyle w:val="23"/>
              </w:rPr>
              <w:t>подпись</w:t>
            </w:r>
            <w:proofErr w:type="gramEnd"/>
            <w:r>
              <w:rPr>
                <w:rStyle w:val="23"/>
              </w:rPr>
              <w:t>)</w:t>
            </w: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7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Директор школы: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65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65F" w:rsidRDefault="00396A15">
            <w:pPr>
              <w:pStyle w:val="20"/>
              <w:framePr w:w="879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3"/>
              </w:rPr>
              <w:t>Л.Ю.</w:t>
            </w:r>
            <w:r w:rsidR="0073401B">
              <w:rPr>
                <w:rStyle w:val="23"/>
              </w:rPr>
              <w:t xml:space="preserve"> </w:t>
            </w:r>
            <w:r>
              <w:rPr>
                <w:rStyle w:val="23"/>
              </w:rPr>
              <w:t>Зубкова</w:t>
            </w:r>
          </w:p>
        </w:tc>
        <w:tc>
          <w:tcPr>
            <w:tcW w:w="4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65F" w:rsidRDefault="004F665F">
            <w:pPr>
              <w:framePr w:w="87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F665F" w:rsidRDefault="004F665F">
      <w:pPr>
        <w:framePr w:w="8794" w:wrap="notBeside" w:vAnchor="text" w:hAnchor="text" w:xAlign="center" w:y="1"/>
        <w:rPr>
          <w:sz w:val="2"/>
          <w:szCs w:val="2"/>
        </w:rPr>
      </w:pPr>
    </w:p>
    <w:p w:rsidR="004F665F" w:rsidRDefault="004F665F">
      <w:pPr>
        <w:rPr>
          <w:sz w:val="2"/>
          <w:szCs w:val="2"/>
        </w:rPr>
        <w:sectPr w:rsidR="004F665F">
          <w:pgSz w:w="12240" w:h="15840"/>
          <w:pgMar w:top="951" w:right="1346" w:bottom="1268" w:left="1544" w:header="0" w:footer="3" w:gutter="0"/>
          <w:cols w:space="720"/>
          <w:noEndnote/>
          <w:docGrid w:linePitch="360"/>
        </w:sectPr>
      </w:pPr>
      <w:bookmarkStart w:id="7" w:name="_GoBack"/>
      <w:bookmarkEnd w:id="7"/>
    </w:p>
    <w:p w:rsidR="004F665F" w:rsidRDefault="004F665F" w:rsidP="0073401B">
      <w:pPr>
        <w:pStyle w:val="40"/>
        <w:shd w:val="clear" w:color="auto" w:fill="000000"/>
        <w:spacing w:after="99" w:line="180" w:lineRule="exac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621155870821871113599202232315231496316070162528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Зубкова Людмила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27.10.2022 по 27.10.2023</w:t>
            </w:r>
          </w:p>
        </w:tc>
      </w:tr>
    </w:tbl>
    <w:sectPr xmlns:w="http://schemas.openxmlformats.org/wordprocessingml/2006/main" xmlns:r="http://schemas.openxmlformats.org/officeDocument/2006/relationships" w:rsidR="004F665F">
      <w:headerReference w:type="default" r:id="rId7"/>
      <w:pgSz w:w="12240" w:h="15840"/>
      <w:pgMar w:top="1176" w:right="1464" w:bottom="13512" w:left="1488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15" w:rsidRDefault="00396A15">
      <w:r>
        <w:separator/>
      </w:r>
    </w:p>
  </w:endnote>
  <w:endnote w:type="continuationSeparator" w:id="0">
    <w:p w:rsidR="00396A15" w:rsidRDefault="0039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15" w:rsidRDefault="00396A15"/>
  </w:footnote>
  <w:footnote w:type="continuationSeparator" w:id="0">
    <w:p w:rsidR="00396A15" w:rsidRDefault="00396A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5F" w:rsidRDefault="00396A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55pt;margin-top:29.5pt;width:166.8pt;height:23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665F" w:rsidRDefault="00396A15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ДОКУМЕНТ ПОДПИСАН</w:t>
                </w:r>
              </w:p>
              <w:p w:rsidR="004F665F" w:rsidRDefault="00396A15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ЭЛЕКТРОННОЙ ПОДПИСЬЮ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54">
    <w:multiLevelType w:val="hybridMultilevel"/>
    <w:lvl w:ilvl="0" w:tplc="79769209">
      <w:start w:val="1"/>
      <w:numFmt w:val="decimal"/>
      <w:lvlText w:val="%1."/>
      <w:lvlJc w:val="left"/>
      <w:pPr>
        <w:ind w:left="720" w:hanging="360"/>
      </w:pPr>
    </w:lvl>
    <w:lvl w:ilvl="1" w:tplc="79769209" w:tentative="1">
      <w:start w:val="1"/>
      <w:numFmt w:val="lowerLetter"/>
      <w:lvlText w:val="%2."/>
      <w:lvlJc w:val="left"/>
      <w:pPr>
        <w:ind w:left="1440" w:hanging="360"/>
      </w:pPr>
    </w:lvl>
    <w:lvl w:ilvl="2" w:tplc="79769209" w:tentative="1">
      <w:start w:val="1"/>
      <w:numFmt w:val="lowerRoman"/>
      <w:lvlText w:val="%3."/>
      <w:lvlJc w:val="right"/>
      <w:pPr>
        <w:ind w:left="2160" w:hanging="180"/>
      </w:pPr>
    </w:lvl>
    <w:lvl w:ilvl="3" w:tplc="79769209" w:tentative="1">
      <w:start w:val="1"/>
      <w:numFmt w:val="decimal"/>
      <w:lvlText w:val="%4."/>
      <w:lvlJc w:val="left"/>
      <w:pPr>
        <w:ind w:left="2880" w:hanging="360"/>
      </w:pPr>
    </w:lvl>
    <w:lvl w:ilvl="4" w:tplc="79769209" w:tentative="1">
      <w:start w:val="1"/>
      <w:numFmt w:val="lowerLetter"/>
      <w:lvlText w:val="%5."/>
      <w:lvlJc w:val="left"/>
      <w:pPr>
        <w:ind w:left="3600" w:hanging="360"/>
      </w:pPr>
    </w:lvl>
    <w:lvl w:ilvl="5" w:tplc="79769209" w:tentative="1">
      <w:start w:val="1"/>
      <w:numFmt w:val="lowerRoman"/>
      <w:lvlText w:val="%6."/>
      <w:lvlJc w:val="right"/>
      <w:pPr>
        <w:ind w:left="4320" w:hanging="180"/>
      </w:pPr>
    </w:lvl>
    <w:lvl w:ilvl="6" w:tplc="79769209" w:tentative="1">
      <w:start w:val="1"/>
      <w:numFmt w:val="decimal"/>
      <w:lvlText w:val="%7."/>
      <w:lvlJc w:val="left"/>
      <w:pPr>
        <w:ind w:left="5040" w:hanging="360"/>
      </w:pPr>
    </w:lvl>
    <w:lvl w:ilvl="7" w:tplc="79769209" w:tentative="1">
      <w:start w:val="1"/>
      <w:numFmt w:val="lowerLetter"/>
      <w:lvlText w:val="%8."/>
      <w:lvlJc w:val="left"/>
      <w:pPr>
        <w:ind w:left="5760" w:hanging="360"/>
      </w:pPr>
    </w:lvl>
    <w:lvl w:ilvl="8" w:tplc="797692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3">
    <w:multiLevelType w:val="hybridMultilevel"/>
    <w:lvl w:ilvl="0" w:tplc="69284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3D7EE8"/>
    <w:multiLevelType w:val="multilevel"/>
    <w:tmpl w:val="A63856E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C6C7C"/>
    <w:multiLevelType w:val="multilevel"/>
    <w:tmpl w:val="2284A07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85D9C"/>
    <w:multiLevelType w:val="multilevel"/>
    <w:tmpl w:val="D2246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557BB"/>
    <w:multiLevelType w:val="multilevel"/>
    <w:tmpl w:val="C38A3FB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A5A31"/>
    <w:multiLevelType w:val="multilevel"/>
    <w:tmpl w:val="842CF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97207"/>
    <w:multiLevelType w:val="multilevel"/>
    <w:tmpl w:val="71B4A8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10853">
    <w:abstractNumId w:val="10853"/>
  </w:num>
  <w:num w:numId="10854">
    <w:abstractNumId w:val="108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665F"/>
    <w:rsid w:val="00396A15"/>
    <w:rsid w:val="004F665F"/>
    <w:rsid w:val="0073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BA079F-7935-4045-961A-5D893D1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5pt">
    <w:name w:val="Заголовок №1 + 10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4" w:lineRule="exact"/>
      <w:ind w:firstLine="9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64" w:lineRule="exact"/>
    </w:pPr>
    <w:rPr>
      <w:rFonts w:ascii="Calibri" w:eastAsia="Calibri" w:hAnsi="Calibri" w:cs="Calibri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801355585" Type="http://schemas.openxmlformats.org/officeDocument/2006/relationships/comments" Target="comments.xml"/><Relationship Id="rId348809945" Type="http://schemas.microsoft.com/office/2011/relationships/commentsExtended" Target="commentsExtended.xml"/><Relationship Id="rId8180338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fpKxVF2mJHXkGuBE3H4Yb+NtUu8=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</SignatureValue>
  <KeyInfo>
    <X509Data>
      <X509Certificate>MIIFtTCCA50CFGzNl7LT+SEOtu4ZuVbUgc0hOHBgMA0GCSqGSIb3DQEBCwUAMIGQ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01355585"/>
            <mdssi:RelationshipReference SourceId="rId348809945"/>
            <mdssi:RelationshipReference SourceId="rId818033856"/>
          </Transform>
          <Transform Algorithm="http://www.w3.org/TR/2001/REC-xml-c14n-20010315"/>
        </Transforms>
        <DigestMethod Algorithm="http://www.w3.org/2000/09/xmldsig#sha1"/>
        <DigestValue>Ozz+SlpmZAtSBn3F34ITJfjLzqE=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LBK/leHeRBTAPAAUhhNBCwEgZsM=</DigestValue>
      </Reference>
      <Reference URI="/word/endnotes.xml?ContentType=application/vnd.openxmlformats-officedocument.wordprocessingml.endnotes+xml">
        <DigestMethod Algorithm="http://www.w3.org/2000/09/xmldsig#sha1"/>
        <DigestValue>/+dyUNIzRFtMqBuWuuiv7UmC4mI=</DigestValue>
      </Reference>
      <Reference URI="/word/fontTable.xml?ContentType=application/vnd.openxmlformats-officedocument.wordprocessingml.fontTable+xml">
        <DigestMethod Algorithm="http://www.w3.org/2000/09/xmldsig#sha1"/>
        <DigestValue>uIddybR4lD4t1qVBCdVVZuoU3pc=</DigestValue>
      </Reference>
      <Reference URI="/word/footnotes.xml?ContentType=application/vnd.openxmlformats-officedocument.wordprocessingml.footnotes+xml">
        <DigestMethod Algorithm="http://www.w3.org/2000/09/xmldsig#sha1"/>
        <DigestValue>ekfg+qGflkLmFGgIDcEgA/En2vE=</DigestValue>
      </Reference>
      <Reference URI="/word/header1.xml?ContentType=application/vnd.openxmlformats-officedocument.wordprocessingml.header+xml">
        <DigestMethod Algorithm="http://www.w3.org/2000/09/xmldsig#sha1"/>
        <DigestValue>Fr2UqRx5BIAfnLDSLfmUuno+7IE=</DigestValue>
      </Reference>
      <Reference URI="/word/numbering.xml?ContentType=application/vnd.openxmlformats-officedocument.wordprocessingml.numbering+xml">
        <DigestMethod Algorithm="http://www.w3.org/2000/09/xmldsig#sha1"/>
        <DigestValue>7nsS7w68a2TRauZcT2g4q/ldTwE=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biDwnclg5q7NwdjISIMMvKvMD5o=</DigestValue>
      </Reference>
      <Reference URI="/word/styles.xml?ContentType=application/vnd.openxmlformats-officedocument.wordprocessingml.styles+xml">
        <DigestMethod Algorithm="http://www.w3.org/2000/09/xmldsig#sha1"/>
        <DigestValue>d5f5Nm626yLdVpjdqM5zEUYD4/A=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2022-10-27T06:03:54Z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2022-01-26T06:23:00Z</dcterms:created>
  <dcterms:modified xsi:type="dcterms:W3CDTF">2022-01-26T06:24:00Z</dcterms:modified>
</cp:coreProperties>
</file>