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1D7" w:rsidRDefault="00E531D7" w:rsidP="00B905A3">
      <w:pPr>
        <w:widowControl w:val="0"/>
        <w:ind w:left="8789" w:right="-23" w:firstLine="0"/>
        <w:jc w:val="left"/>
        <w:rPr>
          <w:rFonts w:eastAsia="Andale Sans UI"/>
          <w:kern w:val="1"/>
          <w:szCs w:val="28"/>
          <w:lang w:eastAsia="ar-SA"/>
        </w:rPr>
      </w:pPr>
    </w:p>
    <w:p w:rsidR="00485D05" w:rsidRDefault="00485D05" w:rsidP="00B905A3">
      <w:pPr>
        <w:widowControl w:val="0"/>
        <w:ind w:left="8789" w:right="-23" w:firstLine="0"/>
        <w:jc w:val="left"/>
        <w:rPr>
          <w:rFonts w:eastAsia="Andale Sans UI"/>
          <w:kern w:val="1"/>
          <w:szCs w:val="28"/>
          <w:lang w:eastAsia="ar-SA"/>
        </w:rPr>
      </w:pPr>
    </w:p>
    <w:p w:rsidR="00485D05" w:rsidRDefault="00485D05" w:rsidP="00B905A3">
      <w:pPr>
        <w:widowControl w:val="0"/>
        <w:ind w:left="8789" w:right="-23" w:firstLine="0"/>
        <w:jc w:val="left"/>
        <w:rPr>
          <w:rFonts w:eastAsia="Andale Sans UI"/>
          <w:kern w:val="1"/>
          <w:szCs w:val="28"/>
          <w:lang w:eastAsia="ar-SA"/>
        </w:rPr>
      </w:pPr>
    </w:p>
    <w:p w:rsidR="00485D05" w:rsidRDefault="00485D05" w:rsidP="00485D05">
      <w:pPr>
        <w:widowControl w:val="0"/>
        <w:ind w:right="-23" w:firstLine="0"/>
        <w:jc w:val="left"/>
        <w:rPr>
          <w:rFonts w:eastAsia="Andale Sans UI"/>
          <w:kern w:val="1"/>
          <w:szCs w:val="28"/>
          <w:lang w:eastAsia="ar-SA"/>
        </w:rPr>
      </w:pPr>
    </w:p>
    <w:p w:rsidR="00485D05" w:rsidRDefault="00485D05" w:rsidP="00485D05">
      <w:pPr>
        <w:widowControl w:val="0"/>
        <w:ind w:right="-23" w:firstLine="0"/>
        <w:jc w:val="left"/>
        <w:rPr>
          <w:rFonts w:eastAsia="Andale Sans UI"/>
          <w:kern w:val="1"/>
          <w:szCs w:val="28"/>
          <w:lang w:eastAsia="ar-SA"/>
        </w:rPr>
      </w:pPr>
      <w:r>
        <w:rPr>
          <w:rFonts w:eastAsia="Andale Sans UI"/>
          <w:kern w:val="1"/>
          <w:szCs w:val="28"/>
          <w:lang w:eastAsia="ar-SA"/>
        </w:rPr>
        <w:t xml:space="preserve">                                                                                                 Приложение №1</w:t>
      </w:r>
    </w:p>
    <w:p w:rsidR="00485D05" w:rsidRDefault="00485D05" w:rsidP="00485D05">
      <w:pPr>
        <w:widowControl w:val="0"/>
        <w:ind w:right="-23"/>
        <w:jc w:val="left"/>
        <w:rPr>
          <w:rFonts w:eastAsia="Andale Sans UI"/>
          <w:kern w:val="1"/>
          <w:szCs w:val="28"/>
          <w:lang w:eastAsia="ar-SA"/>
        </w:rPr>
      </w:pPr>
      <w:r>
        <w:rPr>
          <w:rFonts w:eastAsia="Andale Sans UI"/>
          <w:kern w:val="1"/>
          <w:szCs w:val="28"/>
          <w:lang w:eastAsia="ar-SA"/>
        </w:rPr>
        <w:t xml:space="preserve">                                                                                       к Решение Совета</w:t>
      </w:r>
    </w:p>
    <w:p w:rsidR="00485D05" w:rsidRDefault="00485D05" w:rsidP="00485D05">
      <w:pPr>
        <w:widowControl w:val="0"/>
        <w:ind w:left="6804" w:right="-23" w:firstLine="0"/>
        <w:jc w:val="left"/>
        <w:rPr>
          <w:rFonts w:eastAsia="Andale Sans UI"/>
          <w:kern w:val="1"/>
          <w:szCs w:val="28"/>
          <w:lang w:eastAsia="ar-SA"/>
        </w:rPr>
      </w:pPr>
      <w:r>
        <w:rPr>
          <w:rFonts w:eastAsia="Andale Sans UI"/>
          <w:kern w:val="1"/>
          <w:szCs w:val="28"/>
          <w:lang w:eastAsia="ar-SA"/>
        </w:rPr>
        <w:t xml:space="preserve">Роговского сельского </w:t>
      </w:r>
      <w:bookmarkStart w:id="0" w:name="_GoBack"/>
      <w:bookmarkEnd w:id="0"/>
      <w:r>
        <w:rPr>
          <w:rFonts w:eastAsia="Andale Sans UI"/>
          <w:kern w:val="1"/>
          <w:szCs w:val="28"/>
          <w:lang w:eastAsia="ar-SA"/>
        </w:rPr>
        <w:t xml:space="preserve">поселения Тимашевского муниципального района Краснодарского края </w:t>
      </w:r>
    </w:p>
    <w:p w:rsidR="00485D05" w:rsidRDefault="00485D05" w:rsidP="00485D05">
      <w:pPr>
        <w:widowControl w:val="0"/>
        <w:ind w:left="6804" w:right="-23" w:firstLine="0"/>
        <w:jc w:val="left"/>
        <w:rPr>
          <w:rFonts w:eastAsia="Andale Sans UI"/>
          <w:kern w:val="1"/>
          <w:szCs w:val="28"/>
          <w:lang w:eastAsia="ar-SA"/>
        </w:rPr>
      </w:pPr>
      <w:r>
        <w:rPr>
          <w:rFonts w:eastAsia="Andale Sans UI"/>
          <w:kern w:val="1"/>
          <w:szCs w:val="28"/>
          <w:lang w:eastAsia="ar-SA"/>
        </w:rPr>
        <w:t xml:space="preserve">от </w:t>
      </w:r>
      <w:r w:rsidRPr="00485D05">
        <w:rPr>
          <w:rFonts w:eastAsia="Andale Sans UI"/>
          <w:kern w:val="1"/>
          <w:szCs w:val="28"/>
          <w:u w:val="single"/>
          <w:lang w:eastAsia="ar-SA"/>
        </w:rPr>
        <w:t>22.04.2026</w:t>
      </w:r>
      <w:r>
        <w:rPr>
          <w:rFonts w:eastAsia="Andale Sans UI"/>
          <w:kern w:val="1"/>
          <w:szCs w:val="28"/>
          <w:lang w:eastAsia="ar-SA"/>
        </w:rPr>
        <w:t xml:space="preserve"> №</w:t>
      </w:r>
      <w:r w:rsidRPr="00485D05">
        <w:rPr>
          <w:rFonts w:eastAsia="Andale Sans UI"/>
          <w:kern w:val="1"/>
          <w:szCs w:val="28"/>
          <w:u w:val="single"/>
          <w:lang w:eastAsia="ar-SA"/>
        </w:rPr>
        <w:t>94</w:t>
      </w:r>
    </w:p>
    <w:p w:rsidR="00485D05" w:rsidRDefault="00485D05" w:rsidP="00B905A3">
      <w:pPr>
        <w:widowControl w:val="0"/>
        <w:ind w:left="8789" w:right="-23" w:firstLine="0"/>
        <w:jc w:val="left"/>
        <w:rPr>
          <w:rFonts w:eastAsia="Andale Sans UI"/>
          <w:kern w:val="1"/>
          <w:szCs w:val="28"/>
          <w:lang w:eastAsia="ar-SA"/>
        </w:rPr>
      </w:pPr>
    </w:p>
    <w:p w:rsidR="00485D05" w:rsidRDefault="00485D05" w:rsidP="00B905A3">
      <w:pPr>
        <w:widowControl w:val="0"/>
        <w:ind w:left="8789" w:right="-23" w:firstLine="0"/>
        <w:jc w:val="left"/>
        <w:rPr>
          <w:rFonts w:eastAsia="Andale Sans UI"/>
          <w:kern w:val="1"/>
          <w:szCs w:val="28"/>
          <w:lang w:eastAsia="ar-SA"/>
        </w:rPr>
      </w:pPr>
    </w:p>
    <w:p w:rsidR="00D9015D" w:rsidRDefault="00AB1A9C" w:rsidP="00D9015D">
      <w:pPr>
        <w:widowControl w:val="0"/>
        <w:ind w:right="-23" w:firstLine="0"/>
        <w:jc w:val="left"/>
        <w:rPr>
          <w:rFonts w:eastAsia="Andale Sans UI"/>
          <w:kern w:val="1"/>
          <w:szCs w:val="28"/>
          <w:lang w:eastAsia="ar-SA"/>
        </w:rPr>
      </w:pPr>
      <w:r>
        <w:rPr>
          <w:rFonts w:eastAsia="Andale Sans UI"/>
          <w:noProof/>
          <w:kern w:val="1"/>
          <w:szCs w:val="28"/>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-24765</wp:posOffset>
            </wp:positionV>
            <wp:extent cx="491490" cy="612140"/>
            <wp:effectExtent l="0" t="0" r="3810" b="0"/>
            <wp:wrapNone/>
            <wp:docPr id="6" name="Рисунок 6" descr="Роговское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оговскоеСП_ПП-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61214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E531D7" w:rsidRDefault="00E531D7" w:rsidP="00E531D7">
      <w:pPr>
        <w:widowControl w:val="0"/>
        <w:ind w:left="8789" w:right="-23" w:firstLine="0"/>
        <w:jc w:val="left"/>
        <w:rPr>
          <w:rFonts w:eastAsia="Andale Sans UI"/>
          <w:kern w:val="1"/>
          <w:szCs w:val="28"/>
          <w:lang w:eastAsia="ar-SA"/>
        </w:rPr>
      </w:pPr>
      <w:r>
        <w:rPr>
          <w:rFonts w:eastAsia="Andale Sans UI"/>
          <w:kern w:val="1"/>
          <w:szCs w:val="28"/>
          <w:lang w:eastAsia="ar-SA"/>
        </w:rPr>
        <w:t>Проект</w:t>
      </w:r>
    </w:p>
    <w:p w:rsidR="00D9015D" w:rsidRDefault="00D9015D" w:rsidP="00BA0B96">
      <w:pPr>
        <w:widowControl w:val="0"/>
        <w:ind w:left="8789" w:right="-23" w:firstLine="0"/>
        <w:jc w:val="left"/>
        <w:rPr>
          <w:rFonts w:eastAsia="Andale Sans UI"/>
          <w:kern w:val="1"/>
          <w:szCs w:val="28"/>
          <w:lang w:eastAsia="ar-SA"/>
        </w:rPr>
      </w:pPr>
    </w:p>
    <w:p w:rsidR="00D9015D" w:rsidRPr="00D9015D" w:rsidRDefault="00D9015D" w:rsidP="00D9015D">
      <w:pPr>
        <w:widowControl w:val="0"/>
        <w:ind w:firstLine="0"/>
        <w:jc w:val="center"/>
        <w:outlineLvl w:val="2"/>
        <w:rPr>
          <w:rFonts w:eastAsia="Times New Roman"/>
          <w:b/>
          <w:bCs/>
          <w:caps/>
          <w:szCs w:val="28"/>
          <w:lang w:eastAsia="ru-RU"/>
        </w:rPr>
      </w:pPr>
      <w:r w:rsidRPr="00D9015D">
        <w:rPr>
          <w:rFonts w:eastAsia="Times New Roman"/>
          <w:b/>
          <w:bCs/>
          <w:caps/>
          <w:szCs w:val="28"/>
          <w:lang w:eastAsia="ru-RU"/>
        </w:rPr>
        <w:t xml:space="preserve">Совет </w:t>
      </w:r>
    </w:p>
    <w:p w:rsidR="00D9015D" w:rsidRPr="00D9015D" w:rsidRDefault="00D9015D" w:rsidP="00D9015D">
      <w:pPr>
        <w:widowControl w:val="0"/>
        <w:ind w:firstLine="0"/>
        <w:jc w:val="center"/>
        <w:outlineLvl w:val="2"/>
        <w:rPr>
          <w:rFonts w:eastAsia="Times New Roman"/>
          <w:b/>
          <w:bCs/>
          <w:caps/>
          <w:szCs w:val="28"/>
          <w:lang w:eastAsia="ru-RU"/>
        </w:rPr>
      </w:pPr>
      <w:r w:rsidRPr="00D9015D">
        <w:rPr>
          <w:rFonts w:eastAsia="Times New Roman"/>
          <w:b/>
          <w:bCs/>
          <w:caps/>
          <w:szCs w:val="28"/>
          <w:lang w:eastAsia="ru-RU"/>
        </w:rPr>
        <w:t>РОГОВСКОГО сельского поселения</w:t>
      </w:r>
    </w:p>
    <w:p w:rsidR="00D9015D" w:rsidRPr="00D9015D" w:rsidRDefault="00D9015D" w:rsidP="00D9015D">
      <w:pPr>
        <w:widowControl w:val="0"/>
        <w:ind w:firstLine="0"/>
        <w:jc w:val="center"/>
        <w:outlineLvl w:val="2"/>
        <w:rPr>
          <w:rFonts w:eastAsia="Times New Roman"/>
          <w:b/>
          <w:bCs/>
          <w:caps/>
          <w:szCs w:val="28"/>
          <w:lang w:eastAsia="ru-RU"/>
        </w:rPr>
      </w:pPr>
      <w:r w:rsidRPr="00D9015D">
        <w:rPr>
          <w:rFonts w:eastAsia="Times New Roman"/>
          <w:b/>
          <w:bCs/>
          <w:caps/>
          <w:szCs w:val="28"/>
          <w:lang w:eastAsia="ru-RU"/>
        </w:rPr>
        <w:t>тимашевского МУНИЦИПАЛЬНОГО района</w:t>
      </w:r>
    </w:p>
    <w:p w:rsidR="00D9015D" w:rsidRPr="00D9015D" w:rsidRDefault="00D9015D" w:rsidP="00D9015D">
      <w:pPr>
        <w:ind w:firstLine="0"/>
        <w:jc w:val="center"/>
        <w:rPr>
          <w:rFonts w:eastAsia="Times New Roman"/>
          <w:b/>
          <w:szCs w:val="28"/>
          <w:lang w:eastAsia="ru-RU"/>
        </w:rPr>
      </w:pPr>
      <w:r w:rsidRPr="00D9015D">
        <w:rPr>
          <w:rFonts w:eastAsia="Times New Roman"/>
          <w:b/>
          <w:szCs w:val="28"/>
          <w:lang w:eastAsia="ru-RU"/>
        </w:rPr>
        <w:t>КРАСНОДАРСКОГО КРАЯ</w:t>
      </w:r>
    </w:p>
    <w:p w:rsidR="00D9015D" w:rsidRPr="00D9015D" w:rsidRDefault="00D9015D" w:rsidP="00D9015D">
      <w:pPr>
        <w:ind w:firstLine="0"/>
        <w:jc w:val="left"/>
        <w:rPr>
          <w:rFonts w:eastAsia="Times New Roman"/>
          <w:sz w:val="24"/>
          <w:szCs w:val="24"/>
          <w:lang w:eastAsia="ru-RU"/>
        </w:rPr>
      </w:pPr>
    </w:p>
    <w:p w:rsidR="00D9015D" w:rsidRPr="00D9015D" w:rsidRDefault="00D9015D" w:rsidP="00D9015D">
      <w:pPr>
        <w:ind w:firstLine="0"/>
        <w:jc w:val="center"/>
        <w:rPr>
          <w:rFonts w:eastAsia="Times New Roman"/>
          <w:b/>
          <w:szCs w:val="28"/>
          <w:lang w:eastAsia="ru-RU"/>
        </w:rPr>
      </w:pPr>
      <w:r w:rsidRPr="00D9015D">
        <w:rPr>
          <w:rFonts w:eastAsia="Times New Roman"/>
          <w:b/>
          <w:szCs w:val="28"/>
          <w:lang w:eastAsia="ru-RU"/>
        </w:rPr>
        <w:t>СЕССИЯ от _________________________________ № ________</w:t>
      </w:r>
    </w:p>
    <w:p w:rsidR="00D9015D" w:rsidRPr="00D9015D" w:rsidRDefault="00D9015D" w:rsidP="00D9015D">
      <w:pPr>
        <w:ind w:firstLine="0"/>
        <w:jc w:val="center"/>
        <w:rPr>
          <w:rFonts w:eastAsia="Times New Roman"/>
          <w:b/>
          <w:szCs w:val="28"/>
          <w:lang w:eastAsia="ru-RU"/>
        </w:rPr>
      </w:pPr>
      <w:r w:rsidRPr="00D9015D">
        <w:rPr>
          <w:rFonts w:eastAsia="Times New Roman"/>
          <w:b/>
          <w:szCs w:val="28"/>
          <w:lang w:eastAsia="ru-RU"/>
        </w:rPr>
        <w:t>__________________________________________________________________</w:t>
      </w:r>
    </w:p>
    <w:p w:rsidR="00D9015D" w:rsidRPr="00D9015D" w:rsidRDefault="00D9015D" w:rsidP="00D9015D">
      <w:pPr>
        <w:ind w:firstLine="0"/>
        <w:jc w:val="left"/>
        <w:rPr>
          <w:rFonts w:eastAsia="Times New Roman"/>
          <w:sz w:val="24"/>
          <w:szCs w:val="24"/>
          <w:lang w:eastAsia="ru-RU"/>
        </w:rPr>
      </w:pPr>
    </w:p>
    <w:p w:rsidR="00D9015D" w:rsidRPr="00D9015D" w:rsidRDefault="00D9015D" w:rsidP="00D9015D">
      <w:pPr>
        <w:widowControl w:val="0"/>
        <w:ind w:firstLine="0"/>
        <w:jc w:val="center"/>
        <w:outlineLvl w:val="1"/>
        <w:rPr>
          <w:rFonts w:eastAsia="Times New Roman"/>
          <w:b/>
          <w:bCs/>
          <w:szCs w:val="28"/>
          <w:lang w:eastAsia="ru-RU"/>
        </w:rPr>
      </w:pPr>
      <w:r w:rsidRPr="00D9015D">
        <w:rPr>
          <w:rFonts w:eastAsia="Times New Roman"/>
          <w:b/>
          <w:bCs/>
          <w:szCs w:val="28"/>
          <w:lang w:eastAsia="ru-RU"/>
        </w:rPr>
        <w:t>РЕШЕНИЕ</w:t>
      </w:r>
    </w:p>
    <w:p w:rsidR="00D9015D" w:rsidRPr="00D9015D" w:rsidRDefault="00D9015D" w:rsidP="00D9015D">
      <w:pPr>
        <w:widowControl w:val="0"/>
        <w:ind w:firstLine="0"/>
        <w:jc w:val="center"/>
        <w:outlineLvl w:val="1"/>
        <w:rPr>
          <w:rFonts w:eastAsia="Times New Roman"/>
          <w:b/>
          <w:bCs/>
          <w:szCs w:val="28"/>
          <w:lang w:eastAsia="ru-RU"/>
        </w:rPr>
      </w:pPr>
      <w:r w:rsidRPr="00D9015D">
        <w:rPr>
          <w:rFonts w:eastAsia="Times New Roman"/>
          <w:b/>
          <w:bCs/>
          <w:szCs w:val="28"/>
          <w:lang w:eastAsia="ru-RU"/>
        </w:rPr>
        <w:t xml:space="preserve"> </w:t>
      </w:r>
    </w:p>
    <w:p w:rsidR="00D9015D" w:rsidRPr="00D9015D" w:rsidRDefault="00D9015D" w:rsidP="00D9015D">
      <w:pPr>
        <w:widowControl w:val="0"/>
        <w:ind w:firstLine="0"/>
        <w:jc w:val="left"/>
        <w:rPr>
          <w:rFonts w:eastAsia="Times New Roman"/>
          <w:b/>
          <w:szCs w:val="28"/>
          <w:lang w:val="x-none" w:eastAsia="x-none"/>
        </w:rPr>
      </w:pPr>
      <w:r w:rsidRPr="00D9015D">
        <w:rPr>
          <w:rFonts w:eastAsia="Times New Roman"/>
          <w:b/>
          <w:szCs w:val="28"/>
          <w:lang w:val="x-none" w:eastAsia="x-none"/>
        </w:rPr>
        <w:t xml:space="preserve"> от ___________________</w:t>
      </w:r>
      <w:r w:rsidRPr="00D9015D">
        <w:rPr>
          <w:rFonts w:eastAsia="Times New Roman"/>
          <w:b/>
          <w:szCs w:val="28"/>
          <w:lang w:val="x-none" w:eastAsia="x-none"/>
        </w:rPr>
        <w:tab/>
      </w:r>
      <w:r w:rsidRPr="00D9015D">
        <w:rPr>
          <w:rFonts w:eastAsia="Times New Roman"/>
          <w:b/>
          <w:szCs w:val="28"/>
          <w:lang w:val="x-none" w:eastAsia="x-none"/>
        </w:rPr>
        <w:tab/>
      </w:r>
      <w:r w:rsidRPr="00D9015D">
        <w:rPr>
          <w:rFonts w:eastAsia="Times New Roman"/>
          <w:b/>
          <w:szCs w:val="28"/>
          <w:lang w:val="x-none" w:eastAsia="x-none"/>
        </w:rPr>
        <w:tab/>
      </w:r>
      <w:r w:rsidRPr="00D9015D">
        <w:rPr>
          <w:rFonts w:eastAsia="Times New Roman"/>
          <w:b/>
          <w:szCs w:val="28"/>
          <w:lang w:val="x-none" w:eastAsia="x-none"/>
        </w:rPr>
        <w:tab/>
        <w:t xml:space="preserve">                                        №_____</w:t>
      </w:r>
    </w:p>
    <w:p w:rsidR="00D9015D" w:rsidRPr="00D9015D" w:rsidRDefault="00D9015D" w:rsidP="00D9015D">
      <w:pPr>
        <w:widowControl w:val="0"/>
        <w:ind w:firstLine="0"/>
        <w:jc w:val="center"/>
        <w:rPr>
          <w:rFonts w:eastAsia="Times New Roman"/>
          <w:szCs w:val="28"/>
          <w:lang w:eastAsia="ru-RU"/>
        </w:rPr>
      </w:pPr>
    </w:p>
    <w:p w:rsidR="00D9015D" w:rsidRPr="00D9015D" w:rsidRDefault="00D9015D" w:rsidP="00D9015D">
      <w:pPr>
        <w:widowControl w:val="0"/>
        <w:ind w:firstLine="0"/>
        <w:jc w:val="center"/>
        <w:rPr>
          <w:rFonts w:eastAsia="Times New Roman"/>
          <w:sz w:val="24"/>
          <w:szCs w:val="24"/>
          <w:lang w:eastAsia="ru-RU"/>
        </w:rPr>
      </w:pPr>
      <w:r w:rsidRPr="00D9015D">
        <w:rPr>
          <w:rFonts w:eastAsia="Times New Roman"/>
          <w:sz w:val="24"/>
          <w:szCs w:val="24"/>
          <w:lang w:eastAsia="ru-RU"/>
        </w:rPr>
        <w:t>станица Роговская</w:t>
      </w:r>
    </w:p>
    <w:p w:rsidR="00D9015D" w:rsidRDefault="00D9015D" w:rsidP="00D9015D">
      <w:pPr>
        <w:widowControl w:val="0"/>
        <w:ind w:right="-23" w:firstLine="0"/>
        <w:jc w:val="left"/>
        <w:rPr>
          <w:rFonts w:eastAsia="Andale Sans UI"/>
          <w:kern w:val="1"/>
          <w:szCs w:val="28"/>
          <w:lang w:eastAsia="ar-SA"/>
        </w:rPr>
      </w:pPr>
    </w:p>
    <w:p w:rsidR="0076032F" w:rsidRDefault="00AB1A9C" w:rsidP="00AB1A9C">
      <w:pPr>
        <w:widowControl w:val="0"/>
        <w:ind w:right="-23" w:firstLine="0"/>
        <w:jc w:val="center"/>
        <w:rPr>
          <w:rFonts w:eastAsia="Andale Sans UI"/>
          <w:b/>
          <w:kern w:val="1"/>
          <w:szCs w:val="28"/>
          <w:lang w:eastAsia="ar-SA"/>
        </w:rPr>
      </w:pPr>
      <w:r w:rsidRPr="0076032F">
        <w:rPr>
          <w:rFonts w:eastAsia="Andale Sans UI"/>
          <w:b/>
          <w:kern w:val="1"/>
          <w:szCs w:val="28"/>
          <w:lang w:eastAsia="ar-SA"/>
        </w:rPr>
        <w:t xml:space="preserve">О принятии Устава Роговского сельского поселения </w:t>
      </w:r>
    </w:p>
    <w:p w:rsidR="00E531D7" w:rsidRDefault="00AB1A9C" w:rsidP="00AB1A9C">
      <w:pPr>
        <w:widowControl w:val="0"/>
        <w:ind w:right="-23" w:firstLine="0"/>
        <w:jc w:val="center"/>
        <w:rPr>
          <w:rFonts w:eastAsia="Andale Sans UI"/>
          <w:b/>
          <w:kern w:val="1"/>
          <w:szCs w:val="28"/>
          <w:lang w:eastAsia="ar-SA"/>
        </w:rPr>
      </w:pPr>
      <w:r w:rsidRPr="0076032F">
        <w:rPr>
          <w:rFonts w:eastAsia="Andale Sans UI"/>
          <w:b/>
          <w:kern w:val="1"/>
          <w:szCs w:val="28"/>
          <w:lang w:eastAsia="ar-SA"/>
        </w:rPr>
        <w:t xml:space="preserve">Тимашевского муниципального района </w:t>
      </w:r>
    </w:p>
    <w:p w:rsidR="00AB1A9C" w:rsidRDefault="00AB1A9C" w:rsidP="00AB1A9C">
      <w:pPr>
        <w:widowControl w:val="0"/>
        <w:ind w:right="-23" w:firstLine="0"/>
        <w:jc w:val="center"/>
        <w:rPr>
          <w:rFonts w:eastAsia="Andale Sans UI"/>
          <w:b/>
          <w:kern w:val="1"/>
          <w:szCs w:val="28"/>
          <w:lang w:eastAsia="ar-SA"/>
        </w:rPr>
      </w:pPr>
      <w:r w:rsidRPr="0076032F">
        <w:rPr>
          <w:rFonts w:eastAsia="Andale Sans UI"/>
          <w:b/>
          <w:kern w:val="1"/>
          <w:szCs w:val="28"/>
          <w:lang w:eastAsia="ar-SA"/>
        </w:rPr>
        <w:t>Краснодарского края</w:t>
      </w:r>
    </w:p>
    <w:p w:rsidR="0076032F" w:rsidRDefault="0076032F" w:rsidP="00AB1A9C">
      <w:pPr>
        <w:widowControl w:val="0"/>
        <w:ind w:right="-23" w:firstLine="0"/>
        <w:jc w:val="center"/>
        <w:rPr>
          <w:rFonts w:eastAsia="Andale Sans UI"/>
          <w:b/>
          <w:kern w:val="1"/>
          <w:szCs w:val="28"/>
          <w:lang w:eastAsia="ar-SA"/>
        </w:rPr>
      </w:pPr>
    </w:p>
    <w:p w:rsidR="0076032F" w:rsidRDefault="0076032F" w:rsidP="00AB1A9C">
      <w:pPr>
        <w:widowControl w:val="0"/>
        <w:ind w:right="-23" w:firstLine="0"/>
        <w:jc w:val="center"/>
        <w:rPr>
          <w:rFonts w:eastAsia="Andale Sans UI"/>
          <w:b/>
          <w:kern w:val="1"/>
          <w:szCs w:val="28"/>
          <w:lang w:eastAsia="ar-SA"/>
        </w:rPr>
      </w:pPr>
    </w:p>
    <w:p w:rsidR="00D9015D" w:rsidRDefault="0076032F" w:rsidP="00603063">
      <w:pPr>
        <w:widowControl w:val="0"/>
        <w:ind w:right="-23"/>
        <w:rPr>
          <w:rFonts w:eastAsia="Andale Sans UI"/>
          <w:kern w:val="1"/>
          <w:szCs w:val="28"/>
          <w:lang w:eastAsia="ar-SA"/>
        </w:rPr>
      </w:pPr>
      <w:r w:rsidRPr="0076032F">
        <w:rPr>
          <w:rFonts w:eastAsia="Andale Sans UI"/>
          <w:kern w:val="1"/>
          <w:szCs w:val="28"/>
          <w:lang w:eastAsia="ar-SA"/>
        </w:rPr>
        <w:t xml:space="preserve">Руководствуясь </w:t>
      </w:r>
      <w:r>
        <w:rPr>
          <w:rFonts w:eastAsia="Andale Sans UI"/>
          <w:kern w:val="1"/>
          <w:szCs w:val="28"/>
          <w:lang w:eastAsia="ar-SA"/>
        </w:rPr>
        <w:t xml:space="preserve">Федеральным законом от </w:t>
      </w:r>
      <w:r w:rsidR="00B44DCE">
        <w:rPr>
          <w:rFonts w:eastAsia="Andale Sans UI"/>
          <w:kern w:val="1"/>
          <w:szCs w:val="28"/>
          <w:lang w:eastAsia="ar-SA"/>
        </w:rPr>
        <w:t xml:space="preserve">20 марта 2025 г. № 33-ФЗ </w:t>
      </w:r>
      <w:r w:rsidR="00E531D7">
        <w:rPr>
          <w:rFonts w:eastAsia="Andale Sans UI"/>
          <w:kern w:val="1"/>
          <w:szCs w:val="28"/>
          <w:lang w:eastAsia="ar-SA"/>
        </w:rPr>
        <w:t xml:space="preserve">                     </w:t>
      </w:r>
      <w:r w:rsidR="00B44DCE">
        <w:rPr>
          <w:rFonts w:eastAsia="Andale Sans UI"/>
          <w:kern w:val="1"/>
          <w:szCs w:val="28"/>
          <w:lang w:eastAsia="ar-SA"/>
        </w:rPr>
        <w:t>«Об общих принципах организации местного самоуправления в единой системе публичной власти»,</w:t>
      </w:r>
      <w:r w:rsidR="00B905A3">
        <w:rPr>
          <w:rFonts w:eastAsia="Andale Sans UI"/>
          <w:kern w:val="1"/>
          <w:szCs w:val="28"/>
          <w:lang w:eastAsia="ar-SA"/>
        </w:rPr>
        <w:t xml:space="preserve"> Совет Роговского сельского поселения Тимашевского муниципального района Краснодарского края РЕШИЛ:</w:t>
      </w:r>
    </w:p>
    <w:p w:rsidR="00B905A3" w:rsidRDefault="00B905A3" w:rsidP="00603063">
      <w:pPr>
        <w:widowControl w:val="0"/>
        <w:ind w:right="-23"/>
        <w:rPr>
          <w:rFonts w:eastAsia="Andale Sans UI"/>
          <w:kern w:val="1"/>
          <w:szCs w:val="28"/>
          <w:lang w:eastAsia="ar-SA"/>
        </w:rPr>
      </w:pPr>
      <w:r>
        <w:rPr>
          <w:rFonts w:eastAsia="Andale Sans UI"/>
          <w:kern w:val="1"/>
          <w:szCs w:val="28"/>
          <w:lang w:eastAsia="ar-SA"/>
        </w:rPr>
        <w:t xml:space="preserve">1. Принять </w:t>
      </w:r>
      <w:r w:rsidR="000F4BFC">
        <w:rPr>
          <w:rFonts w:eastAsia="Andale Sans UI"/>
          <w:kern w:val="1"/>
          <w:szCs w:val="28"/>
          <w:lang w:eastAsia="ar-SA"/>
        </w:rPr>
        <w:t>Устав Роговского сельского поселения Тимашевского муниципального района Краснодарского края (</w:t>
      </w:r>
      <w:r w:rsidR="005F5F05">
        <w:rPr>
          <w:rFonts w:eastAsia="Andale Sans UI"/>
          <w:kern w:val="1"/>
          <w:szCs w:val="28"/>
          <w:lang w:eastAsia="ar-SA"/>
        </w:rPr>
        <w:t>приложение</w:t>
      </w:r>
      <w:r w:rsidR="000F4BFC">
        <w:rPr>
          <w:rFonts w:eastAsia="Andale Sans UI"/>
          <w:kern w:val="1"/>
          <w:szCs w:val="28"/>
          <w:lang w:eastAsia="ar-SA"/>
        </w:rPr>
        <w:t>).</w:t>
      </w:r>
    </w:p>
    <w:p w:rsidR="000F4BFC" w:rsidRDefault="000F4BFC" w:rsidP="00603063">
      <w:pPr>
        <w:widowControl w:val="0"/>
        <w:ind w:right="-23"/>
        <w:rPr>
          <w:rFonts w:eastAsia="Andale Sans UI"/>
          <w:kern w:val="1"/>
          <w:szCs w:val="28"/>
          <w:lang w:eastAsia="ar-SA"/>
        </w:rPr>
      </w:pPr>
      <w:r>
        <w:rPr>
          <w:rFonts w:eastAsia="Andale Sans UI"/>
          <w:kern w:val="1"/>
          <w:szCs w:val="28"/>
          <w:lang w:eastAsia="ar-SA"/>
        </w:rPr>
        <w:t>2. Признать утратившими силу</w:t>
      </w:r>
      <w:r w:rsidR="004F61D7">
        <w:rPr>
          <w:rFonts w:eastAsia="Andale Sans UI"/>
          <w:kern w:val="1"/>
          <w:szCs w:val="28"/>
          <w:lang w:eastAsia="ar-SA"/>
        </w:rPr>
        <w:t>:</w:t>
      </w:r>
    </w:p>
    <w:p w:rsidR="004F61D7" w:rsidRDefault="004F61D7" w:rsidP="00603063">
      <w:pPr>
        <w:widowControl w:val="0"/>
        <w:ind w:right="-23"/>
        <w:rPr>
          <w:rFonts w:eastAsia="Andale Sans UI"/>
          <w:kern w:val="1"/>
          <w:szCs w:val="28"/>
          <w:lang w:eastAsia="ar-SA"/>
        </w:rPr>
      </w:pPr>
      <w:r>
        <w:rPr>
          <w:rFonts w:eastAsia="Andale Sans UI"/>
          <w:kern w:val="1"/>
          <w:szCs w:val="28"/>
          <w:lang w:eastAsia="ar-SA"/>
        </w:rPr>
        <w:t xml:space="preserve">2.1. </w:t>
      </w:r>
      <w:r w:rsidR="004B3597">
        <w:rPr>
          <w:rFonts w:eastAsia="Andale Sans UI"/>
          <w:kern w:val="1"/>
          <w:szCs w:val="28"/>
          <w:lang w:eastAsia="ar-SA"/>
        </w:rPr>
        <w:t xml:space="preserve">решение Совета Роговского сельского поселения Тимашевского района </w:t>
      </w:r>
      <w:r w:rsidR="003126D8">
        <w:rPr>
          <w:rFonts w:eastAsia="Andale Sans UI"/>
          <w:kern w:val="1"/>
          <w:szCs w:val="28"/>
          <w:lang w:eastAsia="ar-SA"/>
        </w:rPr>
        <w:t xml:space="preserve">от 30 марта 2016 г. № 77 «О принятии Устава Роговского сельского поселения Тимашевского района»; </w:t>
      </w:r>
    </w:p>
    <w:p w:rsidR="001C20C8" w:rsidRDefault="001C20C8" w:rsidP="00603063">
      <w:pPr>
        <w:widowControl w:val="0"/>
        <w:ind w:right="-23"/>
        <w:rPr>
          <w:rFonts w:eastAsia="Andale Sans UI"/>
          <w:kern w:val="1"/>
          <w:szCs w:val="28"/>
          <w:lang w:eastAsia="ar-SA"/>
        </w:rPr>
      </w:pPr>
      <w:r>
        <w:rPr>
          <w:rFonts w:eastAsia="Andale Sans UI"/>
          <w:kern w:val="1"/>
          <w:szCs w:val="28"/>
          <w:lang w:eastAsia="ar-SA"/>
        </w:rPr>
        <w:t>2.2.</w:t>
      </w:r>
      <w:r w:rsidR="00AB755E">
        <w:rPr>
          <w:rFonts w:eastAsia="Andale Sans UI"/>
          <w:kern w:val="1"/>
          <w:szCs w:val="28"/>
          <w:lang w:eastAsia="ar-SA"/>
        </w:rPr>
        <w:t xml:space="preserve"> </w:t>
      </w:r>
      <w:r w:rsidR="004B3597">
        <w:rPr>
          <w:rFonts w:eastAsia="Andale Sans UI"/>
          <w:kern w:val="1"/>
          <w:szCs w:val="28"/>
          <w:lang w:eastAsia="ar-SA"/>
        </w:rPr>
        <w:t xml:space="preserve">решение Совета Роговского сельского поселения Тимашевского района </w:t>
      </w:r>
      <w:r w:rsidR="00AB755E">
        <w:rPr>
          <w:rFonts w:eastAsia="Andale Sans UI"/>
          <w:kern w:val="1"/>
          <w:szCs w:val="28"/>
          <w:lang w:eastAsia="ar-SA"/>
        </w:rPr>
        <w:t>от 19 апреля 2017 г. № 121 «О внесении изменений и дополнений в Устав Роговского сельского поселения Тимашевского района»;</w:t>
      </w:r>
    </w:p>
    <w:p w:rsidR="00AB755E" w:rsidRDefault="00994C7E" w:rsidP="00603063">
      <w:pPr>
        <w:widowControl w:val="0"/>
        <w:ind w:right="-23"/>
        <w:rPr>
          <w:rFonts w:eastAsia="Andale Sans UI"/>
          <w:kern w:val="1"/>
          <w:szCs w:val="28"/>
          <w:lang w:eastAsia="ar-SA"/>
        </w:rPr>
      </w:pPr>
      <w:r>
        <w:rPr>
          <w:rFonts w:eastAsia="Andale Sans UI"/>
          <w:kern w:val="1"/>
          <w:szCs w:val="28"/>
          <w:lang w:eastAsia="ar-SA"/>
        </w:rPr>
        <w:lastRenderedPageBreak/>
        <w:t xml:space="preserve">2.3. </w:t>
      </w:r>
      <w:r w:rsidR="004B3597">
        <w:rPr>
          <w:rFonts w:eastAsia="Andale Sans UI"/>
          <w:kern w:val="1"/>
          <w:szCs w:val="28"/>
          <w:lang w:eastAsia="ar-SA"/>
        </w:rPr>
        <w:t xml:space="preserve">решение Совета Роговского сельского поселения Тимашевского района </w:t>
      </w:r>
      <w:r>
        <w:rPr>
          <w:rFonts w:eastAsia="Andale Sans UI"/>
          <w:kern w:val="1"/>
          <w:szCs w:val="28"/>
          <w:lang w:eastAsia="ar-SA"/>
        </w:rPr>
        <w:t>от 23 мая 2018 г. № 169 «О внесении изменений и дополнений в Устав Роговского сельского поселения Тимашевского рай</w:t>
      </w:r>
      <w:r w:rsidR="00D47B49">
        <w:rPr>
          <w:rFonts w:eastAsia="Andale Sans UI"/>
          <w:kern w:val="1"/>
          <w:szCs w:val="28"/>
          <w:lang w:eastAsia="ar-SA"/>
        </w:rPr>
        <w:t>о</w:t>
      </w:r>
      <w:r>
        <w:rPr>
          <w:rFonts w:eastAsia="Andale Sans UI"/>
          <w:kern w:val="1"/>
          <w:szCs w:val="28"/>
          <w:lang w:eastAsia="ar-SA"/>
        </w:rPr>
        <w:t>на»</w:t>
      </w:r>
      <w:r w:rsidR="00D47B49">
        <w:rPr>
          <w:rFonts w:eastAsia="Andale Sans UI"/>
          <w:kern w:val="1"/>
          <w:szCs w:val="28"/>
          <w:lang w:eastAsia="ar-SA"/>
        </w:rPr>
        <w:t>;</w:t>
      </w:r>
    </w:p>
    <w:p w:rsidR="00D47B49" w:rsidRDefault="00D47B49" w:rsidP="00603063">
      <w:pPr>
        <w:widowControl w:val="0"/>
        <w:ind w:right="-23"/>
        <w:rPr>
          <w:rFonts w:eastAsia="Andale Sans UI"/>
          <w:kern w:val="1"/>
          <w:szCs w:val="28"/>
          <w:lang w:eastAsia="ar-SA"/>
        </w:rPr>
      </w:pPr>
      <w:r>
        <w:rPr>
          <w:rFonts w:eastAsia="Andale Sans UI"/>
          <w:kern w:val="1"/>
          <w:szCs w:val="28"/>
          <w:lang w:eastAsia="ar-SA"/>
        </w:rPr>
        <w:t xml:space="preserve">2.4. </w:t>
      </w:r>
      <w:r w:rsidR="00603063">
        <w:rPr>
          <w:rFonts w:eastAsia="Andale Sans UI"/>
          <w:kern w:val="1"/>
          <w:szCs w:val="28"/>
          <w:lang w:eastAsia="ar-SA"/>
        </w:rPr>
        <w:t xml:space="preserve">решение Совета Роговского сельского поселения Тимашевского района </w:t>
      </w:r>
      <w:r>
        <w:rPr>
          <w:rFonts w:eastAsia="Andale Sans UI"/>
          <w:kern w:val="1"/>
          <w:szCs w:val="28"/>
          <w:lang w:eastAsia="ar-SA"/>
        </w:rPr>
        <w:t>от 29 мая 2019 г. № 212</w:t>
      </w:r>
      <w:r w:rsidR="005B358B">
        <w:rPr>
          <w:rFonts w:eastAsia="Andale Sans UI"/>
          <w:kern w:val="1"/>
          <w:szCs w:val="28"/>
          <w:lang w:eastAsia="ar-SA"/>
        </w:rPr>
        <w:t xml:space="preserve"> «О внесении изменений в Устав Роговского сельского поселения Тимашевского района»;</w:t>
      </w:r>
    </w:p>
    <w:p w:rsidR="005B358B" w:rsidRDefault="005B358B" w:rsidP="00603063">
      <w:pPr>
        <w:widowControl w:val="0"/>
        <w:ind w:right="-23"/>
        <w:rPr>
          <w:rFonts w:eastAsia="Andale Sans UI"/>
          <w:kern w:val="1"/>
          <w:szCs w:val="28"/>
          <w:lang w:eastAsia="ar-SA"/>
        </w:rPr>
      </w:pPr>
      <w:r>
        <w:rPr>
          <w:rFonts w:eastAsia="Andale Sans UI"/>
          <w:kern w:val="1"/>
          <w:szCs w:val="28"/>
          <w:lang w:eastAsia="ar-SA"/>
        </w:rPr>
        <w:t xml:space="preserve">2.5. </w:t>
      </w:r>
      <w:r w:rsidR="00603063">
        <w:rPr>
          <w:rFonts w:eastAsia="Andale Sans UI"/>
          <w:kern w:val="1"/>
          <w:szCs w:val="28"/>
          <w:lang w:eastAsia="ar-SA"/>
        </w:rPr>
        <w:t xml:space="preserve">решение Совета Роговского сельского поселения Тимашевского района </w:t>
      </w:r>
      <w:r>
        <w:rPr>
          <w:rFonts w:eastAsia="Andale Sans UI"/>
          <w:kern w:val="1"/>
          <w:szCs w:val="28"/>
          <w:lang w:eastAsia="ar-SA"/>
        </w:rPr>
        <w:t xml:space="preserve">от </w:t>
      </w:r>
      <w:r w:rsidR="00FA7FCB">
        <w:rPr>
          <w:rFonts w:eastAsia="Andale Sans UI"/>
          <w:kern w:val="1"/>
          <w:szCs w:val="28"/>
          <w:lang w:eastAsia="ar-SA"/>
        </w:rPr>
        <w:t>8 июля 2020 г. № 45 «О внесении изменений в Устав Роговского сельского поселения Тимашевского района</w:t>
      </w:r>
      <w:r w:rsidR="00BC1639">
        <w:rPr>
          <w:rFonts w:eastAsia="Andale Sans UI"/>
          <w:kern w:val="1"/>
          <w:szCs w:val="28"/>
          <w:lang w:eastAsia="ar-SA"/>
        </w:rPr>
        <w:t>»;</w:t>
      </w:r>
    </w:p>
    <w:p w:rsidR="00BC1639" w:rsidRDefault="00BC1639" w:rsidP="00603063">
      <w:pPr>
        <w:widowControl w:val="0"/>
        <w:ind w:right="-23"/>
        <w:rPr>
          <w:rFonts w:eastAsia="Andale Sans UI"/>
          <w:kern w:val="1"/>
          <w:szCs w:val="28"/>
          <w:lang w:eastAsia="ar-SA"/>
        </w:rPr>
      </w:pPr>
      <w:r>
        <w:rPr>
          <w:rFonts w:eastAsia="Andale Sans UI"/>
          <w:kern w:val="1"/>
          <w:szCs w:val="28"/>
          <w:lang w:eastAsia="ar-SA"/>
        </w:rPr>
        <w:t xml:space="preserve">2.6. </w:t>
      </w:r>
      <w:r w:rsidR="00603063">
        <w:rPr>
          <w:rFonts w:eastAsia="Andale Sans UI"/>
          <w:kern w:val="1"/>
          <w:szCs w:val="28"/>
          <w:lang w:eastAsia="ar-SA"/>
        </w:rPr>
        <w:t xml:space="preserve">решение Совета Роговского сельского поселения Тимашевского района </w:t>
      </w:r>
      <w:r>
        <w:rPr>
          <w:rFonts w:eastAsia="Andale Sans UI"/>
          <w:kern w:val="1"/>
          <w:szCs w:val="28"/>
          <w:lang w:eastAsia="ar-SA"/>
        </w:rPr>
        <w:t>от 16 июня 2021 г. № 78 «О внесении изменений в Устав Роговского сельского поселения Тимашевского района»;</w:t>
      </w:r>
    </w:p>
    <w:p w:rsidR="00BC1639" w:rsidRDefault="00BC1639" w:rsidP="00603063">
      <w:pPr>
        <w:widowControl w:val="0"/>
        <w:ind w:right="-23"/>
        <w:rPr>
          <w:rFonts w:eastAsia="Andale Sans UI"/>
          <w:kern w:val="1"/>
          <w:szCs w:val="28"/>
          <w:lang w:eastAsia="ar-SA"/>
        </w:rPr>
      </w:pPr>
      <w:r>
        <w:rPr>
          <w:rFonts w:eastAsia="Andale Sans UI"/>
          <w:kern w:val="1"/>
          <w:szCs w:val="28"/>
          <w:lang w:eastAsia="ar-SA"/>
        </w:rPr>
        <w:t xml:space="preserve">2.7. </w:t>
      </w:r>
      <w:r w:rsidR="00603063">
        <w:rPr>
          <w:rFonts w:eastAsia="Andale Sans UI"/>
          <w:kern w:val="1"/>
          <w:szCs w:val="28"/>
          <w:lang w:eastAsia="ar-SA"/>
        </w:rPr>
        <w:t xml:space="preserve">решение Совета Роговского сельского поселения Тимашевского района </w:t>
      </w:r>
      <w:r>
        <w:rPr>
          <w:rFonts w:eastAsia="Andale Sans UI"/>
          <w:kern w:val="1"/>
          <w:szCs w:val="28"/>
          <w:lang w:eastAsia="ar-SA"/>
        </w:rPr>
        <w:t xml:space="preserve">от </w:t>
      </w:r>
      <w:r w:rsidR="00B61673">
        <w:rPr>
          <w:rFonts w:eastAsia="Andale Sans UI"/>
          <w:kern w:val="1"/>
          <w:szCs w:val="28"/>
          <w:lang w:eastAsia="ar-SA"/>
        </w:rPr>
        <w:t>12 мая 2022 г. № 118 «О внесении изменений в Устав Роговского сельского поселения Тимашевского района»;</w:t>
      </w:r>
    </w:p>
    <w:p w:rsidR="00942B8C" w:rsidRDefault="00B61673" w:rsidP="00603063">
      <w:pPr>
        <w:widowControl w:val="0"/>
        <w:ind w:right="-23"/>
        <w:rPr>
          <w:rFonts w:eastAsia="Andale Sans UI"/>
          <w:kern w:val="1"/>
          <w:szCs w:val="28"/>
          <w:lang w:eastAsia="ar-SA"/>
        </w:rPr>
      </w:pPr>
      <w:r>
        <w:rPr>
          <w:rFonts w:eastAsia="Andale Sans UI"/>
          <w:kern w:val="1"/>
          <w:szCs w:val="28"/>
          <w:lang w:eastAsia="ar-SA"/>
        </w:rPr>
        <w:t xml:space="preserve">2.8. </w:t>
      </w:r>
      <w:r w:rsidR="00603063">
        <w:rPr>
          <w:rFonts w:eastAsia="Andale Sans UI"/>
          <w:kern w:val="1"/>
          <w:szCs w:val="28"/>
          <w:lang w:eastAsia="ar-SA"/>
        </w:rPr>
        <w:t xml:space="preserve">решение Совета Роговского сельского поселения Тимашевского района </w:t>
      </w:r>
      <w:r>
        <w:rPr>
          <w:rFonts w:eastAsia="Andale Sans UI"/>
          <w:kern w:val="1"/>
          <w:szCs w:val="28"/>
          <w:lang w:eastAsia="ar-SA"/>
        </w:rPr>
        <w:t xml:space="preserve">от </w:t>
      </w:r>
      <w:r w:rsidR="00942B8C">
        <w:rPr>
          <w:rFonts w:eastAsia="Andale Sans UI"/>
          <w:kern w:val="1"/>
          <w:szCs w:val="28"/>
          <w:lang w:eastAsia="ar-SA"/>
        </w:rPr>
        <w:t>28 июня 2023 г. № 155 «О внесении изменений в Устав Роговского сельского поселения Тимашевского района»;</w:t>
      </w:r>
    </w:p>
    <w:p w:rsidR="00B61673" w:rsidRDefault="00942B8C" w:rsidP="00603063">
      <w:pPr>
        <w:widowControl w:val="0"/>
        <w:ind w:right="-23"/>
        <w:rPr>
          <w:rFonts w:eastAsia="Andale Sans UI"/>
          <w:kern w:val="1"/>
          <w:szCs w:val="28"/>
          <w:lang w:eastAsia="ar-SA"/>
        </w:rPr>
      </w:pPr>
      <w:r>
        <w:rPr>
          <w:rFonts w:eastAsia="Andale Sans UI"/>
          <w:kern w:val="1"/>
          <w:szCs w:val="28"/>
          <w:lang w:eastAsia="ar-SA"/>
        </w:rPr>
        <w:t xml:space="preserve">2.9. </w:t>
      </w:r>
      <w:r w:rsidR="00603063">
        <w:rPr>
          <w:rFonts w:eastAsia="Andale Sans UI"/>
          <w:kern w:val="1"/>
          <w:szCs w:val="28"/>
          <w:lang w:eastAsia="ar-SA"/>
        </w:rPr>
        <w:t xml:space="preserve">решение Совета Роговского сельского поселения Тимашевского района </w:t>
      </w:r>
      <w:r w:rsidR="00206554">
        <w:rPr>
          <w:rFonts w:eastAsia="Andale Sans UI"/>
          <w:kern w:val="1"/>
          <w:szCs w:val="28"/>
          <w:lang w:eastAsia="ar-SA"/>
        </w:rPr>
        <w:t>от 22 ноября 2024 г. № 18 «О внесении изменений в Устав Роговского сельского поселения Тимашевского района».</w:t>
      </w:r>
      <w:r w:rsidR="00B61673">
        <w:rPr>
          <w:rFonts w:eastAsia="Andale Sans UI"/>
          <w:kern w:val="1"/>
          <w:szCs w:val="28"/>
          <w:lang w:eastAsia="ar-SA"/>
        </w:rPr>
        <w:t xml:space="preserve"> </w:t>
      </w:r>
    </w:p>
    <w:p w:rsidR="004F61D7" w:rsidRDefault="004F61D7" w:rsidP="00603063">
      <w:pPr>
        <w:widowControl w:val="0"/>
        <w:ind w:right="-23"/>
        <w:rPr>
          <w:rFonts w:eastAsia="Andale Sans UI"/>
          <w:kern w:val="1"/>
          <w:szCs w:val="28"/>
          <w:lang w:eastAsia="ar-SA"/>
        </w:rPr>
      </w:pPr>
      <w:r>
        <w:rPr>
          <w:rFonts w:eastAsia="Andale Sans UI"/>
          <w:kern w:val="1"/>
          <w:szCs w:val="28"/>
          <w:lang w:eastAsia="ar-SA"/>
        </w:rPr>
        <w:t>3. Контроль за выполнением решения возложить на главу Роговского сельского поселения Тимашевского муниципального района Краснодарского края Ракитянскую О.А.</w:t>
      </w:r>
    </w:p>
    <w:p w:rsidR="008A507F" w:rsidRDefault="008A507F" w:rsidP="00603063">
      <w:pPr>
        <w:widowControl w:val="0"/>
        <w:ind w:right="-23"/>
        <w:rPr>
          <w:rFonts w:eastAsia="Andale Sans UI"/>
          <w:kern w:val="1"/>
          <w:szCs w:val="28"/>
          <w:lang w:eastAsia="ar-SA"/>
        </w:rPr>
      </w:pPr>
      <w:r>
        <w:rPr>
          <w:rFonts w:eastAsia="Andale Sans UI"/>
          <w:kern w:val="1"/>
          <w:szCs w:val="28"/>
          <w:lang w:eastAsia="ar-SA"/>
        </w:rPr>
        <w:t>4. Решение вступает в силу</w:t>
      </w:r>
      <w:r w:rsidR="00AA3167">
        <w:rPr>
          <w:rFonts w:eastAsia="Andale Sans UI"/>
          <w:kern w:val="1"/>
          <w:szCs w:val="28"/>
          <w:lang w:eastAsia="ar-SA"/>
        </w:rPr>
        <w:t xml:space="preserve"> на следующий день после дня его официального опубликования, произведенного после государственной регистрации.</w:t>
      </w:r>
    </w:p>
    <w:p w:rsidR="00603063" w:rsidRDefault="00603063" w:rsidP="00B44DCE">
      <w:pPr>
        <w:widowControl w:val="0"/>
        <w:ind w:right="-23" w:firstLine="0"/>
        <w:rPr>
          <w:rFonts w:eastAsia="Andale Sans UI"/>
          <w:kern w:val="1"/>
          <w:szCs w:val="28"/>
          <w:lang w:eastAsia="ar-SA"/>
        </w:rPr>
      </w:pPr>
    </w:p>
    <w:p w:rsidR="00603063" w:rsidRDefault="00603063" w:rsidP="00B44DCE">
      <w:pPr>
        <w:widowControl w:val="0"/>
        <w:ind w:right="-23" w:firstLine="0"/>
        <w:rPr>
          <w:rFonts w:eastAsia="Andale Sans UI"/>
          <w:kern w:val="1"/>
          <w:szCs w:val="28"/>
          <w:lang w:eastAsia="ar-SA"/>
        </w:rPr>
      </w:pP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 xml:space="preserve">Председатель Совета </w:t>
      </w: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Роговского сельского поселения</w:t>
      </w: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 xml:space="preserve">Тимашевского муниципального района </w:t>
      </w: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Краснодарского края                                                                         С.В. Залозняя</w:t>
      </w:r>
    </w:p>
    <w:p w:rsidR="002426E7" w:rsidRPr="002426E7" w:rsidRDefault="002426E7" w:rsidP="002426E7">
      <w:pPr>
        <w:widowControl w:val="0"/>
        <w:ind w:firstLine="0"/>
        <w:rPr>
          <w:rFonts w:eastAsia="Times New Roman"/>
          <w:szCs w:val="28"/>
          <w:lang w:eastAsia="ru-RU"/>
        </w:rPr>
      </w:pPr>
    </w:p>
    <w:p w:rsidR="002426E7" w:rsidRPr="002426E7" w:rsidRDefault="002426E7" w:rsidP="002426E7">
      <w:pPr>
        <w:widowControl w:val="0"/>
        <w:ind w:firstLine="0"/>
        <w:rPr>
          <w:rFonts w:eastAsia="Times New Roman"/>
          <w:szCs w:val="28"/>
          <w:lang w:eastAsia="ru-RU"/>
        </w:rPr>
      </w:pP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Глава Роговского сельского поселения</w:t>
      </w: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Тимашевского муниципального района</w:t>
      </w:r>
    </w:p>
    <w:p w:rsidR="002426E7" w:rsidRPr="002426E7" w:rsidRDefault="002426E7" w:rsidP="002426E7">
      <w:pPr>
        <w:widowControl w:val="0"/>
        <w:ind w:firstLine="0"/>
        <w:rPr>
          <w:rFonts w:eastAsia="Times New Roman"/>
          <w:szCs w:val="28"/>
          <w:lang w:eastAsia="ru-RU"/>
        </w:rPr>
      </w:pPr>
      <w:r w:rsidRPr="002426E7">
        <w:rPr>
          <w:rFonts w:eastAsia="Times New Roman"/>
          <w:szCs w:val="28"/>
          <w:lang w:eastAsia="ru-RU"/>
        </w:rPr>
        <w:t>Краснодарского края</w:t>
      </w:r>
      <w:r w:rsidRPr="002426E7">
        <w:rPr>
          <w:rFonts w:eastAsia="Times New Roman"/>
          <w:szCs w:val="28"/>
          <w:lang w:eastAsia="ru-RU"/>
        </w:rPr>
        <w:tab/>
      </w:r>
      <w:r w:rsidRPr="002426E7">
        <w:rPr>
          <w:rFonts w:eastAsia="Times New Roman"/>
          <w:szCs w:val="28"/>
          <w:lang w:eastAsia="ru-RU"/>
        </w:rPr>
        <w:tab/>
      </w:r>
      <w:r w:rsidRPr="002426E7">
        <w:rPr>
          <w:rFonts w:eastAsia="Times New Roman"/>
          <w:szCs w:val="28"/>
          <w:lang w:eastAsia="ru-RU"/>
        </w:rPr>
        <w:tab/>
        <w:t xml:space="preserve">                 </w:t>
      </w:r>
      <w:r w:rsidRPr="002426E7">
        <w:rPr>
          <w:rFonts w:eastAsia="Times New Roman"/>
          <w:szCs w:val="28"/>
          <w:lang w:eastAsia="ru-RU"/>
        </w:rPr>
        <w:tab/>
      </w:r>
      <w:r w:rsidRPr="002426E7">
        <w:rPr>
          <w:rFonts w:eastAsia="Times New Roman"/>
          <w:szCs w:val="28"/>
          <w:lang w:eastAsia="ru-RU"/>
        </w:rPr>
        <w:tab/>
        <w:t xml:space="preserve">               О.А. Ракитянская</w:t>
      </w:r>
    </w:p>
    <w:p w:rsidR="00D9015D" w:rsidRDefault="00D9015D" w:rsidP="0076032F">
      <w:pPr>
        <w:widowControl w:val="0"/>
        <w:ind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603063" w:rsidRDefault="00603063" w:rsidP="00BA0B96">
      <w:pPr>
        <w:widowControl w:val="0"/>
        <w:ind w:left="8789" w:right="-23" w:firstLine="0"/>
        <w:jc w:val="left"/>
        <w:rPr>
          <w:rFonts w:eastAsia="Andale Sans UI"/>
          <w:kern w:val="1"/>
          <w:szCs w:val="28"/>
          <w:lang w:eastAsia="ar-SA"/>
        </w:rPr>
      </w:pPr>
    </w:p>
    <w:p w:rsidR="001B35FA" w:rsidRDefault="001B35FA" w:rsidP="00BA0B96">
      <w:pPr>
        <w:widowControl w:val="0"/>
        <w:ind w:left="8789" w:right="-23" w:firstLine="0"/>
        <w:jc w:val="left"/>
        <w:rPr>
          <w:rFonts w:eastAsia="Andale Sans UI"/>
          <w:kern w:val="1"/>
          <w:szCs w:val="28"/>
          <w:lang w:eastAsia="ar-SA"/>
        </w:rPr>
      </w:pPr>
    </w:p>
    <w:p w:rsidR="001B35FA" w:rsidRDefault="001B35FA" w:rsidP="00BA0B96">
      <w:pPr>
        <w:widowControl w:val="0"/>
        <w:ind w:left="8789" w:right="-23" w:firstLine="0"/>
        <w:jc w:val="left"/>
        <w:rPr>
          <w:rFonts w:eastAsia="Andale Sans UI"/>
          <w:kern w:val="1"/>
          <w:szCs w:val="28"/>
          <w:lang w:eastAsia="ar-SA"/>
        </w:rPr>
      </w:pPr>
    </w:p>
    <w:p w:rsidR="00D9015D" w:rsidRDefault="00D9015D" w:rsidP="002426E7">
      <w:pPr>
        <w:widowControl w:val="0"/>
        <w:ind w:right="-23" w:firstLine="0"/>
        <w:jc w:val="left"/>
        <w:rPr>
          <w:rFonts w:eastAsia="Andale Sans UI"/>
          <w:kern w:val="1"/>
          <w:szCs w:val="28"/>
          <w:lang w:eastAsia="ar-SA"/>
        </w:rPr>
      </w:pPr>
    </w:p>
    <w:p w:rsidR="00D9015D" w:rsidRDefault="00D9015D" w:rsidP="00BA0B96">
      <w:pPr>
        <w:widowControl w:val="0"/>
        <w:ind w:left="8789" w:right="-23" w:firstLine="0"/>
        <w:jc w:val="left"/>
        <w:rPr>
          <w:rFonts w:eastAsia="Andale Sans UI"/>
          <w:kern w:val="1"/>
          <w:szCs w:val="28"/>
          <w:lang w:eastAsia="ar-SA"/>
        </w:rPr>
      </w:pPr>
    </w:p>
    <w:p w:rsidR="005F5F05" w:rsidRDefault="005F5F05" w:rsidP="00BA0B96">
      <w:pPr>
        <w:widowControl w:val="0"/>
        <w:ind w:left="5670" w:right="-23" w:firstLine="0"/>
        <w:jc w:val="left"/>
        <w:rPr>
          <w:rFonts w:eastAsia="Andale Sans UI"/>
          <w:kern w:val="1"/>
          <w:szCs w:val="28"/>
          <w:lang w:eastAsia="ar-SA"/>
        </w:rPr>
      </w:pPr>
      <w:r>
        <w:rPr>
          <w:rFonts w:eastAsia="Andale Sans UI"/>
          <w:kern w:val="1"/>
          <w:szCs w:val="28"/>
          <w:lang w:eastAsia="ar-SA"/>
        </w:rPr>
        <w:t xml:space="preserve">Приложение </w:t>
      </w:r>
    </w:p>
    <w:p w:rsidR="001C20C8" w:rsidRDefault="001C20C8" w:rsidP="00BA0B96">
      <w:pPr>
        <w:widowControl w:val="0"/>
        <w:ind w:left="5670" w:right="-23" w:firstLine="0"/>
        <w:jc w:val="left"/>
        <w:rPr>
          <w:rFonts w:eastAsia="Andale Sans UI"/>
          <w:kern w:val="1"/>
          <w:szCs w:val="28"/>
          <w:lang w:eastAsia="ar-SA"/>
        </w:rPr>
      </w:pPr>
    </w:p>
    <w:p w:rsidR="00BA0B96" w:rsidRPr="00BA0B96" w:rsidRDefault="00BA0B96" w:rsidP="00BA0B96">
      <w:pPr>
        <w:widowControl w:val="0"/>
        <w:ind w:left="5670" w:right="-23" w:firstLine="0"/>
        <w:jc w:val="left"/>
        <w:rPr>
          <w:rFonts w:eastAsia="Andale Sans UI"/>
          <w:kern w:val="1"/>
          <w:szCs w:val="28"/>
          <w:lang w:eastAsia="ar-SA"/>
        </w:rPr>
      </w:pPr>
      <w:r w:rsidRPr="00BA0B96">
        <w:rPr>
          <w:rFonts w:eastAsia="Andale Sans UI"/>
          <w:kern w:val="1"/>
          <w:szCs w:val="28"/>
          <w:lang w:eastAsia="ar-SA"/>
        </w:rPr>
        <w:t>ПРИНЯТ</w:t>
      </w:r>
    </w:p>
    <w:p w:rsidR="00BA0B96" w:rsidRPr="00BA0B96" w:rsidRDefault="00BA0B96" w:rsidP="00BA0B96">
      <w:pPr>
        <w:widowControl w:val="0"/>
        <w:ind w:left="5670" w:right="-23" w:firstLine="0"/>
        <w:jc w:val="left"/>
        <w:rPr>
          <w:rFonts w:eastAsia="Andale Sans UI"/>
          <w:kern w:val="1"/>
          <w:szCs w:val="28"/>
          <w:lang w:eastAsia="ar-SA"/>
        </w:rPr>
      </w:pPr>
      <w:r w:rsidRPr="00BA0B96">
        <w:rPr>
          <w:rFonts w:eastAsia="Andale Sans UI"/>
          <w:kern w:val="1"/>
          <w:szCs w:val="28"/>
          <w:lang w:eastAsia="ar-SA"/>
        </w:rPr>
        <w:t xml:space="preserve">решением Совета </w:t>
      </w:r>
    </w:p>
    <w:p w:rsidR="00BA0B96" w:rsidRPr="00BA0B96" w:rsidRDefault="00BA0B96" w:rsidP="00BA0B96">
      <w:pPr>
        <w:widowControl w:val="0"/>
        <w:ind w:left="5670" w:right="-23" w:firstLine="0"/>
        <w:jc w:val="left"/>
        <w:rPr>
          <w:rFonts w:eastAsia="Andale Sans UI"/>
          <w:kern w:val="1"/>
          <w:szCs w:val="28"/>
          <w:lang w:eastAsia="ar-SA"/>
        </w:rPr>
      </w:pPr>
      <w:r w:rsidRPr="00BA0B96">
        <w:rPr>
          <w:rFonts w:eastAsia="Andale Sans UI"/>
          <w:kern w:val="1"/>
          <w:szCs w:val="28"/>
          <w:lang w:eastAsia="ar-SA"/>
        </w:rPr>
        <w:t xml:space="preserve">Роговского сельского поселения </w:t>
      </w:r>
    </w:p>
    <w:p w:rsidR="00BA0B96" w:rsidRPr="00BA0B96" w:rsidRDefault="00BA0B96" w:rsidP="00BA0B96">
      <w:pPr>
        <w:widowControl w:val="0"/>
        <w:ind w:left="5670" w:right="-23" w:firstLine="0"/>
        <w:jc w:val="left"/>
        <w:rPr>
          <w:rFonts w:eastAsia="Andale Sans UI"/>
          <w:kern w:val="1"/>
          <w:szCs w:val="28"/>
          <w:lang w:eastAsia="ar-SA"/>
        </w:rPr>
      </w:pPr>
      <w:r w:rsidRPr="00BA0B96">
        <w:rPr>
          <w:rFonts w:eastAsia="Andale Sans UI"/>
          <w:kern w:val="1"/>
          <w:szCs w:val="28"/>
          <w:lang w:eastAsia="ar-SA"/>
        </w:rPr>
        <w:t xml:space="preserve">Тимашевского муниципального </w:t>
      </w:r>
    </w:p>
    <w:p w:rsidR="00BA0B96" w:rsidRPr="00BA0B96" w:rsidRDefault="00BA0B96" w:rsidP="00BA0B96">
      <w:pPr>
        <w:widowControl w:val="0"/>
        <w:ind w:left="5670" w:right="-23" w:firstLine="0"/>
        <w:jc w:val="left"/>
        <w:rPr>
          <w:rFonts w:eastAsia="Andale Sans UI"/>
          <w:kern w:val="1"/>
          <w:szCs w:val="28"/>
          <w:lang w:eastAsia="ar-SA"/>
        </w:rPr>
      </w:pPr>
      <w:r w:rsidRPr="00BA0B96">
        <w:rPr>
          <w:rFonts w:eastAsia="Andale Sans UI"/>
          <w:kern w:val="1"/>
          <w:szCs w:val="28"/>
          <w:lang w:eastAsia="ar-SA"/>
        </w:rPr>
        <w:t xml:space="preserve">района Краснодарского края </w:t>
      </w:r>
    </w:p>
    <w:p w:rsidR="00BA0B96" w:rsidRPr="00BA0B96" w:rsidRDefault="00BA0B96" w:rsidP="00BA0B96">
      <w:pPr>
        <w:widowControl w:val="0"/>
        <w:ind w:left="5670" w:right="-23" w:firstLine="0"/>
        <w:jc w:val="left"/>
        <w:rPr>
          <w:rFonts w:eastAsia="Andale Sans UI"/>
          <w:kern w:val="1"/>
          <w:szCs w:val="28"/>
          <w:lang w:eastAsia="ar-SA"/>
        </w:rPr>
      </w:pPr>
      <w:r w:rsidRPr="00BA0B96">
        <w:rPr>
          <w:rFonts w:eastAsia="Andale Sans UI"/>
          <w:kern w:val="1"/>
          <w:szCs w:val="28"/>
          <w:lang w:eastAsia="ar-SA"/>
        </w:rPr>
        <w:t>от ________________ №_______</w:t>
      </w:r>
    </w:p>
    <w:p w:rsidR="00BA0B96" w:rsidRPr="00BA0B96" w:rsidRDefault="00BA0B96" w:rsidP="00BA0B96">
      <w:pPr>
        <w:widowControl w:val="0"/>
        <w:tabs>
          <w:tab w:val="left" w:pos="-1276"/>
          <w:tab w:val="left" w:pos="14652"/>
        </w:tabs>
        <w:ind w:right="-22"/>
        <w:rPr>
          <w:rFonts w:eastAsia="Andale Sans UI"/>
          <w:kern w:val="1"/>
          <w:szCs w:val="24"/>
          <w:lang w:eastAsia="ar-SA"/>
        </w:rPr>
      </w:pPr>
    </w:p>
    <w:p w:rsidR="00BA0B96" w:rsidRPr="00BA0B96" w:rsidRDefault="00BA0B96" w:rsidP="00BA0B96">
      <w:pPr>
        <w:widowControl w:val="0"/>
        <w:jc w:val="left"/>
        <w:rPr>
          <w:rFonts w:eastAsia="Andale Sans UI"/>
          <w:kern w:val="1"/>
          <w:sz w:val="24"/>
          <w:szCs w:val="24"/>
          <w:lang w:eastAsia="ar-SA"/>
        </w:rPr>
      </w:pPr>
    </w:p>
    <w:p w:rsidR="00BA0B96" w:rsidRPr="00BA0B96" w:rsidRDefault="00BA0B96" w:rsidP="00BA0B96">
      <w:pPr>
        <w:widowControl w:val="0"/>
        <w:tabs>
          <w:tab w:val="left" w:pos="-1276"/>
          <w:tab w:val="left" w:pos="14652"/>
        </w:tabs>
        <w:ind w:right="-22"/>
        <w:rPr>
          <w:rFonts w:eastAsia="Andale Sans UI"/>
          <w:kern w:val="1"/>
          <w:szCs w:val="24"/>
          <w:lang w:eastAsia="ar-SA"/>
        </w:rPr>
      </w:pPr>
    </w:p>
    <w:p w:rsidR="00BA0B96" w:rsidRPr="00BA0B96" w:rsidRDefault="00BA0B96" w:rsidP="00BA0B96">
      <w:pPr>
        <w:widowControl w:val="0"/>
        <w:tabs>
          <w:tab w:val="left" w:pos="-1276"/>
          <w:tab w:val="left" w:pos="24716"/>
        </w:tabs>
        <w:jc w:val="left"/>
        <w:rPr>
          <w:rFonts w:eastAsia="Andale Sans UI"/>
          <w:kern w:val="1"/>
          <w:szCs w:val="24"/>
          <w:lang w:eastAsia="ar-SA"/>
        </w:rPr>
      </w:pPr>
    </w:p>
    <w:p w:rsidR="00BA0B96" w:rsidRPr="00BA0B96" w:rsidRDefault="00BA0B96" w:rsidP="00BA0B96">
      <w:pPr>
        <w:widowControl w:val="0"/>
        <w:tabs>
          <w:tab w:val="left" w:pos="-1276"/>
        </w:tabs>
        <w:jc w:val="left"/>
        <w:rPr>
          <w:rFonts w:ascii="Arial" w:eastAsia="Andale Sans UI" w:hAnsi="Arial" w:cs="Tahoma"/>
          <w:kern w:val="1"/>
          <w:sz w:val="24"/>
          <w:szCs w:val="24"/>
          <w:lang w:eastAsia="ar-SA"/>
        </w:rPr>
      </w:pPr>
    </w:p>
    <w:p w:rsidR="00BA0B96" w:rsidRPr="00BA0B96" w:rsidRDefault="00BA0B96" w:rsidP="00BA0B96">
      <w:pPr>
        <w:widowControl w:val="0"/>
        <w:tabs>
          <w:tab w:val="left" w:pos="-1276"/>
        </w:tabs>
        <w:jc w:val="left"/>
        <w:rPr>
          <w:rFonts w:eastAsia="Andale Sans UI"/>
          <w:kern w:val="1"/>
          <w:szCs w:val="24"/>
          <w:lang w:eastAsia="ar-SA"/>
        </w:rPr>
      </w:pPr>
    </w:p>
    <w:p w:rsidR="00BA0B96" w:rsidRPr="00BA0B96" w:rsidRDefault="00BA0B96" w:rsidP="00BA0B96">
      <w:pPr>
        <w:widowControl w:val="0"/>
        <w:tabs>
          <w:tab w:val="left" w:pos="-1276"/>
        </w:tabs>
        <w:jc w:val="left"/>
        <w:rPr>
          <w:rFonts w:eastAsia="Andale Sans UI"/>
          <w:kern w:val="1"/>
          <w:szCs w:val="24"/>
          <w:lang w:eastAsia="ar-SA"/>
        </w:rPr>
      </w:pPr>
    </w:p>
    <w:p w:rsidR="00BA0B96" w:rsidRPr="00BA0B96" w:rsidRDefault="00BA0B96" w:rsidP="00BA0B96">
      <w:pPr>
        <w:widowControl w:val="0"/>
        <w:tabs>
          <w:tab w:val="left" w:pos="-1276"/>
        </w:tabs>
        <w:jc w:val="left"/>
        <w:rPr>
          <w:rFonts w:eastAsia="Andale Sans UI"/>
          <w:kern w:val="1"/>
          <w:szCs w:val="24"/>
          <w:lang w:eastAsia="ar-SA"/>
        </w:rPr>
      </w:pPr>
    </w:p>
    <w:p w:rsidR="00BA0B96" w:rsidRPr="00BA0B96" w:rsidRDefault="00BA0B96" w:rsidP="00BA0B96">
      <w:pPr>
        <w:widowControl w:val="0"/>
        <w:tabs>
          <w:tab w:val="left" w:pos="-1276"/>
        </w:tabs>
        <w:jc w:val="left"/>
        <w:rPr>
          <w:rFonts w:eastAsia="Andale Sans UI"/>
          <w:kern w:val="1"/>
          <w:szCs w:val="24"/>
          <w:lang w:eastAsia="ar-SA"/>
        </w:rPr>
      </w:pPr>
    </w:p>
    <w:p w:rsidR="00BA0B96" w:rsidRPr="00BA0B96" w:rsidRDefault="00BA0B96" w:rsidP="00BA0B96">
      <w:pPr>
        <w:widowControl w:val="0"/>
        <w:tabs>
          <w:tab w:val="left" w:pos="-1276"/>
        </w:tabs>
        <w:jc w:val="left"/>
        <w:rPr>
          <w:rFonts w:eastAsia="Andale Sans UI"/>
          <w:kern w:val="1"/>
          <w:szCs w:val="24"/>
          <w:lang w:eastAsia="ar-SA"/>
        </w:rPr>
      </w:pPr>
    </w:p>
    <w:p w:rsidR="00BA0B96" w:rsidRPr="00BA0B96" w:rsidRDefault="00BA0B96" w:rsidP="00BA0B96">
      <w:pPr>
        <w:widowControl w:val="0"/>
        <w:tabs>
          <w:tab w:val="left" w:pos="-1276"/>
        </w:tabs>
        <w:jc w:val="left"/>
        <w:rPr>
          <w:rFonts w:eastAsia="Andale Sans UI"/>
          <w:kern w:val="1"/>
          <w:szCs w:val="24"/>
          <w:lang w:eastAsia="ar-SA"/>
        </w:rPr>
      </w:pPr>
    </w:p>
    <w:p w:rsidR="00BA0B96" w:rsidRPr="00BA0B96" w:rsidRDefault="00BA0B96" w:rsidP="00BA0B96">
      <w:pPr>
        <w:widowControl w:val="0"/>
        <w:tabs>
          <w:tab w:val="left" w:pos="-1276"/>
        </w:tabs>
        <w:suppressAutoHyphens/>
        <w:ind w:firstLine="0"/>
        <w:jc w:val="center"/>
        <w:rPr>
          <w:rFonts w:eastAsia="Times New Roman"/>
          <w:b/>
          <w:szCs w:val="28"/>
          <w:lang w:eastAsia="ru-RU"/>
        </w:rPr>
      </w:pPr>
      <w:r w:rsidRPr="00BA0B96">
        <w:rPr>
          <w:rFonts w:eastAsia="Andale Sans UI"/>
          <w:b/>
          <w:kern w:val="1"/>
          <w:szCs w:val="28"/>
          <w:lang w:eastAsia="ar-SA"/>
        </w:rPr>
        <w:t>УСТАВ</w:t>
      </w:r>
    </w:p>
    <w:p w:rsidR="00BA0B96" w:rsidRPr="00BA0B96" w:rsidRDefault="00BA0B96" w:rsidP="00BA0B96">
      <w:pPr>
        <w:widowControl w:val="0"/>
        <w:tabs>
          <w:tab w:val="left" w:pos="-1276"/>
        </w:tabs>
        <w:suppressAutoHyphens/>
        <w:ind w:firstLine="0"/>
        <w:jc w:val="center"/>
        <w:rPr>
          <w:rFonts w:eastAsia="Andale Sans UI"/>
          <w:b/>
          <w:kern w:val="1"/>
          <w:szCs w:val="28"/>
          <w:lang w:eastAsia="ar-SA"/>
        </w:rPr>
      </w:pPr>
      <w:r w:rsidRPr="00BA0B96">
        <w:rPr>
          <w:rFonts w:eastAsia="Andale Sans UI"/>
          <w:b/>
          <w:kern w:val="1"/>
          <w:szCs w:val="28"/>
          <w:lang w:eastAsia="ar-SA"/>
        </w:rPr>
        <w:t>РОГОВСКОГО СЕЛЬСКОГО ПОСЕЛЕНИЯ</w:t>
      </w:r>
    </w:p>
    <w:p w:rsidR="00BA0B96" w:rsidRPr="00BA0B96" w:rsidRDefault="00BA0B96" w:rsidP="00BA0B96">
      <w:pPr>
        <w:widowControl w:val="0"/>
        <w:tabs>
          <w:tab w:val="left" w:pos="-1276"/>
        </w:tabs>
        <w:ind w:firstLine="0"/>
        <w:jc w:val="center"/>
        <w:rPr>
          <w:rFonts w:eastAsia="Andale Sans UI"/>
          <w:b/>
          <w:kern w:val="1"/>
          <w:szCs w:val="28"/>
          <w:lang w:eastAsia="ar-SA"/>
        </w:rPr>
      </w:pPr>
      <w:r w:rsidRPr="00BA0B96">
        <w:rPr>
          <w:rFonts w:eastAsia="Andale Sans UI"/>
          <w:b/>
          <w:kern w:val="1"/>
          <w:szCs w:val="28"/>
          <w:lang w:eastAsia="ar-SA"/>
        </w:rPr>
        <w:t xml:space="preserve">ТИМАШЕВСКОГО МУНИЦИПАЛЬНОГО РАЙОНА </w:t>
      </w:r>
    </w:p>
    <w:p w:rsidR="00BA0B96" w:rsidRPr="00BA0B96" w:rsidRDefault="00BA0B96" w:rsidP="00BA0B96">
      <w:pPr>
        <w:widowControl w:val="0"/>
        <w:tabs>
          <w:tab w:val="left" w:pos="-1276"/>
        </w:tabs>
        <w:ind w:firstLine="0"/>
        <w:jc w:val="center"/>
        <w:rPr>
          <w:rFonts w:eastAsia="Andale Sans UI"/>
          <w:b/>
          <w:kern w:val="1"/>
          <w:szCs w:val="24"/>
          <w:lang w:eastAsia="ar-SA"/>
        </w:rPr>
      </w:pPr>
      <w:r w:rsidRPr="00BA0B96">
        <w:rPr>
          <w:rFonts w:eastAsia="Andale Sans UI"/>
          <w:b/>
          <w:kern w:val="1"/>
          <w:szCs w:val="28"/>
          <w:lang w:eastAsia="ar-SA"/>
        </w:rPr>
        <w:t>КРАСНОДАРСКОГО КРАЯ</w:t>
      </w: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ind w:firstLine="0"/>
        <w:jc w:val="left"/>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jc w:val="center"/>
        <w:rPr>
          <w:rFonts w:eastAsia="Andale Sans UI"/>
          <w:b/>
          <w:kern w:val="1"/>
          <w:szCs w:val="24"/>
          <w:lang w:eastAsia="ar-SA"/>
        </w:rPr>
      </w:pPr>
    </w:p>
    <w:p w:rsidR="00BA0B96" w:rsidRPr="00BA0B96" w:rsidRDefault="00BA0B96" w:rsidP="00BA0B96">
      <w:pPr>
        <w:widowControl w:val="0"/>
        <w:tabs>
          <w:tab w:val="left" w:pos="-1276"/>
        </w:tabs>
        <w:ind w:firstLine="0"/>
        <w:jc w:val="center"/>
        <w:rPr>
          <w:rFonts w:eastAsia="Andale Sans UI"/>
          <w:kern w:val="1"/>
          <w:szCs w:val="24"/>
          <w:lang w:eastAsia="ar-SA"/>
        </w:rPr>
      </w:pPr>
      <w:r w:rsidRPr="00BA0B96">
        <w:rPr>
          <w:rFonts w:eastAsia="Andale Sans UI"/>
          <w:kern w:val="1"/>
          <w:szCs w:val="24"/>
          <w:lang w:eastAsia="ar-SA"/>
        </w:rPr>
        <w:t>станица Роговская</w:t>
      </w:r>
    </w:p>
    <w:p w:rsidR="00BA0B96" w:rsidRDefault="00BA0B96" w:rsidP="00BA0B96">
      <w:pPr>
        <w:widowControl w:val="0"/>
        <w:tabs>
          <w:tab w:val="left" w:pos="-1276"/>
        </w:tabs>
        <w:ind w:firstLine="0"/>
        <w:jc w:val="center"/>
        <w:rPr>
          <w:rFonts w:eastAsia="Andale Sans UI"/>
          <w:kern w:val="1"/>
          <w:szCs w:val="24"/>
          <w:lang w:eastAsia="ar-SA"/>
        </w:rPr>
      </w:pPr>
      <w:r w:rsidRPr="00BA0B96">
        <w:rPr>
          <w:rFonts w:eastAsia="Andale Sans UI"/>
          <w:kern w:val="1"/>
          <w:szCs w:val="24"/>
          <w:lang w:eastAsia="ar-SA"/>
        </w:rPr>
        <w:t xml:space="preserve"> 2026 год</w:t>
      </w:r>
    </w:p>
    <w:p w:rsidR="00BA0B96" w:rsidRPr="00BA0B96" w:rsidRDefault="00BA0B96" w:rsidP="00BA0B96">
      <w:pPr>
        <w:widowControl w:val="0"/>
        <w:tabs>
          <w:tab w:val="left" w:pos="-1276"/>
        </w:tabs>
        <w:ind w:firstLine="0"/>
        <w:jc w:val="center"/>
        <w:rPr>
          <w:rFonts w:eastAsia="Andale Sans UI"/>
          <w:kern w:val="1"/>
          <w:szCs w:val="24"/>
          <w:lang w:eastAsia="ar-SA"/>
        </w:rPr>
      </w:pPr>
    </w:p>
    <w:p w:rsidR="00BA0B96" w:rsidRPr="00BA0B96" w:rsidRDefault="00BA0B96" w:rsidP="00BA0B96">
      <w:pPr>
        <w:widowControl w:val="0"/>
        <w:tabs>
          <w:tab w:val="left" w:pos="-1276"/>
          <w:tab w:val="center" w:pos="4677"/>
          <w:tab w:val="right" w:pos="9355"/>
        </w:tabs>
        <w:suppressAutoHyphens/>
        <w:rPr>
          <w:rFonts w:eastAsia="Times New Roman"/>
          <w:szCs w:val="28"/>
          <w:lang w:eastAsia="ru-RU"/>
        </w:rPr>
      </w:pPr>
      <w:r w:rsidRPr="00BA0B96">
        <w:rPr>
          <w:rFonts w:eastAsia="Andale Sans UI"/>
          <w:kern w:val="1"/>
          <w:szCs w:val="28"/>
          <w:lang w:eastAsia="ar-SA"/>
        </w:rPr>
        <w:t xml:space="preserve">Настоящий устав Роговского сельского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BA0B96">
        <w:rPr>
          <w:rFonts w:eastAsia="Andale Sans UI"/>
          <w:bCs/>
          <w:kern w:val="1"/>
          <w:szCs w:val="28"/>
          <w:lang w:eastAsia="ar-SA"/>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BA0B96">
        <w:rPr>
          <w:rFonts w:eastAsia="Andale Sans UI"/>
          <w:kern w:val="1"/>
          <w:szCs w:val="28"/>
          <w:lang w:eastAsia="ar-SA"/>
        </w:rPr>
        <w:t xml:space="preserve">, формы участия населения Роговского сельского поселения Тимашевского муниципального района Краснодарского края </w:t>
      </w:r>
      <w:r w:rsidR="00617710">
        <w:rPr>
          <w:rFonts w:eastAsia="Andale Sans UI"/>
          <w:kern w:val="1"/>
          <w:szCs w:val="28"/>
          <w:lang w:eastAsia="ar-SA"/>
        </w:rPr>
        <w:t xml:space="preserve">                             </w:t>
      </w:r>
      <w:r w:rsidRPr="00BA0B96">
        <w:rPr>
          <w:rFonts w:eastAsia="Andale Sans UI"/>
          <w:kern w:val="1"/>
          <w:szCs w:val="28"/>
          <w:lang w:eastAsia="ar-SA"/>
        </w:rPr>
        <w:t xml:space="preserve">в осуществлении местного самоуправления, а также иные положения </w:t>
      </w:r>
      <w:r w:rsidR="00617710">
        <w:rPr>
          <w:rFonts w:eastAsia="Andale Sans UI"/>
          <w:kern w:val="1"/>
          <w:szCs w:val="28"/>
          <w:lang w:eastAsia="ar-SA"/>
        </w:rPr>
        <w:t xml:space="preserve">                                 </w:t>
      </w:r>
      <w:r w:rsidRPr="00BA0B96">
        <w:rPr>
          <w:rFonts w:eastAsia="Andale Sans UI"/>
          <w:kern w:val="1"/>
          <w:szCs w:val="28"/>
          <w:lang w:eastAsia="ar-SA"/>
        </w:rPr>
        <w:t>по организации местного самоуправления.</w:t>
      </w:r>
    </w:p>
    <w:p w:rsidR="00BA0B96" w:rsidRPr="00BA0B96" w:rsidRDefault="00BA0B96" w:rsidP="00BA0B96">
      <w:pPr>
        <w:widowControl w:val="0"/>
        <w:tabs>
          <w:tab w:val="left" w:pos="-1276"/>
          <w:tab w:val="center" w:pos="4677"/>
          <w:tab w:val="right" w:pos="9355"/>
        </w:tabs>
        <w:rPr>
          <w:rFonts w:eastAsia="Andale Sans UI"/>
          <w:kern w:val="1"/>
          <w:szCs w:val="28"/>
          <w:lang w:eastAsia="ar-SA"/>
        </w:rPr>
      </w:pPr>
      <w:r w:rsidRPr="00BA0B96">
        <w:rPr>
          <w:rFonts w:eastAsia="Andale Sans UI"/>
          <w:kern w:val="1"/>
          <w:szCs w:val="28"/>
          <w:lang w:eastAsia="ar-SA"/>
        </w:rPr>
        <w:t xml:space="preserve">Устав является основным нормативным правовым актом Роговского сельского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Роговского сельского поселения Тимашевского муниципального района Краснодарского края. </w:t>
      </w:r>
    </w:p>
    <w:p w:rsidR="00BA0B96" w:rsidRPr="00BA0B96" w:rsidRDefault="00BA0B96" w:rsidP="00BA0B96">
      <w:pPr>
        <w:widowControl w:val="0"/>
        <w:tabs>
          <w:tab w:val="left" w:pos="-1276"/>
          <w:tab w:val="center" w:pos="4677"/>
          <w:tab w:val="right" w:pos="9355"/>
        </w:tabs>
        <w:rPr>
          <w:rFonts w:eastAsia="Andale Sans UI"/>
          <w:kern w:val="28"/>
          <w:szCs w:val="28"/>
          <w:lang w:eastAsia="ar-SA"/>
        </w:rPr>
      </w:pPr>
    </w:p>
    <w:p w:rsidR="00BA0B96" w:rsidRPr="00BA0B96" w:rsidRDefault="00BA0B96" w:rsidP="00BA0B96">
      <w:pPr>
        <w:widowControl w:val="0"/>
        <w:tabs>
          <w:tab w:val="left" w:pos="-1276"/>
          <w:tab w:val="left" w:pos="0"/>
        </w:tabs>
        <w:jc w:val="center"/>
        <w:outlineLvl w:val="7"/>
        <w:rPr>
          <w:rFonts w:eastAsia="Andale Sans UI"/>
          <w:b/>
          <w:kern w:val="28"/>
          <w:szCs w:val="28"/>
          <w:lang w:eastAsia="ar-SA"/>
        </w:rPr>
      </w:pPr>
      <w:r w:rsidRPr="00BA0B96">
        <w:rPr>
          <w:rFonts w:eastAsia="Andale Sans UI"/>
          <w:b/>
          <w:kern w:val="28"/>
          <w:szCs w:val="28"/>
          <w:lang w:eastAsia="ar-SA"/>
        </w:rPr>
        <w:t>ГЛАВА 1. ОБЩИЕ ПОЛОЖЕНИЯ</w:t>
      </w:r>
    </w:p>
    <w:p w:rsidR="00BA0B96" w:rsidRPr="00BA0B96" w:rsidRDefault="00BA0B96" w:rsidP="00BA0B96">
      <w:pPr>
        <w:widowControl w:val="0"/>
        <w:jc w:val="left"/>
        <w:rPr>
          <w:rFonts w:eastAsia="Andale Sans UI"/>
          <w:kern w:val="1"/>
          <w:sz w:val="24"/>
          <w:szCs w:val="24"/>
          <w:lang w:eastAsia="ar-SA"/>
        </w:rPr>
      </w:pPr>
    </w:p>
    <w:p w:rsidR="00BA0B96" w:rsidRPr="00BA0B96" w:rsidRDefault="00BA0B96" w:rsidP="00BA0B96">
      <w:pPr>
        <w:widowControl w:val="0"/>
        <w:rPr>
          <w:rFonts w:eastAsia="Andale Sans UI"/>
          <w:b/>
          <w:kern w:val="28"/>
          <w:szCs w:val="28"/>
          <w:lang w:eastAsia="ar-SA"/>
        </w:rPr>
      </w:pPr>
      <w:r w:rsidRPr="00BA0B96">
        <w:rPr>
          <w:rFonts w:eastAsia="Andale Sans UI"/>
          <w:b/>
          <w:kern w:val="28"/>
          <w:szCs w:val="28"/>
          <w:lang w:eastAsia="ar-SA"/>
        </w:rPr>
        <w:t xml:space="preserve">Статья 1. Статус муниципального образования Роговское </w:t>
      </w:r>
      <w:r w:rsidRPr="00BA0B96">
        <w:rPr>
          <w:rFonts w:eastAsia="Andale Sans UI"/>
          <w:b/>
          <w:kern w:val="1"/>
          <w:szCs w:val="28"/>
          <w:lang w:eastAsia="ar-SA"/>
        </w:rPr>
        <w:t xml:space="preserve">сельское </w:t>
      </w:r>
      <w:r w:rsidRPr="00BA0B96">
        <w:rPr>
          <w:rFonts w:eastAsia="Andale Sans UI"/>
          <w:b/>
          <w:kern w:val="28"/>
          <w:szCs w:val="28"/>
          <w:lang w:eastAsia="ar-SA"/>
        </w:rPr>
        <w:t>поселение Тимашевского муниципального района Краснодарского края</w:t>
      </w:r>
    </w:p>
    <w:p w:rsidR="00BA0B96" w:rsidRPr="00BA0B96" w:rsidRDefault="00BA0B96" w:rsidP="00BA0B96">
      <w:pPr>
        <w:keepNext/>
        <w:widowControl w:val="0"/>
        <w:tabs>
          <w:tab w:val="left" w:pos="-993"/>
        </w:tabs>
        <w:suppressAutoHyphens/>
        <w:overflowPunct w:val="0"/>
        <w:rPr>
          <w:rFonts w:eastAsia="Times New Roman"/>
          <w:bCs/>
          <w:szCs w:val="28"/>
          <w:lang w:eastAsia="ru-RU"/>
        </w:rPr>
      </w:pPr>
      <w:r w:rsidRPr="00BA0B96">
        <w:rPr>
          <w:rFonts w:eastAsia="Andale Sans UI"/>
          <w:bCs/>
          <w:kern w:val="1"/>
          <w:szCs w:val="28"/>
          <w:lang w:eastAsia="ar-SA"/>
        </w:rPr>
        <w:t>1. Муниципальное образование Роговское</w:t>
      </w:r>
      <w:r w:rsidRPr="00BA0B96">
        <w:rPr>
          <w:rFonts w:eastAsia="Andale Sans UI"/>
          <w:b/>
          <w:bCs/>
          <w:kern w:val="1"/>
          <w:szCs w:val="28"/>
          <w:lang w:eastAsia="ar-SA"/>
        </w:rPr>
        <w:t xml:space="preserve"> </w:t>
      </w:r>
      <w:r w:rsidRPr="00BA0B96">
        <w:rPr>
          <w:rFonts w:eastAsia="Andale Sans UI"/>
          <w:bCs/>
          <w:kern w:val="1"/>
          <w:szCs w:val="28"/>
          <w:lang w:eastAsia="ar-SA"/>
        </w:rPr>
        <w:t xml:space="preserve">сельское </w:t>
      </w:r>
      <w:r w:rsidRPr="00BA0B96">
        <w:rPr>
          <w:rFonts w:eastAsia="Andale Sans UI"/>
          <w:bCs/>
          <w:kern w:val="28"/>
          <w:szCs w:val="28"/>
          <w:lang w:eastAsia="ar-SA"/>
        </w:rPr>
        <w:t>поселение Тимашевского муниципального района Краснодарского края</w:t>
      </w:r>
      <w:r w:rsidRPr="00BA0B96">
        <w:rPr>
          <w:rFonts w:eastAsia="Andale Sans UI"/>
          <w:bCs/>
          <w:kern w:val="1"/>
          <w:szCs w:val="28"/>
          <w:lang w:eastAsia="ar-SA"/>
        </w:rPr>
        <w:t xml:space="preserve"> наделено Законом Краснодарского края от </w:t>
      </w:r>
      <w:r w:rsidR="00CF1BC7">
        <w:rPr>
          <w:rFonts w:eastAsia="Andale Sans UI"/>
          <w:bCs/>
          <w:kern w:val="1"/>
          <w:szCs w:val="28"/>
          <w:lang w:eastAsia="ar-SA"/>
        </w:rPr>
        <w:t xml:space="preserve">5 мая 2004 г. </w:t>
      </w:r>
      <w:r w:rsidRPr="00BA0B96">
        <w:rPr>
          <w:rFonts w:eastAsia="Andale Sans UI"/>
          <w:bCs/>
          <w:kern w:val="1"/>
          <w:szCs w:val="28"/>
          <w:lang w:eastAsia="ar-SA"/>
        </w:rPr>
        <w:t>№ 698-КЗ «Об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Тимашевский</w:t>
      </w:r>
      <w:r w:rsidRPr="00BA0B96">
        <w:rPr>
          <w:rFonts w:eastAsia="Andale Sans UI"/>
          <w:b/>
          <w:bCs/>
          <w:kern w:val="1"/>
          <w:szCs w:val="28"/>
          <w:lang w:eastAsia="ar-SA"/>
        </w:rPr>
        <w:t xml:space="preserve"> </w:t>
      </w:r>
      <w:r w:rsidRPr="00BA0B96">
        <w:rPr>
          <w:rFonts w:eastAsia="Andale Sans UI"/>
          <w:bCs/>
          <w:kern w:val="1"/>
          <w:szCs w:val="28"/>
          <w:lang w:eastAsia="ar-SA"/>
        </w:rPr>
        <w:t>муниципальный район Краснодарского края.</w:t>
      </w:r>
    </w:p>
    <w:p w:rsidR="00BA0B96" w:rsidRPr="00BA0B96" w:rsidRDefault="00BA0B96" w:rsidP="00BA0B96">
      <w:pPr>
        <w:suppressAutoHyphens/>
        <w:autoSpaceDE w:val="0"/>
        <w:autoSpaceDN w:val="0"/>
        <w:adjustRightInd w:val="0"/>
        <w:rPr>
          <w:rFonts w:eastAsia="Calibri"/>
          <w:kern w:val="1"/>
          <w:szCs w:val="28"/>
          <w:lang w:eastAsia="ar-SA"/>
        </w:rPr>
      </w:pPr>
      <w:r w:rsidRPr="00BA0B96">
        <w:rPr>
          <w:rFonts w:eastAsia="Andale Sans UI"/>
          <w:kern w:val="1"/>
          <w:szCs w:val="28"/>
          <w:lang w:eastAsia="ar-SA"/>
        </w:rPr>
        <w:t xml:space="preserve">2. </w:t>
      </w:r>
      <w:r w:rsidRPr="00BA0B96">
        <w:rPr>
          <w:rFonts w:eastAsia="Calibri"/>
          <w:kern w:val="1"/>
          <w:szCs w:val="28"/>
          <w:lang w:eastAsia="ar-SA"/>
        </w:rPr>
        <w:t>Официальное наименование муниципального образования:</w:t>
      </w:r>
    </w:p>
    <w:p w:rsidR="00BA0B96" w:rsidRPr="00BA0B96" w:rsidRDefault="00BA0B96" w:rsidP="00BA0B96">
      <w:pPr>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полное – Роговское сельское поселение Тимашевского муниципального района Краснодарского края (далее также – поселение);</w:t>
      </w:r>
    </w:p>
    <w:p w:rsidR="00BA0B96" w:rsidRPr="00BA0B96" w:rsidRDefault="00BA0B96" w:rsidP="00BA0B96">
      <w:pPr>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сокращенные наименования – Роговское сельское поселение Тимашевского района, Роговское поселение, которые используются наравне               с полным наименованием.</w:t>
      </w:r>
    </w:p>
    <w:p w:rsidR="00BA0B96" w:rsidRPr="00BA0B96" w:rsidRDefault="00BA0B96" w:rsidP="00BA0B96">
      <w:pPr>
        <w:suppressAutoHyphens/>
        <w:autoSpaceDE w:val="0"/>
        <w:autoSpaceDN w:val="0"/>
        <w:adjustRightInd w:val="0"/>
        <w:rPr>
          <w:rFonts w:eastAsia="Andale Sans UI"/>
          <w:b/>
          <w:i/>
          <w:kern w:val="1"/>
          <w:szCs w:val="28"/>
          <w:lang w:eastAsia="ar-SA"/>
        </w:rPr>
      </w:pPr>
      <w:r w:rsidRPr="00BA0B96">
        <w:rPr>
          <w:rFonts w:eastAsia="Andale Sans UI"/>
          <w:kern w:val="1"/>
          <w:szCs w:val="28"/>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BA0B96" w:rsidRPr="00BA0B96" w:rsidRDefault="00BA0B96" w:rsidP="00BA0B96">
      <w:pPr>
        <w:autoSpaceDE w:val="0"/>
        <w:autoSpaceDN w:val="0"/>
        <w:adjustRightInd w:val="0"/>
        <w:rPr>
          <w:rFonts w:eastAsia="Calibri"/>
          <w:b/>
          <w:szCs w:val="28"/>
        </w:rPr>
      </w:pPr>
      <w:r w:rsidRPr="00BA0B96">
        <w:rPr>
          <w:rFonts w:eastAsia="Calibri"/>
          <w:szCs w:val="28"/>
        </w:rPr>
        <w:t xml:space="preserve">3. Для целей настоящего Устава </w:t>
      </w:r>
      <w:r w:rsidRPr="00BA0B96">
        <w:rPr>
          <w:rFonts w:eastAsia="Calibri"/>
          <w:szCs w:val="28"/>
          <w:lang w:eastAsia="ru-RU"/>
        </w:rPr>
        <w:t>понятия «вопросы местного значения» и «вопросы непосредственного обеспечения жизнедеятельности населения» равнозначны.</w:t>
      </w:r>
    </w:p>
    <w:p w:rsidR="00BA0B96" w:rsidRDefault="00BA0B96" w:rsidP="00BA0B96">
      <w:pPr>
        <w:widowControl w:val="0"/>
        <w:rPr>
          <w:rFonts w:eastAsia="Andale Sans UI"/>
          <w:b/>
          <w:kern w:val="1"/>
          <w:szCs w:val="28"/>
          <w:lang w:eastAsia="ar-SA"/>
        </w:rPr>
      </w:pPr>
    </w:p>
    <w:p w:rsidR="00C9454C" w:rsidRPr="00BA0B96" w:rsidRDefault="00C9454C" w:rsidP="00BA0B96">
      <w:pPr>
        <w:widowControl w:val="0"/>
        <w:rPr>
          <w:rFonts w:eastAsia="Andale Sans UI"/>
          <w:b/>
          <w:kern w:val="1"/>
          <w:szCs w:val="28"/>
          <w:lang w:eastAsia="ar-SA"/>
        </w:rPr>
      </w:pPr>
    </w:p>
    <w:p w:rsidR="00BA0B96" w:rsidRPr="00BA0B96" w:rsidRDefault="00BA0B96" w:rsidP="00BA0B96">
      <w:pPr>
        <w:widowControl w:val="0"/>
        <w:tabs>
          <w:tab w:val="left" w:pos="-1276"/>
          <w:tab w:val="left" w:pos="0"/>
        </w:tabs>
        <w:jc w:val="left"/>
        <w:rPr>
          <w:rFonts w:eastAsia="Andale Sans UI"/>
          <w:b/>
          <w:kern w:val="1"/>
          <w:szCs w:val="28"/>
          <w:lang w:eastAsia="ar-SA"/>
        </w:rPr>
      </w:pPr>
      <w:r w:rsidRPr="00BA0B96">
        <w:rPr>
          <w:rFonts w:eastAsia="Andale Sans UI"/>
          <w:b/>
          <w:kern w:val="1"/>
          <w:szCs w:val="28"/>
          <w:lang w:eastAsia="ar-SA"/>
        </w:rPr>
        <w:t>Статья 2. Границы поселения</w:t>
      </w:r>
    </w:p>
    <w:p w:rsidR="00BA0B96" w:rsidRPr="00BA0B96" w:rsidRDefault="00BA0B96" w:rsidP="00BA0B96">
      <w:pPr>
        <w:widowControl w:val="0"/>
        <w:tabs>
          <w:tab w:val="left" w:pos="-1276"/>
        </w:tabs>
        <w:rPr>
          <w:rFonts w:eastAsia="Andale Sans UI"/>
          <w:kern w:val="1"/>
          <w:szCs w:val="28"/>
          <w:lang w:eastAsia="ar-SA"/>
        </w:rPr>
      </w:pPr>
      <w:r w:rsidRPr="00BA0B96">
        <w:rPr>
          <w:rFonts w:eastAsia="Andale Sans UI"/>
          <w:kern w:val="1"/>
          <w:szCs w:val="28"/>
          <w:lang w:eastAsia="ar-SA"/>
        </w:rPr>
        <w:t>1.</w:t>
      </w:r>
      <w:r w:rsidRPr="00BA0B96">
        <w:rPr>
          <w:rFonts w:ascii="Arial" w:eastAsia="Andale Sans UI" w:hAnsi="Arial" w:cs="Arial"/>
          <w:kern w:val="1"/>
          <w:sz w:val="24"/>
          <w:szCs w:val="24"/>
          <w:lang w:eastAsia="ar-SA"/>
        </w:rPr>
        <w:t> </w:t>
      </w:r>
      <w:r w:rsidRPr="00BA0B96">
        <w:rPr>
          <w:rFonts w:eastAsia="Andale Sans UI"/>
          <w:kern w:val="1"/>
          <w:szCs w:val="28"/>
          <w:lang w:eastAsia="ar-SA"/>
        </w:rPr>
        <w:t>Местное самоуправление в поселении осуществляется в границах поселения, установленных Законом Кра</w:t>
      </w:r>
      <w:r w:rsidR="00C9454C">
        <w:rPr>
          <w:rFonts w:eastAsia="Andale Sans UI"/>
          <w:kern w:val="1"/>
          <w:szCs w:val="28"/>
          <w:lang w:eastAsia="ar-SA"/>
        </w:rPr>
        <w:t xml:space="preserve">снодарского края от </w:t>
      </w:r>
      <w:r w:rsidR="00CF1BC7">
        <w:rPr>
          <w:rFonts w:eastAsia="Andale Sans UI"/>
          <w:kern w:val="1"/>
          <w:szCs w:val="28"/>
          <w:lang w:eastAsia="ar-SA"/>
        </w:rPr>
        <w:t xml:space="preserve">5 мая 2004 г. </w:t>
      </w:r>
      <w:r w:rsidR="00DE67C4">
        <w:rPr>
          <w:rFonts w:eastAsia="Andale Sans UI"/>
          <w:kern w:val="1"/>
          <w:szCs w:val="28"/>
          <w:lang w:eastAsia="ar-SA"/>
        </w:rPr>
        <w:t xml:space="preserve">               </w:t>
      </w:r>
      <w:r w:rsidRPr="00BA0B96">
        <w:rPr>
          <w:rFonts w:eastAsia="Andale Sans UI"/>
          <w:kern w:val="1"/>
          <w:szCs w:val="28"/>
          <w:lang w:eastAsia="ar-SA"/>
        </w:rPr>
        <w:t>№ 698-КЗ «Об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BA0B96" w:rsidRPr="00BA0B96" w:rsidRDefault="00BA0B96" w:rsidP="00BA0B96">
      <w:pPr>
        <w:widowControl w:val="0"/>
        <w:tabs>
          <w:tab w:val="left" w:pos="-1276"/>
          <w:tab w:val="left" w:pos="0"/>
        </w:tabs>
        <w:outlineLvl w:val="5"/>
        <w:rPr>
          <w:rFonts w:eastAsia="Andale Sans UI"/>
          <w:kern w:val="1"/>
          <w:szCs w:val="28"/>
          <w:lang w:eastAsia="ar-SA"/>
        </w:rPr>
      </w:pPr>
      <w:r w:rsidRPr="00BA0B96">
        <w:rPr>
          <w:rFonts w:eastAsia="Andale Sans UI"/>
          <w:kern w:val="1"/>
          <w:szCs w:val="28"/>
          <w:lang w:eastAsia="ar-SA"/>
        </w:rPr>
        <w:t xml:space="preserve">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w:t>
      </w:r>
      <w:r w:rsidR="001E4DDE">
        <w:rPr>
          <w:rFonts w:eastAsia="Andale Sans UI"/>
          <w:kern w:val="1"/>
          <w:szCs w:val="28"/>
          <w:lang w:eastAsia="ar-SA"/>
        </w:rPr>
        <w:t xml:space="preserve">20 марта 2025 г. </w:t>
      </w:r>
      <w:r w:rsidR="004F5632">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w:t>
      </w:r>
      <w:r w:rsidR="008137F9">
        <w:rPr>
          <w:rFonts w:eastAsia="Calibri"/>
          <w:kern w:val="1"/>
          <w:szCs w:val="28"/>
          <w:lang w:eastAsia="ru-RU"/>
        </w:rPr>
        <w:t xml:space="preserve">                           </w:t>
      </w:r>
      <w:r w:rsidRPr="00BA0B96">
        <w:rPr>
          <w:rFonts w:eastAsia="Calibri"/>
          <w:kern w:val="1"/>
          <w:szCs w:val="28"/>
          <w:lang w:eastAsia="ru-RU"/>
        </w:rPr>
        <w:t>в единой системе публичной власти»</w:t>
      </w:r>
      <w:r w:rsidRPr="00BA0B96">
        <w:rPr>
          <w:rFonts w:eastAsia="Andale Sans UI"/>
          <w:kern w:val="1"/>
          <w:szCs w:val="28"/>
          <w:lang w:eastAsia="ar-SA"/>
        </w:rPr>
        <w:t>.</w:t>
      </w:r>
    </w:p>
    <w:p w:rsidR="00BA0B96" w:rsidRPr="00BA0B96" w:rsidRDefault="00BA0B96" w:rsidP="00BA0B96">
      <w:pPr>
        <w:suppressAutoHyphens/>
        <w:jc w:val="left"/>
        <w:rPr>
          <w:rFonts w:eastAsia="Andale Sans UI"/>
          <w:kern w:val="1"/>
          <w:sz w:val="24"/>
          <w:szCs w:val="24"/>
          <w:lang w:eastAsia="ar-SA"/>
        </w:rPr>
      </w:pPr>
    </w:p>
    <w:p w:rsidR="00BA0B96" w:rsidRPr="00BA0B96" w:rsidRDefault="00BA0B96" w:rsidP="00BA0B96">
      <w:pPr>
        <w:widowControl w:val="0"/>
        <w:tabs>
          <w:tab w:val="left" w:pos="-1276"/>
          <w:tab w:val="left" w:pos="0"/>
        </w:tabs>
        <w:outlineLvl w:val="5"/>
        <w:rPr>
          <w:rFonts w:eastAsia="Andale Sans UI"/>
          <w:b/>
          <w:kern w:val="1"/>
          <w:szCs w:val="28"/>
          <w:lang w:eastAsia="ar-SA"/>
        </w:rPr>
      </w:pPr>
      <w:r w:rsidRPr="00BA0B96">
        <w:rPr>
          <w:rFonts w:eastAsia="Andale Sans UI"/>
          <w:b/>
          <w:kern w:val="1"/>
          <w:szCs w:val="28"/>
          <w:lang w:eastAsia="ar-SA"/>
        </w:rPr>
        <w:t xml:space="preserve">Статья 3. Официальные символы поселения </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1.</w:t>
      </w:r>
      <w:r w:rsidRPr="00BA0B96">
        <w:rPr>
          <w:rFonts w:ascii="Arial" w:eastAsia="Andale Sans UI" w:hAnsi="Arial" w:cs="Arial"/>
          <w:kern w:val="1"/>
          <w:sz w:val="24"/>
          <w:szCs w:val="24"/>
          <w:lang w:eastAsia="ar-SA"/>
        </w:rPr>
        <w:t> </w:t>
      </w:r>
      <w:r w:rsidRPr="00BA0B96">
        <w:rPr>
          <w:rFonts w:eastAsia="Andale Sans UI"/>
          <w:kern w:val="1"/>
          <w:szCs w:val="28"/>
          <w:lang w:eastAsia="ar-SA"/>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A0B96" w:rsidRPr="00BA0B96" w:rsidRDefault="00BA0B96" w:rsidP="00BA0B96">
      <w:pPr>
        <w:widowControl w:val="0"/>
        <w:tabs>
          <w:tab w:val="left" w:pos="-1276"/>
        </w:tabs>
        <w:rPr>
          <w:rFonts w:eastAsia="Andale Sans UI"/>
          <w:kern w:val="1"/>
          <w:szCs w:val="28"/>
          <w:lang w:eastAsia="ar-SA"/>
        </w:rPr>
      </w:pPr>
      <w:r w:rsidRPr="00BA0B96">
        <w:rPr>
          <w:rFonts w:eastAsia="Andale Sans UI"/>
          <w:kern w:val="1"/>
          <w:szCs w:val="28"/>
          <w:lang w:eastAsia="ar-SA"/>
        </w:rPr>
        <w:t>2.</w:t>
      </w:r>
      <w:r w:rsidRPr="00BA0B96">
        <w:rPr>
          <w:rFonts w:ascii="Arial" w:eastAsia="Andale Sans UI" w:hAnsi="Arial" w:cs="Arial"/>
          <w:kern w:val="1"/>
          <w:sz w:val="24"/>
          <w:szCs w:val="24"/>
          <w:lang w:eastAsia="ar-SA"/>
        </w:rPr>
        <w:t> </w:t>
      </w:r>
      <w:r w:rsidRPr="00BA0B96">
        <w:rPr>
          <w:rFonts w:eastAsia="Andale Sans UI"/>
          <w:kern w:val="1"/>
          <w:szCs w:val="28"/>
          <w:lang w:eastAsia="ar-SA"/>
        </w:rPr>
        <w:t>Утверждение, описание символов и порядок их официального использования устанавливаются нормативным правовым актом Совета.</w:t>
      </w:r>
    </w:p>
    <w:p w:rsidR="00BA0B96" w:rsidRPr="00BA0B96" w:rsidRDefault="00BA0B96" w:rsidP="00BA0B96">
      <w:pPr>
        <w:widowControl w:val="0"/>
        <w:tabs>
          <w:tab w:val="left" w:pos="-1276"/>
        </w:tabs>
        <w:rPr>
          <w:rFonts w:eastAsia="Andale Sans UI"/>
          <w:b/>
          <w:kern w:val="1"/>
          <w:szCs w:val="28"/>
          <w:lang w:eastAsia="ar-SA"/>
        </w:rPr>
      </w:pPr>
    </w:p>
    <w:p w:rsidR="00BA0B96" w:rsidRPr="00BA0B96" w:rsidRDefault="00BA0B96" w:rsidP="00BA0B96">
      <w:pPr>
        <w:widowControl w:val="0"/>
        <w:tabs>
          <w:tab w:val="left" w:pos="-1276"/>
        </w:tabs>
        <w:rPr>
          <w:rFonts w:eastAsia="Andale Sans UI"/>
          <w:b/>
          <w:kern w:val="1"/>
          <w:szCs w:val="28"/>
          <w:lang w:eastAsia="ar-SA"/>
        </w:rPr>
      </w:pPr>
      <w:r w:rsidRPr="00BA0B96">
        <w:rPr>
          <w:rFonts w:eastAsia="Andale Sans UI"/>
          <w:b/>
          <w:kern w:val="1"/>
          <w:szCs w:val="28"/>
          <w:lang w:eastAsia="ar-SA"/>
        </w:rPr>
        <w:t>Статья 4. Местное самоуправление в поселении</w:t>
      </w:r>
    </w:p>
    <w:p w:rsidR="00BA0B96" w:rsidRPr="00BA0B96" w:rsidRDefault="00BA0B96" w:rsidP="00BA0B96">
      <w:pPr>
        <w:rPr>
          <w:rFonts w:eastAsia="Calibri"/>
          <w:szCs w:val="28"/>
          <w:lang w:eastAsia="ru-RU"/>
        </w:rPr>
      </w:pPr>
      <w:r w:rsidRPr="00BA0B96">
        <w:rPr>
          <w:rFonts w:eastAsia="Calibri"/>
          <w:szCs w:val="28"/>
          <w:lang w:eastAsia="ru-RU"/>
        </w:rPr>
        <w:t xml:space="preserve">Местное самоуправление </w:t>
      </w:r>
      <w:r w:rsidRPr="00BA0B96">
        <w:rPr>
          <w:rFonts w:eastAsia="Times New Roman"/>
          <w:szCs w:val="28"/>
          <w:lang w:eastAsia="ru-RU"/>
        </w:rPr>
        <w:t xml:space="preserve">в поселении </w:t>
      </w:r>
      <w:r w:rsidRPr="00BA0B96">
        <w:rPr>
          <w:rFonts w:eastAsia="Calibri"/>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BA0B96">
        <w:rPr>
          <w:rFonts w:eastAsia="Times New Roman"/>
          <w:szCs w:val="28"/>
          <w:lang w:eastAsia="ru-RU"/>
        </w:rPr>
        <w:t xml:space="preserve">(вопросов местного значения) </w:t>
      </w:r>
      <w:r w:rsidRPr="00BA0B96">
        <w:rPr>
          <w:rFonts w:eastAsia="Calibri"/>
          <w:szCs w:val="28"/>
          <w:lang w:eastAsia="ru-RU"/>
        </w:rPr>
        <w:t>в пределах полномочий, предусмотре</w:t>
      </w:r>
      <w:r w:rsidR="008137F9">
        <w:rPr>
          <w:rFonts w:eastAsia="Calibri"/>
          <w:szCs w:val="28"/>
          <w:lang w:eastAsia="ru-RU"/>
        </w:rPr>
        <w:t xml:space="preserve">нных в соответствии                 </w:t>
      </w:r>
      <w:r w:rsidRPr="00BA0B96">
        <w:rPr>
          <w:rFonts w:eastAsia="Calibri"/>
          <w:szCs w:val="28"/>
          <w:lang w:eastAsia="ru-RU"/>
        </w:rPr>
        <w:t>с Конституцией Российской Федерации, Федеральным законом</w:t>
      </w:r>
      <w:r w:rsidRPr="00BA0B96">
        <w:rPr>
          <w:rFonts w:eastAsia="Times New Roman"/>
          <w:szCs w:val="28"/>
          <w:lang w:eastAsia="ru-RU"/>
        </w:rPr>
        <w:t xml:space="preserve"> от </w:t>
      </w:r>
      <w:r w:rsidR="001E4DDE">
        <w:rPr>
          <w:rFonts w:eastAsia="Times New Roman"/>
          <w:szCs w:val="28"/>
          <w:lang w:eastAsia="ru-RU"/>
        </w:rPr>
        <w:t xml:space="preserve">20 марта 2025 г. </w:t>
      </w:r>
      <w:r w:rsidR="00233E8B">
        <w:rPr>
          <w:rFonts w:eastAsia="Times New Roman"/>
          <w:szCs w:val="28"/>
          <w:lang w:eastAsia="ru-RU"/>
        </w:rPr>
        <w:t xml:space="preserve">№ </w:t>
      </w:r>
      <w:r w:rsidRPr="00BA0B96">
        <w:rPr>
          <w:rFonts w:eastAsia="Times New Roman"/>
          <w:szCs w:val="28"/>
          <w:lang w:eastAsia="ru-RU"/>
        </w:rPr>
        <w:t>33-ФЗ «</w:t>
      </w:r>
      <w:r w:rsidRPr="00BA0B96">
        <w:rPr>
          <w:rFonts w:eastAsia="Calibri"/>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BA0B96" w:rsidRPr="00BA0B96" w:rsidRDefault="00BA0B96" w:rsidP="00BA0B96">
      <w:pPr>
        <w:widowControl w:val="0"/>
        <w:tabs>
          <w:tab w:val="left" w:pos="-1276"/>
        </w:tabs>
        <w:jc w:val="left"/>
        <w:rPr>
          <w:rFonts w:eastAsia="Andale Sans UI"/>
          <w:b/>
          <w:kern w:val="1"/>
          <w:szCs w:val="28"/>
          <w:lang w:eastAsia="ar-SA"/>
        </w:rPr>
      </w:pPr>
    </w:p>
    <w:p w:rsidR="00BA0B96" w:rsidRPr="00BA0B96" w:rsidRDefault="00BA0B96" w:rsidP="00BA0B96">
      <w:pPr>
        <w:widowControl w:val="0"/>
        <w:tabs>
          <w:tab w:val="left" w:pos="-1276"/>
        </w:tabs>
        <w:jc w:val="left"/>
        <w:rPr>
          <w:rFonts w:eastAsia="Andale Sans UI"/>
          <w:b/>
          <w:kern w:val="1"/>
          <w:szCs w:val="28"/>
          <w:lang w:eastAsia="ar-SA"/>
        </w:rPr>
      </w:pPr>
      <w:r w:rsidRPr="00BA0B96">
        <w:rPr>
          <w:rFonts w:eastAsia="Andale Sans UI"/>
          <w:b/>
          <w:kern w:val="1"/>
          <w:szCs w:val="28"/>
          <w:lang w:eastAsia="ar-SA"/>
        </w:rPr>
        <w:t xml:space="preserve">Статья 5. Правовая основа местного самоуправления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D60181">
        <w:rPr>
          <w:rFonts w:eastAsia="Andale Sans UI"/>
          <w:kern w:val="1"/>
          <w:szCs w:val="28"/>
          <w:lang w:eastAsia="ar-SA"/>
        </w:rPr>
        <w:t xml:space="preserve"> </w:t>
      </w:r>
      <w:r w:rsidRPr="00BA0B96">
        <w:rPr>
          <w:rFonts w:eastAsia="Andale Sans UI"/>
          <w:kern w:val="1"/>
          <w:szCs w:val="28"/>
          <w:lang w:eastAsia="ar-SA"/>
        </w:rPr>
        <w:t xml:space="preserve">33-ФЗ </w:t>
      </w:r>
      <w:r w:rsidR="00D60181">
        <w:rPr>
          <w:rFonts w:eastAsia="Andale Sans UI"/>
          <w:kern w:val="1"/>
          <w:szCs w:val="28"/>
          <w:lang w:eastAsia="ar-SA"/>
        </w:rPr>
        <w:t xml:space="preserve">                   </w:t>
      </w:r>
      <w:r w:rsidRPr="00BA0B96">
        <w:rPr>
          <w:rFonts w:eastAsia="Andale Sans UI"/>
          <w:kern w:val="1"/>
          <w:szCs w:val="28"/>
          <w:lang w:eastAsia="ar-SA"/>
        </w:rPr>
        <w:t>«</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BA0B96">
        <w:rPr>
          <w:rFonts w:eastAsia="Calibri"/>
          <w:bCs/>
          <w:iCs/>
          <w:kern w:val="1"/>
          <w:szCs w:val="28"/>
          <w:lang w:eastAsia="ru-RU"/>
        </w:rPr>
        <w:t>и сходах граждан</w:t>
      </w:r>
      <w:r w:rsidRPr="00BA0B96">
        <w:rPr>
          <w:rFonts w:eastAsia="Andale Sans UI"/>
          <w:kern w:val="1"/>
          <w:szCs w:val="28"/>
          <w:lang w:eastAsia="ar-SA"/>
        </w:rPr>
        <w:t>, иные муниципальные правовые акты.</w:t>
      </w:r>
    </w:p>
    <w:p w:rsidR="00BA0B96" w:rsidRPr="00D60181" w:rsidRDefault="00BA0B96" w:rsidP="00BA0B96">
      <w:pPr>
        <w:widowControl w:val="0"/>
        <w:jc w:val="left"/>
        <w:rPr>
          <w:rFonts w:eastAsia="Andale Sans UI"/>
          <w:kern w:val="1"/>
          <w:szCs w:val="28"/>
          <w:lang w:eastAsia="ar-SA"/>
        </w:rPr>
      </w:pPr>
    </w:p>
    <w:p w:rsidR="00BA0B96" w:rsidRPr="00BA0B96" w:rsidRDefault="00BA0B96" w:rsidP="00BA0B96">
      <w:pPr>
        <w:widowControl w:val="0"/>
        <w:suppressAutoHyphens/>
        <w:jc w:val="center"/>
        <w:rPr>
          <w:rFonts w:eastAsia="Andale Sans UI"/>
          <w:b/>
          <w:caps/>
          <w:kern w:val="1"/>
          <w:szCs w:val="28"/>
          <w:lang w:eastAsia="ar-SA"/>
        </w:rPr>
      </w:pPr>
      <w:r w:rsidRPr="00BA0B96">
        <w:rPr>
          <w:rFonts w:eastAsia="Andale Sans UI"/>
          <w:b/>
          <w:caps/>
          <w:kern w:val="1"/>
          <w:szCs w:val="28"/>
          <w:lang w:eastAsia="ar-SA"/>
        </w:rPr>
        <w:t>ГЛАВА 2. Организационные основы</w:t>
      </w:r>
    </w:p>
    <w:p w:rsidR="00BA0B96" w:rsidRPr="00BA0B96" w:rsidRDefault="00BA0B96" w:rsidP="00BA0B96">
      <w:pPr>
        <w:widowControl w:val="0"/>
        <w:suppressAutoHyphens/>
        <w:jc w:val="center"/>
        <w:rPr>
          <w:rFonts w:eastAsia="Andale Sans UI"/>
          <w:b/>
          <w:caps/>
          <w:kern w:val="1"/>
          <w:szCs w:val="28"/>
          <w:lang w:eastAsia="ar-SA"/>
        </w:rPr>
      </w:pPr>
      <w:r w:rsidRPr="00BA0B96">
        <w:rPr>
          <w:rFonts w:eastAsia="Andale Sans UI"/>
          <w:b/>
          <w:caps/>
          <w:kern w:val="1"/>
          <w:szCs w:val="28"/>
          <w:lang w:eastAsia="ar-SA"/>
        </w:rPr>
        <w:t>местного самоуправления</w:t>
      </w:r>
    </w:p>
    <w:p w:rsidR="00BA0B96" w:rsidRPr="00D60181" w:rsidRDefault="00BA0B96" w:rsidP="00BA0B96">
      <w:pPr>
        <w:widowControl w:val="0"/>
        <w:jc w:val="left"/>
        <w:rPr>
          <w:rFonts w:eastAsia="Andale Sans UI"/>
          <w:kern w:val="1"/>
          <w:szCs w:val="28"/>
          <w:lang w:eastAsia="ar-SA"/>
        </w:rPr>
      </w:pPr>
    </w:p>
    <w:p w:rsidR="00BA0B96" w:rsidRPr="00BA0B96" w:rsidRDefault="00BA0B96" w:rsidP="00BA0B96">
      <w:pPr>
        <w:widowControl w:val="0"/>
        <w:rPr>
          <w:rFonts w:eastAsia="Andale Sans UI"/>
          <w:b/>
          <w:kern w:val="1"/>
          <w:szCs w:val="28"/>
          <w:lang w:eastAsia="ar-SA"/>
        </w:rPr>
      </w:pPr>
      <w:r w:rsidRPr="00BA0B96">
        <w:rPr>
          <w:rFonts w:eastAsia="Andale Sans UI"/>
          <w:b/>
          <w:kern w:val="1"/>
          <w:szCs w:val="28"/>
          <w:lang w:eastAsia="ar-SA"/>
        </w:rPr>
        <w:t>Статья 6. Органы местного самоуправления поселения</w:t>
      </w:r>
    </w:p>
    <w:p w:rsidR="00BA0B96" w:rsidRPr="00BA0B96" w:rsidRDefault="00BA0B96" w:rsidP="00BA0B96">
      <w:pPr>
        <w:widowControl w:val="0"/>
        <w:suppressAutoHyphens/>
        <w:rPr>
          <w:rFonts w:eastAsia="Times New Roman"/>
          <w:szCs w:val="28"/>
          <w:lang w:eastAsia="ru-RU"/>
        </w:rPr>
      </w:pPr>
      <w:r w:rsidRPr="00BA0B96">
        <w:rPr>
          <w:rFonts w:eastAsia="Andale Sans UI"/>
          <w:kern w:val="1"/>
          <w:szCs w:val="28"/>
          <w:lang w:eastAsia="ar-SA"/>
        </w:rPr>
        <w:t xml:space="preserve">1. Решение вопросов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kern w:val="1"/>
          <w:szCs w:val="28"/>
          <w:lang w:eastAsia="ar-SA"/>
        </w:rPr>
        <w:t xml:space="preserve"> в поселении осуществляют:</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Совет Роговского сельского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глава Роговского сельского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администрация Роговского сельского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Органы местного самоуправления обладают собственными полномочиями по решению </w:t>
      </w:r>
      <w:r w:rsidRPr="00BA0B96">
        <w:rPr>
          <w:rFonts w:eastAsia="Calibri"/>
          <w:kern w:val="1"/>
          <w:szCs w:val="28"/>
          <w:lang w:eastAsia="ru-RU"/>
        </w:rPr>
        <w:t>вопросов непосредственного обеспечения жизнедеятельности населения</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Органы местного самоуправления, которые в соответствии                                с Федеральным законом от </w:t>
      </w:r>
      <w:r w:rsidR="001E4DDE">
        <w:rPr>
          <w:rFonts w:eastAsia="Andale Sans UI"/>
          <w:kern w:val="1"/>
          <w:szCs w:val="28"/>
          <w:lang w:eastAsia="ar-SA"/>
        </w:rPr>
        <w:t xml:space="preserve">20 марта 2025 г. </w:t>
      </w:r>
      <w:r w:rsidR="0091611C">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w:t>
      </w:r>
      <w:r w:rsidR="00B724B4">
        <w:rPr>
          <w:rFonts w:eastAsia="Andale Sans UI"/>
          <w:kern w:val="1"/>
          <w:szCs w:val="28"/>
          <w:lang w:eastAsia="ar-SA"/>
        </w:rPr>
        <w:t xml:space="preserve">                         </w:t>
      </w:r>
      <w:r w:rsidRPr="00BA0B96">
        <w:rPr>
          <w:rFonts w:eastAsia="Andale Sans UI"/>
          <w:kern w:val="1"/>
          <w:szCs w:val="28"/>
          <w:lang w:eastAsia="ar-SA"/>
        </w:rPr>
        <w:t>с правами юридического лица.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5.</w:t>
      </w:r>
      <w:r w:rsidRPr="00BA0B96">
        <w:rPr>
          <w:rFonts w:ascii="Arial" w:eastAsia="Andale Sans UI" w:hAnsi="Arial" w:cs="Arial"/>
          <w:kern w:val="1"/>
          <w:sz w:val="24"/>
          <w:szCs w:val="24"/>
          <w:lang w:eastAsia="ar-SA"/>
        </w:rPr>
        <w:t> </w:t>
      </w:r>
      <w:r w:rsidRPr="00BA0B96">
        <w:rPr>
          <w:rFonts w:eastAsia="Andale Sans UI"/>
          <w:kern w:val="1"/>
          <w:szCs w:val="28"/>
          <w:lang w:eastAsia="ar-SA"/>
        </w:rPr>
        <w:t>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для Совета </w:t>
      </w:r>
      <w:r w:rsidRPr="00BA0B96">
        <w:rPr>
          <w:rFonts w:eastAsia="Calibri"/>
          <w:kern w:val="1"/>
          <w:szCs w:val="28"/>
          <w:lang w:eastAsia="ru-RU"/>
        </w:rPr>
        <w:t>–</w:t>
      </w:r>
      <w:r w:rsidRPr="00BA0B96">
        <w:rPr>
          <w:rFonts w:eastAsia="Andale Sans UI"/>
          <w:kern w:val="1"/>
          <w:szCs w:val="28"/>
          <w:lang w:eastAsia="ar-SA"/>
        </w:rPr>
        <w:t xml:space="preserve"> протокол заседания Совета, содержащий решение                         о наделении Совета правами юридического лица;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для иных органов местного самоуправления </w:t>
      </w:r>
      <w:r w:rsidRPr="00BA0B96">
        <w:rPr>
          <w:rFonts w:eastAsia="Calibri"/>
          <w:kern w:val="1"/>
          <w:szCs w:val="28"/>
          <w:lang w:eastAsia="ru-RU"/>
        </w:rPr>
        <w:t>–</w:t>
      </w:r>
      <w:r w:rsidRPr="00BA0B96">
        <w:rPr>
          <w:rFonts w:eastAsia="Andale Sans UI"/>
          <w:kern w:val="1"/>
          <w:szCs w:val="28"/>
          <w:lang w:eastAsia="ar-SA"/>
        </w:rPr>
        <w:t xml:space="preserve"> решение Совета                        об учреждении соответствующего органа местного самоуправления с правами юридического лица.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w:t>
      </w:r>
      <w:r w:rsidRPr="00BA0B96">
        <w:rPr>
          <w:rFonts w:ascii="Arial" w:eastAsia="Andale Sans UI" w:hAnsi="Arial" w:cs="Arial"/>
          <w:kern w:val="1"/>
          <w:sz w:val="24"/>
          <w:szCs w:val="24"/>
          <w:lang w:eastAsia="ar-SA"/>
        </w:rPr>
        <w:t> </w:t>
      </w:r>
      <w:r w:rsidRPr="00BA0B96">
        <w:rPr>
          <w:rFonts w:eastAsia="Andale Sans UI"/>
          <w:kern w:val="1"/>
          <w:szCs w:val="28"/>
          <w:lang w:eastAsia="ar-SA"/>
        </w:rP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Организационное и материально-техническое обеспечение деятельности органов местного самоуправления поселения осуществляется исключительно </w:t>
      </w:r>
      <w:r w:rsidR="00B724B4">
        <w:rPr>
          <w:rFonts w:eastAsia="Andale Sans UI"/>
          <w:kern w:val="1"/>
          <w:szCs w:val="28"/>
          <w:lang w:eastAsia="ar-SA"/>
        </w:rPr>
        <w:t xml:space="preserve">               </w:t>
      </w:r>
      <w:r w:rsidRPr="00BA0B96">
        <w:rPr>
          <w:rFonts w:eastAsia="Andale Sans UI"/>
          <w:kern w:val="1"/>
          <w:szCs w:val="28"/>
          <w:lang w:eastAsia="ar-SA"/>
        </w:rPr>
        <w:t xml:space="preserve">за счет собственных доходов бюджета поселения (далее – местный бюджет), </w:t>
      </w:r>
      <w:r w:rsidR="00B724B4">
        <w:rPr>
          <w:rFonts w:eastAsia="Andale Sans UI"/>
          <w:kern w:val="1"/>
          <w:szCs w:val="28"/>
          <w:lang w:eastAsia="ar-SA"/>
        </w:rPr>
        <w:t xml:space="preserve">                  </w:t>
      </w:r>
      <w:r w:rsidRPr="00BA0B96">
        <w:rPr>
          <w:rFonts w:eastAsia="Andale Sans UI"/>
          <w:kern w:val="1"/>
          <w:szCs w:val="28"/>
          <w:lang w:eastAsia="ar-SA"/>
        </w:rPr>
        <w:t xml:space="preserve">за исключением случаев, предусмотренных Федеральным законом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B724B4">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w:t>
      </w:r>
    </w:p>
    <w:p w:rsidR="00BA0B96" w:rsidRPr="00BA0B96" w:rsidRDefault="00BA0B96" w:rsidP="00BA0B96">
      <w:pPr>
        <w:widowControl w:val="0"/>
        <w:suppressAutoHyphens/>
        <w:rPr>
          <w:rFonts w:eastAsia="Andale Sans UI"/>
          <w:b/>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7. Структура органов местного самоуправления поселения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 Структуру органов местного самоуправления поселения составляют Совет, глава поселения, администрация.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w:t>
      </w:r>
      <w:r w:rsidRPr="00BA0B96">
        <w:rPr>
          <w:rFonts w:ascii="Arial" w:eastAsia="Andale Sans UI" w:hAnsi="Arial" w:cs="Arial"/>
          <w:kern w:val="1"/>
          <w:sz w:val="24"/>
          <w:szCs w:val="24"/>
          <w:lang w:eastAsia="ar-SA"/>
        </w:rPr>
        <w:t> </w:t>
      </w:r>
      <w:r w:rsidRPr="00BA0B96">
        <w:rPr>
          <w:rFonts w:eastAsia="Andale Sans UI"/>
          <w:kern w:val="1"/>
          <w:szCs w:val="28"/>
          <w:lang w:eastAsia="ar-SA"/>
        </w:rPr>
        <w:t>Изменение структуры органов местного самоуправления осуществляется не иначе как путем внесения изменений в настоящий Устав.</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3.</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2E113E">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rPr>
          <w:rFonts w:eastAsia="Andale Sans UI"/>
          <w:b/>
          <w:kern w:val="1"/>
          <w:szCs w:val="28"/>
          <w:lang w:eastAsia="ar-SA"/>
        </w:rPr>
      </w:pPr>
      <w:r w:rsidRPr="00BA0B96">
        <w:rPr>
          <w:rFonts w:eastAsia="Andale Sans UI"/>
          <w:b/>
          <w:kern w:val="1"/>
          <w:szCs w:val="28"/>
          <w:lang w:eastAsia="ar-SA"/>
        </w:rPr>
        <w:t>Статья 8</w:t>
      </w:r>
      <w:r w:rsidRPr="00BA0B96">
        <w:rPr>
          <w:rFonts w:eastAsia="Andale Sans UI"/>
          <w:kern w:val="1"/>
          <w:szCs w:val="28"/>
          <w:lang w:eastAsia="ar-SA"/>
        </w:rPr>
        <w:t xml:space="preserve">. </w:t>
      </w:r>
      <w:r w:rsidRPr="00BA0B96">
        <w:rPr>
          <w:rFonts w:eastAsia="Andale Sans UI"/>
          <w:b/>
          <w:kern w:val="1"/>
          <w:szCs w:val="28"/>
          <w:lang w:eastAsia="ar-SA"/>
        </w:rPr>
        <w:t>Совет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Совет состоит из 20 депутатов, избранных на муниципальных выборах.</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w:t>
      </w:r>
      <w:r w:rsidRPr="00BA0B96">
        <w:rPr>
          <w:rFonts w:ascii="Arial" w:eastAsia="Arial Unicode MS" w:hAnsi="Arial" w:cs="Arial"/>
          <w:kern w:val="1"/>
          <w:sz w:val="22"/>
          <w:szCs w:val="22"/>
          <w:lang w:eastAsia="ar-SA"/>
        </w:rPr>
        <w:t> </w:t>
      </w:r>
      <w:r w:rsidRPr="00BA0B96">
        <w:rPr>
          <w:rFonts w:eastAsia="Arial Unicode MS"/>
          <w:kern w:val="1"/>
          <w:szCs w:val="28"/>
          <w:lang w:eastAsia="ar-SA"/>
        </w:rPr>
        <w:t>Совет может осуществлять свои полномочия в случае избрания                       не менее двух третей от установленной численности депутатов.</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Срок полномочий Совета составляет 5 лет.</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Совет обладает правами юридического лица.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w:t>
      </w:r>
      <w:r w:rsidR="00B163B8">
        <w:rPr>
          <w:rFonts w:eastAsia="Arial Unicode MS"/>
          <w:kern w:val="1"/>
          <w:szCs w:val="28"/>
          <w:lang w:eastAsia="ar-SA"/>
        </w:rPr>
        <w:t xml:space="preserve">                       </w:t>
      </w:r>
      <w:r w:rsidRPr="00BA0B96">
        <w:rPr>
          <w:rFonts w:eastAsia="Arial Unicode MS"/>
          <w:kern w:val="1"/>
          <w:szCs w:val="28"/>
          <w:lang w:eastAsia="ar-SA"/>
        </w:rPr>
        <w:t xml:space="preserve">из числа депутатов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w:t>
      </w:r>
      <w:r w:rsidRPr="00BA0B96">
        <w:rPr>
          <w:rFonts w:eastAsia="Arial Unicode MS"/>
          <w:kern w:val="1"/>
          <w:szCs w:val="28"/>
          <w:lang w:eastAsia="ar-SA"/>
        </w:rPr>
        <w:lastRenderedPageBreak/>
        <w:t xml:space="preserve">полном объеме в случае его временного отсутствия или </w:t>
      </w:r>
      <w:r w:rsidR="00B163B8">
        <w:rPr>
          <w:rFonts w:eastAsia="Arial Unicode MS"/>
          <w:kern w:val="1"/>
          <w:szCs w:val="28"/>
          <w:lang w:eastAsia="ar-SA"/>
        </w:rPr>
        <w:t xml:space="preserve">                   </w:t>
      </w:r>
      <w:r w:rsidRPr="00BA0B96">
        <w:rPr>
          <w:rFonts w:eastAsia="Arial Unicode MS"/>
          <w:kern w:val="1"/>
          <w:szCs w:val="28"/>
          <w:lang w:eastAsia="ar-SA"/>
        </w:rPr>
        <w:t>в случае досрочного прекращения полномочий.</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tabs>
          <w:tab w:val="left" w:pos="-1276"/>
        </w:tabs>
        <w:jc w:val="left"/>
        <w:outlineLvl w:val="4"/>
        <w:rPr>
          <w:rFonts w:eastAsia="Andale Sans UI"/>
          <w:b/>
          <w:kern w:val="1"/>
          <w:szCs w:val="28"/>
          <w:lang w:eastAsia="ar-SA"/>
        </w:rPr>
      </w:pPr>
      <w:r w:rsidRPr="00BA0B96">
        <w:rPr>
          <w:rFonts w:eastAsia="Andale Sans UI"/>
          <w:b/>
          <w:kern w:val="1"/>
          <w:szCs w:val="28"/>
          <w:lang w:eastAsia="ar-SA"/>
        </w:rPr>
        <w:t xml:space="preserve">Статья 9. Компетенция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В исключительной компетенции Совета находятся: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принятие Устава поселения и внесение в него изменений и дополнений;</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утверждение местного бюджета и отчета о его исполнении;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w:t>
      </w:r>
      <w:r w:rsidRPr="00BA0B96">
        <w:rPr>
          <w:rFonts w:ascii="Arial" w:eastAsia="Andale Sans UI" w:hAnsi="Arial" w:cs="Arial"/>
          <w:kern w:val="1"/>
          <w:sz w:val="24"/>
          <w:szCs w:val="24"/>
          <w:lang w:eastAsia="ar-SA"/>
        </w:rPr>
        <w:t> </w:t>
      </w:r>
      <w:r w:rsidRPr="00BA0B96">
        <w:rPr>
          <w:rFonts w:eastAsia="Andale Sans UI"/>
          <w:kern w:val="1"/>
          <w:szCs w:val="28"/>
          <w:lang w:eastAsia="ar-SA"/>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утверждение стратегии социально-экономического развития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w:t>
      </w:r>
      <w:r w:rsidRPr="00BA0B96">
        <w:rPr>
          <w:rFonts w:ascii="Arial" w:eastAsia="Andale Sans UI" w:hAnsi="Arial" w:cs="Arial"/>
          <w:kern w:val="1"/>
          <w:sz w:val="24"/>
          <w:szCs w:val="24"/>
          <w:lang w:eastAsia="ar-SA"/>
        </w:rPr>
        <w:t> </w:t>
      </w:r>
      <w:r w:rsidRPr="00BA0B96">
        <w:rPr>
          <w:rFonts w:eastAsia="Andale Sans UI"/>
          <w:kern w:val="1"/>
          <w:szCs w:val="28"/>
          <w:lang w:eastAsia="ar-SA"/>
        </w:rPr>
        <w:t>определение порядка управления и распоряжения имуществом, находящимся в муниципальной собственности;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w:t>
      </w:r>
      <w:r w:rsidRPr="00BA0B96">
        <w:rPr>
          <w:rFonts w:ascii="Arial" w:eastAsia="Andale Sans UI" w:hAnsi="Arial" w:cs="Arial"/>
          <w:kern w:val="1"/>
          <w:sz w:val="24"/>
          <w:szCs w:val="24"/>
          <w:lang w:eastAsia="ar-SA"/>
        </w:rPr>
        <w:t> </w:t>
      </w:r>
      <w:r w:rsidRPr="00BA0B96">
        <w:rPr>
          <w:rFonts w:eastAsia="Andale Sans UI"/>
          <w:kern w:val="1"/>
          <w:szCs w:val="28"/>
          <w:lang w:eastAsia="ar-SA"/>
        </w:rPr>
        <w:t>определение порядка материально-технического и организационного обеспечения деятельности органов местного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8)</w:t>
      </w:r>
      <w:r w:rsidRPr="00BA0B96">
        <w:rPr>
          <w:rFonts w:ascii="Arial" w:eastAsia="Andale Sans UI" w:hAnsi="Arial" w:cs="Arial"/>
          <w:kern w:val="1"/>
          <w:sz w:val="24"/>
          <w:szCs w:val="24"/>
          <w:lang w:eastAsia="ar-SA"/>
        </w:rPr>
        <w:t> </w:t>
      </w:r>
      <w:r w:rsidRPr="00BA0B96">
        <w:rPr>
          <w:rFonts w:eastAsia="Andale Sans UI"/>
          <w:kern w:val="1"/>
          <w:szCs w:val="28"/>
          <w:lang w:eastAsia="ar-SA"/>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9)</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принятие решения об удалении главы поселения в отставку </w:t>
      </w:r>
      <w:r w:rsidR="00293159">
        <w:rPr>
          <w:rFonts w:eastAsia="Andale Sans UI"/>
          <w:kern w:val="1"/>
          <w:szCs w:val="28"/>
          <w:lang w:eastAsia="ar-SA"/>
        </w:rPr>
        <w:t xml:space="preserve">                                     </w:t>
      </w:r>
      <w:r w:rsidRPr="00BA0B96">
        <w:rPr>
          <w:rFonts w:eastAsia="Andale Sans UI"/>
          <w:kern w:val="1"/>
          <w:szCs w:val="28"/>
          <w:lang w:eastAsia="ar-SA"/>
        </w:rPr>
        <w:t xml:space="preserve">в предусмотренных Федеральным законом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293159">
        <w:rPr>
          <w:rFonts w:eastAsia="Andale Sans UI"/>
          <w:kern w:val="1"/>
          <w:szCs w:val="28"/>
          <w:lang w:eastAsia="ar-SA"/>
        </w:rPr>
        <w:t xml:space="preserve"> </w:t>
      </w:r>
      <w:r w:rsidRPr="00BA0B96">
        <w:rPr>
          <w:rFonts w:eastAsia="Andale Sans UI"/>
          <w:kern w:val="1"/>
          <w:szCs w:val="28"/>
          <w:lang w:eastAsia="ar-SA"/>
        </w:rPr>
        <w:t xml:space="preserve">33-ФЗ </w:t>
      </w:r>
      <w:r w:rsidR="00293159">
        <w:rPr>
          <w:rFonts w:eastAsia="Andale Sans UI"/>
          <w:kern w:val="1"/>
          <w:szCs w:val="28"/>
          <w:lang w:eastAsia="ar-SA"/>
        </w:rPr>
        <w:t xml:space="preserve">                         </w:t>
      </w:r>
      <w:r w:rsidRPr="00BA0B96">
        <w:rPr>
          <w:rFonts w:eastAsia="Andale Sans UI"/>
          <w:kern w:val="1"/>
          <w:szCs w:val="28"/>
          <w:lang w:eastAsia="ar-SA"/>
        </w:rPr>
        <w:t>«</w:t>
      </w:r>
      <w:r w:rsidRPr="00BA0B96">
        <w:rPr>
          <w:rFonts w:eastAsia="Calibri"/>
          <w:kern w:val="1"/>
          <w:szCs w:val="28"/>
          <w:lang w:eastAsia="ru-RU"/>
        </w:rPr>
        <w:t xml:space="preserve">Об общих принципах организации местного самоуправления в единой системе публичной власти» </w:t>
      </w:r>
      <w:r w:rsidRPr="00BA0B96">
        <w:rPr>
          <w:rFonts w:eastAsia="Andale Sans UI"/>
          <w:kern w:val="1"/>
          <w:szCs w:val="28"/>
          <w:lang w:eastAsia="ar-SA"/>
        </w:rPr>
        <w:t>случаях;</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10) утверждение правил благоустройства территории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На заседаниях Совета решаются следующие вопросы:</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определение порядков назначения и проведения опроса граждан, публичных слушаний, собрания граждан;</w:t>
      </w:r>
    </w:p>
    <w:p w:rsidR="00BA0B96" w:rsidRPr="00BA0B96" w:rsidRDefault="00BA0B96" w:rsidP="00BA0B96">
      <w:pPr>
        <w:widowControl w:val="0"/>
        <w:tabs>
          <w:tab w:val="left" w:pos="1068"/>
        </w:tabs>
        <w:rPr>
          <w:rFonts w:eastAsia="Arial Unicode MS"/>
          <w:kern w:val="1"/>
          <w:szCs w:val="28"/>
          <w:lang w:eastAsia="ar-SA"/>
        </w:rPr>
      </w:pPr>
      <w:r w:rsidRPr="00BA0B96">
        <w:rPr>
          <w:rFonts w:eastAsia="Arial Unicode MS"/>
          <w:kern w:val="1"/>
          <w:szCs w:val="28"/>
          <w:lang w:eastAsia="ar-SA"/>
        </w:rPr>
        <w:t>2)</w:t>
      </w:r>
      <w:r w:rsidRPr="00BA0B96">
        <w:rPr>
          <w:rFonts w:ascii="Arial" w:eastAsia="Arial Unicode MS" w:hAnsi="Arial" w:cs="Arial"/>
          <w:kern w:val="1"/>
          <w:sz w:val="22"/>
          <w:szCs w:val="22"/>
          <w:lang w:eastAsia="ar-SA"/>
        </w:rPr>
        <w:t> </w:t>
      </w:r>
      <w:r w:rsidRPr="00BA0B96">
        <w:rPr>
          <w:rFonts w:eastAsia="Arial Unicode MS"/>
          <w:kern w:val="1"/>
          <w:szCs w:val="28"/>
          <w:lang w:eastAsia="ar-SA"/>
        </w:rPr>
        <w:t>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BA0B96" w:rsidRPr="00BA0B96" w:rsidRDefault="00BA0B96" w:rsidP="00BA0B96">
      <w:pPr>
        <w:widowControl w:val="0"/>
        <w:tabs>
          <w:tab w:val="left" w:pos="1068"/>
        </w:tabs>
        <w:rPr>
          <w:rFonts w:eastAsia="Arial Unicode MS"/>
          <w:kern w:val="1"/>
          <w:szCs w:val="28"/>
          <w:lang w:eastAsia="ar-SA"/>
        </w:rPr>
      </w:pPr>
      <w:r w:rsidRPr="00BA0B96">
        <w:rPr>
          <w:rFonts w:eastAsia="Arial Unicode MS"/>
          <w:kern w:val="1"/>
          <w:szCs w:val="28"/>
          <w:lang w:eastAsia="ar-SA"/>
        </w:rPr>
        <w:t xml:space="preserve">3) принятие решения о назначении местного референдума; </w:t>
      </w:r>
    </w:p>
    <w:p w:rsidR="00BA0B96" w:rsidRPr="00BA0B96" w:rsidRDefault="00BA0B96" w:rsidP="00BA0B96">
      <w:pPr>
        <w:widowControl w:val="0"/>
        <w:tabs>
          <w:tab w:val="left" w:pos="-1700"/>
        </w:tabs>
        <w:rPr>
          <w:rFonts w:eastAsia="Arial Unicode MS"/>
          <w:kern w:val="1"/>
          <w:szCs w:val="28"/>
          <w:lang w:eastAsia="ar-SA"/>
        </w:rPr>
      </w:pPr>
      <w:r w:rsidRPr="00BA0B96">
        <w:rPr>
          <w:rFonts w:eastAsia="Arial Unicode MS"/>
          <w:kern w:val="1"/>
          <w:szCs w:val="28"/>
          <w:lang w:eastAsia="ar-SA"/>
        </w:rPr>
        <w:t>4)</w:t>
      </w:r>
      <w:r w:rsidRPr="00BA0B96">
        <w:rPr>
          <w:rFonts w:ascii="Arial" w:eastAsia="Arial Unicode MS" w:hAnsi="Arial" w:cs="Arial"/>
          <w:kern w:val="1"/>
          <w:sz w:val="22"/>
          <w:szCs w:val="22"/>
          <w:lang w:eastAsia="ar-SA"/>
        </w:rPr>
        <w:t> </w:t>
      </w:r>
      <w:r w:rsidRPr="00BA0B96">
        <w:rPr>
          <w:rFonts w:eastAsia="Arial Unicode MS"/>
          <w:kern w:val="1"/>
          <w:szCs w:val="28"/>
          <w:lang w:eastAsia="ar-SA"/>
        </w:rPr>
        <w:t>утве</w:t>
      </w:r>
      <w:r w:rsidR="00C441CA">
        <w:rPr>
          <w:rFonts w:eastAsia="Arial Unicode MS"/>
          <w:kern w:val="1"/>
          <w:szCs w:val="28"/>
          <w:lang w:eastAsia="ar-SA"/>
        </w:rPr>
        <w:t>рждение структуры администрации</w:t>
      </w:r>
      <w:r w:rsidRPr="00BA0B96">
        <w:rPr>
          <w:rFonts w:eastAsia="Arial Unicode MS"/>
          <w:kern w:val="1"/>
          <w:szCs w:val="28"/>
          <w:lang w:eastAsia="ar-SA"/>
        </w:rPr>
        <w:t>;</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принятие решения о самороспуске Совета и досрочном прекращении полномочий депутатов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6) принятие Регламента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7) определение порядка дистанционного участия в заседаниях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8) образование, утверждение и изменение состава депутатских комиссий (комитетов)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lastRenderedPageBreak/>
        <w:t>9)</w:t>
      </w:r>
      <w:r w:rsidRPr="00BA0B96">
        <w:rPr>
          <w:rFonts w:ascii="Arial" w:eastAsia="Arial Unicode MS" w:hAnsi="Arial" w:cs="Arial"/>
          <w:kern w:val="1"/>
          <w:sz w:val="22"/>
          <w:szCs w:val="22"/>
          <w:lang w:eastAsia="ar-SA"/>
        </w:rPr>
        <w:t> </w:t>
      </w:r>
      <w:r w:rsidRPr="00BA0B96">
        <w:rPr>
          <w:rFonts w:eastAsia="Arial Unicode MS"/>
          <w:kern w:val="1"/>
          <w:szCs w:val="28"/>
          <w:lang w:eastAsia="ar-SA"/>
        </w:rPr>
        <w:t xml:space="preserve">установление налоговых льгот по налогам в соответствии с законодательством; </w:t>
      </w:r>
    </w:p>
    <w:p w:rsidR="00BA0B96" w:rsidRPr="00BA0B96" w:rsidRDefault="00BA0B96" w:rsidP="00BA0B96">
      <w:pPr>
        <w:widowControl w:val="0"/>
        <w:tabs>
          <w:tab w:val="left" w:pos="142"/>
          <w:tab w:val="left" w:pos="560"/>
          <w:tab w:val="left" w:pos="840"/>
        </w:tabs>
        <w:suppressAutoHyphens/>
        <w:rPr>
          <w:rFonts w:eastAsia="Times New Roman"/>
          <w:kern w:val="1"/>
          <w:szCs w:val="28"/>
          <w:lang w:eastAsia="ar-SA"/>
        </w:rPr>
      </w:pPr>
      <w:r w:rsidRPr="00BA0B96">
        <w:rPr>
          <w:rFonts w:eastAsia="Times New Roman"/>
          <w:kern w:val="1"/>
          <w:szCs w:val="28"/>
          <w:lang w:eastAsia="ar-SA"/>
        </w:rPr>
        <w:t xml:space="preserve">10) </w:t>
      </w:r>
      <w:r w:rsidRPr="00BA0B96">
        <w:rPr>
          <w:rFonts w:eastAsia="Andale Sans UI"/>
          <w:kern w:val="1"/>
          <w:szCs w:val="28"/>
          <w:lang w:eastAsia="ar-SA"/>
        </w:rPr>
        <w:t xml:space="preserve">определение порядка установления льгот для детей дошкольного возраста, </w:t>
      </w:r>
      <w:r w:rsidRPr="00BA0B96">
        <w:rPr>
          <w:rFonts w:eastAsia="Andale Sans UI"/>
          <w:kern w:val="1"/>
          <w:szCs w:val="28"/>
          <w:lang w:eastAsia="ru-RU"/>
        </w:rPr>
        <w:t>обучающихся,</w:t>
      </w:r>
      <w:r w:rsidRPr="00BA0B96">
        <w:rPr>
          <w:rFonts w:eastAsia="Andale Sans UI"/>
          <w:kern w:val="1"/>
          <w:szCs w:val="28"/>
          <w:lang w:eastAsia="ar-SA"/>
        </w:rPr>
        <w:t xml:space="preserve"> инвалидов, военнослужащих, проходящих военную службу по призыву, при организации платных мероприятий организациями культуры;</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11) рассмотрение депутатских запросов и принятие по ним решений;</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12) утверждение схемы избирательных округов по выборам депутатов Совета;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13) принятие решения о назначении выборов депутатов Совета, главы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16)</w:t>
      </w:r>
      <w:r w:rsidRPr="00BA0B96">
        <w:rPr>
          <w:rFonts w:ascii="Arial" w:eastAsia="Arial Unicode MS" w:hAnsi="Arial" w:cs="Arial"/>
          <w:kern w:val="1"/>
          <w:sz w:val="22"/>
          <w:szCs w:val="22"/>
          <w:lang w:eastAsia="ar-SA"/>
        </w:rPr>
        <w:t> </w:t>
      </w:r>
      <w:r w:rsidRPr="00BA0B96">
        <w:rPr>
          <w:rFonts w:eastAsia="Arial Unicode MS"/>
          <w:kern w:val="1"/>
          <w:szCs w:val="28"/>
          <w:lang w:eastAsia="ar-SA"/>
        </w:rPr>
        <w:t>установление границ территории, на которой осуществляется территориальное общественное самоуправление, по предложению населения,</w:t>
      </w:r>
      <w:r w:rsidRPr="00BA0B96">
        <w:rPr>
          <w:rFonts w:eastAsia="Calibri"/>
          <w:szCs w:val="28"/>
          <w:lang w:eastAsia="ru-RU"/>
        </w:rPr>
        <w:t xml:space="preserve"> проживающего на данной территории</w:t>
      </w:r>
      <w:r w:rsidRPr="00BA0B96">
        <w:rPr>
          <w:rFonts w:eastAsia="Arial Unicode MS"/>
          <w:kern w:val="1"/>
          <w:szCs w:val="28"/>
          <w:lang w:eastAsia="ar-SA"/>
        </w:rPr>
        <w:t xml:space="preserve">; </w:t>
      </w:r>
    </w:p>
    <w:p w:rsidR="00BA0B96" w:rsidRPr="00BA0B96" w:rsidRDefault="00BA0B96" w:rsidP="00BA0B96">
      <w:pPr>
        <w:rPr>
          <w:rFonts w:eastAsia="Andale Sans UI"/>
          <w:i/>
          <w:kern w:val="1"/>
          <w:szCs w:val="28"/>
          <w:lang w:eastAsia="ar-SA"/>
        </w:rPr>
      </w:pPr>
      <w:r w:rsidRPr="00BA0B96">
        <w:rPr>
          <w:rFonts w:eastAsia="Andale Sans UI"/>
          <w:kern w:val="1"/>
          <w:szCs w:val="28"/>
          <w:lang w:eastAsia="ar-SA"/>
        </w:rPr>
        <w:t>17) принятие решений о создании мест погребения, а также по переносу мест погребения в случаях, установленных законодательством;</w:t>
      </w:r>
      <w:r w:rsidRPr="00BA0B96">
        <w:rPr>
          <w:rFonts w:eastAsia="Andale Sans UI"/>
          <w:i/>
          <w:kern w:val="1"/>
          <w:szCs w:val="28"/>
          <w:lang w:eastAsia="ar-SA"/>
        </w:rPr>
        <w:t xml:space="preserve"> </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18) утверждение положения о бюджетном процессе поселения;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19)</w:t>
      </w:r>
      <w:r w:rsidRPr="00BA0B96">
        <w:rPr>
          <w:rFonts w:ascii="Arial" w:eastAsia="Andale Sans UI" w:hAnsi="Arial" w:cs="Arial"/>
          <w:kern w:val="1"/>
          <w:sz w:val="24"/>
          <w:szCs w:val="24"/>
          <w:lang w:eastAsia="ar-SA"/>
        </w:rPr>
        <w:t> </w:t>
      </w:r>
      <w:r w:rsidRPr="00BA0B96">
        <w:rPr>
          <w:rFonts w:eastAsia="Andale Sans UI"/>
          <w:kern w:val="1"/>
          <w:szCs w:val="28"/>
          <w:lang w:eastAsia="ar-SA"/>
        </w:rPr>
        <w:t>осуществления иных полномочий, отнесенных к ведению Совета действующим законодательством, настоящим Уставом.</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widowControl w:val="0"/>
        <w:suppressAutoHyphens/>
        <w:outlineLvl w:val="2"/>
        <w:rPr>
          <w:rFonts w:eastAsia="Andale Sans UI"/>
          <w:b/>
          <w:kern w:val="1"/>
          <w:szCs w:val="28"/>
          <w:lang w:eastAsia="ar-SA"/>
        </w:rPr>
      </w:pPr>
      <w:r w:rsidRPr="00BA0B96">
        <w:rPr>
          <w:rFonts w:eastAsia="Andale Sans UI"/>
          <w:b/>
          <w:kern w:val="1"/>
          <w:szCs w:val="28"/>
          <w:lang w:eastAsia="ar-SA"/>
        </w:rPr>
        <w:t xml:space="preserve">Статья 10. Досрочное прекращение полномочий Совета </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1. Полномочия Совета прекращаются досрочно в следующих случаях:</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1) вступление в силу закона Краснодарского края о его роспуске;</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2) принятие Советом решения о самороспуске;</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3)</w:t>
      </w:r>
      <w:r w:rsidRPr="00BA0B96">
        <w:rPr>
          <w:rFonts w:ascii="Arial" w:eastAsia="Andale Sans UI" w:hAnsi="Arial" w:cs="Arial"/>
          <w:kern w:val="1"/>
          <w:sz w:val="24"/>
          <w:szCs w:val="24"/>
          <w:lang w:eastAsia="ar-SA"/>
        </w:rPr>
        <w:t> </w:t>
      </w:r>
      <w:r w:rsidRPr="00BA0B96">
        <w:rPr>
          <w:rFonts w:eastAsia="Andale Sans UI"/>
          <w:bCs/>
          <w:kern w:val="1"/>
          <w:szCs w:val="28"/>
          <w:lang w:eastAsia="ar-SA"/>
        </w:rPr>
        <w:t>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4)</w:t>
      </w:r>
      <w:r w:rsidRPr="00BA0B96">
        <w:rPr>
          <w:rFonts w:ascii="Arial" w:eastAsia="Andale Sans UI" w:hAnsi="Arial" w:cs="Arial"/>
          <w:kern w:val="1"/>
          <w:sz w:val="24"/>
          <w:szCs w:val="24"/>
          <w:lang w:eastAsia="ar-SA"/>
        </w:rPr>
        <w:t> </w:t>
      </w:r>
      <w:r w:rsidRPr="00BA0B96">
        <w:rPr>
          <w:rFonts w:eastAsia="Andale Sans UI"/>
          <w:bCs/>
          <w:kern w:val="1"/>
          <w:szCs w:val="28"/>
          <w:lang w:eastAsia="ar-SA"/>
        </w:rPr>
        <w:t xml:space="preserve">преобразование муниципального образования, осуществляемое                        в соответствии с Федеральным законом </w:t>
      </w:r>
      <w:r w:rsidR="001E4DDE">
        <w:rPr>
          <w:rFonts w:eastAsia="Andale Sans UI"/>
          <w:bCs/>
          <w:kern w:val="1"/>
          <w:szCs w:val="28"/>
          <w:lang w:eastAsia="ar-SA"/>
        </w:rPr>
        <w:t xml:space="preserve">20 марта 2025 г. </w:t>
      </w:r>
      <w:r w:rsidRPr="00BA0B96">
        <w:rPr>
          <w:rFonts w:eastAsia="Andale Sans UI"/>
          <w:bCs/>
          <w:kern w:val="1"/>
          <w:szCs w:val="28"/>
          <w:lang w:eastAsia="ar-SA"/>
        </w:rPr>
        <w:t>№</w:t>
      </w:r>
      <w:r w:rsidR="00B852D7">
        <w:rPr>
          <w:rFonts w:eastAsia="Andale Sans UI"/>
          <w:bCs/>
          <w:kern w:val="1"/>
          <w:szCs w:val="28"/>
          <w:lang w:eastAsia="ar-SA"/>
        </w:rPr>
        <w:t xml:space="preserve"> </w:t>
      </w:r>
      <w:r w:rsidRPr="00BA0B96">
        <w:rPr>
          <w:rFonts w:eastAsia="Andale Sans UI"/>
          <w:bCs/>
          <w:kern w:val="1"/>
          <w:szCs w:val="28"/>
          <w:lang w:eastAsia="ar-SA"/>
        </w:rPr>
        <w:t>33-ФЗ «Об общих принципах организации местного самоуправления в единой системе публичной власти»;</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5) увеличение численности избирателей </w:t>
      </w:r>
      <w:r w:rsidRPr="00BA0B96">
        <w:rPr>
          <w:rFonts w:eastAsia="Andale Sans UI"/>
          <w:kern w:val="1"/>
          <w:szCs w:val="28"/>
          <w:lang w:eastAsia="ar-SA"/>
        </w:rPr>
        <w:t>поселения</w:t>
      </w:r>
      <w:r w:rsidRPr="00BA0B96">
        <w:rPr>
          <w:rFonts w:eastAsia="Andale Sans UI"/>
          <w:bCs/>
          <w:kern w:val="1"/>
          <w:szCs w:val="28"/>
          <w:lang w:eastAsia="ar-SA"/>
        </w:rPr>
        <w:t xml:space="preserve"> более чем на 25 процентов;</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6)</w:t>
      </w:r>
      <w:r w:rsidRPr="00BA0B96">
        <w:rPr>
          <w:rFonts w:ascii="Arial" w:eastAsia="Andale Sans UI" w:hAnsi="Arial" w:cs="Arial"/>
          <w:kern w:val="1"/>
          <w:sz w:val="24"/>
          <w:szCs w:val="24"/>
          <w:lang w:eastAsia="ar-SA"/>
        </w:rPr>
        <w:t> </w:t>
      </w:r>
      <w:r w:rsidRPr="00BA0B96">
        <w:rPr>
          <w:rFonts w:eastAsia="Andale Sans UI"/>
          <w:bCs/>
          <w:kern w:val="1"/>
          <w:szCs w:val="28"/>
          <w:lang w:eastAsia="ar-SA"/>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lastRenderedPageBreak/>
        <w:t>1)</w:t>
      </w:r>
      <w:r w:rsidRPr="00BA0B96">
        <w:rPr>
          <w:rFonts w:ascii="Arial" w:eastAsia="Andale Sans UI" w:hAnsi="Arial" w:cs="Arial"/>
          <w:kern w:val="1"/>
          <w:sz w:val="24"/>
          <w:szCs w:val="24"/>
          <w:lang w:eastAsia="ar-SA"/>
        </w:rPr>
        <w:t> </w:t>
      </w:r>
      <w:r w:rsidRPr="00BA0B96">
        <w:rPr>
          <w:rFonts w:eastAsia="Andale Sans UI"/>
          <w:bCs/>
          <w:kern w:val="1"/>
          <w:szCs w:val="28"/>
          <w:lang w:eastAsia="ar-SA"/>
        </w:rPr>
        <w:t xml:space="preserve">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BA0B96">
        <w:rPr>
          <w:rFonts w:eastAsia="Andale Sans UI"/>
          <w:kern w:val="1"/>
          <w:szCs w:val="28"/>
          <w:lang w:eastAsia="ar-SA"/>
        </w:rPr>
        <w:t>поселения</w:t>
      </w:r>
      <w:r w:rsidRPr="00BA0B96">
        <w:rPr>
          <w:rFonts w:eastAsia="Andale Sans UI"/>
          <w:bCs/>
          <w:kern w:val="1"/>
          <w:szCs w:val="28"/>
          <w:lang w:eastAsia="ar-SA"/>
        </w:rPr>
        <w:t xml:space="preserve">,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B852D7">
        <w:rPr>
          <w:rFonts w:eastAsia="Andale Sans UI"/>
          <w:bCs/>
          <w:kern w:val="1"/>
          <w:szCs w:val="28"/>
          <w:lang w:eastAsia="ar-SA"/>
        </w:rPr>
        <w:t xml:space="preserve">                                 </w:t>
      </w:r>
      <w:r w:rsidRPr="00BA0B96">
        <w:rPr>
          <w:rFonts w:eastAsia="Andale Sans UI"/>
          <w:bCs/>
          <w:kern w:val="1"/>
          <w:szCs w:val="28"/>
          <w:lang w:eastAsia="ar-SA"/>
        </w:rPr>
        <w:t>по исполнению решения суда, в том числе не отменил соответствующий нормативный правовой акт;</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2) что избранный в правомочном составе Совет в течение трех месяцев подряд не проводил заседание;</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bookmarkStart w:id="1" w:name="Par11"/>
      <w:bookmarkEnd w:id="1"/>
      <w:r w:rsidRPr="00BA0B96">
        <w:rPr>
          <w:rFonts w:eastAsia="Andale Sans UI"/>
          <w:bCs/>
          <w:kern w:val="1"/>
          <w:szCs w:val="28"/>
          <w:lang w:eastAsia="ar-SA"/>
        </w:rPr>
        <w:t>3) что вновь избранный в правомочном составе Совет в течение трех месяцев подряд со дня его избрания не проводил заседание.</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4. Закон Краснодарского края о роспуске Совета может быть обжалован                   в судебном порядке в течение 10 дней со дня вступления в силу.</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00B852D7">
        <w:rPr>
          <w:rFonts w:eastAsia="Andale Sans UI"/>
          <w:kern w:val="1"/>
          <w:szCs w:val="28"/>
          <w:lang w:eastAsia="ar-SA"/>
        </w:rPr>
        <w:t xml:space="preserve">                  </w:t>
      </w:r>
      <w:r w:rsidRPr="00BA0B96">
        <w:rPr>
          <w:rFonts w:eastAsia="Andale Sans UI"/>
          <w:kern w:val="1"/>
          <w:szCs w:val="28"/>
          <w:lang w:eastAsia="ar-SA"/>
        </w:rPr>
        <w:t>ее внесения.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Решение о самороспуске принимается не менее чем двумя третями голосов от установленной численности депутатов Совета на ближайшей либо</w:t>
      </w:r>
      <w:r w:rsidR="00B852D7">
        <w:rPr>
          <w:rFonts w:eastAsia="Andale Sans UI"/>
          <w:kern w:val="1"/>
          <w:szCs w:val="28"/>
          <w:lang w:eastAsia="ar-SA"/>
        </w:rPr>
        <w:t xml:space="preserve">                                </w:t>
      </w:r>
      <w:r w:rsidRPr="00BA0B96">
        <w:rPr>
          <w:rFonts w:eastAsia="Andale Sans UI"/>
          <w:kern w:val="1"/>
          <w:szCs w:val="28"/>
          <w:lang w:eastAsia="ar-SA"/>
        </w:rPr>
        <w:t xml:space="preserve"> на внеочередном заседании Совета.</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7. Досрочное прекращение полномочий Совета влечет за собой досрочное прекращение полномочий его депутатов.</w:t>
      </w:r>
    </w:p>
    <w:p w:rsidR="009C744D" w:rsidRDefault="00BA0B96" w:rsidP="002F7BA7">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8.</w:t>
      </w:r>
      <w:r w:rsidRPr="00BA0B96">
        <w:rPr>
          <w:rFonts w:ascii="Arial" w:eastAsia="Andale Sans UI" w:hAnsi="Arial" w:cs="Arial"/>
          <w:kern w:val="1"/>
          <w:sz w:val="24"/>
          <w:szCs w:val="24"/>
          <w:lang w:eastAsia="ar-SA"/>
        </w:rPr>
        <w:t> </w:t>
      </w:r>
      <w:r w:rsidRPr="00BA0B96">
        <w:rPr>
          <w:rFonts w:eastAsia="Andale Sans UI"/>
          <w:bCs/>
          <w:kern w:val="1"/>
          <w:szCs w:val="28"/>
          <w:lang w:eastAsia="ar-SA"/>
        </w:rPr>
        <w:t xml:space="preserve">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BA0B96">
        <w:rPr>
          <w:rFonts w:eastAsia="Andale Sans UI"/>
          <w:kern w:val="1"/>
          <w:szCs w:val="28"/>
          <w:lang w:eastAsia="ar-SA"/>
        </w:rPr>
        <w:t xml:space="preserve">от </w:t>
      </w:r>
      <w:r w:rsidR="00433BA7">
        <w:rPr>
          <w:rFonts w:eastAsia="Andale Sans UI"/>
          <w:kern w:val="1"/>
          <w:szCs w:val="28"/>
          <w:lang w:eastAsia="ar-SA"/>
        </w:rPr>
        <w:t xml:space="preserve">12 июня 2002 г. </w:t>
      </w:r>
      <w:r w:rsidR="009B55CC">
        <w:rPr>
          <w:rFonts w:eastAsia="Andale Sans UI"/>
          <w:kern w:val="1"/>
          <w:szCs w:val="28"/>
          <w:lang w:eastAsia="ar-SA"/>
        </w:rPr>
        <w:t xml:space="preserve">№ </w:t>
      </w:r>
      <w:r w:rsidRPr="00BA0B96">
        <w:rPr>
          <w:rFonts w:eastAsia="Andale Sans UI"/>
          <w:kern w:val="1"/>
          <w:szCs w:val="28"/>
          <w:lang w:eastAsia="ar-SA"/>
        </w:rPr>
        <w:t>67-ФЗ «Об основных гарантиях избирательных прав и права на участие в референдуме граждан Российской Федерации»</w:t>
      </w:r>
      <w:r w:rsidR="002F7BA7">
        <w:rPr>
          <w:rFonts w:eastAsia="Andale Sans UI"/>
          <w:bCs/>
          <w:kern w:val="1"/>
          <w:szCs w:val="28"/>
          <w:lang w:eastAsia="ar-SA"/>
        </w:rPr>
        <w:t>.</w:t>
      </w:r>
    </w:p>
    <w:p w:rsidR="002F7BA7" w:rsidRDefault="002F7BA7" w:rsidP="002F7BA7">
      <w:pPr>
        <w:widowControl w:val="0"/>
        <w:suppressAutoHyphens/>
        <w:autoSpaceDE w:val="0"/>
        <w:autoSpaceDN w:val="0"/>
        <w:adjustRightInd w:val="0"/>
        <w:rPr>
          <w:rFonts w:eastAsia="Andale Sans UI"/>
          <w:bCs/>
          <w:kern w:val="1"/>
          <w:szCs w:val="28"/>
          <w:lang w:eastAsia="ar-SA"/>
        </w:rPr>
      </w:pPr>
    </w:p>
    <w:p w:rsidR="00BA0B96" w:rsidRPr="00BA0B96" w:rsidRDefault="00BA0B96" w:rsidP="00BA0B96">
      <w:pPr>
        <w:widowControl w:val="0"/>
        <w:jc w:val="left"/>
        <w:rPr>
          <w:rFonts w:eastAsia="Arial Unicode MS"/>
          <w:b/>
          <w:kern w:val="1"/>
          <w:szCs w:val="28"/>
          <w:lang w:eastAsia="ar-SA"/>
        </w:rPr>
      </w:pPr>
      <w:r w:rsidRPr="00BA0B96">
        <w:rPr>
          <w:rFonts w:eastAsia="Arial Unicode MS"/>
          <w:b/>
          <w:kern w:val="1"/>
          <w:szCs w:val="28"/>
          <w:lang w:eastAsia="ar-SA"/>
        </w:rPr>
        <w:t>Статья 11. Организация работы Совета</w:t>
      </w:r>
    </w:p>
    <w:p w:rsidR="00BA0B96" w:rsidRPr="00BA0B96" w:rsidRDefault="00BA0B96" w:rsidP="00BA0B96">
      <w:pPr>
        <w:tabs>
          <w:tab w:val="left" w:pos="-1540"/>
        </w:tabs>
        <w:rPr>
          <w:rFonts w:eastAsia="Andale Sans UI"/>
          <w:kern w:val="1"/>
          <w:szCs w:val="28"/>
          <w:lang w:eastAsia="ar-SA"/>
        </w:rPr>
      </w:pPr>
      <w:r w:rsidRPr="00BA0B96">
        <w:rPr>
          <w:rFonts w:eastAsia="Andale Sans UI"/>
          <w:kern w:val="1"/>
          <w:szCs w:val="28"/>
          <w:lang w:eastAsia="ar-SA"/>
        </w:rPr>
        <w:lastRenderedPageBreak/>
        <w:t>1.</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BA0B96" w:rsidRPr="00BA0B96" w:rsidRDefault="00BA0B96" w:rsidP="00BA0B96">
      <w:pPr>
        <w:autoSpaceDE w:val="0"/>
        <w:rPr>
          <w:rFonts w:eastAsia="Andale Sans UI"/>
          <w:kern w:val="1"/>
          <w:szCs w:val="28"/>
          <w:lang w:eastAsia="ar-SA"/>
        </w:rPr>
      </w:pPr>
      <w:r w:rsidRPr="00BA0B96">
        <w:rPr>
          <w:rFonts w:eastAsia="Andale Sans UI"/>
          <w:kern w:val="1"/>
          <w:szCs w:val="28"/>
          <w:lang w:eastAsia="ar-SA"/>
        </w:rPr>
        <w:t>2.</w:t>
      </w:r>
      <w:r w:rsidRPr="00BA0B96">
        <w:rPr>
          <w:rFonts w:ascii="Arial" w:eastAsia="Andale Sans UI" w:hAnsi="Arial" w:cs="Arial"/>
          <w:kern w:val="1"/>
          <w:sz w:val="24"/>
          <w:szCs w:val="24"/>
          <w:lang w:eastAsia="ar-SA"/>
        </w:rPr>
        <w:t> </w:t>
      </w:r>
      <w:r w:rsidRPr="00BA0B96">
        <w:rPr>
          <w:rFonts w:eastAsia="Andale Sans UI"/>
          <w:kern w:val="1"/>
          <w:szCs w:val="28"/>
          <w:lang w:eastAsia="ar-SA"/>
        </w:rPr>
        <w:t>Председатель Совета, его заместитель и депутаты Совета осуществляют свои полномочия на непостоянной основе.</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3. Заседания созываются председателем Совета по мере необходимости, но не реже одного раза в три месяца.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BA0B96" w:rsidRPr="00BA0B96" w:rsidRDefault="00BA0B96" w:rsidP="00BA0B96">
      <w:pPr>
        <w:autoSpaceDE w:val="0"/>
        <w:rPr>
          <w:rFonts w:eastAsia="Andale Sans UI"/>
          <w:kern w:val="1"/>
          <w:szCs w:val="28"/>
          <w:lang w:eastAsia="ar-SA"/>
        </w:rPr>
      </w:pPr>
      <w:r w:rsidRPr="00BA0B96">
        <w:rPr>
          <w:rFonts w:eastAsia="Andale Sans UI"/>
          <w:kern w:val="1"/>
          <w:szCs w:val="28"/>
          <w:lang w:eastAsia="ar-SA"/>
        </w:rPr>
        <w:t>5.</w:t>
      </w:r>
      <w:r w:rsidRPr="00BA0B96">
        <w:rPr>
          <w:rFonts w:ascii="Arial" w:eastAsia="Andale Sans UI" w:hAnsi="Arial" w:cs="Arial"/>
          <w:kern w:val="1"/>
          <w:sz w:val="24"/>
          <w:szCs w:val="24"/>
          <w:lang w:eastAsia="ar-SA"/>
        </w:rPr>
        <w:t> </w:t>
      </w:r>
      <w:r w:rsidRPr="00BA0B96">
        <w:rPr>
          <w:rFonts w:eastAsia="Andale Sans UI"/>
          <w:kern w:val="1"/>
          <w:szCs w:val="28"/>
          <w:lang w:eastAsia="ar-SA"/>
        </w:rPr>
        <w:t>Время созыва и место проведения очередного заседания Совета,                      а также вопросы, вносимые на рассмотрение очередного</w:t>
      </w:r>
      <w:r w:rsidRPr="00BA0B96">
        <w:rPr>
          <w:rFonts w:eastAsia="Andale Sans UI"/>
          <w:b/>
          <w:kern w:val="1"/>
          <w:szCs w:val="28"/>
          <w:lang w:eastAsia="ar-SA"/>
        </w:rPr>
        <w:t xml:space="preserve"> </w:t>
      </w:r>
      <w:r w:rsidRPr="00BA0B96">
        <w:rPr>
          <w:rFonts w:eastAsia="Andale Sans UI"/>
          <w:kern w:val="1"/>
          <w:szCs w:val="28"/>
          <w:lang w:eastAsia="ar-SA"/>
        </w:rPr>
        <w:t xml:space="preserve">заседания, доводятся до сведения депутатов не позднее, чем за 7 дней до дня проведения заседания. </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8.</w:t>
      </w:r>
      <w:r w:rsidRPr="00BA0B96">
        <w:rPr>
          <w:rFonts w:ascii="Arial" w:eastAsia="Andale Sans UI" w:hAnsi="Arial" w:cs="Arial"/>
          <w:kern w:val="1"/>
          <w:sz w:val="24"/>
          <w:szCs w:val="24"/>
          <w:lang w:eastAsia="ar-SA"/>
        </w:rPr>
        <w:t> </w:t>
      </w:r>
      <w:r w:rsidRPr="00BA0B96">
        <w:rPr>
          <w:rFonts w:eastAsia="Andale Sans UI"/>
          <w:kern w:val="1"/>
          <w:szCs w:val="28"/>
          <w:lang w:eastAsia="ar-SA"/>
        </w:rPr>
        <w:t>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rsidR="00BA0B96" w:rsidRPr="00BA0B96" w:rsidRDefault="00BA0B96" w:rsidP="00BA0B96">
      <w:pPr>
        <w:tabs>
          <w:tab w:val="left" w:pos="840"/>
        </w:tabs>
        <w:rPr>
          <w:rFonts w:eastAsia="Andale Sans UI"/>
          <w:kern w:val="1"/>
          <w:szCs w:val="28"/>
          <w:lang w:eastAsia="ar-SA"/>
        </w:rPr>
      </w:pPr>
      <w:r w:rsidRPr="00BA0B96">
        <w:rPr>
          <w:rFonts w:eastAsia="Andale Sans UI"/>
          <w:kern w:val="1"/>
          <w:szCs w:val="28"/>
          <w:lang w:eastAsia="ar-SA"/>
        </w:rPr>
        <w:t>введения на территории Краснодарского края или поселения режима чрезвычайного положения;</w:t>
      </w:r>
    </w:p>
    <w:p w:rsidR="00BA0B96" w:rsidRPr="00BA0B96" w:rsidRDefault="00BA0B96" w:rsidP="00BA0B96">
      <w:pPr>
        <w:tabs>
          <w:tab w:val="left" w:pos="840"/>
        </w:tabs>
        <w:rPr>
          <w:rFonts w:eastAsia="Andale Sans UI"/>
          <w:kern w:val="1"/>
          <w:szCs w:val="28"/>
          <w:lang w:eastAsia="ar-SA"/>
        </w:rPr>
      </w:pPr>
      <w:r w:rsidRPr="00BA0B96">
        <w:rPr>
          <w:rFonts w:eastAsia="Andale Sans UI"/>
          <w:kern w:val="1"/>
          <w:szCs w:val="28"/>
          <w:lang w:eastAsia="ar-SA"/>
        </w:rPr>
        <w:t>массовых нарушений общественного порядка на территории поселения;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стихийных бедствий и иных чрезвычайных ситуаций, требующих принятия экстренных решений;</w:t>
      </w:r>
    </w:p>
    <w:p w:rsidR="00BA0B96" w:rsidRPr="00BA0B96" w:rsidRDefault="00BA0B96" w:rsidP="00BA0B96">
      <w:pPr>
        <w:tabs>
          <w:tab w:val="left" w:pos="-900"/>
        </w:tabs>
        <w:rPr>
          <w:rFonts w:eastAsia="Andale Sans UI"/>
          <w:kern w:val="1"/>
          <w:szCs w:val="28"/>
          <w:lang w:eastAsia="ar-SA"/>
        </w:rPr>
      </w:pPr>
      <w:r w:rsidRPr="00BA0B96">
        <w:rPr>
          <w:rFonts w:eastAsia="Andale Sans UI"/>
          <w:kern w:val="1"/>
          <w:szCs w:val="28"/>
          <w:lang w:eastAsia="ar-SA"/>
        </w:rPr>
        <w:t>возникновения неотложных ситуаций, требующих незамедлительного принятия решения Советом.</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9.</w:t>
      </w:r>
      <w:r w:rsidRPr="00BA0B96">
        <w:rPr>
          <w:rFonts w:ascii="Arial" w:eastAsia="Andale Sans UI" w:hAnsi="Arial" w:cs="Arial"/>
          <w:kern w:val="1"/>
          <w:sz w:val="24"/>
          <w:szCs w:val="24"/>
          <w:lang w:eastAsia="ar-SA"/>
        </w:rPr>
        <w:t> </w:t>
      </w:r>
      <w:r w:rsidRPr="00BA0B96">
        <w:rPr>
          <w:rFonts w:eastAsia="Andale Sans UI"/>
          <w:kern w:val="1"/>
          <w:szCs w:val="28"/>
          <w:lang w:eastAsia="ar-SA"/>
        </w:rPr>
        <w:t>Совет собирается на свое п</w:t>
      </w:r>
      <w:r w:rsidR="001B35FA">
        <w:rPr>
          <w:rFonts w:eastAsia="Andale Sans UI"/>
          <w:kern w:val="1"/>
          <w:szCs w:val="28"/>
          <w:lang w:eastAsia="ar-SA"/>
        </w:rPr>
        <w:t xml:space="preserve">ервое заседание не позднее чем </w:t>
      </w:r>
      <w:r w:rsidR="009B55CC">
        <w:rPr>
          <w:rFonts w:eastAsia="Andale Sans UI"/>
          <w:kern w:val="1"/>
          <w:szCs w:val="28"/>
          <w:lang w:eastAsia="ar-SA"/>
        </w:rPr>
        <w:t xml:space="preserve">                                         </w:t>
      </w:r>
      <w:r w:rsidRPr="00BA0B96">
        <w:rPr>
          <w:rFonts w:eastAsia="Andale Sans UI"/>
          <w:kern w:val="1"/>
          <w:szCs w:val="28"/>
          <w:lang w:eastAsia="ar-SA"/>
        </w:rPr>
        <w:t>в трехнедельный срок со дня избрания Совета в правомочном составе.</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Первое после выборов заседание созывает и готовит действующий председатель Совета.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BA0B96" w:rsidRPr="00BA0B96" w:rsidRDefault="00BA0B96" w:rsidP="00BA0B96">
      <w:pPr>
        <w:tabs>
          <w:tab w:val="left" w:pos="-1820"/>
          <w:tab w:val="left" w:pos="-1680"/>
        </w:tabs>
        <w:autoSpaceDE w:val="0"/>
        <w:rPr>
          <w:rFonts w:eastAsia="Andale Sans UI"/>
          <w:kern w:val="1"/>
          <w:szCs w:val="28"/>
          <w:lang w:eastAsia="ar-SA"/>
        </w:rPr>
      </w:pPr>
      <w:r w:rsidRPr="00BA0B96">
        <w:rPr>
          <w:rFonts w:eastAsia="Andale Sans UI"/>
          <w:kern w:val="1"/>
          <w:szCs w:val="28"/>
          <w:lang w:eastAsia="ar-SA"/>
        </w:rPr>
        <w:t>10.</w:t>
      </w:r>
      <w:r w:rsidRPr="00BA0B96">
        <w:rPr>
          <w:rFonts w:ascii="Arial" w:eastAsia="Andale Sans UI" w:hAnsi="Arial" w:cs="Arial"/>
          <w:kern w:val="1"/>
          <w:sz w:val="24"/>
          <w:szCs w:val="24"/>
          <w:lang w:eastAsia="ar-SA"/>
        </w:rPr>
        <w:t> </w:t>
      </w:r>
      <w:r w:rsidRPr="00BA0B96">
        <w:rPr>
          <w:rFonts w:eastAsia="Andale Sans UI"/>
          <w:kern w:val="1"/>
          <w:szCs w:val="28"/>
          <w:lang w:eastAsia="ar-SA"/>
        </w:rPr>
        <w:t>Заседания Совета проводятся открыто. Совет вправе проводить закрытые заседания в случаях, предусмотренных Регламентом Совета.</w:t>
      </w:r>
    </w:p>
    <w:p w:rsidR="00BA0B96" w:rsidRPr="00BA0B96" w:rsidRDefault="00BA0B96" w:rsidP="00BA0B96">
      <w:pPr>
        <w:widowControl w:val="0"/>
        <w:suppressAutoHyphens/>
        <w:autoSpaceDE w:val="0"/>
        <w:autoSpaceDN w:val="0"/>
        <w:adjustRightInd w:val="0"/>
        <w:rPr>
          <w:rFonts w:eastAsia="Calibri"/>
          <w:kern w:val="1"/>
          <w:szCs w:val="28"/>
          <w:lang w:eastAsia="ar-SA"/>
        </w:rPr>
      </w:pPr>
      <w:r w:rsidRPr="00BA0B96">
        <w:rPr>
          <w:rFonts w:eastAsia="Andale Sans UI"/>
          <w:kern w:val="1"/>
          <w:szCs w:val="28"/>
          <w:lang w:eastAsia="ar-SA"/>
        </w:rPr>
        <w:t xml:space="preserve">11. </w:t>
      </w:r>
      <w:r w:rsidRPr="00BA0B96">
        <w:rPr>
          <w:rFonts w:eastAsia="Calibri"/>
          <w:kern w:val="1"/>
          <w:szCs w:val="28"/>
          <w:lang w:eastAsia="ar-SA"/>
        </w:rPr>
        <w:t xml:space="preserve">Председательствует на заседании </w:t>
      </w:r>
      <w:r w:rsidRPr="00BA0B96">
        <w:rPr>
          <w:rFonts w:eastAsia="Andale Sans UI"/>
          <w:kern w:val="1"/>
          <w:szCs w:val="28"/>
          <w:lang w:eastAsia="ar-SA"/>
        </w:rPr>
        <w:t>председатель Совета</w:t>
      </w:r>
      <w:r w:rsidRPr="00BA0B96">
        <w:rPr>
          <w:rFonts w:eastAsia="Calibri"/>
          <w:kern w:val="1"/>
          <w:szCs w:val="28"/>
          <w:lang w:eastAsia="ar-SA"/>
        </w:rPr>
        <w:t>, в случае его отсутствия – один из его заместителей.</w:t>
      </w:r>
    </w:p>
    <w:p w:rsidR="00BA0B96" w:rsidRPr="00BA0B96" w:rsidRDefault="00BA0B96" w:rsidP="00BA0B96">
      <w:pPr>
        <w:widowControl w:val="0"/>
        <w:tabs>
          <w:tab w:val="left" w:pos="-1820"/>
        </w:tabs>
        <w:rPr>
          <w:rFonts w:eastAsia="Arial Unicode MS"/>
          <w:kern w:val="1"/>
          <w:szCs w:val="28"/>
          <w:lang w:eastAsia="ar-SA"/>
        </w:rPr>
      </w:pPr>
      <w:r w:rsidRPr="00BA0B96">
        <w:rPr>
          <w:rFonts w:eastAsia="Calibri"/>
          <w:szCs w:val="28"/>
          <w:lang w:eastAsia="ar-SA"/>
        </w:rPr>
        <w:t xml:space="preserve">В случае отсутствия </w:t>
      </w:r>
      <w:r w:rsidRPr="00BA0B96">
        <w:rPr>
          <w:rFonts w:eastAsia="Arial Unicode MS"/>
          <w:kern w:val="1"/>
          <w:szCs w:val="28"/>
          <w:lang w:eastAsia="ar-SA"/>
        </w:rPr>
        <w:t>председателя, заместителей председателя Совета</w:t>
      </w:r>
      <w:r w:rsidRPr="00BA0B96">
        <w:rPr>
          <w:rFonts w:eastAsia="Calibri"/>
          <w:szCs w:val="28"/>
          <w:lang w:eastAsia="ar-SA"/>
        </w:rPr>
        <w:t xml:space="preserve"> председательствует на заседании </w:t>
      </w:r>
      <w:r w:rsidRPr="00BA0B96">
        <w:rPr>
          <w:rFonts w:eastAsia="Arial Unicode MS"/>
          <w:kern w:val="1"/>
          <w:szCs w:val="28"/>
          <w:lang w:eastAsia="ar-SA"/>
        </w:rPr>
        <w:t xml:space="preserve">депутат Совета, избранный в соответствии                   с Регламентом Совета </w:t>
      </w:r>
    </w:p>
    <w:p w:rsidR="00BA0B96" w:rsidRPr="00BA0B96" w:rsidRDefault="00BA0B96" w:rsidP="00BA0B96">
      <w:pPr>
        <w:widowControl w:val="0"/>
        <w:tabs>
          <w:tab w:val="left" w:pos="-1820"/>
        </w:tabs>
        <w:rPr>
          <w:rFonts w:eastAsia="Arial Unicode MS"/>
          <w:kern w:val="1"/>
          <w:szCs w:val="28"/>
          <w:lang w:eastAsia="ar-SA"/>
        </w:rPr>
      </w:pPr>
      <w:r w:rsidRPr="00BA0B96">
        <w:rPr>
          <w:rFonts w:eastAsia="Arial Unicode MS"/>
          <w:kern w:val="1"/>
          <w:szCs w:val="28"/>
          <w:lang w:eastAsia="ar-SA"/>
        </w:rPr>
        <w:lastRenderedPageBreak/>
        <w:t xml:space="preserve">12. Заседание Совета правомочно, если на нем присутствуют не менее половины от числа избранных депутатов. </w:t>
      </w:r>
    </w:p>
    <w:p w:rsidR="00BA0B96" w:rsidRPr="00BA0B96" w:rsidRDefault="00BA0B96" w:rsidP="00BA0B96">
      <w:pPr>
        <w:widowControl w:val="0"/>
        <w:tabs>
          <w:tab w:val="left" w:pos="-1820"/>
        </w:tabs>
        <w:rPr>
          <w:rFonts w:eastAsia="Arial Unicode MS"/>
          <w:kern w:val="1"/>
          <w:szCs w:val="28"/>
          <w:lang w:eastAsia="ar-SA"/>
        </w:rPr>
      </w:pPr>
      <w:r w:rsidRPr="00BA0B96">
        <w:rPr>
          <w:rFonts w:eastAsia="Arial Unicode MS"/>
          <w:kern w:val="1"/>
          <w:szCs w:val="28"/>
          <w:lang w:eastAsia="ar-SA"/>
        </w:rPr>
        <w:t>13.</w:t>
      </w:r>
      <w:r w:rsidRPr="00BA0B96">
        <w:rPr>
          <w:rFonts w:ascii="Arial" w:eastAsia="Arial Unicode MS" w:hAnsi="Arial" w:cs="Arial"/>
          <w:kern w:val="1"/>
          <w:sz w:val="22"/>
          <w:szCs w:val="22"/>
          <w:lang w:eastAsia="ar-SA"/>
        </w:rPr>
        <w:t> </w:t>
      </w:r>
      <w:r w:rsidRPr="00BA0B96">
        <w:rPr>
          <w:rFonts w:eastAsia="Arial Unicode MS"/>
          <w:kern w:val="1"/>
          <w:szCs w:val="28"/>
          <w:lang w:eastAsia="ar-SA"/>
        </w:rPr>
        <w:t>Порядок принятия решений Советом определяется настоящим Уставом и Регламентом Совета.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14.</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BA0B96" w:rsidRPr="00BA0B96" w:rsidRDefault="00BA0B96" w:rsidP="00BA0B96">
      <w:pPr>
        <w:ind w:left="851"/>
        <w:outlineLvl w:val="1"/>
        <w:rPr>
          <w:rFonts w:eastAsia="Andale Sans UI"/>
          <w:b/>
          <w:bCs/>
          <w:iCs/>
          <w:kern w:val="1"/>
          <w:szCs w:val="28"/>
          <w:lang w:eastAsia="ar-SA"/>
        </w:rPr>
      </w:pPr>
    </w:p>
    <w:p w:rsidR="00BA0B96" w:rsidRPr="00BA0B96" w:rsidRDefault="00BA0B96" w:rsidP="00BA0B96">
      <w:pPr>
        <w:outlineLvl w:val="1"/>
        <w:rPr>
          <w:rFonts w:eastAsia="Andale Sans UI"/>
          <w:b/>
          <w:bCs/>
          <w:iCs/>
          <w:kern w:val="1"/>
          <w:szCs w:val="28"/>
          <w:lang w:eastAsia="ar-SA"/>
        </w:rPr>
      </w:pPr>
      <w:r w:rsidRPr="00BA0B96">
        <w:rPr>
          <w:rFonts w:eastAsia="Andale Sans UI"/>
          <w:b/>
          <w:bCs/>
          <w:iCs/>
          <w:kern w:val="1"/>
          <w:szCs w:val="28"/>
          <w:lang w:eastAsia="ar-SA"/>
        </w:rPr>
        <w:t xml:space="preserve">Статья 12. Депутатские комиссии (комитеты)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2. Все депутаты Совета, за исключением председателя Совета, участвуют </w:t>
      </w:r>
      <w:r w:rsidR="000A7300">
        <w:rPr>
          <w:rFonts w:eastAsia="Andale Sans UI"/>
          <w:kern w:val="1"/>
          <w:szCs w:val="28"/>
          <w:lang w:eastAsia="ar-SA"/>
        </w:rPr>
        <w:t xml:space="preserve">   </w:t>
      </w:r>
      <w:r w:rsidRPr="00BA0B96">
        <w:rPr>
          <w:rFonts w:eastAsia="Andale Sans UI"/>
          <w:kern w:val="1"/>
          <w:szCs w:val="28"/>
          <w:lang w:eastAsia="ar-SA"/>
        </w:rPr>
        <w:t>в работе комиссий (комитетов).</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3. Структура, порядок формирования, полномочия и организация работы комиссий (комитетов) определяются Регламентом Совета.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4 Задачи и сроки полномочий комиссий (комитетов) определяются Советом при их образовании.</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5. Комиссии (комитеты) ответственны перед Советом и ему подотчетны.</w:t>
      </w:r>
    </w:p>
    <w:p w:rsidR="00BA0B96" w:rsidRPr="00BA0B96" w:rsidRDefault="00BA0B96" w:rsidP="00BA0B96">
      <w:pPr>
        <w:tabs>
          <w:tab w:val="left" w:pos="-1276"/>
        </w:tabs>
        <w:ind w:left="851"/>
        <w:jc w:val="left"/>
        <w:outlineLvl w:val="4"/>
        <w:rPr>
          <w:rFonts w:eastAsia="Andale Sans UI"/>
          <w:b/>
          <w:strike/>
          <w:kern w:val="1"/>
          <w:szCs w:val="28"/>
          <w:lang w:eastAsia="ar-SA"/>
        </w:rPr>
      </w:pPr>
    </w:p>
    <w:p w:rsidR="00BA0B96" w:rsidRPr="00BA0B96" w:rsidRDefault="00BA0B96" w:rsidP="00BA0B96">
      <w:pPr>
        <w:widowControl w:val="0"/>
        <w:rPr>
          <w:rFonts w:eastAsia="Arial Unicode MS"/>
          <w:b/>
          <w:kern w:val="1"/>
          <w:szCs w:val="28"/>
          <w:lang w:eastAsia="ar-SA"/>
        </w:rPr>
      </w:pPr>
      <w:r w:rsidRPr="00BA0B96">
        <w:rPr>
          <w:rFonts w:eastAsia="Arial Unicode MS"/>
          <w:b/>
          <w:kern w:val="1"/>
          <w:szCs w:val="28"/>
          <w:lang w:eastAsia="ar-SA"/>
        </w:rPr>
        <w:t xml:space="preserve">Статья 13. Полномочия председателя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Председатель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организует работу Совета, комитетов (комиссий);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представляет Совет в отношениях с населением;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осуществляет руководство подготовкой заседания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формирует и подписывает повестку дня заседания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6)</w:t>
      </w:r>
      <w:r w:rsidRPr="00BA0B96">
        <w:rPr>
          <w:rFonts w:ascii="Arial" w:eastAsia="Arial Unicode MS" w:hAnsi="Arial" w:cs="Arial"/>
          <w:kern w:val="1"/>
          <w:sz w:val="22"/>
          <w:szCs w:val="22"/>
          <w:lang w:eastAsia="ar-SA"/>
        </w:rPr>
        <w:t> </w:t>
      </w:r>
      <w:r w:rsidRPr="00BA0B96">
        <w:rPr>
          <w:rFonts w:eastAsia="Arial Unicode MS"/>
          <w:kern w:val="1"/>
          <w:szCs w:val="28"/>
          <w:lang w:eastAsia="ar-SA"/>
        </w:rPr>
        <w:t>направляет поступившие в Совет проекты решений Совета и материалы к ним в комиссии (комитеты) Совета по вопросам их ведения;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8) координирует деятельность комиссий (комитетов)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9) без доверенности представляет интересы Совета в судах, выдает доверенности от имени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10)</w:t>
      </w:r>
      <w:r w:rsidRPr="00BA0B96">
        <w:rPr>
          <w:rFonts w:ascii="Arial" w:eastAsia="Arial Unicode MS" w:hAnsi="Arial" w:cs="Arial"/>
          <w:kern w:val="1"/>
          <w:sz w:val="22"/>
          <w:szCs w:val="22"/>
          <w:lang w:eastAsia="ar-SA"/>
        </w:rPr>
        <w:t> </w:t>
      </w:r>
      <w:r w:rsidRPr="00BA0B96">
        <w:rPr>
          <w:rFonts w:eastAsia="Arial Unicode MS"/>
          <w:kern w:val="1"/>
          <w:szCs w:val="28"/>
          <w:lang w:eastAsia="ar-SA"/>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11) принимает меры по обеспечению гласности и учету мнения населения в работе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12) рассматривает обращения, поступившие в Совет, ведет прием граждан;</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13) подписывает протоколы заседаний Совета и решения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14)</w:t>
      </w:r>
      <w:r w:rsidRPr="00BA0B96">
        <w:rPr>
          <w:rFonts w:ascii="Arial" w:eastAsia="Arial Unicode MS" w:hAnsi="Arial" w:cs="Arial"/>
          <w:kern w:val="1"/>
          <w:sz w:val="22"/>
          <w:szCs w:val="22"/>
          <w:lang w:eastAsia="ar-SA"/>
        </w:rPr>
        <w:t> </w:t>
      </w:r>
      <w:r w:rsidRPr="00BA0B96">
        <w:rPr>
          <w:rFonts w:eastAsia="Arial Unicode MS"/>
          <w:kern w:val="1"/>
          <w:szCs w:val="28"/>
          <w:lang w:eastAsia="ar-SA"/>
        </w:rPr>
        <w:t>оказывает содействие депутатам Совета в осуществлении ими депутатских полномочий;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15)</w:t>
      </w:r>
      <w:r w:rsidRPr="00BA0B96">
        <w:rPr>
          <w:rFonts w:ascii="Arial" w:eastAsia="Arial Unicode MS" w:hAnsi="Arial" w:cs="Arial"/>
          <w:kern w:val="1"/>
          <w:sz w:val="22"/>
          <w:szCs w:val="22"/>
          <w:lang w:eastAsia="ar-SA"/>
        </w:rPr>
        <w:t> </w:t>
      </w:r>
      <w:r w:rsidRPr="00BA0B96">
        <w:rPr>
          <w:rFonts w:eastAsia="Arial Unicode MS"/>
          <w:kern w:val="1"/>
          <w:szCs w:val="28"/>
          <w:lang w:eastAsia="ar-SA"/>
        </w:rPr>
        <w:t xml:space="preserve">осуществляет иные полномочия, возложенные на него законодательством, </w:t>
      </w:r>
      <w:r w:rsidRPr="00BA0B96">
        <w:rPr>
          <w:rFonts w:eastAsia="Arial Unicode MS"/>
          <w:kern w:val="1"/>
          <w:szCs w:val="28"/>
          <w:lang w:eastAsia="ar-SA"/>
        </w:rPr>
        <w:lastRenderedPageBreak/>
        <w:t>настоящим Уставом и иными муниципальными правовыми актами.</w:t>
      </w:r>
    </w:p>
    <w:p w:rsidR="00BA0B96" w:rsidRPr="00BA0B96" w:rsidRDefault="00BA0B96" w:rsidP="00BA0B96">
      <w:pPr>
        <w:widowControl w:val="0"/>
        <w:suppressAutoHyphens/>
        <w:jc w:val="left"/>
        <w:rPr>
          <w:rFonts w:eastAsia="Andale Sans UI"/>
          <w:kern w:val="1"/>
          <w:szCs w:val="28"/>
          <w:lang w:eastAsia="ar-SA"/>
        </w:rPr>
      </w:pPr>
    </w:p>
    <w:p w:rsidR="00BA0B96" w:rsidRPr="00BA0B96" w:rsidRDefault="00BA0B96" w:rsidP="00BA0B96">
      <w:pPr>
        <w:jc w:val="left"/>
        <w:rPr>
          <w:rFonts w:eastAsia="Andale Sans UI"/>
          <w:b/>
          <w:kern w:val="1"/>
          <w:szCs w:val="28"/>
          <w:lang w:eastAsia="ar-SA"/>
        </w:rPr>
      </w:pPr>
      <w:r w:rsidRPr="00BA0B96">
        <w:rPr>
          <w:rFonts w:eastAsia="Andale Sans UI"/>
          <w:b/>
          <w:kern w:val="1"/>
          <w:szCs w:val="28"/>
          <w:lang w:eastAsia="ar-SA"/>
        </w:rPr>
        <w:t xml:space="preserve">Статья 14. Депутат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w:t>
      </w:r>
      <w:r w:rsidRPr="00BA0B96">
        <w:rPr>
          <w:rFonts w:ascii="Arial" w:eastAsia="Arial Unicode MS" w:hAnsi="Arial" w:cs="Arial"/>
          <w:kern w:val="1"/>
          <w:sz w:val="22"/>
          <w:szCs w:val="22"/>
          <w:lang w:eastAsia="ar-SA"/>
        </w:rPr>
        <w:t> </w:t>
      </w:r>
      <w:r w:rsidRPr="00BA0B96">
        <w:rPr>
          <w:rFonts w:eastAsia="Arial Unicode MS"/>
          <w:kern w:val="1"/>
          <w:szCs w:val="28"/>
          <w:lang w:eastAsia="ar-SA"/>
        </w:rPr>
        <w:t xml:space="preserve">Депутатом Совета может быть избран гражданин Российской Федерации, достигший на день голосования возраста 18 лет.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w:t>
      </w:r>
      <w:r w:rsidRPr="00BA0B96">
        <w:rPr>
          <w:rFonts w:ascii="Arial" w:eastAsia="Arial Unicode MS" w:hAnsi="Arial" w:cs="Arial"/>
          <w:kern w:val="1"/>
          <w:sz w:val="22"/>
          <w:szCs w:val="22"/>
          <w:lang w:eastAsia="ar-SA"/>
        </w:rPr>
        <w:t> </w:t>
      </w:r>
      <w:r w:rsidRPr="00BA0B96">
        <w:rPr>
          <w:rFonts w:eastAsia="Arial Unicode MS"/>
          <w:kern w:val="1"/>
          <w:szCs w:val="28"/>
          <w:lang w:eastAsia="ar-SA"/>
        </w:rPr>
        <w:t>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Срок полномочий депутата Совета составляет 5 лет.</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4.</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5.</w:t>
      </w:r>
      <w:r w:rsidRPr="00BA0B96">
        <w:rPr>
          <w:rFonts w:ascii="Arial" w:eastAsia="Andale Sans UI" w:hAnsi="Arial" w:cs="Arial"/>
          <w:kern w:val="1"/>
          <w:sz w:val="24"/>
          <w:szCs w:val="24"/>
          <w:lang w:eastAsia="ar-SA"/>
        </w:rPr>
        <w:t> </w:t>
      </w:r>
      <w:r w:rsidRPr="00BA0B96">
        <w:rPr>
          <w:rFonts w:eastAsia="Andale Sans UI"/>
          <w:kern w:val="1"/>
          <w:szCs w:val="28"/>
          <w:lang w:eastAsia="ar-SA"/>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BA0B96">
        <w:rPr>
          <w:rFonts w:eastAsia="Calibri"/>
          <w:kern w:val="1"/>
          <w:szCs w:val="28"/>
          <w:lang w:eastAsia="ru-RU"/>
        </w:rPr>
        <w:t xml:space="preserve"> </w:t>
      </w:r>
      <w:r w:rsidRPr="00BA0B96">
        <w:rPr>
          <w:rFonts w:eastAsia="Andale Sans UI"/>
          <w:kern w:val="1"/>
          <w:szCs w:val="28"/>
          <w:lang w:eastAsia="ar-SA"/>
        </w:rPr>
        <w:t xml:space="preserve">от </w:t>
      </w:r>
      <w:r w:rsidR="001E4DDE">
        <w:rPr>
          <w:rFonts w:eastAsia="Andale Sans UI"/>
          <w:kern w:val="1"/>
          <w:szCs w:val="28"/>
          <w:lang w:eastAsia="ar-SA"/>
        </w:rPr>
        <w:t xml:space="preserve">20 марта 2025 г. </w:t>
      </w:r>
      <w:r w:rsidR="004B5662">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другими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w:t>
      </w:r>
      <w:r w:rsidR="004B5662">
        <w:rPr>
          <w:rFonts w:eastAsia="Andale Sans UI"/>
          <w:kern w:val="1"/>
          <w:szCs w:val="28"/>
          <w:lang w:eastAsia="ar-SA"/>
        </w:rPr>
        <w:t xml:space="preserve">                                 </w:t>
      </w:r>
      <w:r w:rsidRPr="00BA0B96">
        <w:rPr>
          <w:rFonts w:eastAsia="Andale Sans UI"/>
          <w:kern w:val="1"/>
          <w:szCs w:val="28"/>
          <w:lang w:eastAsia="ar-SA"/>
        </w:rPr>
        <w:t xml:space="preserve">за исключением случаев, установленных Федеральным законом от </w:t>
      </w:r>
      <w:r w:rsidR="001E4DDE">
        <w:rPr>
          <w:rFonts w:eastAsia="Andale Sans UI"/>
          <w:kern w:val="1"/>
          <w:szCs w:val="28"/>
          <w:lang w:eastAsia="ar-SA"/>
        </w:rPr>
        <w:t xml:space="preserve">20 марта 2025 г. </w:t>
      </w:r>
      <w:r w:rsidR="004B5662">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w:t>
      </w:r>
      <w:r w:rsidR="004B5662">
        <w:rPr>
          <w:rFonts w:eastAsia="Calibri"/>
          <w:kern w:val="1"/>
          <w:szCs w:val="28"/>
          <w:lang w:eastAsia="ru-RU"/>
        </w:rPr>
        <w:t xml:space="preserve">                         </w:t>
      </w:r>
      <w:r w:rsidRPr="00BA0B96">
        <w:rPr>
          <w:rFonts w:eastAsia="Calibri"/>
          <w:kern w:val="1"/>
          <w:szCs w:val="28"/>
          <w:lang w:eastAsia="ru-RU"/>
        </w:rPr>
        <w:t>в единой системе публичной власти»</w:t>
      </w:r>
      <w:r w:rsidRPr="00BA0B96">
        <w:rPr>
          <w:rFonts w:eastAsia="Andale Sans UI"/>
          <w:kern w:val="1"/>
          <w:szCs w:val="28"/>
          <w:lang w:eastAsia="ar-SA"/>
        </w:rPr>
        <w:t>, другими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w:t>
      </w:r>
      <w:r w:rsidRPr="00BA0B96">
        <w:rPr>
          <w:rFonts w:ascii="Arial" w:eastAsia="Andale Sans UI" w:hAnsi="Arial" w:cs="Arial"/>
          <w:kern w:val="1"/>
          <w:sz w:val="24"/>
          <w:szCs w:val="24"/>
          <w:lang w:eastAsia="ar-SA"/>
        </w:rPr>
        <w:t> </w:t>
      </w:r>
      <w:r w:rsidRPr="00BA0B96">
        <w:rPr>
          <w:rFonts w:eastAsia="Andale Sans UI"/>
          <w:kern w:val="1"/>
          <w:szCs w:val="28"/>
          <w:lang w:eastAsia="ar-SA"/>
        </w:rPr>
        <w:t xml:space="preserve">Депутат </w:t>
      </w:r>
      <w:r w:rsidRPr="00BA0B96">
        <w:rPr>
          <w:rFonts w:eastAsia="Andale Sans UI"/>
          <w:kern w:val="1"/>
          <w:szCs w:val="28"/>
          <w:lang w:val="en-US" w:eastAsia="ar-SA"/>
        </w:rPr>
        <w:t>C</w:t>
      </w:r>
      <w:r w:rsidRPr="00BA0B96">
        <w:rPr>
          <w:rFonts w:eastAsia="Andale Sans UI"/>
          <w:kern w:val="1"/>
          <w:szCs w:val="28"/>
          <w:lang w:eastAsia="ar-SA"/>
        </w:rPr>
        <w:t>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A0B96" w:rsidRPr="00BA0B96" w:rsidRDefault="00BA0B96" w:rsidP="00BA0B96">
      <w:pPr>
        <w:widowControl w:val="0"/>
        <w:suppressAutoHyphens/>
        <w:autoSpaceDE w:val="0"/>
        <w:autoSpaceDN w:val="0"/>
        <w:adjustRightInd w:val="0"/>
        <w:rPr>
          <w:rFonts w:eastAsia="Andale Sans UI"/>
          <w:iCs/>
          <w:kern w:val="1"/>
          <w:szCs w:val="28"/>
          <w:lang w:eastAsia="ar-SA"/>
        </w:rPr>
      </w:pPr>
      <w:r w:rsidRPr="00BA0B96">
        <w:rPr>
          <w:rFonts w:eastAsia="Andale Sans UI"/>
          <w:iCs/>
          <w:kern w:val="1"/>
          <w:szCs w:val="28"/>
          <w:lang w:eastAsia="ar-SA"/>
        </w:rPr>
        <w:t>8.</w:t>
      </w:r>
      <w:r w:rsidRPr="00BA0B96">
        <w:rPr>
          <w:rFonts w:ascii="Arial" w:eastAsia="Andale Sans UI" w:hAnsi="Arial" w:cs="Arial"/>
          <w:kern w:val="1"/>
          <w:sz w:val="24"/>
          <w:szCs w:val="24"/>
          <w:lang w:eastAsia="ar-SA"/>
        </w:rPr>
        <w:t> </w:t>
      </w:r>
      <w:r w:rsidRPr="00BA0B96">
        <w:rPr>
          <w:rFonts w:eastAsia="Andale Sans UI"/>
          <w:iCs/>
          <w:kern w:val="1"/>
          <w:szCs w:val="28"/>
          <w:lang w:eastAsia="ar-SA"/>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BA0B96">
        <w:rPr>
          <w:rFonts w:eastAsia="Andale Sans UI"/>
          <w:kern w:val="1"/>
          <w:szCs w:val="28"/>
          <w:lang w:eastAsia="ar-SA"/>
        </w:rPr>
        <w:t xml:space="preserve">от </w:t>
      </w:r>
      <w:r w:rsidR="001E4DDE">
        <w:rPr>
          <w:rFonts w:eastAsia="Andale Sans UI"/>
          <w:kern w:val="1"/>
          <w:szCs w:val="28"/>
          <w:lang w:eastAsia="ar-SA"/>
        </w:rPr>
        <w:t xml:space="preserve">20 марта 2025 г. </w:t>
      </w:r>
      <w:r w:rsidR="00BD5EB3">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в единой системе публичной власти» </w:t>
      </w:r>
      <w:r w:rsidRPr="00BA0B96">
        <w:rPr>
          <w:rFonts w:eastAsia="Andale Sans UI"/>
          <w:iCs/>
          <w:kern w:val="1"/>
          <w:szCs w:val="28"/>
          <w:lang w:eastAsia="ar-SA"/>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history="1">
        <w:r w:rsidRPr="00BA0B96">
          <w:rPr>
            <w:rFonts w:eastAsia="Andale Sans UI"/>
            <w:iCs/>
            <w:kern w:val="1"/>
            <w:szCs w:val="28"/>
            <w:lang w:eastAsia="ar-SA"/>
          </w:rPr>
          <w:t>частями 3</w:t>
        </w:r>
      </w:hyperlink>
      <w:r w:rsidRPr="00BA0B96">
        <w:rPr>
          <w:rFonts w:eastAsia="Andale Sans UI"/>
          <w:iCs/>
          <w:kern w:val="1"/>
          <w:szCs w:val="28"/>
          <w:lang w:eastAsia="ar-SA"/>
        </w:rPr>
        <w:t xml:space="preserve"> - </w:t>
      </w:r>
      <w:hyperlink r:id="rId10" w:history="1">
        <w:r w:rsidRPr="00BA0B96">
          <w:rPr>
            <w:rFonts w:eastAsia="Andale Sans UI"/>
            <w:iCs/>
            <w:kern w:val="1"/>
            <w:szCs w:val="28"/>
            <w:lang w:eastAsia="ar-SA"/>
          </w:rPr>
          <w:t>6 статьи 13</w:t>
        </w:r>
      </w:hyperlink>
      <w:r w:rsidRPr="00BA0B96">
        <w:rPr>
          <w:rFonts w:eastAsia="Andale Sans UI"/>
          <w:iCs/>
          <w:kern w:val="1"/>
          <w:szCs w:val="28"/>
          <w:lang w:eastAsia="ar-SA"/>
        </w:rPr>
        <w:t xml:space="preserve"> Федерального закона от </w:t>
      </w:r>
      <w:r w:rsidR="00086D2C">
        <w:rPr>
          <w:rFonts w:eastAsia="Andale Sans UI"/>
          <w:iCs/>
          <w:kern w:val="1"/>
          <w:szCs w:val="28"/>
          <w:lang w:eastAsia="ar-SA"/>
        </w:rPr>
        <w:t xml:space="preserve">25 декабря 2008 г. </w:t>
      </w:r>
      <w:r w:rsidR="00BD5EB3">
        <w:rPr>
          <w:rFonts w:eastAsia="Andale Sans UI"/>
          <w:iCs/>
          <w:kern w:val="1"/>
          <w:szCs w:val="28"/>
          <w:lang w:eastAsia="ar-SA"/>
        </w:rPr>
        <w:t xml:space="preserve">№ </w:t>
      </w:r>
      <w:r w:rsidRPr="00BA0B96">
        <w:rPr>
          <w:rFonts w:eastAsia="Andale Sans UI"/>
          <w:iCs/>
          <w:kern w:val="1"/>
          <w:szCs w:val="28"/>
          <w:lang w:eastAsia="ar-SA"/>
        </w:rPr>
        <w:t>273-ФЗ «О противодействии коррупции».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w:t>
      </w:r>
      <w:r w:rsidRPr="00BA0B96">
        <w:rPr>
          <w:rFonts w:eastAsia="Andale Sans UI"/>
          <w:kern w:val="1"/>
          <w:szCs w:val="28"/>
          <w:lang w:eastAsia="ar-SA"/>
        </w:rPr>
        <w:lastRenderedPageBreak/>
        <w:t>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p>
    <w:p w:rsidR="00BA0B96" w:rsidRPr="00BA0B96" w:rsidRDefault="00BA0B96" w:rsidP="00BA0B96">
      <w:pPr>
        <w:widowControl w:val="0"/>
        <w:autoSpaceDE w:val="0"/>
        <w:autoSpaceDN w:val="0"/>
        <w:adjustRightInd w:val="0"/>
        <w:rPr>
          <w:rFonts w:eastAsia="Times New Roman"/>
          <w:b/>
          <w:bCs/>
          <w:iCs/>
          <w:szCs w:val="28"/>
          <w:lang w:eastAsia="ru-RU"/>
        </w:rPr>
      </w:pPr>
      <w:r w:rsidRPr="00BA0B96">
        <w:rPr>
          <w:rFonts w:eastAsia="Times New Roman"/>
          <w:b/>
          <w:bCs/>
          <w:iCs/>
          <w:szCs w:val="28"/>
          <w:lang w:eastAsia="ru-RU"/>
        </w:rPr>
        <w:t>Статья 15. Порядок проведения отчета депутата Совета перед избирателями</w:t>
      </w:r>
    </w:p>
    <w:p w:rsidR="00BA0B96" w:rsidRPr="00BA0B96" w:rsidRDefault="00BA0B96" w:rsidP="00BA0B96">
      <w:pPr>
        <w:spacing w:line="288" w:lineRule="atLeast"/>
        <w:rPr>
          <w:rFonts w:eastAsia="Times New Roman"/>
          <w:szCs w:val="28"/>
          <w:lang w:eastAsia="ru-RU"/>
        </w:rPr>
      </w:pPr>
      <w:bookmarkStart w:id="2" w:name="sub_1012"/>
      <w:r w:rsidRPr="00BA0B96">
        <w:rPr>
          <w:rFonts w:eastAsia="Times New Roman"/>
          <w:szCs w:val="28"/>
          <w:lang w:eastAsia="ru-RU"/>
        </w:rPr>
        <w:t>1.</w:t>
      </w:r>
      <w:r w:rsidRPr="00BA0B96">
        <w:rPr>
          <w:rFonts w:ascii="Arial" w:eastAsia="Andale Sans UI" w:hAnsi="Arial" w:cs="Arial"/>
          <w:kern w:val="1"/>
          <w:sz w:val="24"/>
          <w:szCs w:val="24"/>
          <w:lang w:eastAsia="ar-SA"/>
        </w:rPr>
        <w:t> </w:t>
      </w:r>
      <w:r w:rsidRPr="00BA0B96">
        <w:rPr>
          <w:rFonts w:eastAsia="Times New Roman"/>
          <w:szCs w:val="28"/>
          <w:lang w:eastAsia="ru-RU"/>
        </w:rPr>
        <w:t xml:space="preserve">Отчет </w:t>
      </w:r>
      <w:r w:rsidRPr="00BA0B96">
        <w:rPr>
          <w:rFonts w:eastAsia="Times New Roman"/>
          <w:bCs/>
          <w:iCs/>
          <w:szCs w:val="28"/>
          <w:lang w:eastAsia="ru-RU"/>
        </w:rPr>
        <w:t>депутата Совета перед избирателями</w:t>
      </w:r>
      <w:r w:rsidRPr="00BA0B96">
        <w:rPr>
          <w:rFonts w:eastAsia="Times New Roman"/>
          <w:szCs w:val="28"/>
          <w:lang w:eastAsia="ru-RU"/>
        </w:rPr>
        <w:t xml:space="preserve"> проводится посредством проведения депутатом встречи с избирателями.</w:t>
      </w:r>
    </w:p>
    <w:p w:rsidR="00BA0B96" w:rsidRPr="00BA0B96" w:rsidRDefault="00BA0B96" w:rsidP="00BA0B96">
      <w:pPr>
        <w:rPr>
          <w:rFonts w:eastAsia="Calibri"/>
          <w:szCs w:val="28"/>
        </w:rPr>
      </w:pPr>
      <w:r w:rsidRPr="00BA0B96">
        <w:rPr>
          <w:rFonts w:eastAsia="Calibri"/>
          <w:szCs w:val="28"/>
        </w:rPr>
        <w:t xml:space="preserve">Отчет представляет депутат </w:t>
      </w:r>
      <w:r w:rsidRPr="00BA0B96">
        <w:rPr>
          <w:rFonts w:eastAsia="Times New Roman"/>
          <w:bCs/>
          <w:iCs/>
          <w:szCs w:val="28"/>
          <w:lang w:eastAsia="ru-RU"/>
        </w:rPr>
        <w:t xml:space="preserve">Совета </w:t>
      </w:r>
      <w:r w:rsidRPr="00BA0B96">
        <w:rPr>
          <w:rFonts w:eastAsia="Calibri"/>
          <w:szCs w:val="28"/>
        </w:rPr>
        <w:t>лично.</w:t>
      </w:r>
    </w:p>
    <w:bookmarkEnd w:id="2"/>
    <w:p w:rsidR="00BA0B96" w:rsidRPr="00BA0B96" w:rsidRDefault="00BA0B96" w:rsidP="00BA0B96">
      <w:pPr>
        <w:rPr>
          <w:rFonts w:eastAsia="Calibri"/>
          <w:szCs w:val="28"/>
        </w:rPr>
      </w:pPr>
      <w:r w:rsidRPr="00BA0B96">
        <w:rPr>
          <w:rFonts w:eastAsia="Calibri"/>
          <w:szCs w:val="28"/>
        </w:rPr>
        <w:t>2. Отчет осуществляется в целях:</w:t>
      </w:r>
    </w:p>
    <w:p w:rsidR="00BA0B96" w:rsidRPr="00BA0B96" w:rsidRDefault="00BA0B96" w:rsidP="00BA0B96">
      <w:pPr>
        <w:rPr>
          <w:rFonts w:eastAsia="Calibri"/>
          <w:szCs w:val="28"/>
        </w:rPr>
      </w:pPr>
      <w:r w:rsidRPr="00BA0B96">
        <w:rPr>
          <w:rFonts w:eastAsia="Calibri"/>
          <w:szCs w:val="28"/>
        </w:rPr>
        <w:t>объективного и достоверного информирования избирателей                                о деятельности депутата</w:t>
      </w:r>
      <w:r w:rsidRPr="00BA0B96">
        <w:rPr>
          <w:rFonts w:eastAsia="Times New Roman"/>
          <w:bCs/>
          <w:iCs/>
          <w:szCs w:val="28"/>
          <w:lang w:eastAsia="ru-RU"/>
        </w:rPr>
        <w:t xml:space="preserve"> Совета</w:t>
      </w:r>
      <w:r w:rsidRPr="00BA0B96">
        <w:rPr>
          <w:rFonts w:eastAsia="Calibri"/>
          <w:szCs w:val="28"/>
        </w:rPr>
        <w:t>;</w:t>
      </w:r>
    </w:p>
    <w:p w:rsidR="00BA0B96" w:rsidRPr="00BA0B96" w:rsidRDefault="00BA0B96" w:rsidP="00BA0B96">
      <w:pPr>
        <w:rPr>
          <w:rFonts w:eastAsia="Calibri"/>
          <w:szCs w:val="28"/>
        </w:rPr>
      </w:pPr>
      <w:r w:rsidRPr="00BA0B96">
        <w:rPr>
          <w:rFonts w:eastAsia="Calibri"/>
          <w:szCs w:val="28"/>
        </w:rPr>
        <w:t>обеспечения открытости и публичности в деятельности депутата</w:t>
      </w:r>
      <w:r w:rsidRPr="00BA0B96">
        <w:rPr>
          <w:rFonts w:eastAsia="Times New Roman"/>
          <w:bCs/>
          <w:iCs/>
          <w:szCs w:val="28"/>
          <w:lang w:eastAsia="ru-RU"/>
        </w:rPr>
        <w:t xml:space="preserve"> Совета</w:t>
      </w:r>
      <w:r w:rsidRPr="00BA0B96">
        <w:rPr>
          <w:rFonts w:eastAsia="Calibri"/>
          <w:szCs w:val="28"/>
        </w:rPr>
        <w:t>;</w:t>
      </w:r>
    </w:p>
    <w:p w:rsidR="00BA0B96" w:rsidRPr="00BA0B96" w:rsidRDefault="00BA0B96" w:rsidP="00BA0B96">
      <w:pPr>
        <w:rPr>
          <w:rFonts w:eastAsia="Calibri"/>
          <w:szCs w:val="28"/>
        </w:rPr>
      </w:pPr>
      <w:r w:rsidRPr="00BA0B96">
        <w:rPr>
          <w:rFonts w:eastAsia="Calibri"/>
          <w:szCs w:val="28"/>
        </w:rPr>
        <w:t>повышения уровня доверия избирателей к депутату</w:t>
      </w:r>
      <w:r w:rsidRPr="00BA0B96">
        <w:rPr>
          <w:rFonts w:eastAsia="Times New Roman"/>
          <w:bCs/>
          <w:iCs/>
          <w:szCs w:val="28"/>
          <w:lang w:eastAsia="ru-RU"/>
        </w:rPr>
        <w:t xml:space="preserve"> Совета</w:t>
      </w:r>
      <w:r w:rsidRPr="00BA0B96">
        <w:rPr>
          <w:rFonts w:eastAsia="Calibri"/>
          <w:szCs w:val="28"/>
        </w:rPr>
        <w:t>;</w:t>
      </w:r>
    </w:p>
    <w:p w:rsidR="00BA0B96" w:rsidRPr="00BA0B96" w:rsidRDefault="00BA0B96" w:rsidP="00BA0B96">
      <w:pPr>
        <w:rPr>
          <w:rFonts w:eastAsia="Calibri"/>
          <w:szCs w:val="28"/>
        </w:rPr>
      </w:pPr>
      <w:r w:rsidRPr="00BA0B96">
        <w:rPr>
          <w:rFonts w:eastAsia="Calibri"/>
          <w:szCs w:val="28"/>
        </w:rPr>
        <w:t xml:space="preserve">обеспечение взаимодействия депутата </w:t>
      </w:r>
      <w:r w:rsidRPr="00BA0B96">
        <w:rPr>
          <w:rFonts w:eastAsia="Times New Roman"/>
          <w:bCs/>
          <w:iCs/>
          <w:szCs w:val="28"/>
          <w:lang w:eastAsia="ru-RU"/>
        </w:rPr>
        <w:t xml:space="preserve">Совета </w:t>
      </w:r>
      <w:r w:rsidRPr="00BA0B96">
        <w:rPr>
          <w:rFonts w:eastAsia="Calibri"/>
          <w:szCs w:val="28"/>
        </w:rPr>
        <w:t>с избирателями.</w:t>
      </w:r>
    </w:p>
    <w:p w:rsidR="00BA0B96" w:rsidRPr="00BA0B96" w:rsidRDefault="00BA0B96" w:rsidP="00BA0B96">
      <w:pPr>
        <w:rPr>
          <w:rFonts w:eastAsia="Calibri"/>
          <w:szCs w:val="28"/>
        </w:rPr>
      </w:pPr>
      <w:bookmarkStart w:id="3" w:name="sub_1031"/>
      <w:r w:rsidRPr="00BA0B96">
        <w:rPr>
          <w:rFonts w:eastAsia="Calibri"/>
          <w:szCs w:val="28"/>
        </w:rPr>
        <w:t>3.</w:t>
      </w:r>
      <w:r w:rsidRPr="00BA0B96">
        <w:rPr>
          <w:rFonts w:ascii="Arial" w:eastAsia="Andale Sans UI" w:hAnsi="Arial" w:cs="Arial"/>
          <w:kern w:val="1"/>
          <w:sz w:val="24"/>
          <w:szCs w:val="24"/>
          <w:lang w:eastAsia="ar-SA"/>
        </w:rPr>
        <w:t> </w:t>
      </w:r>
      <w:r w:rsidRPr="00BA0B96">
        <w:rPr>
          <w:rFonts w:eastAsia="Calibri"/>
          <w:szCs w:val="28"/>
        </w:rPr>
        <w:t>Отчет проводится ежегодно в первом квартале следующего                             за отчетным годом.</w:t>
      </w:r>
    </w:p>
    <w:bookmarkEnd w:id="3"/>
    <w:p w:rsidR="00BA0B96" w:rsidRPr="00BA0B96" w:rsidRDefault="00BA0B96" w:rsidP="00BA0B96">
      <w:pPr>
        <w:rPr>
          <w:rFonts w:eastAsia="Calibri"/>
          <w:szCs w:val="28"/>
        </w:rPr>
      </w:pPr>
      <w:r w:rsidRPr="00BA0B96">
        <w:rPr>
          <w:rFonts w:eastAsia="Calibri"/>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BA0B96" w:rsidRPr="00BA0B96" w:rsidRDefault="00BA0B96" w:rsidP="00BA0B96">
      <w:pPr>
        <w:rPr>
          <w:rFonts w:eastAsia="Calibri"/>
          <w:szCs w:val="28"/>
        </w:rPr>
      </w:pPr>
      <w:r w:rsidRPr="00BA0B96">
        <w:rPr>
          <w:rFonts w:eastAsia="Calibri"/>
          <w:szCs w:val="28"/>
        </w:rPr>
        <w:t xml:space="preserve">В год, в котором истекают сроки полномочий Совета текущего созыва, депутат Совета проводит отчет не позднее августа. </w:t>
      </w:r>
    </w:p>
    <w:p w:rsidR="00BA0B96" w:rsidRPr="00BA0B96" w:rsidRDefault="00BA0B96" w:rsidP="00BA0B96">
      <w:pPr>
        <w:rPr>
          <w:rFonts w:eastAsia="Calibri"/>
          <w:szCs w:val="28"/>
        </w:rPr>
      </w:pPr>
      <w:bookmarkStart w:id="4" w:name="sub_1033"/>
      <w:r w:rsidRPr="00BA0B96">
        <w:rPr>
          <w:rFonts w:eastAsia="Calibri"/>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BA0B96" w:rsidRPr="00BA0B96" w:rsidRDefault="00BA0B96" w:rsidP="00BA0B96">
      <w:pPr>
        <w:rPr>
          <w:rFonts w:eastAsia="Calibri"/>
          <w:szCs w:val="28"/>
        </w:rPr>
      </w:pPr>
      <w:r w:rsidRPr="00BA0B96">
        <w:rPr>
          <w:rFonts w:eastAsia="Calibri"/>
          <w:szCs w:val="28"/>
        </w:rPr>
        <w:t>График отчетов размещается администрацией на официальном сайте поселения в информационно-телекоммуникационной сети «Интернет».</w:t>
      </w:r>
    </w:p>
    <w:p w:rsidR="00BA0B96" w:rsidRPr="00BA0B96" w:rsidRDefault="00BA0B96" w:rsidP="00BA0B96">
      <w:pPr>
        <w:rPr>
          <w:rFonts w:eastAsia="Calibri"/>
          <w:szCs w:val="28"/>
        </w:rPr>
      </w:pPr>
      <w:bookmarkStart w:id="5" w:name="sub_1034"/>
      <w:r w:rsidRPr="00BA0B96">
        <w:rPr>
          <w:rFonts w:eastAsia="Calibri"/>
          <w:szCs w:val="28"/>
        </w:rPr>
        <w:t>5. Отчет перед избирателями проводится на территории избирательного округа.</w:t>
      </w:r>
    </w:p>
    <w:p w:rsidR="00BA0B96" w:rsidRPr="00BA0B96" w:rsidRDefault="00BA0B96" w:rsidP="00BA0B96">
      <w:pPr>
        <w:rPr>
          <w:rFonts w:eastAsia="Calibri"/>
          <w:szCs w:val="28"/>
        </w:rPr>
      </w:pPr>
      <w:r w:rsidRPr="00BA0B96">
        <w:rPr>
          <w:rFonts w:eastAsia="Calibri"/>
          <w:szCs w:val="28"/>
        </w:rPr>
        <w:t>Избиратели извещаются о дате, месте, времени проведения отчета                         не позднее, чем за 10 дней до дня проведения отчета.</w:t>
      </w:r>
    </w:p>
    <w:p w:rsidR="00BA0B96" w:rsidRPr="00BA0B96" w:rsidRDefault="00BA0B96" w:rsidP="00BA0B96">
      <w:pPr>
        <w:rPr>
          <w:rFonts w:eastAsia="Calibri"/>
          <w:szCs w:val="28"/>
        </w:rPr>
      </w:pPr>
      <w:r w:rsidRPr="00BA0B96">
        <w:rPr>
          <w:rFonts w:eastAsia="Calibri"/>
          <w:szCs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BA0B96" w:rsidRPr="00BA0B96" w:rsidRDefault="00BA0B96" w:rsidP="00BA0B96">
      <w:pPr>
        <w:rPr>
          <w:rFonts w:eastAsia="Calibri"/>
          <w:szCs w:val="28"/>
        </w:rPr>
      </w:pPr>
      <w:bookmarkStart w:id="6" w:name="sub_1041"/>
      <w:bookmarkEnd w:id="5"/>
      <w:r w:rsidRPr="00BA0B96">
        <w:rPr>
          <w:rFonts w:eastAsia="Calibri"/>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BA0B96" w:rsidRPr="00BA0B96" w:rsidRDefault="00BA0B96" w:rsidP="00BA0B96">
      <w:pPr>
        <w:rPr>
          <w:rFonts w:eastAsia="Calibri"/>
          <w:szCs w:val="28"/>
        </w:rPr>
      </w:pPr>
      <w:r w:rsidRPr="00BA0B96">
        <w:rPr>
          <w:rFonts w:eastAsia="Calibri"/>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BA0B96" w:rsidRPr="00BA0B96" w:rsidRDefault="00BA0B96" w:rsidP="00BA0B96">
      <w:pPr>
        <w:rPr>
          <w:rFonts w:eastAsia="Calibri"/>
          <w:szCs w:val="28"/>
        </w:rPr>
      </w:pPr>
      <w:bookmarkStart w:id="7" w:name="sub_1042"/>
      <w:r w:rsidRPr="00BA0B96">
        <w:rPr>
          <w:rFonts w:eastAsia="Calibri"/>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BA0B96" w:rsidRPr="00BA0B96" w:rsidRDefault="00BA0B96" w:rsidP="00BA0B96">
      <w:pPr>
        <w:rPr>
          <w:rFonts w:eastAsia="Calibri"/>
          <w:szCs w:val="28"/>
        </w:rPr>
      </w:pPr>
      <w:r w:rsidRPr="00BA0B96">
        <w:rPr>
          <w:rFonts w:eastAsia="Calibri"/>
          <w:szCs w:val="28"/>
        </w:rPr>
        <w:t>об участии в заседаниях Совета;</w:t>
      </w:r>
    </w:p>
    <w:p w:rsidR="00BA0B96" w:rsidRPr="00BA0B96" w:rsidRDefault="00BA0B96" w:rsidP="00BA0B96">
      <w:pPr>
        <w:rPr>
          <w:rFonts w:eastAsia="Calibri"/>
          <w:szCs w:val="28"/>
        </w:rPr>
      </w:pPr>
      <w:r w:rsidRPr="00BA0B96">
        <w:rPr>
          <w:rFonts w:eastAsia="Calibri"/>
          <w:szCs w:val="28"/>
        </w:rPr>
        <w:lastRenderedPageBreak/>
        <w:t>об участии в подготовке вопросов для рассмотрения на заседаниях Совета;</w:t>
      </w:r>
    </w:p>
    <w:p w:rsidR="00BA0B96" w:rsidRPr="00BA0B96" w:rsidRDefault="00BA0B96" w:rsidP="00BA0B96">
      <w:pPr>
        <w:rPr>
          <w:rFonts w:eastAsia="Calibri"/>
          <w:szCs w:val="28"/>
        </w:rPr>
      </w:pPr>
      <w:r w:rsidRPr="00BA0B96">
        <w:rPr>
          <w:rFonts w:eastAsia="Calibri"/>
          <w:szCs w:val="28"/>
        </w:rPr>
        <w:t>об участии в работе постоянных комитетов (комиссий) и иных рабочих органов Совета, в состав которых включен депутат Совета;</w:t>
      </w:r>
    </w:p>
    <w:p w:rsidR="00BA0B96" w:rsidRPr="00BA0B96" w:rsidRDefault="00BA0B96" w:rsidP="00BA0B96">
      <w:pPr>
        <w:rPr>
          <w:rFonts w:eastAsia="Calibri"/>
          <w:szCs w:val="28"/>
        </w:rPr>
      </w:pPr>
      <w:r w:rsidRPr="00BA0B96">
        <w:rPr>
          <w:rFonts w:eastAsia="Calibri"/>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BA0B96" w:rsidRPr="00BA0B96" w:rsidRDefault="00BA0B96" w:rsidP="00BA0B96">
      <w:pPr>
        <w:rPr>
          <w:rFonts w:eastAsia="Calibri"/>
          <w:szCs w:val="28"/>
        </w:rPr>
      </w:pPr>
      <w:r w:rsidRPr="00BA0B96">
        <w:rPr>
          <w:rFonts w:eastAsia="Calibri"/>
          <w:szCs w:val="28"/>
        </w:rPr>
        <w:t>о содержании депутатских обращений, депутатских запросов и мер, принятых по ним;</w:t>
      </w:r>
    </w:p>
    <w:p w:rsidR="00BA0B96" w:rsidRPr="00BA0B96" w:rsidRDefault="00BA0B96" w:rsidP="00BA0B96">
      <w:pPr>
        <w:rPr>
          <w:rFonts w:eastAsia="Calibri"/>
          <w:szCs w:val="28"/>
        </w:rPr>
      </w:pPr>
      <w:r w:rsidRPr="00BA0B96">
        <w:rPr>
          <w:rFonts w:eastAsia="Calibri"/>
          <w:szCs w:val="28"/>
        </w:rPr>
        <w:t>о проведении личных приемов граждан;</w:t>
      </w:r>
    </w:p>
    <w:p w:rsidR="00BA0B96" w:rsidRPr="00BA0B96" w:rsidRDefault="00BA0B96" w:rsidP="00BA0B96">
      <w:pPr>
        <w:rPr>
          <w:rFonts w:eastAsia="Calibri"/>
          <w:szCs w:val="28"/>
        </w:rPr>
      </w:pPr>
      <w:r w:rsidRPr="00BA0B96">
        <w:rPr>
          <w:rFonts w:eastAsia="Calibri"/>
          <w:szCs w:val="28"/>
        </w:rPr>
        <w:t>о количестве поступивших и рассмотренных обращений граждан, результатах их рассмотрения;</w:t>
      </w:r>
    </w:p>
    <w:p w:rsidR="00BA0B96" w:rsidRPr="00BA0B96" w:rsidRDefault="00BA0B96" w:rsidP="00BA0B96">
      <w:pPr>
        <w:rPr>
          <w:rFonts w:eastAsia="Calibri"/>
          <w:szCs w:val="28"/>
        </w:rPr>
      </w:pPr>
      <w:r w:rsidRPr="00BA0B96">
        <w:rPr>
          <w:rFonts w:eastAsia="Calibri"/>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BA0B96" w:rsidRPr="00BA0B96" w:rsidRDefault="00BA0B96" w:rsidP="00BA0B96">
      <w:pPr>
        <w:rPr>
          <w:rFonts w:eastAsia="Calibri"/>
          <w:szCs w:val="28"/>
        </w:rPr>
      </w:pPr>
      <w:r w:rsidRPr="00BA0B96">
        <w:rPr>
          <w:rFonts w:eastAsia="Calibri"/>
          <w:szCs w:val="28"/>
        </w:rPr>
        <w:t>об иных формах депутатской деятельности;</w:t>
      </w:r>
    </w:p>
    <w:p w:rsidR="00BA0B96" w:rsidRPr="00BA0B96" w:rsidRDefault="00BA0B96" w:rsidP="00BA0B96">
      <w:pPr>
        <w:rPr>
          <w:rFonts w:eastAsia="Calibri"/>
          <w:szCs w:val="28"/>
        </w:rPr>
      </w:pPr>
      <w:r w:rsidRPr="00BA0B96">
        <w:rPr>
          <w:rFonts w:eastAsia="Calibri"/>
          <w:szCs w:val="28"/>
        </w:rPr>
        <w:t>об участии в проектах и акциях, проводимых на территории поселения.</w:t>
      </w:r>
    </w:p>
    <w:p w:rsidR="00BA0B96" w:rsidRPr="00BA0B96" w:rsidRDefault="00BA0B96" w:rsidP="00BA0B96">
      <w:pPr>
        <w:rPr>
          <w:rFonts w:eastAsia="Calibri"/>
          <w:szCs w:val="28"/>
        </w:rPr>
      </w:pPr>
      <w:bookmarkStart w:id="8" w:name="sub_1043"/>
      <w:r w:rsidRPr="00BA0B96">
        <w:rPr>
          <w:rFonts w:eastAsia="Calibri"/>
          <w:szCs w:val="28"/>
        </w:rPr>
        <w:t>9. Отчет не может носить агитационный характер.</w:t>
      </w:r>
    </w:p>
    <w:p w:rsidR="00BA0B96" w:rsidRPr="00BA0B96" w:rsidRDefault="00BA0B96" w:rsidP="00BA0B96">
      <w:pPr>
        <w:rPr>
          <w:rFonts w:eastAsia="Calibri"/>
          <w:szCs w:val="28"/>
        </w:rPr>
      </w:pPr>
      <w:bookmarkStart w:id="9" w:name="sub_1051"/>
      <w:bookmarkEnd w:id="8"/>
      <w:r w:rsidRPr="00BA0B96">
        <w:rPr>
          <w:rFonts w:eastAsia="Calibri"/>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BA0B96" w:rsidRPr="00BA0B96" w:rsidRDefault="00BA0B96" w:rsidP="00BA0B96">
      <w:pPr>
        <w:rPr>
          <w:rFonts w:eastAsia="Calibri"/>
          <w:szCs w:val="28"/>
        </w:rPr>
      </w:pPr>
      <w:bookmarkStart w:id="10" w:name="sub_1052"/>
      <w:bookmarkEnd w:id="9"/>
      <w:r w:rsidRPr="00BA0B96">
        <w:rPr>
          <w:rFonts w:eastAsia="Calibri"/>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BA0B96" w:rsidRPr="00BA0B96" w:rsidRDefault="00BA0B96" w:rsidP="00BA0B96">
      <w:pPr>
        <w:rPr>
          <w:rFonts w:eastAsia="Calibri"/>
          <w:szCs w:val="28"/>
        </w:rPr>
      </w:pPr>
      <w:bookmarkStart w:id="11" w:name="sub_1053"/>
      <w:bookmarkEnd w:id="10"/>
      <w:r w:rsidRPr="00BA0B96">
        <w:rPr>
          <w:rFonts w:eastAsia="Calibri"/>
          <w:szCs w:val="28"/>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BA0B96" w:rsidRPr="00BA0B96" w:rsidRDefault="00BA0B96" w:rsidP="00BA0B96">
      <w:pPr>
        <w:rPr>
          <w:rFonts w:eastAsia="Calibri"/>
          <w:szCs w:val="28"/>
        </w:rPr>
      </w:pPr>
      <w:bookmarkStart w:id="12" w:name="sub_1054"/>
      <w:bookmarkEnd w:id="11"/>
      <w:r w:rsidRPr="00BA0B96">
        <w:rPr>
          <w:rFonts w:eastAsia="Calibri"/>
          <w:szCs w:val="28"/>
        </w:rPr>
        <w:t>13. Отчеты хранятся в течение всего срока полномочий Совета текущего созыва.</w:t>
      </w:r>
      <w:bookmarkEnd w:id="12"/>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widowControl w:val="0"/>
        <w:suppressAutoHyphens/>
        <w:autoSpaceDE w:val="0"/>
        <w:autoSpaceDN w:val="0"/>
        <w:adjustRightInd w:val="0"/>
        <w:rPr>
          <w:rFonts w:eastAsia="Times New Roman"/>
          <w:b/>
          <w:bCs/>
          <w:iCs/>
          <w:kern w:val="1"/>
          <w:szCs w:val="28"/>
          <w:lang w:eastAsia="ru-RU"/>
        </w:rPr>
      </w:pPr>
      <w:r w:rsidRPr="00BA0B96">
        <w:rPr>
          <w:rFonts w:eastAsia="Times New Roman"/>
          <w:b/>
          <w:bCs/>
          <w:iCs/>
          <w:kern w:val="1"/>
          <w:szCs w:val="28"/>
          <w:lang w:eastAsia="ru-RU"/>
        </w:rPr>
        <w:t>Статья 16. Досрочное прекращение полномочий депутата Совета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 Полномочия депутата Совета прекращаются досрочно в случаях:</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смерти;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отставки по собственному желанию;</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признания судом недееспособным или ограниченно дееспособным;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признания судом безвестно отсутствующим или объявления умершим;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вступления в отношении его в законную силу обвинительного приговора суда;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6) выезда за пределы Российской Федерации на постоянное место жительства;</w:t>
      </w:r>
    </w:p>
    <w:p w:rsidR="00BA0B96" w:rsidRPr="00BA0B96" w:rsidRDefault="00BA0B96" w:rsidP="00BA0B96">
      <w:pPr>
        <w:widowControl w:val="0"/>
        <w:suppressAutoHyphens/>
        <w:autoSpaceDE w:val="0"/>
        <w:autoSpaceDN w:val="0"/>
        <w:adjustRightInd w:val="0"/>
        <w:rPr>
          <w:rFonts w:eastAsia="Andale Sans UI"/>
          <w:strike/>
          <w:kern w:val="1"/>
          <w:szCs w:val="28"/>
          <w:lang w:eastAsia="ar-SA"/>
        </w:rPr>
      </w:pPr>
      <w:r w:rsidRPr="00BA0B96">
        <w:rPr>
          <w:rFonts w:eastAsia="Calibri"/>
          <w:kern w:val="1"/>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w:t>
      </w:r>
      <w:r w:rsidR="00542143">
        <w:rPr>
          <w:rFonts w:eastAsia="Calibri"/>
          <w:kern w:val="1"/>
          <w:szCs w:val="28"/>
          <w:lang w:eastAsia="ru-RU"/>
        </w:rPr>
        <w:t xml:space="preserve">                     </w:t>
      </w:r>
      <w:r w:rsidRPr="00BA0B96">
        <w:rPr>
          <w:rFonts w:eastAsia="Calibri"/>
          <w:kern w:val="1"/>
          <w:szCs w:val="28"/>
          <w:lang w:eastAsia="ru-RU"/>
        </w:rPr>
        <w:t>на территории иностранного государства гражданина Российской Федерации;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8) досрочного прекращения полномочий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9) призыва на военную службу или направления на заменяющую </w:t>
      </w:r>
      <w:r w:rsidR="00542143">
        <w:rPr>
          <w:rFonts w:eastAsia="Arial Unicode MS"/>
          <w:kern w:val="1"/>
          <w:szCs w:val="28"/>
          <w:lang w:eastAsia="ar-SA"/>
        </w:rPr>
        <w:t xml:space="preserve">                              </w:t>
      </w:r>
      <w:r w:rsidRPr="00BA0B96">
        <w:rPr>
          <w:rFonts w:eastAsia="Arial Unicode MS"/>
          <w:kern w:val="1"/>
          <w:szCs w:val="28"/>
          <w:lang w:eastAsia="ar-SA"/>
        </w:rPr>
        <w:t>ее альтернативную гражданскую службу;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 xml:space="preserve">10) </w:t>
      </w:r>
      <w:r w:rsidRPr="00BA0B96">
        <w:rPr>
          <w:rFonts w:eastAsia="Times New Roman"/>
          <w:kern w:val="1"/>
          <w:szCs w:val="28"/>
          <w:lang w:eastAsia="ru-RU"/>
        </w:rPr>
        <w:t>приобретения им статуса иностранного агента;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11) в иных случаях, установленных Федеральным законом от </w:t>
      </w:r>
      <w:r w:rsidR="001E4DDE">
        <w:rPr>
          <w:rFonts w:eastAsia="Andale Sans UI"/>
          <w:kern w:val="1"/>
          <w:szCs w:val="28"/>
          <w:lang w:eastAsia="ar-SA"/>
        </w:rPr>
        <w:t xml:space="preserve">20 марта </w:t>
      </w:r>
      <w:r w:rsidR="00542143">
        <w:rPr>
          <w:rFonts w:eastAsia="Andale Sans UI"/>
          <w:kern w:val="1"/>
          <w:szCs w:val="28"/>
          <w:lang w:eastAsia="ar-SA"/>
        </w:rPr>
        <w:t xml:space="preserve">   </w:t>
      </w:r>
      <w:r w:rsidR="001E4DDE">
        <w:rPr>
          <w:rFonts w:eastAsia="Andale Sans UI"/>
          <w:kern w:val="1"/>
          <w:szCs w:val="28"/>
          <w:lang w:eastAsia="ar-SA"/>
        </w:rPr>
        <w:t xml:space="preserve">2025 г. </w:t>
      </w:r>
      <w:r w:rsidRPr="00BA0B96">
        <w:rPr>
          <w:rFonts w:eastAsia="Andale Sans UI"/>
          <w:kern w:val="1"/>
          <w:szCs w:val="28"/>
          <w:lang w:eastAsia="ar-SA"/>
        </w:rPr>
        <w:t>№</w:t>
      </w:r>
      <w:r w:rsidR="00542143">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w:t>
      </w:r>
      <w:r w:rsidR="00542143">
        <w:rPr>
          <w:rFonts w:eastAsia="Calibri"/>
          <w:kern w:val="1"/>
          <w:szCs w:val="28"/>
          <w:lang w:eastAsia="ru-RU"/>
        </w:rPr>
        <w:t xml:space="preserve">                          </w:t>
      </w:r>
      <w:r w:rsidRPr="00BA0B96">
        <w:rPr>
          <w:rFonts w:eastAsia="Calibri"/>
          <w:kern w:val="1"/>
          <w:szCs w:val="28"/>
          <w:lang w:eastAsia="ru-RU"/>
        </w:rPr>
        <w:t xml:space="preserve">в единой системе публичной власти» </w:t>
      </w:r>
      <w:r w:rsidRPr="00BA0B96">
        <w:rPr>
          <w:rFonts w:eastAsia="Andale Sans UI"/>
          <w:kern w:val="1"/>
          <w:szCs w:val="28"/>
          <w:lang w:eastAsia="ar-SA"/>
        </w:rPr>
        <w:t>и другими федеральными законами.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Andale Sans UI"/>
          <w:kern w:val="1"/>
          <w:szCs w:val="28"/>
          <w:lang w:eastAsia="ar-SA"/>
        </w:rPr>
        <w:t xml:space="preserve">2. </w:t>
      </w:r>
      <w:r w:rsidRPr="00BA0B96">
        <w:rPr>
          <w:rFonts w:eastAsia="Times New Roman"/>
          <w:bCs/>
          <w:iCs/>
          <w:kern w:val="1"/>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BA0B96">
        <w:rPr>
          <w:rFonts w:eastAsia="Calibri"/>
          <w:kern w:val="1"/>
          <w:szCs w:val="28"/>
          <w:lang w:eastAsia="ru-RU"/>
        </w:rPr>
        <w:t>.</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w:t>
      </w:r>
      <w:r w:rsidR="00542143">
        <w:rPr>
          <w:rFonts w:eastAsia="Andale Sans UI"/>
          <w:kern w:val="1"/>
          <w:szCs w:val="28"/>
          <w:lang w:eastAsia="ar-SA"/>
        </w:rPr>
        <w:t xml:space="preserve">                    </w:t>
      </w:r>
      <w:r w:rsidRPr="00BA0B96">
        <w:rPr>
          <w:rFonts w:eastAsia="Andale Sans UI"/>
          <w:kern w:val="1"/>
          <w:szCs w:val="28"/>
          <w:lang w:eastAsia="ar-SA"/>
        </w:rPr>
        <w:t xml:space="preserve">в Совет.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w:t>
      </w:r>
      <w:r w:rsidR="00542143">
        <w:rPr>
          <w:rFonts w:eastAsia="Calibri"/>
          <w:kern w:val="1"/>
          <w:szCs w:val="28"/>
          <w:lang w:eastAsia="ru-RU"/>
        </w:rPr>
        <w:t xml:space="preserve">а если это основание появилось </w:t>
      </w:r>
      <w:r w:rsidRPr="00BA0B96">
        <w:rPr>
          <w:rFonts w:eastAsia="Calibri"/>
          <w:kern w:val="1"/>
          <w:szCs w:val="28"/>
          <w:lang w:eastAsia="ru-RU"/>
        </w:rPr>
        <w:t>в период между заседаниями Совета, - не позднее чем через три месяца со дня появления такого основания.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BA0B96">
        <w:rPr>
          <w:rFonts w:eastAsia="Andale Sans UI"/>
          <w:kern w:val="1"/>
          <w:szCs w:val="28"/>
          <w:lang w:eastAsia="ar-SA"/>
        </w:rPr>
        <w:t>пунктом 2 части 1 настоящей статьи</w:t>
      </w:r>
      <w:r w:rsidRPr="00BA0B96">
        <w:rPr>
          <w:rFonts w:eastAsia="Calibri"/>
          <w:kern w:val="1"/>
          <w:szCs w:val="28"/>
          <w:lang w:eastAsia="ru-RU"/>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BA0B96" w:rsidRPr="00BA0B96" w:rsidRDefault="00BA0B96" w:rsidP="00BA0B96">
      <w:pPr>
        <w:widowControl w:val="0"/>
        <w:suppressAutoHyphens/>
        <w:rPr>
          <w:rFonts w:eastAsia="Andale Sans UI"/>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17. Гарантии осуществления полномочий депутата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w:t>
      </w:r>
      <w:r w:rsidRPr="00BA0B96">
        <w:rPr>
          <w:rFonts w:eastAsia="Andale Sans UI"/>
          <w:kern w:val="1"/>
          <w:szCs w:val="28"/>
          <w:lang w:eastAsia="ar-SA"/>
        </w:rPr>
        <w:lastRenderedPageBreak/>
        <w:t>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BA0B96" w:rsidRPr="00BA0B96" w:rsidRDefault="00BA0B96" w:rsidP="00BA0B96">
      <w:pPr>
        <w:widowControl w:val="0"/>
        <w:rPr>
          <w:rFonts w:eastAsia="Arial"/>
          <w:kern w:val="2"/>
          <w:szCs w:val="28"/>
          <w:lang w:eastAsia="fa-IR"/>
        </w:rPr>
      </w:pPr>
      <w:r w:rsidRPr="00BA0B96">
        <w:rPr>
          <w:rFonts w:eastAsia="Arial Unicode MS"/>
          <w:kern w:val="1"/>
          <w:szCs w:val="28"/>
          <w:lang w:eastAsia="ar-SA"/>
        </w:rPr>
        <w:t>3. Депутату Совета обеспечиваются условия для беспрепятственного осуществления своих полномочий.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w:t>
      </w:r>
      <w:r w:rsidR="00CD404A">
        <w:rPr>
          <w:rFonts w:eastAsia="Arial Unicode MS"/>
          <w:kern w:val="1"/>
          <w:szCs w:val="28"/>
          <w:lang w:eastAsia="ar-SA"/>
        </w:rPr>
        <w:t>12 декабря 2025 г.</w:t>
      </w:r>
      <w:r w:rsidRPr="00BA0B96">
        <w:rPr>
          <w:rFonts w:eastAsia="Arial Unicode MS"/>
          <w:kern w:val="1"/>
          <w:szCs w:val="28"/>
          <w:lang w:eastAsia="ar-SA"/>
        </w:rPr>
        <w:t xml:space="preserve"> № 5458-КЗ «Об отдельных вопросах организации местного самоуправления в Краснодарском крае».</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BA0B96" w:rsidRPr="00BA0B96" w:rsidRDefault="00BA0B96" w:rsidP="00BA0B96">
      <w:pPr>
        <w:widowControl w:val="0"/>
        <w:suppressAutoHyphens/>
        <w:rPr>
          <w:rFonts w:eastAsia="Andale Sans UI"/>
          <w:bCs/>
          <w:kern w:val="1"/>
          <w:szCs w:val="28"/>
          <w:lang w:eastAsia="ar-SA"/>
        </w:rPr>
      </w:pPr>
      <w:r w:rsidRPr="00BA0B96">
        <w:rPr>
          <w:rFonts w:eastAsia="Andale Sans UI"/>
          <w:bCs/>
          <w:kern w:val="1"/>
          <w:szCs w:val="28"/>
          <w:lang w:eastAsia="ar-SA"/>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BA0B96">
        <w:rPr>
          <w:rFonts w:eastAsia="Calibri"/>
          <w:kern w:val="1"/>
          <w:szCs w:val="28"/>
          <w:lang w:eastAsia="ru-RU"/>
        </w:rPr>
        <w:t>, продолжительность которого составляет      в совокупности</w:t>
      </w:r>
      <w:r w:rsidR="00C15789">
        <w:rPr>
          <w:rFonts w:eastAsia="Andale Sans UI"/>
          <w:bCs/>
          <w:kern w:val="1"/>
          <w:szCs w:val="28"/>
          <w:lang w:eastAsia="ar-SA"/>
        </w:rPr>
        <w:t xml:space="preserve"> </w:t>
      </w:r>
      <w:r w:rsidRPr="00BA0B96">
        <w:rPr>
          <w:rFonts w:eastAsia="Andale Sans UI"/>
          <w:bCs/>
          <w:kern w:val="1"/>
          <w:szCs w:val="28"/>
          <w:lang w:eastAsia="ar-SA"/>
        </w:rPr>
        <w:t xml:space="preserve">не более </w:t>
      </w:r>
      <w:r w:rsidRPr="00A74ED8">
        <w:rPr>
          <w:rFonts w:eastAsia="Andale Sans UI"/>
          <w:bCs/>
          <w:kern w:val="1"/>
          <w:szCs w:val="28"/>
          <w:lang w:eastAsia="ar-SA"/>
        </w:rPr>
        <w:t>шести</w:t>
      </w:r>
      <w:r w:rsidRPr="00BA0B96">
        <w:rPr>
          <w:rFonts w:eastAsia="Andale Sans UI"/>
          <w:bCs/>
          <w:kern w:val="1"/>
          <w:szCs w:val="28"/>
          <w:lang w:eastAsia="ar-SA"/>
        </w:rPr>
        <w:t xml:space="preserve"> рабочих дней в месяц.</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BA0B96" w:rsidRPr="00BA0B96" w:rsidRDefault="00BA0B96" w:rsidP="00BA0B96">
      <w:pPr>
        <w:widowControl w:val="0"/>
        <w:suppressAutoHyphens/>
        <w:rPr>
          <w:rFonts w:eastAsia="Andale Sans UI"/>
          <w:b/>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18. Глава поселения</w:t>
      </w:r>
    </w:p>
    <w:p w:rsidR="00BA0B96" w:rsidRPr="00BA0B96" w:rsidRDefault="00BA0B96" w:rsidP="00BA0B96">
      <w:pPr>
        <w:widowControl w:val="0"/>
        <w:tabs>
          <w:tab w:val="left" w:pos="-1820"/>
        </w:tabs>
        <w:rPr>
          <w:rFonts w:eastAsia="Arial Unicode MS"/>
          <w:kern w:val="1"/>
          <w:szCs w:val="28"/>
          <w:lang w:eastAsia="ar-SA"/>
        </w:rPr>
      </w:pPr>
      <w:r w:rsidRPr="00BA0B96">
        <w:rPr>
          <w:rFonts w:eastAsia="Arial Unicode MS"/>
          <w:kern w:val="1"/>
          <w:szCs w:val="28"/>
          <w:lang w:eastAsia="ar-SA"/>
        </w:rPr>
        <w:t>1. Глава поселения является высшим должностным лицом муниципального образования, наделяется настоящим Уставом собственными полномочиями</w:t>
      </w:r>
      <w:r w:rsidR="00C83AF7">
        <w:rPr>
          <w:rFonts w:eastAsia="Arial Unicode MS"/>
          <w:kern w:val="1"/>
          <w:szCs w:val="28"/>
          <w:lang w:eastAsia="ar-SA"/>
        </w:rPr>
        <w:t xml:space="preserve">                   </w:t>
      </w:r>
      <w:r w:rsidRPr="00BA0B96">
        <w:rPr>
          <w:rFonts w:eastAsia="Arial Unicode MS"/>
          <w:kern w:val="1"/>
          <w:szCs w:val="28"/>
          <w:lang w:eastAsia="ar-SA"/>
        </w:rPr>
        <w:t xml:space="preserve"> по решению вопросов непосредственного обеспечения жизнедеятельности населения и по организации деятельности администрации.</w:t>
      </w:r>
    </w:p>
    <w:p w:rsidR="00BA0B96" w:rsidRPr="00BA0B96" w:rsidRDefault="00BA0B96" w:rsidP="00BA0B96">
      <w:pPr>
        <w:widowControl w:val="0"/>
        <w:tabs>
          <w:tab w:val="left" w:pos="-1820"/>
        </w:tabs>
        <w:rPr>
          <w:rFonts w:eastAsia="Arial Unicode MS"/>
          <w:kern w:val="1"/>
          <w:szCs w:val="28"/>
          <w:lang w:eastAsia="ar-SA"/>
        </w:rPr>
      </w:pPr>
      <w:r w:rsidRPr="00BA0B96">
        <w:rPr>
          <w:rFonts w:eastAsia="Arial Unicode MS"/>
          <w:kern w:val="1"/>
          <w:szCs w:val="28"/>
          <w:lang w:eastAsia="ar-SA"/>
        </w:rPr>
        <w:t>2. Глава поселения возглавляет администрацию поселения. Глава поселения исполняет свои полномочия на постоянной основе.</w:t>
      </w:r>
    </w:p>
    <w:p w:rsidR="00BA0B96" w:rsidRPr="00BA0B96" w:rsidRDefault="00BA0B96" w:rsidP="00BA0B96">
      <w:pPr>
        <w:widowControl w:val="0"/>
        <w:tabs>
          <w:tab w:val="left" w:pos="840"/>
        </w:tabs>
        <w:rPr>
          <w:rFonts w:eastAsia="Arial Unicode MS"/>
          <w:kern w:val="1"/>
          <w:szCs w:val="28"/>
          <w:lang w:eastAsia="ar-SA"/>
        </w:rPr>
      </w:pPr>
      <w:r w:rsidRPr="00BA0B96">
        <w:rPr>
          <w:rFonts w:eastAsia="Arial Unicode MS"/>
          <w:kern w:val="1"/>
          <w:szCs w:val="28"/>
          <w:lang w:eastAsia="ar-SA"/>
        </w:rPr>
        <w:t>Наименования «глава Роговского сельского поселения Тимашевского муниципального района Краснодарского края», «глава администрации Роговского сельского поселения Тимашевского муниципального района Краснодарского края», «глава Роговского поселения» равнозначны.</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Глава поселения подконтролен и подотчетен непосредственно населению муниципального образования и Совету.</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4. Глава поселения избирается сроком на 5 лет на основе всеобщего равного и прямого избирательного права при тайном голосовании в соответствии </w:t>
      </w:r>
      <w:r w:rsidR="00C83AF7">
        <w:rPr>
          <w:rFonts w:eastAsia="Andale Sans UI"/>
          <w:kern w:val="1"/>
          <w:szCs w:val="28"/>
          <w:lang w:eastAsia="ar-SA"/>
        </w:rPr>
        <w:t xml:space="preserve">                          </w:t>
      </w:r>
      <w:r w:rsidRPr="00BA0B96">
        <w:rPr>
          <w:rFonts w:eastAsia="Andale Sans UI"/>
          <w:kern w:val="1"/>
          <w:szCs w:val="28"/>
          <w:lang w:eastAsia="ar-SA"/>
        </w:rPr>
        <w:t>с законодательством и настоящим Уставом.</w:t>
      </w:r>
    </w:p>
    <w:p w:rsidR="00BA0B96" w:rsidRPr="00BA0B96" w:rsidRDefault="00BA0B96" w:rsidP="00BA0B96">
      <w:pPr>
        <w:widowControl w:val="0"/>
        <w:tabs>
          <w:tab w:val="left" w:pos="840"/>
        </w:tabs>
        <w:rPr>
          <w:rFonts w:eastAsia="Arial Unicode MS"/>
          <w:kern w:val="1"/>
          <w:szCs w:val="28"/>
          <w:lang w:eastAsia="ar-SA"/>
        </w:rPr>
      </w:pPr>
      <w:r w:rsidRPr="00BA0B96">
        <w:rPr>
          <w:rFonts w:eastAsia="Arial Unicode MS"/>
          <w:kern w:val="1"/>
          <w:szCs w:val="28"/>
          <w:lang w:eastAsia="ar-SA"/>
        </w:rPr>
        <w:t>5. Главой поселения может быть избран гражданин Российской Федерации, достигший возраста 21 года.</w:t>
      </w:r>
    </w:p>
    <w:p w:rsidR="00BA0B96" w:rsidRPr="00BA0B96" w:rsidRDefault="00BA0B96" w:rsidP="00BA0B96">
      <w:pPr>
        <w:spacing w:line="288" w:lineRule="atLeast"/>
        <w:rPr>
          <w:rFonts w:eastAsia="Andale Sans UI"/>
          <w:kern w:val="1"/>
          <w:szCs w:val="28"/>
          <w:lang w:eastAsia="ar-SA"/>
        </w:rPr>
      </w:pPr>
      <w:r w:rsidRPr="00BA0B96">
        <w:rPr>
          <w:rFonts w:eastAsia="Andale Sans UI"/>
          <w:kern w:val="1"/>
          <w:szCs w:val="28"/>
          <w:lang w:eastAsia="ar-SA"/>
        </w:rPr>
        <w:lastRenderedPageBreak/>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При вступлении в должность глава поселения приносит присягу: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«Клянусь при осуществлении полномочий главы муниципального образования Роговское сельское поселение Тимашевского муниципального района Краснодарского края соблюдать Конституцию Российской Федерации, Устав Роговского сельского поселения Тимашевского муниципального района Краснодарского края, честно и добросовестно исполнять возложенные на меня обязанности, служить процветанию Роговского сельского поселения Тимашевского муниципального района Краснодарского края и благополучию его жителей».</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Текст присяги подписывается главой поселения и передается на хранение в Совет.</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w:t>
      </w:r>
      <w:r w:rsidR="00B6496F">
        <w:rPr>
          <w:rFonts w:eastAsia="Andale Sans UI"/>
          <w:kern w:val="1"/>
          <w:szCs w:val="28"/>
          <w:lang w:eastAsia="ar-SA"/>
        </w:rPr>
        <w:t xml:space="preserve">едерации, </w:t>
      </w:r>
      <w:r w:rsidRPr="00BA0B96">
        <w:rPr>
          <w:rFonts w:eastAsia="Andale Sans UI"/>
          <w:kern w:val="1"/>
          <w:szCs w:val="28"/>
          <w:lang w:eastAsia="ar-SA"/>
        </w:rPr>
        <w:t xml:space="preserve">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F35C83">
        <w:rPr>
          <w:rFonts w:eastAsia="Andale Sans UI"/>
          <w:kern w:val="1"/>
          <w:szCs w:val="28"/>
          <w:lang w:eastAsia="ar-SA"/>
        </w:rPr>
        <w:t xml:space="preserve">                  </w:t>
      </w:r>
      <w:r w:rsidRPr="00BA0B96">
        <w:rPr>
          <w:rFonts w:eastAsia="Andale Sans UI"/>
          <w:kern w:val="1"/>
          <w:szCs w:val="28"/>
          <w:lang w:eastAsia="ar-SA"/>
        </w:rPr>
        <w:t xml:space="preserve">от </w:t>
      </w:r>
      <w:r w:rsidR="001E4DDE">
        <w:rPr>
          <w:rFonts w:eastAsia="Andale Sans UI"/>
          <w:kern w:val="1"/>
          <w:szCs w:val="28"/>
          <w:lang w:eastAsia="ar-SA"/>
        </w:rPr>
        <w:t xml:space="preserve">20 марта 2025 г. </w:t>
      </w:r>
      <w:r w:rsidR="00273313">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другими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9. Глава поселения не может одновременно исполнять полномочия депутата представительного органа муниципального образования.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10. Глава поселения не вправе:</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заниматься предпринимательской деятельностью лично или через доверенных лиц;</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участвовать в управлении коммерческой или некоммерческой организацией, за исключением следующих случаев:</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BA0B96">
        <w:rPr>
          <w:rFonts w:eastAsia="Andale Sans UI"/>
          <w:kern w:val="1"/>
          <w:szCs w:val="28"/>
          <w:lang w:eastAsia="ar-SA"/>
        </w:rPr>
        <w:lastRenderedPageBreak/>
        <w:t>недвижимости) с предварительным уведомлением Губернатора Краснодарского края в порядке, установленном законом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д) иные случаи, предусмотренные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11.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12.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A0B96" w:rsidRPr="00BA0B96" w:rsidRDefault="00BA0B96" w:rsidP="00BA0B96">
      <w:pPr>
        <w:widowControl w:val="0"/>
        <w:suppressAutoHyphens/>
        <w:rPr>
          <w:rFonts w:eastAsia="Andale Sans UI"/>
          <w:kern w:val="1"/>
          <w:szCs w:val="28"/>
          <w:lang w:eastAsia="ar-SA"/>
        </w:rPr>
      </w:pPr>
      <w:r w:rsidRPr="00BA0B96">
        <w:rPr>
          <w:rFonts w:eastAsia="Calibri"/>
          <w:kern w:val="1"/>
          <w:szCs w:val="28"/>
          <w:lang w:eastAsia="ru-RU"/>
        </w:rPr>
        <w:t xml:space="preserve">13. Глава </w:t>
      </w:r>
      <w:r w:rsidRPr="00BA0B96">
        <w:rPr>
          <w:rFonts w:eastAsia="Andale Sans UI"/>
          <w:kern w:val="1"/>
          <w:szCs w:val="28"/>
          <w:lang w:eastAsia="ar-SA"/>
        </w:rPr>
        <w:t>поселения</w:t>
      </w:r>
      <w:r w:rsidRPr="00BA0B96">
        <w:rPr>
          <w:rFonts w:eastAsia="Calibri"/>
          <w:kern w:val="1"/>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A0B96">
        <w:rPr>
          <w:rFonts w:eastAsia="Andale Sans UI"/>
          <w:kern w:val="1"/>
          <w:szCs w:val="28"/>
          <w:lang w:eastAsia="ar-SA"/>
        </w:rPr>
        <w:t xml:space="preserve">Федеральным законом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1F5504">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xml:space="preserve"> </w:t>
      </w:r>
      <w:r w:rsidRPr="00BA0B96">
        <w:rPr>
          <w:rFonts w:eastAsia="Calibri"/>
          <w:kern w:val="1"/>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1" w:history="1"/>
      <w:r w:rsidRPr="00BA0B96">
        <w:rPr>
          <w:rFonts w:eastAsia="Calibri"/>
          <w:kern w:val="1"/>
          <w:szCs w:val="28"/>
          <w:lang w:eastAsia="ru-RU"/>
        </w:rPr>
        <w:t xml:space="preserve"> Федерального закона от </w:t>
      </w:r>
      <w:r w:rsidR="00086D2C">
        <w:rPr>
          <w:rFonts w:eastAsia="Calibri"/>
          <w:kern w:val="1"/>
          <w:szCs w:val="28"/>
          <w:lang w:eastAsia="ru-RU"/>
        </w:rPr>
        <w:t xml:space="preserve">25 декабря 2008 г. </w:t>
      </w:r>
      <w:r w:rsidRPr="00BA0B96">
        <w:rPr>
          <w:rFonts w:eastAsia="Calibri"/>
          <w:kern w:val="1"/>
          <w:szCs w:val="28"/>
          <w:lang w:eastAsia="ru-RU"/>
        </w:rPr>
        <w:t xml:space="preserve">№ 273-ФЗ </w:t>
      </w:r>
      <w:r w:rsidRPr="00BA0B96">
        <w:rPr>
          <w:rFonts w:eastAsia="Andale Sans UI"/>
          <w:kern w:val="1"/>
          <w:szCs w:val="28"/>
          <w:lang w:eastAsia="ar-SA"/>
        </w:rPr>
        <w:t>«</w:t>
      </w:r>
      <w:r w:rsidRPr="00BA0B96">
        <w:rPr>
          <w:rFonts w:eastAsia="Calibri"/>
          <w:kern w:val="1"/>
          <w:szCs w:val="28"/>
          <w:lang w:eastAsia="ru-RU"/>
        </w:rPr>
        <w:t>О противодействии коррупции</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14.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w:t>
      </w:r>
      <w:r w:rsidRPr="00BA0B96">
        <w:rPr>
          <w:rFonts w:eastAsia="Andale Sans UI"/>
          <w:kern w:val="1"/>
          <w:szCs w:val="28"/>
          <w:lang w:eastAsia="ar-SA"/>
        </w:rPr>
        <w:lastRenderedPageBreak/>
        <w:t>местного самоуправления федеральными законами и (или) законами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15.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19. Полномочия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В исключительной компетенции главы поселения находятся: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подписание и обнародование в порядке, установленном Уставом поселения, нормативных правовых актов, принятых Советом;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издание в пределах своих полномочий правовых актов;</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право требования созыва внеочередного заседания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3. Глава </w:t>
      </w:r>
      <w:r w:rsidRPr="00BA0B96">
        <w:rPr>
          <w:rFonts w:eastAsia="Andale Sans UI"/>
          <w:kern w:val="1"/>
          <w:szCs w:val="28"/>
          <w:lang w:eastAsia="ar-SA"/>
        </w:rPr>
        <w:t>поселения</w:t>
      </w:r>
      <w:r w:rsidRPr="00BA0B96">
        <w:rPr>
          <w:rFonts w:eastAsia="Arial Unicode MS"/>
          <w:kern w:val="1"/>
          <w:szCs w:val="28"/>
          <w:lang w:eastAsia="ar-SA"/>
        </w:rPr>
        <w:t>, как глава администрации:</w:t>
      </w:r>
    </w:p>
    <w:p w:rsidR="00BA0B96" w:rsidRPr="00BA0B96" w:rsidRDefault="00BA0B96" w:rsidP="00BA0B96">
      <w:pPr>
        <w:widowControl w:val="0"/>
        <w:tabs>
          <w:tab w:val="left" w:pos="1440"/>
        </w:tabs>
        <w:rPr>
          <w:rFonts w:eastAsia="Arial Unicode MS"/>
          <w:kern w:val="1"/>
          <w:szCs w:val="28"/>
          <w:lang w:eastAsia="ar-SA"/>
        </w:rPr>
      </w:pPr>
      <w:r w:rsidRPr="00BA0B96">
        <w:rPr>
          <w:rFonts w:eastAsia="Arial Unicode MS"/>
          <w:kern w:val="1"/>
          <w:szCs w:val="28"/>
          <w:lang w:eastAsia="ar-SA"/>
        </w:rPr>
        <w:t>1) в рамках своих полномочий организует выполнение решений Совета;</w:t>
      </w:r>
    </w:p>
    <w:p w:rsidR="00BA0B96" w:rsidRPr="00BA0B96" w:rsidRDefault="00BA0B96" w:rsidP="00BA0B96">
      <w:pPr>
        <w:widowControl w:val="0"/>
        <w:tabs>
          <w:tab w:val="left" w:pos="1440"/>
        </w:tabs>
        <w:rPr>
          <w:rFonts w:eastAsia="Arial Unicode MS"/>
          <w:kern w:val="1"/>
          <w:szCs w:val="28"/>
          <w:lang w:eastAsia="ar-SA"/>
        </w:rPr>
      </w:pPr>
      <w:r w:rsidRPr="00BA0B96">
        <w:rPr>
          <w:rFonts w:eastAsia="Arial Unicode MS"/>
          <w:kern w:val="1"/>
          <w:szCs w:val="28"/>
          <w:lang w:eastAsia="ar-SA"/>
        </w:rPr>
        <w:t>2) вносит в Совет проекты муниципальных правовых актов о внесении</w:t>
      </w:r>
      <w:r w:rsidRPr="00BA0B96">
        <w:rPr>
          <w:rFonts w:eastAsia="Arial Unicode MS"/>
          <w:b/>
          <w:kern w:val="1"/>
          <w:szCs w:val="28"/>
          <w:lang w:eastAsia="ar-SA"/>
        </w:rPr>
        <w:t xml:space="preserve"> </w:t>
      </w:r>
      <w:r w:rsidRPr="00BA0B96">
        <w:rPr>
          <w:rFonts w:eastAsia="Arial Unicode MS"/>
          <w:kern w:val="1"/>
          <w:szCs w:val="28"/>
          <w:lang w:eastAsia="ar-SA"/>
        </w:rPr>
        <w:t>изменений и дополнений в Устав поселения, обладает правом внесения в Совет проектов иных муниципальных правовых актов;</w:t>
      </w:r>
    </w:p>
    <w:p w:rsidR="00BA0B96" w:rsidRPr="00BA0B96" w:rsidRDefault="00BA0B96" w:rsidP="00BA0B96">
      <w:pPr>
        <w:widowControl w:val="0"/>
        <w:tabs>
          <w:tab w:val="left" w:pos="1440"/>
        </w:tabs>
        <w:rPr>
          <w:rFonts w:eastAsia="Arial Unicode MS"/>
          <w:kern w:val="1"/>
          <w:szCs w:val="28"/>
          <w:lang w:eastAsia="ar-SA"/>
        </w:rPr>
      </w:pPr>
      <w:r w:rsidRPr="00BA0B96">
        <w:rPr>
          <w:rFonts w:eastAsia="Arial Unicode MS"/>
          <w:kern w:val="1"/>
          <w:szCs w:val="28"/>
          <w:lang w:eastAsia="ar-SA"/>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BA0B96" w:rsidRPr="00BA0B96" w:rsidRDefault="00BA0B96" w:rsidP="00BA0B96">
      <w:pPr>
        <w:widowControl w:val="0"/>
        <w:tabs>
          <w:tab w:val="left" w:pos="1395"/>
        </w:tabs>
        <w:rPr>
          <w:rFonts w:eastAsia="Arial Unicode MS"/>
          <w:kern w:val="1"/>
          <w:szCs w:val="28"/>
          <w:lang w:eastAsia="ar-SA"/>
        </w:rPr>
      </w:pPr>
      <w:r w:rsidRPr="00BA0B96">
        <w:rPr>
          <w:rFonts w:eastAsia="Arial Unicode MS"/>
          <w:kern w:val="1"/>
          <w:szCs w:val="28"/>
          <w:lang w:eastAsia="ar-SA"/>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BA0B96" w:rsidRPr="00BA0B96" w:rsidRDefault="008271E6" w:rsidP="00BA0B96">
      <w:pPr>
        <w:widowControl w:val="0"/>
        <w:tabs>
          <w:tab w:val="left" w:pos="1395"/>
        </w:tabs>
        <w:rPr>
          <w:rFonts w:eastAsia="Arial Unicode MS"/>
          <w:kern w:val="1"/>
          <w:szCs w:val="28"/>
          <w:lang w:eastAsia="ar-SA"/>
        </w:rPr>
      </w:pPr>
      <w:r>
        <w:rPr>
          <w:rFonts w:eastAsia="Arial Unicode MS"/>
          <w:kern w:val="1"/>
          <w:szCs w:val="28"/>
          <w:lang w:eastAsia="ar-SA"/>
        </w:rPr>
        <w:t>5</w:t>
      </w:r>
      <w:r w:rsidR="00BA0B96" w:rsidRPr="00BA0B96">
        <w:rPr>
          <w:rFonts w:eastAsia="Arial Unicode MS"/>
          <w:kern w:val="1"/>
          <w:szCs w:val="28"/>
          <w:lang w:eastAsia="ar-SA"/>
        </w:rPr>
        <w:t>)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BA0B96" w:rsidRPr="00BA0B96" w:rsidRDefault="008271E6" w:rsidP="00BA0B96">
      <w:pPr>
        <w:widowControl w:val="0"/>
        <w:tabs>
          <w:tab w:val="left" w:pos="1395"/>
        </w:tabs>
        <w:rPr>
          <w:rFonts w:eastAsia="Arial Unicode MS"/>
          <w:kern w:val="1"/>
          <w:szCs w:val="28"/>
          <w:lang w:eastAsia="ar-SA"/>
        </w:rPr>
      </w:pPr>
      <w:r>
        <w:rPr>
          <w:rFonts w:eastAsia="Arial Unicode MS"/>
          <w:kern w:val="1"/>
          <w:szCs w:val="28"/>
          <w:lang w:eastAsia="ar-SA"/>
        </w:rPr>
        <w:t>6</w:t>
      </w:r>
      <w:r w:rsidR="00BA0B96" w:rsidRPr="00BA0B96">
        <w:rPr>
          <w:rFonts w:eastAsia="Arial Unicode MS"/>
          <w:kern w:val="1"/>
          <w:szCs w:val="28"/>
          <w:lang w:eastAsia="ar-SA"/>
        </w:rPr>
        <w:t>) назначает и освобождает от должности заместителей главы                               в соответствии с законодательством и настоящим Уставом;</w:t>
      </w:r>
    </w:p>
    <w:p w:rsidR="00BA0B96" w:rsidRPr="00BA0B96" w:rsidRDefault="008271E6" w:rsidP="00BA0B96">
      <w:pPr>
        <w:widowControl w:val="0"/>
        <w:tabs>
          <w:tab w:val="left" w:pos="1395"/>
        </w:tabs>
        <w:rPr>
          <w:rFonts w:eastAsia="Arial Unicode MS"/>
          <w:kern w:val="1"/>
          <w:szCs w:val="28"/>
          <w:lang w:eastAsia="ar-SA"/>
        </w:rPr>
      </w:pPr>
      <w:r>
        <w:rPr>
          <w:rFonts w:eastAsia="Arial Unicode MS"/>
          <w:kern w:val="1"/>
          <w:szCs w:val="28"/>
          <w:lang w:eastAsia="ar-SA"/>
        </w:rPr>
        <w:t>7</w:t>
      </w:r>
      <w:r w:rsidR="00BA0B96" w:rsidRPr="00BA0B96">
        <w:rPr>
          <w:rFonts w:eastAsia="Arial Unicode MS"/>
          <w:kern w:val="1"/>
          <w:szCs w:val="28"/>
          <w:lang w:eastAsia="ar-SA"/>
        </w:rPr>
        <w:t>) назначает и освобождает в соответствии с законодательством</w:t>
      </w:r>
      <w:r w:rsidR="00BA0B96" w:rsidRPr="00BA0B96">
        <w:rPr>
          <w:rFonts w:eastAsia="Arial Unicode MS"/>
          <w:b/>
          <w:kern w:val="1"/>
          <w:szCs w:val="28"/>
          <w:lang w:eastAsia="ar-SA"/>
        </w:rPr>
        <w:t xml:space="preserve">                           </w:t>
      </w:r>
      <w:r w:rsidR="00BA0B96" w:rsidRPr="00BA0B96">
        <w:rPr>
          <w:rFonts w:eastAsia="Arial Unicode MS"/>
          <w:kern w:val="1"/>
          <w:szCs w:val="28"/>
          <w:lang w:eastAsia="ar-SA"/>
        </w:rPr>
        <w:t>от должности руководителей отраслевых, функциональных органов администрации;</w:t>
      </w:r>
    </w:p>
    <w:p w:rsidR="00BA0B96" w:rsidRPr="00BA0B96" w:rsidRDefault="008271E6" w:rsidP="00BA0B96">
      <w:pPr>
        <w:widowControl w:val="0"/>
        <w:tabs>
          <w:tab w:val="left" w:pos="45"/>
          <w:tab w:val="left" w:pos="465"/>
        </w:tabs>
        <w:rPr>
          <w:rFonts w:eastAsia="Andale Sans UI"/>
          <w:kern w:val="1"/>
          <w:szCs w:val="28"/>
          <w:lang w:eastAsia="ar-SA"/>
        </w:rPr>
      </w:pPr>
      <w:r>
        <w:rPr>
          <w:rFonts w:eastAsia="Andale Sans UI"/>
          <w:kern w:val="1"/>
          <w:szCs w:val="28"/>
          <w:lang w:eastAsia="ar-SA"/>
        </w:rPr>
        <w:t>8</w:t>
      </w:r>
      <w:r w:rsidR="00BA0B96" w:rsidRPr="00BA0B96">
        <w:rPr>
          <w:rFonts w:eastAsia="Andale Sans UI"/>
          <w:kern w:val="1"/>
          <w:szCs w:val="28"/>
          <w:lang w:eastAsia="ar-SA"/>
        </w:rPr>
        <w:t xml:space="preserve">) принимает меры по обеспечению и защите интересов поселения                      в </w:t>
      </w:r>
      <w:r w:rsidR="00BA0B96" w:rsidRPr="00BA0B96">
        <w:rPr>
          <w:rFonts w:eastAsia="Andale Sans UI"/>
          <w:kern w:val="1"/>
          <w:szCs w:val="28"/>
          <w:lang w:eastAsia="ar-SA"/>
        </w:rPr>
        <w:lastRenderedPageBreak/>
        <w:t>судебных органах, подписывает исковые заявления и иные документы, предусмотренные законодательством;</w:t>
      </w:r>
    </w:p>
    <w:p w:rsidR="00BA0B96" w:rsidRPr="00BA0B96" w:rsidRDefault="008271E6" w:rsidP="00BA0B96">
      <w:pPr>
        <w:widowControl w:val="0"/>
        <w:tabs>
          <w:tab w:val="left" w:pos="45"/>
        </w:tabs>
        <w:rPr>
          <w:rFonts w:eastAsia="Arial Unicode MS"/>
          <w:kern w:val="1"/>
          <w:szCs w:val="28"/>
          <w:lang w:eastAsia="ar-SA"/>
        </w:rPr>
      </w:pPr>
      <w:r>
        <w:rPr>
          <w:rFonts w:eastAsia="Arial Unicode MS"/>
          <w:kern w:val="1"/>
          <w:szCs w:val="28"/>
          <w:lang w:eastAsia="ar-SA"/>
        </w:rPr>
        <w:t>9</w:t>
      </w:r>
      <w:r w:rsidR="00BA0B96" w:rsidRPr="00BA0B96">
        <w:rPr>
          <w:rFonts w:eastAsia="Arial Unicode MS"/>
          <w:kern w:val="1"/>
          <w:szCs w:val="28"/>
          <w:lang w:eastAsia="ar-SA"/>
        </w:rPr>
        <w:t>) принимает меры к отмене противоречащих требованиям законодательства распоряжений и приказов</w:t>
      </w:r>
      <w:r w:rsidR="00BA0B96" w:rsidRPr="00BA0B96">
        <w:rPr>
          <w:rFonts w:eastAsia="Arial Unicode MS"/>
          <w:b/>
          <w:kern w:val="1"/>
          <w:szCs w:val="28"/>
          <w:lang w:eastAsia="ar-SA"/>
        </w:rPr>
        <w:t xml:space="preserve"> </w:t>
      </w:r>
      <w:r w:rsidR="00BA0B96" w:rsidRPr="00BA0B96">
        <w:rPr>
          <w:rFonts w:eastAsia="Arial Unicode MS"/>
          <w:kern w:val="1"/>
          <w:szCs w:val="28"/>
          <w:lang w:eastAsia="ar-SA"/>
        </w:rPr>
        <w:t>руководителей отраслевых, функциональных органов администрации;</w:t>
      </w:r>
    </w:p>
    <w:p w:rsidR="00BA0B96" w:rsidRPr="00BA0B96" w:rsidRDefault="00BA0B96" w:rsidP="00BA0B96">
      <w:pPr>
        <w:widowControl w:val="0"/>
        <w:tabs>
          <w:tab w:val="left" w:pos="45"/>
        </w:tabs>
        <w:rPr>
          <w:rFonts w:eastAsia="Arial Unicode MS"/>
          <w:kern w:val="1"/>
          <w:szCs w:val="28"/>
          <w:lang w:eastAsia="ar-SA"/>
        </w:rPr>
      </w:pPr>
      <w:r w:rsidRPr="00BA0B96">
        <w:rPr>
          <w:rFonts w:eastAsia="Arial Unicode MS"/>
          <w:kern w:val="1"/>
          <w:szCs w:val="28"/>
          <w:lang w:eastAsia="ar-SA"/>
        </w:rPr>
        <w:t>1</w:t>
      </w:r>
      <w:r w:rsidR="008271E6">
        <w:rPr>
          <w:rFonts w:eastAsia="Arial Unicode MS"/>
          <w:kern w:val="1"/>
          <w:szCs w:val="28"/>
          <w:lang w:eastAsia="ar-SA"/>
        </w:rPr>
        <w:t>0</w:t>
      </w:r>
      <w:r w:rsidRPr="00BA0B96">
        <w:rPr>
          <w:rFonts w:eastAsia="Arial Unicode MS"/>
          <w:kern w:val="1"/>
          <w:szCs w:val="28"/>
          <w:lang w:eastAsia="ar-SA"/>
        </w:rPr>
        <w:t>) осуществляет личный прием граждан, рассматривает предложения, заявления и жалобы граждан, принимает по ним решения;</w:t>
      </w:r>
    </w:p>
    <w:p w:rsidR="00BA0B96" w:rsidRPr="00BA0B96" w:rsidRDefault="00BA0B96" w:rsidP="00BA0B96">
      <w:pPr>
        <w:widowControl w:val="0"/>
        <w:tabs>
          <w:tab w:val="left" w:pos="45"/>
        </w:tabs>
        <w:rPr>
          <w:rFonts w:eastAsia="Arial Unicode MS"/>
          <w:kern w:val="1"/>
          <w:szCs w:val="28"/>
          <w:lang w:eastAsia="ar-SA"/>
        </w:rPr>
      </w:pPr>
      <w:r w:rsidRPr="00BA0B96">
        <w:rPr>
          <w:rFonts w:eastAsia="Arial Unicode MS"/>
          <w:kern w:val="1"/>
          <w:szCs w:val="28"/>
          <w:lang w:eastAsia="ar-SA"/>
        </w:rPr>
        <w:t>1</w:t>
      </w:r>
      <w:r w:rsidR="008271E6">
        <w:rPr>
          <w:rFonts w:eastAsia="Arial Unicode MS"/>
          <w:kern w:val="1"/>
          <w:szCs w:val="28"/>
          <w:lang w:eastAsia="ar-SA"/>
        </w:rPr>
        <w:t>1</w:t>
      </w:r>
      <w:r w:rsidRPr="00BA0B96">
        <w:rPr>
          <w:rFonts w:eastAsia="Arial Unicode MS"/>
          <w:kern w:val="1"/>
          <w:szCs w:val="28"/>
          <w:lang w:eastAsia="ar-SA"/>
        </w:rPr>
        <w:t>) управляет и распоряжается муниципальным имуществом                                 в соответствии с порядком, установленным Советом;</w:t>
      </w:r>
    </w:p>
    <w:p w:rsidR="00BA0B96" w:rsidRPr="00BA0B96" w:rsidRDefault="00BA0B96" w:rsidP="00BA0B96">
      <w:pPr>
        <w:widowControl w:val="0"/>
        <w:tabs>
          <w:tab w:val="left" w:pos="45"/>
        </w:tabs>
        <w:rPr>
          <w:rFonts w:eastAsia="Arial Unicode MS"/>
          <w:kern w:val="1"/>
          <w:szCs w:val="28"/>
          <w:lang w:eastAsia="ar-SA"/>
        </w:rPr>
      </w:pPr>
      <w:r w:rsidRPr="00BA0B96">
        <w:rPr>
          <w:rFonts w:eastAsia="Arial Unicode MS"/>
          <w:kern w:val="1"/>
          <w:szCs w:val="28"/>
          <w:lang w:eastAsia="ar-SA"/>
        </w:rPr>
        <w:t>1</w:t>
      </w:r>
      <w:r w:rsidR="008271E6">
        <w:rPr>
          <w:rFonts w:eastAsia="Arial Unicode MS"/>
          <w:kern w:val="1"/>
          <w:szCs w:val="28"/>
          <w:lang w:eastAsia="ar-SA"/>
        </w:rPr>
        <w:t>2</w:t>
      </w:r>
      <w:r w:rsidRPr="00BA0B96">
        <w:rPr>
          <w:rFonts w:eastAsia="Arial Unicode MS"/>
          <w:kern w:val="1"/>
          <w:szCs w:val="28"/>
          <w:lang w:eastAsia="ar-SA"/>
        </w:rPr>
        <w:t>) представляет к награждению наградами и к присвоению почетных званий Российской Федерации, Краснодарского края;</w:t>
      </w:r>
    </w:p>
    <w:p w:rsidR="00BA0B96" w:rsidRPr="00BA0B96" w:rsidRDefault="00BA0B96" w:rsidP="00BA0B96">
      <w:pPr>
        <w:widowControl w:val="0"/>
        <w:tabs>
          <w:tab w:val="left" w:pos="45"/>
        </w:tabs>
        <w:rPr>
          <w:rFonts w:eastAsia="Arial Unicode MS"/>
          <w:kern w:val="1"/>
          <w:szCs w:val="28"/>
          <w:lang w:eastAsia="ar-SA"/>
        </w:rPr>
      </w:pPr>
      <w:r w:rsidRPr="00BA0B96">
        <w:rPr>
          <w:rFonts w:eastAsia="Arial Unicode MS"/>
          <w:kern w:val="1"/>
          <w:szCs w:val="28"/>
          <w:lang w:eastAsia="ar-SA"/>
        </w:rPr>
        <w:t>1</w:t>
      </w:r>
      <w:r w:rsidR="008271E6">
        <w:rPr>
          <w:rFonts w:eastAsia="Arial Unicode MS"/>
          <w:kern w:val="1"/>
          <w:szCs w:val="28"/>
          <w:lang w:eastAsia="ar-SA"/>
        </w:rPr>
        <w:t>3</w:t>
      </w:r>
      <w:r w:rsidRPr="00BA0B96">
        <w:rPr>
          <w:rFonts w:eastAsia="Arial Unicode MS"/>
          <w:kern w:val="1"/>
          <w:szCs w:val="28"/>
          <w:lang w:eastAsia="ar-SA"/>
        </w:rPr>
        <w:t>) регистрирует уставы территориального общественного самоуправления;</w:t>
      </w:r>
    </w:p>
    <w:p w:rsidR="00BA0B96" w:rsidRPr="00BA0B96" w:rsidRDefault="00BA0B96" w:rsidP="00BA0B96">
      <w:pPr>
        <w:widowControl w:val="0"/>
        <w:tabs>
          <w:tab w:val="left" w:pos="45"/>
        </w:tabs>
        <w:rPr>
          <w:rFonts w:eastAsia="Arial Unicode MS"/>
          <w:kern w:val="1"/>
          <w:szCs w:val="28"/>
          <w:lang w:eastAsia="ar-SA"/>
        </w:rPr>
      </w:pPr>
      <w:r w:rsidRPr="00BA0B96">
        <w:rPr>
          <w:rFonts w:eastAsia="Arial Unicode MS"/>
          <w:kern w:val="1"/>
          <w:szCs w:val="28"/>
          <w:lang w:eastAsia="ar-SA"/>
        </w:rPr>
        <w:t>1</w:t>
      </w:r>
      <w:r w:rsidR="008271E6">
        <w:rPr>
          <w:rFonts w:eastAsia="Arial Unicode MS"/>
          <w:kern w:val="1"/>
          <w:szCs w:val="28"/>
          <w:lang w:eastAsia="ar-SA"/>
        </w:rPr>
        <w:t>4</w:t>
      </w:r>
      <w:r w:rsidRPr="00BA0B96">
        <w:rPr>
          <w:rFonts w:eastAsia="Arial Unicode MS"/>
          <w:kern w:val="1"/>
          <w:szCs w:val="28"/>
          <w:lang w:eastAsia="ar-SA"/>
        </w:rPr>
        <w:t>) возглавляет и координирует деятельность по предотвращению чрезвычайных ситуаций на территории поселения и ликвидации                                    их последствий;</w:t>
      </w:r>
    </w:p>
    <w:p w:rsidR="00BA0B96" w:rsidRPr="00BA0B96" w:rsidRDefault="00BA0B96" w:rsidP="00BA0B96">
      <w:pPr>
        <w:widowControl w:val="0"/>
        <w:tabs>
          <w:tab w:val="left" w:pos="45"/>
        </w:tabs>
        <w:rPr>
          <w:rFonts w:eastAsia="Arial Unicode MS" w:cs="font229"/>
          <w:kern w:val="1"/>
          <w:szCs w:val="28"/>
          <w:lang w:eastAsia="ar-SA"/>
        </w:rPr>
      </w:pPr>
      <w:r w:rsidRPr="00BA0B96">
        <w:rPr>
          <w:rFonts w:eastAsia="Arial Unicode MS"/>
          <w:kern w:val="1"/>
          <w:szCs w:val="28"/>
          <w:lang w:eastAsia="ar-SA"/>
        </w:rPr>
        <w:t>1</w:t>
      </w:r>
      <w:r w:rsidR="008271E6">
        <w:rPr>
          <w:rFonts w:eastAsia="Arial Unicode MS"/>
          <w:kern w:val="1"/>
          <w:szCs w:val="28"/>
          <w:lang w:eastAsia="ar-SA"/>
        </w:rPr>
        <w:t>5</w:t>
      </w:r>
      <w:r w:rsidRPr="00BA0B96">
        <w:rPr>
          <w:rFonts w:eastAsia="Arial Unicode MS"/>
          <w:kern w:val="1"/>
          <w:szCs w:val="28"/>
          <w:lang w:eastAsia="ar-SA"/>
        </w:rPr>
        <w:t xml:space="preserve">) </w:t>
      </w:r>
      <w:r w:rsidRPr="00BA0B96">
        <w:rPr>
          <w:rFonts w:eastAsia="Arial Unicode MS" w:cs="font229"/>
          <w:kern w:val="1"/>
          <w:szCs w:val="28"/>
          <w:lang w:eastAsia="ar-SA"/>
        </w:rPr>
        <w:t>выдает от имени поселения и от имени администрации доверенности в соответствии с законодательством;</w:t>
      </w:r>
    </w:p>
    <w:p w:rsidR="00BA0B96" w:rsidRPr="00BA0B96" w:rsidRDefault="00BA0B96" w:rsidP="00BA0B96">
      <w:pPr>
        <w:widowControl w:val="0"/>
        <w:autoSpaceDE w:val="0"/>
        <w:autoSpaceDN w:val="0"/>
        <w:adjustRightInd w:val="0"/>
        <w:rPr>
          <w:rFonts w:eastAsia="Calibri"/>
          <w:szCs w:val="28"/>
          <w:lang w:eastAsia="ru-RU"/>
        </w:rPr>
      </w:pPr>
      <w:r w:rsidRPr="00BA0B96">
        <w:rPr>
          <w:rFonts w:eastAsia="Calibri"/>
          <w:szCs w:val="28"/>
          <w:lang w:eastAsia="ru-RU"/>
        </w:rPr>
        <w:t>1</w:t>
      </w:r>
      <w:r w:rsidR="008271E6">
        <w:rPr>
          <w:rFonts w:eastAsia="Calibri"/>
          <w:szCs w:val="28"/>
          <w:lang w:eastAsia="ru-RU"/>
        </w:rPr>
        <w:t>6</w:t>
      </w:r>
      <w:r w:rsidRPr="00BA0B96">
        <w:rPr>
          <w:rFonts w:eastAsia="Calibri"/>
          <w:szCs w:val="28"/>
          <w:lang w:eastAsia="ru-RU"/>
        </w:rPr>
        <w:t>)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BA0B96" w:rsidRPr="00BA0B96" w:rsidRDefault="00BA0B96" w:rsidP="00BA0B96">
      <w:pPr>
        <w:widowControl w:val="0"/>
        <w:rPr>
          <w:rFonts w:eastAsia="Calibri"/>
          <w:szCs w:val="28"/>
          <w:lang w:eastAsia="ru-RU"/>
        </w:rPr>
      </w:pPr>
      <w:r w:rsidRPr="00BA0B96">
        <w:rPr>
          <w:rFonts w:eastAsia="Calibri"/>
          <w:szCs w:val="28"/>
          <w:lang w:eastAsia="ar-SA"/>
        </w:rPr>
        <w:t>1</w:t>
      </w:r>
      <w:r w:rsidR="008271E6">
        <w:rPr>
          <w:rFonts w:eastAsia="Calibri"/>
          <w:szCs w:val="28"/>
          <w:lang w:eastAsia="ar-SA"/>
        </w:rPr>
        <w:t>7</w:t>
      </w:r>
      <w:r w:rsidRPr="00BA0B96">
        <w:rPr>
          <w:rFonts w:eastAsia="Calibri"/>
          <w:szCs w:val="28"/>
          <w:lang w:eastAsia="ar-SA"/>
        </w:rPr>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BA0B96">
        <w:rPr>
          <w:rFonts w:eastAsia="Calibri"/>
          <w:szCs w:val="28"/>
          <w:lang w:eastAsia="ru-RU"/>
        </w:rPr>
        <w:t xml:space="preserve">от </w:t>
      </w:r>
      <w:r w:rsidR="0013216C">
        <w:rPr>
          <w:rFonts w:eastAsia="Calibri"/>
          <w:szCs w:val="28"/>
          <w:lang w:eastAsia="ru-RU"/>
        </w:rPr>
        <w:t xml:space="preserve">13 июля 2015 г. </w:t>
      </w:r>
      <w:r w:rsidRPr="00BA0B96">
        <w:rPr>
          <w:rFonts w:eastAsia="Calibri"/>
          <w:szCs w:val="28"/>
          <w:lang w:eastAsia="ru-RU"/>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A0B96" w:rsidRPr="00BA0B96" w:rsidRDefault="008271E6" w:rsidP="00BA0B96">
      <w:pPr>
        <w:widowControl w:val="0"/>
        <w:suppressAutoHyphens/>
        <w:autoSpaceDE w:val="0"/>
        <w:autoSpaceDN w:val="0"/>
        <w:adjustRightInd w:val="0"/>
        <w:rPr>
          <w:rFonts w:eastAsia="Calibri"/>
          <w:kern w:val="1"/>
          <w:szCs w:val="28"/>
          <w:lang w:eastAsia="ar-SA"/>
        </w:rPr>
      </w:pPr>
      <w:r>
        <w:rPr>
          <w:rFonts w:eastAsia="Calibri"/>
          <w:kern w:val="1"/>
          <w:szCs w:val="28"/>
          <w:lang w:eastAsia="ar-SA"/>
        </w:rPr>
        <w:t>18</w:t>
      </w:r>
      <w:r w:rsidR="00BA0B96" w:rsidRPr="00BA0B96">
        <w:rPr>
          <w:rFonts w:eastAsia="Calibri"/>
          <w:kern w:val="1"/>
          <w:szCs w:val="28"/>
          <w:lang w:eastAsia="ar-SA"/>
        </w:rPr>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BA0B96" w:rsidRPr="00BA0B96" w:rsidRDefault="00BA0B96" w:rsidP="00BA0B96">
      <w:pPr>
        <w:tabs>
          <w:tab w:val="left" w:pos="0"/>
          <w:tab w:val="left" w:pos="360"/>
        </w:tabs>
        <w:rPr>
          <w:rFonts w:eastAsia="Andale Sans UI"/>
          <w:kern w:val="1"/>
          <w:szCs w:val="28"/>
          <w:lang w:eastAsia="ar-SA"/>
        </w:rPr>
      </w:pPr>
      <w:r w:rsidRPr="00BA0B96">
        <w:rPr>
          <w:rFonts w:eastAsia="Calibri"/>
          <w:szCs w:val="28"/>
          <w:lang w:eastAsia="ar-SA"/>
        </w:rPr>
        <w:t xml:space="preserve">4. </w:t>
      </w:r>
      <w:r w:rsidRPr="00BA0B96">
        <w:rPr>
          <w:rFonts w:eastAsia="Andale Sans UI"/>
          <w:kern w:val="1"/>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BA0B96" w:rsidRPr="00BA0B96" w:rsidRDefault="00BA0B96" w:rsidP="00BA0B96">
      <w:pPr>
        <w:tabs>
          <w:tab w:val="left" w:pos="0"/>
          <w:tab w:val="left" w:pos="360"/>
        </w:tabs>
        <w:rPr>
          <w:rFonts w:eastAsia="Times New Roman"/>
          <w:b/>
          <w:bCs/>
          <w:szCs w:val="28"/>
          <w:highlight w:val="yellow"/>
          <w:lang w:eastAsia="ru-RU"/>
        </w:rPr>
      </w:pPr>
      <w:r w:rsidRPr="00BA0B96">
        <w:rPr>
          <w:rFonts w:eastAsia="Andale Sans UI"/>
          <w:kern w:val="1"/>
          <w:szCs w:val="28"/>
          <w:lang w:eastAsia="ar-SA"/>
        </w:rPr>
        <w:t xml:space="preserve">Отчет подлежит размещению </w:t>
      </w:r>
      <w:r w:rsidRPr="00BA0B96">
        <w:rPr>
          <w:rFonts w:eastAsia="Times New Roman"/>
          <w:bCs/>
          <w:szCs w:val="28"/>
          <w:lang w:eastAsia="ru-RU"/>
        </w:rPr>
        <w:t xml:space="preserve">на официальном сайте </w:t>
      </w:r>
      <w:r w:rsidRPr="00BA0B96">
        <w:rPr>
          <w:rFonts w:eastAsia="Andale Sans UI"/>
          <w:kern w:val="1"/>
          <w:szCs w:val="28"/>
          <w:lang w:eastAsia="ar-SA"/>
        </w:rPr>
        <w:t>поселения</w:t>
      </w:r>
      <w:r w:rsidRPr="00BA0B96">
        <w:rPr>
          <w:rFonts w:eastAsia="Times New Roman"/>
          <w:bCs/>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rPr>
          <w:rFonts w:eastAsia="Andale Sans UI"/>
          <w:b/>
          <w:kern w:val="1"/>
          <w:szCs w:val="28"/>
          <w:lang w:eastAsia="ar-SA"/>
        </w:rPr>
      </w:pPr>
      <w:r w:rsidRPr="00BA0B96">
        <w:rPr>
          <w:rFonts w:eastAsia="Andale Sans UI"/>
          <w:b/>
          <w:kern w:val="1"/>
          <w:szCs w:val="28"/>
          <w:lang w:eastAsia="ar-SA"/>
        </w:rPr>
        <w:t>Статья 20. Досрочное прекращение полномочий главы поселения</w:t>
      </w:r>
    </w:p>
    <w:p w:rsidR="00BA0B96" w:rsidRPr="00BA0B96" w:rsidRDefault="00BA0B96" w:rsidP="00BA0B96">
      <w:pPr>
        <w:tabs>
          <w:tab w:val="left" w:pos="-1540"/>
        </w:tabs>
        <w:rPr>
          <w:rFonts w:eastAsia="Andale Sans UI"/>
          <w:kern w:val="1"/>
          <w:szCs w:val="28"/>
          <w:lang w:eastAsia="ar-SA"/>
        </w:rPr>
      </w:pPr>
      <w:r w:rsidRPr="00BA0B96">
        <w:rPr>
          <w:rFonts w:eastAsia="Andale Sans UI"/>
          <w:kern w:val="1"/>
          <w:szCs w:val="28"/>
          <w:lang w:eastAsia="ar-SA"/>
        </w:rPr>
        <w:t>1. Полномочия главы поселения прекращаются досрочно в следующих случаях:</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1) смерть;</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отставка по собственному желанию;</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признание судом недееспособным или ограниченно дееспособным;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признание судом безвестно отсутствующим или объявление умершим;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 вступление в отношении его в законную силу обвинительного приговора суда;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 выезд за пределы Российской Федерации на постоянное место жительства;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8) призыв на военную службу или направление на заменяющую                         ее альтернативную гражданскую службу;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9) приобретение статуса иностранного агента;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10) утрата доверия Президента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11) удаление в отставку;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12) отрешение от должности;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14) преобразование муниципального образования, осуществляемое                      в соответствии с Федеральным законом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9B08D2">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15) увеличение численности избирателей муниципального образования более чем на 25 процентов;</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17) иные случаи, установленные Федеральным законом от </w:t>
      </w:r>
      <w:r w:rsidR="001E4DDE">
        <w:rPr>
          <w:rFonts w:eastAsia="Andale Sans UI"/>
          <w:kern w:val="1"/>
          <w:szCs w:val="28"/>
          <w:lang w:eastAsia="ar-SA"/>
        </w:rPr>
        <w:t xml:space="preserve">20 марта 2025 г. </w:t>
      </w:r>
      <w:r w:rsidR="001A04E3">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в единой системе публичной власти» </w:t>
      </w:r>
      <w:r w:rsidRPr="00BA0B96">
        <w:rPr>
          <w:rFonts w:eastAsia="Andale Sans UI"/>
          <w:kern w:val="1"/>
          <w:szCs w:val="28"/>
          <w:lang w:eastAsia="ar-SA"/>
        </w:rPr>
        <w:t>и другими федеральными законами.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2. Глава </w:t>
      </w:r>
      <w:r w:rsidRPr="00BA0B96">
        <w:rPr>
          <w:rFonts w:eastAsia="Andale Sans UI"/>
          <w:kern w:val="1"/>
          <w:szCs w:val="28"/>
          <w:lang w:eastAsia="ar-SA"/>
        </w:rPr>
        <w:t>поселения</w:t>
      </w:r>
      <w:r w:rsidRPr="00BA0B96">
        <w:rPr>
          <w:rFonts w:eastAsia="Arial Unicode MS"/>
          <w:kern w:val="1"/>
          <w:szCs w:val="28"/>
          <w:lang w:eastAsia="ar-SA"/>
        </w:rPr>
        <w:t xml:space="preserve"> направляет </w:t>
      </w:r>
      <w:r w:rsidRPr="00BA0B96">
        <w:rPr>
          <w:rFonts w:eastAsia="Times New Roman"/>
          <w:szCs w:val="28"/>
          <w:lang w:eastAsia="ru-RU"/>
        </w:rPr>
        <w:t>письменное</w:t>
      </w:r>
      <w:r w:rsidRPr="00BA0B96">
        <w:rPr>
          <w:rFonts w:eastAsia="Times New Roman"/>
          <w:b/>
          <w:szCs w:val="28"/>
          <w:lang w:eastAsia="ru-RU"/>
        </w:rPr>
        <w:t xml:space="preserve"> </w:t>
      </w:r>
      <w:r w:rsidRPr="00BA0B96">
        <w:rPr>
          <w:rFonts w:eastAsia="Arial Unicode MS"/>
          <w:kern w:val="1"/>
          <w:szCs w:val="28"/>
          <w:lang w:eastAsia="ar-SA"/>
        </w:rPr>
        <w:t xml:space="preserve">заявление об отставке                         по собственному желанию в Совет. Прекращение полномочий главы </w:t>
      </w:r>
      <w:r w:rsidRPr="00BA0B96">
        <w:rPr>
          <w:rFonts w:eastAsia="Andale Sans UI"/>
          <w:kern w:val="1"/>
          <w:szCs w:val="28"/>
          <w:lang w:eastAsia="ar-SA"/>
        </w:rPr>
        <w:t>поселения</w:t>
      </w:r>
      <w:r w:rsidRPr="00BA0B96">
        <w:rPr>
          <w:rFonts w:eastAsia="Arial Unicode MS"/>
          <w:kern w:val="1"/>
          <w:szCs w:val="28"/>
          <w:lang w:eastAsia="ar-SA"/>
        </w:rPr>
        <w:t xml:space="preserve"> </w:t>
      </w:r>
      <w:r w:rsidR="001A04E3">
        <w:rPr>
          <w:rFonts w:eastAsia="Arial Unicode MS"/>
          <w:kern w:val="1"/>
          <w:szCs w:val="28"/>
          <w:lang w:eastAsia="ar-SA"/>
        </w:rPr>
        <w:t xml:space="preserve">        </w:t>
      </w:r>
      <w:r w:rsidRPr="00BA0B96">
        <w:rPr>
          <w:rFonts w:eastAsia="Arial Unicode MS"/>
          <w:kern w:val="1"/>
          <w:szCs w:val="28"/>
          <w:lang w:eastAsia="ar-SA"/>
        </w:rPr>
        <w:t>в результате отставки по собственному желанию оформляется решением Совета в срок не позднее 30 дней со дня подачи заявления.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Если Совет не примет решение в установленный срок, то полномочия главы </w:t>
      </w:r>
      <w:r w:rsidRPr="00BA0B96">
        <w:rPr>
          <w:rFonts w:eastAsia="Andale Sans UI"/>
          <w:kern w:val="1"/>
          <w:szCs w:val="28"/>
          <w:lang w:eastAsia="ar-SA"/>
        </w:rPr>
        <w:t>поселения</w:t>
      </w:r>
      <w:r w:rsidRPr="00BA0B96">
        <w:rPr>
          <w:rFonts w:eastAsia="Arial Unicode MS"/>
          <w:kern w:val="1"/>
          <w:szCs w:val="28"/>
          <w:lang w:eastAsia="ar-SA"/>
        </w:rPr>
        <w:t xml:space="preserve"> считаются прекращенными со следующего дня по истечении указанного срока.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Заявление главы </w:t>
      </w:r>
      <w:r w:rsidRPr="00BA0B96">
        <w:rPr>
          <w:rFonts w:eastAsia="Andale Sans UI"/>
          <w:kern w:val="1"/>
          <w:szCs w:val="28"/>
          <w:lang w:eastAsia="ar-SA"/>
        </w:rPr>
        <w:t>поселения</w:t>
      </w:r>
      <w:r w:rsidRPr="00BA0B96">
        <w:rPr>
          <w:rFonts w:eastAsia="Arial Unicode MS"/>
          <w:kern w:val="1"/>
          <w:szCs w:val="28"/>
          <w:lang w:eastAsia="ar-SA"/>
        </w:rPr>
        <w:t xml:space="preserve"> об отставке по собственному желанию                      не может быть отозвано после принятия решения Советом.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Совет принимает такое решение на ближайшем заседании Совета,                         за исключением случаев, установленных законодательством. </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4. Совет в соответствии с Федеральным законом от </w:t>
      </w:r>
      <w:r w:rsidR="001E4DDE">
        <w:rPr>
          <w:rFonts w:eastAsia="Andale Sans UI"/>
          <w:kern w:val="1"/>
          <w:szCs w:val="28"/>
          <w:lang w:eastAsia="ar-SA"/>
        </w:rPr>
        <w:t xml:space="preserve">20 марта 2025 г. </w:t>
      </w:r>
      <w:r w:rsidR="001A04E3">
        <w:rPr>
          <w:rFonts w:eastAsia="Andale Sans UI"/>
          <w:kern w:val="1"/>
          <w:szCs w:val="28"/>
          <w:lang w:eastAsia="ar-SA"/>
        </w:rPr>
        <w:t xml:space="preserve">                  </w:t>
      </w:r>
      <w:r w:rsidRPr="00BA0B96">
        <w:rPr>
          <w:rFonts w:eastAsia="Andale Sans UI"/>
          <w:kern w:val="1"/>
          <w:szCs w:val="28"/>
          <w:lang w:eastAsia="ar-SA"/>
        </w:rPr>
        <w:t>№</w:t>
      </w:r>
      <w:r w:rsidR="001A04E3">
        <w:rPr>
          <w:rFonts w:eastAsia="Andale Sans UI"/>
          <w:kern w:val="1"/>
          <w:szCs w:val="28"/>
          <w:lang w:eastAsia="ar-SA"/>
        </w:rPr>
        <w:t xml:space="preserve"> </w:t>
      </w:r>
      <w:r w:rsidRPr="00BA0B96">
        <w:rPr>
          <w:rFonts w:eastAsia="Andale Sans UI"/>
          <w:kern w:val="1"/>
          <w:szCs w:val="28"/>
          <w:lang w:eastAsia="ar-SA"/>
        </w:rPr>
        <w:lastRenderedPageBreak/>
        <w:t>33-ФЗ «</w:t>
      </w:r>
      <w:r w:rsidRPr="00BA0B96">
        <w:rPr>
          <w:rFonts w:eastAsia="Calibri"/>
          <w:kern w:val="1"/>
          <w:szCs w:val="28"/>
          <w:lang w:eastAsia="ru-RU"/>
        </w:rPr>
        <w:t xml:space="preserve">Об общих принципах организации местного самоуправления в единой системе публичной власти» </w:t>
      </w:r>
      <w:r w:rsidRPr="00BA0B96">
        <w:rPr>
          <w:rFonts w:eastAsia="Andale Sans UI"/>
          <w:kern w:val="1"/>
          <w:szCs w:val="28"/>
          <w:lang w:eastAsia="ar-SA"/>
        </w:rPr>
        <w:t xml:space="preserve">вправе удалить главу поселения в отставку </w:t>
      </w:r>
      <w:r w:rsidR="001A04E3">
        <w:rPr>
          <w:rFonts w:eastAsia="Andale Sans UI"/>
          <w:kern w:val="1"/>
          <w:szCs w:val="28"/>
          <w:lang w:eastAsia="ar-SA"/>
        </w:rPr>
        <w:t xml:space="preserve">                             </w:t>
      </w:r>
      <w:r w:rsidRPr="00BA0B96">
        <w:rPr>
          <w:rFonts w:eastAsia="Andale Sans UI"/>
          <w:kern w:val="1"/>
          <w:szCs w:val="28"/>
          <w:lang w:eastAsia="ar-SA"/>
        </w:rPr>
        <w:t>по инициативе депутатов Совета или по инициативе Губернатора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 Основаниями для удаления главы поселения в отставку являются: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w:t>
      </w:r>
      <w:r w:rsidR="001E4DDE">
        <w:rPr>
          <w:rFonts w:eastAsia="Andale Sans UI"/>
          <w:kern w:val="1"/>
          <w:szCs w:val="28"/>
          <w:lang w:eastAsia="ar-SA"/>
        </w:rPr>
        <w:t xml:space="preserve">20 марта 2025 г. </w:t>
      </w:r>
      <w:r w:rsidR="001A04E3">
        <w:rPr>
          <w:rFonts w:eastAsia="Andale Sans UI"/>
          <w:kern w:val="1"/>
          <w:szCs w:val="28"/>
          <w:lang w:eastAsia="ar-SA"/>
        </w:rPr>
        <w:t xml:space="preserve">№ </w:t>
      </w:r>
      <w:r w:rsidRPr="00BA0B96">
        <w:rPr>
          <w:rFonts w:eastAsia="Andale Sans UI"/>
          <w:kern w:val="1"/>
          <w:szCs w:val="28"/>
          <w:lang w:eastAsia="ar-SA"/>
        </w:rPr>
        <w:t xml:space="preserve">33-ФЗ </w:t>
      </w:r>
      <w:r w:rsidR="001A04E3">
        <w:rPr>
          <w:rFonts w:eastAsia="Andale Sans UI"/>
          <w:kern w:val="1"/>
          <w:szCs w:val="28"/>
          <w:lang w:eastAsia="ar-SA"/>
        </w:rPr>
        <w:t xml:space="preserve">                          </w:t>
      </w:r>
      <w:r w:rsidRPr="00BA0B96">
        <w:rPr>
          <w:rFonts w:eastAsia="Andale Sans UI"/>
          <w:kern w:val="1"/>
          <w:szCs w:val="28"/>
          <w:lang w:eastAsia="ar-SA"/>
        </w:rPr>
        <w:t>«</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w:t>
      </w:r>
      <w:r w:rsidR="001E4DDE">
        <w:rPr>
          <w:rFonts w:eastAsia="Andale Sans UI"/>
          <w:kern w:val="1"/>
          <w:szCs w:val="28"/>
          <w:lang w:eastAsia="ar-SA"/>
        </w:rPr>
        <w:t xml:space="preserve">20 марта 2025 г. </w:t>
      </w:r>
      <w:r w:rsidR="001A04E3">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xml:space="preserve">, другими федеральными законами, Уставом поселения, и (или) обязанностей </w:t>
      </w:r>
      <w:r w:rsidR="001C4C6F">
        <w:rPr>
          <w:rFonts w:eastAsia="Andale Sans UI"/>
          <w:kern w:val="1"/>
          <w:szCs w:val="28"/>
          <w:lang w:eastAsia="ar-SA"/>
        </w:rPr>
        <w:t xml:space="preserve">                                      </w:t>
      </w:r>
      <w:r w:rsidRPr="00BA0B96">
        <w:rPr>
          <w:rFonts w:eastAsia="Andale Sans UI"/>
          <w:kern w:val="1"/>
          <w:szCs w:val="28"/>
          <w:lang w:eastAsia="ar-SA"/>
        </w:rPr>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неудовлетворительная оценка деятельности главы поселения Советом</w:t>
      </w:r>
      <w:r w:rsidR="001C4C6F">
        <w:rPr>
          <w:rFonts w:eastAsia="Andale Sans UI"/>
          <w:kern w:val="1"/>
          <w:szCs w:val="28"/>
          <w:lang w:eastAsia="ar-SA"/>
        </w:rPr>
        <w:t xml:space="preserve">          </w:t>
      </w:r>
      <w:r w:rsidRPr="00BA0B96">
        <w:rPr>
          <w:rFonts w:eastAsia="Andale Sans UI"/>
          <w:kern w:val="1"/>
          <w:szCs w:val="28"/>
          <w:lang w:eastAsia="ar-SA"/>
        </w:rPr>
        <w:t xml:space="preserve"> по результатам его ежегодного отчета перед Советом, данная два раза подряд;</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w:t>
      </w:r>
      <w:r w:rsidR="001E4DDE">
        <w:rPr>
          <w:rFonts w:eastAsia="Andale Sans UI"/>
          <w:kern w:val="1"/>
          <w:szCs w:val="28"/>
          <w:lang w:eastAsia="ar-SA"/>
        </w:rPr>
        <w:t xml:space="preserve">20 марта 2025 г. </w:t>
      </w:r>
      <w:r w:rsidR="001C4C6F">
        <w:rPr>
          <w:rFonts w:eastAsia="Andale Sans UI"/>
          <w:kern w:val="1"/>
          <w:szCs w:val="28"/>
          <w:lang w:eastAsia="ar-SA"/>
        </w:rPr>
        <w:t xml:space="preserve">                  №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bookmarkStart w:id="13" w:name="Par7"/>
      <w:bookmarkEnd w:id="13"/>
      <w:r w:rsidRPr="00BA0B96">
        <w:rPr>
          <w:rFonts w:eastAsia="Andale Sans UI"/>
          <w:kern w:val="1"/>
          <w:szCs w:val="28"/>
          <w:lang w:eastAsia="ar-SA"/>
        </w:rPr>
        <w:t>6) систематическое недостижение показателей эффективности деятельности органов местного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7. Рассмотрение инициативы депутатов Совета об удалении главы </w:t>
      </w:r>
      <w:r w:rsidRPr="00BA0B96">
        <w:rPr>
          <w:rFonts w:eastAsia="Andale Sans UI"/>
          <w:kern w:val="1"/>
          <w:szCs w:val="28"/>
          <w:lang w:eastAsia="ar-SA"/>
        </w:rPr>
        <w:lastRenderedPageBreak/>
        <w:t>муниципального образования в отставку осуществляется с учетом мнения Губернатора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w:t>
      </w:r>
      <w:r w:rsidR="00546CCC">
        <w:rPr>
          <w:rFonts w:eastAsia="Andale Sans UI"/>
          <w:kern w:val="1"/>
          <w:szCs w:val="28"/>
          <w:lang w:eastAsia="ar-SA"/>
        </w:rPr>
        <w:t xml:space="preserve">                      </w:t>
      </w:r>
      <w:r w:rsidRPr="00BA0B96">
        <w:rPr>
          <w:rFonts w:eastAsia="Andale Sans UI"/>
          <w:kern w:val="1"/>
          <w:szCs w:val="28"/>
          <w:lang w:eastAsia="ar-SA"/>
        </w:rPr>
        <w:t xml:space="preserve">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w:t>
      </w:r>
      <w:r w:rsidR="001E4DDE">
        <w:rPr>
          <w:rFonts w:eastAsia="Andale Sans UI"/>
          <w:kern w:val="1"/>
          <w:szCs w:val="28"/>
          <w:lang w:eastAsia="ar-SA"/>
        </w:rPr>
        <w:t xml:space="preserve">20 марта 2025 г. </w:t>
      </w:r>
      <w:r w:rsidR="00546CCC">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решение об удалении главы поселения в отставку может быть принято только при согласии Губернатора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13. Решение Совета об удалении главы поселения в отставку подписывается председателем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14. При рассмотрении и принятии Советом решения об удалении главы поселения в отставку должны быть обеспечены:</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2) предоставление ему возможности дать депутатам Совета объяснения </w:t>
      </w:r>
      <w:r w:rsidR="005A67FA">
        <w:rPr>
          <w:rFonts w:eastAsia="Andale Sans UI"/>
          <w:kern w:val="1"/>
          <w:szCs w:val="28"/>
          <w:lang w:eastAsia="ar-SA"/>
        </w:rPr>
        <w:t xml:space="preserve">                </w:t>
      </w:r>
      <w:r w:rsidRPr="00BA0B96">
        <w:rPr>
          <w:rFonts w:eastAsia="Andale Sans UI"/>
          <w:kern w:val="1"/>
          <w:szCs w:val="28"/>
          <w:lang w:eastAsia="ar-SA"/>
        </w:rPr>
        <w:t>по поводу обстоятельств, выдвигаемых в качестве основания для удаления                      в отставку.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15. Решение Совета об удалении главы поселения в отставку подлежит обнародованию не позднее чем через пять дней со дня его принятия.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w:t>
      </w:r>
      <w:r w:rsidRPr="00BA0B96">
        <w:rPr>
          <w:rFonts w:eastAsia="Andale Sans UI"/>
          <w:kern w:val="1"/>
          <w:szCs w:val="28"/>
          <w:lang w:eastAsia="ar-SA"/>
        </w:rPr>
        <w:lastRenderedPageBreak/>
        <w:t>рассмотрение Совета не ранее чем через два месяца со дня проведения заседания Совета, на котором рассматривался указанный вопрос.</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20. Губернатор Краснодарского края издает правовой акт об отрешении         от должности главы поселения в случае:</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8A5DA9">
        <w:rPr>
          <w:rFonts w:eastAsia="Andale Sans UI"/>
          <w:kern w:val="1"/>
          <w:szCs w:val="28"/>
          <w:lang w:eastAsia="ar-SA"/>
        </w:rPr>
        <w:t xml:space="preserve">                                          </w:t>
      </w:r>
      <w:r w:rsidRPr="00BA0B96">
        <w:rPr>
          <w:rFonts w:eastAsia="Andale Sans UI"/>
          <w:kern w:val="1"/>
          <w:szCs w:val="28"/>
          <w:lang w:eastAsia="ar-SA"/>
        </w:rPr>
        <w:t>по исполнению решения суда;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22. Губернатор Краснодарского края вправе отрешить от должности главу поселения: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w:t>
      </w:r>
      <w:r w:rsidR="001E4DDE">
        <w:rPr>
          <w:rFonts w:eastAsia="Andale Sans UI"/>
          <w:kern w:val="1"/>
          <w:szCs w:val="28"/>
          <w:lang w:eastAsia="ar-SA"/>
        </w:rPr>
        <w:t xml:space="preserve">20 марта 2025 г. </w:t>
      </w:r>
      <w:r w:rsidR="00407A91">
        <w:rPr>
          <w:rFonts w:eastAsia="Andale Sans UI"/>
          <w:kern w:val="1"/>
          <w:szCs w:val="28"/>
          <w:lang w:eastAsia="ar-SA"/>
        </w:rPr>
        <w:t xml:space="preserve">                     № </w:t>
      </w:r>
      <w:r w:rsidRPr="00BA0B96">
        <w:rPr>
          <w:rFonts w:eastAsia="Andale Sans UI"/>
          <w:kern w:val="1"/>
          <w:szCs w:val="28"/>
          <w:lang w:eastAsia="ar-SA"/>
        </w:rPr>
        <w:lastRenderedPageBreak/>
        <w:t>33-ФЗ «</w:t>
      </w:r>
      <w:r w:rsidRPr="00BA0B96">
        <w:rPr>
          <w:rFonts w:eastAsia="Calibri"/>
          <w:kern w:val="1"/>
          <w:szCs w:val="28"/>
          <w:lang w:eastAsia="ru-RU"/>
        </w:rPr>
        <w:t xml:space="preserve">Об общих принципах организации местного самоуправления                       в единой системе публичной власти» </w:t>
      </w:r>
      <w:r w:rsidRPr="00BA0B96">
        <w:rPr>
          <w:rFonts w:eastAsia="Andale Sans UI"/>
          <w:kern w:val="1"/>
          <w:szCs w:val="28"/>
          <w:lang w:eastAsia="ar-SA"/>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w:t>
      </w:r>
      <w:r w:rsidR="002C320B">
        <w:rPr>
          <w:rFonts w:eastAsia="Andale Sans UI"/>
          <w:kern w:val="1"/>
          <w:szCs w:val="28"/>
          <w:lang w:eastAsia="ar-SA"/>
        </w:rPr>
        <w:t xml:space="preserve">                </w:t>
      </w:r>
      <w:r w:rsidRPr="00BA0B96">
        <w:rPr>
          <w:rFonts w:eastAsia="Andale Sans UI"/>
          <w:kern w:val="1"/>
          <w:szCs w:val="28"/>
          <w:lang w:eastAsia="ar-SA"/>
        </w:rPr>
        <w:t xml:space="preserve"> от </w:t>
      </w:r>
      <w:r w:rsidR="001E4DDE">
        <w:rPr>
          <w:rFonts w:eastAsia="Andale Sans UI"/>
          <w:kern w:val="1"/>
          <w:szCs w:val="28"/>
          <w:lang w:eastAsia="ar-SA"/>
        </w:rPr>
        <w:t xml:space="preserve">20 марта 2025 г. </w:t>
      </w:r>
      <w:r w:rsidR="00407A91">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00C97680">
        <w:rPr>
          <w:rFonts w:eastAsia="Andale Sans UI"/>
          <w:kern w:val="1"/>
          <w:szCs w:val="28"/>
          <w:lang w:eastAsia="ar-SA"/>
        </w:rPr>
        <w:t xml:space="preserve">, </w:t>
      </w:r>
      <w:r w:rsidRPr="00BA0B96">
        <w:rPr>
          <w:rFonts w:eastAsia="Andale Sans UI"/>
          <w:kern w:val="1"/>
          <w:szCs w:val="28"/>
          <w:lang w:eastAsia="ar-SA"/>
        </w:rPr>
        <w:t xml:space="preserve">а также по основанию, предусмотренному пунктом 6 части 3 статьи 21 Федерального закона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2C320B">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w:t>
      </w:r>
      <w:r w:rsidR="002C320B">
        <w:rPr>
          <w:rFonts w:eastAsia="Calibri"/>
          <w:kern w:val="1"/>
          <w:szCs w:val="28"/>
          <w:lang w:eastAsia="ru-RU"/>
        </w:rPr>
        <w:t xml:space="preserve">               </w:t>
      </w:r>
      <w:r w:rsidRPr="00BA0B96">
        <w:rPr>
          <w:rFonts w:eastAsia="Calibri"/>
          <w:kern w:val="1"/>
          <w:szCs w:val="28"/>
          <w:lang w:eastAsia="ru-RU"/>
        </w:rPr>
        <w:t xml:space="preserve"> в единой системе публичной власти»</w:t>
      </w:r>
      <w:r w:rsidRPr="00BA0B96">
        <w:rPr>
          <w:rFonts w:eastAsia="Andale Sans UI"/>
          <w:kern w:val="1"/>
          <w:szCs w:val="28"/>
          <w:lang w:eastAsia="ar-SA"/>
        </w:rPr>
        <w:t>, с учетом мнения Совета не ранее чем через один год со дня вступления в должность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3) по одному из оснований, предусмотренных частью 3 статьи 21 Федерального закона от </w:t>
      </w:r>
      <w:r w:rsidR="001E4DDE">
        <w:rPr>
          <w:rFonts w:eastAsia="Andale Sans UI"/>
          <w:kern w:val="1"/>
          <w:szCs w:val="28"/>
          <w:lang w:eastAsia="ar-SA"/>
        </w:rPr>
        <w:t xml:space="preserve">20 марта 2025 г. </w:t>
      </w:r>
      <w:r w:rsidR="005A2CEB">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A0B96" w:rsidRPr="00BA0B96" w:rsidRDefault="00BA0B96" w:rsidP="00BA0B96">
      <w:pPr>
        <w:widowControl w:val="0"/>
        <w:suppressAutoHyphens/>
        <w:autoSpaceDE w:val="0"/>
        <w:autoSpaceDN w:val="0"/>
        <w:adjustRightInd w:val="0"/>
        <w:outlineLvl w:val="0"/>
        <w:rPr>
          <w:rFonts w:eastAsia="Calibri"/>
          <w:b/>
          <w:kern w:val="1"/>
          <w:szCs w:val="28"/>
          <w:lang w:eastAsia="ar-SA"/>
        </w:rPr>
      </w:pPr>
    </w:p>
    <w:p w:rsidR="00BA0B96" w:rsidRPr="00BA0B96" w:rsidRDefault="00BA0B96" w:rsidP="00BA0B96">
      <w:pPr>
        <w:widowControl w:val="0"/>
        <w:suppressAutoHyphens/>
        <w:autoSpaceDE w:val="0"/>
        <w:autoSpaceDN w:val="0"/>
        <w:adjustRightInd w:val="0"/>
        <w:outlineLvl w:val="0"/>
        <w:rPr>
          <w:rFonts w:eastAsia="Calibri"/>
          <w:b/>
          <w:kern w:val="1"/>
          <w:szCs w:val="28"/>
          <w:lang w:eastAsia="ar-SA"/>
        </w:rPr>
      </w:pPr>
      <w:r w:rsidRPr="00BA0B96">
        <w:rPr>
          <w:rFonts w:eastAsia="Calibri"/>
          <w:b/>
          <w:kern w:val="1"/>
          <w:szCs w:val="28"/>
          <w:lang w:eastAsia="ar-SA"/>
        </w:rPr>
        <w:t xml:space="preserve">Статья 21. Временное исполнение полномочий главы </w:t>
      </w:r>
      <w:r w:rsidRPr="00BA0B96">
        <w:rPr>
          <w:rFonts w:eastAsia="Andale Sans UI"/>
          <w:b/>
          <w:kern w:val="1"/>
          <w:szCs w:val="28"/>
          <w:lang w:eastAsia="ar-SA"/>
        </w:rPr>
        <w:t>поселения</w:t>
      </w:r>
    </w:p>
    <w:p w:rsidR="00BA0B96" w:rsidRPr="00BA0B96" w:rsidRDefault="00BA0B96" w:rsidP="00BA0B96">
      <w:pPr>
        <w:tabs>
          <w:tab w:val="left" w:pos="0"/>
        </w:tabs>
        <w:rPr>
          <w:rFonts w:eastAsia="Andale Sans UI"/>
          <w:kern w:val="1"/>
          <w:szCs w:val="28"/>
          <w:lang w:eastAsia="ar-SA"/>
        </w:rPr>
      </w:pPr>
      <w:r w:rsidRPr="00BA0B96">
        <w:rPr>
          <w:rFonts w:eastAsia="Andale Sans UI"/>
          <w:kern w:val="1"/>
          <w:szCs w:val="28"/>
          <w:lang w:eastAsia="ar-SA"/>
        </w:rPr>
        <w:t xml:space="preserve">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w:t>
      </w:r>
      <w:r w:rsidR="005A2CEB">
        <w:rPr>
          <w:rFonts w:eastAsia="Andale Sans UI"/>
          <w:kern w:val="1"/>
          <w:szCs w:val="28"/>
          <w:lang w:eastAsia="ar-SA"/>
        </w:rPr>
        <w:t xml:space="preserve">                      </w:t>
      </w:r>
      <w:r w:rsidRPr="00BA0B96">
        <w:rPr>
          <w:rFonts w:eastAsia="Andale Sans UI"/>
          <w:kern w:val="1"/>
          <w:szCs w:val="28"/>
          <w:lang w:eastAsia="ar-SA"/>
        </w:rPr>
        <w:t>с отпуском, служебной командировкой),</w:t>
      </w:r>
      <w:r w:rsidRPr="00BA0B96">
        <w:rPr>
          <w:rFonts w:eastAsia="Times New Roman"/>
          <w:bCs/>
          <w:szCs w:val="28"/>
          <w:lang w:eastAsia="ru-RU"/>
        </w:rPr>
        <w:t xml:space="preserve"> </w:t>
      </w:r>
      <w:r w:rsidRPr="00BA0B96">
        <w:rPr>
          <w:rFonts w:eastAsia="Andale Sans UI"/>
          <w:kern w:val="1"/>
          <w:szCs w:val="28"/>
          <w:lang w:eastAsia="ar-SA"/>
        </w:rPr>
        <w:t xml:space="preserve">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w:t>
      </w:r>
      <w:r w:rsidR="005A2CEB">
        <w:rPr>
          <w:rFonts w:eastAsia="Andale Sans UI"/>
          <w:kern w:val="1"/>
          <w:szCs w:val="28"/>
          <w:lang w:eastAsia="ar-SA"/>
        </w:rPr>
        <w:t xml:space="preserve">                </w:t>
      </w:r>
      <w:r w:rsidRPr="00BA0B96">
        <w:rPr>
          <w:rFonts w:eastAsia="Andale Sans UI"/>
          <w:kern w:val="1"/>
          <w:szCs w:val="28"/>
          <w:lang w:eastAsia="ar-SA"/>
        </w:rPr>
        <w:t>по данному вопросу правовым актом администрации</w:t>
      </w:r>
      <w:r w:rsidRPr="00BA0B96">
        <w:rPr>
          <w:rFonts w:eastAsia="Andale Sans UI"/>
          <w:b/>
          <w:kern w:val="1"/>
          <w:szCs w:val="28"/>
          <w:lang w:eastAsia="ar-SA"/>
        </w:rPr>
        <w:t xml:space="preserve"> </w:t>
      </w:r>
      <w:r w:rsidRPr="00BA0B96">
        <w:rPr>
          <w:rFonts w:eastAsia="Andale Sans UI"/>
          <w:kern w:val="1"/>
          <w:szCs w:val="28"/>
          <w:lang w:eastAsia="ar-SA"/>
        </w:rPr>
        <w:t>или должностное лицо местного самоуправления в соответствии со</w:t>
      </w:r>
      <w:r w:rsidRPr="00BA0B96">
        <w:rPr>
          <w:rFonts w:eastAsia="Andale Sans UI"/>
          <w:b/>
          <w:kern w:val="1"/>
          <w:szCs w:val="28"/>
          <w:lang w:eastAsia="ar-SA"/>
        </w:rPr>
        <w:t xml:space="preserve"> </w:t>
      </w:r>
      <w:r w:rsidRPr="00BA0B96">
        <w:rPr>
          <w:rFonts w:eastAsia="Andale Sans UI"/>
          <w:kern w:val="1"/>
          <w:szCs w:val="28"/>
          <w:lang w:eastAsia="ar-SA"/>
        </w:rPr>
        <w:t>специально изданным по данному вопросу правовым актом администрации.</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2. В случае досрочного прекращения полномочий главы </w:t>
      </w:r>
      <w:r w:rsidRPr="00BA0B96">
        <w:rPr>
          <w:rFonts w:eastAsia="Andale Sans UI"/>
          <w:kern w:val="1"/>
          <w:szCs w:val="28"/>
          <w:lang w:eastAsia="ar-SA"/>
        </w:rPr>
        <w:t>поселения</w:t>
      </w:r>
      <w:r w:rsidRPr="00BA0B96">
        <w:rPr>
          <w:rFonts w:eastAsia="Andale Sans UI"/>
          <w:bCs/>
          <w:kern w:val="1"/>
          <w:szCs w:val="28"/>
          <w:lang w:eastAsia="ar-SA"/>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BA0B96">
        <w:rPr>
          <w:rFonts w:eastAsia="Andale Sans UI"/>
          <w:kern w:val="1"/>
          <w:szCs w:val="28"/>
          <w:lang w:eastAsia="ar-SA"/>
        </w:rPr>
        <w:t>поселения</w:t>
      </w:r>
      <w:r w:rsidRPr="00BA0B96">
        <w:rPr>
          <w:rFonts w:eastAsia="Andale Sans UI"/>
          <w:bCs/>
          <w:kern w:val="1"/>
          <w:szCs w:val="28"/>
          <w:lang w:eastAsia="ar-SA"/>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3. До назначения Губернатором Краснодарского края временно исполняющего </w:t>
      </w:r>
      <w:r w:rsidRPr="00BA0B96">
        <w:rPr>
          <w:rFonts w:eastAsia="Andale Sans UI"/>
          <w:kern w:val="1"/>
          <w:szCs w:val="28"/>
          <w:lang w:eastAsia="ar-SA"/>
        </w:rPr>
        <w:lastRenderedPageBreak/>
        <w:t>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Временно исполняющий полномочия главы поселения обладает правами и обязанностями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Объем полномочий временно исполняющего полномочия главы поселения</w:t>
      </w:r>
      <w:r w:rsidRPr="00BA0B96">
        <w:rPr>
          <w:rFonts w:eastAsia="Andale Sans UI"/>
          <w:bCs/>
          <w:kern w:val="1"/>
          <w:szCs w:val="28"/>
          <w:lang w:eastAsia="ar-SA"/>
        </w:rPr>
        <w:t xml:space="preserve"> </w:t>
      </w:r>
      <w:r w:rsidRPr="00BA0B96">
        <w:rPr>
          <w:rFonts w:eastAsia="Andale Sans UI"/>
          <w:kern w:val="1"/>
          <w:szCs w:val="28"/>
          <w:lang w:eastAsia="ar-SA"/>
        </w:rPr>
        <w:t>может быть ограничен нормативным правовым актом Губернатора Краснодарского края о назначении временно исполняющего полномочия главы</w:t>
      </w:r>
      <w:r w:rsidRPr="00BA0B96">
        <w:rPr>
          <w:rFonts w:eastAsia="Andale Sans UI"/>
          <w:bCs/>
          <w:kern w:val="1"/>
          <w:szCs w:val="28"/>
          <w:lang w:eastAsia="ar-SA"/>
        </w:rPr>
        <w:t xml:space="preserve"> </w:t>
      </w:r>
      <w:r w:rsidRPr="00BA0B96">
        <w:rPr>
          <w:rFonts w:eastAsia="Andale Sans UI"/>
          <w:kern w:val="1"/>
          <w:szCs w:val="28"/>
          <w:lang w:eastAsia="ar-SA"/>
        </w:rPr>
        <w:t>поселения.</w:t>
      </w:r>
    </w:p>
    <w:p w:rsidR="00BA0B96" w:rsidRPr="00BA0B96" w:rsidRDefault="00BA0B96" w:rsidP="00BA0B96">
      <w:pPr>
        <w:tabs>
          <w:tab w:val="left" w:pos="0"/>
        </w:tabs>
        <w:rPr>
          <w:rFonts w:eastAsia="Andale Sans UI"/>
          <w:kern w:val="1"/>
          <w:szCs w:val="28"/>
          <w:lang w:eastAsia="ar-SA"/>
        </w:rPr>
      </w:pPr>
      <w:r w:rsidRPr="00BA0B96">
        <w:rPr>
          <w:rFonts w:eastAsia="Andale Sans UI"/>
          <w:kern w:val="1"/>
          <w:szCs w:val="28"/>
          <w:lang w:eastAsia="ar-SA"/>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BA0B96">
        <w:rPr>
          <w:rFonts w:eastAsia="Times New Roman"/>
          <w:bCs/>
          <w:szCs w:val="28"/>
          <w:lang w:eastAsia="ru-RU"/>
        </w:rPr>
        <w:t xml:space="preserve">                  </w:t>
      </w:r>
      <w:r w:rsidRPr="00BA0B96">
        <w:rPr>
          <w:rFonts w:eastAsia="Andale Sans UI"/>
          <w:kern w:val="1"/>
          <w:szCs w:val="28"/>
          <w:lang w:eastAsia="ar-SA"/>
        </w:rPr>
        <w:t>его полномочия осуществляются в порядке, предусмотренном частью                            1 настоящей статьи.</w:t>
      </w:r>
    </w:p>
    <w:p w:rsidR="00BA0B96" w:rsidRPr="00BA0B96" w:rsidRDefault="00BA0B96" w:rsidP="00BA0B96">
      <w:pPr>
        <w:widowControl w:val="0"/>
        <w:suppressAutoHyphens/>
        <w:rPr>
          <w:rFonts w:eastAsia="Andale Sans UI"/>
          <w:kern w:val="1"/>
          <w:szCs w:val="28"/>
          <w:lang w:eastAsia="ar-SA"/>
        </w:rPr>
      </w:pPr>
      <w:bookmarkStart w:id="14" w:name="Par3"/>
      <w:bookmarkEnd w:id="14"/>
      <w:r w:rsidRPr="00BA0B96">
        <w:rPr>
          <w:rFonts w:eastAsia="Andale Sans UI"/>
          <w:kern w:val="1"/>
          <w:szCs w:val="28"/>
          <w:lang w:eastAsia="ar-SA"/>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00A74ED8">
        <w:rPr>
          <w:rFonts w:eastAsia="Andale Sans UI"/>
          <w:kern w:val="1"/>
          <w:szCs w:val="28"/>
          <w:lang w:eastAsia="ar-SA"/>
        </w:rPr>
        <w:t xml:space="preserve"> </w:t>
      </w:r>
      <w:r w:rsidRPr="00BA0B96">
        <w:rPr>
          <w:rFonts w:eastAsia="Andale Sans UI"/>
          <w:kern w:val="1"/>
          <w:szCs w:val="28"/>
          <w:lang w:eastAsia="ar-SA"/>
        </w:rPr>
        <w:t xml:space="preserve">от </w:t>
      </w:r>
      <w:r w:rsidR="001E4DDE">
        <w:rPr>
          <w:rFonts w:eastAsia="Andale Sans UI"/>
          <w:kern w:val="1"/>
          <w:szCs w:val="28"/>
          <w:lang w:eastAsia="ar-SA"/>
        </w:rPr>
        <w:t>20 марта</w:t>
      </w:r>
      <w:r w:rsidR="003F171A">
        <w:rPr>
          <w:rFonts w:eastAsia="Andale Sans UI"/>
          <w:kern w:val="1"/>
          <w:szCs w:val="28"/>
          <w:lang w:eastAsia="ar-SA"/>
        </w:rPr>
        <w:t xml:space="preserve">                 </w:t>
      </w:r>
      <w:r w:rsidR="001E4DDE">
        <w:rPr>
          <w:rFonts w:eastAsia="Andale Sans UI"/>
          <w:kern w:val="1"/>
          <w:szCs w:val="28"/>
          <w:lang w:eastAsia="ar-SA"/>
        </w:rPr>
        <w:t xml:space="preserve"> 2025 г. </w:t>
      </w:r>
      <w:r w:rsidR="003F171A">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w:t>
      </w:r>
      <w:r w:rsidR="003F171A">
        <w:rPr>
          <w:rFonts w:eastAsia="Calibri"/>
          <w:kern w:val="1"/>
          <w:szCs w:val="28"/>
          <w:lang w:eastAsia="ru-RU"/>
        </w:rPr>
        <w:t xml:space="preserve">             </w:t>
      </w:r>
      <w:r w:rsidRPr="00BA0B96">
        <w:rPr>
          <w:rFonts w:eastAsia="Calibri"/>
          <w:kern w:val="1"/>
          <w:szCs w:val="28"/>
          <w:lang w:eastAsia="ru-RU"/>
        </w:rPr>
        <w:t>в единой системе публичной власти»</w:t>
      </w:r>
      <w:r w:rsidRPr="00BA0B96">
        <w:rPr>
          <w:rFonts w:eastAsia="Andale Sans UI"/>
          <w:kern w:val="1"/>
          <w:szCs w:val="28"/>
          <w:lang w:eastAsia="ar-SA"/>
        </w:rPr>
        <w:t>, другими федеральными законами и иными нормативными правовыми актами Российской Федерации для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bookmarkStart w:id="15" w:name="Par5"/>
      <w:bookmarkEnd w:id="15"/>
      <w:r w:rsidRPr="00BA0B96">
        <w:rPr>
          <w:rFonts w:eastAsia="Andale Sans UI"/>
          <w:kern w:val="1"/>
          <w:szCs w:val="28"/>
          <w:lang w:eastAsia="ar-SA"/>
        </w:rPr>
        <w:t xml:space="preserve">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w:t>
      </w:r>
      <w:r w:rsidR="00354B11">
        <w:rPr>
          <w:rFonts w:eastAsia="Andale Sans UI"/>
          <w:kern w:val="1"/>
          <w:szCs w:val="28"/>
          <w:lang w:eastAsia="ar-SA"/>
        </w:rPr>
        <w:t xml:space="preserve">              </w:t>
      </w:r>
      <w:r w:rsidRPr="00BA0B96">
        <w:rPr>
          <w:rFonts w:eastAsia="Andale Sans UI"/>
          <w:kern w:val="1"/>
          <w:szCs w:val="28"/>
          <w:lang w:eastAsia="ar-SA"/>
        </w:rPr>
        <w:t xml:space="preserve">При этом представляются сведения о доходах, полученных от всех источников </w:t>
      </w:r>
      <w:r w:rsidR="00354B11">
        <w:rPr>
          <w:rFonts w:eastAsia="Andale Sans UI"/>
          <w:kern w:val="1"/>
          <w:szCs w:val="28"/>
          <w:lang w:eastAsia="ar-SA"/>
        </w:rPr>
        <w:t xml:space="preserve">             </w:t>
      </w:r>
      <w:r w:rsidRPr="00BA0B96">
        <w:rPr>
          <w:rFonts w:eastAsia="Andale Sans UI"/>
          <w:kern w:val="1"/>
          <w:szCs w:val="28"/>
          <w:lang w:eastAsia="ar-SA"/>
        </w:rPr>
        <w:t>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9. Нарушение требований, установленных частями 6-8 настоящей статьи, </w:t>
      </w:r>
      <w:r w:rsidR="00354B11">
        <w:rPr>
          <w:rFonts w:eastAsia="Andale Sans UI"/>
          <w:kern w:val="1"/>
          <w:szCs w:val="28"/>
          <w:lang w:eastAsia="ar-SA"/>
        </w:rPr>
        <w:t xml:space="preserve">   </w:t>
      </w:r>
      <w:r w:rsidRPr="00BA0B96">
        <w:rPr>
          <w:rFonts w:eastAsia="Times New Roman"/>
          <w:kern w:val="1"/>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BA0B96">
        <w:rPr>
          <w:rFonts w:eastAsia="Andale Sans UI"/>
          <w:kern w:val="1"/>
          <w:szCs w:val="28"/>
          <w:lang w:eastAsia="ar-SA"/>
        </w:rPr>
        <w:t>поселения</w:t>
      </w:r>
      <w:r w:rsidRPr="00BA0B96">
        <w:rPr>
          <w:rFonts w:eastAsia="Times New Roman"/>
          <w:kern w:val="1"/>
          <w:szCs w:val="28"/>
          <w:lang w:eastAsia="ru-RU"/>
        </w:rPr>
        <w:t>,</w:t>
      </w:r>
      <w:r w:rsidRPr="00BA0B96">
        <w:rPr>
          <w:rFonts w:eastAsia="Andale Sans UI"/>
          <w:kern w:val="1"/>
          <w:szCs w:val="28"/>
          <w:lang w:eastAsia="ar-SA"/>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22. Гарантии осуществления полномочий главы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A0B96" w:rsidRPr="00BA0B96" w:rsidRDefault="00BA0B96" w:rsidP="00BA0B96">
      <w:pPr>
        <w:widowControl w:val="0"/>
        <w:suppressAutoHyphens/>
        <w:autoSpaceDE w:val="0"/>
        <w:rPr>
          <w:rFonts w:eastAsia="Arial"/>
          <w:kern w:val="1"/>
          <w:szCs w:val="28"/>
          <w:lang w:eastAsia="ar-SA"/>
        </w:rPr>
      </w:pPr>
      <w:r w:rsidRPr="00BA0B96">
        <w:rPr>
          <w:rFonts w:eastAsia="Arial"/>
          <w:kern w:val="1"/>
          <w:szCs w:val="28"/>
          <w:lang w:eastAsia="ar-SA"/>
        </w:rPr>
        <w:t xml:space="preserve">3. Главе </w:t>
      </w:r>
      <w:r w:rsidRPr="00BA0B96">
        <w:rPr>
          <w:rFonts w:eastAsia="Andale Sans UI"/>
          <w:kern w:val="1"/>
          <w:szCs w:val="28"/>
          <w:lang w:eastAsia="ar-SA"/>
        </w:rPr>
        <w:t>поселения</w:t>
      </w:r>
      <w:r w:rsidRPr="00BA0B96">
        <w:rPr>
          <w:rFonts w:eastAsia="Arial"/>
          <w:kern w:val="1"/>
          <w:szCs w:val="28"/>
          <w:lang w:eastAsia="ar-SA"/>
        </w:rPr>
        <w:t xml:space="preserve"> гарантируются: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условия работы, обеспечивающие исполнение им своих полномочий;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право на своевременное и в полном объеме получение денежного содержания;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медицинское обслуживание его и членов семьи, в том числе после выхода на пенсию с муниципальной должности;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BA0B96">
        <w:rPr>
          <w:rFonts w:eastAsia="Andale Sans UI"/>
          <w:kern w:val="1"/>
          <w:szCs w:val="28"/>
          <w:lang w:eastAsia="ar-SA"/>
        </w:rPr>
        <w:t>поселения</w:t>
      </w:r>
      <w:r w:rsidRPr="00BA0B96">
        <w:rPr>
          <w:rFonts w:eastAsia="Arial Unicode MS"/>
          <w:kern w:val="1"/>
          <w:szCs w:val="28"/>
          <w:lang w:eastAsia="ar-SA"/>
        </w:rPr>
        <w:t xml:space="preserve"> в случае                    его смерти, наступившей в связи с исполнением им должностных обязанностей;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государственное страхование на случай причинения вреда здоровью                     и имуществу в связи с исполнением им своих полномочий;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4. Главе </w:t>
      </w:r>
      <w:r w:rsidRPr="00BA0B96">
        <w:rPr>
          <w:rFonts w:eastAsia="Andale Sans UI"/>
          <w:kern w:val="1"/>
          <w:szCs w:val="28"/>
          <w:lang w:eastAsia="ar-SA"/>
        </w:rPr>
        <w:t>поселения</w:t>
      </w:r>
      <w:r w:rsidRPr="00BA0B96">
        <w:rPr>
          <w:rFonts w:eastAsia="Arial Unicode MS"/>
          <w:kern w:val="1"/>
          <w:szCs w:val="28"/>
          <w:lang w:eastAsia="ar-SA"/>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BA0B96">
        <w:rPr>
          <w:rFonts w:eastAsia="Andale Sans UI"/>
          <w:kern w:val="1"/>
          <w:szCs w:val="28"/>
          <w:lang w:eastAsia="ar-SA"/>
        </w:rPr>
        <w:t>поселения</w:t>
      </w:r>
      <w:r w:rsidRPr="00BA0B96">
        <w:rPr>
          <w:rFonts w:eastAsia="Arial Unicode MS"/>
          <w:kern w:val="1"/>
          <w:szCs w:val="28"/>
          <w:lang w:eastAsia="ar-SA"/>
        </w:rPr>
        <w:t xml:space="preserve"> состоит из основного оплачиваемого отпуска и дополнительного оплачиваемого отпуска </w:t>
      </w:r>
      <w:r w:rsidR="00D67881">
        <w:rPr>
          <w:rFonts w:eastAsia="Arial Unicode MS"/>
          <w:kern w:val="1"/>
          <w:szCs w:val="28"/>
          <w:lang w:eastAsia="ar-SA"/>
        </w:rPr>
        <w:t xml:space="preserve">                                      </w:t>
      </w:r>
      <w:r w:rsidRPr="00BA0B96">
        <w:rPr>
          <w:rFonts w:eastAsia="Arial Unicode MS"/>
          <w:kern w:val="1"/>
          <w:szCs w:val="28"/>
          <w:lang w:eastAsia="ar-SA"/>
        </w:rPr>
        <w:t>за ненормированный рабочий день.</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Ежегодный основной оплачиваемый отпуск предоставляется главе </w:t>
      </w:r>
      <w:r w:rsidRPr="00BA0B96">
        <w:rPr>
          <w:rFonts w:eastAsia="Andale Sans UI"/>
          <w:kern w:val="1"/>
          <w:szCs w:val="28"/>
          <w:lang w:eastAsia="ar-SA"/>
        </w:rPr>
        <w:t>поселения</w:t>
      </w:r>
      <w:r w:rsidRPr="00BA0B96">
        <w:rPr>
          <w:rFonts w:eastAsia="Arial Unicode MS"/>
          <w:kern w:val="1"/>
          <w:szCs w:val="28"/>
          <w:lang w:eastAsia="ar-SA"/>
        </w:rPr>
        <w:t xml:space="preserve"> </w:t>
      </w:r>
      <w:r w:rsidRPr="00BA0B96">
        <w:rPr>
          <w:rFonts w:eastAsia="Arial Unicode MS"/>
          <w:kern w:val="1"/>
          <w:szCs w:val="28"/>
          <w:lang w:eastAsia="ar-SA"/>
        </w:rPr>
        <w:lastRenderedPageBreak/>
        <w:t>продолжительностью 30 календарных дней.</w:t>
      </w:r>
    </w:p>
    <w:p w:rsidR="00BA0B96" w:rsidRPr="00BA0B96" w:rsidRDefault="00BA0B96" w:rsidP="00BA0B96">
      <w:pPr>
        <w:widowControl w:val="0"/>
        <w:rPr>
          <w:rFonts w:eastAsia="Arial Unicode MS"/>
          <w:strike/>
          <w:kern w:val="1"/>
          <w:szCs w:val="28"/>
          <w:lang w:eastAsia="ar-SA"/>
        </w:rPr>
      </w:pPr>
      <w:r w:rsidRPr="00BA0B96">
        <w:rPr>
          <w:rFonts w:eastAsia="Arial Unicode MS"/>
          <w:kern w:val="1"/>
          <w:szCs w:val="28"/>
          <w:lang w:eastAsia="ar-SA"/>
        </w:rPr>
        <w:t xml:space="preserve">Ежегодный дополнительный оплачиваемый отпуск за ненормированный рабочий день предоставляется главе </w:t>
      </w:r>
      <w:r w:rsidRPr="00BA0B96">
        <w:rPr>
          <w:rFonts w:eastAsia="Andale Sans UI"/>
          <w:kern w:val="1"/>
          <w:szCs w:val="28"/>
          <w:lang w:eastAsia="ar-SA"/>
        </w:rPr>
        <w:t>поселения</w:t>
      </w:r>
      <w:r w:rsidRPr="00BA0B96">
        <w:rPr>
          <w:rFonts w:eastAsia="Arial Unicode MS"/>
          <w:kern w:val="1"/>
          <w:szCs w:val="28"/>
          <w:lang w:eastAsia="ar-SA"/>
        </w:rPr>
        <w:t xml:space="preserve"> продолжительностью 15 календарных дней. </w:t>
      </w:r>
    </w:p>
    <w:p w:rsidR="00BA0B96" w:rsidRPr="00BA0B96" w:rsidRDefault="00BA0B96" w:rsidP="00BA0B96">
      <w:pPr>
        <w:widowControl w:val="0"/>
        <w:suppressAutoHyphens/>
        <w:jc w:val="left"/>
        <w:rPr>
          <w:rFonts w:eastAsia="Andale Sans UI"/>
          <w:kern w:val="1"/>
          <w:szCs w:val="28"/>
          <w:lang w:eastAsia="fa-IR" w:bidi="fa-IR"/>
        </w:rPr>
      </w:pPr>
    </w:p>
    <w:p w:rsidR="00BA0B96" w:rsidRPr="00BA0B96" w:rsidRDefault="00BA0B96" w:rsidP="00BA0B96">
      <w:pPr>
        <w:rPr>
          <w:rFonts w:eastAsia="Andale Sans UI"/>
          <w:b/>
          <w:kern w:val="1"/>
          <w:szCs w:val="28"/>
          <w:lang w:eastAsia="ar-SA"/>
        </w:rPr>
      </w:pPr>
      <w:r w:rsidRPr="00BA0B96">
        <w:rPr>
          <w:rFonts w:eastAsia="Andale Sans UI"/>
          <w:b/>
          <w:kern w:val="1"/>
          <w:szCs w:val="28"/>
          <w:lang w:eastAsia="ar-SA"/>
        </w:rPr>
        <w:t>Статья 23. Администрация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1. Администрация является исполнительно-распорядительным органом </w:t>
      </w:r>
      <w:r w:rsidRPr="00BA0B96">
        <w:rPr>
          <w:rFonts w:eastAsia="Andale Sans UI"/>
          <w:kern w:val="1"/>
          <w:szCs w:val="28"/>
          <w:lang w:eastAsia="ar-SA"/>
        </w:rPr>
        <w:t>поселения</w:t>
      </w:r>
      <w:r w:rsidRPr="00BA0B96">
        <w:rPr>
          <w:rFonts w:eastAsia="Arial Unicode MS"/>
          <w:kern w:val="1"/>
          <w:szCs w:val="28"/>
          <w:lang w:eastAsia="ar-SA"/>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2. Администрация обладает правами юридического лица.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Администрация осуществляет свою деятельность в соответствии                      с законодательством, настоящим Уставом, решениями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4. Администрацией руководит глава </w:t>
      </w:r>
      <w:r w:rsidRPr="00BA0B96">
        <w:rPr>
          <w:rFonts w:eastAsia="Andale Sans UI"/>
          <w:kern w:val="1"/>
          <w:szCs w:val="28"/>
          <w:lang w:eastAsia="ar-SA"/>
        </w:rPr>
        <w:t>поселения</w:t>
      </w:r>
      <w:r w:rsidRPr="00BA0B96">
        <w:rPr>
          <w:rFonts w:eastAsia="Arial Unicode MS"/>
          <w:kern w:val="1"/>
          <w:szCs w:val="28"/>
          <w:lang w:eastAsia="ar-SA"/>
        </w:rPr>
        <w:t xml:space="preserve"> на принципах единоначалия.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Структуру администрации составляют глава поселения,                                  его заместители, а также отраслевые, функциональные органы администрации.</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widowControl w:val="0"/>
        <w:suppressAutoHyphens/>
        <w:rPr>
          <w:rFonts w:eastAsia="Andale Sans UI"/>
          <w:b/>
          <w:bCs/>
          <w:kern w:val="1"/>
          <w:szCs w:val="28"/>
          <w:lang w:eastAsia="ar-SA"/>
        </w:rPr>
      </w:pPr>
      <w:r w:rsidRPr="00BA0B96">
        <w:rPr>
          <w:rFonts w:eastAsia="Andale Sans UI"/>
          <w:b/>
          <w:kern w:val="1"/>
          <w:szCs w:val="28"/>
          <w:lang w:eastAsia="ar-SA"/>
        </w:rPr>
        <w:t xml:space="preserve">Статья 24. </w:t>
      </w:r>
      <w:r w:rsidRPr="00BA0B96">
        <w:rPr>
          <w:rFonts w:eastAsia="Andale Sans UI"/>
          <w:b/>
          <w:bCs/>
          <w:kern w:val="1"/>
          <w:szCs w:val="28"/>
          <w:lang w:eastAsia="ar-SA"/>
        </w:rPr>
        <w:t xml:space="preserve">Полномочия администрации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Администрация реализует следующие исполнительно-распорядительные полномочия: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 разрабатывает проект местного бюджета, организует его исполнение;</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осуществляет муниципальные заимствования, управление муниципальным долгом и муниципальными активами;</w:t>
      </w:r>
    </w:p>
    <w:p w:rsidR="00BA0B96" w:rsidRPr="00BA0B96" w:rsidRDefault="00BA0B96" w:rsidP="00BA0B96">
      <w:pPr>
        <w:widowControl w:val="0"/>
        <w:tabs>
          <w:tab w:val="left" w:pos="360"/>
          <w:tab w:val="left" w:pos="4200"/>
        </w:tabs>
        <w:suppressAutoHyphens/>
        <w:rPr>
          <w:rFonts w:eastAsia="Andale Sans UI"/>
          <w:kern w:val="1"/>
          <w:szCs w:val="28"/>
          <w:lang w:eastAsia="ar-SA"/>
        </w:rPr>
      </w:pPr>
      <w:r w:rsidRPr="00BA0B96">
        <w:rPr>
          <w:rFonts w:eastAsia="Andale Sans UI"/>
          <w:kern w:val="1"/>
          <w:szCs w:val="28"/>
          <w:lang w:eastAsia="ar-SA"/>
        </w:rPr>
        <w:t xml:space="preserve">3) осуществляет права по владению, пользованию и распоряжению муниципальной собственностью; </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4) осуществляет муниципальный контроль в соответствии с действующим законодательством; </w:t>
      </w:r>
    </w:p>
    <w:p w:rsidR="00BA0B96" w:rsidRPr="00BA0B96" w:rsidRDefault="00BA0B96" w:rsidP="00BA0B96">
      <w:pPr>
        <w:widowControl w:val="0"/>
        <w:tabs>
          <w:tab w:val="left" w:pos="105"/>
        </w:tabs>
        <w:rPr>
          <w:rFonts w:eastAsia="Andale Sans UI"/>
          <w:kern w:val="1"/>
          <w:szCs w:val="28"/>
          <w:lang w:eastAsia="ar-SA"/>
        </w:rPr>
      </w:pPr>
      <w:r w:rsidRPr="00BA0B96">
        <w:rPr>
          <w:rFonts w:eastAsia="Andale Sans UI"/>
          <w:kern w:val="1"/>
          <w:szCs w:val="28"/>
          <w:lang w:eastAsia="ar-SA"/>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BA0B96" w:rsidRPr="00BA0B96" w:rsidRDefault="00BA0B96" w:rsidP="00BA0B96">
      <w:pPr>
        <w:widowControl w:val="0"/>
        <w:rPr>
          <w:rFonts w:eastAsia="Andale Sans UI"/>
          <w:iCs/>
          <w:kern w:val="1"/>
          <w:szCs w:val="28"/>
          <w:lang w:eastAsia="ar-SA"/>
        </w:rPr>
      </w:pPr>
      <w:r w:rsidRPr="00BA0B96">
        <w:rPr>
          <w:rFonts w:eastAsia="Andale Sans UI"/>
          <w:iCs/>
          <w:kern w:val="1"/>
          <w:szCs w:val="28"/>
          <w:lang w:eastAsia="ar-SA"/>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BA0B96" w:rsidRPr="00BA0B96" w:rsidRDefault="00BA0B96" w:rsidP="00BA0B96">
      <w:pPr>
        <w:widowControl w:val="0"/>
        <w:rPr>
          <w:rFonts w:eastAsia="Andale Sans UI"/>
          <w:iCs/>
          <w:kern w:val="1"/>
          <w:szCs w:val="28"/>
          <w:lang w:eastAsia="ar-SA"/>
        </w:rPr>
      </w:pPr>
      <w:r w:rsidRPr="00BA0B96">
        <w:rPr>
          <w:rFonts w:eastAsia="Andale Sans UI"/>
          <w:iCs/>
          <w:kern w:val="1"/>
          <w:szCs w:val="28"/>
          <w:lang w:eastAsia="ar-SA"/>
        </w:rPr>
        <w:t>7) утверждает схемы водоснабжения и водоотведения поселения;</w:t>
      </w:r>
    </w:p>
    <w:p w:rsidR="00BA0B96" w:rsidRPr="00BA0B96" w:rsidRDefault="00BA0B96" w:rsidP="00BA0B96">
      <w:pPr>
        <w:widowControl w:val="0"/>
        <w:tabs>
          <w:tab w:val="left" w:pos="105"/>
        </w:tabs>
        <w:rPr>
          <w:rFonts w:eastAsia="Andale Sans UI"/>
          <w:kern w:val="1"/>
          <w:szCs w:val="28"/>
          <w:lang w:eastAsia="ar-SA"/>
        </w:rPr>
      </w:pPr>
      <w:r w:rsidRPr="00BA0B96">
        <w:rPr>
          <w:rFonts w:eastAsia="Andale Sans UI"/>
          <w:kern w:val="1"/>
          <w:szCs w:val="28"/>
          <w:lang w:eastAsia="ar-SA"/>
        </w:rPr>
        <w:t xml:space="preserve">8) организует благоустройство территории поселения; </w:t>
      </w:r>
    </w:p>
    <w:p w:rsidR="00BA0B96" w:rsidRPr="00BA0B96" w:rsidRDefault="00BA0B96" w:rsidP="00BA0B96">
      <w:pPr>
        <w:widowControl w:val="0"/>
        <w:tabs>
          <w:tab w:val="left" w:pos="105"/>
        </w:tabs>
        <w:rPr>
          <w:rFonts w:eastAsia="Andale Sans UI"/>
          <w:kern w:val="1"/>
          <w:szCs w:val="28"/>
          <w:lang w:eastAsia="ar-SA"/>
        </w:rPr>
      </w:pPr>
      <w:r w:rsidRPr="00BA0B96">
        <w:rPr>
          <w:rFonts w:eastAsia="Andale Sans UI"/>
          <w:kern w:val="1"/>
          <w:szCs w:val="28"/>
          <w:lang w:eastAsia="ar-SA"/>
        </w:rPr>
        <w:t>9) создает условия массового отдыха жителей поселения и организует обустройство мест массового отдыха населения;</w:t>
      </w:r>
    </w:p>
    <w:p w:rsidR="00BA0B96" w:rsidRPr="00BA0B96" w:rsidRDefault="00BA0B96" w:rsidP="00BA0B96">
      <w:pPr>
        <w:widowControl w:val="0"/>
        <w:tabs>
          <w:tab w:val="left" w:pos="105"/>
        </w:tabs>
        <w:rPr>
          <w:rFonts w:eastAsia="Andale Sans UI"/>
          <w:kern w:val="1"/>
          <w:szCs w:val="28"/>
          <w:lang w:eastAsia="ar-SA"/>
        </w:rPr>
      </w:pPr>
      <w:r w:rsidRPr="00BA0B96">
        <w:rPr>
          <w:rFonts w:eastAsia="Andale Sans UI"/>
          <w:kern w:val="1"/>
          <w:szCs w:val="28"/>
          <w:lang w:eastAsia="ar-SA"/>
        </w:rPr>
        <w:t>10) создает условия для обеспечения жителей поселения услугами торговли, общественного питания, бытового обслуживания;</w:t>
      </w:r>
    </w:p>
    <w:p w:rsidR="00BA0B96" w:rsidRPr="00BA0B96" w:rsidRDefault="00BA0B96" w:rsidP="00BA0B96">
      <w:pPr>
        <w:widowControl w:val="0"/>
        <w:tabs>
          <w:tab w:val="left" w:pos="105"/>
        </w:tabs>
        <w:rPr>
          <w:rFonts w:eastAsia="Andale Sans UI"/>
          <w:kern w:val="1"/>
          <w:szCs w:val="28"/>
          <w:lang w:eastAsia="ar-SA"/>
        </w:rPr>
      </w:pPr>
      <w:r w:rsidRPr="00BA0B96">
        <w:rPr>
          <w:rFonts w:eastAsia="Andale Sans UI"/>
          <w:kern w:val="1"/>
          <w:szCs w:val="28"/>
          <w:lang w:eastAsia="ar-SA"/>
        </w:rPr>
        <w:t>11) организует ритуальные услуги и содержание мест захоронения;</w:t>
      </w:r>
    </w:p>
    <w:p w:rsidR="00BA0B96" w:rsidRPr="00BA0B96" w:rsidRDefault="00BA0B96" w:rsidP="00BA0B96">
      <w:pPr>
        <w:widowControl w:val="0"/>
        <w:tabs>
          <w:tab w:val="left" w:pos="105"/>
        </w:tabs>
        <w:rPr>
          <w:rFonts w:eastAsia="Andale Sans UI"/>
          <w:kern w:val="1"/>
          <w:szCs w:val="28"/>
          <w:lang w:eastAsia="ar-SA"/>
        </w:rPr>
      </w:pPr>
      <w:r w:rsidRPr="00BA0B96">
        <w:rPr>
          <w:rFonts w:eastAsia="Andale Sans UI"/>
          <w:kern w:val="1"/>
          <w:szCs w:val="28"/>
          <w:lang w:eastAsia="ar-SA"/>
        </w:rPr>
        <w:t>12) осуществляет мероприятия по защите прав потребителей, предусмотренных Законо</w:t>
      </w:r>
      <w:r w:rsidR="00C64DC7">
        <w:rPr>
          <w:rFonts w:eastAsia="Andale Sans UI"/>
          <w:kern w:val="1"/>
          <w:szCs w:val="28"/>
          <w:lang w:eastAsia="ar-SA"/>
        </w:rPr>
        <w:t xml:space="preserve">м Российской Федерации от 07 февраля </w:t>
      </w:r>
      <w:r w:rsidRPr="00BA0B96">
        <w:rPr>
          <w:rFonts w:eastAsia="Andale Sans UI"/>
          <w:kern w:val="1"/>
          <w:szCs w:val="28"/>
          <w:lang w:eastAsia="ar-SA"/>
        </w:rPr>
        <w:t>1992</w:t>
      </w:r>
      <w:r w:rsidR="00C64DC7">
        <w:rPr>
          <w:rFonts w:eastAsia="Andale Sans UI"/>
          <w:kern w:val="1"/>
          <w:szCs w:val="28"/>
          <w:lang w:eastAsia="ar-SA"/>
        </w:rPr>
        <w:t xml:space="preserve"> г.                           </w:t>
      </w:r>
      <w:r w:rsidRPr="00BA0B96">
        <w:rPr>
          <w:rFonts w:eastAsia="Andale Sans UI"/>
          <w:kern w:val="1"/>
          <w:szCs w:val="28"/>
          <w:lang w:eastAsia="ar-SA"/>
        </w:rPr>
        <w:t xml:space="preserve"> № 2300-1 «О </w:t>
      </w:r>
      <w:r w:rsidRPr="00BA0B96">
        <w:rPr>
          <w:rFonts w:eastAsia="Andale Sans UI"/>
          <w:kern w:val="1"/>
          <w:szCs w:val="28"/>
          <w:lang w:eastAsia="ar-SA"/>
        </w:rPr>
        <w:lastRenderedPageBreak/>
        <w:t>защите прав потребителей»;</w:t>
      </w:r>
    </w:p>
    <w:p w:rsidR="00BA0B96" w:rsidRPr="00BB1B29" w:rsidRDefault="00BA0B96" w:rsidP="00BA0B96">
      <w:pPr>
        <w:widowControl w:val="0"/>
        <w:tabs>
          <w:tab w:val="left" w:pos="105"/>
        </w:tabs>
        <w:rPr>
          <w:rFonts w:eastAsia="Andale Sans UI"/>
          <w:kern w:val="1"/>
          <w:szCs w:val="28"/>
          <w:lang w:eastAsia="ar-SA"/>
        </w:rPr>
      </w:pPr>
      <w:r w:rsidRPr="00BB1B29">
        <w:rPr>
          <w:rFonts w:eastAsia="Andale Sans UI"/>
          <w:kern w:val="1"/>
          <w:szCs w:val="28"/>
          <w:lang w:eastAsia="ar-SA"/>
        </w:rPr>
        <w:t>13) содействует в развитии сельскохозяйственного производства, создает условия для развития малого и среднего предпринимательства;</w:t>
      </w:r>
    </w:p>
    <w:p w:rsidR="00BA0B96" w:rsidRPr="00BB1B29" w:rsidRDefault="00BA0B96" w:rsidP="00BA0B96">
      <w:pPr>
        <w:widowControl w:val="0"/>
        <w:tabs>
          <w:tab w:val="left" w:pos="75"/>
        </w:tabs>
        <w:rPr>
          <w:rFonts w:eastAsia="Andale Sans UI"/>
          <w:kern w:val="1"/>
          <w:szCs w:val="28"/>
          <w:lang w:eastAsia="ar-SA"/>
        </w:rPr>
      </w:pPr>
      <w:r w:rsidRPr="00BB1B29">
        <w:rPr>
          <w:rFonts w:eastAsia="Andale Sans UI"/>
          <w:kern w:val="1"/>
          <w:szCs w:val="28"/>
          <w:lang w:eastAsia="ar-SA"/>
        </w:rPr>
        <w:t>1</w:t>
      </w:r>
      <w:r w:rsidR="00A54C29" w:rsidRPr="00BB1B29">
        <w:rPr>
          <w:rFonts w:eastAsia="Andale Sans UI"/>
          <w:kern w:val="1"/>
          <w:szCs w:val="28"/>
          <w:lang w:eastAsia="ar-SA"/>
        </w:rPr>
        <w:t>4</w:t>
      </w:r>
      <w:r w:rsidRPr="00BB1B29">
        <w:rPr>
          <w:rFonts w:eastAsia="Andale Sans UI"/>
          <w:kern w:val="1"/>
          <w:szCs w:val="28"/>
          <w:lang w:eastAsia="ar-SA"/>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BA0B96" w:rsidRPr="00BB1B29" w:rsidRDefault="00BA0B96" w:rsidP="00BA0B96">
      <w:pPr>
        <w:widowControl w:val="0"/>
        <w:tabs>
          <w:tab w:val="left" w:pos="75"/>
        </w:tabs>
        <w:rPr>
          <w:rFonts w:eastAsia="Andale Sans UI"/>
          <w:kern w:val="1"/>
          <w:szCs w:val="28"/>
          <w:lang w:eastAsia="ar-SA"/>
        </w:rPr>
      </w:pPr>
      <w:r w:rsidRPr="00BB1B29">
        <w:rPr>
          <w:rFonts w:eastAsia="Andale Sans UI"/>
          <w:kern w:val="1"/>
          <w:szCs w:val="28"/>
          <w:lang w:eastAsia="ar-SA"/>
        </w:rPr>
        <w:t>1</w:t>
      </w:r>
      <w:r w:rsidR="00A54C29" w:rsidRPr="00BB1B29">
        <w:rPr>
          <w:rFonts w:eastAsia="Andale Sans UI"/>
          <w:kern w:val="1"/>
          <w:szCs w:val="28"/>
          <w:lang w:eastAsia="ar-SA"/>
        </w:rPr>
        <w:t>5</w:t>
      </w:r>
      <w:r w:rsidRPr="00BB1B29">
        <w:rPr>
          <w:rFonts w:eastAsia="Andale Sans UI"/>
          <w:kern w:val="1"/>
          <w:szCs w:val="28"/>
          <w:lang w:eastAsia="ar-SA"/>
        </w:rPr>
        <w:t xml:space="preserve">) способствует созданию и поддержанию устойчивой работы местных почтовых </w:t>
      </w:r>
      <w:r w:rsidR="00A54C29" w:rsidRPr="00BB1B29">
        <w:rPr>
          <w:rFonts w:eastAsia="Andale Sans UI"/>
          <w:kern w:val="1"/>
          <w:szCs w:val="28"/>
          <w:lang w:eastAsia="ar-SA"/>
        </w:rPr>
        <w:t>м</w:t>
      </w:r>
      <w:r w:rsidRPr="00BB1B29">
        <w:rPr>
          <w:rFonts w:eastAsia="Andale Sans UI"/>
          <w:kern w:val="1"/>
          <w:szCs w:val="28"/>
          <w:lang w:eastAsia="ar-SA"/>
        </w:rPr>
        <w:t>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BA0B96" w:rsidRPr="00BB1B29" w:rsidRDefault="00BA0B96" w:rsidP="00BA0B96">
      <w:pPr>
        <w:widowControl w:val="0"/>
        <w:tabs>
          <w:tab w:val="left" w:pos="75"/>
        </w:tabs>
        <w:rPr>
          <w:rFonts w:eastAsia="Andale Sans UI"/>
          <w:kern w:val="1"/>
          <w:szCs w:val="28"/>
          <w:lang w:eastAsia="ar-SA"/>
        </w:rPr>
      </w:pPr>
      <w:r w:rsidRPr="00BB1B29">
        <w:rPr>
          <w:rFonts w:eastAsia="Andale Sans UI"/>
          <w:kern w:val="1"/>
          <w:szCs w:val="28"/>
          <w:lang w:eastAsia="ar-SA"/>
        </w:rPr>
        <w:t>1</w:t>
      </w:r>
      <w:r w:rsidR="00A54C29" w:rsidRPr="00BB1B29">
        <w:rPr>
          <w:rFonts w:eastAsia="Andale Sans UI"/>
          <w:kern w:val="1"/>
          <w:szCs w:val="28"/>
          <w:lang w:eastAsia="ar-SA"/>
        </w:rPr>
        <w:t>6</w:t>
      </w:r>
      <w:r w:rsidRPr="00BB1B29">
        <w:rPr>
          <w:rFonts w:eastAsia="Andale Sans UI"/>
          <w:kern w:val="1"/>
          <w:szCs w:val="28"/>
          <w:lang w:eastAsia="ar-SA"/>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BA0B96" w:rsidRPr="00BA0B96" w:rsidRDefault="00BA0B96" w:rsidP="00BA0B96">
      <w:pPr>
        <w:widowControl w:val="0"/>
        <w:rPr>
          <w:rFonts w:eastAsia="Arial Unicode MS"/>
          <w:i/>
          <w:kern w:val="1"/>
          <w:szCs w:val="28"/>
          <w:lang w:eastAsia="ar-SA"/>
        </w:rPr>
      </w:pPr>
      <w:r w:rsidRPr="00BB1B29">
        <w:rPr>
          <w:rFonts w:eastAsia="Arial Unicode MS"/>
          <w:kern w:val="1"/>
          <w:szCs w:val="28"/>
          <w:lang w:eastAsia="ar-SA"/>
        </w:rPr>
        <w:t>1</w:t>
      </w:r>
      <w:r w:rsidR="00A54C29" w:rsidRPr="00BB1B29">
        <w:rPr>
          <w:rFonts w:eastAsia="Arial Unicode MS"/>
          <w:kern w:val="1"/>
          <w:szCs w:val="28"/>
          <w:lang w:eastAsia="ar-SA"/>
        </w:rPr>
        <w:t>7</w:t>
      </w:r>
      <w:r w:rsidRPr="00BB1B29">
        <w:rPr>
          <w:rFonts w:eastAsia="Arial Unicode MS"/>
          <w:kern w:val="1"/>
          <w:szCs w:val="28"/>
          <w:lang w:eastAsia="ar-SA"/>
        </w:rPr>
        <w:t>) осуществляет дорожную деятельность</w:t>
      </w:r>
      <w:r w:rsidRPr="00BB1B29">
        <w:rPr>
          <w:rFonts w:eastAsia="Arial Unicode MS"/>
          <w:b/>
          <w:kern w:val="1"/>
          <w:szCs w:val="28"/>
          <w:lang w:eastAsia="ar-SA"/>
        </w:rPr>
        <w:t xml:space="preserve"> </w:t>
      </w:r>
      <w:r w:rsidRPr="00BB1B29">
        <w:rPr>
          <w:rFonts w:eastAsia="Arial Unicode MS"/>
          <w:kern w:val="1"/>
          <w:szCs w:val="28"/>
          <w:lang w:eastAsia="ar-SA"/>
        </w:rPr>
        <w:t>в отношении автомобильных дорог местного значения в границах населенных пунктов поселения</w:t>
      </w:r>
      <w:r w:rsidR="00A9725E" w:rsidRPr="00BB1B29">
        <w:rPr>
          <w:rFonts w:eastAsia="Arial Unicode MS"/>
          <w:kern w:val="1"/>
          <w:szCs w:val="28"/>
          <w:lang w:eastAsia="ar-SA"/>
        </w:rPr>
        <w:t xml:space="preserve"> </w:t>
      </w:r>
      <w:r w:rsidRPr="00BB1B29">
        <w:rPr>
          <w:rFonts w:eastAsia="Arial Unicode MS"/>
          <w:kern w:val="1"/>
          <w:szCs w:val="28"/>
          <w:lang w:eastAsia="ar-SA"/>
        </w:rPr>
        <w:t xml:space="preserve">и </w:t>
      </w:r>
      <w:r w:rsidRPr="00BA0B96">
        <w:rPr>
          <w:rFonts w:eastAsia="Arial Unicode MS"/>
          <w:kern w:val="1"/>
          <w:szCs w:val="28"/>
          <w:lang w:eastAsia="ar-SA"/>
        </w:rPr>
        <w:t xml:space="preserve">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BA0B96">
        <w:rPr>
          <w:rFonts w:eastAsia="Times New Roman"/>
          <w:szCs w:val="28"/>
          <w:lang w:eastAsia="ru-RU"/>
        </w:rPr>
        <w:t>на автомобильном транспорте, городском наземном электрическом транспорте и в дорожном хозяйстве</w:t>
      </w:r>
      <w:r w:rsidRPr="00BA0B96">
        <w:rPr>
          <w:rFonts w:ascii="Calibri" w:eastAsia="Arial Unicode MS" w:hAnsi="Calibri" w:cs="font229"/>
          <w:kern w:val="1"/>
          <w:szCs w:val="28"/>
          <w:lang w:eastAsia="ar-SA"/>
        </w:rPr>
        <w:t xml:space="preserve"> </w:t>
      </w:r>
      <w:r w:rsidRPr="00BA0B96">
        <w:rPr>
          <w:rFonts w:eastAsia="Arial Unicode MS"/>
          <w:kern w:val="1"/>
          <w:szCs w:val="28"/>
          <w:lang w:eastAsia="ar-SA"/>
        </w:rPr>
        <w:t xml:space="preserve">в границах населенных пунктов поселения, </w:t>
      </w:r>
      <w:r w:rsidRPr="00BA0B96">
        <w:rPr>
          <w:rFonts w:eastAsia="Times New Roman"/>
          <w:szCs w:val="28"/>
          <w:lang w:eastAsia="ru-RU"/>
        </w:rPr>
        <w:t>организует дорожное движение</w:t>
      </w:r>
      <w:r w:rsidRPr="00BA0B96">
        <w:rPr>
          <w:rFonts w:eastAsia="Arial Unicode MS"/>
          <w:kern w:val="1"/>
          <w:szCs w:val="28"/>
          <w:lang w:eastAsia="ar-SA"/>
        </w:rPr>
        <w:t xml:space="preserve">; </w:t>
      </w:r>
    </w:p>
    <w:p w:rsidR="00BA0B96" w:rsidRPr="00BB1B29" w:rsidRDefault="00BA0B96" w:rsidP="00BA0B96">
      <w:pPr>
        <w:widowControl w:val="0"/>
        <w:tabs>
          <w:tab w:val="left" w:pos="105"/>
        </w:tabs>
        <w:rPr>
          <w:rFonts w:eastAsia="Arial Unicode MS"/>
          <w:kern w:val="1"/>
          <w:szCs w:val="28"/>
          <w:lang w:eastAsia="ar-SA"/>
        </w:rPr>
      </w:pPr>
      <w:r w:rsidRPr="00BA0B96">
        <w:rPr>
          <w:rFonts w:eastAsia="Arial Unicode MS"/>
          <w:kern w:val="1"/>
          <w:szCs w:val="28"/>
          <w:lang w:eastAsia="ar-SA"/>
        </w:rPr>
        <w:t>1</w:t>
      </w:r>
      <w:r w:rsidR="00A54C29">
        <w:rPr>
          <w:rFonts w:eastAsia="Arial Unicode MS"/>
          <w:kern w:val="1"/>
          <w:szCs w:val="28"/>
          <w:lang w:eastAsia="ar-SA"/>
        </w:rPr>
        <w:t>8</w:t>
      </w:r>
      <w:r w:rsidRPr="00BA0B96">
        <w:rPr>
          <w:rFonts w:eastAsia="Arial Unicode MS"/>
          <w:kern w:val="1"/>
          <w:szCs w:val="28"/>
          <w:lang w:eastAsia="ar-SA"/>
        </w:rPr>
        <w:t xml:space="preserve">) принимает меры к обустройству дорог поселения предусмотренными объектами сервиса в соответствии с нормами проектирования, планами </w:t>
      </w:r>
      <w:r w:rsidRPr="00BB1B29">
        <w:rPr>
          <w:rFonts w:eastAsia="Arial Unicode MS"/>
          <w:kern w:val="1"/>
          <w:szCs w:val="28"/>
          <w:lang w:eastAsia="ar-SA"/>
        </w:rPr>
        <w:t>строительства и генеральными схемами размещения указанных объектов;</w:t>
      </w:r>
    </w:p>
    <w:p w:rsidR="00BA0B96" w:rsidRPr="00BB1B29" w:rsidRDefault="00A54C29" w:rsidP="00BA0B96">
      <w:pPr>
        <w:widowControl w:val="0"/>
        <w:tabs>
          <w:tab w:val="left" w:pos="105"/>
        </w:tabs>
        <w:rPr>
          <w:rFonts w:eastAsia="Arial Unicode MS"/>
          <w:kern w:val="1"/>
          <w:szCs w:val="28"/>
          <w:lang w:eastAsia="ar-SA"/>
        </w:rPr>
      </w:pPr>
      <w:r w:rsidRPr="00BB1B29">
        <w:rPr>
          <w:rFonts w:eastAsia="Arial Unicode MS"/>
          <w:kern w:val="1"/>
          <w:szCs w:val="28"/>
          <w:lang w:eastAsia="ar-SA"/>
        </w:rPr>
        <w:t>19</w:t>
      </w:r>
      <w:r w:rsidR="00BA0B96" w:rsidRPr="00BB1B29">
        <w:rPr>
          <w:rFonts w:eastAsia="Arial Unicode MS"/>
          <w:kern w:val="1"/>
          <w:szCs w:val="28"/>
          <w:lang w:eastAsia="ar-SA"/>
        </w:rPr>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r w:rsidR="003340F6" w:rsidRPr="00BB1B29">
        <w:rPr>
          <w:rFonts w:eastAsia="Arial Unicode MS"/>
          <w:kern w:val="1"/>
          <w:szCs w:val="28"/>
          <w:lang w:eastAsia="ar-SA"/>
        </w:rPr>
        <w:t xml:space="preserve"> </w:t>
      </w:r>
    </w:p>
    <w:p w:rsidR="00BA0B96" w:rsidRPr="00BB1B29" w:rsidRDefault="00BA0B96" w:rsidP="00BA0B96">
      <w:pPr>
        <w:widowControl w:val="0"/>
        <w:autoSpaceDE w:val="0"/>
        <w:autoSpaceDN w:val="0"/>
        <w:adjustRightInd w:val="0"/>
        <w:rPr>
          <w:rFonts w:eastAsia="Andale Sans UI"/>
          <w:kern w:val="1"/>
          <w:szCs w:val="28"/>
          <w:lang w:eastAsia="ar-SA"/>
        </w:rPr>
      </w:pPr>
      <w:r w:rsidRPr="00BB1B29">
        <w:rPr>
          <w:rFonts w:eastAsia="Andale Sans UI"/>
          <w:kern w:val="1"/>
          <w:szCs w:val="28"/>
          <w:lang w:eastAsia="ar-SA"/>
        </w:rPr>
        <w:t>2</w:t>
      </w:r>
      <w:r w:rsidR="00A54C29" w:rsidRPr="00BB1B29">
        <w:rPr>
          <w:rFonts w:eastAsia="Andale Sans UI"/>
          <w:kern w:val="1"/>
          <w:szCs w:val="28"/>
          <w:lang w:eastAsia="ar-SA"/>
        </w:rPr>
        <w:t>0</w:t>
      </w:r>
      <w:r w:rsidRPr="00BB1B29">
        <w:rPr>
          <w:rFonts w:eastAsia="Andale Sans UI"/>
          <w:kern w:val="1"/>
          <w:szCs w:val="28"/>
          <w:lang w:eastAsia="ar-SA"/>
        </w:rPr>
        <w:t xml:space="preserve">) представляет информацию участникам дорожного движения                           о наличии </w:t>
      </w:r>
      <w:r w:rsidRPr="00BB1B29">
        <w:rPr>
          <w:rFonts w:eastAsia="Andale Sans UI"/>
          <w:kern w:val="1"/>
          <w:szCs w:val="24"/>
          <w:lang w:eastAsia="ar-SA"/>
        </w:rPr>
        <w:t>объектов</w:t>
      </w:r>
      <w:r w:rsidRPr="00BB1B29">
        <w:rPr>
          <w:rFonts w:eastAsia="Andale Sans UI"/>
          <w:b/>
          <w:kern w:val="1"/>
          <w:szCs w:val="24"/>
          <w:lang w:eastAsia="ar-SA"/>
        </w:rPr>
        <w:t xml:space="preserve"> </w:t>
      </w:r>
      <w:r w:rsidRPr="00BB1B29">
        <w:rPr>
          <w:rFonts w:eastAsia="Andale Sans UI"/>
          <w:kern w:val="1"/>
          <w:szCs w:val="24"/>
          <w:lang w:eastAsia="ar-SA"/>
        </w:rPr>
        <w:t>сервиса</w:t>
      </w:r>
      <w:r w:rsidRPr="00BB1B29">
        <w:rPr>
          <w:rFonts w:eastAsia="Andale Sans UI"/>
          <w:b/>
          <w:kern w:val="1"/>
          <w:szCs w:val="24"/>
          <w:lang w:eastAsia="ar-SA"/>
        </w:rPr>
        <w:t xml:space="preserve"> </w:t>
      </w:r>
      <w:r w:rsidRPr="00BB1B29">
        <w:rPr>
          <w:rFonts w:eastAsia="Andale Sans UI"/>
          <w:kern w:val="1"/>
          <w:szCs w:val="28"/>
          <w:lang w:eastAsia="ar-SA"/>
        </w:rPr>
        <w:t xml:space="preserve">и расположении ближайших </w:t>
      </w:r>
      <w:r w:rsidRPr="00BB1B29">
        <w:rPr>
          <w:rFonts w:eastAsia="Times New Roman"/>
          <w:szCs w:val="28"/>
          <w:lang w:eastAsia="ru-RU"/>
        </w:rPr>
        <w:t>медицинских организаций, организаций</w:t>
      </w:r>
      <w:r w:rsidRPr="00BB1B29">
        <w:rPr>
          <w:rFonts w:eastAsia="Andale Sans UI"/>
          <w:kern w:val="1"/>
          <w:szCs w:val="28"/>
          <w:lang w:eastAsia="ar-SA"/>
        </w:rPr>
        <w:t xml:space="preserve"> связи, а равно информацию о безопасных условиях движения на соответствующих участках дорог;</w:t>
      </w:r>
      <w:r w:rsidR="003340F6" w:rsidRPr="00BB1B29">
        <w:rPr>
          <w:rFonts w:eastAsia="Andale Sans UI"/>
          <w:kern w:val="1"/>
          <w:szCs w:val="28"/>
          <w:lang w:eastAsia="ar-SA"/>
        </w:rPr>
        <w:t xml:space="preserve"> </w:t>
      </w:r>
    </w:p>
    <w:p w:rsidR="00BA0B96" w:rsidRPr="00BA0B96" w:rsidRDefault="00BA0B96" w:rsidP="00BA0B96">
      <w:pPr>
        <w:widowControl w:val="0"/>
        <w:tabs>
          <w:tab w:val="left" w:pos="500"/>
        </w:tabs>
        <w:rPr>
          <w:rFonts w:eastAsia="Andale Sans UI"/>
          <w:kern w:val="1"/>
          <w:szCs w:val="28"/>
          <w:lang w:eastAsia="ar-SA"/>
        </w:rPr>
      </w:pPr>
      <w:r w:rsidRPr="00BB1B29">
        <w:rPr>
          <w:rFonts w:eastAsia="Andale Sans UI"/>
          <w:kern w:val="1"/>
          <w:szCs w:val="28"/>
          <w:lang w:eastAsia="ar-SA"/>
        </w:rPr>
        <w:t>2</w:t>
      </w:r>
      <w:r w:rsidR="00111722" w:rsidRPr="00BB1B29">
        <w:rPr>
          <w:rFonts w:eastAsia="Andale Sans UI"/>
          <w:kern w:val="1"/>
          <w:szCs w:val="28"/>
          <w:lang w:eastAsia="ar-SA"/>
        </w:rPr>
        <w:t>1</w:t>
      </w:r>
      <w:r w:rsidRPr="00BB1B29">
        <w:rPr>
          <w:rFonts w:eastAsia="Andale Sans UI"/>
          <w:kern w:val="1"/>
          <w:szCs w:val="28"/>
          <w:lang w:eastAsia="ar-SA"/>
        </w:rPr>
        <w:t xml:space="preserve">) предоставляет земельные участки, находящиеся в муниципальной </w:t>
      </w:r>
      <w:r w:rsidRPr="00BA0B96">
        <w:rPr>
          <w:rFonts w:eastAsia="Andale Sans UI"/>
          <w:kern w:val="1"/>
          <w:szCs w:val="28"/>
          <w:lang w:eastAsia="ar-SA"/>
        </w:rPr>
        <w:t>собственности, в случаях, предусмотренных Земельным кодексом Российской Федерации;</w:t>
      </w:r>
    </w:p>
    <w:p w:rsidR="00BA0B96" w:rsidRPr="00BA0B96" w:rsidRDefault="00111722" w:rsidP="00BA0B96">
      <w:pPr>
        <w:widowControl w:val="0"/>
        <w:rPr>
          <w:rFonts w:eastAsia="Andale Sans UI"/>
          <w:kern w:val="1"/>
          <w:szCs w:val="28"/>
          <w:lang w:eastAsia="ar-SA"/>
        </w:rPr>
      </w:pPr>
      <w:r>
        <w:rPr>
          <w:rFonts w:eastAsia="Andale Sans UI"/>
          <w:kern w:val="1"/>
          <w:szCs w:val="28"/>
          <w:lang w:eastAsia="ar-SA"/>
        </w:rPr>
        <w:t>22</w:t>
      </w:r>
      <w:r w:rsidR="00BA0B96" w:rsidRPr="00BA0B96">
        <w:rPr>
          <w:rFonts w:eastAsia="Andale Sans UI"/>
          <w:kern w:val="1"/>
          <w:szCs w:val="28"/>
          <w:lang w:eastAsia="ar-SA"/>
        </w:rPr>
        <w:t>) осуществляет</w:t>
      </w:r>
      <w:r w:rsidR="00BA0B96" w:rsidRPr="00BA0B96">
        <w:rPr>
          <w:rFonts w:eastAsia="Andale Sans UI"/>
          <w:b/>
          <w:kern w:val="1"/>
          <w:szCs w:val="28"/>
          <w:lang w:eastAsia="ar-SA"/>
        </w:rPr>
        <w:t xml:space="preserve"> </w:t>
      </w:r>
      <w:r w:rsidR="00BA0B96" w:rsidRPr="00BA0B96">
        <w:rPr>
          <w:rFonts w:eastAsia="Andale Sans UI"/>
          <w:kern w:val="1"/>
          <w:szCs w:val="28"/>
          <w:lang w:eastAsia="ar-SA"/>
        </w:rPr>
        <w:t>мероприятия по обеспечению безопасности людей                    на водных объектах, охране их жизни и здоровья;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w:t>
      </w:r>
      <w:r w:rsidR="00111722">
        <w:rPr>
          <w:rFonts w:eastAsia="Arial Unicode MS"/>
          <w:kern w:val="1"/>
          <w:szCs w:val="28"/>
          <w:lang w:eastAsia="ar-SA"/>
        </w:rPr>
        <w:t>3</w:t>
      </w:r>
      <w:r w:rsidRPr="00BA0B96">
        <w:rPr>
          <w:rFonts w:eastAsia="Arial Unicode MS"/>
          <w:kern w:val="1"/>
          <w:szCs w:val="28"/>
          <w:lang w:eastAsia="ar-SA"/>
        </w:rPr>
        <w:t>) организует библиотечное обслуживание населения, комплектование                 и обеспечение сохранности библиотечных фондов библиотек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w:t>
      </w:r>
      <w:r w:rsidR="00111722">
        <w:rPr>
          <w:rFonts w:eastAsia="Arial Unicode MS"/>
          <w:kern w:val="1"/>
          <w:szCs w:val="28"/>
          <w:lang w:eastAsia="ar-SA"/>
        </w:rPr>
        <w:t>4</w:t>
      </w:r>
      <w:r w:rsidRPr="00BA0B96">
        <w:rPr>
          <w:rFonts w:eastAsia="Arial Unicode MS"/>
          <w:kern w:val="1"/>
          <w:szCs w:val="28"/>
          <w:lang w:eastAsia="ar-SA"/>
        </w:rPr>
        <w:t>) создает условия для организации досуга и обеспечения жителей поселения услугами организаций культуры;</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w:t>
      </w:r>
      <w:r w:rsidR="00111722">
        <w:rPr>
          <w:rFonts w:eastAsia="Arial Unicode MS"/>
          <w:kern w:val="1"/>
          <w:szCs w:val="28"/>
          <w:lang w:eastAsia="ar-SA"/>
        </w:rPr>
        <w:t>5</w:t>
      </w:r>
      <w:r w:rsidRPr="00BA0B96">
        <w:rPr>
          <w:rFonts w:eastAsia="Arial Unicode MS"/>
          <w:kern w:val="1"/>
          <w:szCs w:val="28"/>
          <w:lang w:eastAsia="ar-SA"/>
        </w:rPr>
        <w:t>) осуществляет сохранение, использование и популяризацию объектов культурного наследия, находящихся в собственности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w:t>
      </w:r>
      <w:r w:rsidR="006B0E09">
        <w:rPr>
          <w:rFonts w:eastAsia="Arial Unicode MS"/>
          <w:kern w:val="1"/>
          <w:szCs w:val="28"/>
          <w:lang w:eastAsia="ar-SA"/>
        </w:rPr>
        <w:t>6</w:t>
      </w:r>
      <w:r w:rsidRPr="00BA0B96">
        <w:rPr>
          <w:rFonts w:eastAsia="Arial Unicode MS"/>
          <w:kern w:val="1"/>
          <w:szCs w:val="28"/>
          <w:lang w:eastAsia="ar-SA"/>
        </w:rPr>
        <w:t>) определяет порядок организации историко-культурного заповедника местного (муниципального) значения;</w:t>
      </w:r>
    </w:p>
    <w:p w:rsidR="00BA0B96" w:rsidRPr="00BA0B96" w:rsidRDefault="006B0E09" w:rsidP="00BA0B96">
      <w:pPr>
        <w:widowControl w:val="0"/>
        <w:rPr>
          <w:rFonts w:eastAsia="Arial Unicode MS"/>
          <w:kern w:val="1"/>
          <w:szCs w:val="28"/>
          <w:lang w:eastAsia="ar-SA"/>
        </w:rPr>
      </w:pPr>
      <w:r>
        <w:rPr>
          <w:rFonts w:eastAsia="Arial Unicode MS"/>
          <w:kern w:val="1"/>
          <w:szCs w:val="28"/>
          <w:lang w:eastAsia="ar-SA"/>
        </w:rPr>
        <w:lastRenderedPageBreak/>
        <w:t>27</w:t>
      </w:r>
      <w:r w:rsidR="00BA0B96" w:rsidRPr="00BA0B96">
        <w:rPr>
          <w:rFonts w:eastAsia="Arial Unicode MS"/>
          <w:kern w:val="1"/>
          <w:szCs w:val="28"/>
          <w:lang w:eastAsia="ar-SA"/>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BA0B96" w:rsidRPr="00BA0B96" w:rsidRDefault="006B0E09" w:rsidP="00BA0B96">
      <w:pPr>
        <w:widowControl w:val="0"/>
        <w:tabs>
          <w:tab w:val="left" w:pos="-2127"/>
        </w:tabs>
        <w:rPr>
          <w:rFonts w:eastAsia="Andale Sans UI"/>
          <w:kern w:val="1"/>
          <w:szCs w:val="28"/>
          <w:lang w:eastAsia="ar-SA"/>
        </w:rPr>
      </w:pPr>
      <w:r>
        <w:rPr>
          <w:rFonts w:eastAsia="Andale Sans UI"/>
          <w:kern w:val="1"/>
          <w:szCs w:val="28"/>
          <w:lang w:eastAsia="ar-SA"/>
        </w:rPr>
        <w:t>28</w:t>
      </w:r>
      <w:r w:rsidR="00BA0B96" w:rsidRPr="00BA0B96">
        <w:rPr>
          <w:rFonts w:eastAsia="Andale Sans UI"/>
          <w:kern w:val="1"/>
          <w:szCs w:val="28"/>
          <w:lang w:eastAsia="ar-SA"/>
        </w:rPr>
        <w:t>)</w:t>
      </w:r>
      <w:r w:rsidR="00BA0B96" w:rsidRPr="00BA0B96">
        <w:rPr>
          <w:rFonts w:eastAsia="Andale Sans UI"/>
          <w:b/>
          <w:kern w:val="1"/>
          <w:szCs w:val="28"/>
          <w:lang w:eastAsia="ar-SA"/>
        </w:rPr>
        <w:t xml:space="preserve"> </w:t>
      </w:r>
      <w:r w:rsidR="00BA0B96" w:rsidRPr="00BA0B96">
        <w:rPr>
          <w:rFonts w:eastAsia="Andale Sans UI"/>
          <w:kern w:val="1"/>
          <w:szCs w:val="28"/>
          <w:lang w:eastAsia="ar-SA"/>
        </w:rPr>
        <w:t>обеспечивает условия для развития на территории поселения физической культуры, школьного спорта и массового</w:t>
      </w:r>
      <w:r w:rsidR="00BA0B96" w:rsidRPr="00BA0B96">
        <w:rPr>
          <w:rFonts w:eastAsia="Andale Sans UI"/>
          <w:b/>
          <w:kern w:val="1"/>
          <w:szCs w:val="28"/>
          <w:lang w:eastAsia="ar-SA"/>
        </w:rPr>
        <w:t xml:space="preserve"> </w:t>
      </w:r>
      <w:r w:rsidR="00BA0B96" w:rsidRPr="00BA0B96">
        <w:rPr>
          <w:rFonts w:eastAsia="Andale Sans UI"/>
          <w:kern w:val="1"/>
          <w:szCs w:val="28"/>
          <w:lang w:eastAsia="ar-SA"/>
        </w:rPr>
        <w:t>спорта, организует проведение официальных физкультурно-оздоровительных и спортивных мероприятий поселения;</w:t>
      </w:r>
    </w:p>
    <w:p w:rsidR="00BA0B96" w:rsidRPr="00BA0B96" w:rsidRDefault="006B0E09" w:rsidP="00BA0B96">
      <w:pPr>
        <w:widowControl w:val="0"/>
        <w:rPr>
          <w:rFonts w:eastAsia="Andale Sans UI"/>
          <w:kern w:val="1"/>
          <w:szCs w:val="28"/>
          <w:lang w:eastAsia="ar-SA"/>
        </w:rPr>
      </w:pPr>
      <w:r>
        <w:rPr>
          <w:rFonts w:eastAsia="Andale Sans UI"/>
          <w:kern w:val="1"/>
          <w:szCs w:val="28"/>
          <w:lang w:eastAsia="ar-SA"/>
        </w:rPr>
        <w:t>29</w:t>
      </w:r>
      <w:r w:rsidR="00BA0B96" w:rsidRPr="00BA0B96">
        <w:rPr>
          <w:rFonts w:eastAsia="Andale Sans UI"/>
          <w:kern w:val="1"/>
          <w:szCs w:val="28"/>
          <w:lang w:eastAsia="ar-SA"/>
        </w:rPr>
        <w:t>) организует и осуществляет мероприятия по работе с детьми                          и молодежью в поселении;</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3</w:t>
      </w:r>
      <w:r w:rsidR="006B0E09">
        <w:rPr>
          <w:rFonts w:eastAsia="Andale Sans UI"/>
          <w:kern w:val="1"/>
          <w:szCs w:val="28"/>
          <w:lang w:eastAsia="ar-SA"/>
        </w:rPr>
        <w:t>0</w:t>
      </w:r>
      <w:r w:rsidRPr="00BA0B96">
        <w:rPr>
          <w:rFonts w:eastAsia="Andale Sans UI"/>
          <w:kern w:val="1"/>
          <w:szCs w:val="28"/>
          <w:lang w:eastAsia="ar-SA"/>
        </w:rPr>
        <w:t xml:space="preserve">) осуществляет </w:t>
      </w:r>
      <w:r w:rsidRPr="00BA0B96">
        <w:rPr>
          <w:rFonts w:eastAsia="Calibri"/>
          <w:szCs w:val="28"/>
          <w:lang w:eastAsia="ru-RU"/>
        </w:rPr>
        <w:t>хранение, комплектование (формирование), учет                     и использование соответствующих архивных документов и архивных фондов;</w:t>
      </w:r>
    </w:p>
    <w:p w:rsidR="00BA0B96" w:rsidRPr="00BA0B96" w:rsidRDefault="00BA0B96" w:rsidP="00BA0B96">
      <w:pPr>
        <w:widowControl w:val="0"/>
        <w:tabs>
          <w:tab w:val="left" w:pos="70"/>
        </w:tabs>
        <w:rPr>
          <w:rFonts w:eastAsia="Arial Unicode MS"/>
          <w:kern w:val="1"/>
          <w:szCs w:val="28"/>
          <w:lang w:eastAsia="ar-SA"/>
        </w:rPr>
      </w:pPr>
      <w:r w:rsidRPr="00BA0B96">
        <w:rPr>
          <w:rFonts w:eastAsia="Arial Unicode MS"/>
          <w:kern w:val="1"/>
          <w:szCs w:val="28"/>
          <w:lang w:eastAsia="ar-SA"/>
        </w:rPr>
        <w:t>3</w:t>
      </w:r>
      <w:r w:rsidR="006B0E09">
        <w:rPr>
          <w:rFonts w:eastAsia="Arial Unicode MS"/>
          <w:kern w:val="1"/>
          <w:szCs w:val="28"/>
          <w:lang w:eastAsia="ar-SA"/>
        </w:rPr>
        <w:t>1</w:t>
      </w:r>
      <w:r w:rsidRPr="00BA0B96">
        <w:rPr>
          <w:rFonts w:eastAsia="Arial Unicode MS"/>
          <w:kern w:val="1"/>
          <w:szCs w:val="28"/>
          <w:lang w:eastAsia="ar-SA"/>
        </w:rPr>
        <w:t>) обеспечивает первичные меры пожарной безопасности в границах населенных пунктов поселения;</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3</w:t>
      </w:r>
      <w:r w:rsidR="006B0E09">
        <w:rPr>
          <w:rFonts w:eastAsia="Andale Sans UI"/>
          <w:kern w:val="1"/>
          <w:szCs w:val="28"/>
          <w:lang w:eastAsia="ar-SA"/>
        </w:rPr>
        <w:t>2</w:t>
      </w:r>
      <w:r w:rsidRPr="00BA0B96">
        <w:rPr>
          <w:rFonts w:eastAsia="Andale Sans UI"/>
          <w:kern w:val="1"/>
          <w:szCs w:val="28"/>
          <w:lang w:eastAsia="ar-SA"/>
        </w:rP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3</w:t>
      </w:r>
      <w:r w:rsidR="006B0E09">
        <w:rPr>
          <w:rFonts w:eastAsia="Andale Sans UI"/>
          <w:kern w:val="1"/>
          <w:szCs w:val="28"/>
          <w:lang w:eastAsia="ar-SA"/>
        </w:rPr>
        <w:t>3</w:t>
      </w:r>
      <w:r w:rsidRPr="00BA0B96">
        <w:rPr>
          <w:rFonts w:eastAsia="Andale Sans UI"/>
          <w:kern w:val="1"/>
          <w:szCs w:val="28"/>
          <w:lang w:eastAsia="ar-SA"/>
        </w:rPr>
        <w:t>) включает мероприятия по обеспечению пожарной безопасности                     в планы, схемы и программы развития территории поселения;</w:t>
      </w:r>
    </w:p>
    <w:p w:rsidR="00BA0B96" w:rsidRPr="00BA0B96" w:rsidRDefault="00BA0B96" w:rsidP="00BA0B96">
      <w:pPr>
        <w:widowControl w:val="0"/>
        <w:tabs>
          <w:tab w:val="left" w:pos="70"/>
        </w:tabs>
        <w:rPr>
          <w:rFonts w:eastAsia="Andale Sans UI"/>
          <w:kern w:val="1"/>
          <w:szCs w:val="28"/>
          <w:lang w:eastAsia="ar-SA"/>
        </w:rPr>
      </w:pPr>
      <w:r w:rsidRPr="00BA0B96">
        <w:rPr>
          <w:rFonts w:eastAsia="Andale Sans UI"/>
          <w:kern w:val="1"/>
          <w:szCs w:val="28"/>
          <w:lang w:eastAsia="ar-SA"/>
        </w:rPr>
        <w:t>3</w:t>
      </w:r>
      <w:r w:rsidR="006B0E09">
        <w:rPr>
          <w:rFonts w:eastAsia="Andale Sans UI"/>
          <w:kern w:val="1"/>
          <w:szCs w:val="28"/>
          <w:lang w:eastAsia="ar-SA"/>
        </w:rPr>
        <w:t>4</w:t>
      </w:r>
      <w:r w:rsidRPr="00BA0B96">
        <w:rPr>
          <w:rFonts w:eastAsia="Andale Sans UI"/>
          <w:kern w:val="1"/>
          <w:szCs w:val="28"/>
          <w:lang w:eastAsia="ar-SA"/>
        </w:rPr>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w:t>
      </w:r>
      <w:r w:rsidR="006B0E09">
        <w:rPr>
          <w:rFonts w:eastAsia="Andale Sans UI"/>
          <w:kern w:val="1"/>
          <w:szCs w:val="28"/>
          <w:lang w:eastAsia="ar-SA"/>
        </w:rPr>
        <w:t>5</w:t>
      </w:r>
      <w:r w:rsidRPr="00BA0B96">
        <w:rPr>
          <w:rFonts w:eastAsia="Andale Sans UI"/>
          <w:kern w:val="1"/>
          <w:szCs w:val="28"/>
          <w:lang w:eastAsia="ar-SA"/>
        </w:rPr>
        <w:t>) осуществляет иные полномочия в соответствии с действующим законодательством и настоящим Уставом.</w:t>
      </w:r>
    </w:p>
    <w:p w:rsidR="00BA0B96" w:rsidRPr="00BA0B96" w:rsidRDefault="00BA0B96" w:rsidP="00BA0B96">
      <w:pPr>
        <w:widowControl w:val="0"/>
        <w:tabs>
          <w:tab w:val="left" w:pos="70"/>
        </w:tabs>
        <w:rPr>
          <w:rFonts w:eastAsia="Andale Sans UI"/>
          <w:kern w:val="1"/>
          <w:szCs w:val="28"/>
          <w:lang w:eastAsia="ar-SA"/>
        </w:rPr>
      </w:pPr>
    </w:p>
    <w:p w:rsidR="00BA0B96" w:rsidRPr="00BA0B96" w:rsidRDefault="00BA0B96" w:rsidP="00BA0B96">
      <w:pPr>
        <w:widowControl w:val="0"/>
        <w:tabs>
          <w:tab w:val="left" w:pos="0"/>
        </w:tabs>
        <w:suppressAutoHyphens/>
        <w:rPr>
          <w:rFonts w:eastAsia="Calibri"/>
          <w:b/>
          <w:szCs w:val="28"/>
        </w:rPr>
      </w:pPr>
      <w:r w:rsidRPr="00BA0B96">
        <w:rPr>
          <w:rFonts w:eastAsia="Andale Sans UI"/>
          <w:b/>
          <w:kern w:val="1"/>
          <w:szCs w:val="28"/>
          <w:lang w:eastAsia="ar-SA"/>
        </w:rPr>
        <w:t xml:space="preserve">Статья 25. Должностные лица местного самоуправления, лица, замещающие муниципальные должности </w:t>
      </w:r>
    </w:p>
    <w:p w:rsidR="00BA0B96" w:rsidRPr="00BA0B96" w:rsidRDefault="00BA0B96" w:rsidP="00BA0B96">
      <w:pPr>
        <w:rPr>
          <w:rFonts w:eastAsia="Calibri"/>
          <w:szCs w:val="28"/>
        </w:rPr>
      </w:pPr>
      <w:r w:rsidRPr="00BA0B96">
        <w:rPr>
          <w:rFonts w:eastAsia="Calibri"/>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A0B96" w:rsidRPr="00BA0B96" w:rsidRDefault="00BA0B96" w:rsidP="00BA0B96">
      <w:pPr>
        <w:shd w:val="clear" w:color="auto" w:fill="FFFFFF"/>
        <w:rPr>
          <w:rFonts w:eastAsia="Times New Roman"/>
          <w:szCs w:val="28"/>
          <w:lang w:eastAsia="ru-RU"/>
        </w:rPr>
      </w:pPr>
      <w:r w:rsidRPr="00BA0B96">
        <w:rPr>
          <w:rFonts w:eastAsia="Times New Roman"/>
          <w:szCs w:val="28"/>
          <w:lang w:eastAsia="ru-RU"/>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BA0B96">
        <w:rPr>
          <w:rFonts w:eastAsia="Calibri"/>
          <w:szCs w:val="28"/>
        </w:rPr>
        <w:t>исполнительно-распорядительными полномочиями</w:t>
      </w:r>
      <w:r w:rsidRPr="00BA0B96">
        <w:rPr>
          <w:rFonts w:eastAsia="Times New Roman"/>
          <w:szCs w:val="28"/>
          <w:lang w:eastAsia="ru-RU"/>
        </w:rPr>
        <w:t xml:space="preserve"> по организации деятельности Совета.</w:t>
      </w:r>
    </w:p>
    <w:p w:rsidR="00BA0B96" w:rsidRPr="00BA0B96" w:rsidRDefault="00BA0B96" w:rsidP="00BA0B96">
      <w:pPr>
        <w:shd w:val="clear" w:color="auto" w:fill="FFFFFF"/>
        <w:rPr>
          <w:rFonts w:eastAsia="Times New Roman"/>
          <w:szCs w:val="28"/>
          <w:shd w:val="clear" w:color="auto" w:fill="FFFFFF"/>
          <w:lang w:eastAsia="ru-RU"/>
        </w:rPr>
      </w:pPr>
      <w:r w:rsidRPr="00BA0B96">
        <w:rPr>
          <w:rFonts w:eastAsia="Times New Roman"/>
          <w:szCs w:val="28"/>
          <w:lang w:eastAsia="ru-RU"/>
        </w:rPr>
        <w:t xml:space="preserve">3. </w:t>
      </w:r>
      <w:r w:rsidRPr="00BA0B96">
        <w:rPr>
          <w:rFonts w:eastAsia="Times New Roman"/>
          <w:szCs w:val="28"/>
          <w:shd w:val="clear" w:color="auto" w:fill="FFFFFF"/>
          <w:lang w:eastAsia="ru-RU"/>
        </w:rPr>
        <w:t>Заместитель главы, руководитель отраслевого, функционального органа администрации являются должностными лицами</w:t>
      </w:r>
      <w:r w:rsidRPr="00BA0B96">
        <w:rPr>
          <w:rFonts w:eastAsia="Times New Roman"/>
          <w:szCs w:val="28"/>
          <w:lang w:eastAsia="ru-RU"/>
        </w:rPr>
        <w:t xml:space="preserve"> местного самоуправления, наделенными в соответствии с настоящим Уставом </w:t>
      </w:r>
      <w:r w:rsidRPr="00BA0B96">
        <w:rPr>
          <w:rFonts w:eastAsia="Calibri"/>
          <w:szCs w:val="28"/>
        </w:rPr>
        <w:t>исполнительно-распорядительными полномочиями</w:t>
      </w:r>
      <w:r w:rsidRPr="00BA0B96">
        <w:rPr>
          <w:rFonts w:eastAsia="Times New Roman"/>
          <w:szCs w:val="28"/>
          <w:lang w:eastAsia="ru-RU"/>
        </w:rPr>
        <w:t xml:space="preserve"> по организации деятельности администрации.</w:t>
      </w:r>
    </w:p>
    <w:p w:rsidR="00BA0B96" w:rsidRPr="00BA0B96" w:rsidRDefault="00BA0B96" w:rsidP="00BA0B96">
      <w:pPr>
        <w:shd w:val="clear" w:color="auto" w:fill="FFFFFF"/>
        <w:rPr>
          <w:rFonts w:eastAsia="Times New Roman"/>
          <w:szCs w:val="28"/>
          <w:lang w:eastAsia="ru-RU"/>
        </w:rPr>
      </w:pPr>
      <w:r w:rsidRPr="00BA0B96">
        <w:rPr>
          <w:rFonts w:eastAsia="Times New Roman"/>
          <w:szCs w:val="28"/>
          <w:shd w:val="clear" w:color="auto" w:fill="FFFFFF"/>
          <w:lang w:eastAsia="ru-RU"/>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BA0B96">
        <w:rPr>
          <w:rFonts w:eastAsia="Times New Roman"/>
          <w:szCs w:val="28"/>
          <w:lang w:eastAsia="ru-RU"/>
        </w:rPr>
        <w:t>.</w:t>
      </w:r>
    </w:p>
    <w:p w:rsidR="00BA0B96" w:rsidRPr="00BA0B96" w:rsidRDefault="00BA0B96" w:rsidP="00BA0B96">
      <w:pPr>
        <w:autoSpaceDE w:val="0"/>
        <w:autoSpaceDN w:val="0"/>
        <w:adjustRightInd w:val="0"/>
        <w:spacing w:line="100" w:lineRule="atLeast"/>
        <w:rPr>
          <w:rFonts w:eastAsia="Calibri"/>
          <w:szCs w:val="28"/>
          <w:lang w:eastAsia="ar-SA"/>
        </w:rPr>
      </w:pPr>
      <w:r w:rsidRPr="00BA0B96">
        <w:rPr>
          <w:rFonts w:eastAsia="Andale Sans UI"/>
          <w:kern w:val="1"/>
          <w:szCs w:val="28"/>
          <w:lang w:eastAsia="ar-SA"/>
        </w:rPr>
        <w:t xml:space="preserve">5. В случае, если исполнение </w:t>
      </w:r>
      <w:r w:rsidRPr="00BA0B96">
        <w:rPr>
          <w:rFonts w:eastAsia="Calibri"/>
          <w:szCs w:val="28"/>
          <w:lang w:eastAsia="ar-SA"/>
        </w:rPr>
        <w:t xml:space="preserve">полномочия главы поселения в соответствии с частью 1 статьи 21 настоящего Устава, </w:t>
      </w:r>
      <w:r w:rsidRPr="00BA0B96">
        <w:rPr>
          <w:rFonts w:eastAsia="Andale Sans UI"/>
          <w:kern w:val="1"/>
          <w:szCs w:val="28"/>
          <w:lang w:eastAsia="ar-SA"/>
        </w:rPr>
        <w:t>возложено</w:t>
      </w:r>
      <w:r w:rsidR="00917E0F">
        <w:rPr>
          <w:rFonts w:eastAsia="Calibri"/>
          <w:szCs w:val="28"/>
          <w:lang w:eastAsia="ar-SA"/>
        </w:rPr>
        <w:t xml:space="preserve"> </w:t>
      </w:r>
      <w:r w:rsidRPr="00BA0B96">
        <w:rPr>
          <w:rFonts w:eastAsia="Calibri"/>
          <w:szCs w:val="28"/>
          <w:lang w:eastAsia="ar-SA"/>
        </w:rPr>
        <w:t xml:space="preserve">на основании акта администрации </w:t>
      </w:r>
      <w:r w:rsidRPr="00BA0B96">
        <w:rPr>
          <w:rFonts w:eastAsia="Andale Sans UI"/>
          <w:kern w:val="1"/>
          <w:szCs w:val="28"/>
          <w:lang w:eastAsia="ar-SA"/>
        </w:rPr>
        <w:t xml:space="preserve">на муниципального служащего, он </w:t>
      </w:r>
      <w:r w:rsidRPr="00BA0B96">
        <w:rPr>
          <w:rFonts w:eastAsia="Calibri"/>
          <w:szCs w:val="28"/>
          <w:lang w:eastAsia="ar-SA"/>
        </w:rPr>
        <w:t xml:space="preserve">наделяется в соответствии с настоящим Уставом </w:t>
      </w:r>
      <w:r w:rsidRPr="00BA0B96">
        <w:rPr>
          <w:rFonts w:eastAsia="Calibri"/>
          <w:szCs w:val="28"/>
          <w:lang w:eastAsia="ar-SA"/>
        </w:rPr>
        <w:lastRenderedPageBreak/>
        <w:t xml:space="preserve">исполнительно-распорядительными полномочиями </w:t>
      </w:r>
      <w:r w:rsidRPr="00BA0B96">
        <w:rPr>
          <w:rFonts w:eastAsia="Andale Sans UI"/>
          <w:kern w:val="1"/>
          <w:szCs w:val="28"/>
          <w:lang w:eastAsia="ar-SA"/>
        </w:rPr>
        <w:t>по решению вопросов непосредственного обеспечения жизнедеятельности населения и по организации деятельности администрации</w:t>
      </w:r>
      <w:r w:rsidRPr="00BA0B96">
        <w:rPr>
          <w:rFonts w:eastAsia="Calibri"/>
          <w:szCs w:val="28"/>
          <w:lang w:eastAsia="ar-SA"/>
        </w:rPr>
        <w:t>.</w:t>
      </w:r>
    </w:p>
    <w:p w:rsidR="00BA0B96" w:rsidRPr="00BA0B96" w:rsidRDefault="00BA0B96" w:rsidP="00BA0B96">
      <w:pPr>
        <w:rPr>
          <w:rFonts w:eastAsia="Calibri"/>
          <w:szCs w:val="28"/>
        </w:rPr>
      </w:pPr>
      <w:r w:rsidRPr="00BA0B96">
        <w:rPr>
          <w:rFonts w:eastAsia="Calibri"/>
          <w:szCs w:val="28"/>
        </w:rPr>
        <w:t xml:space="preserve">6. К лицам, замещающим муниципальные должности, относятся: </w:t>
      </w:r>
    </w:p>
    <w:p w:rsidR="00BA0B96" w:rsidRPr="00BA0B96" w:rsidRDefault="00BA0B96" w:rsidP="00BA0B96">
      <w:pPr>
        <w:rPr>
          <w:rFonts w:eastAsia="Calibri"/>
          <w:szCs w:val="28"/>
        </w:rPr>
      </w:pPr>
      <w:r w:rsidRPr="00BA0B96">
        <w:rPr>
          <w:rFonts w:eastAsia="Calibri"/>
          <w:szCs w:val="28"/>
        </w:rPr>
        <w:t xml:space="preserve">1) депутат </w:t>
      </w:r>
      <w:r w:rsidRPr="00BA0B96">
        <w:rPr>
          <w:rFonts w:eastAsia="Times New Roman"/>
          <w:szCs w:val="28"/>
          <w:lang w:eastAsia="ru-RU"/>
        </w:rPr>
        <w:t>Совета</w:t>
      </w:r>
      <w:r w:rsidRPr="00BA0B96">
        <w:rPr>
          <w:rFonts w:eastAsia="Calibri"/>
          <w:szCs w:val="28"/>
        </w:rPr>
        <w:t xml:space="preserve">; </w:t>
      </w:r>
    </w:p>
    <w:p w:rsidR="00BA0B96" w:rsidRPr="00BA0B96" w:rsidRDefault="00BA0B96" w:rsidP="00BA0B96">
      <w:pPr>
        <w:rPr>
          <w:rFonts w:eastAsia="Calibri"/>
          <w:szCs w:val="28"/>
        </w:rPr>
      </w:pPr>
      <w:r w:rsidRPr="00BA0B96">
        <w:rPr>
          <w:rFonts w:eastAsia="Calibri"/>
          <w:szCs w:val="28"/>
        </w:rPr>
        <w:t xml:space="preserve">2) глава </w:t>
      </w:r>
      <w:r w:rsidRPr="00BA0B96">
        <w:rPr>
          <w:rFonts w:eastAsia="Times New Roman"/>
          <w:szCs w:val="28"/>
          <w:lang w:eastAsia="ru-RU"/>
        </w:rPr>
        <w:t>поселения</w:t>
      </w:r>
      <w:r w:rsidRPr="00BA0B96">
        <w:rPr>
          <w:rFonts w:eastAsia="Calibri"/>
          <w:szCs w:val="28"/>
        </w:rPr>
        <w:t>.</w:t>
      </w:r>
    </w:p>
    <w:p w:rsidR="00BA0B96" w:rsidRPr="00BA0B96" w:rsidRDefault="00BA0B96" w:rsidP="00BA0B96">
      <w:pPr>
        <w:shd w:val="clear" w:color="auto" w:fill="FFFFFF"/>
        <w:rPr>
          <w:rFonts w:eastAsia="Times New Roman"/>
          <w:szCs w:val="28"/>
          <w:shd w:val="clear" w:color="auto" w:fill="FFFFFF"/>
          <w:lang w:eastAsia="ru-RU"/>
        </w:rPr>
      </w:pPr>
    </w:p>
    <w:p w:rsidR="00BA0B96" w:rsidRPr="00BA0B96" w:rsidRDefault="00BA0B96" w:rsidP="00BA0B96">
      <w:pPr>
        <w:shd w:val="clear" w:color="auto" w:fill="FFFFFF"/>
        <w:rPr>
          <w:rFonts w:eastAsia="Times New Roman"/>
          <w:b/>
          <w:szCs w:val="28"/>
          <w:lang w:eastAsia="ru-RU"/>
        </w:rPr>
      </w:pPr>
      <w:r w:rsidRPr="00BA0B96">
        <w:rPr>
          <w:rFonts w:eastAsia="Times New Roman"/>
          <w:b/>
          <w:szCs w:val="28"/>
          <w:lang w:eastAsia="ru-RU"/>
        </w:rPr>
        <w:t>Статья 26. Дополнительные гарантии осуществления полномочий лица, замещающего муниципальную должность</w:t>
      </w:r>
    </w:p>
    <w:p w:rsidR="00BA0B96" w:rsidRPr="00BA0B96" w:rsidRDefault="00BA0B96" w:rsidP="00BA0B96">
      <w:pPr>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BA0B96">
        <w:rPr>
          <w:rFonts w:eastAsia="Andale Sans UI"/>
          <w:kern w:val="1"/>
          <w:szCs w:val="28"/>
          <w:shd w:val="clear" w:color="auto" w:fill="FFFFFF"/>
          <w:lang w:eastAsia="ar-SA"/>
        </w:rPr>
        <w:t>Федерального закона</w:t>
      </w:r>
      <w:r w:rsidRPr="00BA0B96">
        <w:rPr>
          <w:rFonts w:eastAsia="Andale Sans UI"/>
          <w:kern w:val="1"/>
          <w:szCs w:val="28"/>
          <w:lang w:eastAsia="ar-SA"/>
        </w:rPr>
        <w:t xml:space="preserve">                  от </w:t>
      </w:r>
      <w:r w:rsidR="001E4DDE">
        <w:rPr>
          <w:rFonts w:eastAsia="Andale Sans UI"/>
          <w:kern w:val="1"/>
          <w:szCs w:val="28"/>
          <w:lang w:eastAsia="ar-SA"/>
        </w:rPr>
        <w:t xml:space="preserve">20 марта 2025 г. </w:t>
      </w:r>
      <w:r w:rsidR="003C242B">
        <w:rPr>
          <w:rFonts w:eastAsia="Andale Sans UI"/>
          <w:kern w:val="1"/>
          <w:szCs w:val="28"/>
          <w:lang w:eastAsia="ar-SA"/>
        </w:rPr>
        <w:t xml:space="preserve">№ </w:t>
      </w:r>
      <w:r w:rsidRPr="00BA0B96">
        <w:rPr>
          <w:rFonts w:eastAsia="Andale Sans UI"/>
          <w:kern w:val="1"/>
          <w:szCs w:val="28"/>
          <w:lang w:eastAsia="ar-SA"/>
        </w:rPr>
        <w:t>33-ФЗ «Об общих принципах организации местного самоуправления в единой системе публичной власти».</w:t>
      </w:r>
    </w:p>
    <w:p w:rsidR="00BA0B96" w:rsidRPr="00BA0B96" w:rsidRDefault="00BA0B96" w:rsidP="00BA0B96">
      <w:pPr>
        <w:widowControl w:val="0"/>
        <w:tabs>
          <w:tab w:val="left" w:pos="0"/>
        </w:tabs>
        <w:suppressAutoHyphens/>
        <w:rPr>
          <w:rFonts w:eastAsia="Andale Sans UI"/>
          <w:kern w:val="1"/>
          <w:szCs w:val="28"/>
          <w:lang w:eastAsia="ar-SA"/>
        </w:rPr>
      </w:pPr>
      <w:r w:rsidRPr="00BA0B96">
        <w:rPr>
          <w:rFonts w:eastAsia="Andale Sans UI"/>
          <w:kern w:val="1"/>
          <w:szCs w:val="28"/>
          <w:lang w:eastAsia="ar-SA"/>
        </w:rPr>
        <w:t>2. Финансирование расходов, связанных с установлением дополнительных социальной гарантии, осуществляется за счет средств местного бюджета.</w:t>
      </w:r>
    </w:p>
    <w:p w:rsidR="00BA0B96" w:rsidRPr="00BA0B96" w:rsidRDefault="00BA0B96" w:rsidP="00BA0B96">
      <w:pPr>
        <w:widowControl w:val="0"/>
        <w:tabs>
          <w:tab w:val="left" w:pos="0"/>
        </w:tabs>
        <w:suppressAutoHyphens/>
        <w:rPr>
          <w:rFonts w:eastAsia="Andale Sans UI"/>
          <w:kern w:val="1"/>
          <w:szCs w:val="28"/>
          <w:lang w:eastAsia="ar-SA"/>
        </w:rPr>
      </w:pPr>
      <w:r w:rsidRPr="00BA0B96">
        <w:rPr>
          <w:rFonts w:eastAsia="Andale Sans UI"/>
          <w:kern w:val="1"/>
          <w:szCs w:val="28"/>
          <w:lang w:eastAsia="ar-SA"/>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w:t>
      </w:r>
      <w:r w:rsidR="004316F8">
        <w:rPr>
          <w:rFonts w:eastAsia="Andale Sans UI"/>
          <w:kern w:val="1"/>
          <w:szCs w:val="28"/>
          <w:lang w:eastAsia="ar-SA"/>
        </w:rPr>
        <w:t xml:space="preserve">пяти </w:t>
      </w:r>
      <w:r w:rsidRPr="00BA0B96">
        <w:rPr>
          <w:rFonts w:eastAsia="Andale Sans UI"/>
          <w:kern w:val="1"/>
          <w:szCs w:val="28"/>
          <w:lang w:eastAsia="ar-SA"/>
        </w:rPr>
        <w:t xml:space="preserve">лет. </w:t>
      </w:r>
    </w:p>
    <w:p w:rsidR="00BA0B96" w:rsidRPr="00BA0B96" w:rsidRDefault="00BA0B96" w:rsidP="00BA0B96">
      <w:pPr>
        <w:widowControl w:val="0"/>
        <w:tabs>
          <w:tab w:val="left" w:pos="0"/>
        </w:tabs>
        <w:suppressAutoHyphens/>
        <w:rPr>
          <w:rFonts w:eastAsia="Andale Sans UI"/>
          <w:kern w:val="1"/>
          <w:szCs w:val="28"/>
          <w:lang w:eastAsia="ar-SA"/>
        </w:rPr>
      </w:pPr>
      <w:r w:rsidRPr="00BA0B96">
        <w:rPr>
          <w:rFonts w:eastAsia="Andale Sans UI"/>
          <w:kern w:val="1"/>
          <w:szCs w:val="28"/>
          <w:lang w:eastAsia="ar-SA"/>
        </w:rPr>
        <w:t>Порядок предоставления гарантии, установленной настоящей частью, определяется правовым актом Совета.</w:t>
      </w:r>
    </w:p>
    <w:p w:rsidR="00BA0B96" w:rsidRPr="00BA0B96" w:rsidRDefault="00BA0B96" w:rsidP="00BA0B96">
      <w:pPr>
        <w:rPr>
          <w:rFonts w:eastAsia="Calibri"/>
          <w:szCs w:val="28"/>
        </w:rPr>
      </w:pPr>
      <w:r w:rsidRPr="00BA0B96">
        <w:rPr>
          <w:rFonts w:eastAsia="Times New Roman"/>
          <w:szCs w:val="28"/>
          <w:lang w:eastAsia="ru-RU"/>
        </w:rPr>
        <w:t>4. Лица, замещавшие муниципальные должности</w:t>
      </w:r>
      <w:r w:rsidR="003C3D98">
        <w:rPr>
          <w:rFonts w:eastAsia="Times New Roman"/>
          <w:szCs w:val="28"/>
          <w:lang w:eastAsia="ru-RU"/>
        </w:rPr>
        <w:t xml:space="preserve"> на постоянной основе </w:t>
      </w:r>
      <w:r w:rsidR="00660C2B">
        <w:rPr>
          <w:rFonts w:eastAsia="Times New Roman"/>
          <w:szCs w:val="28"/>
          <w:lang w:eastAsia="ru-RU"/>
        </w:rPr>
        <w:t xml:space="preserve">                 </w:t>
      </w:r>
      <w:r w:rsidR="003C3D98">
        <w:rPr>
          <w:rFonts w:eastAsia="Times New Roman"/>
          <w:szCs w:val="28"/>
          <w:lang w:eastAsia="ru-RU"/>
        </w:rPr>
        <w:t xml:space="preserve">не менее </w:t>
      </w:r>
      <w:r w:rsidR="00BF6C5A" w:rsidRPr="003C3D98">
        <w:rPr>
          <w:rFonts w:eastAsia="Times New Roman"/>
          <w:szCs w:val="28"/>
          <w:lang w:eastAsia="ru-RU"/>
        </w:rPr>
        <w:t>20</w:t>
      </w:r>
      <w:r w:rsidRPr="00BF6C5A">
        <w:rPr>
          <w:rFonts w:eastAsia="Times New Roman"/>
          <w:b/>
          <w:szCs w:val="28"/>
          <w:lang w:eastAsia="ru-RU"/>
        </w:rPr>
        <w:t xml:space="preserve"> </w:t>
      </w:r>
      <w:r w:rsidRPr="00BA0B96">
        <w:rPr>
          <w:rFonts w:eastAsia="Times New Roman"/>
          <w:szCs w:val="28"/>
          <w:lang w:eastAsia="ru-RU"/>
        </w:rPr>
        <w:t xml:space="preserve">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w:t>
      </w:r>
      <w:r w:rsidR="003B672B">
        <w:rPr>
          <w:rFonts w:eastAsia="Times New Roman"/>
          <w:szCs w:val="28"/>
          <w:lang w:eastAsia="ru-RU"/>
        </w:rPr>
        <w:t xml:space="preserve">28 декабря 2013 г. </w:t>
      </w:r>
      <w:r w:rsidR="00660C2B">
        <w:rPr>
          <w:rFonts w:eastAsia="Times New Roman"/>
          <w:szCs w:val="28"/>
          <w:lang w:eastAsia="ru-RU"/>
        </w:rPr>
        <w:t xml:space="preserve">№ </w:t>
      </w:r>
      <w:r w:rsidRPr="00BA0B96">
        <w:rPr>
          <w:rFonts w:eastAsia="Times New Roman"/>
          <w:szCs w:val="28"/>
          <w:lang w:eastAsia="ru-RU"/>
        </w:rPr>
        <w:t xml:space="preserve">400-ФЗ «О страховых пенсиях», или к пенсии, досрочно назначенной в соответствии с Федеральным законом </w:t>
      </w:r>
      <w:r w:rsidR="00F374E8">
        <w:rPr>
          <w:rFonts w:eastAsia="Times New Roman"/>
          <w:szCs w:val="28"/>
          <w:lang w:eastAsia="ru-RU"/>
        </w:rPr>
        <w:t xml:space="preserve">12 декабря </w:t>
      </w:r>
      <w:r w:rsidR="00660C2B">
        <w:rPr>
          <w:rFonts w:eastAsia="Times New Roman"/>
          <w:szCs w:val="28"/>
          <w:lang w:eastAsia="ru-RU"/>
        </w:rPr>
        <w:t xml:space="preserve">                 </w:t>
      </w:r>
      <w:r w:rsidR="00F374E8">
        <w:rPr>
          <w:rFonts w:eastAsia="Times New Roman"/>
          <w:szCs w:val="28"/>
          <w:lang w:eastAsia="ru-RU"/>
        </w:rPr>
        <w:t>2023 г.</w:t>
      </w:r>
      <w:r w:rsidR="004B6BF9">
        <w:rPr>
          <w:rFonts w:eastAsia="Times New Roman"/>
          <w:szCs w:val="28"/>
          <w:lang w:eastAsia="ru-RU"/>
        </w:rPr>
        <w:t xml:space="preserve"> </w:t>
      </w:r>
      <w:r w:rsidR="00660C2B">
        <w:rPr>
          <w:rFonts w:eastAsia="Times New Roman"/>
          <w:szCs w:val="28"/>
          <w:lang w:eastAsia="ru-RU"/>
        </w:rPr>
        <w:t xml:space="preserve">№ </w:t>
      </w:r>
      <w:r w:rsidRPr="00BA0B96">
        <w:rPr>
          <w:rFonts w:eastAsia="Times New Roman"/>
          <w:szCs w:val="28"/>
          <w:lang w:eastAsia="ru-RU"/>
        </w:rPr>
        <w:t>565-ФЗ «О занятости населения в Российской Федерации».</w:t>
      </w:r>
      <w:r w:rsidRPr="00BA0B96">
        <w:rPr>
          <w:rFonts w:eastAsia="Calibri"/>
          <w:szCs w:val="28"/>
        </w:rPr>
        <w:t xml:space="preserve"> </w:t>
      </w:r>
    </w:p>
    <w:p w:rsidR="00BA0B96" w:rsidRPr="00BA0B96" w:rsidRDefault="00BA0B96" w:rsidP="00BA0B96">
      <w:pPr>
        <w:rPr>
          <w:rFonts w:eastAsia="Calibri"/>
          <w:szCs w:val="28"/>
        </w:rPr>
      </w:pPr>
      <w:r w:rsidRPr="00BA0B96">
        <w:rPr>
          <w:rFonts w:eastAsia="Calibri"/>
          <w:szCs w:val="28"/>
        </w:rPr>
        <w:t xml:space="preserve">5. </w:t>
      </w:r>
      <w:r w:rsidRPr="00BA0B96">
        <w:rPr>
          <w:rFonts w:eastAsia="Times New Roman"/>
          <w:szCs w:val="28"/>
          <w:lang w:eastAsia="ru-RU"/>
        </w:rPr>
        <w:t xml:space="preserve">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w:t>
      </w:r>
      <w:r w:rsidRPr="00BA0B96">
        <w:rPr>
          <w:rFonts w:eastAsia="Times New Roman"/>
          <w:szCs w:val="28"/>
          <w:lang w:eastAsia="ru-RU"/>
        </w:rPr>
        <w:lastRenderedPageBreak/>
        <w:t>возникает, а выплата назначенной пенсии за выслугу лет указанному лицу прекращается со дня вступления в силу обвинительного приговора суда.</w:t>
      </w:r>
    </w:p>
    <w:p w:rsidR="00BA0B96" w:rsidRPr="00BA0B96" w:rsidRDefault="00BA0B96" w:rsidP="00BA0B96">
      <w:pPr>
        <w:shd w:val="clear" w:color="auto" w:fill="FFFFFF"/>
        <w:rPr>
          <w:rFonts w:eastAsia="Times New Roman"/>
          <w:szCs w:val="28"/>
          <w:lang w:eastAsia="ru-RU"/>
        </w:rPr>
      </w:pPr>
      <w:r w:rsidRPr="00BA0B96">
        <w:rPr>
          <w:rFonts w:eastAsia="Times New Roman"/>
          <w:szCs w:val="28"/>
          <w:shd w:val="clear" w:color="auto" w:fill="FFFFFF"/>
          <w:lang w:eastAsia="ru-RU"/>
        </w:rPr>
        <w:t>6.</w:t>
      </w:r>
      <w:r w:rsidRPr="00BA0B96">
        <w:rPr>
          <w:rFonts w:eastAsia="Andale Sans UI"/>
          <w:bCs/>
          <w:sz w:val="24"/>
          <w:szCs w:val="24"/>
          <w:lang w:eastAsia="ru-RU"/>
        </w:rPr>
        <w:t xml:space="preserve"> </w:t>
      </w:r>
      <w:r w:rsidRPr="00BA0B96">
        <w:rPr>
          <w:rFonts w:eastAsia="Andale Sans UI"/>
          <w:bCs/>
          <w:szCs w:val="28"/>
          <w:lang w:eastAsia="ru-RU"/>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BA0B96" w:rsidRPr="00BA0B96" w:rsidRDefault="00BA0B96" w:rsidP="00BA0B96">
      <w:pPr>
        <w:shd w:val="clear" w:color="auto" w:fill="FFFFFF"/>
        <w:rPr>
          <w:rFonts w:eastAsia="Times New Roman"/>
          <w:szCs w:val="28"/>
          <w:lang w:eastAsia="ru-RU"/>
        </w:rPr>
      </w:pPr>
      <w:r w:rsidRPr="00BA0B96">
        <w:rPr>
          <w:rFonts w:eastAsia="Andale Sans UI"/>
          <w:bCs/>
          <w:szCs w:val="28"/>
          <w:lang w:eastAsia="ru-RU"/>
        </w:rPr>
        <w:t>1) прекращение исполнения полномочий по замещаемой муниципальной должности (в том числе досрочно) после 1 января 1997 года;</w:t>
      </w:r>
    </w:p>
    <w:p w:rsidR="00BA0B96" w:rsidRPr="00BA0B96" w:rsidRDefault="00BA0B96" w:rsidP="00BA0B96">
      <w:pPr>
        <w:rPr>
          <w:rFonts w:eastAsia="Times New Roman"/>
          <w:szCs w:val="28"/>
          <w:lang w:eastAsia="ru-RU"/>
        </w:rPr>
      </w:pPr>
      <w:r w:rsidRPr="00BA0B96">
        <w:rPr>
          <w:rFonts w:eastAsia="Andale Sans UI"/>
          <w:bCs/>
          <w:szCs w:val="28"/>
          <w:lang w:eastAsia="ru-RU"/>
        </w:rPr>
        <w:t>2) наличие стажа замещения муниципальных должностей</w:t>
      </w:r>
      <w:r w:rsidR="00847CFF">
        <w:rPr>
          <w:rFonts w:eastAsia="Andale Sans UI"/>
          <w:bCs/>
          <w:szCs w:val="28"/>
          <w:lang w:eastAsia="ru-RU"/>
        </w:rPr>
        <w:t xml:space="preserve"> на постоянной основе не менее </w:t>
      </w:r>
      <w:r w:rsidR="00BF6C5A" w:rsidRPr="003C3D98">
        <w:rPr>
          <w:rFonts w:eastAsia="Andale Sans UI"/>
          <w:bCs/>
          <w:szCs w:val="28"/>
          <w:lang w:eastAsia="ru-RU"/>
        </w:rPr>
        <w:t>20</w:t>
      </w:r>
      <w:r w:rsidR="00BF6C5A">
        <w:rPr>
          <w:rFonts w:eastAsia="Andale Sans UI"/>
          <w:bCs/>
          <w:szCs w:val="28"/>
          <w:lang w:eastAsia="ru-RU"/>
        </w:rPr>
        <w:t xml:space="preserve"> </w:t>
      </w:r>
      <w:r w:rsidRPr="00BA0B96">
        <w:rPr>
          <w:rFonts w:eastAsia="Andale Sans UI"/>
          <w:bCs/>
          <w:szCs w:val="28"/>
          <w:lang w:eastAsia="ru-RU"/>
        </w:rPr>
        <w:t>лет;</w:t>
      </w:r>
    </w:p>
    <w:p w:rsidR="00BA0B96" w:rsidRPr="00BA0B96" w:rsidRDefault="00BA0B96" w:rsidP="00BA0B96">
      <w:pPr>
        <w:shd w:val="clear" w:color="auto" w:fill="FFFFFF"/>
        <w:rPr>
          <w:rFonts w:eastAsia="Times New Roman"/>
          <w:szCs w:val="28"/>
          <w:lang w:eastAsia="ru-RU"/>
        </w:rPr>
      </w:pPr>
      <w:r w:rsidRPr="00BA0B96">
        <w:rPr>
          <w:rFonts w:eastAsia="Andale Sans UI"/>
          <w:bCs/>
          <w:szCs w:val="28"/>
          <w:lang w:eastAsia="ru-RU"/>
        </w:rPr>
        <w:t xml:space="preserve">3) назначение страховой пенсии по старости (инвалидности) </w:t>
      </w:r>
      <w:r w:rsidR="00390EDB">
        <w:rPr>
          <w:rFonts w:eastAsia="Andale Sans UI"/>
          <w:bCs/>
          <w:szCs w:val="28"/>
          <w:lang w:eastAsia="ru-RU"/>
        </w:rPr>
        <w:t xml:space="preserve">                                        </w:t>
      </w:r>
      <w:r w:rsidRPr="00BA0B96">
        <w:rPr>
          <w:rFonts w:eastAsia="Andale Sans UI"/>
          <w:bCs/>
          <w:szCs w:val="28"/>
          <w:lang w:eastAsia="ru-RU"/>
        </w:rPr>
        <w:t xml:space="preserve">в соответствии с Федеральным законом от </w:t>
      </w:r>
      <w:r w:rsidR="003B672B">
        <w:rPr>
          <w:rFonts w:eastAsia="Andale Sans UI"/>
          <w:bCs/>
          <w:szCs w:val="28"/>
          <w:lang w:eastAsia="ru-RU"/>
        </w:rPr>
        <w:t xml:space="preserve">28 декабря 2013 г. </w:t>
      </w:r>
      <w:r w:rsidRPr="00BA0B96">
        <w:rPr>
          <w:rFonts w:eastAsia="Andale Sans UI"/>
          <w:bCs/>
          <w:szCs w:val="28"/>
          <w:lang w:eastAsia="ru-RU"/>
        </w:rPr>
        <w:t xml:space="preserve">№ 400-ФЗ </w:t>
      </w:r>
      <w:r w:rsidR="00390EDB">
        <w:rPr>
          <w:rFonts w:eastAsia="Andale Sans UI"/>
          <w:bCs/>
          <w:szCs w:val="28"/>
          <w:lang w:eastAsia="ru-RU"/>
        </w:rPr>
        <w:t xml:space="preserve">                            </w:t>
      </w:r>
      <w:r w:rsidRPr="00BA0B96">
        <w:rPr>
          <w:rFonts w:eastAsia="Andale Sans UI"/>
          <w:bCs/>
          <w:szCs w:val="28"/>
          <w:lang w:eastAsia="ru-RU"/>
        </w:rPr>
        <w:t xml:space="preserve">«О страховых пенсиях» либо досрочной пенсии в соответствии с Законом Российской Федерации от </w:t>
      </w:r>
      <w:r w:rsidR="00390EDB">
        <w:rPr>
          <w:rFonts w:eastAsia="Andale Sans UI"/>
          <w:bCs/>
          <w:szCs w:val="28"/>
          <w:lang w:eastAsia="ru-RU"/>
        </w:rPr>
        <w:t>12 декабря 2023 г.</w:t>
      </w:r>
      <w:r w:rsidRPr="00BA0B96">
        <w:rPr>
          <w:rFonts w:eastAsia="Andale Sans UI"/>
          <w:bCs/>
          <w:szCs w:val="28"/>
          <w:lang w:eastAsia="ru-RU"/>
        </w:rPr>
        <w:t xml:space="preserve"> № 565-ФЗ «О занятости населения в Российской Федерации»</w:t>
      </w:r>
      <w:r w:rsidR="009907C3">
        <w:rPr>
          <w:rFonts w:eastAsia="Andale Sans UI"/>
          <w:bCs/>
          <w:szCs w:val="28"/>
          <w:lang w:eastAsia="ru-RU"/>
        </w:rPr>
        <w:t>.</w:t>
      </w:r>
    </w:p>
    <w:p w:rsidR="00BA0B96" w:rsidRPr="00BA0B96" w:rsidRDefault="00BA0B96" w:rsidP="00BA0B96">
      <w:pPr>
        <w:shd w:val="clear" w:color="auto" w:fill="FFFFFF"/>
        <w:rPr>
          <w:rFonts w:eastAsia="Andale Sans UI"/>
          <w:bCs/>
          <w:szCs w:val="28"/>
          <w:lang w:eastAsia="ru-RU"/>
        </w:rPr>
      </w:pPr>
      <w:r w:rsidRPr="00BA0B96">
        <w:rPr>
          <w:rFonts w:eastAsia="Andale Sans UI"/>
          <w:bCs/>
          <w:szCs w:val="28"/>
          <w:lang w:eastAsia="ru-RU"/>
        </w:rPr>
        <w:t>Пенсия за выслугу лет не устанавливается лицам, замещавшим муниципальные должности, полномочия которых были прекращены:</w:t>
      </w:r>
    </w:p>
    <w:p w:rsidR="00BA0B96" w:rsidRPr="00BA0B96" w:rsidRDefault="00BA0B96" w:rsidP="00BA0B96">
      <w:pPr>
        <w:shd w:val="clear" w:color="auto" w:fill="FFFFFF"/>
        <w:rPr>
          <w:rFonts w:eastAsia="Andale Sans UI"/>
          <w:bCs/>
          <w:szCs w:val="28"/>
          <w:lang w:eastAsia="ru-RU"/>
        </w:rPr>
      </w:pPr>
      <w:r w:rsidRPr="00BA0B96">
        <w:rPr>
          <w:rFonts w:eastAsia="Andale Sans UI"/>
          <w:bCs/>
          <w:szCs w:val="28"/>
          <w:lang w:eastAsia="ru-RU"/>
        </w:rPr>
        <w:t>в связи с несоблюдением ограничений, запретов, неисполнением обязанностей, установленных Федеральным законом от 25 декабря 2008 г</w:t>
      </w:r>
      <w:r w:rsidR="004B6BF9">
        <w:rPr>
          <w:rFonts w:eastAsia="Andale Sans UI"/>
          <w:bCs/>
          <w:szCs w:val="28"/>
          <w:lang w:eastAsia="ru-RU"/>
        </w:rPr>
        <w:t xml:space="preserve">.                  </w:t>
      </w:r>
      <w:r w:rsidRPr="00BA0B96">
        <w:rPr>
          <w:rFonts w:eastAsia="Andale Sans UI"/>
          <w:bCs/>
          <w:szCs w:val="28"/>
          <w:lang w:eastAsia="ru-RU"/>
        </w:rPr>
        <w:t xml:space="preserve">     № 273-ФЗ «О противодействии коррупции», Федеральным законом                            от 3 декабря 2012 г</w:t>
      </w:r>
      <w:r w:rsidR="004B6BF9">
        <w:rPr>
          <w:rFonts w:eastAsia="Andale Sans UI"/>
          <w:bCs/>
          <w:szCs w:val="28"/>
          <w:lang w:eastAsia="ru-RU"/>
        </w:rPr>
        <w:t>.</w:t>
      </w:r>
      <w:r w:rsidRPr="00BA0B96">
        <w:rPr>
          <w:rFonts w:eastAsia="Andale Sans UI"/>
          <w:bCs/>
          <w:szCs w:val="28"/>
          <w:lang w:eastAsia="ru-RU"/>
        </w:rPr>
        <w:t xml:space="preserve"> № 230-ФЗ «О контроле за соответствием расходов лиц, замещающих государственные должности, и иных лиц их доходам», Федеральным законом от 7 мая 2013 г</w:t>
      </w:r>
      <w:r w:rsidR="004B6BF9">
        <w:rPr>
          <w:rFonts w:eastAsia="Andale Sans UI"/>
          <w:bCs/>
          <w:szCs w:val="28"/>
          <w:lang w:eastAsia="ru-RU"/>
        </w:rPr>
        <w:t>.</w:t>
      </w:r>
      <w:r w:rsidRPr="00BA0B96">
        <w:rPr>
          <w:rFonts w:eastAsia="Andale Sans UI"/>
          <w:bCs/>
          <w:szCs w:val="28"/>
          <w:lang w:eastAsia="ru-RU"/>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A0B96" w:rsidRPr="00BA0B96" w:rsidRDefault="00BA0B96" w:rsidP="00BA0B96">
      <w:pPr>
        <w:spacing w:line="288" w:lineRule="atLeast"/>
        <w:rPr>
          <w:rFonts w:eastAsia="Andale Sans UI"/>
          <w:bCs/>
          <w:szCs w:val="28"/>
          <w:lang w:eastAsia="ru-RU"/>
        </w:rPr>
      </w:pPr>
      <w:r w:rsidRPr="00BA0B96">
        <w:rPr>
          <w:rFonts w:eastAsia="Andale Sans UI"/>
          <w:bCs/>
          <w:szCs w:val="28"/>
          <w:lang w:eastAsia="ru-RU"/>
        </w:rPr>
        <w:t>по основаниям, предусмотренным пунктами 1 - 3 части 1 статьи 21, пунктами 6, 7 и 10 части 1 и частью 2 статьи 30 Федерального закона от 20 марта 2025 г</w:t>
      </w:r>
      <w:r w:rsidR="004B6BF9">
        <w:rPr>
          <w:rFonts w:eastAsia="Andale Sans UI"/>
          <w:bCs/>
          <w:szCs w:val="28"/>
          <w:lang w:eastAsia="ru-RU"/>
        </w:rPr>
        <w:t>.</w:t>
      </w:r>
      <w:r w:rsidR="00390EDB">
        <w:rPr>
          <w:rFonts w:eastAsia="Andale Sans UI"/>
          <w:bCs/>
          <w:szCs w:val="28"/>
          <w:lang w:eastAsia="ru-RU"/>
        </w:rPr>
        <w:t xml:space="preserve"> № </w:t>
      </w:r>
      <w:r w:rsidRPr="00BA0B96">
        <w:rPr>
          <w:rFonts w:eastAsia="Andale Sans UI"/>
          <w:bCs/>
          <w:szCs w:val="28"/>
          <w:lang w:eastAsia="ru-RU"/>
        </w:rPr>
        <w:t xml:space="preserve">33-ФЗ «Об общих принципах организации местного самоуправления </w:t>
      </w:r>
      <w:r w:rsidR="00390EDB">
        <w:rPr>
          <w:rFonts w:eastAsia="Andale Sans UI"/>
          <w:bCs/>
          <w:szCs w:val="28"/>
          <w:lang w:eastAsia="ru-RU"/>
        </w:rPr>
        <w:t xml:space="preserve">      </w:t>
      </w:r>
      <w:r w:rsidRPr="00BA0B96">
        <w:rPr>
          <w:rFonts w:eastAsia="Andale Sans UI"/>
          <w:bCs/>
          <w:szCs w:val="28"/>
          <w:lang w:eastAsia="ru-RU"/>
        </w:rPr>
        <w:t>в единой системе публичной власти».</w:t>
      </w:r>
    </w:p>
    <w:p w:rsidR="00BA0B96" w:rsidRPr="00BA0B96" w:rsidRDefault="00BA0B96" w:rsidP="00BA0B96">
      <w:pPr>
        <w:shd w:val="clear" w:color="auto" w:fill="FFFFFF"/>
        <w:rPr>
          <w:rFonts w:eastAsia="Times New Roman"/>
          <w:szCs w:val="28"/>
          <w:lang w:eastAsia="ru-RU"/>
        </w:rPr>
      </w:pPr>
      <w:r w:rsidRPr="00BA0B96">
        <w:rPr>
          <w:rFonts w:eastAsia="Andale Sans UI"/>
          <w:bCs/>
          <w:szCs w:val="28"/>
          <w:lang w:eastAsia="ru-RU"/>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BA0B96">
        <w:rPr>
          <w:rFonts w:eastAsia="Times New Roman"/>
          <w:szCs w:val="28"/>
          <w:lang w:eastAsia="ru-RU"/>
        </w:rPr>
        <w:t>прекращается в случае, установленном частью 5 настоящей статьи</w:t>
      </w:r>
      <w:r w:rsidRPr="00BA0B96">
        <w:rPr>
          <w:rFonts w:eastAsia="Andale Sans UI"/>
          <w:bCs/>
          <w:szCs w:val="28"/>
          <w:lang w:eastAsia="ru-RU"/>
        </w:rPr>
        <w:t>.</w:t>
      </w:r>
    </w:p>
    <w:p w:rsidR="00BA0B96" w:rsidRPr="00BA0B96" w:rsidRDefault="00BA0B96" w:rsidP="00BA0B96">
      <w:pPr>
        <w:shd w:val="clear" w:color="auto" w:fill="FFFFFF"/>
        <w:rPr>
          <w:rFonts w:eastAsia="Times New Roman"/>
          <w:szCs w:val="28"/>
          <w:lang w:eastAsia="ru-RU"/>
        </w:rPr>
      </w:pPr>
      <w:r w:rsidRPr="00BA0B96">
        <w:rPr>
          <w:rFonts w:eastAsia="Andale Sans UI"/>
          <w:bCs/>
          <w:szCs w:val="28"/>
          <w:lang w:eastAsia="ru-RU"/>
        </w:rPr>
        <w:t>Порядок назначения выплаты пенсии за выслугу лет, определяется нормативным правовым актом Совета.</w:t>
      </w:r>
    </w:p>
    <w:p w:rsidR="00BA0B96" w:rsidRPr="00390EDB" w:rsidRDefault="00BA0B96" w:rsidP="00BA0B96">
      <w:pPr>
        <w:jc w:val="left"/>
        <w:outlineLvl w:val="0"/>
        <w:rPr>
          <w:rFonts w:eastAsia="Andale Sans UI"/>
          <w:bCs/>
          <w:kern w:val="1"/>
          <w:szCs w:val="28"/>
          <w:lang w:eastAsia="ar-SA"/>
        </w:rPr>
      </w:pPr>
    </w:p>
    <w:p w:rsidR="00BA0B96" w:rsidRPr="00BA0B96" w:rsidRDefault="00BA0B96" w:rsidP="00BA0B96">
      <w:pPr>
        <w:jc w:val="center"/>
        <w:outlineLvl w:val="0"/>
        <w:rPr>
          <w:rFonts w:eastAsia="Andale Sans UI"/>
          <w:b/>
          <w:bCs/>
          <w:kern w:val="1"/>
          <w:szCs w:val="28"/>
          <w:lang w:eastAsia="ar-SA"/>
        </w:rPr>
      </w:pPr>
      <w:r w:rsidRPr="00BA0B96">
        <w:rPr>
          <w:rFonts w:eastAsia="Andale Sans UI"/>
          <w:b/>
          <w:bCs/>
          <w:kern w:val="1"/>
          <w:szCs w:val="28"/>
          <w:lang w:eastAsia="ar-SA"/>
        </w:rPr>
        <w:t>ГЛАВА 3. МУНИЦИПАЛЬНАЯ СЛУЖБА</w:t>
      </w:r>
    </w:p>
    <w:p w:rsidR="00BA0B96" w:rsidRPr="00BA0B96" w:rsidRDefault="00BA0B96" w:rsidP="00BA0B96">
      <w:pPr>
        <w:widowControl w:val="0"/>
        <w:suppressAutoHyphens/>
        <w:jc w:val="left"/>
        <w:rPr>
          <w:rFonts w:eastAsia="Andale Sans UI"/>
          <w:kern w:val="1"/>
          <w:szCs w:val="28"/>
          <w:lang w:eastAsia="ar-SA"/>
        </w:rPr>
      </w:pPr>
    </w:p>
    <w:p w:rsidR="00BA0B96" w:rsidRPr="00BA0B96" w:rsidRDefault="00BA0B96" w:rsidP="00BA0B96">
      <w:pPr>
        <w:jc w:val="left"/>
        <w:outlineLvl w:val="1"/>
        <w:rPr>
          <w:rFonts w:eastAsia="Andale Sans UI"/>
          <w:b/>
          <w:bCs/>
          <w:iCs/>
          <w:kern w:val="1"/>
          <w:szCs w:val="28"/>
          <w:lang w:eastAsia="ar-SA"/>
        </w:rPr>
      </w:pPr>
      <w:r w:rsidRPr="00BA0B96">
        <w:rPr>
          <w:rFonts w:eastAsia="Andale Sans UI"/>
          <w:b/>
          <w:bCs/>
          <w:iCs/>
          <w:kern w:val="1"/>
          <w:szCs w:val="28"/>
          <w:lang w:eastAsia="ar-SA"/>
        </w:rPr>
        <w:t>Статья 27.</w:t>
      </w:r>
      <w:r w:rsidRPr="00BA0B96">
        <w:rPr>
          <w:rFonts w:eastAsia="Andale Sans UI"/>
          <w:bCs/>
          <w:i/>
          <w:iCs/>
          <w:kern w:val="1"/>
          <w:szCs w:val="28"/>
          <w:lang w:eastAsia="ar-SA"/>
        </w:rPr>
        <w:t xml:space="preserve"> </w:t>
      </w:r>
      <w:r w:rsidRPr="00BA0B96">
        <w:rPr>
          <w:rFonts w:eastAsia="Andale Sans UI"/>
          <w:b/>
          <w:bCs/>
          <w:iCs/>
          <w:kern w:val="1"/>
          <w:szCs w:val="28"/>
          <w:lang w:eastAsia="ar-SA"/>
        </w:rPr>
        <w:t>Муниципальная служба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w:t>
      </w:r>
      <w:r w:rsidRPr="00BA0B96">
        <w:rPr>
          <w:rFonts w:eastAsia="Andale Sans UI"/>
          <w:kern w:val="1"/>
          <w:szCs w:val="28"/>
          <w:lang w:eastAsia="ar-SA"/>
        </w:rPr>
        <w:lastRenderedPageBreak/>
        <w:t>нанимателя (работодатель).</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3. Правовые основы муниципальной службы в поселении составляют Конституция Российской Федерации, Федеральный закон от </w:t>
      </w:r>
      <w:r w:rsidR="00223D08">
        <w:rPr>
          <w:rFonts w:eastAsia="Andale Sans UI"/>
          <w:kern w:val="1"/>
          <w:szCs w:val="28"/>
          <w:lang w:eastAsia="ar-SA"/>
        </w:rPr>
        <w:t xml:space="preserve">2 марта 2007 г. </w:t>
      </w:r>
      <w:r w:rsidRPr="00BA0B96">
        <w:rPr>
          <w:rFonts w:eastAsia="Andale Sans UI"/>
          <w:kern w:val="1"/>
          <w:szCs w:val="28"/>
          <w:lang w:eastAsia="ar-SA"/>
        </w:rPr>
        <w:t xml:space="preserve">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w:t>
      </w:r>
      <w:r w:rsidR="0083396D">
        <w:rPr>
          <w:rFonts w:eastAsia="Andale Sans UI"/>
          <w:kern w:val="1"/>
          <w:szCs w:val="28"/>
          <w:lang w:eastAsia="ar-SA"/>
        </w:rPr>
        <w:t xml:space="preserve">8 июня 2007 г.  </w:t>
      </w:r>
      <w:r w:rsidRPr="00BA0B96">
        <w:rPr>
          <w:rFonts w:eastAsia="Andale Sans UI"/>
          <w:kern w:val="1"/>
          <w:szCs w:val="28"/>
          <w:lang w:eastAsia="ar-SA"/>
        </w:rPr>
        <w:t xml:space="preserve">                          № 1244-КЗ «О муниципальной службе в Краснодарском крае», законы и иные нормативные правовые акты Краснодарского края, настоящий</w:t>
      </w:r>
      <w:r w:rsidRPr="00BA0B96">
        <w:rPr>
          <w:rFonts w:eastAsia="Andale Sans UI"/>
          <w:b/>
          <w:kern w:val="1"/>
          <w:szCs w:val="28"/>
          <w:lang w:eastAsia="ar-SA"/>
        </w:rPr>
        <w:t xml:space="preserve"> </w:t>
      </w:r>
      <w:r w:rsidRPr="00BA0B96">
        <w:rPr>
          <w:rFonts w:eastAsia="Andale Sans UI"/>
          <w:kern w:val="1"/>
          <w:szCs w:val="28"/>
          <w:lang w:eastAsia="ar-SA"/>
        </w:rPr>
        <w:t>Устав, правовые акты органов местного самоуправления поселения.</w:t>
      </w:r>
    </w:p>
    <w:p w:rsidR="00BA0B96" w:rsidRPr="00BA0B96" w:rsidRDefault="00BA0B96" w:rsidP="00BA0B96">
      <w:pPr>
        <w:widowControl w:val="0"/>
        <w:rPr>
          <w:rFonts w:eastAsia="Arial Unicode MS"/>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28.</w:t>
      </w:r>
      <w:r w:rsidRPr="00BA0B96">
        <w:rPr>
          <w:rFonts w:eastAsia="Andale Sans UI"/>
          <w:i/>
          <w:kern w:val="1"/>
          <w:szCs w:val="28"/>
          <w:lang w:eastAsia="ar-SA"/>
        </w:rPr>
        <w:t xml:space="preserve"> </w:t>
      </w:r>
      <w:r w:rsidRPr="00BA0B96">
        <w:rPr>
          <w:rFonts w:eastAsia="Andale Sans UI"/>
          <w:b/>
          <w:kern w:val="1"/>
          <w:szCs w:val="28"/>
          <w:lang w:eastAsia="ar-SA"/>
        </w:rPr>
        <w:t>Должности муниципальной службы</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w:t>
      </w:r>
      <w:r w:rsidR="00DB08F4">
        <w:rPr>
          <w:rFonts w:eastAsia="Andale Sans UI"/>
          <w:kern w:val="1"/>
          <w:szCs w:val="28"/>
          <w:lang w:eastAsia="ar-SA"/>
        </w:rPr>
        <w:t xml:space="preserve">8 июня 2007 г. </w:t>
      </w:r>
      <w:r w:rsidRPr="00BA0B96">
        <w:rPr>
          <w:rFonts w:eastAsia="Andale Sans UI"/>
          <w:kern w:val="1"/>
          <w:szCs w:val="28"/>
          <w:lang w:eastAsia="ar-SA"/>
        </w:rPr>
        <w:t xml:space="preserve">№ 1243-КЗ «О Реестре должностей муниципальной службы в Краснодарском крае». </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3. При составлении и утверждении</w:t>
      </w:r>
      <w:r w:rsidRPr="00BA0B96">
        <w:rPr>
          <w:rFonts w:eastAsia="Andale Sans UI"/>
          <w:b/>
          <w:kern w:val="1"/>
          <w:szCs w:val="28"/>
          <w:lang w:eastAsia="ar-SA"/>
        </w:rPr>
        <w:t xml:space="preserve"> </w:t>
      </w:r>
      <w:r w:rsidRPr="00BA0B96">
        <w:rPr>
          <w:rFonts w:eastAsia="Andale Sans UI"/>
          <w:kern w:val="1"/>
          <w:szCs w:val="28"/>
          <w:lang w:eastAsia="ar-SA"/>
        </w:rPr>
        <w:t xml:space="preserve">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w:t>
      </w:r>
      <w:r w:rsidR="0083396D">
        <w:rPr>
          <w:rFonts w:eastAsia="Andale Sans UI"/>
          <w:kern w:val="1"/>
          <w:szCs w:val="28"/>
          <w:lang w:eastAsia="ar-SA"/>
        </w:rPr>
        <w:t xml:space="preserve">8 июня 2007 г.  </w:t>
      </w:r>
      <w:r w:rsidRPr="00BA0B96">
        <w:rPr>
          <w:rFonts w:eastAsia="Andale Sans UI"/>
          <w:kern w:val="1"/>
          <w:szCs w:val="28"/>
          <w:lang w:eastAsia="ar-SA"/>
        </w:rPr>
        <w:t xml:space="preserve">                       № 1243-КЗ «О Реестре должностей муниципальной службы в Краснодарском крае».</w:t>
      </w:r>
    </w:p>
    <w:p w:rsidR="00BA0B96" w:rsidRPr="00BA0B96" w:rsidRDefault="00BA0B96" w:rsidP="00BA0B96">
      <w:pPr>
        <w:widowControl w:val="0"/>
        <w:suppressAutoHyphens/>
        <w:rPr>
          <w:rFonts w:eastAsia="Andale Sans UI"/>
          <w:kern w:val="1"/>
          <w:szCs w:val="28"/>
          <w:lang w:eastAsia="ar-SA"/>
        </w:rPr>
      </w:pPr>
    </w:p>
    <w:p w:rsidR="00BA0B96" w:rsidRPr="00BA0B96" w:rsidRDefault="00BA0B96" w:rsidP="00BA0B96">
      <w:pPr>
        <w:outlineLvl w:val="1"/>
        <w:rPr>
          <w:rFonts w:eastAsia="Andale Sans UI"/>
          <w:b/>
          <w:bCs/>
          <w:iCs/>
          <w:kern w:val="1"/>
          <w:szCs w:val="28"/>
          <w:lang w:eastAsia="ar-SA"/>
        </w:rPr>
      </w:pPr>
      <w:r w:rsidRPr="00BA0B96">
        <w:rPr>
          <w:rFonts w:eastAsia="Andale Sans UI"/>
          <w:b/>
          <w:bCs/>
          <w:iCs/>
          <w:kern w:val="1"/>
          <w:szCs w:val="28"/>
          <w:lang w:eastAsia="ar-SA"/>
        </w:rPr>
        <w:t>Статья 29. Муниципальный служащий</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w:t>
      </w:r>
      <w:r w:rsidR="00223D08">
        <w:rPr>
          <w:rFonts w:eastAsia="Andale Sans UI"/>
          <w:kern w:val="1"/>
          <w:szCs w:val="28"/>
          <w:lang w:eastAsia="ar-SA"/>
        </w:rPr>
        <w:t xml:space="preserve">2 марта 2007 г. </w:t>
      </w:r>
      <w:r w:rsidRPr="00BA0B96">
        <w:rPr>
          <w:rFonts w:eastAsia="Andale Sans UI"/>
          <w:kern w:val="1"/>
          <w:szCs w:val="28"/>
          <w:lang w:eastAsia="ar-SA"/>
        </w:rPr>
        <w:t xml:space="preserve">№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w:t>
      </w:r>
      <w:r w:rsidR="00A5780E">
        <w:rPr>
          <w:rFonts w:eastAsia="Andale Sans UI"/>
          <w:kern w:val="1"/>
          <w:szCs w:val="28"/>
          <w:lang w:eastAsia="ar-SA"/>
        </w:rPr>
        <w:t>2 марта 2007 г.</w:t>
      </w:r>
      <w:r w:rsidRPr="00BA0B96">
        <w:rPr>
          <w:rFonts w:eastAsia="Andale Sans UI"/>
          <w:kern w:val="1"/>
          <w:szCs w:val="28"/>
          <w:lang w:eastAsia="ar-SA"/>
        </w:rPr>
        <w:t xml:space="preserve"> № 25-ФЗ «О муниципальной службе </w:t>
      </w:r>
      <w:r w:rsidR="003024C1">
        <w:rPr>
          <w:rFonts w:eastAsia="Andale Sans UI"/>
          <w:kern w:val="1"/>
          <w:szCs w:val="28"/>
          <w:lang w:eastAsia="ar-SA"/>
        </w:rPr>
        <w:t xml:space="preserve">                      </w:t>
      </w:r>
      <w:r w:rsidRPr="00BA0B96">
        <w:rPr>
          <w:rFonts w:eastAsia="Andale Sans UI"/>
          <w:kern w:val="1"/>
          <w:szCs w:val="28"/>
          <w:lang w:eastAsia="ar-SA"/>
        </w:rPr>
        <w:t>в Российской Федерации» в качестве ограничений, связанных с муниципальной службой.</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3. Поступление гражданина на муниципальную службу осуществляется                  </w:t>
      </w:r>
      <w:r w:rsidRPr="00BA0B96">
        <w:rPr>
          <w:rFonts w:eastAsia="Andale Sans UI"/>
          <w:kern w:val="1"/>
          <w:szCs w:val="28"/>
          <w:lang w:eastAsia="ar-SA"/>
        </w:rPr>
        <w:lastRenderedPageBreak/>
        <w:t xml:space="preserve">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w:t>
      </w:r>
      <w:r w:rsidR="00223D08">
        <w:rPr>
          <w:rFonts w:eastAsia="Andale Sans UI"/>
          <w:kern w:val="1"/>
          <w:szCs w:val="28"/>
          <w:lang w:eastAsia="ar-SA"/>
        </w:rPr>
        <w:t xml:space="preserve">2 марта 2007 г. </w:t>
      </w:r>
      <w:r w:rsidR="003024C1">
        <w:rPr>
          <w:rFonts w:eastAsia="Andale Sans UI"/>
          <w:kern w:val="1"/>
          <w:szCs w:val="28"/>
          <w:lang w:eastAsia="ar-SA"/>
        </w:rPr>
        <w:t xml:space="preserve">                      </w:t>
      </w:r>
      <w:r w:rsidRPr="00BA0B96">
        <w:rPr>
          <w:rFonts w:eastAsia="Andale Sans UI"/>
          <w:kern w:val="1"/>
          <w:szCs w:val="28"/>
          <w:lang w:eastAsia="ar-SA"/>
        </w:rPr>
        <w:t>№ 25-ФЗ «О муниципальной службе в Российской Федерации».</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A0B96" w:rsidRPr="000413E7" w:rsidRDefault="00BA0B96" w:rsidP="00BA0B96">
      <w:pPr>
        <w:ind w:right="-2"/>
        <w:rPr>
          <w:rFonts w:eastAsia="Andale Sans UI"/>
          <w:kern w:val="1"/>
          <w:szCs w:val="28"/>
          <w:lang w:eastAsia="ar-SA"/>
        </w:rPr>
      </w:pPr>
    </w:p>
    <w:p w:rsidR="00BA0B96" w:rsidRPr="00BA0B96" w:rsidRDefault="00BA0B96" w:rsidP="00BA0B96">
      <w:pPr>
        <w:ind w:right="-2"/>
        <w:rPr>
          <w:rFonts w:eastAsia="Andale Sans UI"/>
          <w:b/>
          <w:kern w:val="1"/>
          <w:szCs w:val="28"/>
          <w:lang w:eastAsia="ar-SA"/>
        </w:rPr>
      </w:pPr>
      <w:r w:rsidRPr="00BA0B96">
        <w:rPr>
          <w:rFonts w:eastAsia="Andale Sans UI"/>
          <w:b/>
          <w:kern w:val="1"/>
          <w:szCs w:val="28"/>
          <w:lang w:eastAsia="ar-SA"/>
        </w:rPr>
        <w:t>Статья 30. Основные права и основные обязанности муниципального служащего, ограничения и запреты, связанные с муниципальной службой</w:t>
      </w:r>
    </w:p>
    <w:p w:rsidR="00BA0B96" w:rsidRPr="00BA0B96" w:rsidRDefault="00BA0B96" w:rsidP="00BA0B96">
      <w:pPr>
        <w:ind w:right="-2"/>
        <w:rPr>
          <w:rFonts w:eastAsia="Andale Sans UI"/>
          <w:kern w:val="1"/>
          <w:szCs w:val="28"/>
          <w:lang w:eastAsia="ar-SA"/>
        </w:rPr>
      </w:pPr>
      <w:r w:rsidRPr="00BA0B96">
        <w:rPr>
          <w:rFonts w:eastAsia="Andale Sans UI"/>
          <w:kern w:val="1"/>
          <w:szCs w:val="28"/>
          <w:lang w:eastAsia="ar-SA"/>
        </w:rPr>
        <w:t>Основные права и обязанности муниципального служащего, ограничения и запреты,</w:t>
      </w:r>
      <w:r w:rsidRPr="00BA0B96">
        <w:rPr>
          <w:rFonts w:eastAsia="Andale Sans UI"/>
          <w:b/>
          <w:kern w:val="1"/>
          <w:szCs w:val="28"/>
          <w:lang w:eastAsia="ar-SA"/>
        </w:rPr>
        <w:t xml:space="preserve"> </w:t>
      </w:r>
      <w:r w:rsidRPr="00BA0B96">
        <w:rPr>
          <w:rFonts w:eastAsia="Andale Sans UI"/>
          <w:kern w:val="1"/>
          <w:szCs w:val="28"/>
          <w:lang w:eastAsia="ar-SA"/>
        </w:rPr>
        <w:t xml:space="preserve">связанные с муниципальной службой, устанавливаются Федеральным законом от </w:t>
      </w:r>
      <w:r w:rsidR="00223D08">
        <w:rPr>
          <w:rFonts w:eastAsia="Andale Sans UI"/>
          <w:kern w:val="1"/>
          <w:szCs w:val="28"/>
          <w:lang w:eastAsia="ar-SA"/>
        </w:rPr>
        <w:t>2 марта 2007 г.</w:t>
      </w:r>
      <w:r w:rsidR="0083396D">
        <w:rPr>
          <w:rFonts w:eastAsia="Andale Sans UI"/>
          <w:kern w:val="1"/>
          <w:szCs w:val="28"/>
          <w:lang w:eastAsia="ar-SA"/>
        </w:rPr>
        <w:t xml:space="preserve"> № 25-ФЗ «</w:t>
      </w:r>
      <w:r w:rsidRPr="00BA0B96">
        <w:rPr>
          <w:rFonts w:eastAsia="Andale Sans UI"/>
          <w:kern w:val="1"/>
          <w:szCs w:val="28"/>
          <w:lang w:eastAsia="ar-SA"/>
        </w:rPr>
        <w:t>О муниципальной службе в Российской Федерации</w:t>
      </w:r>
      <w:r w:rsidR="0083396D">
        <w:rPr>
          <w:rFonts w:eastAsia="Andale Sans UI"/>
          <w:kern w:val="1"/>
          <w:szCs w:val="28"/>
          <w:lang w:eastAsia="ar-SA"/>
        </w:rPr>
        <w:t>»</w:t>
      </w:r>
      <w:r w:rsidRPr="00BA0B96">
        <w:rPr>
          <w:rFonts w:eastAsia="Andale Sans UI"/>
          <w:kern w:val="1"/>
          <w:szCs w:val="28"/>
          <w:lang w:eastAsia="ar-SA"/>
        </w:rPr>
        <w:t>, Законом Краснодарског</w:t>
      </w:r>
      <w:r w:rsidR="0083396D">
        <w:rPr>
          <w:rFonts w:eastAsia="Andale Sans UI"/>
          <w:kern w:val="1"/>
          <w:szCs w:val="28"/>
          <w:lang w:eastAsia="ar-SA"/>
        </w:rPr>
        <w:t>о края от 8 июня 2007 г. № 1244-КЗ                                  «</w:t>
      </w:r>
      <w:r w:rsidRPr="00BA0B96">
        <w:rPr>
          <w:rFonts w:eastAsia="Andale Sans UI"/>
          <w:kern w:val="1"/>
          <w:szCs w:val="28"/>
          <w:lang w:eastAsia="ar-SA"/>
        </w:rPr>
        <w:t>О муниципальной службе в Краснодарском крае</w:t>
      </w:r>
      <w:r w:rsidR="0083396D">
        <w:rPr>
          <w:rFonts w:eastAsia="Andale Sans UI"/>
          <w:kern w:val="1"/>
          <w:szCs w:val="28"/>
          <w:lang w:eastAsia="ar-SA"/>
        </w:rPr>
        <w:t>»</w:t>
      </w:r>
      <w:r w:rsidRPr="00BA0B96">
        <w:rPr>
          <w:rFonts w:eastAsia="Andale Sans UI"/>
          <w:kern w:val="1"/>
          <w:szCs w:val="28"/>
          <w:lang w:eastAsia="ar-SA"/>
        </w:rPr>
        <w:t>.</w:t>
      </w:r>
    </w:p>
    <w:p w:rsidR="00BA0B96" w:rsidRPr="00BA0B96" w:rsidRDefault="00BA0B96" w:rsidP="00BA0B96">
      <w:pPr>
        <w:widowControl w:val="0"/>
        <w:suppressAutoHyphens/>
        <w:rPr>
          <w:rFonts w:eastAsia="Andale Sans UI"/>
          <w:kern w:val="1"/>
          <w:szCs w:val="28"/>
          <w:lang w:eastAsia="ar-SA"/>
        </w:rPr>
      </w:pPr>
    </w:p>
    <w:p w:rsidR="00BA0B96" w:rsidRPr="00BA0B96" w:rsidRDefault="00BA0B96" w:rsidP="00BA0B96">
      <w:pPr>
        <w:outlineLvl w:val="1"/>
        <w:rPr>
          <w:rFonts w:eastAsia="Andale Sans UI"/>
          <w:bCs/>
          <w:iCs/>
          <w:kern w:val="1"/>
          <w:szCs w:val="28"/>
          <w:lang w:eastAsia="ar-SA"/>
        </w:rPr>
      </w:pPr>
      <w:r w:rsidRPr="00BA0B96">
        <w:rPr>
          <w:rFonts w:eastAsia="Andale Sans UI"/>
          <w:b/>
          <w:bCs/>
          <w:iCs/>
          <w:kern w:val="1"/>
          <w:szCs w:val="28"/>
          <w:lang w:eastAsia="ar-SA"/>
        </w:rPr>
        <w:t>Статья 31. Гарантии для муниципального служащего</w:t>
      </w:r>
      <w:r w:rsidRPr="00BA0B96">
        <w:rPr>
          <w:rFonts w:eastAsia="Andale Sans UI"/>
          <w:bCs/>
          <w:iCs/>
          <w:kern w:val="1"/>
          <w:szCs w:val="28"/>
          <w:lang w:eastAsia="ar-SA"/>
        </w:rPr>
        <w:t xml:space="preserve"> </w:t>
      </w:r>
    </w:p>
    <w:p w:rsidR="00BA0B96" w:rsidRPr="00BA0B96" w:rsidRDefault="00BA0B96" w:rsidP="00BA0B96">
      <w:pPr>
        <w:ind w:right="-2"/>
        <w:rPr>
          <w:rFonts w:eastAsia="Andale Sans UI"/>
          <w:kern w:val="1"/>
          <w:szCs w:val="28"/>
          <w:lang w:eastAsia="ar-SA"/>
        </w:rPr>
      </w:pPr>
      <w:r w:rsidRPr="00BA0B96">
        <w:rPr>
          <w:rFonts w:eastAsia="Andale Sans UI"/>
          <w:kern w:val="1"/>
          <w:szCs w:val="28"/>
          <w:lang w:eastAsia="ar-SA"/>
        </w:rPr>
        <w:t xml:space="preserve">Гарантии, предоставляемые муниципальному служащему, устанавливаются Федеральным законом от </w:t>
      </w:r>
      <w:r w:rsidR="00223D08">
        <w:rPr>
          <w:rFonts w:eastAsia="Andale Sans UI"/>
          <w:kern w:val="1"/>
          <w:szCs w:val="28"/>
          <w:lang w:eastAsia="ar-SA"/>
        </w:rPr>
        <w:t xml:space="preserve">2 марта 2007 г. </w:t>
      </w:r>
      <w:r w:rsidRPr="00BA0B96">
        <w:rPr>
          <w:rFonts w:eastAsia="Andale Sans UI"/>
          <w:kern w:val="1"/>
          <w:szCs w:val="28"/>
          <w:lang w:eastAsia="ar-SA"/>
        </w:rPr>
        <w:t xml:space="preserve">№ 25-ФЗ                                   «О муниципальной службе в Российской Федерации», Законом Краснодарского края от </w:t>
      </w:r>
      <w:r w:rsidR="000413E7">
        <w:rPr>
          <w:rFonts w:eastAsia="Andale Sans UI"/>
          <w:kern w:val="1"/>
          <w:szCs w:val="28"/>
          <w:lang w:eastAsia="ar-SA"/>
        </w:rPr>
        <w:t xml:space="preserve">8 июня 2007 г. </w:t>
      </w:r>
      <w:r w:rsidRPr="00BA0B96">
        <w:rPr>
          <w:rFonts w:eastAsia="Andale Sans UI"/>
          <w:kern w:val="1"/>
          <w:szCs w:val="28"/>
          <w:lang w:eastAsia="ar-SA"/>
        </w:rPr>
        <w:t xml:space="preserve">№ 1244-КЗ «О муниципальной службе в Краснодарском крае». </w:t>
      </w:r>
    </w:p>
    <w:p w:rsidR="00BA0B96" w:rsidRPr="004F4D0F" w:rsidRDefault="00BA0B96" w:rsidP="00BA0B96">
      <w:pPr>
        <w:rPr>
          <w:rFonts w:eastAsia="Andale Sans UI"/>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32. Основания для расторжения трудового договора                            с муниципальным служащим</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w:t>
      </w:r>
      <w:r w:rsidR="00223D08">
        <w:rPr>
          <w:rFonts w:eastAsia="Andale Sans UI"/>
          <w:kern w:val="1"/>
          <w:szCs w:val="28"/>
          <w:lang w:eastAsia="ar-SA"/>
        </w:rPr>
        <w:t xml:space="preserve">2 марта 2007 г. </w:t>
      </w:r>
      <w:r w:rsidRPr="00BA0B96">
        <w:rPr>
          <w:rFonts w:eastAsia="Andale Sans UI"/>
          <w:kern w:val="1"/>
          <w:szCs w:val="28"/>
          <w:lang w:eastAsia="ar-SA"/>
        </w:rPr>
        <w:t xml:space="preserve">№ 25-ФЗ «О муниципальной службе </w:t>
      </w:r>
      <w:r w:rsidR="001A662B">
        <w:rPr>
          <w:rFonts w:eastAsia="Andale Sans UI"/>
          <w:kern w:val="1"/>
          <w:szCs w:val="28"/>
          <w:lang w:eastAsia="ar-SA"/>
        </w:rPr>
        <w:t xml:space="preserve">                  </w:t>
      </w:r>
      <w:r w:rsidRPr="00BA0B96">
        <w:rPr>
          <w:rFonts w:eastAsia="Andale Sans UI"/>
          <w:kern w:val="1"/>
          <w:szCs w:val="28"/>
          <w:lang w:eastAsia="ar-SA"/>
        </w:rPr>
        <w:t xml:space="preserve">в Российской Федерации», Законом Краснодарского края от </w:t>
      </w:r>
      <w:r w:rsidR="0083396D">
        <w:rPr>
          <w:rFonts w:eastAsia="Andale Sans UI"/>
          <w:kern w:val="1"/>
          <w:szCs w:val="28"/>
          <w:lang w:eastAsia="ar-SA"/>
        </w:rPr>
        <w:t xml:space="preserve">8 июня 2007 г. </w:t>
      </w:r>
      <w:r w:rsidR="001A662B">
        <w:rPr>
          <w:rFonts w:eastAsia="Andale Sans UI"/>
          <w:kern w:val="1"/>
          <w:szCs w:val="28"/>
          <w:lang w:eastAsia="ar-SA"/>
        </w:rPr>
        <w:t xml:space="preserve">                      </w:t>
      </w:r>
      <w:r w:rsidR="0083396D">
        <w:rPr>
          <w:rFonts w:eastAsia="Andale Sans UI"/>
          <w:kern w:val="1"/>
          <w:szCs w:val="28"/>
          <w:lang w:eastAsia="ar-SA"/>
        </w:rPr>
        <w:t xml:space="preserve"> </w:t>
      </w:r>
      <w:r w:rsidRPr="00BA0B96">
        <w:rPr>
          <w:rFonts w:eastAsia="Andale Sans UI"/>
          <w:kern w:val="1"/>
          <w:szCs w:val="28"/>
          <w:lang w:eastAsia="ar-SA"/>
        </w:rPr>
        <w:t>№ 1244-КЗ «О муниципальной службе в Краснодарском крае».</w:t>
      </w:r>
    </w:p>
    <w:p w:rsidR="00BA0B96" w:rsidRPr="00BA0B96" w:rsidRDefault="00BA0B96" w:rsidP="00BA0B96">
      <w:pPr>
        <w:widowControl w:val="0"/>
        <w:tabs>
          <w:tab w:val="left" w:pos="-1276"/>
        </w:tabs>
        <w:jc w:val="center"/>
        <w:rPr>
          <w:rFonts w:eastAsia="Andale Sans UI"/>
          <w:caps/>
          <w:kern w:val="1"/>
          <w:szCs w:val="28"/>
          <w:lang w:eastAsia="ar-SA"/>
        </w:rPr>
      </w:pPr>
    </w:p>
    <w:p w:rsidR="00BA0B96" w:rsidRPr="00BA0B96" w:rsidRDefault="00BA0B96" w:rsidP="00BA0B96">
      <w:pPr>
        <w:widowControl w:val="0"/>
        <w:tabs>
          <w:tab w:val="left" w:pos="0"/>
        </w:tabs>
        <w:suppressAutoHyphens/>
        <w:jc w:val="center"/>
        <w:rPr>
          <w:rFonts w:eastAsia="Calibri"/>
          <w:b/>
          <w:kern w:val="1"/>
          <w:szCs w:val="28"/>
          <w:lang w:eastAsia="ru-RU"/>
        </w:rPr>
      </w:pPr>
      <w:r w:rsidRPr="00BA0B96">
        <w:rPr>
          <w:rFonts w:eastAsia="Andale Sans UI"/>
          <w:b/>
          <w:caps/>
          <w:kern w:val="1"/>
          <w:szCs w:val="28"/>
          <w:lang w:eastAsia="ar-SA"/>
        </w:rPr>
        <w:t xml:space="preserve">ГЛАВА 4. </w:t>
      </w:r>
      <w:r w:rsidRPr="00BA0B96">
        <w:rPr>
          <w:rFonts w:eastAsia="Calibri"/>
          <w:b/>
          <w:kern w:val="1"/>
          <w:szCs w:val="28"/>
          <w:lang w:eastAsia="ru-RU"/>
        </w:rPr>
        <w:t xml:space="preserve">ФУНКЦИОНАЛЬНЫЕ ОСНОВЫ </w:t>
      </w:r>
    </w:p>
    <w:p w:rsidR="00BA0B96" w:rsidRPr="00BA0B96" w:rsidRDefault="00BA0B96" w:rsidP="00BA0B96">
      <w:pPr>
        <w:widowControl w:val="0"/>
        <w:tabs>
          <w:tab w:val="left" w:pos="0"/>
        </w:tabs>
        <w:suppressAutoHyphens/>
        <w:jc w:val="center"/>
        <w:rPr>
          <w:rFonts w:eastAsia="Andale Sans UI"/>
          <w:b/>
          <w:caps/>
          <w:kern w:val="1"/>
          <w:szCs w:val="28"/>
          <w:lang w:eastAsia="ar-SA"/>
        </w:rPr>
      </w:pPr>
      <w:r w:rsidRPr="00BA0B96">
        <w:rPr>
          <w:rFonts w:eastAsia="Calibri"/>
          <w:b/>
          <w:kern w:val="1"/>
          <w:szCs w:val="28"/>
          <w:lang w:eastAsia="ru-RU"/>
        </w:rPr>
        <w:t>ОРГАНИЗАЦИИ МЕСТНОГО САМОУПРАВЛЕНИЯ</w:t>
      </w:r>
    </w:p>
    <w:p w:rsidR="00BA0B96" w:rsidRPr="001A662B" w:rsidRDefault="00BA0B96" w:rsidP="00BA0B96">
      <w:pPr>
        <w:widowControl w:val="0"/>
        <w:tabs>
          <w:tab w:val="left" w:pos="-1276"/>
        </w:tabs>
        <w:rPr>
          <w:rFonts w:eastAsia="Andale Sans UI"/>
          <w:kern w:val="1"/>
          <w:szCs w:val="28"/>
          <w:lang w:eastAsia="ar-SA"/>
        </w:rPr>
      </w:pPr>
    </w:p>
    <w:p w:rsidR="00BA0B96" w:rsidRPr="00BA0B96" w:rsidRDefault="00BA0B96" w:rsidP="00BA0B96">
      <w:pPr>
        <w:widowControl w:val="0"/>
        <w:tabs>
          <w:tab w:val="left" w:pos="-1276"/>
        </w:tabs>
        <w:rPr>
          <w:rFonts w:eastAsia="Andale Sans UI"/>
          <w:b/>
          <w:kern w:val="1"/>
          <w:szCs w:val="28"/>
          <w:lang w:eastAsia="ar-SA"/>
        </w:rPr>
      </w:pPr>
      <w:r w:rsidRPr="00BA0B96">
        <w:rPr>
          <w:rFonts w:eastAsia="Andale Sans UI"/>
          <w:b/>
          <w:kern w:val="1"/>
          <w:szCs w:val="28"/>
          <w:lang w:eastAsia="ar-SA"/>
        </w:rPr>
        <w:t>Статья 33. Вопросы местного значения поселения</w:t>
      </w:r>
    </w:p>
    <w:p w:rsidR="00BA0B96" w:rsidRPr="00BA0B96" w:rsidRDefault="00BA0B96" w:rsidP="00BA0B96">
      <w:pPr>
        <w:widowControl w:val="0"/>
        <w:tabs>
          <w:tab w:val="left" w:pos="-1276"/>
        </w:tabs>
        <w:jc w:val="left"/>
        <w:rPr>
          <w:rFonts w:eastAsia="Andale Sans UI"/>
          <w:kern w:val="1"/>
          <w:szCs w:val="28"/>
          <w:lang w:eastAsia="ar-SA"/>
        </w:rPr>
      </w:pPr>
      <w:r w:rsidRPr="00BA0B96">
        <w:rPr>
          <w:rFonts w:eastAsia="Andale Sans UI"/>
          <w:kern w:val="1"/>
          <w:szCs w:val="28"/>
          <w:lang w:eastAsia="ar-SA"/>
        </w:rPr>
        <w:t>К вопросам местного значения поселения относятся:</w:t>
      </w:r>
    </w:p>
    <w:p w:rsidR="00BA0B96" w:rsidRPr="00BA0B96" w:rsidRDefault="00BA0B96" w:rsidP="00BA0B96">
      <w:pPr>
        <w:autoSpaceDE w:val="0"/>
        <w:autoSpaceDN w:val="0"/>
        <w:adjustRightInd w:val="0"/>
        <w:rPr>
          <w:rFonts w:eastAsia="Andale Sans UI"/>
          <w:kern w:val="1"/>
          <w:szCs w:val="28"/>
          <w:lang w:eastAsia="ar-SA"/>
        </w:rPr>
      </w:pPr>
      <w:r w:rsidRPr="00BA0B96">
        <w:rPr>
          <w:rFonts w:eastAsia="Times New Roman"/>
          <w:szCs w:val="28"/>
          <w:lang w:eastAsia="ru-RU"/>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2) установление, изменение и отмена местных налогов и сборов поселения;</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3) владение, пользование и распоряжение имуществом, находящимся                    в муниципальной собственности поселения;</w:t>
      </w:r>
    </w:p>
    <w:p w:rsidR="00BA0B96" w:rsidRPr="00BA0B96" w:rsidRDefault="00BA0B96" w:rsidP="00BA0B96">
      <w:pPr>
        <w:widowControl w:val="0"/>
        <w:autoSpaceDE w:val="0"/>
        <w:autoSpaceDN w:val="0"/>
        <w:adjustRightInd w:val="0"/>
        <w:rPr>
          <w:rFonts w:eastAsia="Andale Sans UI"/>
          <w:kern w:val="1"/>
          <w:szCs w:val="28"/>
          <w:lang w:eastAsia="ar-SA"/>
        </w:rPr>
      </w:pPr>
      <w:r w:rsidRPr="00BA0B96">
        <w:rPr>
          <w:rFonts w:eastAsia="Andale Sans UI"/>
          <w:kern w:val="1"/>
          <w:szCs w:val="28"/>
          <w:lang w:eastAsia="ar-SA"/>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BA0B96">
        <w:rPr>
          <w:rFonts w:eastAsia="Times New Roman"/>
          <w:szCs w:val="28"/>
          <w:lang w:eastAsia="ru-RU"/>
        </w:rPr>
        <w:t>на автомобильном транспорте, городском наземном электрическом транспорте и в дорожном хозяйстве</w:t>
      </w:r>
      <w:r w:rsidRPr="00BA0B96">
        <w:rPr>
          <w:rFonts w:eastAsia="Andale Sans UI"/>
          <w:kern w:val="1"/>
          <w:szCs w:val="28"/>
          <w:lang w:eastAsia="ar-SA"/>
        </w:rPr>
        <w:t xml:space="preserve"> в границах населенных пунктов поселения, </w:t>
      </w:r>
      <w:r w:rsidRPr="00BA0B96">
        <w:rPr>
          <w:rFonts w:eastAsia="Times New Roman"/>
          <w:szCs w:val="28"/>
          <w:lang w:eastAsia="ru-RU"/>
        </w:rPr>
        <w:t xml:space="preserve">организация дорожного движения, </w:t>
      </w:r>
      <w:r w:rsidRPr="00BA0B96">
        <w:rPr>
          <w:rFonts w:eastAsia="Andale Sans UI"/>
          <w:kern w:val="1"/>
          <w:szCs w:val="28"/>
          <w:lang w:eastAsia="ar-SA"/>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A0B96" w:rsidRPr="00BA0B96" w:rsidRDefault="00BA0B96" w:rsidP="00BA0B96">
      <w:pPr>
        <w:autoSpaceDE w:val="0"/>
        <w:autoSpaceDN w:val="0"/>
        <w:adjustRightInd w:val="0"/>
        <w:rPr>
          <w:rFonts w:eastAsia="Calibri"/>
          <w:szCs w:val="28"/>
          <w:lang w:eastAsia="ar-SA"/>
        </w:rPr>
      </w:pPr>
      <w:r w:rsidRPr="00BA0B96">
        <w:rPr>
          <w:rFonts w:eastAsia="Calibri"/>
          <w:szCs w:val="28"/>
          <w:lang w:eastAsia="ar-SA"/>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A0B96" w:rsidRPr="00BA0B96" w:rsidRDefault="00BA0B96" w:rsidP="00BA0B96">
      <w:pPr>
        <w:widowControl w:val="0"/>
        <w:shd w:val="clear" w:color="auto" w:fill="FFFFFF"/>
        <w:tabs>
          <w:tab w:val="left" w:pos="-1276"/>
        </w:tabs>
        <w:rPr>
          <w:rFonts w:eastAsia="Andale Sans UI"/>
          <w:kern w:val="1"/>
          <w:szCs w:val="28"/>
          <w:lang w:eastAsia="ar-SA"/>
        </w:rPr>
      </w:pPr>
      <w:r w:rsidRPr="00BA0B96">
        <w:rPr>
          <w:rFonts w:eastAsia="Andale Sans UI"/>
          <w:kern w:val="1"/>
          <w:szCs w:val="28"/>
          <w:lang w:eastAsia="ar-SA"/>
        </w:rPr>
        <w:t>7) участие в предупреждении и ликвидации последствий чрезвычайных ситуаций в границах поселения;</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8) обеспечение первичных мер пожарной безопасности</w:t>
      </w:r>
      <w:r w:rsidRPr="00BA0B96">
        <w:rPr>
          <w:rFonts w:eastAsia="Andale Sans UI"/>
          <w:b/>
          <w:kern w:val="1"/>
          <w:szCs w:val="28"/>
          <w:lang w:eastAsia="ar-SA"/>
        </w:rPr>
        <w:t xml:space="preserve"> </w:t>
      </w:r>
      <w:r w:rsidRPr="00BA0B96">
        <w:rPr>
          <w:rFonts w:eastAsia="Andale Sans UI"/>
          <w:kern w:val="1"/>
          <w:szCs w:val="28"/>
          <w:lang w:eastAsia="ar-SA"/>
        </w:rPr>
        <w:t>в границах населенных пунктов поселения;</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9) создание условий для обеспечения жителей поселения услугами связи, общественного питания, торговли и бытового обслуживания;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10) организация библиотечного обслуживания населения, комплектование и обеспечение сохранности библиотечных фондов библиотек поселения;</w:t>
      </w:r>
    </w:p>
    <w:p w:rsidR="00BA0B96" w:rsidRPr="00BA0B96" w:rsidRDefault="00BA0B96" w:rsidP="00BA0B96">
      <w:pPr>
        <w:widowControl w:val="0"/>
        <w:tabs>
          <w:tab w:val="left" w:pos="-1276"/>
        </w:tabs>
        <w:rPr>
          <w:rFonts w:eastAsia="Andale Sans UI"/>
          <w:kern w:val="1"/>
          <w:szCs w:val="28"/>
          <w:lang w:eastAsia="ar-SA"/>
        </w:rPr>
      </w:pPr>
      <w:r w:rsidRPr="00BA0B96">
        <w:rPr>
          <w:rFonts w:eastAsia="Andale Sans UI"/>
          <w:kern w:val="1"/>
          <w:szCs w:val="28"/>
          <w:lang w:eastAsia="ar-SA"/>
        </w:rPr>
        <w:t>11) создание условий</w:t>
      </w:r>
      <w:r w:rsidRPr="00BA0B96">
        <w:rPr>
          <w:rFonts w:eastAsia="Andale Sans UI"/>
          <w:b/>
          <w:kern w:val="1"/>
          <w:szCs w:val="28"/>
          <w:lang w:eastAsia="ar-SA"/>
        </w:rPr>
        <w:t xml:space="preserve"> </w:t>
      </w:r>
      <w:r w:rsidRPr="00BA0B96">
        <w:rPr>
          <w:rFonts w:eastAsia="Andale Sans UI"/>
          <w:kern w:val="1"/>
          <w:szCs w:val="28"/>
          <w:lang w:eastAsia="ar-SA"/>
        </w:rPr>
        <w:t>для организации досуга</w:t>
      </w:r>
      <w:r w:rsidRPr="00BA0B96">
        <w:rPr>
          <w:rFonts w:eastAsia="Andale Sans UI"/>
          <w:b/>
          <w:kern w:val="1"/>
          <w:szCs w:val="28"/>
          <w:lang w:eastAsia="ar-SA"/>
        </w:rPr>
        <w:t xml:space="preserve"> </w:t>
      </w:r>
      <w:r w:rsidRPr="00BA0B96">
        <w:rPr>
          <w:rFonts w:eastAsia="Andale Sans UI"/>
          <w:kern w:val="1"/>
          <w:szCs w:val="28"/>
          <w:lang w:eastAsia="ar-SA"/>
        </w:rPr>
        <w:t>и обеспечения жителей поселения услугами организаций культуры;</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12)</w:t>
      </w:r>
      <w:r w:rsidRPr="00BA0B96">
        <w:rPr>
          <w:rFonts w:eastAsia="Arial Unicode MS"/>
          <w:b/>
          <w:kern w:val="1"/>
          <w:szCs w:val="28"/>
          <w:lang w:eastAsia="ar-SA"/>
        </w:rPr>
        <w:t xml:space="preserve"> </w:t>
      </w:r>
      <w:r w:rsidRPr="00BA0B96">
        <w:rPr>
          <w:rFonts w:eastAsia="Arial Unicode MS"/>
          <w:kern w:val="1"/>
          <w:szCs w:val="28"/>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15) создание условий для массового отдыха жителей поселения и организация обустройства мест массового отдыха населения</w:t>
      </w:r>
      <w:r w:rsidRPr="00BA0B96">
        <w:rPr>
          <w:rFonts w:eastAsia="Andale Sans UI"/>
          <w:bCs/>
          <w:kern w:val="1"/>
          <w:szCs w:val="28"/>
          <w:lang w:eastAsia="ar-SA"/>
        </w:rPr>
        <w:t xml:space="preserve">, включая обеспечение свободного </w:t>
      </w:r>
      <w:r w:rsidRPr="00BA0B96">
        <w:rPr>
          <w:rFonts w:eastAsia="Andale Sans UI"/>
          <w:bCs/>
          <w:kern w:val="1"/>
          <w:szCs w:val="28"/>
          <w:lang w:eastAsia="ar-SA"/>
        </w:rPr>
        <w:lastRenderedPageBreak/>
        <w:t>доступа граждан к водным объектам общего пользования и их береговым полосам</w:t>
      </w:r>
      <w:r w:rsidRPr="00BA0B96">
        <w:rPr>
          <w:rFonts w:eastAsia="Andale Sans UI"/>
          <w:kern w:val="1"/>
          <w:szCs w:val="28"/>
          <w:lang w:eastAsia="ar-SA"/>
        </w:rPr>
        <w:t>;</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16) формирование архивных фондов поселения;</w:t>
      </w:r>
    </w:p>
    <w:p w:rsidR="00BA0B96" w:rsidRPr="00BA0B96" w:rsidRDefault="00BA0B96" w:rsidP="00BA0B96">
      <w:pPr>
        <w:autoSpaceDE w:val="0"/>
        <w:autoSpaceDN w:val="0"/>
        <w:adjustRightInd w:val="0"/>
        <w:rPr>
          <w:rFonts w:eastAsia="Andale Sans UI"/>
          <w:kern w:val="2"/>
          <w:szCs w:val="28"/>
          <w:lang w:eastAsia="ar-SA"/>
        </w:rPr>
      </w:pPr>
      <w:r w:rsidRPr="00BA0B96">
        <w:rPr>
          <w:rFonts w:eastAsia="Andale Sans UI"/>
          <w:kern w:val="1"/>
          <w:szCs w:val="28"/>
          <w:lang w:eastAsia="ar-SA"/>
        </w:rPr>
        <w:t xml:space="preserve">17) </w:t>
      </w:r>
      <w:r w:rsidRPr="00BA0B96">
        <w:rPr>
          <w:rFonts w:eastAsia="Times New Roman"/>
          <w:bCs/>
          <w:iCs/>
          <w:szCs w:val="28"/>
          <w:lang w:eastAsia="ru-RU"/>
        </w:rPr>
        <w:t xml:space="preserve">утверждение правил благоустройства территории поселения, </w:t>
      </w:r>
      <w:r w:rsidRPr="00BA0B96">
        <w:rPr>
          <w:rFonts w:eastAsia="Times New Roman"/>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BA0B96">
        <w:rPr>
          <w:rFonts w:eastAsia="Times New Roman"/>
          <w:bCs/>
          <w:iCs/>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A0B96" w:rsidRPr="00BA0B96" w:rsidRDefault="00BA0B96" w:rsidP="00BA0B96">
      <w:pPr>
        <w:widowControl w:val="0"/>
        <w:tabs>
          <w:tab w:val="left" w:pos="-1276"/>
          <w:tab w:val="left" w:pos="1134"/>
        </w:tabs>
        <w:rPr>
          <w:rFonts w:eastAsia="Andale Sans UI"/>
          <w:kern w:val="1"/>
          <w:szCs w:val="28"/>
          <w:lang w:eastAsia="ar-SA"/>
        </w:rPr>
      </w:pPr>
      <w:r w:rsidRPr="00BA0B96">
        <w:rPr>
          <w:rFonts w:eastAsia="Andale Sans UI"/>
          <w:kern w:val="1"/>
          <w:szCs w:val="28"/>
          <w:lang w:eastAsia="ar-SA"/>
        </w:rPr>
        <w:t>18) организация ритуальных услуг и содержание мест захоронения;</w:t>
      </w:r>
    </w:p>
    <w:p w:rsidR="00BA0B96" w:rsidRPr="00BA0B96" w:rsidRDefault="00BA0B96" w:rsidP="00BA0B96">
      <w:pPr>
        <w:widowControl w:val="0"/>
        <w:tabs>
          <w:tab w:val="left" w:pos="-1276"/>
        </w:tabs>
        <w:rPr>
          <w:rFonts w:eastAsia="Arial Unicode MS"/>
          <w:kern w:val="1"/>
          <w:szCs w:val="28"/>
          <w:lang w:eastAsia="ar-SA"/>
        </w:rPr>
      </w:pPr>
      <w:r w:rsidRPr="00BA0B96">
        <w:rPr>
          <w:rFonts w:eastAsia="Arial Unicode MS"/>
          <w:kern w:val="1"/>
          <w:szCs w:val="28"/>
          <w:lang w:eastAsia="ar-SA"/>
        </w:rPr>
        <w:t>19) осуществление мероприятий по обеспечению безопасности людей                  на водных объектах, охране их жизни и здоровья;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20) содействие в развитии сельскохозяйственного производства, создание условий для развития малого и среднего предпринимательства;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A0B96" w:rsidRPr="00BA0B96" w:rsidRDefault="00BA0B96" w:rsidP="00BA0B96">
      <w:pPr>
        <w:widowControl w:val="0"/>
        <w:tabs>
          <w:tab w:val="left" w:pos="0"/>
        </w:tabs>
        <w:rPr>
          <w:rFonts w:eastAsia="Arial"/>
          <w:kern w:val="1"/>
          <w:szCs w:val="28"/>
          <w:lang w:eastAsia="ar-SA"/>
        </w:rPr>
      </w:pPr>
      <w:r w:rsidRPr="00BA0B96">
        <w:rPr>
          <w:rFonts w:eastAsia="Arial"/>
          <w:kern w:val="1"/>
          <w:szCs w:val="28"/>
          <w:lang w:eastAsia="ar-SA"/>
        </w:rPr>
        <w:t xml:space="preserve">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w:t>
      </w:r>
      <w:r w:rsidR="000A0180">
        <w:rPr>
          <w:rFonts w:eastAsia="Arial"/>
          <w:kern w:val="1"/>
          <w:szCs w:val="28"/>
          <w:lang w:eastAsia="ar-SA"/>
        </w:rPr>
        <w:t xml:space="preserve">12 января 1996 г. </w:t>
      </w:r>
      <w:r w:rsidRPr="00BA0B96">
        <w:rPr>
          <w:rFonts w:eastAsia="Arial"/>
          <w:kern w:val="1"/>
          <w:szCs w:val="28"/>
          <w:lang w:eastAsia="ar-SA"/>
        </w:rPr>
        <w:t>№ 7-ФЗ «О некоммерческих организациях»;</w:t>
      </w:r>
    </w:p>
    <w:p w:rsidR="00BA0B96" w:rsidRPr="00BA0B96" w:rsidRDefault="00BA0B96" w:rsidP="00BA0B96">
      <w:pPr>
        <w:widowControl w:val="0"/>
        <w:rPr>
          <w:rFonts w:eastAsia="Andale Sans UI"/>
          <w:bCs/>
          <w:kern w:val="1"/>
          <w:szCs w:val="28"/>
          <w:lang w:eastAsia="ar-SA"/>
        </w:rPr>
      </w:pPr>
      <w:r w:rsidRPr="00BA0B96">
        <w:rPr>
          <w:rFonts w:eastAsia="Andale Sans UI"/>
          <w:bCs/>
          <w:kern w:val="1"/>
          <w:szCs w:val="28"/>
          <w:lang w:eastAsia="ar-SA"/>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25) осуществление мер по противодействию коррупции в границах поселения;</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A0B96" w:rsidRPr="00BA0B96" w:rsidRDefault="00BA0B96" w:rsidP="00BA0B96">
      <w:pPr>
        <w:autoSpaceDE w:val="0"/>
        <w:autoSpaceDN w:val="0"/>
        <w:adjustRightInd w:val="0"/>
        <w:rPr>
          <w:rFonts w:eastAsia="Calibri"/>
          <w:szCs w:val="28"/>
          <w:lang w:eastAsia="ar-SA"/>
        </w:rPr>
      </w:pPr>
      <w:r w:rsidRPr="00BA0B96">
        <w:rPr>
          <w:rFonts w:eastAsia="Times New Roman"/>
          <w:szCs w:val="28"/>
          <w:lang w:eastAsia="ru-RU"/>
        </w:rPr>
        <w:t xml:space="preserve">27) </w:t>
      </w:r>
      <w:r w:rsidRPr="00BA0B96">
        <w:rPr>
          <w:rFonts w:eastAsia="Calibri"/>
          <w:szCs w:val="28"/>
          <w:lang w:eastAsia="ar-SA"/>
        </w:rPr>
        <w:t xml:space="preserve">принятие в соответствии с гражданским </w:t>
      </w:r>
      <w:hyperlink r:id="rId12" w:history="1">
        <w:r w:rsidRPr="00D85B18">
          <w:rPr>
            <w:rFonts w:eastAsia="Calibri"/>
            <w:szCs w:val="28"/>
          </w:rPr>
          <w:t>законодательством</w:t>
        </w:r>
      </w:hyperlink>
      <w:r w:rsidRPr="00D85B18">
        <w:rPr>
          <w:rFonts w:eastAsia="Calibri"/>
          <w:szCs w:val="28"/>
          <w:lang w:eastAsia="ar-SA"/>
        </w:rPr>
        <w:t xml:space="preserve"> </w:t>
      </w:r>
      <w:r w:rsidRPr="00BA0B96">
        <w:rPr>
          <w:rFonts w:eastAsia="Calibri"/>
          <w:szCs w:val="28"/>
          <w:lang w:eastAsia="ar-SA"/>
        </w:rPr>
        <w:t>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Calibri"/>
          <w:kern w:val="1"/>
          <w:szCs w:val="28"/>
          <w:lang w:eastAsia="ar-SA"/>
        </w:rPr>
        <w:t>28</w:t>
      </w:r>
      <w:r w:rsidRPr="00BA0B96">
        <w:rPr>
          <w:rFonts w:eastAsia="Calibri"/>
          <w:szCs w:val="28"/>
          <w:lang w:eastAsia="ar-SA"/>
        </w:rPr>
        <w:t>)</w:t>
      </w:r>
      <w:r w:rsidR="00776445">
        <w:rPr>
          <w:rFonts w:eastAsia="Calibri"/>
          <w:szCs w:val="28"/>
          <w:lang w:eastAsia="ar-SA"/>
        </w:rPr>
        <w:t xml:space="preserve"> </w:t>
      </w:r>
      <w:r w:rsidRPr="00BA0B96">
        <w:rPr>
          <w:rFonts w:eastAsia="Times New Roman"/>
          <w:szCs w:val="28"/>
          <w:lang w:eastAsia="ru-RU"/>
        </w:rPr>
        <w:t>осуществление учета личных подсобных хозяйств, которые ведут граждане в соответствии с Федеральным законом</w:t>
      </w:r>
      <w:hyperlink r:id="rId13" w:history="1"/>
      <w:r w:rsidRPr="00BA0B96">
        <w:rPr>
          <w:rFonts w:eastAsia="Times New Roman"/>
          <w:szCs w:val="28"/>
          <w:lang w:eastAsia="ru-RU"/>
        </w:rPr>
        <w:t xml:space="preserve"> от </w:t>
      </w:r>
      <w:r w:rsidR="00A215FA">
        <w:rPr>
          <w:rFonts w:eastAsia="Times New Roman"/>
          <w:szCs w:val="28"/>
          <w:lang w:eastAsia="ru-RU"/>
        </w:rPr>
        <w:t xml:space="preserve">7 июля 2003 г. </w:t>
      </w:r>
      <w:r w:rsidRPr="00BA0B96">
        <w:rPr>
          <w:rFonts w:eastAsia="Times New Roman"/>
          <w:szCs w:val="28"/>
          <w:lang w:eastAsia="ru-RU"/>
        </w:rPr>
        <w:t>№</w:t>
      </w:r>
      <w:r w:rsidR="00776445">
        <w:rPr>
          <w:rFonts w:eastAsia="Times New Roman"/>
          <w:szCs w:val="28"/>
          <w:lang w:eastAsia="ru-RU"/>
        </w:rPr>
        <w:t xml:space="preserve"> </w:t>
      </w:r>
      <w:r w:rsidRPr="00BA0B96">
        <w:rPr>
          <w:rFonts w:eastAsia="Times New Roman"/>
          <w:szCs w:val="28"/>
          <w:lang w:eastAsia="ru-RU"/>
        </w:rPr>
        <w:t xml:space="preserve">112-ФЗ                 «О </w:t>
      </w:r>
      <w:r w:rsidRPr="00BA0B96">
        <w:rPr>
          <w:rFonts w:eastAsia="Times New Roman"/>
          <w:szCs w:val="28"/>
          <w:lang w:eastAsia="ru-RU"/>
        </w:rPr>
        <w:lastRenderedPageBreak/>
        <w:t>личном подсобном хозяйстве», в похозяйственных книгах.</w:t>
      </w:r>
    </w:p>
    <w:p w:rsidR="00BA0B96" w:rsidRPr="00BA0B96" w:rsidRDefault="00BA0B96" w:rsidP="00BA0B96">
      <w:pPr>
        <w:widowControl w:val="0"/>
        <w:autoSpaceDE w:val="0"/>
        <w:autoSpaceDN w:val="0"/>
        <w:adjustRightInd w:val="0"/>
        <w:rPr>
          <w:rFonts w:eastAsia="Times New Roman"/>
          <w:szCs w:val="28"/>
          <w:lang w:eastAsia="ru-RU"/>
        </w:rPr>
      </w:pPr>
    </w:p>
    <w:p w:rsidR="00BA0B96" w:rsidRPr="00BA0B96" w:rsidRDefault="00BA0B96" w:rsidP="00BA0B96">
      <w:pPr>
        <w:widowControl w:val="0"/>
        <w:tabs>
          <w:tab w:val="left" w:pos="142"/>
        </w:tabs>
        <w:rPr>
          <w:rFonts w:eastAsia="Andale Sans UI"/>
          <w:b/>
          <w:kern w:val="1"/>
          <w:szCs w:val="28"/>
          <w:lang w:eastAsia="ar-SA"/>
        </w:rPr>
      </w:pPr>
      <w:r w:rsidRPr="00BA0B96">
        <w:rPr>
          <w:rFonts w:eastAsia="Andale Sans UI"/>
          <w:b/>
          <w:kern w:val="1"/>
          <w:szCs w:val="28"/>
          <w:lang w:eastAsia="ar-SA"/>
        </w:rPr>
        <w:t xml:space="preserve">Статья 34. Полномочия органов местного самоуправления </w:t>
      </w:r>
      <w:r w:rsidR="00776445">
        <w:rPr>
          <w:rFonts w:eastAsia="Andale Sans UI"/>
          <w:b/>
          <w:kern w:val="1"/>
          <w:szCs w:val="28"/>
          <w:lang w:eastAsia="ar-SA"/>
        </w:rPr>
        <w:t xml:space="preserve">                                  </w:t>
      </w:r>
      <w:r w:rsidRPr="00BA0B96">
        <w:rPr>
          <w:rFonts w:eastAsia="Andale Sans UI"/>
          <w:b/>
          <w:kern w:val="1"/>
          <w:szCs w:val="28"/>
          <w:lang w:eastAsia="ar-SA"/>
        </w:rPr>
        <w:t>по решению вопросов местного значения</w:t>
      </w:r>
    </w:p>
    <w:p w:rsidR="00BA0B96" w:rsidRPr="00BA0B96" w:rsidRDefault="00BA0B96" w:rsidP="00BA0B96">
      <w:pPr>
        <w:widowControl w:val="0"/>
        <w:tabs>
          <w:tab w:val="left" w:pos="-1276"/>
        </w:tabs>
        <w:rPr>
          <w:rFonts w:eastAsia="Andale Sans UI"/>
          <w:kern w:val="1"/>
          <w:szCs w:val="28"/>
          <w:lang w:eastAsia="ar-SA"/>
        </w:rPr>
      </w:pPr>
      <w:r w:rsidRPr="00BA0B96">
        <w:rPr>
          <w:rFonts w:eastAsia="Andale Sans UI"/>
          <w:kern w:val="1"/>
          <w:szCs w:val="28"/>
          <w:lang w:eastAsia="ar-SA"/>
        </w:rPr>
        <w:t>1. В целях решения вопросов местного значения органы местного самоуправления поселения обладают следующими полномочиями:</w:t>
      </w:r>
    </w:p>
    <w:p w:rsidR="00BA0B96" w:rsidRPr="00BA0B96" w:rsidRDefault="00BA0B96" w:rsidP="00BA0B96">
      <w:pPr>
        <w:widowControl w:val="0"/>
        <w:tabs>
          <w:tab w:val="left" w:pos="1760"/>
        </w:tabs>
        <w:rPr>
          <w:rFonts w:eastAsia="Andale Sans UI"/>
          <w:kern w:val="1"/>
          <w:szCs w:val="28"/>
          <w:lang w:eastAsia="ar-SA"/>
        </w:rPr>
      </w:pPr>
      <w:r w:rsidRPr="00BA0B96">
        <w:rPr>
          <w:rFonts w:eastAsia="Andale Sans UI"/>
          <w:kern w:val="1"/>
          <w:szCs w:val="28"/>
          <w:lang w:eastAsia="ar-SA"/>
        </w:rPr>
        <w:t>1) принятие Устава поселения</w:t>
      </w:r>
      <w:r w:rsidRPr="00BA0B96">
        <w:rPr>
          <w:rFonts w:eastAsia="Andale Sans UI"/>
          <w:b/>
          <w:kern w:val="1"/>
          <w:szCs w:val="28"/>
          <w:lang w:eastAsia="ar-SA"/>
        </w:rPr>
        <w:t xml:space="preserve"> </w:t>
      </w:r>
      <w:r w:rsidRPr="00BA0B96">
        <w:rPr>
          <w:rFonts w:eastAsia="Andale Sans UI"/>
          <w:kern w:val="1"/>
          <w:szCs w:val="28"/>
          <w:lang w:eastAsia="ar-SA"/>
        </w:rPr>
        <w:t>и внесение в него</w:t>
      </w:r>
      <w:r w:rsidRPr="00BA0B96">
        <w:rPr>
          <w:rFonts w:eastAsia="Andale Sans UI"/>
          <w:b/>
          <w:kern w:val="1"/>
          <w:szCs w:val="28"/>
          <w:lang w:eastAsia="ar-SA"/>
        </w:rPr>
        <w:t xml:space="preserve"> </w:t>
      </w:r>
      <w:r w:rsidRPr="00BA0B96">
        <w:rPr>
          <w:rFonts w:eastAsia="Andale Sans UI"/>
          <w:kern w:val="1"/>
          <w:szCs w:val="28"/>
          <w:lang w:eastAsia="ar-SA"/>
        </w:rPr>
        <w:t>изменений и дополнений, издание муниципальных правовых актов;</w:t>
      </w:r>
    </w:p>
    <w:p w:rsidR="00BA0B96" w:rsidRPr="00BA0B96" w:rsidRDefault="00BA0B96" w:rsidP="00BA0B96">
      <w:pPr>
        <w:widowControl w:val="0"/>
        <w:tabs>
          <w:tab w:val="left" w:pos="1760"/>
        </w:tabs>
        <w:rPr>
          <w:rFonts w:eastAsia="Andale Sans UI"/>
          <w:kern w:val="1"/>
          <w:szCs w:val="28"/>
          <w:lang w:eastAsia="ar-SA"/>
        </w:rPr>
      </w:pPr>
      <w:r w:rsidRPr="00BA0B96">
        <w:rPr>
          <w:rFonts w:eastAsia="Andale Sans UI"/>
          <w:kern w:val="1"/>
          <w:szCs w:val="28"/>
          <w:lang w:eastAsia="ar-SA"/>
        </w:rPr>
        <w:t>2) установление официальных символов поселения;</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Times New Roman"/>
          <w:kern w:val="1"/>
          <w:szCs w:val="24"/>
          <w:lang w:eastAsia="ar-SA"/>
        </w:rPr>
        <w:t>3) создание муниципальных предприятий и учреждений</w:t>
      </w:r>
      <w:r w:rsidRPr="00BA0B96">
        <w:rPr>
          <w:rFonts w:eastAsia="Andale Sans UI"/>
          <w:b/>
          <w:kern w:val="1"/>
          <w:szCs w:val="24"/>
          <w:lang w:eastAsia="ar-SA"/>
        </w:rPr>
        <w:t xml:space="preserve">, </w:t>
      </w:r>
      <w:r w:rsidRPr="00D85B18">
        <w:rPr>
          <w:rFonts w:eastAsia="Andale Sans UI"/>
          <w:kern w:val="1"/>
          <w:szCs w:val="28"/>
          <w:lang w:eastAsia="ar-SA"/>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BA0B96">
        <w:rPr>
          <w:rFonts w:eastAsia="Calibri"/>
          <w:szCs w:val="28"/>
          <w:lang w:eastAsia="ar-SA"/>
        </w:rPr>
        <w:t>осуществление закупок товаров, работ, услуг для обеспечения муниципальных нужд;</w:t>
      </w:r>
    </w:p>
    <w:p w:rsidR="00BA0B96" w:rsidRPr="00BA0B96" w:rsidRDefault="00BA0B96" w:rsidP="00BA0B96">
      <w:pPr>
        <w:widowControl w:val="0"/>
        <w:tabs>
          <w:tab w:val="left" w:pos="1760"/>
        </w:tabs>
        <w:rPr>
          <w:rFonts w:eastAsia="Andale Sans UI"/>
          <w:kern w:val="1"/>
          <w:szCs w:val="28"/>
          <w:lang w:eastAsia="ar-SA"/>
        </w:rPr>
      </w:pPr>
      <w:r w:rsidRPr="00BA0B96">
        <w:rPr>
          <w:rFonts w:eastAsia="Andale Sans UI"/>
          <w:kern w:val="1"/>
          <w:szCs w:val="28"/>
          <w:lang w:eastAsia="ar-SA"/>
        </w:rPr>
        <w:t xml:space="preserve">4) установление тарифов на услуги, предоставляемые муниципальными предприятиями и учреждениями, </w:t>
      </w:r>
      <w:r w:rsidRPr="00BA0B96">
        <w:rPr>
          <w:rFonts w:eastAsia="Times New Roman"/>
          <w:kern w:val="1"/>
          <w:szCs w:val="28"/>
          <w:lang w:eastAsia="ar-SA"/>
        </w:rPr>
        <w:t xml:space="preserve">и работы, выполняемые муниципальными предприятиями и учреждениями, </w:t>
      </w:r>
      <w:r w:rsidRPr="00BA0B96">
        <w:rPr>
          <w:rFonts w:eastAsia="Andale Sans UI"/>
          <w:kern w:val="1"/>
          <w:szCs w:val="28"/>
          <w:lang w:eastAsia="ar-SA"/>
        </w:rPr>
        <w:t>если иное не предусмотрено федеральными законами;</w:t>
      </w:r>
    </w:p>
    <w:p w:rsidR="00BA0B96" w:rsidRPr="00BA0B96" w:rsidRDefault="00BA0B96" w:rsidP="00BA0B96">
      <w:pPr>
        <w:widowControl w:val="0"/>
        <w:tabs>
          <w:tab w:val="left" w:pos="1760"/>
        </w:tabs>
        <w:rPr>
          <w:rFonts w:eastAsia="Arial Unicode MS"/>
          <w:kern w:val="1"/>
          <w:szCs w:val="28"/>
          <w:lang w:eastAsia="ar-SA"/>
        </w:rPr>
      </w:pPr>
      <w:r w:rsidRPr="00BA0B96">
        <w:rPr>
          <w:rFonts w:eastAsia="Arial Unicode MS"/>
          <w:kern w:val="1"/>
          <w:szCs w:val="28"/>
          <w:lang w:eastAsia="ar-SA"/>
        </w:rPr>
        <w:t xml:space="preserve">5) по организации теплоснабжения, предусмотренными Федеральным законом </w:t>
      </w:r>
      <w:r w:rsidRPr="00BA0B96">
        <w:rPr>
          <w:rFonts w:eastAsia="Calibri"/>
          <w:szCs w:val="28"/>
          <w:lang w:eastAsia="ar-SA"/>
        </w:rPr>
        <w:t xml:space="preserve">от </w:t>
      </w:r>
      <w:r w:rsidR="000727D2">
        <w:rPr>
          <w:rFonts w:eastAsia="Calibri"/>
          <w:szCs w:val="28"/>
          <w:lang w:eastAsia="ar-SA"/>
        </w:rPr>
        <w:t xml:space="preserve">27 июля 2010 г. </w:t>
      </w:r>
      <w:r w:rsidRPr="00BA0B96">
        <w:rPr>
          <w:rFonts w:eastAsia="Calibri"/>
          <w:szCs w:val="28"/>
          <w:lang w:eastAsia="ar-SA"/>
        </w:rPr>
        <w:t>№ 190-ФЗ</w:t>
      </w:r>
      <w:r w:rsidRPr="00BA0B96">
        <w:rPr>
          <w:rFonts w:eastAsia="Arial Unicode MS"/>
          <w:kern w:val="1"/>
          <w:szCs w:val="28"/>
          <w:lang w:eastAsia="ar-SA"/>
        </w:rPr>
        <w:t xml:space="preserve"> «О теплоснабжении»;</w:t>
      </w:r>
    </w:p>
    <w:p w:rsidR="00BA0B96" w:rsidRPr="00BA0B96" w:rsidRDefault="00BA0B96" w:rsidP="00BA0B96">
      <w:pPr>
        <w:widowControl w:val="0"/>
        <w:rPr>
          <w:rFonts w:eastAsia="Andale Sans UI"/>
          <w:iCs/>
          <w:kern w:val="1"/>
          <w:szCs w:val="28"/>
          <w:lang w:eastAsia="ar-SA"/>
        </w:rPr>
      </w:pPr>
      <w:r w:rsidRPr="00BA0B96">
        <w:rPr>
          <w:rFonts w:eastAsia="Andale Sans UI"/>
          <w:iCs/>
          <w:kern w:val="1"/>
          <w:szCs w:val="28"/>
          <w:lang w:eastAsia="ar-SA"/>
        </w:rPr>
        <w:t xml:space="preserve">6) в сфере водоснабжения и водоотведения, предусмотренными Федеральным законом </w:t>
      </w:r>
      <w:r w:rsidRPr="00BA0B96">
        <w:rPr>
          <w:rFonts w:eastAsia="Calibri"/>
          <w:szCs w:val="28"/>
          <w:lang w:eastAsia="ar-SA"/>
        </w:rPr>
        <w:t xml:space="preserve">от </w:t>
      </w:r>
      <w:r w:rsidR="000727D2">
        <w:rPr>
          <w:rFonts w:eastAsia="Calibri"/>
          <w:szCs w:val="28"/>
          <w:lang w:eastAsia="ar-SA"/>
        </w:rPr>
        <w:t>7 декабря 2011 г.</w:t>
      </w:r>
      <w:r w:rsidRPr="00BA0B96">
        <w:rPr>
          <w:rFonts w:eastAsia="Calibri"/>
          <w:szCs w:val="28"/>
          <w:lang w:eastAsia="ar-SA"/>
        </w:rPr>
        <w:t xml:space="preserve"> № 416-ФЗ «</w:t>
      </w:r>
      <w:r w:rsidRPr="00BA0B96">
        <w:rPr>
          <w:rFonts w:eastAsia="Andale Sans UI"/>
          <w:iCs/>
          <w:kern w:val="1"/>
          <w:szCs w:val="28"/>
          <w:lang w:eastAsia="ar-SA"/>
        </w:rPr>
        <w:t>О водоснабжении и водоотведении»;</w:t>
      </w:r>
    </w:p>
    <w:p w:rsidR="00BA0B96" w:rsidRPr="00BA0B96" w:rsidRDefault="00BA0B96" w:rsidP="00BA0B96">
      <w:pPr>
        <w:widowControl w:val="0"/>
        <w:autoSpaceDE w:val="0"/>
        <w:autoSpaceDN w:val="0"/>
        <w:adjustRightInd w:val="0"/>
        <w:rPr>
          <w:rFonts w:eastAsia="Andale Sans UI"/>
          <w:iCs/>
          <w:kern w:val="1"/>
          <w:szCs w:val="28"/>
          <w:lang w:eastAsia="ar-SA"/>
        </w:rPr>
      </w:pPr>
      <w:r w:rsidRPr="00BA0B96">
        <w:rPr>
          <w:rFonts w:eastAsia="Times New Roman"/>
          <w:bCs/>
          <w:iCs/>
          <w:szCs w:val="28"/>
          <w:lang w:eastAsia="ru-RU"/>
        </w:rPr>
        <w:t xml:space="preserve">7) в сфере стратегического планирования, предусмотренными Федеральным </w:t>
      </w:r>
      <w:hyperlink r:id="rId14" w:history="1">
        <w:r w:rsidRPr="00D85B18">
          <w:rPr>
            <w:rFonts w:eastAsia="Times New Roman"/>
            <w:bCs/>
            <w:iCs/>
            <w:szCs w:val="28"/>
            <w:lang w:eastAsia="ru-RU"/>
          </w:rPr>
          <w:t>законом</w:t>
        </w:r>
      </w:hyperlink>
      <w:r w:rsidRPr="00D85B18">
        <w:rPr>
          <w:rFonts w:eastAsia="Times New Roman"/>
          <w:bCs/>
          <w:iCs/>
          <w:szCs w:val="28"/>
          <w:lang w:eastAsia="ru-RU"/>
        </w:rPr>
        <w:t xml:space="preserve"> </w:t>
      </w:r>
      <w:r w:rsidRPr="00BA0B96">
        <w:rPr>
          <w:rFonts w:eastAsia="Times New Roman"/>
          <w:bCs/>
          <w:iCs/>
          <w:szCs w:val="28"/>
          <w:lang w:eastAsia="ru-RU"/>
        </w:rPr>
        <w:t>от 28</w:t>
      </w:r>
      <w:r w:rsidR="00B678FE">
        <w:rPr>
          <w:rFonts w:eastAsia="Times New Roman"/>
          <w:bCs/>
          <w:iCs/>
          <w:szCs w:val="28"/>
          <w:lang w:eastAsia="ru-RU"/>
        </w:rPr>
        <w:t xml:space="preserve"> июня </w:t>
      </w:r>
      <w:r w:rsidRPr="00BA0B96">
        <w:rPr>
          <w:rFonts w:eastAsia="Times New Roman"/>
          <w:bCs/>
          <w:iCs/>
          <w:szCs w:val="28"/>
          <w:lang w:eastAsia="ru-RU"/>
        </w:rPr>
        <w:t xml:space="preserve">2014 </w:t>
      </w:r>
      <w:r w:rsidR="00B678FE">
        <w:rPr>
          <w:rFonts w:eastAsia="Times New Roman"/>
          <w:bCs/>
          <w:iCs/>
          <w:szCs w:val="28"/>
          <w:lang w:eastAsia="ru-RU"/>
        </w:rPr>
        <w:t xml:space="preserve">г. </w:t>
      </w:r>
      <w:r w:rsidR="00F00064">
        <w:rPr>
          <w:rFonts w:eastAsia="Times New Roman"/>
          <w:bCs/>
          <w:iCs/>
          <w:szCs w:val="28"/>
          <w:lang w:eastAsia="ru-RU"/>
        </w:rPr>
        <w:t xml:space="preserve">№ </w:t>
      </w:r>
      <w:r w:rsidRPr="00BA0B96">
        <w:rPr>
          <w:rFonts w:eastAsia="Times New Roman"/>
          <w:bCs/>
          <w:iCs/>
          <w:szCs w:val="28"/>
          <w:lang w:eastAsia="ru-RU"/>
        </w:rPr>
        <w:t>172-ФЗ «О стратегическом планировании в Российской Федерации»;</w:t>
      </w:r>
    </w:p>
    <w:p w:rsidR="00BA0B96" w:rsidRPr="00BA0B96" w:rsidRDefault="00BA0B96" w:rsidP="00BA0B96">
      <w:pPr>
        <w:widowControl w:val="0"/>
        <w:tabs>
          <w:tab w:val="left" w:pos="1760"/>
        </w:tabs>
        <w:rPr>
          <w:rFonts w:eastAsia="Andale Sans UI"/>
          <w:iCs/>
          <w:kern w:val="1"/>
          <w:szCs w:val="28"/>
          <w:lang w:eastAsia="ar-SA"/>
        </w:rPr>
      </w:pPr>
      <w:r w:rsidRPr="00BA0B96">
        <w:rPr>
          <w:rFonts w:eastAsia="Andale Sans UI"/>
          <w:iCs/>
          <w:kern w:val="1"/>
          <w:szCs w:val="28"/>
          <w:lang w:eastAsia="ar-SA"/>
        </w:rPr>
        <w:t xml:space="preserve">8) организационное и материально-техническое обеспечение подготовки и проведения муниципальных выборов, местного референдума, голосования </w:t>
      </w:r>
      <w:r w:rsidR="00F00064">
        <w:rPr>
          <w:rFonts w:eastAsia="Andale Sans UI"/>
          <w:iCs/>
          <w:kern w:val="1"/>
          <w:szCs w:val="28"/>
          <w:lang w:eastAsia="ar-SA"/>
        </w:rPr>
        <w:t xml:space="preserve">                    </w:t>
      </w:r>
      <w:r w:rsidRPr="00BA0B96">
        <w:rPr>
          <w:rFonts w:eastAsia="Andale Sans UI"/>
          <w:iCs/>
          <w:kern w:val="1"/>
          <w:szCs w:val="28"/>
          <w:lang w:eastAsia="ar-SA"/>
        </w:rPr>
        <w:t>по отзыву депутата Совета, главы поселения, голосования по вопросам изменения границ поселения, преобразования поселения;</w:t>
      </w:r>
    </w:p>
    <w:p w:rsidR="00BA0B96" w:rsidRPr="00BA0B96" w:rsidRDefault="00BA0B96" w:rsidP="00BA0B96">
      <w:pPr>
        <w:widowControl w:val="0"/>
        <w:tabs>
          <w:tab w:val="left" w:pos="1760"/>
        </w:tabs>
        <w:rPr>
          <w:rFonts w:eastAsia="Andale Sans UI"/>
          <w:iCs/>
          <w:kern w:val="1"/>
          <w:szCs w:val="28"/>
          <w:lang w:eastAsia="ar-SA"/>
        </w:rPr>
      </w:pPr>
      <w:r w:rsidRPr="00BA0B96">
        <w:rPr>
          <w:rFonts w:eastAsia="Andale Sans UI"/>
          <w:iCs/>
          <w:kern w:val="1"/>
          <w:szCs w:val="28"/>
          <w:lang w:eastAsia="ar-SA"/>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A0B96" w:rsidRPr="00BA0B96" w:rsidRDefault="00BA0B96" w:rsidP="00BA0B96">
      <w:pPr>
        <w:widowControl w:val="0"/>
        <w:rPr>
          <w:rFonts w:eastAsia="Andale Sans UI"/>
          <w:iCs/>
          <w:kern w:val="1"/>
          <w:szCs w:val="28"/>
          <w:lang w:eastAsia="ar-SA"/>
        </w:rPr>
      </w:pPr>
      <w:r w:rsidRPr="00BA0B96">
        <w:rPr>
          <w:rFonts w:eastAsia="Andale Sans UI"/>
          <w:iCs/>
          <w:kern w:val="1"/>
          <w:szCs w:val="28"/>
          <w:lang w:eastAsia="ar-SA"/>
        </w:rPr>
        <w:t xml:space="preserve">10) разработка и утверждение программ комплексного развития систем коммунальной инфраструктуры поселения, </w:t>
      </w:r>
      <w:r w:rsidRPr="00BA0B96">
        <w:rPr>
          <w:rFonts w:eastAsia="Calibri"/>
          <w:szCs w:val="28"/>
          <w:lang w:eastAsia="ar-SA"/>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BA0B96">
        <w:rPr>
          <w:rFonts w:eastAsia="Calibri"/>
          <w:sz w:val="24"/>
          <w:szCs w:val="24"/>
          <w:lang w:eastAsia="ar-SA"/>
        </w:rPr>
        <w:t xml:space="preserve"> </w:t>
      </w:r>
      <w:r w:rsidRPr="00BA0B96">
        <w:rPr>
          <w:rFonts w:eastAsia="Andale Sans UI"/>
          <w:iCs/>
          <w:kern w:val="1"/>
          <w:szCs w:val="28"/>
          <w:lang w:eastAsia="ar-SA"/>
        </w:rPr>
        <w:t>требования к которым устанавливаются Правительством Российской Федерации;</w:t>
      </w:r>
    </w:p>
    <w:p w:rsidR="00BA0B96" w:rsidRPr="00BA0B96" w:rsidRDefault="00BA0B96" w:rsidP="00BA0B96">
      <w:pPr>
        <w:widowControl w:val="0"/>
        <w:tabs>
          <w:tab w:val="left" w:pos="1760"/>
        </w:tabs>
        <w:rPr>
          <w:rFonts w:eastAsia="Andale Sans UI"/>
          <w:kern w:val="1"/>
          <w:szCs w:val="28"/>
          <w:lang w:eastAsia="ar-SA"/>
        </w:rPr>
      </w:pPr>
      <w:r w:rsidRPr="00BA0B96">
        <w:rPr>
          <w:rFonts w:eastAsia="Andale Sans UI"/>
          <w:kern w:val="1"/>
          <w:szCs w:val="28"/>
          <w:lang w:eastAsia="ar-SA"/>
        </w:rPr>
        <w:t>11) учреждение печатного средства массовой информации и (или) сетевого издания для обнародования муниципальных правовых актов, доведения</w:t>
      </w:r>
      <w:r w:rsidR="00F00064">
        <w:rPr>
          <w:rFonts w:eastAsia="Andale Sans UI"/>
          <w:kern w:val="1"/>
          <w:szCs w:val="28"/>
          <w:lang w:eastAsia="ar-SA"/>
        </w:rPr>
        <w:t xml:space="preserve">                          </w:t>
      </w:r>
      <w:r w:rsidRPr="00BA0B96">
        <w:rPr>
          <w:rFonts w:eastAsia="Andale Sans UI"/>
          <w:kern w:val="1"/>
          <w:szCs w:val="28"/>
          <w:lang w:eastAsia="ar-SA"/>
        </w:rPr>
        <w:t xml:space="preserve"> до сведения жителей муниципального образования официальной информации;</w:t>
      </w:r>
    </w:p>
    <w:p w:rsidR="00BA0B96" w:rsidRPr="00BA0B96" w:rsidRDefault="00BA0B96" w:rsidP="00BA0B96">
      <w:pPr>
        <w:widowControl w:val="0"/>
        <w:tabs>
          <w:tab w:val="left" w:pos="1760"/>
        </w:tabs>
        <w:rPr>
          <w:rFonts w:eastAsia="Andale Sans UI"/>
          <w:kern w:val="1"/>
          <w:szCs w:val="28"/>
          <w:lang w:eastAsia="ar-SA"/>
        </w:rPr>
      </w:pPr>
      <w:r w:rsidRPr="00BA0B96">
        <w:rPr>
          <w:rFonts w:eastAsia="Andale Sans UI"/>
          <w:kern w:val="1"/>
          <w:szCs w:val="28"/>
          <w:lang w:eastAsia="ar-SA"/>
        </w:rPr>
        <w:t xml:space="preserve">12) осуществление международных и внешнеэкономических связей </w:t>
      </w:r>
      <w:r w:rsidR="00F00064">
        <w:rPr>
          <w:rFonts w:eastAsia="Andale Sans UI"/>
          <w:kern w:val="1"/>
          <w:szCs w:val="28"/>
          <w:lang w:eastAsia="ar-SA"/>
        </w:rPr>
        <w:t xml:space="preserve">                        </w:t>
      </w:r>
      <w:r w:rsidRPr="00BA0B96">
        <w:rPr>
          <w:rFonts w:eastAsia="Andale Sans UI"/>
          <w:kern w:val="1"/>
          <w:szCs w:val="28"/>
          <w:lang w:eastAsia="ar-SA"/>
        </w:rPr>
        <w:t>в соответствии с федеральным законом;</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13) организация профессионального образования и дополнительного профессионального образования </w:t>
      </w:r>
      <w:r w:rsidRPr="00BA0B96">
        <w:rPr>
          <w:rFonts w:eastAsia="Andale Sans UI"/>
          <w:iCs/>
          <w:kern w:val="1"/>
          <w:szCs w:val="28"/>
          <w:lang w:eastAsia="ar-SA"/>
        </w:rPr>
        <w:t>главы поселения</w:t>
      </w:r>
      <w:r w:rsidRPr="00BA0B96">
        <w:rPr>
          <w:rFonts w:eastAsia="Andale Sans UI"/>
          <w:kern w:val="1"/>
          <w:szCs w:val="28"/>
          <w:lang w:eastAsia="ar-SA"/>
        </w:rPr>
        <w:t xml:space="preserve">, депутатов Совета поселения, </w:t>
      </w:r>
      <w:r w:rsidRPr="00BA0B96">
        <w:rPr>
          <w:rFonts w:eastAsia="Calibri"/>
          <w:szCs w:val="28"/>
          <w:lang w:eastAsia="ar-SA"/>
        </w:rPr>
        <w:lastRenderedPageBreak/>
        <w:t>муниципальных служащих и работников муниципальных учреждений</w:t>
      </w:r>
      <w:r w:rsidRPr="00BA0B96">
        <w:rPr>
          <w:rFonts w:eastAsia="Andale Sans UI"/>
          <w:kern w:val="1"/>
          <w:szCs w:val="28"/>
          <w:lang w:eastAsia="ar-SA"/>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BA0B96">
        <w:rPr>
          <w:rFonts w:eastAsia="Calibri"/>
          <w:szCs w:val="28"/>
          <w:lang w:eastAsia="ar-SA"/>
        </w:rPr>
        <w:t>;</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A0B96" w:rsidRPr="00BA0B96" w:rsidRDefault="00BA0B96" w:rsidP="00BA0B96">
      <w:pPr>
        <w:tabs>
          <w:tab w:val="left" w:pos="-1960"/>
        </w:tabs>
        <w:rPr>
          <w:rFonts w:eastAsia="Andale Sans UI"/>
          <w:kern w:val="1"/>
          <w:szCs w:val="28"/>
          <w:lang w:eastAsia="ar-SA"/>
        </w:rPr>
      </w:pPr>
      <w:r w:rsidRPr="00BA0B96">
        <w:rPr>
          <w:rFonts w:eastAsia="Andale Sans UI"/>
          <w:kern w:val="1"/>
          <w:szCs w:val="28"/>
          <w:lang w:eastAsia="ar-SA"/>
        </w:rPr>
        <w:t>15) иными полномочиями в соответствии с федеральным законом, настоящим Уставом.</w:t>
      </w:r>
    </w:p>
    <w:p w:rsidR="00BA0B96" w:rsidRDefault="00BA0B96" w:rsidP="00BA0B96">
      <w:pPr>
        <w:widowControl w:val="0"/>
        <w:rPr>
          <w:rFonts w:eastAsia="Arial Unicode MS"/>
          <w:b/>
          <w:kern w:val="1"/>
          <w:szCs w:val="28"/>
          <w:lang w:eastAsia="ar-SA"/>
        </w:rPr>
      </w:pPr>
    </w:p>
    <w:p w:rsidR="00BA0B96" w:rsidRPr="00BA0B96" w:rsidRDefault="00BA0B96" w:rsidP="00BA0B96">
      <w:pPr>
        <w:outlineLvl w:val="1"/>
        <w:rPr>
          <w:rFonts w:eastAsia="Andale Sans UI"/>
          <w:b/>
          <w:bCs/>
          <w:iCs/>
          <w:kern w:val="1"/>
          <w:szCs w:val="28"/>
          <w:lang w:eastAsia="ar-SA"/>
        </w:rPr>
      </w:pPr>
      <w:r w:rsidRPr="00BA0B96">
        <w:rPr>
          <w:rFonts w:eastAsia="Andale Sans UI"/>
          <w:b/>
          <w:bCs/>
          <w:iCs/>
          <w:kern w:val="1"/>
          <w:szCs w:val="28"/>
          <w:lang w:eastAsia="ar-SA"/>
        </w:rPr>
        <w:t>Статья 35. Осуществление органами местного самоуправления поселения отдельных государственных полномочий</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w:t>
      </w:r>
      <w:r w:rsidR="00C108ED">
        <w:rPr>
          <w:rFonts w:eastAsia="Andale Sans UI"/>
          <w:bCs/>
          <w:kern w:val="1"/>
          <w:szCs w:val="28"/>
          <w:lang w:eastAsia="ar-SA"/>
        </w:rPr>
        <w:t xml:space="preserve">        </w:t>
      </w:r>
      <w:r w:rsidRPr="00BA0B96">
        <w:rPr>
          <w:rFonts w:eastAsia="Andale Sans UI"/>
          <w:bCs/>
          <w:kern w:val="1"/>
          <w:szCs w:val="28"/>
          <w:lang w:eastAsia="ar-SA"/>
        </w:rPr>
        <w:t xml:space="preserve">в соответствии со статьей 34 Федерального закона от </w:t>
      </w:r>
      <w:r w:rsidR="001E4DDE">
        <w:rPr>
          <w:rFonts w:eastAsia="Andale Sans UI"/>
          <w:bCs/>
          <w:kern w:val="1"/>
          <w:szCs w:val="28"/>
          <w:lang w:eastAsia="ar-SA"/>
        </w:rPr>
        <w:t xml:space="preserve">20 марта 2025 г. </w:t>
      </w:r>
      <w:r w:rsidR="00C108ED">
        <w:rPr>
          <w:rFonts w:eastAsia="Andale Sans UI"/>
          <w:bCs/>
          <w:kern w:val="1"/>
          <w:szCs w:val="28"/>
          <w:lang w:eastAsia="ar-SA"/>
        </w:rPr>
        <w:t xml:space="preserve">№ </w:t>
      </w:r>
      <w:r w:rsidRPr="00BA0B96">
        <w:rPr>
          <w:rFonts w:eastAsia="Andale Sans UI"/>
          <w:bCs/>
          <w:kern w:val="1"/>
          <w:szCs w:val="28"/>
          <w:lang w:eastAsia="ar-SA"/>
        </w:rPr>
        <w:t xml:space="preserve">33-ФЗ «Об общих принципах организации местного самоуправления в единой системе публичной власти» и с Федеральным законом от </w:t>
      </w:r>
      <w:r w:rsidR="0077012E">
        <w:rPr>
          <w:rFonts w:eastAsia="Andale Sans UI"/>
          <w:bCs/>
          <w:kern w:val="1"/>
          <w:szCs w:val="28"/>
          <w:lang w:eastAsia="ar-SA"/>
        </w:rPr>
        <w:t xml:space="preserve">21 декабря 2021 г. </w:t>
      </w:r>
      <w:r w:rsidRPr="00BA0B96">
        <w:rPr>
          <w:rFonts w:eastAsia="Andale Sans UI"/>
          <w:bCs/>
          <w:kern w:val="1"/>
          <w:szCs w:val="28"/>
          <w:lang w:eastAsia="ar-SA"/>
        </w:rPr>
        <w:t>№</w:t>
      </w:r>
      <w:r w:rsidR="00C108ED">
        <w:rPr>
          <w:rFonts w:eastAsia="Andale Sans UI"/>
          <w:bCs/>
          <w:kern w:val="1"/>
          <w:szCs w:val="28"/>
          <w:lang w:eastAsia="ar-SA"/>
        </w:rPr>
        <w:t xml:space="preserve"> </w:t>
      </w:r>
      <w:r w:rsidRPr="00BA0B96">
        <w:rPr>
          <w:rFonts w:eastAsia="Andale Sans UI"/>
          <w:bCs/>
          <w:kern w:val="1"/>
          <w:szCs w:val="28"/>
          <w:lang w:eastAsia="ar-SA"/>
        </w:rPr>
        <w:t xml:space="preserve">414-ФЗ </w:t>
      </w:r>
      <w:r w:rsidR="00B678FE">
        <w:rPr>
          <w:rFonts w:eastAsia="Andale Sans UI"/>
          <w:bCs/>
          <w:kern w:val="1"/>
          <w:szCs w:val="28"/>
          <w:lang w:eastAsia="ar-SA"/>
        </w:rPr>
        <w:t xml:space="preserve">                          </w:t>
      </w:r>
      <w:r w:rsidRPr="00BA0B96">
        <w:rPr>
          <w:rFonts w:eastAsia="Andale Sans UI"/>
          <w:bCs/>
          <w:kern w:val="1"/>
          <w:szCs w:val="28"/>
          <w:lang w:eastAsia="ar-SA"/>
        </w:rPr>
        <w:t>«Об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w:t>
      </w:r>
      <w:r w:rsidR="001E4DDE">
        <w:rPr>
          <w:rFonts w:eastAsia="Andale Sans UI"/>
          <w:bCs/>
          <w:kern w:val="1"/>
          <w:szCs w:val="28"/>
          <w:lang w:eastAsia="ar-SA"/>
        </w:rPr>
        <w:t xml:space="preserve">20 марта 2025 г. </w:t>
      </w:r>
      <w:r w:rsidRPr="00BA0B96">
        <w:rPr>
          <w:rFonts w:eastAsia="Andale Sans UI"/>
          <w:bCs/>
          <w:kern w:val="1"/>
          <w:szCs w:val="28"/>
          <w:lang w:eastAsia="ar-SA"/>
        </w:rPr>
        <w:t>№</w:t>
      </w:r>
      <w:r w:rsidR="00C108ED">
        <w:rPr>
          <w:rFonts w:eastAsia="Andale Sans UI"/>
          <w:bCs/>
          <w:kern w:val="1"/>
          <w:szCs w:val="28"/>
          <w:lang w:eastAsia="ar-SA"/>
        </w:rPr>
        <w:t xml:space="preserve"> </w:t>
      </w:r>
      <w:r w:rsidRPr="00BA0B96">
        <w:rPr>
          <w:rFonts w:eastAsia="Andale Sans UI"/>
          <w:bCs/>
          <w:kern w:val="1"/>
          <w:szCs w:val="28"/>
          <w:lang w:eastAsia="ar-SA"/>
        </w:rPr>
        <w:t>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4. Финансовое обеспечение осуществления переданных полномочий </w:t>
      </w:r>
      <w:r w:rsidRPr="00BA0B96">
        <w:rPr>
          <w:rFonts w:eastAsia="Andale Sans UI"/>
          <w:bCs/>
          <w:kern w:val="1"/>
          <w:szCs w:val="28"/>
          <w:lang w:eastAsia="ar-SA"/>
        </w:rPr>
        <w:lastRenderedPageBreak/>
        <w:t>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w:t>
      </w:r>
      <w:r w:rsidR="006779EF">
        <w:rPr>
          <w:rFonts w:eastAsia="Andale Sans UI"/>
          <w:bCs/>
          <w:kern w:val="1"/>
          <w:szCs w:val="28"/>
          <w:lang w:eastAsia="ar-SA"/>
        </w:rPr>
        <w:t xml:space="preserve">                        </w:t>
      </w:r>
      <w:r w:rsidRPr="00BA0B96">
        <w:rPr>
          <w:rFonts w:eastAsia="Andale Sans UI"/>
          <w:bCs/>
          <w:kern w:val="1"/>
          <w:szCs w:val="28"/>
          <w:lang w:eastAsia="ar-SA"/>
        </w:rPr>
        <w:t xml:space="preserve">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w:t>
      </w:r>
      <w:r w:rsidR="006779EF">
        <w:rPr>
          <w:rFonts w:eastAsia="Andale Sans UI"/>
          <w:bCs/>
          <w:kern w:val="1"/>
          <w:szCs w:val="28"/>
          <w:lang w:eastAsia="ar-SA"/>
        </w:rPr>
        <w:t xml:space="preserve">              </w:t>
      </w:r>
      <w:r w:rsidRPr="00BA0B96">
        <w:rPr>
          <w:rFonts w:eastAsia="Andale Sans UI"/>
          <w:bCs/>
          <w:kern w:val="1"/>
          <w:szCs w:val="28"/>
          <w:lang w:eastAsia="ar-SA"/>
        </w:rPr>
        <w:t xml:space="preserve">в решении. </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6. Органы местного самоуправления поселения несут ответственность </w:t>
      </w:r>
      <w:r w:rsidR="006779EF">
        <w:rPr>
          <w:rFonts w:eastAsia="Andale Sans UI"/>
          <w:bCs/>
          <w:kern w:val="1"/>
          <w:szCs w:val="28"/>
          <w:lang w:eastAsia="ar-SA"/>
        </w:rPr>
        <w:t xml:space="preserve">                </w:t>
      </w:r>
      <w:r w:rsidRPr="00BA0B96">
        <w:rPr>
          <w:rFonts w:eastAsia="Andale Sans UI"/>
          <w:bCs/>
          <w:kern w:val="1"/>
          <w:szCs w:val="28"/>
          <w:lang w:eastAsia="ar-SA"/>
        </w:rPr>
        <w:t>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7. Органы местного самоуправления поселения участвуют </w:t>
      </w:r>
      <w:r w:rsidR="006779EF">
        <w:rPr>
          <w:rFonts w:eastAsia="Andale Sans UI"/>
          <w:bCs/>
          <w:kern w:val="1"/>
          <w:szCs w:val="28"/>
          <w:lang w:eastAsia="ar-SA"/>
        </w:rPr>
        <w:t xml:space="preserve">                                                 </w:t>
      </w:r>
      <w:r w:rsidRPr="00BA0B96">
        <w:rPr>
          <w:rFonts w:eastAsia="Andale Sans UI"/>
          <w:bCs/>
          <w:kern w:val="1"/>
          <w:szCs w:val="28"/>
          <w:lang w:eastAsia="ar-SA"/>
        </w:rPr>
        <w:t xml:space="preserve">в осуществлении государственных полномочий, не переданных им </w:t>
      </w:r>
      <w:r w:rsidR="006779EF">
        <w:rPr>
          <w:rFonts w:eastAsia="Andale Sans UI"/>
          <w:bCs/>
          <w:kern w:val="1"/>
          <w:szCs w:val="28"/>
          <w:lang w:eastAsia="ar-SA"/>
        </w:rPr>
        <w:t xml:space="preserve">                                         </w:t>
      </w:r>
      <w:r w:rsidRPr="00BA0B96">
        <w:rPr>
          <w:rFonts w:eastAsia="Andale Sans UI"/>
          <w:bCs/>
          <w:kern w:val="1"/>
          <w:szCs w:val="28"/>
          <w:lang w:eastAsia="ar-SA"/>
        </w:rPr>
        <w:t xml:space="preserve">в соответствии со статьей 34 Федерального закона от </w:t>
      </w:r>
      <w:r w:rsidR="001E4DDE">
        <w:rPr>
          <w:rFonts w:eastAsia="Andale Sans UI"/>
          <w:bCs/>
          <w:kern w:val="1"/>
          <w:szCs w:val="28"/>
          <w:lang w:eastAsia="ar-SA"/>
        </w:rPr>
        <w:t xml:space="preserve">20 марта 2025 г. </w:t>
      </w:r>
      <w:r w:rsidR="006779EF">
        <w:rPr>
          <w:rFonts w:eastAsia="Andale Sans UI"/>
          <w:bCs/>
          <w:kern w:val="1"/>
          <w:szCs w:val="28"/>
          <w:lang w:eastAsia="ar-SA"/>
        </w:rPr>
        <w:t xml:space="preserve">№ </w:t>
      </w:r>
      <w:r w:rsidRPr="00BA0B96">
        <w:rPr>
          <w:rFonts w:eastAsia="Andale Sans UI"/>
          <w:bCs/>
          <w:kern w:val="1"/>
          <w:szCs w:val="28"/>
          <w:lang w:eastAsia="ar-SA"/>
        </w:rPr>
        <w:t>33-ФЗ «Об общих принципах организации местного самоуправления в единой системе публичной власти», в случае принятия Советом решения о реализации права</w:t>
      </w:r>
      <w:r w:rsidR="006828BA">
        <w:rPr>
          <w:rFonts w:eastAsia="Andale Sans UI"/>
          <w:bCs/>
          <w:kern w:val="1"/>
          <w:szCs w:val="28"/>
          <w:lang w:eastAsia="ar-SA"/>
        </w:rPr>
        <w:t xml:space="preserve">                  </w:t>
      </w:r>
      <w:r w:rsidRPr="00BA0B96">
        <w:rPr>
          <w:rFonts w:eastAsia="Andale Sans UI"/>
          <w:bCs/>
          <w:kern w:val="1"/>
          <w:szCs w:val="28"/>
          <w:lang w:eastAsia="ar-SA"/>
        </w:rPr>
        <w:t xml:space="preserve"> на участие в осуществлении указанных полномочий.</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w:t>
      </w:r>
      <w:r w:rsidR="006828BA">
        <w:rPr>
          <w:rFonts w:eastAsia="Andale Sans UI"/>
          <w:bCs/>
          <w:kern w:val="1"/>
          <w:szCs w:val="28"/>
          <w:lang w:eastAsia="ar-SA"/>
        </w:rPr>
        <w:t xml:space="preserve">                           </w:t>
      </w:r>
      <w:r w:rsidRPr="00BA0B96">
        <w:rPr>
          <w:rFonts w:eastAsia="Andale Sans UI"/>
          <w:bCs/>
          <w:kern w:val="1"/>
          <w:szCs w:val="28"/>
          <w:lang w:eastAsia="ar-SA"/>
        </w:rPr>
        <w:t xml:space="preserve">на осуществление полномочий, не переданных им в соответствии со статьей 34 Федерального закона от </w:t>
      </w:r>
      <w:r w:rsidR="001E4DDE">
        <w:rPr>
          <w:rFonts w:eastAsia="Andale Sans UI"/>
          <w:bCs/>
          <w:kern w:val="1"/>
          <w:szCs w:val="28"/>
          <w:lang w:eastAsia="ar-SA"/>
        </w:rPr>
        <w:t xml:space="preserve">20 марта 2025 г. </w:t>
      </w:r>
      <w:r w:rsidRPr="00BA0B96">
        <w:rPr>
          <w:rFonts w:eastAsia="Andale Sans UI"/>
          <w:bCs/>
          <w:kern w:val="1"/>
          <w:szCs w:val="28"/>
          <w:lang w:eastAsia="ar-SA"/>
        </w:rPr>
        <w:t>№</w:t>
      </w:r>
      <w:r w:rsidR="006828BA">
        <w:rPr>
          <w:rFonts w:eastAsia="Andale Sans UI"/>
          <w:bCs/>
          <w:kern w:val="1"/>
          <w:szCs w:val="28"/>
          <w:lang w:eastAsia="ar-SA"/>
        </w:rPr>
        <w:t xml:space="preserve"> </w:t>
      </w:r>
      <w:r w:rsidRPr="00BA0B96">
        <w:rPr>
          <w:rFonts w:eastAsia="Andale Sans UI"/>
          <w:bCs/>
          <w:kern w:val="1"/>
          <w:szCs w:val="28"/>
          <w:lang w:eastAsia="ar-SA"/>
        </w:rPr>
        <w:t>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A0B96" w:rsidRPr="00BA0B96" w:rsidRDefault="00BA0B96" w:rsidP="00BA0B96">
      <w:pPr>
        <w:widowControl w:val="0"/>
        <w:tabs>
          <w:tab w:val="left" w:pos="425"/>
        </w:tabs>
        <w:overflowPunct w:val="0"/>
        <w:rPr>
          <w:rFonts w:eastAsia="Andale Sans UI"/>
          <w:bCs/>
          <w:kern w:val="1"/>
          <w:szCs w:val="28"/>
          <w:lang w:eastAsia="ar-SA"/>
        </w:rPr>
      </w:pPr>
      <w:r w:rsidRPr="00BA0B96">
        <w:rPr>
          <w:rFonts w:eastAsia="Andale Sans UI"/>
          <w:bCs/>
          <w:kern w:val="1"/>
          <w:szCs w:val="28"/>
          <w:lang w:eastAsia="ar-SA"/>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BA0B96" w:rsidRPr="00BA0B96" w:rsidRDefault="00BA0B96" w:rsidP="00BA0B96">
      <w:pPr>
        <w:widowControl w:val="0"/>
        <w:tabs>
          <w:tab w:val="left" w:pos="425"/>
        </w:tabs>
        <w:overflowPunct w:val="0"/>
        <w:rPr>
          <w:rFonts w:eastAsia="Andale Sans UI"/>
          <w:bCs/>
          <w:kern w:val="1"/>
          <w:szCs w:val="28"/>
          <w:lang w:eastAsia="ar-SA"/>
        </w:rPr>
      </w:pPr>
    </w:p>
    <w:p w:rsidR="00BA0B96" w:rsidRPr="00BA0B96" w:rsidRDefault="00BA0B96" w:rsidP="00BA0B96">
      <w:pPr>
        <w:widowControl w:val="0"/>
        <w:suppressAutoHyphens/>
        <w:autoSpaceDE w:val="0"/>
        <w:autoSpaceDN w:val="0"/>
        <w:adjustRightInd w:val="0"/>
        <w:rPr>
          <w:rFonts w:eastAsia="Times New Roman"/>
          <w:b/>
          <w:bCs/>
          <w:kern w:val="1"/>
          <w:szCs w:val="28"/>
          <w:lang w:eastAsia="ru-RU"/>
        </w:rPr>
      </w:pPr>
      <w:r w:rsidRPr="00BA0B96">
        <w:rPr>
          <w:rFonts w:eastAsia="Andale Sans UI"/>
          <w:b/>
          <w:kern w:val="1"/>
          <w:szCs w:val="28"/>
          <w:lang w:eastAsia="ar-SA"/>
        </w:rPr>
        <w:t>Статья 36. Муниципальный контроль</w:t>
      </w:r>
    </w:p>
    <w:p w:rsidR="00BA0B96" w:rsidRPr="00BA0B96" w:rsidRDefault="00BA0B96" w:rsidP="00BA0B96">
      <w:pPr>
        <w:widowControl w:val="0"/>
        <w:suppressAutoHyphens/>
        <w:autoSpaceDE w:val="0"/>
        <w:autoSpaceDN w:val="0"/>
        <w:adjustRightInd w:val="0"/>
        <w:rPr>
          <w:rFonts w:eastAsia="Times New Roman"/>
          <w:kern w:val="1"/>
          <w:szCs w:val="28"/>
          <w:lang w:eastAsia="ru-RU"/>
        </w:rPr>
      </w:pPr>
      <w:r w:rsidRPr="00BA0B96">
        <w:rPr>
          <w:rFonts w:eastAsia="Andale Sans UI"/>
          <w:kern w:val="1"/>
          <w:szCs w:val="28"/>
          <w:lang w:eastAsia="ar-SA"/>
        </w:rPr>
        <w:t xml:space="preserve">1. </w:t>
      </w:r>
      <w:r w:rsidRPr="00BA0B96">
        <w:rPr>
          <w:rFonts w:eastAsia="Times New Roman"/>
          <w:kern w:val="1"/>
          <w:szCs w:val="28"/>
          <w:lang w:eastAsia="ru-RU"/>
        </w:rPr>
        <w:t xml:space="preserve">Органы местного самоуправления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Times New Roman"/>
          <w:kern w:val="1"/>
          <w:szCs w:val="28"/>
          <w:lang w:eastAsia="ru-RU"/>
        </w:rPr>
        <w:t xml:space="preserve">организуют и осуществляют муниципальный контроль за соблюдением требований, установленных </w:t>
      </w:r>
      <w:r w:rsidRPr="00BA0B96">
        <w:rPr>
          <w:rFonts w:eastAsia="Times New Roman"/>
          <w:kern w:val="1"/>
          <w:szCs w:val="28"/>
          <w:lang w:eastAsia="ru-RU"/>
        </w:rPr>
        <w:lastRenderedPageBreak/>
        <w:t xml:space="preserve">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BA0B96">
        <w:rPr>
          <w:rFonts w:eastAsia="Calibri"/>
          <w:kern w:val="1"/>
          <w:szCs w:val="28"/>
          <w:lang w:eastAsia="ru-RU"/>
        </w:rPr>
        <w:t>Федеральным законом</w:t>
      </w:r>
      <w:r w:rsidRPr="00BA0B96">
        <w:rPr>
          <w:rFonts w:eastAsia="Andale Sans UI"/>
          <w:kern w:val="1"/>
          <w:szCs w:val="28"/>
          <w:lang w:eastAsia="ar-SA"/>
        </w:rPr>
        <w:t xml:space="preserve"> от </w:t>
      </w:r>
      <w:r w:rsidR="001E4DDE">
        <w:rPr>
          <w:rFonts w:eastAsia="Andale Sans UI"/>
          <w:kern w:val="1"/>
          <w:szCs w:val="28"/>
          <w:lang w:eastAsia="ar-SA"/>
        </w:rPr>
        <w:t xml:space="preserve">20 марта 2025 г. </w:t>
      </w:r>
      <w:r w:rsidRPr="00BA0B96">
        <w:rPr>
          <w:rFonts w:eastAsia="Andale Sans UI"/>
          <w:kern w:val="1"/>
          <w:szCs w:val="28"/>
          <w:lang w:eastAsia="ar-SA"/>
        </w:rPr>
        <w:t>№ 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Times New Roman"/>
          <w:kern w:val="1"/>
          <w:szCs w:val="28"/>
          <w:lang w:eastAsia="ru-RU"/>
        </w:rPr>
        <w:t>.</w:t>
      </w:r>
    </w:p>
    <w:p w:rsidR="00BA0B96" w:rsidRPr="00BA0B96" w:rsidRDefault="00BA0B96" w:rsidP="00BA0B96">
      <w:pPr>
        <w:widowControl w:val="0"/>
        <w:suppressAutoHyphens/>
        <w:autoSpaceDE w:val="0"/>
        <w:autoSpaceDN w:val="0"/>
        <w:adjustRightInd w:val="0"/>
        <w:rPr>
          <w:rFonts w:eastAsia="Times New Roman"/>
          <w:bCs/>
          <w:kern w:val="1"/>
          <w:szCs w:val="28"/>
          <w:lang w:eastAsia="ru-RU"/>
        </w:rPr>
      </w:pPr>
      <w:r w:rsidRPr="00BA0B96">
        <w:rPr>
          <w:rFonts w:eastAsia="Times New Roman"/>
          <w:bCs/>
          <w:kern w:val="1"/>
          <w:szCs w:val="28"/>
          <w:lang w:eastAsia="ru-RU"/>
        </w:rPr>
        <w:t xml:space="preserve">2. Организация и осуществление видов муниципального контроля регулируются Федеральным </w:t>
      </w:r>
      <w:hyperlink r:id="rId15" w:history="1">
        <w:r w:rsidRPr="00BA0B96">
          <w:rPr>
            <w:rFonts w:eastAsia="Times New Roman"/>
            <w:bCs/>
            <w:kern w:val="1"/>
            <w:szCs w:val="28"/>
            <w:lang w:eastAsia="ru-RU"/>
          </w:rPr>
          <w:t>законом</w:t>
        </w:r>
      </w:hyperlink>
      <w:r w:rsidRPr="00BA0B96">
        <w:rPr>
          <w:rFonts w:eastAsia="Times New Roman"/>
          <w:bCs/>
          <w:kern w:val="1"/>
          <w:szCs w:val="28"/>
          <w:lang w:eastAsia="ru-RU"/>
        </w:rPr>
        <w:t xml:space="preserve"> от </w:t>
      </w:r>
      <w:r w:rsidR="004D21E6">
        <w:rPr>
          <w:rFonts w:eastAsia="Times New Roman"/>
          <w:bCs/>
          <w:kern w:val="1"/>
          <w:szCs w:val="28"/>
          <w:lang w:eastAsia="ru-RU"/>
        </w:rPr>
        <w:t xml:space="preserve">31 июля 2020 г. </w:t>
      </w:r>
      <w:r w:rsidRPr="00BA0B96">
        <w:rPr>
          <w:rFonts w:eastAsia="Times New Roman"/>
          <w:bCs/>
          <w:kern w:val="1"/>
          <w:szCs w:val="28"/>
          <w:lang w:eastAsia="ru-RU"/>
        </w:rPr>
        <w:t xml:space="preserve">№ 248-ФЗ </w:t>
      </w:r>
      <w:r w:rsidR="00917E0F">
        <w:rPr>
          <w:rFonts w:eastAsia="Times New Roman"/>
          <w:bCs/>
          <w:kern w:val="1"/>
          <w:szCs w:val="28"/>
          <w:lang w:eastAsia="ru-RU"/>
        </w:rPr>
        <w:t xml:space="preserve">                                        </w:t>
      </w:r>
      <w:r w:rsidRPr="00BA0B96">
        <w:rPr>
          <w:rFonts w:eastAsia="Times New Roman"/>
          <w:bCs/>
          <w:kern w:val="1"/>
          <w:szCs w:val="28"/>
          <w:lang w:eastAsia="ru-RU"/>
        </w:rPr>
        <w:t xml:space="preserve">«О государственном контроле (надзоре) и муниципальном контроле </w:t>
      </w:r>
      <w:r w:rsidR="00010576">
        <w:rPr>
          <w:rFonts w:eastAsia="Times New Roman"/>
          <w:bCs/>
          <w:kern w:val="1"/>
          <w:szCs w:val="28"/>
          <w:lang w:eastAsia="ru-RU"/>
        </w:rPr>
        <w:t xml:space="preserve">                                      </w:t>
      </w:r>
      <w:r w:rsidRPr="00BA0B96">
        <w:rPr>
          <w:rFonts w:eastAsia="Times New Roman"/>
          <w:bCs/>
          <w:kern w:val="1"/>
          <w:szCs w:val="28"/>
          <w:lang w:eastAsia="ru-RU"/>
        </w:rPr>
        <w:t>в Российской Федерации».</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Органом местного самоуправления, наделенным полномочиями </w:t>
      </w:r>
      <w:r w:rsidR="00010576">
        <w:rPr>
          <w:rFonts w:eastAsia="Andale Sans UI"/>
          <w:kern w:val="1"/>
          <w:szCs w:val="28"/>
          <w:lang w:eastAsia="ar-SA"/>
        </w:rPr>
        <w:t xml:space="preserve">                              </w:t>
      </w:r>
      <w:r w:rsidRPr="00BA0B96">
        <w:rPr>
          <w:rFonts w:eastAsia="Andale Sans UI"/>
          <w:kern w:val="1"/>
          <w:szCs w:val="28"/>
          <w:lang w:eastAsia="ar-SA"/>
        </w:rPr>
        <w:t>по осуществлению муниципального контроля, является администрация.</w:t>
      </w:r>
    </w:p>
    <w:p w:rsidR="00BA0B96" w:rsidRPr="00BA0B96" w:rsidRDefault="00BA0B96" w:rsidP="00BA0B96">
      <w:pPr>
        <w:widowControl w:val="0"/>
        <w:suppressAutoHyphens/>
        <w:autoSpaceDE w:val="0"/>
        <w:autoSpaceDN w:val="0"/>
        <w:adjustRightInd w:val="0"/>
        <w:rPr>
          <w:rFonts w:eastAsia="Times New Roman"/>
          <w:bCs/>
          <w:kern w:val="1"/>
          <w:szCs w:val="28"/>
          <w:lang w:eastAsia="ru-RU"/>
        </w:rPr>
      </w:pPr>
      <w:r w:rsidRPr="00BA0B96">
        <w:rPr>
          <w:rFonts w:eastAsia="Andale Sans UI"/>
          <w:kern w:val="1"/>
          <w:szCs w:val="28"/>
          <w:lang w:eastAsia="ar-SA"/>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BA0B96">
        <w:rPr>
          <w:rFonts w:eastAsia="Calibri"/>
          <w:kern w:val="1"/>
          <w:szCs w:val="28"/>
          <w:lang w:eastAsia="ar-SA"/>
        </w:rPr>
        <w:t>Советом</w:t>
      </w:r>
      <w:r w:rsidR="00955494">
        <w:rPr>
          <w:rFonts w:eastAsia="Calibri"/>
          <w:kern w:val="1"/>
          <w:szCs w:val="28"/>
          <w:lang w:eastAsia="ar-SA"/>
        </w:rPr>
        <w:t xml:space="preserve"> и администрацией в пределах компетенции</w:t>
      </w:r>
      <w:r w:rsidRPr="00BA0B96">
        <w:rPr>
          <w:rFonts w:eastAsia="Andale Sans UI"/>
          <w:i/>
          <w:kern w:val="1"/>
          <w:szCs w:val="28"/>
          <w:lang w:eastAsia="ar-SA"/>
        </w:rPr>
        <w:t>.</w:t>
      </w:r>
    </w:p>
    <w:p w:rsidR="00BA0B96" w:rsidRPr="00BA0B96" w:rsidRDefault="00BA0B96" w:rsidP="00BA0B96">
      <w:pPr>
        <w:widowControl w:val="0"/>
        <w:suppressAutoHyphens/>
        <w:autoSpaceDE w:val="0"/>
        <w:autoSpaceDN w:val="0"/>
        <w:adjustRightInd w:val="0"/>
        <w:rPr>
          <w:rFonts w:eastAsia="Times New Roman"/>
          <w:bCs/>
          <w:kern w:val="1"/>
          <w:szCs w:val="28"/>
          <w:lang w:eastAsia="ru-RU"/>
        </w:rPr>
      </w:pPr>
      <w:r w:rsidRPr="00BA0B96">
        <w:rPr>
          <w:rFonts w:eastAsia="Times New Roman"/>
          <w:bCs/>
          <w:kern w:val="1"/>
          <w:szCs w:val="28"/>
          <w:lang w:eastAsia="ru-RU"/>
        </w:rPr>
        <w:t xml:space="preserve">3. К полномочиям органов местного самоуправления </w:t>
      </w:r>
      <w:r w:rsidRPr="00BA0B96">
        <w:rPr>
          <w:rFonts w:eastAsia="Andale Sans UI"/>
          <w:kern w:val="1"/>
          <w:szCs w:val="28"/>
          <w:lang w:eastAsia="ar-SA"/>
        </w:rPr>
        <w:t>поселения</w:t>
      </w:r>
      <w:r w:rsidRPr="00BA0B96">
        <w:rPr>
          <w:rFonts w:eastAsia="Times New Roman"/>
          <w:bCs/>
          <w:kern w:val="1"/>
          <w:szCs w:val="28"/>
          <w:lang w:eastAsia="ru-RU"/>
        </w:rPr>
        <w:t xml:space="preserve"> в области муниципального контроля относятся:</w:t>
      </w:r>
    </w:p>
    <w:p w:rsidR="00BA0B96" w:rsidRPr="00BA0B96" w:rsidRDefault="00BA0B96" w:rsidP="00BA0B96">
      <w:pPr>
        <w:widowControl w:val="0"/>
        <w:suppressAutoHyphens/>
        <w:autoSpaceDE w:val="0"/>
        <w:autoSpaceDN w:val="0"/>
        <w:adjustRightInd w:val="0"/>
        <w:rPr>
          <w:rFonts w:eastAsia="Times New Roman"/>
          <w:bCs/>
          <w:kern w:val="1"/>
          <w:szCs w:val="28"/>
          <w:lang w:eastAsia="ru-RU"/>
        </w:rPr>
      </w:pPr>
      <w:r w:rsidRPr="00BA0B96">
        <w:rPr>
          <w:rFonts w:eastAsia="Times New Roman"/>
          <w:bCs/>
          <w:kern w:val="1"/>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A0B96" w:rsidRPr="00BA0B96" w:rsidRDefault="00BA0B96" w:rsidP="00BA0B96">
      <w:pPr>
        <w:widowControl w:val="0"/>
        <w:suppressAutoHyphens/>
        <w:autoSpaceDE w:val="0"/>
        <w:autoSpaceDN w:val="0"/>
        <w:adjustRightInd w:val="0"/>
        <w:rPr>
          <w:rFonts w:eastAsia="Times New Roman"/>
          <w:bCs/>
          <w:kern w:val="1"/>
          <w:szCs w:val="28"/>
          <w:lang w:eastAsia="ru-RU"/>
        </w:rPr>
      </w:pPr>
      <w:r w:rsidRPr="00BA0B96">
        <w:rPr>
          <w:rFonts w:eastAsia="Times New Roman"/>
          <w:bCs/>
          <w:kern w:val="1"/>
          <w:szCs w:val="28"/>
          <w:lang w:eastAsia="ru-RU"/>
        </w:rPr>
        <w:t xml:space="preserve">2) организация и осуществление муниципального контроля на территории </w:t>
      </w:r>
      <w:r w:rsidRPr="00BA0B96">
        <w:rPr>
          <w:rFonts w:eastAsia="Andale Sans UI"/>
          <w:kern w:val="1"/>
          <w:szCs w:val="28"/>
          <w:lang w:eastAsia="ar-SA"/>
        </w:rPr>
        <w:t>поселения</w:t>
      </w:r>
      <w:r w:rsidRPr="00BA0B96">
        <w:rPr>
          <w:rFonts w:eastAsia="Times New Roman"/>
          <w:bCs/>
          <w:kern w:val="1"/>
          <w:szCs w:val="28"/>
          <w:lang w:eastAsia="ru-RU"/>
        </w:rPr>
        <w:t>;</w:t>
      </w:r>
    </w:p>
    <w:p w:rsidR="00BA0B96" w:rsidRPr="00BA0B96" w:rsidRDefault="00BA0B96" w:rsidP="00BA0B96">
      <w:pPr>
        <w:widowControl w:val="0"/>
        <w:suppressAutoHyphens/>
        <w:autoSpaceDE w:val="0"/>
        <w:autoSpaceDN w:val="0"/>
        <w:adjustRightInd w:val="0"/>
        <w:rPr>
          <w:rFonts w:eastAsia="Times New Roman"/>
          <w:bCs/>
          <w:kern w:val="1"/>
          <w:szCs w:val="28"/>
          <w:lang w:eastAsia="ru-RU"/>
        </w:rPr>
      </w:pPr>
      <w:r w:rsidRPr="00BA0B96">
        <w:rPr>
          <w:rFonts w:eastAsia="Times New Roman"/>
          <w:bCs/>
          <w:kern w:val="1"/>
          <w:szCs w:val="28"/>
          <w:lang w:eastAsia="ru-RU"/>
        </w:rPr>
        <w:t xml:space="preserve">3) иные полномочия в соответствии с Федеральным </w:t>
      </w:r>
      <w:hyperlink r:id="rId16" w:history="1">
        <w:r w:rsidRPr="00BA0B96">
          <w:rPr>
            <w:rFonts w:eastAsia="Times New Roman"/>
            <w:bCs/>
            <w:kern w:val="1"/>
            <w:szCs w:val="28"/>
            <w:lang w:eastAsia="ru-RU"/>
          </w:rPr>
          <w:t>законом</w:t>
        </w:r>
      </w:hyperlink>
      <w:r w:rsidRPr="00BA0B96">
        <w:rPr>
          <w:rFonts w:eastAsia="Times New Roman"/>
          <w:bCs/>
          <w:kern w:val="1"/>
          <w:szCs w:val="28"/>
          <w:lang w:eastAsia="ru-RU"/>
        </w:rPr>
        <w:t xml:space="preserve"> от </w:t>
      </w:r>
      <w:r w:rsidR="004D21E6">
        <w:rPr>
          <w:rFonts w:eastAsia="Times New Roman"/>
          <w:bCs/>
          <w:kern w:val="1"/>
          <w:szCs w:val="28"/>
          <w:lang w:eastAsia="ru-RU"/>
        </w:rPr>
        <w:t xml:space="preserve">31 июля 2020 г. </w:t>
      </w:r>
      <w:r w:rsidRPr="00BA0B96">
        <w:rPr>
          <w:rFonts w:eastAsia="Times New Roman"/>
          <w:bCs/>
          <w:kern w:val="1"/>
          <w:szCs w:val="28"/>
          <w:lang w:eastAsia="ru-RU"/>
        </w:rPr>
        <w:t>№ 248-ФЗ «О государственном контроле (надзоре) и муниципальном контроле в Российской Федерации», другими федеральными законами.</w:t>
      </w:r>
    </w:p>
    <w:p w:rsidR="00BA0B96" w:rsidRPr="00BA0B96" w:rsidRDefault="00BA0B96" w:rsidP="00BA0B96">
      <w:pPr>
        <w:widowControl w:val="0"/>
        <w:rPr>
          <w:rFonts w:eastAsia="Times New Roman"/>
          <w:bCs/>
          <w:szCs w:val="28"/>
          <w:lang w:eastAsia="ru-RU"/>
        </w:rPr>
      </w:pPr>
      <w:r w:rsidRPr="00BA0B96">
        <w:rPr>
          <w:rFonts w:eastAsia="Times New Roman"/>
          <w:bCs/>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BA0B96">
        <w:rPr>
          <w:rFonts w:eastAsia="Andale Sans UI"/>
          <w:kern w:val="1"/>
          <w:szCs w:val="28"/>
          <w:lang w:eastAsia="ar-SA"/>
        </w:rPr>
        <w:t>поселения</w:t>
      </w:r>
      <w:r w:rsidRPr="00BA0B96">
        <w:rPr>
          <w:rFonts w:eastAsia="Times New Roman"/>
          <w:bCs/>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BA0B96">
        <w:rPr>
          <w:rFonts w:eastAsia="Andale Sans UI"/>
          <w:kern w:val="1"/>
          <w:szCs w:val="28"/>
          <w:lang w:eastAsia="ar-SA"/>
        </w:rPr>
        <w:t>поселения</w:t>
      </w:r>
      <w:r w:rsidRPr="00BA0B96">
        <w:rPr>
          <w:rFonts w:eastAsia="Times New Roman"/>
          <w:bCs/>
          <w:szCs w:val="28"/>
          <w:lang w:eastAsia="ru-RU"/>
        </w:rPr>
        <w:t>.</w:t>
      </w:r>
    </w:p>
    <w:p w:rsidR="00BA0B96" w:rsidRPr="00BA0B96" w:rsidRDefault="00BA0B96" w:rsidP="00BA0B96">
      <w:pPr>
        <w:widowControl w:val="0"/>
        <w:rPr>
          <w:rFonts w:eastAsia="Times New Roman"/>
          <w:bCs/>
          <w:szCs w:val="28"/>
          <w:lang w:eastAsia="ru-RU"/>
        </w:rPr>
      </w:pPr>
      <w:r w:rsidRPr="00BA0B96">
        <w:rPr>
          <w:rFonts w:eastAsia="Times New Roman"/>
          <w:bCs/>
          <w:szCs w:val="28"/>
          <w:lang w:eastAsia="ru-RU"/>
        </w:rPr>
        <w:t xml:space="preserve">Муниципальный контроль подлежит осуществлению при наличии </w:t>
      </w:r>
      <w:r w:rsidR="009E4C04">
        <w:rPr>
          <w:rFonts w:eastAsia="Times New Roman"/>
          <w:bCs/>
          <w:szCs w:val="28"/>
          <w:lang w:eastAsia="ru-RU"/>
        </w:rPr>
        <w:t xml:space="preserve">                           </w:t>
      </w:r>
      <w:r w:rsidRPr="00BA0B96">
        <w:rPr>
          <w:rFonts w:eastAsia="Times New Roman"/>
          <w:bCs/>
          <w:szCs w:val="28"/>
          <w:lang w:eastAsia="ru-RU"/>
        </w:rPr>
        <w:t xml:space="preserve">в границах </w:t>
      </w:r>
      <w:r w:rsidRPr="00BA0B96">
        <w:rPr>
          <w:rFonts w:eastAsia="Andale Sans UI"/>
          <w:kern w:val="1"/>
          <w:szCs w:val="28"/>
          <w:lang w:eastAsia="ar-SA"/>
        </w:rPr>
        <w:t>поселения</w:t>
      </w:r>
      <w:r w:rsidRPr="00BA0B96">
        <w:rPr>
          <w:rFonts w:eastAsia="Times New Roman"/>
          <w:bCs/>
          <w:szCs w:val="28"/>
          <w:lang w:eastAsia="ru-RU"/>
        </w:rPr>
        <w:t xml:space="preserve"> объектов соответствующего вида контроля.</w:t>
      </w:r>
    </w:p>
    <w:p w:rsidR="00BA0B96" w:rsidRPr="00BA0B96" w:rsidRDefault="00BA0B96" w:rsidP="00BA0B96">
      <w:pPr>
        <w:widowControl w:val="0"/>
        <w:suppressAutoHyphens/>
        <w:autoSpaceDE w:val="0"/>
        <w:autoSpaceDN w:val="0"/>
        <w:adjustRightInd w:val="0"/>
        <w:rPr>
          <w:rFonts w:eastAsia="Andale Sans UI"/>
          <w:i/>
          <w:caps/>
          <w:kern w:val="1"/>
          <w:szCs w:val="28"/>
          <w:lang w:eastAsia="ar-SA"/>
        </w:rPr>
      </w:pPr>
      <w:r w:rsidRPr="00BA0B96">
        <w:rPr>
          <w:rFonts w:eastAsia="Calibri"/>
          <w:kern w:val="1"/>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BA0B96" w:rsidRPr="00BA0B96" w:rsidRDefault="00BA0B96" w:rsidP="00BA0B96">
      <w:pPr>
        <w:widowControl w:val="0"/>
        <w:suppressAutoHyphens/>
        <w:jc w:val="left"/>
        <w:rPr>
          <w:rFonts w:eastAsia="Andale Sans UI"/>
          <w:caps/>
          <w:kern w:val="1"/>
          <w:szCs w:val="28"/>
          <w:lang w:eastAsia="ar-SA"/>
        </w:rPr>
      </w:pPr>
    </w:p>
    <w:p w:rsidR="00BA0B96" w:rsidRPr="00BA0B96" w:rsidRDefault="00BA0B96" w:rsidP="00BA0B96">
      <w:pPr>
        <w:widowControl w:val="0"/>
        <w:suppressAutoHyphens/>
        <w:autoSpaceDE w:val="0"/>
        <w:autoSpaceDN w:val="0"/>
        <w:adjustRightInd w:val="0"/>
        <w:outlineLvl w:val="0"/>
        <w:rPr>
          <w:rFonts w:eastAsia="Andale Sans UI"/>
          <w:b/>
          <w:bCs/>
          <w:kern w:val="1"/>
          <w:szCs w:val="28"/>
          <w:lang w:eastAsia="ar-SA"/>
        </w:rPr>
      </w:pPr>
      <w:r w:rsidRPr="00BA0B96">
        <w:rPr>
          <w:rFonts w:eastAsia="Andale Sans UI"/>
          <w:b/>
          <w:bCs/>
          <w:kern w:val="1"/>
          <w:szCs w:val="28"/>
          <w:lang w:eastAsia="ar-SA"/>
        </w:rPr>
        <w:t>Статья 37. Контроль и надзор за деятельностью органов местного самоуправления и должностных лиц местного самоуправления</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BA0B96">
        <w:rPr>
          <w:rFonts w:eastAsia="Andale Sans UI"/>
          <w:kern w:val="1"/>
          <w:szCs w:val="28"/>
          <w:lang w:eastAsia="ar-SA"/>
        </w:rPr>
        <w:t>поселения</w:t>
      </w:r>
      <w:r w:rsidRPr="00BA0B96">
        <w:rPr>
          <w:rFonts w:eastAsia="Andale Sans UI"/>
          <w:bCs/>
          <w:kern w:val="1"/>
          <w:szCs w:val="28"/>
          <w:lang w:eastAsia="ar-SA"/>
        </w:rPr>
        <w:t xml:space="preserve">, муниципальных правовых актов </w:t>
      </w:r>
      <w:r w:rsidRPr="00BA0B96">
        <w:rPr>
          <w:rFonts w:eastAsia="Andale Sans UI"/>
          <w:bCs/>
          <w:kern w:val="1"/>
          <w:szCs w:val="28"/>
          <w:lang w:eastAsia="ar-SA"/>
        </w:rPr>
        <w:lastRenderedPageBreak/>
        <w:t>осуществляют органы прокуратуры Российской Федерации.</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w:t>
      </w:r>
      <w:r w:rsidR="002B5965">
        <w:rPr>
          <w:rFonts w:eastAsia="Andale Sans UI"/>
          <w:bCs/>
          <w:kern w:val="1"/>
          <w:szCs w:val="28"/>
          <w:lang w:eastAsia="ar-SA"/>
        </w:rPr>
        <w:t xml:space="preserve">                </w:t>
      </w:r>
      <w:r w:rsidRPr="00BA0B96">
        <w:rPr>
          <w:rFonts w:eastAsia="Andale Sans UI"/>
          <w:bCs/>
          <w:kern w:val="1"/>
          <w:szCs w:val="28"/>
          <w:lang w:eastAsia="ar-SA"/>
        </w:rPr>
        <w:t xml:space="preserve">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BA0B96">
        <w:rPr>
          <w:rFonts w:eastAsia="Andale Sans UI"/>
          <w:kern w:val="1"/>
          <w:szCs w:val="28"/>
          <w:lang w:eastAsia="ar-SA"/>
        </w:rPr>
        <w:t>поселения</w:t>
      </w:r>
      <w:r w:rsidRPr="00BA0B96">
        <w:rPr>
          <w:rFonts w:eastAsia="Andale Sans UI"/>
          <w:bCs/>
          <w:kern w:val="1"/>
          <w:szCs w:val="28"/>
          <w:lang w:eastAsia="ar-SA"/>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bCs/>
          <w:kern w:val="1"/>
          <w:szCs w:val="28"/>
          <w:lang w:eastAsia="ar-SA"/>
        </w:rPr>
        <w:t xml:space="preserve">, иных полномочий и реализации прав, закрепленных за ними в соответствии </w:t>
      </w:r>
      <w:r w:rsidR="002B5965">
        <w:rPr>
          <w:rFonts w:eastAsia="Andale Sans UI"/>
          <w:bCs/>
          <w:kern w:val="1"/>
          <w:szCs w:val="28"/>
          <w:lang w:eastAsia="ar-SA"/>
        </w:rPr>
        <w:t xml:space="preserve">                                 </w:t>
      </w:r>
      <w:r w:rsidRPr="00BA0B96">
        <w:rPr>
          <w:rFonts w:eastAsia="Andale Sans UI"/>
          <w:bCs/>
          <w:kern w:val="1"/>
          <w:szCs w:val="28"/>
          <w:lang w:eastAsia="ar-SA"/>
        </w:rPr>
        <w:t xml:space="preserve">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BA0B96">
        <w:rPr>
          <w:rFonts w:eastAsia="Andale Sans UI"/>
          <w:kern w:val="1"/>
          <w:szCs w:val="28"/>
          <w:lang w:eastAsia="ar-SA"/>
        </w:rPr>
        <w:t>поселения</w:t>
      </w:r>
      <w:r w:rsidRPr="00BA0B96">
        <w:rPr>
          <w:rFonts w:eastAsia="Andale Sans UI"/>
          <w:bCs/>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bookmarkStart w:id="16" w:name="Par9"/>
      <w:bookmarkEnd w:id="16"/>
      <w:r w:rsidRPr="00BA0B96">
        <w:rPr>
          <w:rFonts w:eastAsia="Andale Sans UI"/>
          <w:bCs/>
          <w:kern w:val="1"/>
          <w:szCs w:val="28"/>
          <w:lang w:eastAsia="ar-SA"/>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Внеплановые проверки деятельности органов местного самоуправления и должностных лиц местного самоуправления могут также проводиться </w:t>
      </w:r>
      <w:r w:rsidR="002B5965">
        <w:rPr>
          <w:rFonts w:eastAsia="Andale Sans UI"/>
          <w:bCs/>
          <w:kern w:val="1"/>
          <w:szCs w:val="28"/>
          <w:lang w:eastAsia="ar-SA"/>
        </w:rPr>
        <w:t xml:space="preserve">                                </w:t>
      </w:r>
      <w:r w:rsidRPr="00BA0B96">
        <w:rPr>
          <w:rFonts w:eastAsia="Andale Sans UI"/>
          <w:bCs/>
          <w:kern w:val="1"/>
          <w:szCs w:val="28"/>
          <w:lang w:eastAsia="ar-SA"/>
        </w:rPr>
        <w:t xml:space="preserve">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w:t>
      </w:r>
      <w:r w:rsidR="002B5965">
        <w:rPr>
          <w:rFonts w:eastAsia="Andale Sans UI"/>
          <w:bCs/>
          <w:kern w:val="1"/>
          <w:szCs w:val="28"/>
          <w:lang w:eastAsia="ar-SA"/>
        </w:rPr>
        <w:t xml:space="preserve">                                          </w:t>
      </w:r>
      <w:r w:rsidRPr="00BA0B96">
        <w:rPr>
          <w:rFonts w:eastAsia="Andale Sans UI"/>
          <w:bCs/>
          <w:kern w:val="1"/>
          <w:szCs w:val="28"/>
          <w:lang w:eastAsia="ar-SA"/>
        </w:rPr>
        <w:t xml:space="preserve">по поступившим в органы прокуратуры Российской Федерации материалам и обращениям, а также в целях контроля за исполнением ранее выданных предписаний </w:t>
      </w:r>
      <w:r w:rsidRPr="00BA0B96">
        <w:rPr>
          <w:rFonts w:eastAsia="Andale Sans UI"/>
          <w:bCs/>
          <w:kern w:val="1"/>
          <w:szCs w:val="28"/>
          <w:lang w:eastAsia="ar-SA"/>
        </w:rPr>
        <w:lastRenderedPageBreak/>
        <w:t>об устранении выявленных нарушений. Указанные проверки проводятся без согласования с органами прокуратуры.</w:t>
      </w:r>
    </w:p>
    <w:p w:rsidR="00BA0B96" w:rsidRPr="00BA0B96" w:rsidRDefault="00BA0B96" w:rsidP="00BA0B96">
      <w:pPr>
        <w:widowControl w:val="0"/>
        <w:suppressAutoHyphens/>
        <w:jc w:val="left"/>
        <w:rPr>
          <w:rFonts w:eastAsia="Andale Sans UI"/>
          <w:caps/>
          <w:kern w:val="1"/>
          <w:szCs w:val="28"/>
          <w:lang w:eastAsia="ar-SA"/>
        </w:rPr>
      </w:pPr>
    </w:p>
    <w:p w:rsidR="00BA0B96" w:rsidRPr="00BA0B96" w:rsidRDefault="00BA0B96" w:rsidP="00BA0B96">
      <w:pPr>
        <w:widowControl w:val="0"/>
        <w:suppressAutoHyphens/>
        <w:jc w:val="center"/>
        <w:outlineLvl w:val="8"/>
        <w:rPr>
          <w:rFonts w:eastAsia="Andale Sans UI"/>
          <w:b/>
          <w:bCs/>
          <w:caps/>
          <w:kern w:val="1"/>
          <w:szCs w:val="28"/>
          <w:lang w:eastAsia="ar-SA"/>
        </w:rPr>
      </w:pPr>
      <w:r w:rsidRPr="00BA0B96">
        <w:rPr>
          <w:rFonts w:eastAsia="Andale Sans UI"/>
          <w:b/>
          <w:bCs/>
          <w:caps/>
          <w:kern w:val="1"/>
          <w:szCs w:val="28"/>
          <w:lang w:eastAsia="ar-SA"/>
        </w:rPr>
        <w:t>ГЛАВА 5. ФОРМЫ НЕПОСРЕДСТВЕННОГО ОСУЩЕСТВЛЕНИЯ</w:t>
      </w:r>
    </w:p>
    <w:p w:rsidR="00BA0B96" w:rsidRPr="00BA0B96" w:rsidRDefault="00BA0B96" w:rsidP="00BA0B96">
      <w:pPr>
        <w:widowControl w:val="0"/>
        <w:suppressAutoHyphens/>
        <w:jc w:val="center"/>
        <w:outlineLvl w:val="8"/>
        <w:rPr>
          <w:rFonts w:eastAsia="Andale Sans UI"/>
          <w:b/>
          <w:bCs/>
          <w:caps/>
          <w:kern w:val="1"/>
          <w:szCs w:val="28"/>
          <w:lang w:eastAsia="ar-SA"/>
        </w:rPr>
      </w:pPr>
      <w:r w:rsidRPr="00BA0B96">
        <w:rPr>
          <w:rFonts w:eastAsia="Andale Sans UI"/>
          <w:b/>
          <w:bCs/>
          <w:caps/>
          <w:kern w:val="1"/>
          <w:szCs w:val="28"/>
          <w:lang w:eastAsia="ar-SA"/>
        </w:rPr>
        <w:t>НАСЕЛЕНИЕМ местноГО самоуправлениЯ и УчастиЯ населения ПОСЕЛЕНИЯ в осуществлении местного самоуправления</w:t>
      </w:r>
    </w:p>
    <w:p w:rsidR="00BA0B96" w:rsidRPr="002B5965" w:rsidRDefault="00BA0B96" w:rsidP="00BA0B96">
      <w:pPr>
        <w:widowControl w:val="0"/>
        <w:tabs>
          <w:tab w:val="left" w:pos="27232"/>
        </w:tabs>
        <w:jc w:val="center"/>
        <w:outlineLvl w:val="8"/>
        <w:rPr>
          <w:rFonts w:eastAsia="Andale Sans UI"/>
          <w:bCs/>
          <w:caps/>
          <w:kern w:val="1"/>
          <w:szCs w:val="28"/>
          <w:lang w:eastAsia="ar-SA"/>
        </w:rPr>
      </w:pPr>
    </w:p>
    <w:p w:rsidR="00BA0B96" w:rsidRPr="00BA0B96" w:rsidRDefault="00BA0B96" w:rsidP="00BA0B96">
      <w:pPr>
        <w:widowControl w:val="0"/>
        <w:suppressAutoHyphens/>
        <w:autoSpaceDE w:val="0"/>
        <w:autoSpaceDN w:val="0"/>
        <w:adjustRightInd w:val="0"/>
        <w:outlineLvl w:val="0"/>
        <w:rPr>
          <w:rFonts w:eastAsia="Calibri"/>
          <w:b/>
          <w:bCs/>
          <w:kern w:val="1"/>
          <w:szCs w:val="28"/>
          <w:lang w:eastAsia="ru-RU"/>
        </w:rPr>
      </w:pPr>
      <w:r w:rsidRPr="00BA0B96">
        <w:rPr>
          <w:rFonts w:eastAsia="Calibri"/>
          <w:b/>
          <w:bCs/>
          <w:kern w:val="1"/>
          <w:szCs w:val="28"/>
          <w:lang w:eastAsia="ru-RU"/>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w:t>
      </w:r>
      <w:r w:rsidR="00405FE3">
        <w:rPr>
          <w:rFonts w:eastAsia="Calibri"/>
          <w:kern w:val="1"/>
          <w:szCs w:val="28"/>
          <w:lang w:eastAsia="ru-RU"/>
        </w:rPr>
        <w:t xml:space="preserve">                           </w:t>
      </w:r>
      <w:r w:rsidRPr="00BA0B96">
        <w:rPr>
          <w:rFonts w:eastAsia="Calibri"/>
          <w:kern w:val="1"/>
          <w:szCs w:val="28"/>
          <w:lang w:eastAsia="ru-RU"/>
        </w:rPr>
        <w:t>к религии, убеждений, принадлежности к общественным объединениям.</w:t>
      </w:r>
    </w:p>
    <w:p w:rsidR="00BA0B96" w:rsidRPr="00BA0B96" w:rsidRDefault="00BA0B96" w:rsidP="00BA0B96">
      <w:pPr>
        <w:widowControl w:val="0"/>
        <w:suppressAutoHyphens/>
        <w:rPr>
          <w:rFonts w:eastAsia="Calibri"/>
          <w:kern w:val="1"/>
          <w:szCs w:val="28"/>
          <w:lang w:eastAsia="ru-RU"/>
        </w:rPr>
      </w:pPr>
      <w:r w:rsidRPr="00BA0B96">
        <w:rPr>
          <w:rFonts w:eastAsia="Calibri"/>
          <w:kern w:val="1"/>
          <w:szCs w:val="28"/>
          <w:lang w:eastAsia="ru-RU"/>
        </w:rPr>
        <w:t xml:space="preserve">2. Органы публичной власти в соответствии с Федеральным законом </w:t>
      </w:r>
      <w:r w:rsidR="0079430B">
        <w:rPr>
          <w:rFonts w:eastAsia="Calibri"/>
          <w:kern w:val="1"/>
          <w:szCs w:val="28"/>
          <w:lang w:eastAsia="ru-RU"/>
        </w:rPr>
        <w:t xml:space="preserve">                       </w:t>
      </w:r>
      <w:r w:rsidRPr="00BA0B96">
        <w:rPr>
          <w:rFonts w:eastAsia="Andale Sans UI"/>
          <w:kern w:val="1"/>
          <w:szCs w:val="28"/>
          <w:lang w:eastAsia="ar-SA"/>
        </w:rPr>
        <w:t xml:space="preserve">от </w:t>
      </w:r>
      <w:r w:rsidR="001E4DDE">
        <w:rPr>
          <w:rFonts w:eastAsia="Andale Sans UI"/>
          <w:kern w:val="1"/>
          <w:szCs w:val="28"/>
          <w:lang w:eastAsia="ar-SA"/>
        </w:rPr>
        <w:t xml:space="preserve">20 марта 2025 г. </w:t>
      </w:r>
      <w:r w:rsidR="0079430B">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BA0B96">
        <w:rPr>
          <w:rFonts w:eastAsia="Andale Sans UI"/>
          <w:kern w:val="1"/>
          <w:szCs w:val="28"/>
          <w:lang w:eastAsia="ar-SA"/>
        </w:rPr>
        <w:t xml:space="preserve">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79430B">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BA0B96">
        <w:rPr>
          <w:rFonts w:eastAsia="Andale Sans UI"/>
          <w:kern w:val="1"/>
          <w:szCs w:val="28"/>
          <w:lang w:eastAsia="ar-SA"/>
        </w:rPr>
        <w:t xml:space="preserve">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79430B">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4. Наряду с предусмотренными Федеральным законом</w:t>
      </w:r>
      <w:r w:rsidRPr="00BA0B96">
        <w:rPr>
          <w:rFonts w:eastAsia="Andale Sans UI"/>
          <w:kern w:val="1"/>
          <w:szCs w:val="28"/>
          <w:lang w:eastAsia="ar-SA"/>
        </w:rPr>
        <w:t xml:space="preserve"> от </w:t>
      </w:r>
      <w:r w:rsidR="001E4DDE">
        <w:rPr>
          <w:rFonts w:eastAsia="Andale Sans UI"/>
          <w:kern w:val="1"/>
          <w:szCs w:val="28"/>
          <w:lang w:eastAsia="ar-SA"/>
        </w:rPr>
        <w:t xml:space="preserve">20 марта 2025 г. </w:t>
      </w:r>
      <w:r w:rsidR="00CF400B">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BA0B96">
        <w:rPr>
          <w:rFonts w:eastAsia="Andale Sans UI"/>
          <w:kern w:val="1"/>
          <w:szCs w:val="28"/>
          <w:lang w:eastAsia="ar-SA"/>
        </w:rPr>
        <w:t xml:space="preserve">от </w:t>
      </w:r>
      <w:r w:rsidR="001E4DDE">
        <w:rPr>
          <w:rFonts w:eastAsia="Andale Sans UI"/>
          <w:kern w:val="1"/>
          <w:szCs w:val="28"/>
          <w:lang w:eastAsia="ar-SA"/>
        </w:rPr>
        <w:t xml:space="preserve">20 марта 2025 г. </w:t>
      </w:r>
      <w:r w:rsidR="00CF400B">
        <w:rPr>
          <w:rFonts w:eastAsia="Andale Sans UI"/>
          <w:kern w:val="1"/>
          <w:szCs w:val="28"/>
          <w:lang w:eastAsia="ar-SA"/>
        </w:rPr>
        <w:t xml:space="preserve">№ </w:t>
      </w:r>
      <w:r w:rsidRPr="00BA0B96">
        <w:rPr>
          <w:rFonts w:eastAsia="Andale Sans UI"/>
          <w:kern w:val="1"/>
          <w:szCs w:val="28"/>
          <w:lang w:eastAsia="ar-SA"/>
        </w:rPr>
        <w:t xml:space="preserve">33-ФЗ </w:t>
      </w:r>
      <w:r w:rsidR="00CF400B">
        <w:rPr>
          <w:rFonts w:eastAsia="Andale Sans UI"/>
          <w:kern w:val="1"/>
          <w:szCs w:val="28"/>
          <w:lang w:eastAsia="ar-SA"/>
        </w:rPr>
        <w:t xml:space="preserve">                    </w:t>
      </w:r>
      <w:r w:rsidRPr="00BA0B96">
        <w:rPr>
          <w:rFonts w:eastAsia="Andale Sans UI"/>
          <w:kern w:val="1"/>
          <w:szCs w:val="28"/>
          <w:lang w:eastAsia="ar-SA"/>
        </w:rPr>
        <w:t>«</w:t>
      </w:r>
      <w:r w:rsidRPr="00BA0B96">
        <w:rPr>
          <w:rFonts w:eastAsia="Calibri"/>
          <w:kern w:val="1"/>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6. Органы местного самоуправления </w:t>
      </w:r>
      <w:r w:rsidRPr="00BA0B96">
        <w:rPr>
          <w:rFonts w:eastAsia="Andale Sans UI"/>
          <w:kern w:val="1"/>
          <w:szCs w:val="28"/>
          <w:lang w:eastAsia="ar-SA"/>
        </w:rPr>
        <w:t>поселения</w:t>
      </w:r>
      <w:r w:rsidRPr="00BA0B96">
        <w:rPr>
          <w:rFonts w:eastAsia="Calibri"/>
          <w:kern w:val="1"/>
          <w:szCs w:val="28"/>
          <w:lang w:eastAsia="ru-RU"/>
        </w:rPr>
        <w:t xml:space="preserve"> вправе принимать решение о привлечении граждан к выполнению на добровольной основе социально значимых для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kern w:val="1"/>
          <w:szCs w:val="28"/>
          <w:lang w:eastAsia="ru-RU"/>
        </w:rPr>
        <w:t>работ (в том числе дежурств) в целях решения вопросов непосредственного обеспечения жизнедеятельности населения.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К социально значимым работам могут быть отнесены только работы, </w:t>
      </w:r>
      <w:r w:rsidR="00CF400B">
        <w:rPr>
          <w:rFonts w:eastAsia="Calibri"/>
          <w:kern w:val="1"/>
          <w:szCs w:val="28"/>
          <w:lang w:eastAsia="ru-RU"/>
        </w:rPr>
        <w:t xml:space="preserve">                    </w:t>
      </w:r>
      <w:r w:rsidRPr="00BA0B96">
        <w:rPr>
          <w:rFonts w:eastAsia="Calibri"/>
          <w:kern w:val="1"/>
          <w:szCs w:val="28"/>
          <w:lang w:eastAsia="ru-RU"/>
        </w:rPr>
        <w:t>не требующие специальной профессиональной подготовки.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К выполнению социально значимых работ могут привлекаться </w:t>
      </w:r>
      <w:r w:rsidRPr="00BA0B96">
        <w:rPr>
          <w:rFonts w:eastAsia="Calibri"/>
          <w:kern w:val="1"/>
          <w:szCs w:val="28"/>
          <w:lang w:eastAsia="ru-RU"/>
        </w:rPr>
        <w:lastRenderedPageBreak/>
        <w:t xml:space="preserve">совершеннолетние трудоспособные жители </w:t>
      </w:r>
      <w:r w:rsidRPr="00BA0B96">
        <w:rPr>
          <w:rFonts w:eastAsia="Andale Sans UI"/>
          <w:kern w:val="1"/>
          <w:szCs w:val="28"/>
          <w:lang w:eastAsia="ar-SA"/>
        </w:rPr>
        <w:t>поселения</w:t>
      </w:r>
      <w:r w:rsidRPr="00BA0B96">
        <w:rPr>
          <w:rFonts w:eastAsia="Calibri"/>
          <w:kern w:val="1"/>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0B96" w:rsidRPr="00BA0B96" w:rsidRDefault="00BA0B96" w:rsidP="00BA0B96">
      <w:pPr>
        <w:tabs>
          <w:tab w:val="left" w:pos="-142"/>
        </w:tabs>
        <w:rPr>
          <w:rFonts w:eastAsia="Andale Sans UI"/>
          <w:kern w:val="1"/>
          <w:szCs w:val="28"/>
          <w:lang w:eastAsia="ar-SA"/>
        </w:rPr>
      </w:pPr>
      <w:r w:rsidRPr="00BA0B96">
        <w:rPr>
          <w:rFonts w:eastAsia="Andale Sans UI"/>
          <w:kern w:val="1"/>
          <w:szCs w:val="28"/>
          <w:lang w:eastAsia="ar-SA"/>
        </w:rPr>
        <w:t>Организация и материально-техническое обеспечение проведения социально значимых работ осуществляется администрацией.</w:t>
      </w:r>
    </w:p>
    <w:p w:rsidR="00BA0B96" w:rsidRPr="00BA0B96" w:rsidRDefault="00BA0B96" w:rsidP="00BA0B96">
      <w:pPr>
        <w:suppressLineNumbers/>
        <w:jc w:val="left"/>
        <w:rPr>
          <w:rFonts w:eastAsia="Calibri"/>
          <w:szCs w:val="28"/>
          <w:lang w:eastAsia="ru-RU"/>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39. Местный референдум</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1. В целях решения непосредственно населением вопросов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kern w:val="1"/>
          <w:szCs w:val="28"/>
          <w:lang w:eastAsia="ar-SA"/>
        </w:rPr>
        <w:t xml:space="preserve"> на территории поселения проводится местный референдум.</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Местный референдум проводится на всей территории поселения.</w:t>
      </w:r>
    </w:p>
    <w:p w:rsidR="00BA0B96" w:rsidRPr="00BA0B96" w:rsidRDefault="00BA0B96" w:rsidP="00BA0B96">
      <w:pPr>
        <w:overflowPunct w:val="0"/>
        <w:rPr>
          <w:rFonts w:eastAsia="Andale Sans UI"/>
          <w:bCs/>
          <w:kern w:val="1"/>
          <w:szCs w:val="28"/>
          <w:lang w:eastAsia="ar-SA"/>
        </w:rPr>
      </w:pPr>
      <w:r w:rsidRPr="00BA0B96">
        <w:rPr>
          <w:rFonts w:eastAsia="Andale Sans UI"/>
          <w:bCs/>
          <w:kern w:val="1"/>
          <w:szCs w:val="28"/>
          <w:lang w:eastAsia="ar-SA"/>
        </w:rPr>
        <w:t>3. Решение о назначении и проведении местного референдума принимается Советом: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по инициативе, выдвинутой гражданами Российской Федерации, имеющими право на участие в местном референдуме;</w:t>
      </w:r>
    </w:p>
    <w:p w:rsidR="00BA0B96" w:rsidRPr="00BA0B96" w:rsidRDefault="00BA0B96" w:rsidP="00BA0B96">
      <w:pPr>
        <w:widowControl w:val="0"/>
        <w:shd w:val="clear" w:color="auto" w:fill="FFFFFF"/>
        <w:tabs>
          <w:tab w:val="left" w:pos="-2160"/>
        </w:tabs>
        <w:suppressAutoHyphens/>
        <w:rPr>
          <w:rFonts w:eastAsia="Andale Sans UI"/>
          <w:kern w:val="1"/>
          <w:szCs w:val="28"/>
          <w:lang w:eastAsia="ar-SA"/>
        </w:rPr>
      </w:pPr>
      <w:r w:rsidRPr="00BA0B96">
        <w:rPr>
          <w:rFonts w:eastAsia="Andale Sans UI"/>
          <w:kern w:val="1"/>
          <w:szCs w:val="28"/>
          <w:lang w:eastAsia="ar-SA"/>
        </w:rPr>
        <w:t>2) по инициативе, выдвинутой избирательными объединениями, иными общественными объединениями, уставы которых предусматривают участие</w:t>
      </w:r>
      <w:r w:rsidR="00CF400B">
        <w:rPr>
          <w:rFonts w:eastAsia="Andale Sans UI"/>
          <w:kern w:val="1"/>
          <w:szCs w:val="28"/>
          <w:lang w:eastAsia="ar-SA"/>
        </w:rPr>
        <w:t xml:space="preserve">                   </w:t>
      </w:r>
      <w:r w:rsidRPr="00BA0B96">
        <w:rPr>
          <w:rFonts w:eastAsia="Andale Sans UI"/>
          <w:kern w:val="1"/>
          <w:szCs w:val="28"/>
          <w:lang w:eastAsia="ar-SA"/>
        </w:rPr>
        <w:t xml:space="preserve"> в выборах и (или) референдумах и которые зарегистрированы в порядке и сроки, установленные федеральным законом; </w:t>
      </w:r>
    </w:p>
    <w:p w:rsidR="00BA0B96" w:rsidRPr="00BA0B96" w:rsidRDefault="00BA0B96" w:rsidP="00BA0B96">
      <w:pPr>
        <w:widowControl w:val="0"/>
        <w:tabs>
          <w:tab w:val="left" w:pos="-2160"/>
        </w:tabs>
        <w:rPr>
          <w:rFonts w:eastAsia="Arial Unicode MS"/>
          <w:kern w:val="1"/>
          <w:szCs w:val="28"/>
          <w:lang w:eastAsia="ar-SA"/>
        </w:rPr>
      </w:pPr>
      <w:r w:rsidRPr="00BA0B96">
        <w:rPr>
          <w:rFonts w:eastAsia="Arial Unicode MS"/>
          <w:kern w:val="1"/>
          <w:szCs w:val="28"/>
          <w:lang w:eastAsia="ar-SA"/>
        </w:rPr>
        <w:t>3) по инициативе Совета и главы администрации, выдвинутой ими совместно.</w:t>
      </w:r>
    </w:p>
    <w:p w:rsidR="00BA0B96" w:rsidRPr="00BA0B96" w:rsidRDefault="00BA0B96" w:rsidP="00BA0B96">
      <w:pPr>
        <w:overflowPunct w:val="0"/>
        <w:rPr>
          <w:rFonts w:eastAsia="Andale Sans UI"/>
          <w:bCs/>
          <w:kern w:val="1"/>
          <w:szCs w:val="28"/>
          <w:lang w:eastAsia="ar-SA"/>
        </w:rPr>
      </w:pPr>
      <w:r w:rsidRPr="00BA0B96">
        <w:rPr>
          <w:rFonts w:eastAsia="Andale Sans UI"/>
          <w:bCs/>
          <w:kern w:val="1"/>
          <w:szCs w:val="28"/>
          <w:lang w:eastAsia="ar-SA"/>
        </w:rPr>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w:t>
      </w:r>
      <w:r w:rsidR="00433BA7">
        <w:rPr>
          <w:rFonts w:eastAsia="Andale Sans UI"/>
          <w:bCs/>
          <w:kern w:val="1"/>
          <w:szCs w:val="28"/>
          <w:lang w:eastAsia="ar-SA"/>
        </w:rPr>
        <w:t xml:space="preserve">12 июня 2002 г. </w:t>
      </w:r>
      <w:r w:rsidRPr="00BA0B96">
        <w:rPr>
          <w:rFonts w:eastAsia="Andale Sans UI"/>
          <w:bCs/>
          <w:kern w:val="1"/>
          <w:szCs w:val="28"/>
          <w:lang w:eastAsia="ar-SA"/>
        </w:rPr>
        <w:t xml:space="preserve">№ 67-ФЗ «Об основных гарантиях избирательных прав и права на участие в референдуме граждан Российской Федерации», Законом Краснодарского края от </w:t>
      </w:r>
      <w:r w:rsidR="00CC6DA6">
        <w:rPr>
          <w:rFonts w:eastAsia="Andale Sans UI"/>
          <w:bCs/>
          <w:kern w:val="1"/>
          <w:szCs w:val="28"/>
          <w:lang w:eastAsia="ar-SA"/>
        </w:rPr>
        <w:t xml:space="preserve">23 июля 2003 г. </w:t>
      </w:r>
      <w:r w:rsidR="00804BC3">
        <w:rPr>
          <w:rFonts w:eastAsia="Andale Sans UI"/>
          <w:bCs/>
          <w:kern w:val="1"/>
          <w:szCs w:val="28"/>
          <w:lang w:eastAsia="ar-SA"/>
        </w:rPr>
        <w:t xml:space="preserve">                      </w:t>
      </w:r>
      <w:r w:rsidRPr="00BA0B96">
        <w:rPr>
          <w:rFonts w:eastAsia="Andale Sans UI"/>
          <w:bCs/>
          <w:kern w:val="1"/>
          <w:szCs w:val="28"/>
          <w:lang w:eastAsia="ar-SA"/>
        </w:rPr>
        <w:t>№ 606-КЗ «О референдумах в Краснодарском крае».</w:t>
      </w:r>
    </w:p>
    <w:p w:rsidR="00BA0B96" w:rsidRPr="00BA0B96" w:rsidRDefault="00BA0B96" w:rsidP="00BA0B96">
      <w:pPr>
        <w:overflowPunct w:val="0"/>
        <w:rPr>
          <w:rFonts w:eastAsia="Andale Sans UI"/>
          <w:bCs/>
          <w:kern w:val="1"/>
          <w:szCs w:val="28"/>
          <w:lang w:eastAsia="ar-SA"/>
        </w:rPr>
      </w:pPr>
      <w:r w:rsidRPr="00BA0B96">
        <w:rPr>
          <w:rFonts w:eastAsia="Andale Sans UI"/>
          <w:bCs/>
          <w:kern w:val="1"/>
          <w:szCs w:val="28"/>
          <w:lang w:eastAsia="ar-SA"/>
        </w:rPr>
        <w:t xml:space="preserve">5. Условием назначения местного референдума по инициативе граждан, избирательных объединений, иных общественных объединений, указанных </w:t>
      </w:r>
      <w:r w:rsidR="00804BC3">
        <w:rPr>
          <w:rFonts w:eastAsia="Andale Sans UI"/>
          <w:bCs/>
          <w:kern w:val="1"/>
          <w:szCs w:val="28"/>
          <w:lang w:eastAsia="ar-SA"/>
        </w:rPr>
        <w:t xml:space="preserve">                     </w:t>
      </w:r>
      <w:r w:rsidRPr="00BA0B96">
        <w:rPr>
          <w:rFonts w:eastAsia="Andale Sans UI"/>
          <w:bCs/>
          <w:kern w:val="1"/>
          <w:szCs w:val="28"/>
          <w:lang w:eastAsia="ar-SA"/>
        </w:rPr>
        <w:t>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BA0B96">
        <w:rPr>
          <w:rFonts w:eastAsia="Calibri"/>
          <w:b/>
          <w:bCs/>
          <w:kern w:val="1"/>
          <w:szCs w:val="28"/>
          <w:lang w:eastAsia="ar-SA"/>
        </w:rPr>
        <w:t xml:space="preserve"> </w:t>
      </w:r>
      <w:r w:rsidRPr="00BA0B96">
        <w:rPr>
          <w:rFonts w:eastAsia="Andale Sans UI"/>
          <w:bCs/>
          <w:kern w:val="1"/>
          <w:szCs w:val="28"/>
          <w:lang w:eastAsia="ar-SA"/>
        </w:rPr>
        <w:t xml:space="preserve">в соответствии </w:t>
      </w:r>
      <w:r w:rsidR="00804BC3">
        <w:rPr>
          <w:rFonts w:eastAsia="Andale Sans UI"/>
          <w:bCs/>
          <w:kern w:val="1"/>
          <w:szCs w:val="28"/>
          <w:lang w:eastAsia="ar-SA"/>
        </w:rPr>
        <w:t xml:space="preserve">                     </w:t>
      </w:r>
      <w:r w:rsidRPr="00BA0B96">
        <w:rPr>
          <w:rFonts w:eastAsia="Andale Sans UI"/>
          <w:bCs/>
          <w:kern w:val="1"/>
          <w:szCs w:val="28"/>
          <w:lang w:eastAsia="ar-SA"/>
        </w:rPr>
        <w:t xml:space="preserve">с Федеральным законом от </w:t>
      </w:r>
      <w:r w:rsidR="00433BA7">
        <w:rPr>
          <w:rFonts w:eastAsia="Andale Sans UI"/>
          <w:bCs/>
          <w:kern w:val="1"/>
          <w:szCs w:val="28"/>
          <w:lang w:eastAsia="ar-SA"/>
        </w:rPr>
        <w:t xml:space="preserve">12 июня 2002 г. </w:t>
      </w:r>
      <w:r w:rsidRPr="00BA0B96">
        <w:rPr>
          <w:rFonts w:eastAsia="Andale Sans UI"/>
          <w:bCs/>
          <w:kern w:val="1"/>
          <w:szCs w:val="28"/>
          <w:lang w:eastAsia="ar-SA"/>
        </w:rPr>
        <w:t>№ 67-ФЗ «Об основных гарантиях избирательных прав и права на участие в референдуме граждан Российской Федерации».</w:t>
      </w:r>
    </w:p>
    <w:p w:rsidR="00BA0B96" w:rsidRPr="00BA0B96" w:rsidRDefault="00BA0B96" w:rsidP="00BA0B96">
      <w:pPr>
        <w:widowControl w:val="0"/>
        <w:shd w:val="clear" w:color="auto" w:fill="FFFFFF"/>
        <w:suppressAutoHyphens/>
        <w:rPr>
          <w:rFonts w:eastAsia="Andale Sans UI"/>
          <w:kern w:val="1"/>
          <w:szCs w:val="28"/>
          <w:lang w:eastAsia="ar-SA"/>
        </w:rPr>
      </w:pPr>
      <w:r w:rsidRPr="00BA0B96">
        <w:rPr>
          <w:rFonts w:eastAsia="Andale Sans UI"/>
          <w:kern w:val="1"/>
          <w:szCs w:val="28"/>
          <w:lang w:eastAsia="ar-SA"/>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BA0B96" w:rsidRPr="00BA0B96" w:rsidRDefault="00BA0B96" w:rsidP="00BA0B96">
      <w:pPr>
        <w:widowControl w:val="0"/>
        <w:shd w:val="clear" w:color="auto" w:fill="FFFFFF"/>
        <w:suppressAutoHyphens/>
        <w:rPr>
          <w:rFonts w:eastAsia="Andale Sans UI"/>
          <w:kern w:val="1"/>
          <w:szCs w:val="28"/>
          <w:lang w:eastAsia="ar-SA"/>
        </w:rPr>
      </w:pPr>
      <w:r w:rsidRPr="00BA0B96">
        <w:rPr>
          <w:rFonts w:eastAsia="Andale Sans UI"/>
          <w:kern w:val="1"/>
          <w:szCs w:val="28"/>
          <w:lang w:eastAsia="ar-SA"/>
        </w:rPr>
        <w:t xml:space="preserve">7. Вопрос (вопросы), предлагаемые для вынесения на референдум </w:t>
      </w:r>
      <w:r w:rsidR="00804BC3">
        <w:rPr>
          <w:rFonts w:eastAsia="Andale Sans UI"/>
          <w:kern w:val="1"/>
          <w:szCs w:val="28"/>
          <w:lang w:eastAsia="ar-SA"/>
        </w:rPr>
        <w:t xml:space="preserve">                         </w:t>
      </w:r>
      <w:r w:rsidRPr="00BA0B96">
        <w:rPr>
          <w:rFonts w:eastAsia="Andale Sans UI"/>
          <w:kern w:val="1"/>
          <w:szCs w:val="28"/>
          <w:lang w:eastAsia="ar-SA"/>
        </w:rPr>
        <w:t>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BA0B96">
        <w:rPr>
          <w:rFonts w:eastAsia="Andale Sans UI"/>
          <w:b/>
          <w:kern w:val="1"/>
          <w:szCs w:val="28"/>
          <w:lang w:eastAsia="ar-SA"/>
        </w:rPr>
        <w:t xml:space="preserve"> </w:t>
      </w:r>
      <w:r w:rsidRPr="00BA0B96">
        <w:rPr>
          <w:rFonts w:eastAsia="Andale Sans UI"/>
          <w:kern w:val="1"/>
          <w:szCs w:val="28"/>
          <w:lang w:eastAsia="ar-SA"/>
        </w:rPr>
        <w:t xml:space="preserve">подлежат проверке Советом на их соответствие требованиям, установленным статьей 12 Федерального закона от </w:t>
      </w:r>
      <w:r w:rsidR="00433BA7">
        <w:rPr>
          <w:rFonts w:eastAsia="Andale Sans UI"/>
          <w:kern w:val="1"/>
          <w:szCs w:val="28"/>
          <w:lang w:eastAsia="ar-SA"/>
        </w:rPr>
        <w:t xml:space="preserve">12 июня 2002 г. </w:t>
      </w:r>
      <w:r w:rsidRPr="00BA0B96">
        <w:rPr>
          <w:rFonts w:eastAsia="Andale Sans UI"/>
          <w:kern w:val="1"/>
          <w:szCs w:val="28"/>
          <w:lang w:eastAsia="ar-SA"/>
        </w:rPr>
        <w:t>№ 67-ФЗ</w:t>
      </w:r>
      <w:r w:rsidR="00804BC3">
        <w:rPr>
          <w:rFonts w:eastAsia="Andale Sans UI"/>
          <w:kern w:val="1"/>
          <w:szCs w:val="28"/>
          <w:lang w:eastAsia="ar-SA"/>
        </w:rPr>
        <w:t xml:space="preserve">                </w:t>
      </w:r>
      <w:r w:rsidRPr="00BA0B96">
        <w:rPr>
          <w:rFonts w:eastAsia="Andale Sans UI"/>
          <w:kern w:val="1"/>
          <w:szCs w:val="28"/>
          <w:lang w:eastAsia="ar-SA"/>
        </w:rPr>
        <w:t xml:space="preserve"> «Об основных гарантиях избирательных прав и права на участие в референдуме граждан Российской </w:t>
      </w:r>
      <w:r w:rsidRPr="00BA0B96">
        <w:rPr>
          <w:rFonts w:eastAsia="Andale Sans UI"/>
          <w:kern w:val="1"/>
          <w:szCs w:val="28"/>
          <w:lang w:eastAsia="ar-SA"/>
        </w:rPr>
        <w:lastRenderedPageBreak/>
        <w:t xml:space="preserve">Федерации». </w:t>
      </w:r>
    </w:p>
    <w:p w:rsidR="00BA0B96" w:rsidRPr="00BA0B96" w:rsidRDefault="00BA0B96" w:rsidP="00BA0B96">
      <w:pPr>
        <w:widowControl w:val="0"/>
        <w:shd w:val="clear" w:color="auto" w:fill="FFFFFF"/>
        <w:suppressAutoHyphens/>
        <w:rPr>
          <w:rFonts w:eastAsia="Andale Sans UI"/>
          <w:kern w:val="1"/>
          <w:szCs w:val="28"/>
          <w:lang w:eastAsia="ar-SA"/>
        </w:rPr>
      </w:pPr>
      <w:r w:rsidRPr="00BA0B96">
        <w:rPr>
          <w:rFonts w:eastAsia="Andale Sans UI"/>
          <w:kern w:val="1"/>
          <w:szCs w:val="28"/>
          <w:lang w:eastAsia="ar-SA"/>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BA0B96" w:rsidRPr="00BA0B96" w:rsidRDefault="00BA0B96" w:rsidP="00BA0B96">
      <w:pPr>
        <w:widowControl w:val="0"/>
        <w:tabs>
          <w:tab w:val="left" w:pos="360"/>
        </w:tabs>
        <w:suppressAutoHyphens/>
        <w:rPr>
          <w:rFonts w:eastAsia="Andale Sans UI"/>
          <w:kern w:val="1"/>
          <w:szCs w:val="28"/>
          <w:lang w:eastAsia="ar-SA"/>
        </w:rPr>
      </w:pPr>
      <w:r w:rsidRPr="00BA0B96">
        <w:rPr>
          <w:rFonts w:eastAsia="Andale Sans UI"/>
          <w:kern w:val="1"/>
          <w:szCs w:val="28"/>
          <w:lang w:eastAsia="ar-SA"/>
        </w:rPr>
        <w:t xml:space="preserve">8. Совет принимает решение о назначении местного референдума </w:t>
      </w:r>
      <w:r w:rsidR="00753062">
        <w:rPr>
          <w:rFonts w:eastAsia="Andale Sans UI"/>
          <w:kern w:val="1"/>
          <w:szCs w:val="28"/>
          <w:lang w:eastAsia="ar-SA"/>
        </w:rPr>
        <w:t xml:space="preserve">                            </w:t>
      </w:r>
      <w:r w:rsidRPr="00BA0B96">
        <w:rPr>
          <w:rFonts w:eastAsia="Andale Sans UI"/>
          <w:kern w:val="1"/>
          <w:szCs w:val="28"/>
          <w:lang w:eastAsia="ar-SA"/>
        </w:rPr>
        <w:t>не позднее чем через 15 календарных дней со дня поступления документов, необходимых для назначения местного референдума.</w:t>
      </w:r>
    </w:p>
    <w:p w:rsidR="00BA0B96" w:rsidRPr="00BA0B96" w:rsidRDefault="00BA0B96" w:rsidP="00BA0B96">
      <w:pPr>
        <w:widowControl w:val="0"/>
        <w:tabs>
          <w:tab w:val="left" w:pos="142"/>
          <w:tab w:val="left" w:pos="360"/>
        </w:tabs>
        <w:suppressAutoHyphens/>
        <w:rPr>
          <w:rFonts w:eastAsia="Andale Sans UI"/>
          <w:kern w:val="1"/>
          <w:szCs w:val="28"/>
          <w:lang w:eastAsia="ar-SA"/>
        </w:rPr>
      </w:pPr>
      <w:r w:rsidRPr="00BA0B96">
        <w:rPr>
          <w:rFonts w:eastAsia="Andale Sans UI"/>
          <w:kern w:val="1"/>
          <w:szCs w:val="28"/>
          <w:lang w:eastAsia="ar-SA"/>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Рог</w:t>
      </w:r>
      <w:r w:rsidRPr="00BA0B96">
        <w:rPr>
          <w:rFonts w:eastAsia="Calibri"/>
          <w:kern w:val="1"/>
          <w:szCs w:val="28"/>
          <w:lang w:eastAsia="ar-SA"/>
        </w:rPr>
        <w:t xml:space="preserve">овское </w:t>
      </w:r>
      <w:r w:rsidRPr="00BA0B96">
        <w:rPr>
          <w:rFonts w:eastAsia="Andale Sans UI"/>
          <w:kern w:val="1"/>
          <w:szCs w:val="28"/>
          <w:lang w:eastAsia="ar-SA"/>
        </w:rPr>
        <w:t>сельское</w:t>
      </w:r>
      <w:r w:rsidRPr="00BA0B96">
        <w:rPr>
          <w:rFonts w:eastAsia="Calibri"/>
          <w:kern w:val="1"/>
          <w:szCs w:val="28"/>
          <w:lang w:eastAsia="ar-SA"/>
        </w:rPr>
        <w:t xml:space="preserve"> поселение Тимашевского района</w:t>
      </w:r>
      <w:r w:rsidRPr="00BA0B96">
        <w:rPr>
          <w:rFonts w:eastAsia="Andale Sans UI"/>
          <w:kern w:val="1"/>
          <w:szCs w:val="28"/>
          <w:lang w:eastAsia="ar-SA"/>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BA0B96" w:rsidRPr="00BA0B96" w:rsidRDefault="00BA0B96" w:rsidP="00BA0B96">
      <w:pPr>
        <w:widowControl w:val="0"/>
        <w:tabs>
          <w:tab w:val="left" w:pos="360"/>
        </w:tabs>
        <w:suppressAutoHyphens/>
        <w:rPr>
          <w:rFonts w:eastAsia="Andale Sans UI"/>
          <w:kern w:val="1"/>
          <w:szCs w:val="28"/>
          <w:lang w:eastAsia="ar-SA"/>
        </w:rPr>
      </w:pPr>
      <w:r w:rsidRPr="00BA0B96">
        <w:rPr>
          <w:rFonts w:eastAsia="Andale Sans UI"/>
          <w:kern w:val="1"/>
          <w:szCs w:val="28"/>
          <w:lang w:eastAsia="ar-SA"/>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10. Итоги голосования и принятое на местном референдуме решение подлежат официальному опубликованию.</w:t>
      </w:r>
    </w:p>
    <w:p w:rsidR="00BA0B96" w:rsidRPr="00BA0B96" w:rsidRDefault="00BA0B96" w:rsidP="00BA0B96">
      <w:pPr>
        <w:tabs>
          <w:tab w:val="left" w:pos="-1134"/>
        </w:tabs>
        <w:overflowPunct w:val="0"/>
        <w:rPr>
          <w:rFonts w:eastAsia="Andale Sans UI"/>
          <w:bCs/>
          <w:kern w:val="1"/>
          <w:szCs w:val="28"/>
          <w:lang w:eastAsia="ar-SA"/>
        </w:rPr>
      </w:pPr>
      <w:r w:rsidRPr="00BA0B96">
        <w:rPr>
          <w:rFonts w:eastAsia="Andale Sans UI"/>
          <w:bCs/>
          <w:kern w:val="1"/>
          <w:szCs w:val="28"/>
          <w:lang w:eastAsia="ar-SA"/>
        </w:rPr>
        <w:t>11. Органы местного самоуправления поселения</w:t>
      </w:r>
      <w:r w:rsidRPr="00BA0B96">
        <w:rPr>
          <w:rFonts w:eastAsia="Calibri"/>
          <w:b/>
          <w:bCs/>
          <w:kern w:val="1"/>
          <w:szCs w:val="28"/>
          <w:lang w:eastAsia="ar-SA"/>
        </w:rPr>
        <w:t xml:space="preserve"> </w:t>
      </w:r>
      <w:r w:rsidRPr="00BA0B96">
        <w:rPr>
          <w:rFonts w:eastAsia="Andale Sans UI"/>
          <w:bCs/>
          <w:kern w:val="1"/>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A0B96" w:rsidRPr="00BA0B96" w:rsidRDefault="00BA0B96" w:rsidP="00BA0B96">
      <w:pPr>
        <w:overflowPunct w:val="0"/>
        <w:rPr>
          <w:rFonts w:eastAsia="Andale Sans UI"/>
          <w:bCs/>
          <w:kern w:val="1"/>
          <w:szCs w:val="28"/>
          <w:lang w:eastAsia="ar-SA"/>
        </w:rPr>
      </w:pPr>
      <w:r w:rsidRPr="00BA0B96">
        <w:rPr>
          <w:rFonts w:eastAsia="Andale Sans UI"/>
          <w:bCs/>
          <w:kern w:val="1"/>
          <w:szCs w:val="28"/>
          <w:lang w:eastAsia="ar-SA"/>
        </w:rP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w:t>
      </w:r>
      <w:r w:rsidR="00433BA7">
        <w:rPr>
          <w:rFonts w:eastAsia="Andale Sans UI"/>
          <w:bCs/>
          <w:kern w:val="1"/>
          <w:szCs w:val="28"/>
          <w:lang w:eastAsia="ar-SA"/>
        </w:rPr>
        <w:t xml:space="preserve">12 июня 2002 г. </w:t>
      </w:r>
      <w:r w:rsidR="00753062">
        <w:rPr>
          <w:rFonts w:eastAsia="Andale Sans UI"/>
          <w:bCs/>
          <w:kern w:val="1"/>
          <w:szCs w:val="28"/>
          <w:lang w:eastAsia="ar-SA"/>
        </w:rPr>
        <w:t>№ 67-ФЗ</w:t>
      </w:r>
      <w:r w:rsidRPr="00BA0B96">
        <w:rPr>
          <w:rFonts w:eastAsia="Andale Sans UI"/>
          <w:bCs/>
          <w:kern w:val="1"/>
          <w:szCs w:val="28"/>
          <w:lang w:eastAsia="ar-SA"/>
        </w:rPr>
        <w:t xml:space="preserve"> «Об основных гарантиях избирательных прав и права на участие в референдуме граждан Российской Федерации», Законом Краснодарского края от </w:t>
      </w:r>
      <w:r w:rsidR="00CC6DA6">
        <w:rPr>
          <w:rFonts w:eastAsia="Andale Sans UI"/>
          <w:bCs/>
          <w:kern w:val="1"/>
          <w:szCs w:val="28"/>
          <w:lang w:eastAsia="ar-SA"/>
        </w:rPr>
        <w:t xml:space="preserve">23 июля 2003 г. </w:t>
      </w:r>
      <w:r w:rsidRPr="00BA0B96">
        <w:rPr>
          <w:rFonts w:eastAsia="Andale Sans UI"/>
          <w:bCs/>
          <w:kern w:val="1"/>
          <w:szCs w:val="28"/>
          <w:lang w:eastAsia="ar-SA"/>
        </w:rPr>
        <w:t>№ 606-КЗ                            «О референдумах в Краснодарском крае».</w:t>
      </w:r>
    </w:p>
    <w:p w:rsidR="00BA0B96" w:rsidRPr="00753062" w:rsidRDefault="00BA0B96" w:rsidP="00BA0B96">
      <w:pPr>
        <w:overflowPunct w:val="0"/>
        <w:rPr>
          <w:rFonts w:eastAsia="Andale Sans UI"/>
          <w:bCs/>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40. Муниципальные выборы</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Гарантии избирательных прав граждан при проведении муниципальных выборов, порядок назначения, подготовки, проведения,</w:t>
      </w:r>
      <w:r w:rsidRPr="00BA0B96">
        <w:rPr>
          <w:rFonts w:eastAsia="Calibri"/>
          <w:kern w:val="1"/>
          <w:szCs w:val="28"/>
          <w:lang w:eastAsia="ar-SA"/>
        </w:rPr>
        <w:t xml:space="preserve"> установления итогов и определения результатов</w:t>
      </w:r>
      <w:r w:rsidRPr="00BA0B96">
        <w:rPr>
          <w:rFonts w:eastAsia="Andale Sans UI"/>
          <w:kern w:val="1"/>
          <w:szCs w:val="28"/>
          <w:lang w:eastAsia="ar-SA"/>
        </w:rPr>
        <w:t xml:space="preserve"> муниципальных выборов устанавливаются Федеральным законом от </w:t>
      </w:r>
      <w:r w:rsidR="00433BA7">
        <w:rPr>
          <w:rFonts w:eastAsia="Andale Sans UI"/>
          <w:kern w:val="1"/>
          <w:szCs w:val="28"/>
          <w:lang w:eastAsia="ar-SA"/>
        </w:rPr>
        <w:t xml:space="preserve">12 июня 2002 г. </w:t>
      </w:r>
      <w:r w:rsidRPr="00BA0B96">
        <w:rPr>
          <w:rFonts w:eastAsia="Andale Sans UI"/>
          <w:kern w:val="1"/>
          <w:szCs w:val="28"/>
          <w:lang w:eastAsia="ar-SA"/>
        </w:rPr>
        <w:t xml:space="preserve">№ 67-ФЗ «Об основных гарантиях избирательных прав и права на участие в референдуме граждан Российской Федерации», Законом Краснодарского края от </w:t>
      </w:r>
      <w:r w:rsidR="00376526">
        <w:rPr>
          <w:rFonts w:eastAsia="Andale Sans UI"/>
          <w:kern w:val="1"/>
          <w:szCs w:val="28"/>
          <w:lang w:eastAsia="ar-SA"/>
        </w:rPr>
        <w:t xml:space="preserve">26 декабря 2005 г. </w:t>
      </w:r>
      <w:r w:rsidRPr="00BA0B96">
        <w:rPr>
          <w:rFonts w:eastAsia="Andale Sans UI"/>
          <w:kern w:val="1"/>
          <w:szCs w:val="28"/>
          <w:lang w:eastAsia="ar-SA"/>
        </w:rPr>
        <w:t>№ 966-КЗ</w:t>
      </w:r>
      <w:r w:rsidR="005E772E">
        <w:rPr>
          <w:rFonts w:eastAsia="Andale Sans UI"/>
          <w:kern w:val="1"/>
          <w:szCs w:val="28"/>
          <w:lang w:eastAsia="ar-SA"/>
        </w:rPr>
        <w:t xml:space="preserve">                     </w:t>
      </w:r>
      <w:r w:rsidRPr="00BA0B96">
        <w:rPr>
          <w:rFonts w:eastAsia="Andale Sans UI"/>
          <w:kern w:val="1"/>
          <w:szCs w:val="28"/>
          <w:lang w:eastAsia="ar-SA"/>
        </w:rPr>
        <w:t xml:space="preserve"> «О муниципальных выборах в Краснодарском крае». </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 xml:space="preserve">Избрание главы поселения на муниципальных выборах проводится </w:t>
      </w:r>
      <w:r w:rsidR="00C304B2">
        <w:rPr>
          <w:rFonts w:eastAsia="Andale Sans UI"/>
          <w:kern w:val="1"/>
          <w:szCs w:val="28"/>
          <w:lang w:eastAsia="ar-SA"/>
        </w:rPr>
        <w:t xml:space="preserve">                      </w:t>
      </w:r>
      <w:r w:rsidRPr="00BA0B96">
        <w:rPr>
          <w:rFonts w:eastAsia="Andale Sans UI"/>
          <w:kern w:val="1"/>
          <w:szCs w:val="28"/>
          <w:lang w:eastAsia="ar-SA"/>
        </w:rPr>
        <w:t xml:space="preserve">по </w:t>
      </w:r>
      <w:r w:rsidRPr="00BA0B96">
        <w:rPr>
          <w:rFonts w:eastAsia="Andale Sans UI"/>
          <w:kern w:val="1"/>
          <w:szCs w:val="28"/>
          <w:lang w:eastAsia="ar-SA"/>
        </w:rPr>
        <w:lastRenderedPageBreak/>
        <w:t xml:space="preserve">мажоритарной системе абсолютного большинства, выборы депутатов Совета проводятся по мажоритарной системе относительного большинства.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Муниципальные выборы назначаются Советом не ранее чем за 90 дней и не позднее чем за 80 дней до дня голосования.</w:t>
      </w:r>
      <w:r w:rsidRPr="00BA0B96">
        <w:rPr>
          <w:rFonts w:eastAsia="Calibri"/>
          <w:kern w:val="1"/>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w:t>
      </w:r>
      <w:r w:rsidR="00433BA7">
        <w:rPr>
          <w:rFonts w:eastAsia="Andale Sans UI"/>
          <w:kern w:val="1"/>
          <w:szCs w:val="28"/>
          <w:lang w:eastAsia="ar-SA"/>
        </w:rPr>
        <w:t xml:space="preserve">12 июня 2002 г. </w:t>
      </w:r>
      <w:r w:rsidRPr="00BA0B96">
        <w:rPr>
          <w:rFonts w:eastAsia="Andale Sans UI"/>
          <w:kern w:val="1"/>
          <w:szCs w:val="28"/>
          <w:lang w:eastAsia="ar-SA"/>
        </w:rPr>
        <w:t>№ 67-ФЗ «Об основных гарантиях избирательных прав и права на участие в референдуме граждан Российской Федерации».</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Голосование на выборах может быть назначено только на воскресенье.</w:t>
      </w:r>
      <w:r w:rsidR="00C304B2">
        <w:rPr>
          <w:rFonts w:eastAsia="Andale Sans UI"/>
          <w:kern w:val="1"/>
          <w:szCs w:val="28"/>
          <w:lang w:eastAsia="ar-SA"/>
        </w:rPr>
        <w:t xml:space="preserve">                 </w:t>
      </w:r>
      <w:r w:rsidRPr="00BA0B96">
        <w:rPr>
          <w:rFonts w:eastAsia="Andale Sans UI"/>
          <w:kern w:val="1"/>
          <w:szCs w:val="28"/>
          <w:lang w:eastAsia="ar-SA"/>
        </w:rPr>
        <w:t xml:space="preserve"> Не допускается назначение голосования на нерабочий праздничный день, </w:t>
      </w:r>
      <w:r w:rsidR="00C304B2">
        <w:rPr>
          <w:rFonts w:eastAsia="Andale Sans UI"/>
          <w:kern w:val="1"/>
          <w:szCs w:val="28"/>
          <w:lang w:eastAsia="ar-SA"/>
        </w:rPr>
        <w:t xml:space="preserve">                      </w:t>
      </w:r>
      <w:r w:rsidRPr="00BA0B96">
        <w:rPr>
          <w:rFonts w:eastAsia="Andale Sans UI"/>
          <w:kern w:val="1"/>
          <w:szCs w:val="28"/>
          <w:lang w:eastAsia="ar-SA"/>
        </w:rPr>
        <w:t>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BA0B96" w:rsidRPr="00BA0B96" w:rsidRDefault="00BA0B96" w:rsidP="00BA0B96">
      <w:pPr>
        <w:widowControl w:val="0"/>
        <w:suppressAutoHyphens/>
        <w:rPr>
          <w:rFonts w:eastAsia="Times New Roman"/>
          <w:kern w:val="1"/>
          <w:szCs w:val="28"/>
          <w:lang w:eastAsia="ru-RU"/>
        </w:rPr>
      </w:pPr>
      <w:r w:rsidRPr="00BA0B96">
        <w:rPr>
          <w:rFonts w:eastAsia="Andale Sans UI"/>
          <w:kern w:val="1"/>
          <w:szCs w:val="28"/>
          <w:lang w:eastAsia="ar-SA"/>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w:t>
      </w:r>
      <w:r w:rsidR="00637433">
        <w:rPr>
          <w:rFonts w:eastAsia="Andale Sans UI"/>
          <w:kern w:val="1"/>
          <w:szCs w:val="28"/>
          <w:lang w:eastAsia="ar-SA"/>
        </w:rPr>
        <w:t xml:space="preserve">                           </w:t>
      </w:r>
      <w:r w:rsidRPr="00BA0B96">
        <w:rPr>
          <w:rFonts w:eastAsia="Andale Sans UI"/>
          <w:kern w:val="1"/>
          <w:szCs w:val="28"/>
          <w:lang w:eastAsia="ar-SA"/>
        </w:rPr>
        <w:t>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Дополнительные выборы не назначаются и не проводятся, если </w:t>
      </w:r>
      <w:r w:rsidR="00637433">
        <w:rPr>
          <w:rFonts w:eastAsia="Andale Sans UI"/>
          <w:kern w:val="1"/>
          <w:szCs w:val="28"/>
          <w:lang w:eastAsia="ar-SA"/>
        </w:rPr>
        <w:t xml:space="preserve">                                  </w:t>
      </w:r>
      <w:r w:rsidRPr="00BA0B96">
        <w:rPr>
          <w:rFonts w:eastAsia="Andale Sans UI"/>
          <w:kern w:val="1"/>
          <w:szCs w:val="28"/>
          <w:lang w:eastAsia="ar-SA"/>
        </w:rPr>
        <w:t>в результате этих выборов депутат Совета не может быть избран на срок более одного года.</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w:t>
      </w:r>
      <w:r w:rsidR="00637433">
        <w:rPr>
          <w:rFonts w:eastAsia="Andale Sans UI"/>
          <w:kern w:val="1"/>
          <w:szCs w:val="28"/>
          <w:lang w:eastAsia="ar-SA"/>
        </w:rPr>
        <w:t xml:space="preserve">                        </w:t>
      </w:r>
      <w:r w:rsidRPr="00BA0B96">
        <w:rPr>
          <w:rFonts w:eastAsia="Andale Sans UI"/>
          <w:kern w:val="1"/>
          <w:szCs w:val="28"/>
          <w:lang w:eastAsia="ar-SA"/>
        </w:rPr>
        <w:t>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BA0B96" w:rsidRPr="00BA0B96" w:rsidRDefault="00BA0B96" w:rsidP="00BA0B96">
      <w:pPr>
        <w:widowControl w:val="0"/>
        <w:tabs>
          <w:tab w:val="left" w:pos="142"/>
        </w:tabs>
        <w:rPr>
          <w:rFonts w:eastAsia="Andale Sans UI"/>
          <w:kern w:val="1"/>
          <w:szCs w:val="28"/>
          <w:lang w:eastAsia="ar-SA"/>
        </w:rPr>
      </w:pPr>
      <w:r w:rsidRPr="00BA0B96">
        <w:rPr>
          <w:rFonts w:eastAsia="Andale Sans UI"/>
          <w:kern w:val="1"/>
          <w:szCs w:val="28"/>
          <w:lang w:eastAsia="ar-SA"/>
        </w:rPr>
        <w:t xml:space="preserve">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w:t>
      </w:r>
      <w:r w:rsidRPr="00BA0B96">
        <w:rPr>
          <w:rFonts w:eastAsia="Andale Sans UI"/>
          <w:kern w:val="1"/>
          <w:szCs w:val="28"/>
          <w:lang w:eastAsia="ar-SA"/>
        </w:rPr>
        <w:lastRenderedPageBreak/>
        <w:t>досрочного прекращения полномочий.</w:t>
      </w:r>
    </w:p>
    <w:p w:rsidR="00BA0B96" w:rsidRPr="00BA0B96" w:rsidRDefault="00BA0B96" w:rsidP="00BA0B96">
      <w:pPr>
        <w:widowControl w:val="0"/>
        <w:tabs>
          <w:tab w:val="left" w:pos="142"/>
        </w:tabs>
        <w:rPr>
          <w:rFonts w:eastAsia="Andale Sans UI"/>
          <w:kern w:val="1"/>
          <w:szCs w:val="28"/>
          <w:lang w:eastAsia="ar-SA"/>
        </w:rPr>
      </w:pPr>
      <w:r w:rsidRPr="00BA0B96">
        <w:rPr>
          <w:rFonts w:eastAsia="Andale Sans UI"/>
          <w:kern w:val="1"/>
          <w:szCs w:val="28"/>
          <w:lang w:eastAsia="ar-SA"/>
        </w:rPr>
        <w:t>При назначении досрочных выборов сроки, указанные в части</w:t>
      </w:r>
      <w:r w:rsidRPr="00F52D19">
        <w:rPr>
          <w:rFonts w:eastAsia="Andale Sans UI"/>
          <w:kern w:val="1"/>
          <w:szCs w:val="28"/>
          <w:lang w:eastAsia="ar-SA"/>
        </w:rPr>
        <w:t xml:space="preserve"> </w:t>
      </w:r>
      <w:r w:rsidRPr="00BA0B96">
        <w:rPr>
          <w:rFonts w:eastAsia="Andale Sans UI"/>
          <w:kern w:val="1"/>
          <w:szCs w:val="28"/>
          <w:lang w:eastAsia="ar-SA"/>
        </w:rPr>
        <w:t xml:space="preserve">3 настоящей статьи, а также сроки осуществления иных избирательных действий могут быть сокращены, но не более чем на одну треть. </w:t>
      </w:r>
    </w:p>
    <w:p w:rsidR="00BA0B96" w:rsidRPr="00BA0B96" w:rsidRDefault="00BA0B96" w:rsidP="00BA0B96">
      <w:pPr>
        <w:spacing w:line="288" w:lineRule="atLeast"/>
        <w:rPr>
          <w:rFonts w:eastAsia="Andale Sans UI"/>
          <w:kern w:val="1"/>
          <w:szCs w:val="28"/>
          <w:lang w:eastAsia="ar-SA"/>
        </w:rPr>
      </w:pPr>
      <w:r w:rsidRPr="00BA0B96">
        <w:rPr>
          <w:rFonts w:eastAsia="Andale Sans UI"/>
          <w:kern w:val="1"/>
          <w:szCs w:val="28"/>
          <w:lang w:eastAsia="ar-SA"/>
        </w:rPr>
        <w:t xml:space="preserve">В случае, если глава поселения, полномочия которого прекращены досрочно на основании правового акта Губернатора Краснодарского края </w:t>
      </w:r>
      <w:r w:rsidR="00637433">
        <w:rPr>
          <w:rFonts w:eastAsia="Andale Sans UI"/>
          <w:kern w:val="1"/>
          <w:szCs w:val="28"/>
          <w:lang w:eastAsia="ar-SA"/>
        </w:rPr>
        <w:t xml:space="preserve">                        </w:t>
      </w:r>
      <w:r w:rsidRPr="00BA0B96">
        <w:rPr>
          <w:rFonts w:eastAsia="Andale Sans UI"/>
          <w:kern w:val="1"/>
          <w:szCs w:val="28"/>
          <w:lang w:eastAsia="ar-SA"/>
        </w:rPr>
        <w:t xml:space="preserve">об отрешении от должности главы поселения или решения Совета об удалении главы поселения в отставку, обжалует данные правовой акт или решение </w:t>
      </w:r>
      <w:r w:rsidR="00637433">
        <w:rPr>
          <w:rFonts w:eastAsia="Andale Sans UI"/>
          <w:kern w:val="1"/>
          <w:szCs w:val="28"/>
          <w:lang w:eastAsia="ar-SA"/>
        </w:rPr>
        <w:t xml:space="preserve">                         </w:t>
      </w:r>
      <w:r w:rsidRPr="00BA0B96">
        <w:rPr>
          <w:rFonts w:eastAsia="Andale Sans UI"/>
          <w:kern w:val="1"/>
          <w:szCs w:val="28"/>
          <w:lang w:eastAsia="ar-SA"/>
        </w:rPr>
        <w:t xml:space="preserve">в судебном порядке, досрочные выборы главы поселения, избираемого </w:t>
      </w:r>
      <w:r w:rsidR="00637433">
        <w:rPr>
          <w:rFonts w:eastAsia="Andale Sans UI"/>
          <w:kern w:val="1"/>
          <w:szCs w:val="28"/>
          <w:lang w:eastAsia="ar-SA"/>
        </w:rPr>
        <w:t xml:space="preserve">                            </w:t>
      </w:r>
      <w:r w:rsidRPr="00BA0B96">
        <w:rPr>
          <w:rFonts w:eastAsia="Andale Sans UI"/>
          <w:kern w:val="1"/>
          <w:szCs w:val="28"/>
          <w:lang w:eastAsia="ar-SA"/>
        </w:rPr>
        <w:t>на муниципальных выборах, не могут быть назначены до вступления решения суда в законную силу.</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w:t>
      </w:r>
      <w:r w:rsidR="00433BA7">
        <w:rPr>
          <w:rFonts w:eastAsia="Andale Sans UI"/>
          <w:kern w:val="1"/>
          <w:szCs w:val="28"/>
          <w:lang w:eastAsia="ar-SA"/>
        </w:rPr>
        <w:t xml:space="preserve">12 июня 2002 г. </w:t>
      </w:r>
      <w:r w:rsidRPr="00BA0B96">
        <w:rPr>
          <w:rFonts w:eastAsia="Andale Sans UI"/>
          <w:kern w:val="1"/>
          <w:szCs w:val="28"/>
          <w:lang w:eastAsia="ar-SA"/>
        </w:rPr>
        <w:t>№ 67-ФЗ «Об основных гарантиях избирательных прав и права на участие в референдуме граждан Российской Федерации».</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7. Результаты муниципальных выборов подлежат официальному опубликованию в сроки, установленные Федеральным законом от </w:t>
      </w:r>
      <w:r w:rsidR="00433BA7">
        <w:rPr>
          <w:rFonts w:eastAsia="Andale Sans UI"/>
          <w:kern w:val="1"/>
          <w:szCs w:val="28"/>
          <w:lang w:eastAsia="ar-SA"/>
        </w:rPr>
        <w:t xml:space="preserve">12 июня 2002 г. </w:t>
      </w:r>
      <w:r w:rsidRPr="00BA0B96">
        <w:rPr>
          <w:rFonts w:eastAsia="Andale Sans UI"/>
          <w:kern w:val="1"/>
          <w:szCs w:val="28"/>
          <w:lang w:eastAsia="ar-SA"/>
        </w:rPr>
        <w:t xml:space="preserve">№ 67-ФЗ «Об основных гарантиях избирательных прав и права на участие </w:t>
      </w:r>
      <w:r w:rsidR="005F6285">
        <w:rPr>
          <w:rFonts w:eastAsia="Andale Sans UI"/>
          <w:kern w:val="1"/>
          <w:szCs w:val="28"/>
          <w:lang w:eastAsia="ar-SA"/>
        </w:rPr>
        <w:t xml:space="preserve">                </w:t>
      </w:r>
      <w:r w:rsidRPr="00BA0B96">
        <w:rPr>
          <w:rFonts w:eastAsia="Andale Sans UI"/>
          <w:kern w:val="1"/>
          <w:szCs w:val="28"/>
          <w:lang w:eastAsia="ar-SA"/>
        </w:rPr>
        <w:t>в референдуме граждан Российской Федерации».</w:t>
      </w:r>
    </w:p>
    <w:p w:rsidR="00BA0B96" w:rsidRPr="00BA0B96" w:rsidRDefault="00BA0B96" w:rsidP="00BA0B96">
      <w:pPr>
        <w:rPr>
          <w:rFonts w:eastAsia="Andale Sans UI"/>
          <w:kern w:val="1"/>
          <w:szCs w:val="28"/>
          <w:lang w:eastAsia="ar-SA"/>
        </w:rPr>
      </w:pPr>
    </w:p>
    <w:p w:rsidR="00BA0B96" w:rsidRPr="00BA0B96" w:rsidRDefault="00BA0B96" w:rsidP="00BA0B96">
      <w:pPr>
        <w:widowControl w:val="0"/>
        <w:suppressAutoHyphens/>
        <w:autoSpaceDE w:val="0"/>
        <w:autoSpaceDN w:val="0"/>
        <w:adjustRightInd w:val="0"/>
        <w:outlineLvl w:val="0"/>
        <w:rPr>
          <w:rFonts w:eastAsia="Calibri"/>
          <w:b/>
          <w:bCs/>
          <w:kern w:val="1"/>
          <w:szCs w:val="28"/>
          <w:lang w:eastAsia="ru-RU"/>
        </w:rPr>
      </w:pPr>
      <w:r w:rsidRPr="00BA0B96">
        <w:rPr>
          <w:rFonts w:eastAsia="Andale Sans UI"/>
          <w:b/>
          <w:kern w:val="1"/>
          <w:szCs w:val="28"/>
          <w:lang w:eastAsia="ar-SA"/>
        </w:rPr>
        <w:t xml:space="preserve">Статья 41. </w:t>
      </w:r>
      <w:r w:rsidRPr="00BA0B96">
        <w:rPr>
          <w:rFonts w:eastAsia="Calibri"/>
          <w:b/>
          <w:bCs/>
          <w:kern w:val="1"/>
          <w:szCs w:val="28"/>
          <w:lang w:eastAsia="ru-RU"/>
        </w:rPr>
        <w:t>Сход граждан</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 В случаях, предусмотренных Федеральным </w:t>
      </w:r>
      <w:hyperlink r:id="rId17" w:history="1">
        <w:r w:rsidRPr="00BA0B96">
          <w:rPr>
            <w:rFonts w:eastAsia="Calibri"/>
            <w:bCs/>
            <w:kern w:val="1"/>
            <w:szCs w:val="28"/>
            <w:lang w:eastAsia="ru-RU"/>
          </w:rPr>
          <w:t>законом</w:t>
        </w:r>
      </w:hyperlink>
      <w:r w:rsidRPr="00BA0B96">
        <w:rPr>
          <w:rFonts w:eastAsia="Calibri"/>
          <w:bCs/>
          <w:kern w:val="1"/>
          <w:szCs w:val="28"/>
          <w:lang w:eastAsia="ru-RU"/>
        </w:rPr>
        <w:t xml:space="preserve"> от</w:t>
      </w:r>
      <w:r w:rsidRPr="00BA0B96">
        <w:rPr>
          <w:rFonts w:eastAsia="Andale Sans UI"/>
          <w:kern w:val="1"/>
          <w:szCs w:val="28"/>
          <w:lang w:eastAsia="ar-SA"/>
        </w:rPr>
        <w:t xml:space="preserve"> </w:t>
      </w:r>
      <w:r w:rsidR="001E4DDE">
        <w:rPr>
          <w:rFonts w:eastAsia="Andale Sans UI"/>
          <w:kern w:val="1"/>
          <w:szCs w:val="28"/>
          <w:lang w:eastAsia="ar-SA"/>
        </w:rPr>
        <w:t xml:space="preserve">20 марта 2025 г. </w:t>
      </w:r>
      <w:r w:rsidR="005F6285">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Calibri"/>
          <w:bCs/>
          <w:kern w:val="1"/>
          <w:szCs w:val="28"/>
          <w:lang w:eastAsia="ru-RU"/>
        </w:rPr>
        <w:t>, сход граждан может проводиться:</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 в населенном пункте, входящем в состав территории </w:t>
      </w:r>
      <w:r w:rsidRPr="00BA0B96">
        <w:rPr>
          <w:rFonts w:eastAsia="Andale Sans UI"/>
          <w:kern w:val="1"/>
          <w:szCs w:val="28"/>
          <w:lang w:eastAsia="ar-SA"/>
        </w:rPr>
        <w:t>поселения</w:t>
      </w:r>
      <w:r w:rsidRPr="00BA0B96">
        <w:rPr>
          <w:rFonts w:eastAsia="Calibri"/>
          <w:bCs/>
          <w:kern w:val="1"/>
          <w:szCs w:val="28"/>
          <w:lang w:eastAsia="ru-RU"/>
        </w:rPr>
        <w:t xml:space="preserve">, </w:t>
      </w:r>
      <w:r w:rsidR="005F6285">
        <w:rPr>
          <w:rFonts w:eastAsia="Calibri"/>
          <w:bCs/>
          <w:kern w:val="1"/>
          <w:szCs w:val="28"/>
          <w:lang w:eastAsia="ru-RU"/>
        </w:rPr>
        <w:t xml:space="preserve">                          </w:t>
      </w:r>
      <w:r w:rsidRPr="00BA0B96">
        <w:rPr>
          <w:rFonts w:eastAsia="Calibri"/>
          <w:bCs/>
          <w:kern w:val="1"/>
          <w:szCs w:val="28"/>
          <w:lang w:eastAsia="ru-RU"/>
        </w:rPr>
        <w:t xml:space="preserve">по вопросу введения и использования средств самообложения граждан </w:t>
      </w:r>
      <w:r w:rsidR="005F6285">
        <w:rPr>
          <w:rFonts w:eastAsia="Calibri"/>
          <w:bCs/>
          <w:kern w:val="1"/>
          <w:szCs w:val="28"/>
          <w:lang w:eastAsia="ru-RU"/>
        </w:rPr>
        <w:t xml:space="preserve">                             </w:t>
      </w:r>
      <w:r w:rsidRPr="00BA0B96">
        <w:rPr>
          <w:rFonts w:eastAsia="Calibri"/>
          <w:bCs/>
          <w:kern w:val="1"/>
          <w:szCs w:val="28"/>
          <w:lang w:eastAsia="ru-RU"/>
        </w:rPr>
        <w:t>на территории данного населенного пункта;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BA0B96">
        <w:rPr>
          <w:rFonts w:eastAsia="Andale Sans UI"/>
          <w:kern w:val="1"/>
          <w:szCs w:val="28"/>
          <w:lang w:eastAsia="ar-SA"/>
        </w:rPr>
        <w:t>поселения</w:t>
      </w:r>
      <w:r w:rsidRPr="00BA0B96">
        <w:rPr>
          <w:rFonts w:eastAsia="Calibri"/>
          <w:bCs/>
          <w:kern w:val="1"/>
          <w:szCs w:val="28"/>
          <w:lang w:eastAsia="ru-RU"/>
        </w:rPr>
        <w:t>, по вопросу введения и использования средств самообложения граждан на данной части территории населенного пункта;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3) на территории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kern w:val="1"/>
          <w:szCs w:val="28"/>
          <w:lang w:eastAsia="ru-RU"/>
        </w:rPr>
        <w:t>или на части его территории по вопросу выявления мнения граждан о поддержке инициативного проекта.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2. Критерии определения границ части территории населенного пункта, входящего в состав территории </w:t>
      </w:r>
      <w:r w:rsidRPr="00BA0B96">
        <w:rPr>
          <w:rFonts w:eastAsia="Andale Sans UI"/>
          <w:kern w:val="1"/>
          <w:szCs w:val="28"/>
          <w:lang w:eastAsia="ar-SA"/>
        </w:rPr>
        <w:t>поселения</w:t>
      </w:r>
      <w:r w:rsidRPr="00BA0B96">
        <w:rPr>
          <w:rFonts w:eastAsia="Calibri"/>
          <w:kern w:val="1"/>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3. Жители населенного пункта участвуют в сходе граждан на равных основаниях.</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Участие гражданина Российской Федерации в сходе граждан является </w:t>
      </w:r>
      <w:r w:rsidRPr="00BA0B96">
        <w:rPr>
          <w:rFonts w:eastAsia="Calibri"/>
          <w:kern w:val="1"/>
          <w:szCs w:val="28"/>
          <w:lang w:eastAsia="ru-RU"/>
        </w:rPr>
        <w:lastRenderedPageBreak/>
        <w:t xml:space="preserve">свободным и добровольным. Никто не вправе оказывать воздействие </w:t>
      </w:r>
      <w:r w:rsidR="005F6285">
        <w:rPr>
          <w:rFonts w:eastAsia="Calibri"/>
          <w:kern w:val="1"/>
          <w:szCs w:val="28"/>
          <w:lang w:eastAsia="ru-RU"/>
        </w:rPr>
        <w:t xml:space="preserve">                                </w:t>
      </w:r>
      <w:r w:rsidRPr="00BA0B96">
        <w:rPr>
          <w:rFonts w:eastAsia="Calibri"/>
          <w:kern w:val="1"/>
          <w:szCs w:val="28"/>
          <w:lang w:eastAsia="ru-RU"/>
        </w:rPr>
        <w:t>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Голосование на сходе граждан за других жителей населенного пункта </w:t>
      </w:r>
      <w:r w:rsidR="005F6285">
        <w:rPr>
          <w:rFonts w:eastAsia="Calibri"/>
          <w:kern w:val="1"/>
          <w:szCs w:val="28"/>
          <w:lang w:eastAsia="ru-RU"/>
        </w:rPr>
        <w:t xml:space="preserve">                     </w:t>
      </w:r>
      <w:r w:rsidRPr="00BA0B96">
        <w:rPr>
          <w:rFonts w:eastAsia="Calibri"/>
          <w:kern w:val="1"/>
          <w:szCs w:val="28"/>
          <w:lang w:eastAsia="ru-RU"/>
        </w:rPr>
        <w:t>не допускается.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4. Сход граждан может созываться главой </w:t>
      </w:r>
      <w:r w:rsidRPr="00BA0B96">
        <w:rPr>
          <w:rFonts w:eastAsia="Andale Sans UI"/>
          <w:kern w:val="1"/>
          <w:szCs w:val="28"/>
          <w:lang w:eastAsia="ar-SA"/>
        </w:rPr>
        <w:t>поселения</w:t>
      </w:r>
      <w:r w:rsidRPr="00BA0B96">
        <w:rPr>
          <w:rFonts w:eastAsia="Calibri"/>
          <w:kern w:val="1"/>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BA0B96">
        <w:rPr>
          <w:rFonts w:eastAsia="Andale Sans UI"/>
          <w:kern w:val="1"/>
          <w:szCs w:val="28"/>
          <w:lang w:eastAsia="ar-SA"/>
        </w:rPr>
        <w:t>поселения</w:t>
      </w:r>
      <w:r w:rsidRPr="00BA0B96">
        <w:rPr>
          <w:rFonts w:eastAsia="Calibri"/>
          <w:kern w:val="1"/>
          <w:szCs w:val="28"/>
          <w:lang w:eastAsia="ru-RU"/>
        </w:rPr>
        <w:t xml:space="preserve"> ходатайства Совета о необходимости назначения и проведения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Сход граждан созывается главой </w:t>
      </w:r>
      <w:r w:rsidRPr="00BA0B96">
        <w:rPr>
          <w:rFonts w:eastAsia="Andale Sans UI"/>
          <w:kern w:val="1"/>
          <w:szCs w:val="28"/>
          <w:lang w:eastAsia="ar-SA"/>
        </w:rPr>
        <w:t>поселения</w:t>
      </w:r>
      <w:r w:rsidRPr="00BA0B96">
        <w:rPr>
          <w:rFonts w:eastAsia="Calibri"/>
          <w:kern w:val="1"/>
          <w:szCs w:val="28"/>
          <w:lang w:eastAsia="ru-RU"/>
        </w:rPr>
        <w:t xml:space="preserve"> путем издания постановления главы </w:t>
      </w:r>
      <w:r w:rsidRPr="00BA0B96">
        <w:rPr>
          <w:rFonts w:eastAsia="Andale Sans UI"/>
          <w:kern w:val="1"/>
          <w:szCs w:val="28"/>
          <w:lang w:eastAsia="ar-SA"/>
        </w:rPr>
        <w:t>поселения</w:t>
      </w:r>
      <w:r w:rsidRPr="00BA0B96">
        <w:rPr>
          <w:rFonts w:eastAsia="Calibri"/>
          <w:kern w:val="1"/>
          <w:szCs w:val="28"/>
          <w:lang w:eastAsia="ru-RU"/>
        </w:rPr>
        <w:t>, в том числе в том числе на основании ходатайства, поступившего от инициативной группы жителей части территории населенного пункта.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6 Проведение схода граждан обеспечивается главой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Подписной лист, содержащий в совокупности менее 10 подписей, </w:t>
      </w:r>
      <w:r w:rsidR="00635043">
        <w:rPr>
          <w:rFonts w:eastAsia="Calibri"/>
          <w:kern w:val="1"/>
          <w:szCs w:val="28"/>
          <w:lang w:eastAsia="ru-RU"/>
        </w:rPr>
        <w:t xml:space="preserve">                             </w:t>
      </w:r>
      <w:r w:rsidRPr="00BA0B96">
        <w:rPr>
          <w:rFonts w:eastAsia="Calibri"/>
          <w:kern w:val="1"/>
          <w:szCs w:val="28"/>
          <w:lang w:eastAsia="ru-RU"/>
        </w:rPr>
        <w:t>не подлежит рассмотрению.</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w:t>
      </w:r>
      <w:r w:rsidR="00635043">
        <w:rPr>
          <w:rFonts w:eastAsia="Calibri"/>
          <w:kern w:val="1"/>
          <w:szCs w:val="28"/>
          <w:lang w:eastAsia="ru-RU"/>
        </w:rPr>
        <w:t xml:space="preserve">                      </w:t>
      </w:r>
      <w:r w:rsidRPr="00BA0B96">
        <w:rPr>
          <w:rFonts w:eastAsia="Calibri"/>
          <w:kern w:val="1"/>
          <w:szCs w:val="28"/>
          <w:lang w:eastAsia="ru-RU"/>
        </w:rPr>
        <w:t xml:space="preserve">с подписным листом, оформленным в соответствии с частью 8 настоящей статьи, уполномоченное главой </w:t>
      </w:r>
      <w:r w:rsidRPr="00BA0B96">
        <w:rPr>
          <w:rFonts w:eastAsia="Andale Sans UI"/>
          <w:kern w:val="1"/>
          <w:szCs w:val="28"/>
          <w:lang w:eastAsia="ar-SA"/>
        </w:rPr>
        <w:t>поселения</w:t>
      </w:r>
      <w:r w:rsidRPr="00BA0B96">
        <w:rPr>
          <w:rFonts w:eastAsia="Calibri"/>
          <w:kern w:val="1"/>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BA0B96">
        <w:rPr>
          <w:rFonts w:eastAsia="Andale Sans UI"/>
          <w:kern w:val="1"/>
          <w:szCs w:val="28"/>
          <w:lang w:eastAsia="ar-SA"/>
        </w:rPr>
        <w:t>поселения</w:t>
      </w:r>
      <w:r w:rsidRPr="00BA0B96">
        <w:rPr>
          <w:rFonts w:eastAsia="Calibri"/>
          <w:kern w:val="1"/>
          <w:szCs w:val="28"/>
          <w:lang w:eastAsia="ru-RU"/>
        </w:rPr>
        <w:t xml:space="preserve"> принимается одно </w:t>
      </w:r>
      <w:r w:rsidR="00635043">
        <w:rPr>
          <w:rFonts w:eastAsia="Calibri"/>
          <w:kern w:val="1"/>
          <w:szCs w:val="28"/>
          <w:lang w:eastAsia="ru-RU"/>
        </w:rPr>
        <w:t xml:space="preserve">                    </w:t>
      </w:r>
      <w:r w:rsidRPr="00BA0B96">
        <w:rPr>
          <w:rFonts w:eastAsia="Calibri"/>
          <w:kern w:val="1"/>
          <w:szCs w:val="28"/>
          <w:lang w:eastAsia="ru-RU"/>
        </w:rPr>
        <w:t>из следующих решений:</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о проведении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об отклонении инициативы жителей.</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10. Решение об отклонении инициативы жителей принимает глава </w:t>
      </w:r>
      <w:r w:rsidRPr="00BA0B96">
        <w:rPr>
          <w:rFonts w:eastAsia="Andale Sans UI"/>
          <w:kern w:val="1"/>
          <w:szCs w:val="28"/>
          <w:lang w:eastAsia="ar-SA"/>
        </w:rPr>
        <w:t>поселения</w:t>
      </w:r>
      <w:r w:rsidRPr="00BA0B96">
        <w:rPr>
          <w:rFonts w:eastAsia="Calibri"/>
          <w:kern w:val="1"/>
          <w:szCs w:val="28"/>
          <w:lang w:eastAsia="ru-RU"/>
        </w:rPr>
        <w:t xml:space="preserve"> в </w:t>
      </w:r>
      <w:r w:rsidRPr="00BA0B96">
        <w:rPr>
          <w:rFonts w:eastAsia="Calibri"/>
          <w:kern w:val="1"/>
          <w:szCs w:val="28"/>
          <w:lang w:eastAsia="ru-RU"/>
        </w:rPr>
        <w:lastRenderedPageBreak/>
        <w:t>случаях:</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непредставления подписного листа;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неисполнения требований, указанных в частях 7, 8 настоящей статьи </w:t>
      </w:r>
      <w:r w:rsidR="00B61BE9">
        <w:rPr>
          <w:rFonts w:eastAsia="Calibri"/>
          <w:kern w:val="1"/>
          <w:szCs w:val="28"/>
          <w:lang w:eastAsia="ru-RU"/>
        </w:rPr>
        <w:t xml:space="preserve">                        </w:t>
      </w:r>
      <w:r w:rsidRPr="00BA0B96">
        <w:rPr>
          <w:rFonts w:eastAsia="Calibri"/>
          <w:kern w:val="1"/>
          <w:szCs w:val="28"/>
          <w:lang w:eastAsia="ru-RU"/>
        </w:rPr>
        <w:t>к оформлению ходатайства и подписного листа;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если вопрос, выносимый на сход, не относится к компетенции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12. Постановление главы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kern w:val="1"/>
          <w:szCs w:val="28"/>
          <w:lang w:eastAsia="ru-RU"/>
        </w:rPr>
        <w:t xml:space="preserve">о проведении схода граждан подлежит официальному опубликованию. </w:t>
      </w:r>
    </w:p>
    <w:p w:rsidR="00BA0B96" w:rsidRPr="00BA0B96" w:rsidRDefault="00BA0B96" w:rsidP="00BA0B96">
      <w:pPr>
        <w:widowControl w:val="0"/>
        <w:suppressAutoHyphens/>
        <w:autoSpaceDE w:val="0"/>
        <w:autoSpaceDN w:val="0"/>
        <w:adjustRightInd w:val="0"/>
        <w:rPr>
          <w:rFonts w:eastAsia="Andale Sans UI"/>
          <w:kern w:val="1"/>
          <w:szCs w:val="28"/>
          <w:shd w:val="clear" w:color="auto" w:fill="FFFFFF"/>
          <w:lang w:eastAsia="ar-SA"/>
        </w:rPr>
      </w:pPr>
      <w:r w:rsidRPr="00BA0B96">
        <w:rPr>
          <w:rFonts w:eastAsia="Andale Sans UI"/>
          <w:kern w:val="1"/>
          <w:szCs w:val="28"/>
          <w:shd w:val="clear" w:color="auto" w:fill="FFFFFF"/>
          <w:lang w:eastAsia="ar-SA"/>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BA0B96">
        <w:rPr>
          <w:rFonts w:eastAsia="Andale Sans UI"/>
          <w:kern w:val="1"/>
          <w:szCs w:val="28"/>
          <w:lang w:eastAsia="ar-SA"/>
        </w:rPr>
        <w:t>поселения</w:t>
      </w:r>
      <w:r w:rsidRPr="00BA0B96">
        <w:rPr>
          <w:rFonts w:eastAsia="Andale Sans UI"/>
          <w:kern w:val="1"/>
          <w:szCs w:val="28"/>
          <w:shd w:val="clear" w:color="auto" w:fill="FFFFFF"/>
          <w:lang w:eastAsia="ar-SA"/>
        </w:rPr>
        <w:t xml:space="preserve"> и материалы по вопросу, выносимому на сход граждан, а также ссылка на источник опубликования </w:t>
      </w:r>
      <w:r w:rsidRPr="00BA0B96">
        <w:rPr>
          <w:rFonts w:eastAsia="Calibri"/>
          <w:kern w:val="1"/>
          <w:szCs w:val="28"/>
          <w:lang w:eastAsia="ru-RU"/>
        </w:rPr>
        <w:t xml:space="preserve">постановления </w:t>
      </w:r>
      <w:r w:rsidR="00B61BE9">
        <w:rPr>
          <w:rFonts w:eastAsia="Calibri"/>
          <w:kern w:val="1"/>
          <w:szCs w:val="28"/>
          <w:lang w:eastAsia="ru-RU"/>
        </w:rPr>
        <w:t xml:space="preserve">                                    </w:t>
      </w:r>
      <w:r w:rsidRPr="00BA0B96">
        <w:rPr>
          <w:rFonts w:eastAsia="Calibri"/>
          <w:kern w:val="1"/>
          <w:szCs w:val="28"/>
          <w:lang w:eastAsia="ru-RU"/>
        </w:rPr>
        <w:t xml:space="preserve">о проведении схода граждан </w:t>
      </w:r>
      <w:r w:rsidRPr="00BA0B96">
        <w:rPr>
          <w:rFonts w:eastAsia="Andale Sans UI"/>
          <w:kern w:val="1"/>
          <w:szCs w:val="28"/>
          <w:shd w:val="clear" w:color="auto" w:fill="FFFFFF"/>
          <w:lang w:eastAsia="ar-SA"/>
        </w:rPr>
        <w:t>подлежит обнародованию не позднее чем за 15 дней до дня проведения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13. Повестка дня схода формируется главой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14. Подготовка и проведение схода граждан обеспечивает уполномоченное подразделение.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15. Уполномоченное подразделение осуществляет подготовку </w:t>
      </w:r>
      <w:r w:rsidR="00B61BE9">
        <w:rPr>
          <w:rFonts w:eastAsia="Calibri"/>
          <w:kern w:val="1"/>
          <w:szCs w:val="28"/>
          <w:lang w:eastAsia="ru-RU"/>
        </w:rPr>
        <w:t xml:space="preserve">                                     </w:t>
      </w:r>
      <w:r w:rsidRPr="00BA0B96">
        <w:rPr>
          <w:rFonts w:eastAsia="Calibri"/>
          <w:kern w:val="1"/>
          <w:szCs w:val="28"/>
          <w:lang w:eastAsia="ru-RU"/>
        </w:rPr>
        <w:t>к проведению схода граждан, которая включает в себя: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назначение лиц, ответственных за регистрацию участников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подготовка предложений по составу счетной комиссии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подготовка предложений по секретарю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подготовка помещения или территории для проведения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16. Расходы, связанные с подготовкой и проведением схода, производятся за счет средств местного бюджета.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17. Перед началом схода граждан проводится регистрация участников </w:t>
      </w:r>
      <w:r w:rsidR="00F37224">
        <w:rPr>
          <w:rFonts w:eastAsia="Calibri"/>
          <w:kern w:val="1"/>
          <w:szCs w:val="28"/>
          <w:lang w:eastAsia="ru-RU"/>
        </w:rPr>
        <w:t xml:space="preserve">                        </w:t>
      </w:r>
      <w:r w:rsidRPr="00BA0B96">
        <w:rPr>
          <w:rFonts w:eastAsia="Calibri"/>
          <w:kern w:val="1"/>
          <w:szCs w:val="28"/>
          <w:lang w:eastAsia="ru-RU"/>
        </w:rPr>
        <w:t xml:space="preserve">с указанием фамилии, имени, отчества, года рождения, адреса места жительства.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w:t>
      </w:r>
      <w:r w:rsidR="00F37224">
        <w:rPr>
          <w:rFonts w:eastAsia="Calibri"/>
          <w:kern w:val="1"/>
          <w:szCs w:val="28"/>
          <w:lang w:eastAsia="ru-RU"/>
        </w:rPr>
        <w:t xml:space="preserve">                </w:t>
      </w:r>
      <w:r w:rsidRPr="00BA0B96">
        <w:rPr>
          <w:rFonts w:eastAsia="Calibri"/>
          <w:kern w:val="1"/>
          <w:szCs w:val="28"/>
          <w:lang w:eastAsia="ru-RU"/>
        </w:rPr>
        <w:t xml:space="preserve"> к участию в сходе.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lastRenderedPageBreak/>
        <w:t xml:space="preserve">Подтверждением ошибочности записей (или их отсутствия) может служить наличие документа, подтверждающего личность гражданина </w:t>
      </w:r>
      <w:r w:rsidR="00061AA9">
        <w:rPr>
          <w:rFonts w:eastAsia="Calibri"/>
          <w:kern w:val="1"/>
          <w:szCs w:val="28"/>
          <w:lang w:eastAsia="ru-RU"/>
        </w:rPr>
        <w:t xml:space="preserve">                              </w:t>
      </w:r>
      <w:r w:rsidRPr="00BA0B96">
        <w:rPr>
          <w:rFonts w:eastAsia="Calibri"/>
          <w:kern w:val="1"/>
          <w:szCs w:val="28"/>
          <w:lang w:eastAsia="ru-RU"/>
        </w:rPr>
        <w:t>на территории Российской Федерации.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18. На сходе граждан председательствует глава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kern w:val="1"/>
          <w:szCs w:val="28"/>
          <w:lang w:eastAsia="ru-RU"/>
        </w:rPr>
        <w:t>или иное уполномоченное им лицо, избирается секретарь.</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19. Сход граждан открывается председательствующим.</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Председательствующий на сходе граждан, организует проведение схода граждан, поддерживает порядок, предоставляет слово для выступления </w:t>
      </w:r>
      <w:r w:rsidR="00061AA9">
        <w:rPr>
          <w:rFonts w:eastAsia="Calibri"/>
          <w:kern w:val="1"/>
          <w:szCs w:val="28"/>
          <w:lang w:eastAsia="ru-RU"/>
        </w:rPr>
        <w:t xml:space="preserve">                              </w:t>
      </w:r>
      <w:r w:rsidRPr="00BA0B96">
        <w:rPr>
          <w:rFonts w:eastAsia="Calibri"/>
          <w:kern w:val="1"/>
          <w:szCs w:val="28"/>
          <w:lang w:eastAsia="ru-RU"/>
        </w:rPr>
        <w:t>по обсуждаемым вопросам, обеспечивает установленный порядок голосования.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21. Счетная комиссия: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подсчитывает голоса и подводит итоги голосования на сходе;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составляет протокол об итогах голосования на сходе.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22. На сходе граждан ведется протокол, в котором указываются: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дата и место проведения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количество присутствующих;</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количество проголосовавших;</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фамилия, имя, отчество председательствующего на сходе граждан, секретаря и членов счетной комиссии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повестка дня;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краткое содержание выступлений;</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результаты голосования и принятые решения.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23. Секретарь схода граждан ведет протокол схода граждан, обеспечивает достоверность отраженных в нем сведений.</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24. Протокол подписывается лицом, председательствующим на сходе граждан и секретарем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К протоколу прикладывается список зарегистрированных участников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Решение о проведении поэтапного голосования закрепляется </w:t>
      </w:r>
      <w:r w:rsidR="00061AA9">
        <w:rPr>
          <w:rFonts w:eastAsia="Calibri"/>
          <w:kern w:val="1"/>
          <w:szCs w:val="28"/>
          <w:lang w:eastAsia="ru-RU"/>
        </w:rPr>
        <w:t xml:space="preserve">                                         </w:t>
      </w:r>
      <w:r w:rsidRPr="00BA0B96">
        <w:rPr>
          <w:rFonts w:eastAsia="Calibri"/>
          <w:kern w:val="1"/>
          <w:szCs w:val="28"/>
          <w:lang w:eastAsia="ru-RU"/>
        </w:rPr>
        <w:t>в постановлении о назначении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Лица, ранее принявшие участие в сходе граждан, на последующих этапах участия в голосовании не принимают.</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lastRenderedPageBreak/>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27. Решение схода граждан считается принятым, если за него проголосовало более половины участников схода граждан.</w:t>
      </w:r>
    </w:p>
    <w:p w:rsidR="00BA0B96" w:rsidRPr="00BA0B96" w:rsidRDefault="00BA0B96" w:rsidP="00BA0B96">
      <w:pPr>
        <w:autoSpaceDE w:val="0"/>
        <w:autoSpaceDN w:val="0"/>
        <w:adjustRightInd w:val="0"/>
        <w:rPr>
          <w:rFonts w:eastAsia="Calibri"/>
          <w:i/>
          <w:iCs/>
          <w:szCs w:val="28"/>
        </w:rPr>
      </w:pPr>
      <w:r w:rsidRPr="00BA0B96">
        <w:rPr>
          <w:rFonts w:eastAsia="Calibri"/>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BA0B96">
        <w:rPr>
          <w:rFonts w:eastAsia="Calibri"/>
          <w:szCs w:val="28"/>
          <w:lang w:eastAsia="ru-RU"/>
        </w:rPr>
        <w:t>населенного пункта (части территории населенного пункта)</w:t>
      </w:r>
      <w:r w:rsidRPr="00BA0B96">
        <w:rPr>
          <w:rFonts w:eastAsia="Calibri"/>
          <w:i/>
          <w:iCs/>
          <w:szCs w:val="28"/>
        </w:rPr>
        <w:t xml:space="preserve">.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Andale Sans UI"/>
          <w:kern w:val="1"/>
          <w:szCs w:val="28"/>
          <w:lang w:eastAsia="ar-SA"/>
        </w:rPr>
        <w:t>Решения, принятые на сходе граждан, не должны противоречить федеральным законам, законам Краснодарского края, настоящему Уставу.</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28. Органы местного самоуправления и должностные лица местного самоуправления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kern w:val="1"/>
          <w:szCs w:val="28"/>
          <w:lang w:eastAsia="ru-RU"/>
        </w:rPr>
        <w:t xml:space="preserve">обеспечивают исполнение решений, принятых </w:t>
      </w:r>
      <w:r w:rsidR="00061AA9">
        <w:rPr>
          <w:rFonts w:eastAsia="Calibri"/>
          <w:kern w:val="1"/>
          <w:szCs w:val="28"/>
          <w:lang w:eastAsia="ru-RU"/>
        </w:rPr>
        <w:t xml:space="preserve">                          </w:t>
      </w:r>
      <w:r w:rsidRPr="00BA0B96">
        <w:rPr>
          <w:rFonts w:eastAsia="Calibri"/>
          <w:kern w:val="1"/>
          <w:szCs w:val="28"/>
          <w:lang w:eastAsia="ru-RU"/>
        </w:rPr>
        <w:t>на сходе граждан, в соответствии с разграничением полномочий между ними, определенным Уставом поселения.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29. Решения, принятые на сходе граждан, подлежат официальному опубликованию.</w:t>
      </w:r>
    </w:p>
    <w:p w:rsidR="00BA0B96" w:rsidRPr="00BA0B96" w:rsidRDefault="00BA0B96" w:rsidP="00BA0B96">
      <w:pPr>
        <w:rPr>
          <w:rFonts w:eastAsia="Andale Sans UI"/>
          <w:kern w:val="1"/>
          <w:szCs w:val="28"/>
          <w:lang w:eastAsia="ar-SA"/>
        </w:rPr>
      </w:pPr>
    </w:p>
    <w:p w:rsidR="00BA0B96" w:rsidRPr="00BA0B96" w:rsidRDefault="00BA0B96" w:rsidP="00BA0B96">
      <w:pPr>
        <w:jc w:val="left"/>
        <w:outlineLvl w:val="3"/>
        <w:rPr>
          <w:rFonts w:eastAsia="Times New Roman"/>
          <w:b/>
          <w:bCs/>
          <w:kern w:val="1"/>
          <w:szCs w:val="28"/>
          <w:lang w:eastAsia="ar-SA"/>
        </w:rPr>
      </w:pPr>
      <w:r w:rsidRPr="00BA0B96">
        <w:rPr>
          <w:rFonts w:eastAsia="Times New Roman"/>
          <w:b/>
          <w:bCs/>
          <w:kern w:val="1"/>
          <w:szCs w:val="28"/>
          <w:lang w:eastAsia="ar-SA"/>
        </w:rPr>
        <w:t>Статья 42.</w:t>
      </w:r>
      <w:r w:rsidRPr="00BA0B96">
        <w:rPr>
          <w:rFonts w:eastAsia="Times New Roman"/>
          <w:bCs/>
          <w:kern w:val="1"/>
          <w:szCs w:val="28"/>
          <w:lang w:eastAsia="ar-SA"/>
        </w:rPr>
        <w:t xml:space="preserve"> </w:t>
      </w:r>
      <w:r w:rsidRPr="00BA0B96">
        <w:rPr>
          <w:rFonts w:eastAsia="Times New Roman"/>
          <w:b/>
          <w:bCs/>
          <w:kern w:val="1"/>
          <w:szCs w:val="28"/>
          <w:lang w:eastAsia="ar-SA"/>
        </w:rPr>
        <w:t>Опрос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 Опрос граждан может проводиться на всей территории </w:t>
      </w:r>
      <w:r w:rsidRPr="00BA0B96">
        <w:rPr>
          <w:rFonts w:eastAsia="Andale Sans UI"/>
          <w:kern w:val="1"/>
          <w:szCs w:val="28"/>
          <w:lang w:eastAsia="ar-SA"/>
        </w:rPr>
        <w:t>поселения</w:t>
      </w:r>
      <w:r w:rsidRPr="00BA0B96">
        <w:rPr>
          <w:rFonts w:eastAsia="Calibri"/>
          <w:kern w:val="1"/>
          <w:szCs w:val="28"/>
          <w:lang w:eastAsia="ru-RU"/>
        </w:rPr>
        <w:t xml:space="preserve"> или </w:t>
      </w:r>
      <w:r w:rsidR="001C2679">
        <w:rPr>
          <w:rFonts w:eastAsia="Calibri"/>
          <w:kern w:val="1"/>
          <w:szCs w:val="28"/>
          <w:lang w:eastAsia="ru-RU"/>
        </w:rPr>
        <w:t xml:space="preserve">      </w:t>
      </w:r>
      <w:r w:rsidRPr="00BA0B96">
        <w:rPr>
          <w:rFonts w:eastAsia="Calibri"/>
          <w:kern w:val="1"/>
          <w:szCs w:val="28"/>
          <w:lang w:eastAsia="ru-RU"/>
        </w:rPr>
        <w:t>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2. Результаты опроса носят рекомендательный характер.</w:t>
      </w:r>
    </w:p>
    <w:p w:rsidR="00BA0B96" w:rsidRPr="00BA0B96" w:rsidRDefault="00BA0B96" w:rsidP="00BA0B96">
      <w:pPr>
        <w:tabs>
          <w:tab w:val="left" w:pos="0"/>
        </w:tabs>
        <w:rPr>
          <w:rFonts w:eastAsia="Andale Sans UI"/>
          <w:kern w:val="1"/>
          <w:szCs w:val="28"/>
          <w:lang w:eastAsia="ar-SA"/>
        </w:rPr>
      </w:pPr>
      <w:r w:rsidRPr="00BA0B96">
        <w:rPr>
          <w:rFonts w:eastAsia="Andale Sans UI"/>
          <w:kern w:val="1"/>
          <w:szCs w:val="28"/>
          <w:lang w:eastAsia="ar-SA"/>
        </w:rPr>
        <w:t>3. В опросе граждан имеют право участвовать жители поселения, обладающие избирательным правом.</w:t>
      </w:r>
    </w:p>
    <w:p w:rsidR="00BA0B96" w:rsidRPr="00BA0B96" w:rsidRDefault="00BA0B96" w:rsidP="00BA0B96">
      <w:pPr>
        <w:widowControl w:val="0"/>
        <w:suppressAutoHyphens/>
        <w:autoSpaceDE w:val="0"/>
        <w:autoSpaceDN w:val="0"/>
        <w:adjustRightInd w:val="0"/>
        <w:rPr>
          <w:rFonts w:eastAsia="Calibri"/>
          <w:kern w:val="1"/>
          <w:szCs w:val="28"/>
          <w:lang w:eastAsia="ar-SA"/>
        </w:rPr>
      </w:pPr>
      <w:r w:rsidRPr="00BA0B96">
        <w:rPr>
          <w:rFonts w:eastAsia="Calibri"/>
          <w:kern w:val="1"/>
          <w:szCs w:val="28"/>
          <w:lang w:eastAsia="ar-SA"/>
        </w:rPr>
        <w:t xml:space="preserve">В опросе граждан по вопросу выявления мнения граждан о поддержке инициативного проекта вправе участвовать жители </w:t>
      </w:r>
      <w:r w:rsidRPr="00BA0B96">
        <w:rPr>
          <w:rFonts w:eastAsia="Andale Sans UI"/>
          <w:kern w:val="1"/>
          <w:szCs w:val="28"/>
          <w:lang w:eastAsia="ar-SA"/>
        </w:rPr>
        <w:t>поселения</w:t>
      </w:r>
      <w:r w:rsidRPr="00BA0B96">
        <w:rPr>
          <w:rFonts w:eastAsia="Calibri"/>
          <w:kern w:val="1"/>
          <w:szCs w:val="28"/>
          <w:lang w:eastAsia="ar-SA"/>
        </w:rPr>
        <w:t xml:space="preserve"> или его части, </w:t>
      </w:r>
      <w:r w:rsidR="00EA01F4">
        <w:rPr>
          <w:rFonts w:eastAsia="Calibri"/>
          <w:kern w:val="1"/>
          <w:szCs w:val="28"/>
          <w:lang w:eastAsia="ar-SA"/>
        </w:rPr>
        <w:t xml:space="preserve">                    </w:t>
      </w:r>
      <w:r w:rsidRPr="00BA0B96">
        <w:rPr>
          <w:rFonts w:eastAsia="Calibri"/>
          <w:kern w:val="1"/>
          <w:szCs w:val="28"/>
          <w:lang w:eastAsia="ar-SA"/>
        </w:rPr>
        <w:t>в которых предлагается реализовать инициативный проект, достигшие восемнадцатилетнего возраста.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4. Опрос граждан проводится по инициативе: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 Совета, главы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 органов государственной власти Краснодарского края;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3) жителей </w:t>
      </w:r>
      <w:r w:rsidRPr="00BA0B96">
        <w:rPr>
          <w:rFonts w:eastAsia="Andale Sans UI"/>
          <w:kern w:val="1"/>
          <w:szCs w:val="28"/>
          <w:lang w:eastAsia="ar-SA"/>
        </w:rPr>
        <w:t>поселения</w:t>
      </w:r>
      <w:r w:rsidRPr="00BA0B96">
        <w:rPr>
          <w:rFonts w:eastAsia="Calibri"/>
          <w:kern w:val="1"/>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5. Порядок назначения и проведения опроса граждан определяется нормативным правовым актом Совета</w:t>
      </w:r>
      <w:r w:rsidRPr="00BA0B96">
        <w:rPr>
          <w:rFonts w:eastAsia="Andale Sans UI"/>
          <w:bCs/>
          <w:kern w:val="1"/>
          <w:szCs w:val="28"/>
          <w:lang w:eastAsia="ar-SA"/>
        </w:rPr>
        <w:t xml:space="preserve"> в соответствии с законом Краснодарского края</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 Решение о назначении опроса граждан принимается Советом</w:t>
      </w:r>
      <w:r w:rsidRPr="00BA0B96">
        <w:rPr>
          <w:rFonts w:eastAsia="Calibri"/>
          <w:kern w:val="1"/>
          <w:szCs w:val="28"/>
          <w:lang w:eastAsia="ru-RU"/>
        </w:rPr>
        <w:t xml:space="preserve"> в течение трех </w:t>
      </w:r>
      <w:r w:rsidRPr="00BA0B96">
        <w:rPr>
          <w:rFonts w:eastAsia="Calibri"/>
          <w:kern w:val="1"/>
          <w:szCs w:val="28"/>
          <w:lang w:eastAsia="ru-RU"/>
        </w:rPr>
        <w:lastRenderedPageBreak/>
        <w:t>месяцев с момента поступления инициативы проведения опроса граждан, предусмотренной частью 4 настоящей статьи</w:t>
      </w:r>
      <w:r w:rsidRPr="00BA0B96">
        <w:rPr>
          <w:rFonts w:eastAsia="Andale Sans UI"/>
          <w:kern w:val="1"/>
          <w:szCs w:val="28"/>
          <w:lang w:eastAsia="ar-SA"/>
        </w:rPr>
        <w:t xml:space="preserve">. </w:t>
      </w:r>
    </w:p>
    <w:p w:rsidR="00BA0B96" w:rsidRPr="00BA0B96" w:rsidRDefault="00BA0B96" w:rsidP="00BA0B96">
      <w:pPr>
        <w:widowControl w:val="0"/>
        <w:suppressAutoHyphens/>
        <w:autoSpaceDE w:val="0"/>
        <w:autoSpaceDN w:val="0"/>
        <w:adjustRightInd w:val="0"/>
        <w:rPr>
          <w:rFonts w:eastAsia="Calibri"/>
          <w:kern w:val="1"/>
          <w:szCs w:val="28"/>
          <w:lang w:eastAsia="ar-SA"/>
        </w:rPr>
      </w:pPr>
      <w:r w:rsidRPr="00BA0B96">
        <w:rPr>
          <w:rFonts w:eastAsia="Calibri"/>
          <w:kern w:val="1"/>
          <w:szCs w:val="28"/>
          <w:lang w:eastAsia="ar-SA"/>
        </w:rPr>
        <w:t xml:space="preserve">Для проведения опроса граждан может использоваться официальный сайт </w:t>
      </w:r>
      <w:r w:rsidRPr="00BA0B96">
        <w:rPr>
          <w:rFonts w:eastAsia="Andale Sans UI"/>
          <w:kern w:val="1"/>
          <w:szCs w:val="28"/>
          <w:lang w:eastAsia="ar-SA"/>
        </w:rPr>
        <w:t>поселения</w:t>
      </w:r>
      <w:r w:rsidRPr="00BA0B96">
        <w:rPr>
          <w:rFonts w:eastAsia="Calibri"/>
          <w:kern w:val="1"/>
          <w:szCs w:val="28"/>
          <w:lang w:eastAsia="ar-SA"/>
        </w:rPr>
        <w:t xml:space="preserve"> в информационно-телекоммуникационной сети «Интернет».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В решении Совета о назначении опроса граждан устанавливаются: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дата и сроки проведения опроса;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формулировка вопроса (вопросов), предлагаемого (предлагаемых) при проведении опроса;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методика проведения опроса;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форма опросного листа;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минимальная численность жителей муниципального образования, участвующих в опросе;</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Calibri"/>
          <w:kern w:val="1"/>
          <w:szCs w:val="28"/>
          <w:lang w:eastAsia="ar-SA"/>
        </w:rPr>
        <w:t xml:space="preserve">6) порядок идентификации участников опроса в случае проведения опроса граждан с использованием официального сайта </w:t>
      </w:r>
      <w:r w:rsidRPr="00BA0B96">
        <w:rPr>
          <w:rFonts w:eastAsia="Andale Sans UI"/>
          <w:kern w:val="1"/>
          <w:szCs w:val="28"/>
          <w:lang w:eastAsia="ar-SA"/>
        </w:rPr>
        <w:t>поселения</w:t>
      </w:r>
      <w:r w:rsidRPr="00BA0B96">
        <w:rPr>
          <w:rFonts w:eastAsia="Calibri"/>
          <w:kern w:val="1"/>
          <w:szCs w:val="28"/>
          <w:lang w:eastAsia="ar-SA"/>
        </w:rPr>
        <w:t xml:space="preserve"> в информационно-телекоммуникационной сети «Интернет».</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7. Жители поселения должны быть проинформированы о проведении опроса граждан не менее чем за 10 дней до его проведения.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8. Финансирование мероприятий, связанных с подготовкой и проведением опроса граждан, осуществляется: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 за счет средств местного бюджета - при проведении его по инициативе органов местного самоуправления поселения</w:t>
      </w:r>
      <w:r w:rsidRPr="00BA0B96">
        <w:rPr>
          <w:rFonts w:eastAsia="Calibri"/>
          <w:szCs w:val="28"/>
          <w:lang w:eastAsia="ar-SA"/>
        </w:rPr>
        <w:t xml:space="preserve"> или жителей </w:t>
      </w:r>
      <w:r w:rsidRPr="00BA0B96">
        <w:rPr>
          <w:rFonts w:eastAsia="Andale Sans UI"/>
          <w:kern w:val="1"/>
          <w:szCs w:val="28"/>
          <w:lang w:eastAsia="ar-SA"/>
        </w:rPr>
        <w:t>поселения;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2) за счет средств краевого бюджета - при проведении его по инициативе органов государственной власти Краснодарского края.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9. Результаты опроса подлежат обнародованию.</w:t>
      </w:r>
    </w:p>
    <w:p w:rsidR="00BA0B96" w:rsidRPr="00EA01F4" w:rsidRDefault="00BA0B96" w:rsidP="00BA0B96">
      <w:pPr>
        <w:widowControl w:val="0"/>
        <w:suppressAutoHyphens/>
        <w:rPr>
          <w:rFonts w:eastAsia="Andale Sans UI"/>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43. Публичные слушания, общественные обсуждения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 Публичные слушания могут проводится на всей территории </w:t>
      </w:r>
      <w:r w:rsidRPr="00BA0B96">
        <w:rPr>
          <w:rFonts w:eastAsia="Andale Sans UI"/>
          <w:kern w:val="1"/>
          <w:szCs w:val="28"/>
          <w:lang w:eastAsia="ar-SA"/>
        </w:rPr>
        <w:t>поселения</w:t>
      </w:r>
      <w:r w:rsidRPr="00BA0B96">
        <w:rPr>
          <w:rFonts w:eastAsia="Calibri"/>
          <w:kern w:val="1"/>
          <w:szCs w:val="28"/>
          <w:lang w:eastAsia="ru-RU"/>
        </w:rPr>
        <w:t xml:space="preserve"> для обсуждения с участием жителей </w:t>
      </w:r>
      <w:r w:rsidRPr="00BA0B96">
        <w:rPr>
          <w:rFonts w:eastAsia="Andale Sans UI"/>
          <w:kern w:val="1"/>
          <w:szCs w:val="28"/>
          <w:lang w:eastAsia="ar-SA"/>
        </w:rPr>
        <w:t>поселения</w:t>
      </w:r>
      <w:r w:rsidRPr="00BA0B96">
        <w:rPr>
          <w:rFonts w:eastAsia="Calibri"/>
          <w:kern w:val="1"/>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В публичных слушаниях имеют право участвовать жители </w:t>
      </w:r>
      <w:r w:rsidRPr="00BA0B96">
        <w:rPr>
          <w:rFonts w:eastAsia="Andale Sans UI"/>
          <w:kern w:val="1"/>
          <w:szCs w:val="28"/>
          <w:lang w:eastAsia="ar-SA"/>
        </w:rPr>
        <w:t>поселения</w:t>
      </w:r>
      <w:r w:rsidRPr="00BA0B96">
        <w:rPr>
          <w:rFonts w:eastAsia="Calibri"/>
          <w:kern w:val="1"/>
          <w:szCs w:val="28"/>
          <w:lang w:eastAsia="ru-RU"/>
        </w:rPr>
        <w:t>, достигшие восемнадцатилетнего возраста.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 На публичные слушания должны выноситься: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1) проект Устава </w:t>
      </w:r>
      <w:r w:rsidRPr="00BA0B96">
        <w:rPr>
          <w:rFonts w:eastAsia="Andale Sans UI"/>
          <w:kern w:val="1"/>
          <w:szCs w:val="28"/>
          <w:lang w:eastAsia="ar-SA"/>
        </w:rPr>
        <w:t>поселения</w:t>
      </w:r>
      <w:r w:rsidRPr="00BA0B96">
        <w:rPr>
          <w:rFonts w:eastAsia="Calibri"/>
          <w:kern w:val="1"/>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BA0B96">
        <w:rPr>
          <w:rFonts w:eastAsia="Andale Sans UI"/>
          <w:kern w:val="1"/>
          <w:szCs w:val="28"/>
          <w:lang w:eastAsia="ar-SA"/>
        </w:rPr>
        <w:t>поселения</w:t>
      </w:r>
      <w:r w:rsidRPr="00BA0B96">
        <w:rPr>
          <w:rFonts w:eastAsia="Calibri"/>
          <w:kern w:val="1"/>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2) проект местного бюджета и отчет о его исполнении;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3) вопросы о преобразовании муниципального образования.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3. Публичные слушания проводятся по инициативе:</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Совета;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главы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жителей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tabs>
          <w:tab w:val="left" w:pos="-35"/>
        </w:tabs>
        <w:rPr>
          <w:rFonts w:eastAsia="Times New Roman"/>
          <w:strike/>
          <w:kern w:val="1"/>
          <w:szCs w:val="28"/>
          <w:lang w:eastAsia="ar-SA"/>
        </w:rPr>
      </w:pPr>
      <w:r w:rsidRPr="00BA0B96">
        <w:rPr>
          <w:rFonts w:eastAsia="Andale Sans UI"/>
          <w:kern w:val="1"/>
          <w:szCs w:val="28"/>
          <w:lang w:eastAsia="ar-SA"/>
        </w:rPr>
        <w:lastRenderedPageBreak/>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5. Публичные слушания, проводимые по инициативе жителей </w:t>
      </w:r>
      <w:r w:rsidRPr="00BA0B96">
        <w:rPr>
          <w:rFonts w:eastAsia="Andale Sans UI"/>
          <w:kern w:val="1"/>
          <w:szCs w:val="28"/>
          <w:lang w:eastAsia="ar-SA"/>
        </w:rPr>
        <w:t>поселения</w:t>
      </w:r>
      <w:r w:rsidRPr="00BA0B96">
        <w:rPr>
          <w:rFonts w:eastAsia="Calibri"/>
          <w:kern w:val="1"/>
          <w:szCs w:val="28"/>
          <w:lang w:eastAsia="ru-RU"/>
        </w:rPr>
        <w:t xml:space="preserve"> или Совета, назначаются Советом, а публичные слушания, проводимые по инициативе главы </w:t>
      </w:r>
      <w:r w:rsidRPr="00BA0B96">
        <w:rPr>
          <w:rFonts w:eastAsia="Andale Sans UI"/>
          <w:kern w:val="1"/>
          <w:szCs w:val="28"/>
          <w:lang w:eastAsia="ar-SA"/>
        </w:rPr>
        <w:t>поселения</w:t>
      </w:r>
      <w:r w:rsidRPr="00BA0B96">
        <w:rPr>
          <w:rFonts w:eastAsia="Calibri"/>
          <w:kern w:val="1"/>
          <w:szCs w:val="28"/>
          <w:lang w:eastAsia="ru-RU"/>
        </w:rPr>
        <w:t xml:space="preserve">, - главой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w:t>
      </w:r>
      <w:r w:rsidR="00EE677C">
        <w:rPr>
          <w:rFonts w:eastAsia="Andale Sans UI"/>
          <w:kern w:val="1"/>
          <w:szCs w:val="28"/>
          <w:lang w:eastAsia="ar-SA"/>
        </w:rPr>
        <w:t xml:space="preserve">                        </w:t>
      </w:r>
      <w:r w:rsidRPr="00BA0B96">
        <w:rPr>
          <w:rFonts w:eastAsia="Andale Sans UI"/>
          <w:kern w:val="1"/>
          <w:szCs w:val="28"/>
          <w:lang w:eastAsia="ar-SA"/>
        </w:rPr>
        <w:t>в соответствии с законодательством о градостроительной деятельности.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9. Результаты публичных слушаний, общественных обсуждений носят рекомендательный характер.</w:t>
      </w:r>
    </w:p>
    <w:p w:rsidR="00BA0B96" w:rsidRPr="00BA0B96" w:rsidRDefault="00BA0B96" w:rsidP="00BA0B96">
      <w:pPr>
        <w:widowControl w:val="0"/>
        <w:rPr>
          <w:rFonts w:eastAsia="Arial Unicode MS"/>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44. Собрание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1. Собрания граждан могут проводиться: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1) для обсуждения вопросов непосредственного обеспечения жизнедеятельности населения;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3) на территории </w:t>
      </w:r>
      <w:r w:rsidRPr="00BA0B96">
        <w:rPr>
          <w:rFonts w:eastAsia="Andale Sans UI"/>
          <w:kern w:val="1"/>
          <w:szCs w:val="28"/>
          <w:lang w:eastAsia="ar-SA"/>
        </w:rPr>
        <w:t>поселения</w:t>
      </w:r>
      <w:r w:rsidRPr="00BA0B96">
        <w:rPr>
          <w:rFonts w:eastAsia="Calibri"/>
          <w:kern w:val="1"/>
          <w:szCs w:val="28"/>
          <w:lang w:eastAsia="ru-RU"/>
        </w:rPr>
        <w:t xml:space="preserve"> или на части его территории по вопросу выявления мнения граждан о поддержке инициативного проекта;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4) в целях осуществления территориального общественного самоуправления на части территории </w:t>
      </w:r>
      <w:r w:rsidRPr="00BA0B96">
        <w:rPr>
          <w:rFonts w:eastAsia="Andale Sans UI"/>
          <w:kern w:val="1"/>
          <w:szCs w:val="28"/>
          <w:lang w:eastAsia="ar-SA"/>
        </w:rPr>
        <w:t>поселения</w:t>
      </w:r>
      <w:r w:rsidRPr="00BA0B96">
        <w:rPr>
          <w:rFonts w:eastAsia="Calibri"/>
          <w:kern w:val="1"/>
          <w:szCs w:val="28"/>
          <w:lang w:eastAsia="ru-RU"/>
        </w:rPr>
        <w:t>.</w:t>
      </w:r>
    </w:p>
    <w:p w:rsidR="00BA0B96" w:rsidRPr="00BA0B96" w:rsidRDefault="00BA0B96" w:rsidP="00BA0B96">
      <w:pPr>
        <w:tabs>
          <w:tab w:val="left" w:pos="-1134"/>
        </w:tabs>
        <w:rPr>
          <w:rFonts w:eastAsia="Andale Sans UI"/>
          <w:bCs/>
          <w:kern w:val="1"/>
          <w:szCs w:val="28"/>
          <w:lang w:eastAsia="ar-SA"/>
        </w:rPr>
      </w:pPr>
      <w:r w:rsidRPr="00BA0B96">
        <w:rPr>
          <w:rFonts w:eastAsia="Andale Sans UI"/>
          <w:bCs/>
          <w:kern w:val="1"/>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BA0B96" w:rsidRPr="00BA0B96" w:rsidRDefault="00BA0B96" w:rsidP="00525B64">
      <w:pPr>
        <w:rPr>
          <w:rFonts w:eastAsia="Andale Sans UI"/>
          <w:kern w:val="1"/>
          <w:szCs w:val="28"/>
          <w:lang w:eastAsia="ar-SA"/>
        </w:rPr>
      </w:pPr>
      <w:r w:rsidRPr="00BA0B96">
        <w:rPr>
          <w:rFonts w:eastAsia="Andale Sans UI"/>
          <w:kern w:val="1"/>
          <w:szCs w:val="28"/>
          <w:lang w:eastAsia="ar-SA"/>
        </w:rPr>
        <w:t>Собрание граждан, проводимое по инициативе населения, назначается Советом в порядке, установленном нормативным правовым актом Совета.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BA0B96">
        <w:rPr>
          <w:rFonts w:eastAsia="Andale Sans UI"/>
          <w:kern w:val="1"/>
          <w:szCs w:val="28"/>
          <w:lang w:eastAsia="ar-SA"/>
        </w:rPr>
        <w:t xml:space="preserve">от </w:t>
      </w:r>
      <w:r w:rsidR="001E4DDE">
        <w:rPr>
          <w:rFonts w:eastAsia="Andale Sans UI"/>
          <w:kern w:val="1"/>
          <w:szCs w:val="28"/>
          <w:lang w:eastAsia="ar-SA"/>
        </w:rPr>
        <w:t xml:space="preserve">20 марта 2025 г. </w:t>
      </w:r>
      <w:r w:rsidR="00525B64">
        <w:rPr>
          <w:rFonts w:eastAsia="Andale Sans UI"/>
          <w:kern w:val="1"/>
          <w:szCs w:val="28"/>
          <w:lang w:eastAsia="ar-SA"/>
        </w:rPr>
        <w:t xml:space="preserve">                        </w:t>
      </w:r>
      <w:r w:rsidR="00525B64">
        <w:rPr>
          <w:rFonts w:eastAsia="Andale Sans UI"/>
          <w:kern w:val="1"/>
          <w:szCs w:val="28"/>
          <w:lang w:eastAsia="ar-SA"/>
        </w:rPr>
        <w:lastRenderedPageBreak/>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3. В собрании граждан, проводимом на территории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kern w:val="1"/>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A0B96" w:rsidRPr="00BA0B96" w:rsidRDefault="00BA0B96" w:rsidP="00BA0B96">
      <w:pPr>
        <w:tabs>
          <w:tab w:val="left" w:pos="-709"/>
        </w:tabs>
        <w:rPr>
          <w:rFonts w:eastAsia="Andale Sans UI"/>
          <w:bCs/>
          <w:kern w:val="1"/>
          <w:szCs w:val="28"/>
          <w:lang w:eastAsia="ar-SA"/>
        </w:rPr>
      </w:pPr>
      <w:r w:rsidRPr="00BA0B96">
        <w:rPr>
          <w:rFonts w:eastAsia="Andale Sans UI"/>
          <w:bCs/>
          <w:kern w:val="1"/>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A0B96" w:rsidRPr="00BA0B96" w:rsidRDefault="00BA0B96" w:rsidP="00BA0B96">
      <w:pPr>
        <w:tabs>
          <w:tab w:val="left" w:pos="-709"/>
        </w:tabs>
        <w:rPr>
          <w:rFonts w:eastAsia="Andale Sans UI"/>
          <w:bCs/>
          <w:kern w:val="1"/>
          <w:szCs w:val="28"/>
          <w:lang w:eastAsia="ar-SA"/>
        </w:rPr>
      </w:pPr>
      <w:r w:rsidRPr="00BA0B96">
        <w:rPr>
          <w:rFonts w:eastAsia="Andale Sans UI"/>
          <w:bCs/>
          <w:kern w:val="1"/>
          <w:szCs w:val="28"/>
          <w:lang w:eastAsia="ar-SA"/>
        </w:rPr>
        <w:t xml:space="preserve">5. Собрание граждан, проводимое по вопросам, связанным </w:t>
      </w:r>
      <w:r w:rsidR="00525B64">
        <w:rPr>
          <w:rFonts w:eastAsia="Andale Sans UI"/>
          <w:bCs/>
          <w:kern w:val="1"/>
          <w:szCs w:val="28"/>
          <w:lang w:eastAsia="ar-SA"/>
        </w:rPr>
        <w:t xml:space="preserve">                                             </w:t>
      </w:r>
      <w:r w:rsidRPr="00BA0B96">
        <w:rPr>
          <w:rFonts w:eastAsia="Andale Sans UI"/>
          <w:bCs/>
          <w:kern w:val="1"/>
          <w:szCs w:val="28"/>
          <w:lang w:eastAsia="ar-SA"/>
        </w:rPr>
        <w:t>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A0B96" w:rsidRPr="00BA0B96" w:rsidRDefault="00BA0B96" w:rsidP="00BA0B96">
      <w:pPr>
        <w:tabs>
          <w:tab w:val="left" w:pos="993"/>
        </w:tabs>
        <w:rPr>
          <w:rFonts w:eastAsia="Andale Sans UI"/>
          <w:bCs/>
          <w:kern w:val="1"/>
          <w:szCs w:val="28"/>
          <w:lang w:eastAsia="ar-SA"/>
        </w:rPr>
      </w:pPr>
      <w:r w:rsidRPr="00BA0B96">
        <w:rPr>
          <w:rFonts w:eastAsia="Andale Sans UI"/>
          <w:bCs/>
          <w:kern w:val="1"/>
          <w:szCs w:val="28"/>
          <w:lang w:eastAsia="ar-SA"/>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A0B96" w:rsidRPr="00BA0B96" w:rsidRDefault="00BA0B96" w:rsidP="00BA0B96">
      <w:pPr>
        <w:outlineLvl w:val="6"/>
        <w:rPr>
          <w:rFonts w:eastAsia="Andale Sans UI"/>
          <w:bCs/>
          <w:kern w:val="1"/>
          <w:szCs w:val="28"/>
          <w:lang w:eastAsia="ar-SA"/>
        </w:rPr>
      </w:pPr>
      <w:r w:rsidRPr="00BA0B96">
        <w:rPr>
          <w:rFonts w:eastAsia="Andale Sans UI"/>
          <w:bCs/>
          <w:kern w:val="1"/>
          <w:szCs w:val="28"/>
          <w:lang w:eastAsia="ar-SA"/>
        </w:rPr>
        <w:t>7. Итоги собрания граждан подлежат официальному обнародованию.</w:t>
      </w:r>
    </w:p>
    <w:p w:rsidR="00BA0B96" w:rsidRPr="00BA0B96" w:rsidRDefault="00BA0B96" w:rsidP="00BA0B96">
      <w:pPr>
        <w:ind w:left="851"/>
        <w:outlineLvl w:val="6"/>
        <w:rPr>
          <w:rFonts w:eastAsia="Andale Sans UI"/>
          <w:bCs/>
          <w:kern w:val="1"/>
          <w:szCs w:val="28"/>
          <w:lang w:eastAsia="ar-SA"/>
        </w:rPr>
      </w:pPr>
    </w:p>
    <w:p w:rsidR="00BA0B96" w:rsidRPr="00BA0B96" w:rsidRDefault="00BA0B96" w:rsidP="00BA0B96">
      <w:pPr>
        <w:widowControl w:val="0"/>
        <w:rPr>
          <w:rFonts w:eastAsia="Arial Unicode MS"/>
          <w:b/>
          <w:kern w:val="1"/>
          <w:szCs w:val="28"/>
          <w:lang w:eastAsia="ar-SA"/>
        </w:rPr>
      </w:pPr>
      <w:r w:rsidRPr="00BA0B96">
        <w:rPr>
          <w:rFonts w:eastAsia="Arial Unicode MS"/>
          <w:b/>
          <w:kern w:val="1"/>
          <w:szCs w:val="28"/>
          <w:lang w:eastAsia="ar-SA"/>
        </w:rPr>
        <w:t>Статья 45. Инициативные проекты</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 В целях реализации мероприятий, имеющих приоритетное значение для жителей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bCs/>
          <w:kern w:val="1"/>
          <w:szCs w:val="28"/>
          <w:lang w:eastAsia="ru-RU"/>
        </w:rPr>
        <w:t xml:space="preserve">или его части, по решению вопросов </w:t>
      </w:r>
      <w:r w:rsidRPr="00BA0B96">
        <w:rPr>
          <w:rFonts w:eastAsia="Calibri"/>
          <w:kern w:val="1"/>
          <w:szCs w:val="28"/>
          <w:lang w:eastAsia="ru-RU"/>
        </w:rPr>
        <w:t>непосредственного обеспечения жизнедеятельности населения</w:t>
      </w:r>
      <w:r w:rsidRPr="00BA0B96">
        <w:rPr>
          <w:rFonts w:eastAsia="Calibri"/>
          <w:bCs/>
          <w:kern w:val="1"/>
          <w:szCs w:val="28"/>
          <w:lang w:eastAsia="ru-RU"/>
        </w:rPr>
        <w:t xml:space="preserve"> или иных вопросов, право решения которых предоставлено органам местного самоуправления </w:t>
      </w:r>
      <w:r w:rsidRPr="00BA0B96">
        <w:rPr>
          <w:rFonts w:eastAsia="Andale Sans UI"/>
          <w:kern w:val="1"/>
          <w:szCs w:val="28"/>
          <w:lang w:eastAsia="ar-SA"/>
        </w:rPr>
        <w:t>поселения</w:t>
      </w:r>
      <w:r w:rsidRPr="00BA0B96">
        <w:rPr>
          <w:rFonts w:eastAsia="Calibri"/>
          <w:bCs/>
          <w:kern w:val="1"/>
          <w:szCs w:val="28"/>
          <w:lang w:eastAsia="ru-RU"/>
        </w:rPr>
        <w:t xml:space="preserve">, </w:t>
      </w:r>
      <w:r w:rsidR="002658AA">
        <w:rPr>
          <w:rFonts w:eastAsia="Calibri"/>
          <w:bCs/>
          <w:kern w:val="1"/>
          <w:szCs w:val="28"/>
          <w:lang w:eastAsia="ru-RU"/>
        </w:rPr>
        <w:t xml:space="preserve">                                </w:t>
      </w:r>
      <w:r w:rsidRPr="00BA0B96">
        <w:rPr>
          <w:rFonts w:eastAsia="Calibri"/>
          <w:bCs/>
          <w:kern w:val="1"/>
          <w:szCs w:val="28"/>
          <w:lang w:eastAsia="ru-RU"/>
        </w:rPr>
        <w:t xml:space="preserve">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BA0B96">
        <w:rPr>
          <w:rFonts w:eastAsia="Andale Sans UI"/>
          <w:kern w:val="1"/>
          <w:szCs w:val="28"/>
          <w:lang w:eastAsia="ar-SA"/>
        </w:rPr>
        <w:t>поселения</w:t>
      </w:r>
      <w:r w:rsidRPr="00BA0B96">
        <w:rPr>
          <w:rFonts w:eastAsia="Calibri"/>
          <w:bCs/>
          <w:kern w:val="1"/>
          <w:szCs w:val="28"/>
          <w:lang w:eastAsia="ru-RU"/>
        </w:rPr>
        <w:t>, на которой могут реализовываться инициативные проекты, устанавливается нормативным правовым актом Совета.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BA0B96">
        <w:rPr>
          <w:rFonts w:eastAsia="Andale Sans UI"/>
          <w:kern w:val="1"/>
          <w:szCs w:val="28"/>
          <w:lang w:eastAsia="ar-SA"/>
        </w:rPr>
        <w:t>поселения</w:t>
      </w:r>
      <w:r w:rsidRPr="00BA0B96">
        <w:rPr>
          <w:rFonts w:eastAsia="Calibri"/>
          <w:bCs/>
          <w:kern w:val="1"/>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BA0B96">
        <w:rPr>
          <w:rFonts w:eastAsia="Andale Sans UI"/>
          <w:kern w:val="1"/>
          <w:szCs w:val="28"/>
          <w:lang w:eastAsia="ar-SA"/>
        </w:rPr>
        <w:t>поселения</w:t>
      </w:r>
      <w:r w:rsidRPr="00BA0B96">
        <w:rPr>
          <w:rFonts w:eastAsia="Calibri"/>
          <w:bCs/>
          <w:kern w:val="1"/>
          <w:szCs w:val="28"/>
          <w:lang w:eastAsia="ru-RU"/>
        </w:rPr>
        <w:t>.</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lastRenderedPageBreak/>
        <w:t>3. Инициативный проект должен содержать следующие сведения:</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 описание проблемы, решение которой имеет приоритетное значение </w:t>
      </w:r>
      <w:r w:rsidR="002658AA">
        <w:rPr>
          <w:rFonts w:eastAsia="Calibri"/>
          <w:bCs/>
          <w:kern w:val="1"/>
          <w:szCs w:val="28"/>
          <w:lang w:eastAsia="ru-RU"/>
        </w:rPr>
        <w:t xml:space="preserve">                 </w:t>
      </w:r>
      <w:r w:rsidRPr="00BA0B96">
        <w:rPr>
          <w:rFonts w:eastAsia="Calibri"/>
          <w:bCs/>
          <w:kern w:val="1"/>
          <w:szCs w:val="28"/>
          <w:lang w:eastAsia="ru-RU"/>
        </w:rPr>
        <w:t xml:space="preserve">для жителей </w:t>
      </w:r>
      <w:r w:rsidRPr="00BA0B96">
        <w:rPr>
          <w:rFonts w:eastAsia="Andale Sans UI"/>
          <w:kern w:val="1"/>
          <w:szCs w:val="28"/>
          <w:lang w:eastAsia="ar-SA"/>
        </w:rPr>
        <w:t>поселения</w:t>
      </w:r>
      <w:r w:rsidRPr="00BA0B96">
        <w:rPr>
          <w:rFonts w:eastAsia="Calibri"/>
          <w:bCs/>
          <w:kern w:val="1"/>
          <w:szCs w:val="28"/>
          <w:lang w:eastAsia="ru-RU"/>
        </w:rPr>
        <w:t xml:space="preserve"> или его части;</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2) обоснование предложений по решению указанной проблемы;</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3) описание ожидаемого результата (ожидаемых результатов) реализации инициативного проекта;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4) предварительный расчет необходимых расходов на реализацию инициативного проекта;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5) планируемые сроки реализации инициативного проекта;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6) сведения о планируемом (возможном) финансовом, имущественном </w:t>
      </w:r>
      <w:r w:rsidR="002658AA">
        <w:rPr>
          <w:rFonts w:eastAsia="Calibri"/>
          <w:bCs/>
          <w:kern w:val="1"/>
          <w:szCs w:val="28"/>
          <w:lang w:eastAsia="ru-RU"/>
        </w:rPr>
        <w:t xml:space="preserve">                    </w:t>
      </w:r>
      <w:r w:rsidRPr="00BA0B96">
        <w:rPr>
          <w:rFonts w:eastAsia="Calibri"/>
          <w:bCs/>
          <w:kern w:val="1"/>
          <w:szCs w:val="28"/>
          <w:lang w:eastAsia="ru-RU"/>
        </w:rPr>
        <w:t>и (или) трудовом участии заинтересованных лиц в реализации данного проекта;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8) указание на территорию </w:t>
      </w:r>
      <w:r w:rsidRPr="00BA0B96">
        <w:rPr>
          <w:rFonts w:eastAsia="Andale Sans UI"/>
          <w:kern w:val="1"/>
          <w:szCs w:val="28"/>
          <w:lang w:eastAsia="ar-SA"/>
        </w:rPr>
        <w:t>поселения</w:t>
      </w:r>
      <w:r w:rsidRPr="00BA0B96">
        <w:rPr>
          <w:rFonts w:eastAsia="Calibri"/>
          <w:bCs/>
          <w:kern w:val="1"/>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9) иные сведения, предусмотренные нормативным правовым актом Совета.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BA0B96">
        <w:rPr>
          <w:rFonts w:eastAsia="Andale Sans UI"/>
          <w:kern w:val="1"/>
          <w:szCs w:val="28"/>
          <w:lang w:eastAsia="ar-SA"/>
        </w:rPr>
        <w:t>поселения</w:t>
      </w:r>
      <w:r w:rsidRPr="00BA0B96">
        <w:rPr>
          <w:rFonts w:eastAsia="Calibri"/>
          <w:bCs/>
          <w:kern w:val="1"/>
          <w:szCs w:val="28"/>
          <w:lang w:eastAsia="ru-RU"/>
        </w:rPr>
        <w:t xml:space="preserve">, в целях обсуждения инициативного проекта, определения его соответствия интересам жителей </w:t>
      </w:r>
      <w:r w:rsidRPr="00BA0B96">
        <w:rPr>
          <w:rFonts w:eastAsia="Andale Sans UI"/>
          <w:kern w:val="1"/>
          <w:szCs w:val="28"/>
          <w:lang w:eastAsia="ar-SA"/>
        </w:rPr>
        <w:t>поселения</w:t>
      </w:r>
      <w:r w:rsidRPr="00BA0B96">
        <w:rPr>
          <w:rFonts w:eastAsia="Calibri"/>
          <w:bCs/>
          <w:kern w:val="1"/>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Нормативным правовым актом Совета может быть предусмотрена возможность дополнительного выявления мнения граждан по вопросу </w:t>
      </w:r>
      <w:r w:rsidR="002658AA">
        <w:rPr>
          <w:rFonts w:eastAsia="Calibri"/>
          <w:bCs/>
          <w:kern w:val="1"/>
          <w:szCs w:val="28"/>
          <w:lang w:eastAsia="ru-RU"/>
        </w:rPr>
        <w:t xml:space="preserve">                                </w:t>
      </w:r>
      <w:r w:rsidRPr="00BA0B96">
        <w:rPr>
          <w:rFonts w:eastAsia="Calibri"/>
          <w:bCs/>
          <w:kern w:val="1"/>
          <w:szCs w:val="28"/>
          <w:lang w:eastAsia="ru-RU"/>
        </w:rPr>
        <w:t xml:space="preserve">о поддержке инициативного проекта путем опроса граждан и (или) </w:t>
      </w:r>
      <w:r w:rsidR="002658AA">
        <w:rPr>
          <w:rFonts w:eastAsia="Calibri"/>
          <w:bCs/>
          <w:kern w:val="1"/>
          <w:szCs w:val="28"/>
          <w:lang w:eastAsia="ru-RU"/>
        </w:rPr>
        <w:t xml:space="preserve">                                        </w:t>
      </w:r>
      <w:r w:rsidRPr="00BA0B96">
        <w:rPr>
          <w:rFonts w:eastAsia="Calibri"/>
          <w:bCs/>
          <w:kern w:val="1"/>
          <w:szCs w:val="28"/>
          <w:lang w:eastAsia="ru-RU"/>
        </w:rPr>
        <w:t>с применением иных способов выявления мнения населения.</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Инициаторы проекта при внесении инициативного проекта </w:t>
      </w:r>
      <w:r w:rsidR="0003626E">
        <w:rPr>
          <w:rFonts w:eastAsia="Calibri"/>
          <w:bCs/>
          <w:kern w:val="1"/>
          <w:szCs w:val="28"/>
          <w:lang w:eastAsia="ru-RU"/>
        </w:rPr>
        <w:t xml:space="preserve">                                             </w:t>
      </w:r>
      <w:r w:rsidRPr="00BA0B96">
        <w:rPr>
          <w:rFonts w:eastAsia="Calibri"/>
          <w:bCs/>
          <w:kern w:val="1"/>
          <w:szCs w:val="28"/>
          <w:lang w:eastAsia="ru-RU"/>
        </w:rPr>
        <w:t xml:space="preserve">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BA0B96">
        <w:rPr>
          <w:rFonts w:eastAsia="Andale Sans UI"/>
          <w:kern w:val="1"/>
          <w:szCs w:val="28"/>
          <w:lang w:eastAsia="ar-SA"/>
        </w:rPr>
        <w:t>поселения</w:t>
      </w:r>
      <w:r w:rsidRPr="00BA0B96">
        <w:rPr>
          <w:rFonts w:eastAsia="Calibri"/>
          <w:bCs/>
          <w:kern w:val="1"/>
          <w:szCs w:val="28"/>
          <w:lang w:eastAsia="ru-RU"/>
        </w:rPr>
        <w:t xml:space="preserve"> или его части.</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BA0B96">
        <w:rPr>
          <w:rFonts w:eastAsia="Andale Sans UI"/>
          <w:kern w:val="1"/>
          <w:szCs w:val="28"/>
          <w:lang w:eastAsia="ar-SA"/>
        </w:rPr>
        <w:t>поселения</w:t>
      </w:r>
      <w:r w:rsidRPr="00BA0B96">
        <w:rPr>
          <w:rFonts w:eastAsia="Calibri"/>
          <w:bCs/>
          <w:kern w:val="1"/>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w:t>
      </w:r>
      <w:r w:rsidR="0003626E">
        <w:rPr>
          <w:rFonts w:eastAsia="Calibri"/>
          <w:bCs/>
          <w:kern w:val="1"/>
          <w:szCs w:val="28"/>
          <w:lang w:eastAsia="ru-RU"/>
        </w:rPr>
        <w:t xml:space="preserve">                            </w:t>
      </w:r>
      <w:r w:rsidRPr="00BA0B96">
        <w:rPr>
          <w:rFonts w:eastAsia="Calibri"/>
          <w:bCs/>
          <w:kern w:val="1"/>
          <w:szCs w:val="28"/>
          <w:lang w:eastAsia="ru-RU"/>
        </w:rPr>
        <w:t xml:space="preserve">их представления, который не может составлять менее пяти рабочих дней. Свои замечания и предложения вправе направлять жители </w:t>
      </w:r>
      <w:r w:rsidRPr="00BA0B96">
        <w:rPr>
          <w:rFonts w:eastAsia="Andale Sans UI"/>
          <w:kern w:val="1"/>
          <w:szCs w:val="28"/>
          <w:lang w:eastAsia="ar-SA"/>
        </w:rPr>
        <w:t>поселения</w:t>
      </w:r>
      <w:r w:rsidRPr="00BA0B96">
        <w:rPr>
          <w:rFonts w:eastAsia="Calibri"/>
          <w:bCs/>
          <w:kern w:val="1"/>
          <w:szCs w:val="28"/>
          <w:lang w:eastAsia="ru-RU"/>
        </w:rPr>
        <w:t xml:space="preserve">, достигшие восемнадцатилетнего возраста. </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lastRenderedPageBreak/>
        <w:t xml:space="preserve">6. Инициативный проект подлежит обязательному рассмотрению администрацией в течение 30 дней со дня его внесения. Администрация </w:t>
      </w:r>
      <w:r w:rsidR="0003626E">
        <w:rPr>
          <w:rFonts w:eastAsia="Calibri"/>
          <w:bCs/>
          <w:kern w:val="1"/>
          <w:szCs w:val="28"/>
          <w:lang w:eastAsia="ru-RU"/>
        </w:rPr>
        <w:t xml:space="preserve">                            </w:t>
      </w:r>
      <w:r w:rsidRPr="00BA0B96">
        <w:rPr>
          <w:rFonts w:eastAsia="Calibri"/>
          <w:bCs/>
          <w:kern w:val="1"/>
          <w:szCs w:val="28"/>
          <w:lang w:eastAsia="ru-RU"/>
        </w:rPr>
        <w:t xml:space="preserve">по результатам рассмотрения инициативного проекта принимает одно </w:t>
      </w:r>
      <w:r w:rsidR="0003626E">
        <w:rPr>
          <w:rFonts w:eastAsia="Calibri"/>
          <w:bCs/>
          <w:kern w:val="1"/>
          <w:szCs w:val="28"/>
          <w:lang w:eastAsia="ru-RU"/>
        </w:rPr>
        <w:t xml:space="preserve">                               </w:t>
      </w:r>
      <w:r w:rsidRPr="00BA0B96">
        <w:rPr>
          <w:rFonts w:eastAsia="Calibri"/>
          <w:bCs/>
          <w:kern w:val="1"/>
          <w:szCs w:val="28"/>
          <w:lang w:eastAsia="ru-RU"/>
        </w:rPr>
        <w:t>из следующих решений:</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 поддержать инициативный проект и продолжить работу над ним </w:t>
      </w:r>
      <w:r w:rsidR="0003626E">
        <w:rPr>
          <w:rFonts w:eastAsia="Calibri"/>
          <w:bCs/>
          <w:kern w:val="1"/>
          <w:szCs w:val="28"/>
          <w:lang w:eastAsia="ru-RU"/>
        </w:rPr>
        <w:t xml:space="preserve">                            </w:t>
      </w:r>
      <w:r w:rsidRPr="00BA0B96">
        <w:rPr>
          <w:rFonts w:eastAsia="Calibri"/>
          <w:bCs/>
          <w:kern w:val="1"/>
          <w:szCs w:val="28"/>
          <w:lang w:eastAsia="ru-RU"/>
        </w:rPr>
        <w:t>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w:t>
      </w:r>
      <w:r w:rsidR="0003626E">
        <w:rPr>
          <w:rFonts w:eastAsia="Calibri"/>
          <w:bCs/>
          <w:kern w:val="1"/>
          <w:szCs w:val="28"/>
          <w:lang w:eastAsia="ru-RU"/>
        </w:rPr>
        <w:t xml:space="preserve">                   </w:t>
      </w:r>
      <w:r w:rsidRPr="00BA0B96">
        <w:rPr>
          <w:rFonts w:eastAsia="Calibri"/>
          <w:bCs/>
          <w:kern w:val="1"/>
          <w:szCs w:val="28"/>
          <w:lang w:eastAsia="ru-RU"/>
        </w:rPr>
        <w:t xml:space="preserve"> в решение о местном бюджете);</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7. Администрация принимает решение об отказе в поддержке инициативного проекта в одном из следующих случаев:</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1) несоблюдение установленного порядка внесения инициативного проекта и его рассмотрения;</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sidR="00FE6982">
        <w:rPr>
          <w:rFonts w:eastAsia="Calibri"/>
          <w:bCs/>
          <w:kern w:val="1"/>
          <w:szCs w:val="28"/>
          <w:lang w:eastAsia="ru-RU"/>
        </w:rPr>
        <w:t xml:space="preserve">                 </w:t>
      </w:r>
      <w:r w:rsidRPr="00BA0B96">
        <w:rPr>
          <w:rFonts w:eastAsia="Calibri"/>
          <w:bCs/>
          <w:kern w:val="1"/>
          <w:szCs w:val="28"/>
          <w:lang w:eastAsia="ru-RU"/>
        </w:rPr>
        <w:t>и иных нормативных правовых актов Краснодарского края, настоящему Уставу;</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3) невозможность реализации инициативного проекта ввиду отсутствия </w:t>
      </w:r>
      <w:r w:rsidR="00FE6982">
        <w:rPr>
          <w:rFonts w:eastAsia="Calibri"/>
          <w:bCs/>
          <w:kern w:val="1"/>
          <w:szCs w:val="28"/>
          <w:lang w:eastAsia="ru-RU"/>
        </w:rPr>
        <w:t xml:space="preserve">                </w:t>
      </w:r>
      <w:r w:rsidRPr="00BA0B96">
        <w:rPr>
          <w:rFonts w:eastAsia="Calibri"/>
          <w:bCs/>
          <w:kern w:val="1"/>
          <w:szCs w:val="28"/>
          <w:lang w:eastAsia="ru-RU"/>
        </w:rPr>
        <w:t xml:space="preserve">у органов местного самоуправления необходимых полномочий </w:t>
      </w:r>
      <w:r w:rsidRPr="00BA0B96">
        <w:rPr>
          <w:rFonts w:eastAsia="Calibri"/>
          <w:kern w:val="1"/>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BA0B96">
        <w:rPr>
          <w:rFonts w:eastAsia="Calibri"/>
          <w:bCs/>
          <w:kern w:val="1"/>
          <w:szCs w:val="28"/>
          <w:lang w:eastAsia="ru-RU"/>
        </w:rPr>
        <w:t>;</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w:t>
      </w:r>
      <w:r w:rsidR="00FE6982">
        <w:rPr>
          <w:rFonts w:eastAsia="Calibri"/>
          <w:bCs/>
          <w:kern w:val="1"/>
          <w:szCs w:val="28"/>
          <w:lang w:eastAsia="ru-RU"/>
        </w:rPr>
        <w:t xml:space="preserve">                   </w:t>
      </w:r>
      <w:r w:rsidRPr="00BA0B96">
        <w:rPr>
          <w:rFonts w:eastAsia="Calibri"/>
          <w:bCs/>
          <w:kern w:val="1"/>
          <w:szCs w:val="28"/>
          <w:lang w:eastAsia="ru-RU"/>
        </w:rPr>
        <w:t>не являются инициативные платежи;</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5) наличие возможности решения описанной в инициативном проекте проблемы более эффективным способом;</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6) признание инициативного проекта не прошедшим конкурсный отбор.</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w:t>
      </w:r>
      <w:r w:rsidR="00FE6982">
        <w:rPr>
          <w:rFonts w:eastAsia="Calibri"/>
          <w:bCs/>
          <w:kern w:val="1"/>
          <w:szCs w:val="28"/>
          <w:lang w:eastAsia="ru-RU"/>
        </w:rPr>
        <w:t xml:space="preserve">                         </w:t>
      </w:r>
      <w:r w:rsidRPr="00BA0B96">
        <w:rPr>
          <w:rFonts w:eastAsia="Calibri"/>
          <w:bCs/>
          <w:kern w:val="1"/>
          <w:szCs w:val="28"/>
          <w:lang w:eastAsia="ru-RU"/>
        </w:rPr>
        <w:t>на рассмотрение органа публичной власти в соответствии с его компетенцией.</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12. Проведение конкурсного отбора инициативных проектов возлагается </w:t>
      </w:r>
      <w:r w:rsidR="00FE6982">
        <w:rPr>
          <w:rFonts w:eastAsia="Calibri"/>
          <w:bCs/>
          <w:kern w:val="1"/>
          <w:szCs w:val="28"/>
          <w:lang w:eastAsia="ru-RU"/>
        </w:rPr>
        <w:t xml:space="preserve">           </w:t>
      </w:r>
      <w:r w:rsidRPr="00BA0B96">
        <w:rPr>
          <w:rFonts w:eastAsia="Calibri"/>
          <w:bCs/>
          <w:kern w:val="1"/>
          <w:szCs w:val="28"/>
          <w:lang w:eastAsia="ru-RU"/>
        </w:rPr>
        <w:lastRenderedPageBreak/>
        <w:t>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 xml:space="preserve">13. Инициаторы проекта, другие граждане, проживающие на территории </w:t>
      </w:r>
      <w:r w:rsidRPr="00BA0B96">
        <w:rPr>
          <w:rFonts w:eastAsia="Andale Sans UI"/>
          <w:kern w:val="1"/>
          <w:szCs w:val="28"/>
          <w:lang w:eastAsia="ar-SA"/>
        </w:rPr>
        <w:t>поселения</w:t>
      </w:r>
      <w:r w:rsidRPr="00BA0B96">
        <w:rPr>
          <w:rFonts w:eastAsia="Calibri"/>
          <w:bCs/>
          <w:kern w:val="1"/>
          <w:szCs w:val="28"/>
          <w:lang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w:t>
      </w:r>
      <w:r w:rsidR="006C7F6D">
        <w:rPr>
          <w:rFonts w:eastAsia="Calibri"/>
          <w:bCs/>
          <w:kern w:val="1"/>
          <w:szCs w:val="28"/>
          <w:lang w:eastAsia="ru-RU"/>
        </w:rPr>
        <w:t xml:space="preserve">                      </w:t>
      </w:r>
      <w:r w:rsidRPr="00BA0B96">
        <w:rPr>
          <w:rFonts w:eastAsia="Calibri"/>
          <w:bCs/>
          <w:kern w:val="1"/>
          <w:szCs w:val="28"/>
          <w:lang w:eastAsia="ru-RU"/>
        </w:rPr>
        <w:t>не противоречащих законодательству Российской Федерации.</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bCs/>
          <w:kern w:val="1"/>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bCs/>
          <w:kern w:val="1"/>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BA0B96">
        <w:rPr>
          <w:rFonts w:eastAsia="Andale Sans UI"/>
          <w:kern w:val="1"/>
          <w:szCs w:val="28"/>
          <w:lang w:eastAsia="ar-SA"/>
        </w:rPr>
        <w:t>поселения</w:t>
      </w:r>
      <w:r w:rsidRPr="00BA0B96">
        <w:rPr>
          <w:rFonts w:eastAsia="Calibri"/>
          <w:kern w:val="1"/>
          <w:szCs w:val="28"/>
          <w:lang w:eastAsia="ar-SA"/>
        </w:rPr>
        <w:t xml:space="preserve"> </w:t>
      </w:r>
      <w:r w:rsidRPr="00BA0B96">
        <w:rPr>
          <w:rFonts w:eastAsia="Calibri"/>
          <w:bCs/>
          <w:kern w:val="1"/>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p>
    <w:p w:rsidR="00BA0B96" w:rsidRPr="00BA0B96" w:rsidRDefault="00BA0B96" w:rsidP="00BA0B96">
      <w:pPr>
        <w:outlineLvl w:val="6"/>
        <w:rPr>
          <w:rFonts w:eastAsia="Andale Sans UI"/>
          <w:b/>
          <w:bCs/>
          <w:kern w:val="1"/>
          <w:szCs w:val="28"/>
          <w:lang w:eastAsia="ar-SA"/>
        </w:rPr>
      </w:pPr>
      <w:r w:rsidRPr="00BA0B96">
        <w:rPr>
          <w:rFonts w:eastAsia="Andale Sans UI"/>
          <w:b/>
          <w:bCs/>
          <w:kern w:val="1"/>
          <w:szCs w:val="28"/>
          <w:lang w:eastAsia="ar-SA"/>
        </w:rPr>
        <w:t>Статья 46. Территориальное общественное самоуправление</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BA0B96">
        <w:rPr>
          <w:rFonts w:eastAsia="Calibri"/>
          <w:kern w:val="1"/>
          <w:szCs w:val="28"/>
          <w:lang w:eastAsia="ar-SA"/>
        </w:rPr>
        <w:t xml:space="preserve"> </w:t>
      </w:r>
      <w:r w:rsidRPr="00BA0B96">
        <w:rPr>
          <w:rFonts w:eastAsia="Andale Sans UI"/>
          <w:kern w:val="1"/>
          <w:szCs w:val="28"/>
          <w:lang w:eastAsia="ar-SA"/>
        </w:rPr>
        <w:t xml:space="preserve">для самостоятельного и под свою ответственность осуществления собственных инициатив по вопросам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kern w:val="1"/>
          <w:szCs w:val="28"/>
          <w:lang w:eastAsia="ar-SA"/>
        </w:rPr>
        <w:t>.</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BA0B96" w:rsidRPr="00BA0B96" w:rsidRDefault="00BA0B96" w:rsidP="00BA0B96">
      <w:pPr>
        <w:rPr>
          <w:rFonts w:eastAsia="Andale Sans UI"/>
          <w:kern w:val="1"/>
          <w:szCs w:val="28"/>
          <w:lang w:eastAsia="ar-SA"/>
        </w:rPr>
      </w:pPr>
      <w:r w:rsidRPr="00BA0B96">
        <w:rPr>
          <w:rFonts w:eastAsia="Andale Sans UI"/>
          <w:kern w:val="1"/>
          <w:szCs w:val="28"/>
          <w:lang w:eastAsia="ar-SA"/>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A0B96" w:rsidRPr="00BA0B96" w:rsidRDefault="00BA0B96" w:rsidP="00BA0B96">
      <w:pPr>
        <w:widowControl w:val="0"/>
        <w:tabs>
          <w:tab w:val="left" w:pos="142"/>
        </w:tabs>
        <w:rPr>
          <w:rFonts w:eastAsia="Arial Unicode MS"/>
          <w:kern w:val="1"/>
          <w:szCs w:val="28"/>
          <w:lang w:eastAsia="ar-SA"/>
        </w:rPr>
      </w:pPr>
      <w:r w:rsidRPr="00BA0B96">
        <w:rPr>
          <w:rFonts w:eastAsia="Arial Unicode MS"/>
          <w:kern w:val="1"/>
          <w:szCs w:val="28"/>
          <w:lang w:eastAsia="ar-SA"/>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BA0B96">
        <w:rPr>
          <w:rFonts w:eastAsia="Arial Unicode MS"/>
          <w:kern w:val="1"/>
          <w:szCs w:val="28"/>
          <w:lang w:eastAsia="ar-SA"/>
        </w:rPr>
        <w:lastRenderedPageBreak/>
        <w:t>главой поселения.</w:t>
      </w:r>
      <w:r w:rsidRPr="00BA0B96">
        <w:rPr>
          <w:rFonts w:eastAsia="Calibri"/>
          <w:kern w:val="1"/>
          <w:szCs w:val="28"/>
          <w:lang w:eastAsia="ar-SA"/>
        </w:rPr>
        <w:t xml:space="preserve"> </w:t>
      </w:r>
      <w:r w:rsidRPr="00BA0B96">
        <w:rPr>
          <w:rFonts w:eastAsia="Arial Unicode MS"/>
          <w:kern w:val="1"/>
          <w:szCs w:val="28"/>
          <w:lang w:eastAsia="ar-SA"/>
        </w:rPr>
        <w:t xml:space="preserve">Порядок регистрации устава территориального общественного самоуправления определяется нормативным правовым актом Совета. </w:t>
      </w:r>
    </w:p>
    <w:p w:rsidR="00BA0B96" w:rsidRPr="00BA0B96" w:rsidRDefault="00BA0B96" w:rsidP="00BA0B96">
      <w:pPr>
        <w:widowControl w:val="0"/>
        <w:tabs>
          <w:tab w:val="left" w:pos="142"/>
        </w:tabs>
        <w:rPr>
          <w:rFonts w:eastAsia="Arial Unicode MS"/>
          <w:kern w:val="1"/>
          <w:szCs w:val="28"/>
          <w:lang w:eastAsia="ar-SA"/>
        </w:rPr>
      </w:pPr>
      <w:r w:rsidRPr="00BA0B96">
        <w:rPr>
          <w:rFonts w:eastAsia="Arial Unicode MS"/>
          <w:kern w:val="1"/>
          <w:szCs w:val="28"/>
          <w:lang w:eastAsia="ar-SA"/>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r w:rsidR="00F50D36">
        <w:rPr>
          <w:rFonts w:eastAsia="Arial Unicode MS"/>
          <w:kern w:val="1"/>
          <w:szCs w:val="28"/>
          <w:lang w:eastAsia="ar-SA"/>
        </w:rPr>
        <w:t xml:space="preserve">                 </w:t>
      </w:r>
      <w:r w:rsidRPr="00BA0B96">
        <w:rPr>
          <w:rFonts w:eastAsia="Arial Unicode MS"/>
          <w:kern w:val="1"/>
          <w:szCs w:val="28"/>
          <w:lang w:eastAsia="ar-SA"/>
        </w:rPr>
        <w:t>в соответствии с законодательством.</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BA0B96">
        <w:rPr>
          <w:rFonts w:eastAsia="Arial Unicode MS"/>
          <w:b/>
          <w:kern w:val="1"/>
          <w:szCs w:val="28"/>
          <w:lang w:eastAsia="ar-SA"/>
        </w:rPr>
        <w:t xml:space="preserve"> </w:t>
      </w:r>
      <w:r w:rsidRPr="00BA0B96">
        <w:rPr>
          <w:rFonts w:eastAsia="Arial Unicode MS"/>
          <w:kern w:val="1"/>
          <w:szCs w:val="28"/>
          <w:lang w:eastAsia="ar-SA"/>
        </w:rPr>
        <w:t>жителей соответствующей территории, достигших восемнадцатилетнего возраста.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установление структуры органов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принятие устава территориального общественного самоуправления, внесение в него изменений и дополнений;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избрание органов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определение основных направлений деятельности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5) утверждение сметы доходов и расходов территориального общественного самоуправления и отчета о ее исполнении;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6) рассмотрение и утверждение отчетов о деятельности органов территориального общественного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Calibri"/>
          <w:bCs/>
          <w:kern w:val="1"/>
          <w:szCs w:val="28"/>
          <w:lang w:eastAsia="ru-RU"/>
        </w:rPr>
        <w:t xml:space="preserve">7) обсуждение инициативного проекта и принятие решения по вопросу </w:t>
      </w:r>
      <w:r w:rsidR="00F50D36">
        <w:rPr>
          <w:rFonts w:eastAsia="Calibri"/>
          <w:bCs/>
          <w:kern w:val="1"/>
          <w:szCs w:val="28"/>
          <w:lang w:eastAsia="ru-RU"/>
        </w:rPr>
        <w:t xml:space="preserve">                     </w:t>
      </w:r>
      <w:r w:rsidRPr="00BA0B96">
        <w:rPr>
          <w:rFonts w:eastAsia="Calibri"/>
          <w:bCs/>
          <w:kern w:val="1"/>
          <w:szCs w:val="28"/>
          <w:lang w:eastAsia="ru-RU"/>
        </w:rPr>
        <w:t>о его одобрении.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10. Органы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действуют в интересах населения, проживающего на соответствующей территории;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2) могут осуществлять хозяйственную деятельность по благоустройству территории, иную хозяйственную деятельность, направленную </w:t>
      </w:r>
      <w:r w:rsidR="00F50D36">
        <w:rPr>
          <w:rFonts w:eastAsia="Arial Unicode MS"/>
          <w:kern w:val="1"/>
          <w:szCs w:val="28"/>
          <w:lang w:eastAsia="ar-SA"/>
        </w:rPr>
        <w:t xml:space="preserve">                                            </w:t>
      </w:r>
      <w:r w:rsidRPr="00BA0B96">
        <w:rPr>
          <w:rFonts w:eastAsia="Arial Unicode MS"/>
          <w:kern w:val="1"/>
          <w:szCs w:val="28"/>
          <w:lang w:eastAsia="ar-SA"/>
        </w:rPr>
        <w:t xml:space="preserve">на удовлетворение социально-бытовых потребностей граждан, проживающих </w:t>
      </w:r>
      <w:r w:rsidR="00F50D36">
        <w:rPr>
          <w:rFonts w:eastAsia="Arial Unicode MS"/>
          <w:kern w:val="1"/>
          <w:szCs w:val="28"/>
          <w:lang w:eastAsia="ar-SA"/>
        </w:rPr>
        <w:t xml:space="preserve">               </w:t>
      </w:r>
      <w:r w:rsidRPr="00BA0B96">
        <w:rPr>
          <w:rFonts w:eastAsia="Arial Unicode MS"/>
          <w:kern w:val="1"/>
          <w:szCs w:val="28"/>
          <w:lang w:eastAsia="ar-SA"/>
        </w:rPr>
        <w:t xml:space="preserve">на соответствующей территории, как за счет средств указанных граждан, так </w:t>
      </w:r>
      <w:r w:rsidR="00F50D36">
        <w:rPr>
          <w:rFonts w:eastAsia="Arial Unicode MS"/>
          <w:kern w:val="1"/>
          <w:szCs w:val="28"/>
          <w:lang w:eastAsia="ar-SA"/>
        </w:rPr>
        <w:t xml:space="preserve">                    </w:t>
      </w:r>
      <w:r w:rsidRPr="00BA0B96">
        <w:rPr>
          <w:rFonts w:eastAsia="Arial Unicode MS"/>
          <w:kern w:val="1"/>
          <w:szCs w:val="28"/>
          <w:lang w:eastAsia="ar-SA"/>
        </w:rPr>
        <w:t>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w:t>
      </w:r>
      <w:r w:rsidRPr="00BA0B96">
        <w:rPr>
          <w:rFonts w:eastAsia="Calibri"/>
          <w:kern w:val="1"/>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w:t>
      </w:r>
      <w:r w:rsidRPr="00BA0B96">
        <w:rPr>
          <w:rFonts w:eastAsia="Arial Unicode MS"/>
          <w:kern w:val="1"/>
          <w:szCs w:val="28"/>
          <w:lang w:eastAsia="ar-SA"/>
        </w:rPr>
        <w:lastRenderedPageBreak/>
        <w:t xml:space="preserve">должностными лицами местного самоуправления, </w:t>
      </w:r>
      <w:r w:rsidR="00F50D36">
        <w:rPr>
          <w:rFonts w:eastAsia="Arial Unicode MS"/>
          <w:kern w:val="1"/>
          <w:szCs w:val="28"/>
          <w:lang w:eastAsia="ar-SA"/>
        </w:rPr>
        <w:t xml:space="preserve">                                    </w:t>
      </w:r>
      <w:r w:rsidRPr="00BA0B96">
        <w:rPr>
          <w:rFonts w:eastAsia="Arial Unicode MS"/>
          <w:kern w:val="1"/>
          <w:szCs w:val="28"/>
          <w:lang w:eastAsia="ar-SA"/>
        </w:rPr>
        <w:t>к компетенции которых отнесено принятие указанных актов.</w:t>
      </w:r>
    </w:p>
    <w:p w:rsidR="00BA0B96" w:rsidRPr="00BA0B96" w:rsidRDefault="00BA0B96" w:rsidP="00BA0B96">
      <w:pPr>
        <w:widowControl w:val="0"/>
        <w:suppressAutoHyphens/>
        <w:autoSpaceDE w:val="0"/>
        <w:autoSpaceDN w:val="0"/>
        <w:adjustRightInd w:val="0"/>
        <w:rPr>
          <w:rFonts w:eastAsia="Calibri"/>
          <w:bCs/>
          <w:kern w:val="1"/>
          <w:szCs w:val="28"/>
          <w:lang w:eastAsia="ru-RU"/>
        </w:rPr>
      </w:pPr>
      <w:r w:rsidRPr="00BA0B96">
        <w:rPr>
          <w:rFonts w:eastAsia="Calibri"/>
          <w:bCs/>
          <w:kern w:val="1"/>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12. В уставе территориального общественного самоуправления устанавливаются: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 территория, на которой оно осуществляется;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цели, задачи, формы и основные направления деятельности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порядок принятия решений;</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5) порядок приобретения имущества, а также порядок пользования </w:t>
      </w:r>
      <w:r w:rsidR="00F50D36">
        <w:rPr>
          <w:rFonts w:eastAsia="Arial Unicode MS"/>
          <w:kern w:val="1"/>
          <w:szCs w:val="28"/>
          <w:lang w:eastAsia="ar-SA"/>
        </w:rPr>
        <w:t xml:space="preserve">                           </w:t>
      </w:r>
      <w:r w:rsidRPr="00BA0B96">
        <w:rPr>
          <w:rFonts w:eastAsia="Arial Unicode MS"/>
          <w:kern w:val="1"/>
          <w:szCs w:val="28"/>
          <w:lang w:eastAsia="ar-SA"/>
        </w:rPr>
        <w:t>и распоряжения указанным имуществом и финансовыми средствами;</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6) порядок прекращения осуществления территориального общественного самоуправления.</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13. Дополнительные требования к уставу территориального общественного самоуправления органами местного самоуправления поселения</w:t>
      </w:r>
      <w:r w:rsidRPr="00BA0B96">
        <w:rPr>
          <w:rFonts w:eastAsia="Calibri"/>
          <w:kern w:val="1"/>
          <w:szCs w:val="28"/>
          <w:lang w:eastAsia="ar-SA"/>
        </w:rPr>
        <w:t xml:space="preserve"> </w:t>
      </w:r>
      <w:r w:rsidRPr="00BA0B96">
        <w:rPr>
          <w:rFonts w:eastAsia="Arial Unicode MS"/>
          <w:kern w:val="1"/>
          <w:szCs w:val="28"/>
          <w:lang w:eastAsia="ar-SA"/>
        </w:rPr>
        <w:t>устанавливаться не могут.</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Andale Sans UI"/>
          <w:kern w:val="1"/>
          <w:szCs w:val="28"/>
          <w:lang w:eastAsia="ar-SA"/>
        </w:rPr>
        <w:t xml:space="preserve">15. </w:t>
      </w:r>
      <w:r w:rsidRPr="00BA0B96">
        <w:rPr>
          <w:rFonts w:eastAsia="Calibri"/>
          <w:kern w:val="1"/>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E24CF0" w:rsidRPr="00621B56" w:rsidRDefault="00E24CF0" w:rsidP="00BA0B96">
      <w:pPr>
        <w:jc w:val="center"/>
        <w:outlineLvl w:val="0"/>
        <w:rPr>
          <w:rFonts w:eastAsia="Andale Sans UI"/>
          <w:bCs/>
          <w:caps/>
          <w:kern w:val="1"/>
          <w:szCs w:val="28"/>
          <w:lang w:eastAsia="ar-SA"/>
        </w:rPr>
      </w:pPr>
    </w:p>
    <w:p w:rsidR="00BA0B96" w:rsidRPr="00BA0B96" w:rsidRDefault="00BA0B96" w:rsidP="00BA0B96">
      <w:pPr>
        <w:jc w:val="center"/>
        <w:outlineLvl w:val="0"/>
        <w:rPr>
          <w:rFonts w:eastAsia="Andale Sans UI"/>
          <w:b/>
          <w:bCs/>
          <w:kern w:val="1"/>
          <w:szCs w:val="28"/>
          <w:lang w:eastAsia="ar-SA"/>
        </w:rPr>
      </w:pPr>
      <w:r w:rsidRPr="00BA0B96">
        <w:rPr>
          <w:rFonts w:eastAsia="Andale Sans UI"/>
          <w:b/>
          <w:bCs/>
          <w:caps/>
          <w:kern w:val="1"/>
          <w:szCs w:val="28"/>
          <w:lang w:eastAsia="ar-SA"/>
        </w:rPr>
        <w:t>ГЛАВА 6.</w:t>
      </w:r>
      <w:r w:rsidRPr="00BA0B96">
        <w:rPr>
          <w:rFonts w:eastAsia="Andale Sans UI"/>
          <w:bCs/>
          <w:caps/>
          <w:kern w:val="1"/>
          <w:szCs w:val="28"/>
          <w:lang w:eastAsia="ar-SA"/>
        </w:rPr>
        <w:t xml:space="preserve"> </w:t>
      </w:r>
      <w:r w:rsidRPr="00BA0B96">
        <w:rPr>
          <w:rFonts w:eastAsia="Andale Sans UI"/>
          <w:b/>
          <w:bCs/>
          <w:kern w:val="1"/>
          <w:szCs w:val="28"/>
          <w:lang w:eastAsia="ar-SA"/>
        </w:rPr>
        <w:t>МУНИЦИПАЛЬНЫЕ ПРАВОВЫЕ АКТЫ</w:t>
      </w:r>
    </w:p>
    <w:p w:rsidR="00BA0B96" w:rsidRPr="00BA0B96" w:rsidRDefault="00BA0B96" w:rsidP="00BA0B96">
      <w:pPr>
        <w:widowControl w:val="0"/>
        <w:suppressAutoHyphens/>
        <w:jc w:val="left"/>
        <w:rPr>
          <w:rFonts w:eastAsia="Andale Sans UI"/>
          <w:kern w:val="1"/>
          <w:szCs w:val="28"/>
          <w:lang w:eastAsia="ar-SA"/>
        </w:rPr>
      </w:pPr>
    </w:p>
    <w:p w:rsidR="00BA0B96" w:rsidRPr="00BA0B96" w:rsidRDefault="00BA0B96" w:rsidP="00BA0B96">
      <w:pPr>
        <w:suppressAutoHyphens/>
        <w:autoSpaceDE w:val="0"/>
        <w:autoSpaceDN w:val="0"/>
        <w:adjustRightInd w:val="0"/>
        <w:outlineLvl w:val="0"/>
        <w:rPr>
          <w:rFonts w:eastAsia="Andale Sans UI"/>
          <w:b/>
          <w:bCs/>
          <w:kern w:val="1"/>
          <w:szCs w:val="28"/>
          <w:lang w:eastAsia="ar-SA"/>
        </w:rPr>
      </w:pPr>
      <w:r w:rsidRPr="00BA0B96">
        <w:rPr>
          <w:rFonts w:eastAsia="Andale Sans UI"/>
          <w:b/>
          <w:kern w:val="1"/>
          <w:szCs w:val="28"/>
          <w:lang w:eastAsia="ar-SA"/>
        </w:rPr>
        <w:t>Статья 47. Система муниципальных правовых актов</w:t>
      </w:r>
      <w:r w:rsidRPr="00BA0B96">
        <w:rPr>
          <w:rFonts w:eastAsia="Andale Sans UI"/>
          <w:b/>
          <w:bCs/>
          <w:kern w:val="1"/>
          <w:szCs w:val="28"/>
          <w:lang w:eastAsia="ar-SA"/>
        </w:rPr>
        <w:t>, порядок их подготовки и вступления в силу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В систему муниципальных правовых актов входят:</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правовые акты, принятые на местном референдуме, сходе граждан;</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правовые акты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bCs/>
          <w:kern w:val="1"/>
          <w:szCs w:val="28"/>
          <w:lang w:eastAsia="ar-SA"/>
        </w:rPr>
        <w:t>3) правовые акты председателя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правовые акты главы муниципального образования</w:t>
      </w:r>
      <w:r w:rsidR="00CE43B4">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Порядок внесения проектов муниципальных правовых актов, перечень</w:t>
      </w:r>
      <w:r w:rsidR="00567703">
        <w:rPr>
          <w:rFonts w:eastAsia="Andale Sans UI"/>
          <w:kern w:val="1"/>
          <w:szCs w:val="28"/>
          <w:lang w:eastAsia="ar-SA"/>
        </w:rPr>
        <w:t xml:space="preserve">      </w:t>
      </w:r>
      <w:r w:rsidRPr="00BA0B96">
        <w:rPr>
          <w:rFonts w:eastAsia="Andale Sans UI"/>
          <w:kern w:val="1"/>
          <w:szCs w:val="28"/>
          <w:lang w:eastAsia="ar-SA"/>
        </w:rPr>
        <w:t xml:space="preserve"> и </w:t>
      </w:r>
      <w:r w:rsidRPr="00BA0B96">
        <w:rPr>
          <w:rFonts w:eastAsia="Andale Sans UI"/>
          <w:kern w:val="1"/>
          <w:szCs w:val="28"/>
          <w:lang w:eastAsia="ar-SA"/>
        </w:rPr>
        <w:lastRenderedPageBreak/>
        <w:t>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A0B96" w:rsidRPr="00BA0B96" w:rsidRDefault="00BA0B96" w:rsidP="00BA0B96">
      <w:pPr>
        <w:widowControl w:val="0"/>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w:t>
      </w:r>
      <w:r w:rsidR="00567703">
        <w:rPr>
          <w:rFonts w:eastAsia="Andale Sans UI"/>
          <w:bCs/>
          <w:kern w:val="1"/>
          <w:szCs w:val="28"/>
          <w:lang w:eastAsia="ar-SA"/>
        </w:rPr>
        <w:t xml:space="preserve">                         </w:t>
      </w:r>
      <w:r w:rsidRPr="00BA0B96">
        <w:rPr>
          <w:rFonts w:eastAsia="Andale Sans UI"/>
          <w:bCs/>
          <w:kern w:val="1"/>
          <w:szCs w:val="28"/>
          <w:lang w:eastAsia="ar-SA"/>
        </w:rPr>
        <w:t xml:space="preserve">с Налоговым </w:t>
      </w:r>
      <w:hyperlink r:id="rId18" w:history="1">
        <w:r w:rsidRPr="00BA0B96">
          <w:rPr>
            <w:rFonts w:eastAsia="Andale Sans UI"/>
            <w:bCs/>
            <w:kern w:val="1"/>
            <w:szCs w:val="28"/>
            <w:lang w:eastAsia="ar-SA"/>
          </w:rPr>
          <w:t>кодексом</w:t>
        </w:r>
      </w:hyperlink>
      <w:r w:rsidRPr="00BA0B96">
        <w:rPr>
          <w:rFonts w:eastAsia="Andale Sans UI"/>
          <w:bCs/>
          <w:kern w:val="1"/>
          <w:szCs w:val="28"/>
          <w:lang w:eastAsia="ar-SA"/>
        </w:rPr>
        <w:t xml:space="preserve">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bCs/>
          <w:kern w:val="1"/>
          <w:szCs w:val="28"/>
          <w:lang w:eastAsia="ar-SA"/>
        </w:rPr>
        <w:t xml:space="preserve">6. </w:t>
      </w:r>
      <w:r w:rsidRPr="00BA0B96">
        <w:rPr>
          <w:rFonts w:eastAsia="Andale Sans UI"/>
          <w:kern w:val="1"/>
          <w:szCs w:val="28"/>
          <w:lang w:eastAsia="ar-SA"/>
        </w:rPr>
        <w:t>Муниципальные правовые акты вступают в силу со дня их подписания, если иное не установлено в муниципальном правовом акте.</w:t>
      </w:r>
    </w:p>
    <w:p w:rsidR="00BA0B96" w:rsidRPr="00BA0B96" w:rsidRDefault="00BA0B96" w:rsidP="00BA0B96">
      <w:pPr>
        <w:widowControl w:val="0"/>
        <w:suppressAutoHyphens/>
        <w:autoSpaceDE w:val="0"/>
        <w:autoSpaceDN w:val="0"/>
        <w:adjustRightInd w:val="0"/>
        <w:rPr>
          <w:rFonts w:eastAsia="Andale Sans UI"/>
          <w:b/>
          <w:bCs/>
          <w:kern w:val="1"/>
          <w:szCs w:val="28"/>
          <w:lang w:eastAsia="ar-SA"/>
        </w:rPr>
      </w:pPr>
      <w:r w:rsidRPr="00BA0B96">
        <w:rPr>
          <w:rFonts w:eastAsia="Andale Sans UI"/>
          <w:bCs/>
          <w:kern w:val="1"/>
          <w:szCs w:val="28"/>
          <w:lang w:eastAsia="ar-SA"/>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BA0B96">
        <w:rPr>
          <w:rFonts w:eastAsia="Andale Sans UI"/>
          <w:kern w:val="1"/>
          <w:szCs w:val="28"/>
          <w:lang w:eastAsia="ar-SA"/>
        </w:rPr>
        <w:t>поселение</w:t>
      </w:r>
      <w:r w:rsidRPr="00BA0B96">
        <w:rPr>
          <w:rFonts w:eastAsia="Andale Sans UI"/>
          <w:bCs/>
          <w:kern w:val="1"/>
          <w:szCs w:val="28"/>
          <w:lang w:eastAsia="ar-SA"/>
        </w:rPr>
        <w:t>, а также соглашения, заключаемые между органами местного самоуправления, вступают в силу после их официального опубликования.</w:t>
      </w:r>
    </w:p>
    <w:p w:rsidR="00BA0B96" w:rsidRPr="00BA0B96" w:rsidRDefault="00BA0B96" w:rsidP="00BA0B96">
      <w:pPr>
        <w:widowControl w:val="0"/>
        <w:suppressAutoHyphens/>
        <w:jc w:val="left"/>
        <w:rPr>
          <w:rFonts w:eastAsia="Andale Sans UI"/>
          <w:kern w:val="1"/>
          <w:szCs w:val="28"/>
          <w:lang w:eastAsia="ar-SA"/>
        </w:rPr>
      </w:pPr>
    </w:p>
    <w:p w:rsidR="00BA0B96" w:rsidRPr="00BA0B96" w:rsidRDefault="00BA0B96" w:rsidP="00BA0B96">
      <w:pPr>
        <w:outlineLvl w:val="1"/>
        <w:rPr>
          <w:rFonts w:eastAsia="Andale Sans UI"/>
          <w:b/>
          <w:bCs/>
          <w:iCs/>
          <w:kern w:val="1"/>
          <w:szCs w:val="28"/>
          <w:lang w:eastAsia="ar-SA"/>
        </w:rPr>
      </w:pPr>
      <w:r w:rsidRPr="00BA0B96">
        <w:rPr>
          <w:rFonts w:eastAsia="Andale Sans UI"/>
          <w:b/>
          <w:bCs/>
          <w:iCs/>
          <w:kern w:val="1"/>
          <w:szCs w:val="28"/>
          <w:lang w:eastAsia="ar-SA"/>
        </w:rPr>
        <w:t>Статья 48. Обнародование муниципальных правовых актов</w:t>
      </w:r>
    </w:p>
    <w:p w:rsidR="00BA0B96" w:rsidRPr="00BA0B96" w:rsidRDefault="00BA0B96" w:rsidP="00BA0B96">
      <w:pPr>
        <w:widowControl w:val="0"/>
        <w:suppressAutoHyphens/>
        <w:rPr>
          <w:rFonts w:eastAsia="Andale Sans UI"/>
          <w:kern w:val="2"/>
          <w:szCs w:val="28"/>
          <w:lang w:eastAsia="ar-SA"/>
        </w:rPr>
      </w:pPr>
      <w:r w:rsidRPr="00BA0B96">
        <w:rPr>
          <w:rFonts w:eastAsia="Andale Sans UI"/>
          <w:kern w:val="1"/>
          <w:szCs w:val="28"/>
          <w:lang w:eastAsia="ar-SA"/>
        </w:rPr>
        <w:t>1. Органы местного самоуправления, их должностные лица обеспечивают возможность ознакомления граждан, проживающих на территории поселения,</w:t>
      </w:r>
      <w:r w:rsidR="00567703">
        <w:rPr>
          <w:rFonts w:eastAsia="Andale Sans UI"/>
          <w:kern w:val="1"/>
          <w:szCs w:val="28"/>
          <w:lang w:eastAsia="ar-SA"/>
        </w:rPr>
        <w:t xml:space="preserve">                </w:t>
      </w:r>
      <w:r w:rsidRPr="00BA0B96">
        <w:rPr>
          <w:rFonts w:eastAsia="Andale Sans UI"/>
          <w:kern w:val="1"/>
          <w:szCs w:val="28"/>
          <w:lang w:eastAsia="ar-SA"/>
        </w:rPr>
        <w:t xml:space="preserve"> с муниципальными правовыми актами, </w:t>
      </w:r>
      <w:r w:rsidRPr="00BA0B96">
        <w:rPr>
          <w:rFonts w:eastAsia="Calibri"/>
          <w:kern w:val="1"/>
          <w:szCs w:val="28"/>
          <w:lang w:eastAsia="ru-RU"/>
        </w:rPr>
        <w:t>соглашениями, заключенными между органами местного самоуправления,</w:t>
      </w:r>
      <w:r w:rsidRPr="00BA0B96">
        <w:rPr>
          <w:rFonts w:eastAsia="Andale Sans UI"/>
          <w:kern w:val="1"/>
          <w:szCs w:val="28"/>
          <w:lang w:eastAsia="ar-SA"/>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0B96" w:rsidRPr="00BA0B96" w:rsidRDefault="00BA0B96" w:rsidP="00BA0B96">
      <w:pPr>
        <w:widowControl w:val="0"/>
        <w:suppressAutoHyphens/>
        <w:autoSpaceDE w:val="0"/>
        <w:autoSpaceDN w:val="0"/>
        <w:adjustRightInd w:val="0"/>
        <w:rPr>
          <w:rFonts w:eastAsia="Calibri"/>
          <w:kern w:val="1"/>
          <w:szCs w:val="28"/>
          <w:lang w:eastAsia="ar-SA"/>
        </w:rPr>
      </w:pPr>
      <w:r w:rsidRPr="00BA0B96">
        <w:rPr>
          <w:rFonts w:eastAsia="Calibri"/>
          <w:kern w:val="1"/>
          <w:szCs w:val="28"/>
          <w:lang w:eastAsia="ar-SA"/>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BA0B96" w:rsidRPr="00BA0B96" w:rsidRDefault="00BA0B96" w:rsidP="00BA0B96">
      <w:pPr>
        <w:widowControl w:val="0"/>
        <w:suppressAutoHyphens/>
        <w:autoSpaceDE w:val="0"/>
        <w:autoSpaceDN w:val="0"/>
        <w:adjustRightInd w:val="0"/>
        <w:rPr>
          <w:rFonts w:eastAsia="Calibri"/>
          <w:kern w:val="1"/>
          <w:szCs w:val="28"/>
          <w:lang w:eastAsia="ru-RU"/>
        </w:rPr>
      </w:pPr>
      <w:r w:rsidRPr="00BA0B96">
        <w:rPr>
          <w:rFonts w:eastAsia="Calibri"/>
          <w:kern w:val="1"/>
          <w:szCs w:val="28"/>
          <w:lang w:eastAsia="ru-RU"/>
        </w:rPr>
        <w:t xml:space="preserve">3. Официальным опубликованием </w:t>
      </w:r>
      <w:r w:rsidRPr="00BA0B96">
        <w:rPr>
          <w:rFonts w:eastAsia="Calibri"/>
          <w:kern w:val="1"/>
          <w:szCs w:val="28"/>
          <w:lang w:eastAsia="ar-SA"/>
        </w:rPr>
        <w:t xml:space="preserve">муниципального правового акта, в том числе соглашения, заключенного между органами местного самоуправления, </w:t>
      </w:r>
      <w:r w:rsidRPr="00BA0B96">
        <w:rPr>
          <w:rFonts w:eastAsia="Calibri"/>
          <w:kern w:val="1"/>
          <w:szCs w:val="28"/>
          <w:lang w:eastAsia="ru-RU"/>
        </w:rPr>
        <w:t xml:space="preserve">считается первая публикация его полного текста в периодическом печатном издании, распространяемом в </w:t>
      </w:r>
      <w:r w:rsidRPr="00BA0B96">
        <w:rPr>
          <w:rFonts w:eastAsia="Andale Sans UI"/>
          <w:kern w:val="1"/>
          <w:szCs w:val="28"/>
          <w:lang w:eastAsia="ar-SA"/>
        </w:rPr>
        <w:t>поселении</w:t>
      </w:r>
      <w:r w:rsidRPr="00BA0B96">
        <w:rPr>
          <w:rFonts w:eastAsia="Calibri"/>
          <w:kern w:val="1"/>
          <w:szCs w:val="28"/>
          <w:lang w:eastAsia="ru-RU"/>
        </w:rPr>
        <w:t>, или первое размещение его полного текста в сетевом издании.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Calibri"/>
          <w:kern w:val="1"/>
          <w:szCs w:val="28"/>
          <w:lang w:eastAsia="ru-RU"/>
        </w:rPr>
        <w:t xml:space="preserve">Периодическим печатным изданием, </w:t>
      </w:r>
      <w:r w:rsidRPr="00BA0B96">
        <w:rPr>
          <w:rFonts w:eastAsia="Andale Sans UI"/>
          <w:kern w:val="1"/>
          <w:szCs w:val="28"/>
          <w:lang w:eastAsia="ar-SA"/>
        </w:rPr>
        <w:t xml:space="preserve">используемым для официального </w:t>
      </w:r>
      <w:r w:rsidRPr="00BA0B96">
        <w:rPr>
          <w:rFonts w:eastAsia="Calibri"/>
          <w:kern w:val="1"/>
          <w:szCs w:val="28"/>
          <w:lang w:eastAsia="ru-RU"/>
        </w:rPr>
        <w:t xml:space="preserve">опубликования и распространяемым в </w:t>
      </w:r>
      <w:r w:rsidRPr="00BA0B96">
        <w:rPr>
          <w:rFonts w:eastAsia="Andale Sans UI"/>
          <w:kern w:val="1"/>
          <w:szCs w:val="28"/>
          <w:lang w:eastAsia="ar-SA"/>
        </w:rPr>
        <w:t>поселении, является газета «Роговчанка»</w:t>
      </w:r>
    </w:p>
    <w:p w:rsidR="00BA0B96" w:rsidRPr="00BA0B96" w:rsidRDefault="00BA0B96" w:rsidP="00BA0B96">
      <w:pPr>
        <w:autoSpaceDE w:val="0"/>
        <w:autoSpaceDN w:val="0"/>
        <w:adjustRightInd w:val="0"/>
        <w:rPr>
          <w:rFonts w:eastAsia="Times New Roman"/>
          <w:bCs/>
          <w:szCs w:val="28"/>
          <w:shd w:val="clear" w:color="auto" w:fill="FFFFFF"/>
          <w:lang w:eastAsia="ru-RU"/>
        </w:rPr>
      </w:pPr>
      <w:r w:rsidRPr="00BA0B96">
        <w:rPr>
          <w:rFonts w:eastAsia="Times New Roman"/>
          <w:bCs/>
          <w:szCs w:val="28"/>
          <w:shd w:val="clear" w:color="auto" w:fill="FFFFFF"/>
          <w:lang w:eastAsia="ru-RU"/>
        </w:rPr>
        <w:t xml:space="preserve">Сетевым изданием, используемым для официального опубликования, является официальный сайт Роговского сельского поселения Тимашевского района, доменное имя сайта в информационно-телекоммуникационной сети «Интернет» </w:t>
      </w:r>
      <w:hyperlink r:id="rId19" w:history="1">
        <w:r w:rsidR="004B4AFE" w:rsidRPr="004B4AFE">
          <w:rPr>
            <w:rStyle w:val="ac"/>
            <w:rFonts w:eastAsia="Times New Roman"/>
            <w:bCs/>
            <w:color w:val="auto"/>
            <w:szCs w:val="28"/>
            <w:u w:val="none"/>
            <w:shd w:val="clear" w:color="auto" w:fill="FFFFFF"/>
            <w:lang w:eastAsia="ru-RU"/>
          </w:rPr>
          <w:t>admrogovskaya.ru</w:t>
        </w:r>
      </w:hyperlink>
      <w:r w:rsidRPr="00BA0B96">
        <w:rPr>
          <w:rFonts w:eastAsia="Times New Roman"/>
          <w:bCs/>
          <w:szCs w:val="28"/>
          <w:shd w:val="clear" w:color="auto" w:fill="FFFFFF"/>
          <w:lang w:eastAsia="ru-RU"/>
        </w:rPr>
        <w:t>, зарегистрирован в качестве сетевого издания Федеральной службой по надзору в сфере связи, информационных технологий и массовых коммуникаций (Роскомнадзор) регистрационный номер и дата принятия решения о рег</w:t>
      </w:r>
      <w:r w:rsidR="002A3DD1">
        <w:rPr>
          <w:rFonts w:eastAsia="Times New Roman"/>
          <w:bCs/>
          <w:szCs w:val="28"/>
          <w:shd w:val="clear" w:color="auto" w:fill="FFFFFF"/>
          <w:lang w:eastAsia="ru-RU"/>
        </w:rPr>
        <w:t xml:space="preserve">истрации - ЭЛ № ФС 77-87491 от 4 июня </w:t>
      </w:r>
      <w:r w:rsidRPr="00BA0B96">
        <w:rPr>
          <w:rFonts w:eastAsia="Times New Roman"/>
          <w:bCs/>
          <w:szCs w:val="28"/>
          <w:shd w:val="clear" w:color="auto" w:fill="FFFFFF"/>
          <w:lang w:eastAsia="ru-RU"/>
        </w:rPr>
        <w:t>2024</w:t>
      </w:r>
      <w:r w:rsidR="002A3DD1">
        <w:rPr>
          <w:rFonts w:eastAsia="Times New Roman"/>
          <w:bCs/>
          <w:szCs w:val="28"/>
          <w:shd w:val="clear" w:color="auto" w:fill="FFFFFF"/>
          <w:lang w:eastAsia="ru-RU"/>
        </w:rPr>
        <w:t xml:space="preserve"> г</w:t>
      </w:r>
      <w:r w:rsidRPr="00BA0B96">
        <w:rPr>
          <w:rFonts w:eastAsia="Times New Roman"/>
          <w:bCs/>
          <w:szCs w:val="28"/>
          <w:shd w:val="clear" w:color="auto" w:fill="FFFFFF"/>
          <w:lang w:eastAsia="ru-RU"/>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Calibri"/>
          <w:kern w:val="1"/>
          <w:szCs w:val="28"/>
          <w:lang w:eastAsia="ar-SA"/>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BA0B96">
        <w:rPr>
          <w:rFonts w:eastAsia="Andale Sans UI"/>
          <w:kern w:val="1"/>
          <w:szCs w:val="28"/>
          <w:lang w:eastAsia="ar-SA"/>
        </w:rPr>
        <w:t xml:space="preserve"> производится за счет средств местного бюджета.</w:t>
      </w:r>
    </w:p>
    <w:p w:rsidR="00BA0B96" w:rsidRPr="00BA0B96" w:rsidRDefault="00BA0B96" w:rsidP="00BA0B96">
      <w:pPr>
        <w:widowControl w:val="0"/>
        <w:suppressAutoHyphens/>
        <w:autoSpaceDE w:val="0"/>
        <w:autoSpaceDN w:val="0"/>
        <w:adjustRightInd w:val="0"/>
        <w:rPr>
          <w:rFonts w:eastAsia="Calibri"/>
          <w:strike/>
          <w:kern w:val="1"/>
          <w:szCs w:val="28"/>
          <w:lang w:eastAsia="ar-SA"/>
        </w:rPr>
      </w:pPr>
      <w:r w:rsidRPr="00BA0B96">
        <w:rPr>
          <w:rFonts w:eastAsia="Calibri"/>
          <w:kern w:val="1"/>
          <w:szCs w:val="28"/>
          <w:lang w:eastAsia="ar-SA"/>
        </w:rPr>
        <w:t xml:space="preserve">Копии муниципальных правовых актов, </w:t>
      </w:r>
      <w:r w:rsidRPr="00BA0B96">
        <w:rPr>
          <w:rFonts w:eastAsia="Calibri"/>
          <w:kern w:val="1"/>
          <w:szCs w:val="28"/>
          <w:lang w:eastAsia="ru-RU"/>
        </w:rPr>
        <w:t xml:space="preserve">соглашений, заключенных между органами местного самоуправления, </w:t>
      </w:r>
      <w:r w:rsidRPr="00BA0B96">
        <w:rPr>
          <w:rFonts w:eastAsia="Calibri"/>
          <w:kern w:val="1"/>
          <w:szCs w:val="28"/>
          <w:lang w:eastAsia="ar-SA"/>
        </w:rPr>
        <w:t xml:space="preserve">подлежащих официальному опубликованию, если иное не установлено законодательством, настоящим Уставом, самим </w:t>
      </w:r>
      <w:r w:rsidRPr="00BA0B96">
        <w:rPr>
          <w:rFonts w:eastAsia="Calibri"/>
          <w:kern w:val="1"/>
          <w:szCs w:val="28"/>
          <w:lang w:eastAsia="ar-SA"/>
        </w:rPr>
        <w:lastRenderedPageBreak/>
        <w:t>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BA0B96" w:rsidRPr="00BA0B96" w:rsidRDefault="00BA0B96" w:rsidP="00BA0B96">
      <w:pPr>
        <w:widowControl w:val="0"/>
        <w:suppressAutoHyphens/>
        <w:autoSpaceDE w:val="0"/>
        <w:autoSpaceDN w:val="0"/>
        <w:adjustRightInd w:val="0"/>
        <w:rPr>
          <w:rFonts w:eastAsia="Calibri"/>
          <w:kern w:val="1"/>
          <w:szCs w:val="28"/>
          <w:lang w:eastAsia="ar-SA"/>
        </w:rPr>
      </w:pPr>
      <w:r w:rsidRPr="00BA0B96">
        <w:rPr>
          <w:rFonts w:eastAsia="Calibri"/>
          <w:kern w:val="1"/>
          <w:szCs w:val="28"/>
          <w:lang w:eastAsia="ar-SA"/>
        </w:rPr>
        <w:t xml:space="preserve">Направление на официальное опубликование решений Совета, постановлений и распоряжений главы и администрации </w:t>
      </w:r>
      <w:r w:rsidRPr="00BA0B96">
        <w:rPr>
          <w:rFonts w:eastAsia="Andale Sans UI"/>
          <w:kern w:val="1"/>
          <w:szCs w:val="28"/>
          <w:lang w:eastAsia="ar-SA"/>
        </w:rPr>
        <w:t>поселения,</w:t>
      </w:r>
      <w:r w:rsidRPr="00BA0B96">
        <w:rPr>
          <w:rFonts w:eastAsia="Calibri"/>
          <w:kern w:val="1"/>
          <w:szCs w:val="28"/>
          <w:lang w:eastAsia="ru-RU"/>
        </w:rPr>
        <w:t xml:space="preserve"> соглашений, заключенных между органами местного самоуправления,</w:t>
      </w:r>
      <w:r w:rsidRPr="00BA0B96">
        <w:rPr>
          <w:rFonts w:eastAsia="Andale Sans UI"/>
          <w:kern w:val="1"/>
          <w:szCs w:val="28"/>
          <w:lang w:eastAsia="ar-SA"/>
        </w:rPr>
        <w:t xml:space="preserve"> </w:t>
      </w:r>
      <w:r w:rsidRPr="00BA0B96">
        <w:rPr>
          <w:rFonts w:eastAsia="Calibri"/>
          <w:kern w:val="1"/>
          <w:szCs w:val="28"/>
          <w:lang w:eastAsia="ar-SA"/>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Официальное опубликование муниципальных правовых актов органов местного самоуправления поселения,</w:t>
      </w:r>
      <w:r w:rsidRPr="00BA0B96">
        <w:rPr>
          <w:rFonts w:eastAsia="Calibri"/>
          <w:kern w:val="1"/>
          <w:szCs w:val="28"/>
          <w:lang w:eastAsia="ru-RU"/>
        </w:rPr>
        <w:t xml:space="preserve"> соглашений, заключенных между органами местного самоуправления,</w:t>
      </w:r>
      <w:r w:rsidRPr="00BA0B96">
        <w:rPr>
          <w:rFonts w:eastAsia="Andale Sans UI"/>
          <w:kern w:val="1"/>
          <w:szCs w:val="28"/>
          <w:lang w:eastAsia="ar-SA"/>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BA0B96" w:rsidRPr="00BA0B96" w:rsidRDefault="00BA0B96" w:rsidP="00BA0B96">
      <w:pPr>
        <w:widowControl w:val="0"/>
        <w:suppressAutoHyphens/>
        <w:autoSpaceDE w:val="0"/>
        <w:autoSpaceDN w:val="0"/>
        <w:adjustRightInd w:val="0"/>
        <w:rPr>
          <w:rFonts w:eastAsia="Andale Sans UI"/>
          <w:strike/>
          <w:kern w:val="2"/>
          <w:szCs w:val="28"/>
          <w:lang w:eastAsia="ar-SA"/>
        </w:rPr>
      </w:pPr>
      <w:r w:rsidRPr="00BA0B96">
        <w:rPr>
          <w:rFonts w:eastAsia="Calibri"/>
          <w:kern w:val="1"/>
          <w:szCs w:val="28"/>
          <w:lang w:eastAsia="ar-SA"/>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4. Оригинал муниципального правового акта,</w:t>
      </w:r>
      <w:r w:rsidRPr="00BA0B96">
        <w:rPr>
          <w:rFonts w:eastAsia="Calibri"/>
          <w:kern w:val="1"/>
          <w:szCs w:val="28"/>
          <w:lang w:eastAsia="ru-RU"/>
        </w:rPr>
        <w:t xml:space="preserve"> соглашения, заключенного между органами местного самоуправления,</w:t>
      </w:r>
      <w:r w:rsidRPr="00BA0B96">
        <w:rPr>
          <w:rFonts w:eastAsia="Arial Unicode MS"/>
          <w:kern w:val="1"/>
          <w:szCs w:val="28"/>
          <w:lang w:eastAsia="ar-SA"/>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BA0B96">
        <w:rPr>
          <w:rFonts w:eastAsia="Calibri"/>
          <w:kern w:val="1"/>
          <w:szCs w:val="28"/>
          <w:lang w:eastAsia="ru-RU"/>
        </w:rPr>
        <w:t xml:space="preserve"> соглашением, заключенным между органами местного самоуправления,</w:t>
      </w:r>
      <w:r w:rsidRPr="00BA0B96">
        <w:rPr>
          <w:rFonts w:eastAsia="Arial Unicode MS"/>
          <w:kern w:val="1"/>
          <w:szCs w:val="28"/>
          <w:lang w:eastAsia="ar-SA"/>
        </w:rPr>
        <w:t xml:space="preserve"> без взимания платы.</w:t>
      </w:r>
    </w:p>
    <w:p w:rsidR="00BA0B96" w:rsidRPr="008F101D" w:rsidRDefault="00BA0B96" w:rsidP="00BA0B96">
      <w:pPr>
        <w:ind w:left="851"/>
        <w:outlineLvl w:val="1"/>
        <w:rPr>
          <w:rFonts w:eastAsia="Andale Sans UI"/>
          <w:bCs/>
          <w:iCs/>
          <w:kern w:val="1"/>
          <w:szCs w:val="28"/>
          <w:lang w:eastAsia="ar-SA"/>
        </w:rPr>
      </w:pPr>
    </w:p>
    <w:p w:rsidR="00BA0B96" w:rsidRPr="00BA0B96" w:rsidRDefault="00BA0B96" w:rsidP="00BA0B96">
      <w:pPr>
        <w:outlineLvl w:val="1"/>
        <w:rPr>
          <w:rFonts w:eastAsia="Andale Sans UI"/>
          <w:b/>
          <w:bCs/>
          <w:iCs/>
          <w:kern w:val="1"/>
          <w:szCs w:val="28"/>
          <w:lang w:eastAsia="ar-SA"/>
        </w:rPr>
      </w:pPr>
      <w:r w:rsidRPr="00BA0B96">
        <w:rPr>
          <w:rFonts w:eastAsia="Andale Sans UI"/>
          <w:b/>
          <w:bCs/>
          <w:iCs/>
          <w:kern w:val="1"/>
          <w:szCs w:val="28"/>
          <w:lang w:eastAsia="ar-SA"/>
        </w:rPr>
        <w:t>Статья 49. Отмена муниципальных правовых актов и приостановление их действия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1. Муниципальные правовые акты могут быть отменены или их действие может быть приостановлено органами местного самоуправления </w:t>
      </w:r>
      <w:r w:rsidR="008F101D">
        <w:rPr>
          <w:rFonts w:eastAsia="Andale Sans UI"/>
          <w:kern w:val="1"/>
          <w:szCs w:val="28"/>
          <w:lang w:eastAsia="ar-SA"/>
        </w:rPr>
        <w:t xml:space="preserve">                                          </w:t>
      </w:r>
      <w:r w:rsidRPr="00BA0B96">
        <w:rPr>
          <w:rFonts w:eastAsia="Andale Sans UI"/>
          <w:kern w:val="1"/>
          <w:szCs w:val="28"/>
          <w:lang w:eastAsia="ar-SA"/>
        </w:rPr>
        <w:t>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BA0B96">
        <w:rPr>
          <w:rFonts w:eastAsia="Andale Sans UI"/>
          <w:i/>
          <w:kern w:val="1"/>
          <w:szCs w:val="28"/>
          <w:lang w:eastAsia="ar-SA"/>
        </w:rPr>
        <w:t xml:space="preserve"> </w:t>
      </w:r>
      <w:r w:rsidRPr="00BA0B96">
        <w:rPr>
          <w:rFonts w:eastAsia="Andale Sans UI"/>
          <w:kern w:val="1"/>
          <w:szCs w:val="28"/>
          <w:lang w:eastAsia="ar-SA"/>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BA0B96" w:rsidRPr="00BA0B96" w:rsidRDefault="00BA0B96" w:rsidP="00BA0B96">
      <w:pPr>
        <w:widowControl w:val="0"/>
        <w:suppressAutoHyphens/>
        <w:autoSpaceDE w:val="0"/>
        <w:autoSpaceDN w:val="0"/>
        <w:adjustRightInd w:val="0"/>
        <w:rPr>
          <w:rFonts w:eastAsia="Calibri"/>
          <w:kern w:val="1"/>
          <w:szCs w:val="28"/>
          <w:lang w:eastAsia="ar-SA"/>
        </w:rPr>
      </w:pPr>
      <w:r w:rsidRPr="00BA0B96">
        <w:rPr>
          <w:rFonts w:eastAsia="Calibri"/>
          <w:kern w:val="1"/>
          <w:szCs w:val="28"/>
          <w:lang w:eastAsia="ar-SA"/>
        </w:rPr>
        <w:t xml:space="preserve">2. Действие муниципального правового акта, не имеющего нормативного характера, незамедлительно приостанавливается принявшим (издавшим) </w:t>
      </w:r>
      <w:r w:rsidR="008F101D">
        <w:rPr>
          <w:rFonts w:eastAsia="Calibri"/>
          <w:kern w:val="1"/>
          <w:szCs w:val="28"/>
          <w:lang w:eastAsia="ar-SA"/>
        </w:rPr>
        <w:t xml:space="preserve">                        </w:t>
      </w:r>
      <w:r w:rsidRPr="00BA0B96">
        <w:rPr>
          <w:rFonts w:eastAsia="Calibri"/>
          <w:kern w:val="1"/>
          <w:szCs w:val="28"/>
          <w:lang w:eastAsia="ar-SA"/>
        </w:rPr>
        <w:t xml:space="preserve">его органом местного самоуправления или должностным лицом местного </w:t>
      </w:r>
      <w:r w:rsidRPr="00BA0B96">
        <w:rPr>
          <w:rFonts w:eastAsia="Calibri"/>
          <w:kern w:val="1"/>
          <w:szCs w:val="28"/>
          <w:lang w:eastAsia="ar-SA"/>
        </w:rPr>
        <w:lastRenderedPageBreak/>
        <w:t xml:space="preserve">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r w:rsidR="008F101D">
        <w:rPr>
          <w:rFonts w:eastAsia="Calibri"/>
          <w:kern w:val="1"/>
          <w:szCs w:val="28"/>
          <w:lang w:eastAsia="ar-SA"/>
        </w:rPr>
        <w:t xml:space="preserve">                                    </w:t>
      </w:r>
      <w:r w:rsidRPr="00BA0B96">
        <w:rPr>
          <w:rFonts w:eastAsia="Calibri"/>
          <w:kern w:val="1"/>
          <w:szCs w:val="28"/>
          <w:lang w:eastAsia="ar-SA"/>
        </w:rPr>
        <w:t xml:space="preserve">Об исполнении полученного предписания администрация или должностные лица местного самоуправления обязаны сообщить Уполномоченному </w:t>
      </w:r>
      <w:r w:rsidR="008F101D">
        <w:rPr>
          <w:rFonts w:eastAsia="Calibri"/>
          <w:kern w:val="1"/>
          <w:szCs w:val="28"/>
          <w:lang w:eastAsia="ar-SA"/>
        </w:rPr>
        <w:t xml:space="preserve">                            </w:t>
      </w:r>
      <w:r w:rsidRPr="00BA0B96">
        <w:rPr>
          <w:rFonts w:eastAsia="Calibri"/>
          <w:kern w:val="1"/>
          <w:szCs w:val="28"/>
          <w:lang w:eastAsia="ar-SA"/>
        </w:rPr>
        <w:t xml:space="preserve">при Президенте Российской Федерации по защите прав предпринимателей </w:t>
      </w:r>
      <w:r w:rsidR="008F101D">
        <w:rPr>
          <w:rFonts w:eastAsia="Calibri"/>
          <w:kern w:val="1"/>
          <w:szCs w:val="28"/>
          <w:lang w:eastAsia="ar-SA"/>
        </w:rPr>
        <w:t xml:space="preserve">                        </w:t>
      </w:r>
      <w:r w:rsidRPr="00BA0B96">
        <w:rPr>
          <w:rFonts w:eastAsia="Calibri"/>
          <w:kern w:val="1"/>
          <w:szCs w:val="28"/>
          <w:lang w:eastAsia="ar-SA"/>
        </w:rPr>
        <w:t>в трехдневный срок, а Совет - не позднее трех дней со дня принятия ими решения.</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3. Признание по решению суда закона Краснодарского края </w:t>
      </w:r>
      <w:r w:rsidR="008F101D">
        <w:rPr>
          <w:rFonts w:eastAsia="Andale Sans UI"/>
          <w:kern w:val="1"/>
          <w:szCs w:val="28"/>
          <w:lang w:eastAsia="ar-SA"/>
        </w:rPr>
        <w:t xml:space="preserve">                                        </w:t>
      </w:r>
      <w:r w:rsidRPr="00BA0B96">
        <w:rPr>
          <w:rFonts w:eastAsia="Andale Sans UI"/>
          <w:kern w:val="1"/>
          <w:szCs w:val="28"/>
          <w:lang w:eastAsia="ar-SA"/>
        </w:rPr>
        <w:t>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BA0B96" w:rsidRPr="008F101D" w:rsidRDefault="00BA0B96" w:rsidP="00BA0B96">
      <w:pPr>
        <w:overflowPunct w:val="0"/>
        <w:ind w:left="283"/>
        <w:rPr>
          <w:rFonts w:eastAsia="Andale Sans UI"/>
          <w:bCs/>
          <w:kern w:val="1"/>
          <w:szCs w:val="28"/>
          <w:lang w:eastAsia="ar-SA"/>
        </w:rPr>
      </w:pPr>
    </w:p>
    <w:p w:rsidR="00BA0B96" w:rsidRPr="00BA0B96" w:rsidRDefault="00BA0B96" w:rsidP="00BA0B96">
      <w:pPr>
        <w:overflowPunct w:val="0"/>
        <w:rPr>
          <w:rFonts w:eastAsia="Andale Sans UI"/>
          <w:b/>
          <w:bCs/>
          <w:kern w:val="1"/>
          <w:szCs w:val="28"/>
          <w:lang w:eastAsia="ar-SA"/>
        </w:rPr>
      </w:pPr>
      <w:r w:rsidRPr="00BA0B96">
        <w:rPr>
          <w:rFonts w:eastAsia="Andale Sans UI"/>
          <w:b/>
          <w:bCs/>
          <w:kern w:val="1"/>
          <w:szCs w:val="28"/>
          <w:lang w:eastAsia="ar-SA"/>
        </w:rPr>
        <w:t xml:space="preserve">Статья 50. Устав поселения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 Проект Устава поселения, проект муниципального правового акта </w:t>
      </w:r>
      <w:r w:rsidR="008E6813">
        <w:rPr>
          <w:rFonts w:eastAsia="Andale Sans UI"/>
          <w:kern w:val="1"/>
          <w:szCs w:val="28"/>
          <w:lang w:eastAsia="ar-SA"/>
        </w:rPr>
        <w:t xml:space="preserve">                        </w:t>
      </w:r>
      <w:r w:rsidRPr="00BA0B96">
        <w:rPr>
          <w:rFonts w:eastAsia="Andale Sans UI"/>
          <w:kern w:val="1"/>
          <w:szCs w:val="28"/>
          <w:lang w:eastAsia="ar-SA"/>
        </w:rPr>
        <w:t xml:space="preserve">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w:t>
      </w:r>
      <w:r w:rsidR="008E6813">
        <w:rPr>
          <w:rFonts w:eastAsia="Andale Sans UI"/>
          <w:kern w:val="1"/>
          <w:szCs w:val="28"/>
          <w:lang w:eastAsia="ar-SA"/>
        </w:rPr>
        <w:t xml:space="preserve">                         </w:t>
      </w:r>
      <w:r w:rsidRPr="00BA0B96">
        <w:rPr>
          <w:rFonts w:eastAsia="Andale Sans UI"/>
          <w:kern w:val="1"/>
          <w:szCs w:val="28"/>
          <w:lang w:eastAsia="ar-SA"/>
        </w:rPr>
        <w:t>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Устав поселения, муниципальный правовой акт о внесении изменений</w:t>
      </w:r>
      <w:r w:rsidR="008E6813">
        <w:rPr>
          <w:rFonts w:eastAsia="Andale Sans UI"/>
          <w:kern w:val="1"/>
          <w:szCs w:val="28"/>
          <w:lang w:eastAsia="ar-SA"/>
        </w:rPr>
        <w:t xml:space="preserve">              </w:t>
      </w:r>
      <w:r w:rsidRPr="00BA0B96">
        <w:rPr>
          <w:rFonts w:eastAsia="Andale Sans UI"/>
          <w:kern w:val="1"/>
          <w:szCs w:val="28"/>
          <w:lang w:eastAsia="ar-SA"/>
        </w:rPr>
        <w:t xml:space="preserve"> и дополнений в Устав поселения принимаются Советом большинством в две трети голосов от установленной численности депутатов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4. Устав поселения, муниципальный правовой акт о внесении изменений и дополнений в Устав поселения подлежат государственной регистрации </w:t>
      </w:r>
      <w:r w:rsidR="008E6813">
        <w:rPr>
          <w:rFonts w:eastAsia="Andale Sans UI"/>
          <w:kern w:val="1"/>
          <w:szCs w:val="28"/>
          <w:lang w:eastAsia="ar-SA"/>
        </w:rPr>
        <w:t xml:space="preserve">                                </w:t>
      </w:r>
      <w:r w:rsidRPr="00BA0B96">
        <w:rPr>
          <w:rFonts w:eastAsia="Andale Sans UI"/>
          <w:kern w:val="1"/>
          <w:szCs w:val="28"/>
          <w:lang w:eastAsia="ar-SA"/>
        </w:rPr>
        <w:t xml:space="preserve">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BA0B96">
        <w:rPr>
          <w:rFonts w:eastAsia="Times New Roman"/>
          <w:kern w:val="1"/>
          <w:szCs w:val="28"/>
          <w:lang w:eastAsia="ru-RU"/>
        </w:rPr>
        <w:t xml:space="preserve">Федеральным законом от </w:t>
      </w:r>
      <w:r w:rsidR="00503733">
        <w:rPr>
          <w:rFonts w:eastAsia="Times New Roman"/>
          <w:kern w:val="1"/>
          <w:szCs w:val="28"/>
          <w:lang w:eastAsia="ru-RU"/>
        </w:rPr>
        <w:t xml:space="preserve">21 июля 2005 г. </w:t>
      </w:r>
      <w:r w:rsidRPr="00BA0B96">
        <w:rPr>
          <w:rFonts w:eastAsia="Times New Roman"/>
          <w:kern w:val="1"/>
          <w:szCs w:val="28"/>
          <w:lang w:eastAsia="ru-RU"/>
        </w:rPr>
        <w:t>№ 97-ФЗ «О государственной регистрации уставов муниципальных образований»</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6. Глава поселения обязан опубликовать зарегистрированные Устав поселения, муниципальный правовой акт о внесении изменений и дополнений </w:t>
      </w:r>
      <w:r w:rsidR="004B7505">
        <w:rPr>
          <w:rFonts w:eastAsia="Andale Sans UI"/>
          <w:kern w:val="1"/>
          <w:szCs w:val="28"/>
          <w:lang w:eastAsia="ar-SA"/>
        </w:rPr>
        <w:t xml:space="preserve">               </w:t>
      </w:r>
      <w:r w:rsidRPr="00BA0B96">
        <w:rPr>
          <w:rFonts w:eastAsia="Andale Sans UI"/>
          <w:kern w:val="1"/>
          <w:szCs w:val="28"/>
          <w:lang w:eastAsia="ar-SA"/>
        </w:rPr>
        <w:t xml:space="preserve">в Устав </w:t>
      </w:r>
      <w:r w:rsidRPr="00BA0B96">
        <w:rPr>
          <w:rFonts w:eastAsia="Andale Sans UI"/>
          <w:kern w:val="1"/>
          <w:szCs w:val="28"/>
          <w:lang w:eastAsia="ar-SA"/>
        </w:rPr>
        <w:lastRenderedPageBreak/>
        <w:t xml:space="preserve">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w:t>
      </w:r>
      <w:r w:rsidR="00503733">
        <w:rPr>
          <w:rFonts w:eastAsia="Andale Sans UI"/>
          <w:kern w:val="1"/>
          <w:szCs w:val="28"/>
          <w:lang w:eastAsia="ar-SA"/>
        </w:rPr>
        <w:t xml:space="preserve">21 июля 2005 г. </w:t>
      </w:r>
      <w:r w:rsidR="004B7505">
        <w:rPr>
          <w:rFonts w:eastAsia="Andale Sans UI"/>
          <w:kern w:val="1"/>
          <w:szCs w:val="28"/>
          <w:lang w:eastAsia="ar-SA"/>
        </w:rPr>
        <w:t xml:space="preserve">№ </w:t>
      </w:r>
      <w:r w:rsidRPr="00BA0B96">
        <w:rPr>
          <w:rFonts w:eastAsia="Andale Sans UI"/>
          <w:kern w:val="1"/>
          <w:szCs w:val="28"/>
          <w:lang w:eastAsia="ar-SA"/>
        </w:rPr>
        <w:t>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w:t>
      </w:r>
      <w:r w:rsidR="001E4DDE">
        <w:rPr>
          <w:rFonts w:eastAsia="Andale Sans UI"/>
          <w:kern w:val="1"/>
          <w:szCs w:val="28"/>
          <w:lang w:eastAsia="ar-SA"/>
        </w:rPr>
        <w:t xml:space="preserve">20 марта 2025 г. </w:t>
      </w:r>
      <w:r w:rsidRPr="00BA0B96">
        <w:rPr>
          <w:rFonts w:eastAsia="Andale Sans UI"/>
          <w:kern w:val="1"/>
          <w:szCs w:val="28"/>
          <w:lang w:eastAsia="ar-SA"/>
        </w:rPr>
        <w:t>№</w:t>
      </w:r>
      <w:r w:rsidR="004B7505">
        <w:rPr>
          <w:rFonts w:eastAsia="Andale Sans UI"/>
          <w:kern w:val="1"/>
          <w:szCs w:val="28"/>
          <w:lang w:eastAsia="ar-SA"/>
        </w:rPr>
        <w:t xml:space="preserve"> </w:t>
      </w:r>
      <w:r w:rsidRPr="00BA0B96">
        <w:rPr>
          <w:rFonts w:eastAsia="Andale Sans UI"/>
          <w:kern w:val="1"/>
          <w:szCs w:val="28"/>
          <w:lang w:eastAsia="ar-SA"/>
        </w:rPr>
        <w:t>33-ФЗ «</w:t>
      </w:r>
      <w:r w:rsidRPr="00BA0B96">
        <w:rPr>
          <w:rFonts w:eastAsia="Calibri"/>
          <w:kern w:val="1"/>
          <w:szCs w:val="28"/>
          <w:lang w:eastAsia="ru-RU"/>
        </w:rPr>
        <w:t>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9. Изменения и дополнения в Устав поселения вносятся муниципальным правовым актом, который может оформляться: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решением Совета, подписанным его председателем и главой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w:t>
      </w:r>
      <w:r w:rsidR="004B7505">
        <w:rPr>
          <w:rFonts w:eastAsia="Andale Sans UI"/>
          <w:kern w:val="1"/>
          <w:szCs w:val="28"/>
          <w:lang w:eastAsia="ar-SA"/>
        </w:rPr>
        <w:t xml:space="preserve">      </w:t>
      </w:r>
      <w:r w:rsidRPr="00BA0B96">
        <w:rPr>
          <w:rFonts w:eastAsia="Andale Sans UI"/>
          <w:kern w:val="1"/>
          <w:szCs w:val="28"/>
          <w:lang w:eastAsia="ar-SA"/>
        </w:rPr>
        <w:t xml:space="preserve">а ранее действовавший Устав поселения и муниципальные правовые акты </w:t>
      </w:r>
      <w:r w:rsidR="004B7505">
        <w:rPr>
          <w:rFonts w:eastAsia="Andale Sans UI"/>
          <w:kern w:val="1"/>
          <w:szCs w:val="28"/>
          <w:lang w:eastAsia="ar-SA"/>
        </w:rPr>
        <w:t xml:space="preserve">                         </w:t>
      </w:r>
      <w:r w:rsidRPr="00BA0B96">
        <w:rPr>
          <w:rFonts w:eastAsia="Andale Sans UI"/>
          <w:kern w:val="1"/>
          <w:szCs w:val="28"/>
          <w:lang w:eastAsia="ar-SA"/>
        </w:rPr>
        <w:t>о внесении в него изменений и дополнений признаются утратившими силу со дня вступления в силу нового Устава поселения.</w:t>
      </w:r>
    </w:p>
    <w:p w:rsidR="00BA0B96" w:rsidRPr="00BA0B96" w:rsidRDefault="00BA0B96" w:rsidP="00BA0B96">
      <w:pPr>
        <w:widowControl w:val="0"/>
        <w:rPr>
          <w:rFonts w:eastAsia="Arial Unicode MS"/>
          <w:kern w:val="1"/>
          <w:szCs w:val="28"/>
          <w:lang w:eastAsia="ar-SA"/>
        </w:rPr>
      </w:pPr>
    </w:p>
    <w:p w:rsidR="00BA0B96" w:rsidRPr="00BA0B96" w:rsidRDefault="00BA0B96" w:rsidP="00BA0B96">
      <w:pPr>
        <w:widowControl w:val="0"/>
        <w:suppressAutoHyphens/>
        <w:autoSpaceDE w:val="0"/>
        <w:autoSpaceDN w:val="0"/>
        <w:adjustRightInd w:val="0"/>
        <w:outlineLvl w:val="0"/>
        <w:rPr>
          <w:rFonts w:eastAsia="Andale Sans UI"/>
          <w:b/>
          <w:bCs/>
          <w:kern w:val="1"/>
          <w:szCs w:val="28"/>
          <w:lang w:eastAsia="ar-SA"/>
        </w:rPr>
      </w:pPr>
      <w:r w:rsidRPr="00BA0B96">
        <w:rPr>
          <w:rFonts w:eastAsia="Andale Sans UI"/>
          <w:b/>
          <w:kern w:val="1"/>
          <w:szCs w:val="28"/>
          <w:lang w:eastAsia="ar-SA"/>
        </w:rPr>
        <w:t xml:space="preserve">Статья 51. Решения, </w:t>
      </w:r>
      <w:r w:rsidRPr="00BA0B96">
        <w:rPr>
          <w:rFonts w:eastAsia="Andale Sans UI"/>
          <w:b/>
          <w:bCs/>
          <w:kern w:val="1"/>
          <w:szCs w:val="28"/>
          <w:lang w:eastAsia="ar-SA"/>
        </w:rPr>
        <w:t>принятые путем прямого волеизъявления граждан</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 Решение вопросов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kern w:val="1"/>
          <w:szCs w:val="28"/>
          <w:lang w:eastAsia="ar-SA"/>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BA0B96" w:rsidRPr="00BA0B96" w:rsidRDefault="00BA0B96" w:rsidP="00BA0B96">
      <w:pPr>
        <w:widowControl w:val="0"/>
        <w:suppressAutoHyphens/>
        <w:rPr>
          <w:rFonts w:eastAsia="Andale Sans UI"/>
          <w:kern w:val="1"/>
          <w:szCs w:val="28"/>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 xml:space="preserve">Статья 52. Нормативные и иные правовые акты Совета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К нормативным правовым актам Совета относятся: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1) нормативный правовой акт об утверждении Устава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нормативный правовой акт об утверждении местного бюджета;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правила благоустройства территории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нормативные правовые акты об утверждении соглашений, заключаемых между органами местного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Совет по вопросам, отнесенным к его компетенции федеральными законами, законами Краснодарского края, настоящим Уставом, принимает:</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 решения, устанавливающие правила, обязательные для исполнения </w:t>
      </w:r>
      <w:r w:rsidR="00AC3B4D">
        <w:rPr>
          <w:rFonts w:eastAsia="Andale Sans UI"/>
          <w:kern w:val="1"/>
          <w:szCs w:val="28"/>
          <w:lang w:eastAsia="ar-SA"/>
        </w:rPr>
        <w:t xml:space="preserve">                    </w:t>
      </w:r>
      <w:r w:rsidRPr="00BA0B96">
        <w:rPr>
          <w:rFonts w:eastAsia="Andale Sans UI"/>
          <w:kern w:val="1"/>
          <w:szCs w:val="28"/>
          <w:lang w:eastAsia="ar-SA"/>
        </w:rPr>
        <w:t>на территории поселения;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решение об удалении главы поселения в отставку;</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3) решения по вопросам организации деятельности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4) решения по иным вопросам, отнесенным к его компетенции федеральными законами, законами Краснодарского края, настоящим Уставом.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3. Проекты нормативных правовых актов Совета об установлении, </w:t>
      </w:r>
      <w:r w:rsidR="00AC3B4D">
        <w:rPr>
          <w:rFonts w:eastAsia="Andale Sans UI"/>
          <w:kern w:val="1"/>
          <w:szCs w:val="28"/>
          <w:lang w:eastAsia="ar-SA"/>
        </w:rPr>
        <w:t xml:space="preserve">                            </w:t>
      </w:r>
      <w:r w:rsidRPr="00BA0B96">
        <w:rPr>
          <w:rFonts w:eastAsia="Andale Sans UI"/>
          <w:kern w:val="1"/>
          <w:szCs w:val="28"/>
          <w:lang w:eastAsia="ar-SA"/>
        </w:rPr>
        <w:t xml:space="preserve">о введении в действие или прекращении действия налогов (сборов), </w:t>
      </w:r>
      <w:r w:rsidR="00AC3B4D">
        <w:rPr>
          <w:rFonts w:eastAsia="Andale Sans UI"/>
          <w:kern w:val="1"/>
          <w:szCs w:val="28"/>
          <w:lang w:eastAsia="ar-SA"/>
        </w:rPr>
        <w:t xml:space="preserve">                                    </w:t>
      </w:r>
      <w:r w:rsidRPr="00BA0B96">
        <w:rPr>
          <w:rFonts w:eastAsia="Andale Sans UI"/>
          <w:kern w:val="1"/>
          <w:szCs w:val="28"/>
          <w:lang w:eastAsia="ar-SA"/>
        </w:rPr>
        <w:t>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w:t>
      </w:r>
      <w:r w:rsidR="00AC3B4D">
        <w:rPr>
          <w:rFonts w:eastAsia="Andale Sans UI"/>
          <w:kern w:val="1"/>
          <w:szCs w:val="28"/>
          <w:lang w:eastAsia="ar-SA"/>
        </w:rPr>
        <w:t xml:space="preserve">              </w:t>
      </w:r>
      <w:r w:rsidRPr="00BA0B96">
        <w:rPr>
          <w:rFonts w:eastAsia="Andale Sans UI"/>
          <w:kern w:val="1"/>
          <w:szCs w:val="28"/>
          <w:lang w:eastAsia="ar-SA"/>
        </w:rPr>
        <w:t xml:space="preserve"> по представлению главы поселения либо при наличии заключения указанного лица.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Указанное заключение представляется в Совет не позднее чем за 20 календарных дней до начала очередной сессии Совета.</w:t>
      </w:r>
    </w:p>
    <w:p w:rsidR="00BA0B96" w:rsidRPr="00BA0B96" w:rsidRDefault="00BA0B96" w:rsidP="00BA0B96">
      <w:pPr>
        <w:widowControl w:val="0"/>
        <w:suppressAutoHyphens/>
        <w:autoSpaceDE w:val="0"/>
        <w:autoSpaceDN w:val="0"/>
        <w:adjustRightInd w:val="0"/>
        <w:rPr>
          <w:rFonts w:eastAsia="Andale Sans UI"/>
          <w:kern w:val="1"/>
          <w:sz w:val="16"/>
          <w:szCs w:val="16"/>
          <w:lang w:eastAsia="ar-SA"/>
        </w:rPr>
      </w:pPr>
      <w:r w:rsidRPr="00BA0B96">
        <w:rPr>
          <w:rFonts w:eastAsia="Andale Sans UI"/>
          <w:kern w:val="1"/>
          <w:szCs w:val="28"/>
          <w:lang w:eastAsia="ar-SA"/>
        </w:rPr>
        <w:t xml:space="preserve"> 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w:t>
      </w:r>
    </w:p>
    <w:p w:rsidR="00BA0B96" w:rsidRPr="00BA0B96" w:rsidRDefault="00BA0B96" w:rsidP="00BA0B96">
      <w:pPr>
        <w:widowControl w:val="0"/>
        <w:tabs>
          <w:tab w:val="left" w:pos="-2160"/>
        </w:tabs>
        <w:rPr>
          <w:rFonts w:eastAsia="Arial Unicode MS"/>
          <w:kern w:val="1"/>
          <w:szCs w:val="28"/>
          <w:lang w:eastAsia="ar-SA"/>
        </w:rPr>
      </w:pPr>
      <w:r w:rsidRPr="00BA0B96">
        <w:rPr>
          <w:rFonts w:eastAsia="Arial Unicode MS"/>
          <w:kern w:val="1"/>
          <w:szCs w:val="28"/>
          <w:lang w:eastAsia="ar-SA"/>
        </w:rPr>
        <w:lastRenderedPageBreak/>
        <w:t xml:space="preserve">5. Правовые акты Совета принимаются на его заседаниях в соответствии </w:t>
      </w:r>
      <w:r w:rsidR="00AC3B4D">
        <w:rPr>
          <w:rFonts w:eastAsia="Arial Unicode MS"/>
          <w:kern w:val="1"/>
          <w:szCs w:val="28"/>
          <w:lang w:eastAsia="ar-SA"/>
        </w:rPr>
        <w:t xml:space="preserve">              </w:t>
      </w:r>
      <w:r w:rsidRPr="00BA0B96">
        <w:rPr>
          <w:rFonts w:eastAsia="Arial Unicode MS"/>
          <w:kern w:val="1"/>
          <w:szCs w:val="28"/>
          <w:lang w:eastAsia="ar-SA"/>
        </w:rPr>
        <w:t>с Регламентом работы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7. Глава поселения подписывает и обнародует нормативный правовой акт, принятый Советом.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8. Нормативный правовой акт, принятый Советом, направляется главе поселения для подписания и обнародования в течение 10 дней.</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9. Глава поселения имеет право отклонить нормативный правовой акт, принятый Советом. В этом случае указанный нормативный правовой акт </w:t>
      </w:r>
      <w:r w:rsidR="00AC3B4D">
        <w:rPr>
          <w:rFonts w:eastAsia="Andale Sans UI"/>
          <w:kern w:val="1"/>
          <w:szCs w:val="28"/>
          <w:lang w:eastAsia="ar-SA"/>
        </w:rPr>
        <w:t xml:space="preserve">                            </w:t>
      </w:r>
      <w:r w:rsidRPr="00BA0B96">
        <w:rPr>
          <w:rFonts w:eastAsia="Andale Sans UI"/>
          <w:kern w:val="1"/>
          <w:szCs w:val="28"/>
          <w:lang w:eastAsia="ar-SA"/>
        </w:rPr>
        <w:t>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Отклоненный главой муниципального образования нормативный правовой акт повторно рассматривается Советом.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Если при повторном рассмотрении нормативный правовой акт будет одобрен в ранее принятой редакции большинством не менее двух третей </w:t>
      </w:r>
      <w:r w:rsidR="00AC3B4D">
        <w:rPr>
          <w:rFonts w:eastAsia="Andale Sans UI"/>
          <w:kern w:val="1"/>
          <w:szCs w:val="28"/>
          <w:lang w:eastAsia="ar-SA"/>
        </w:rPr>
        <w:t xml:space="preserve">                          </w:t>
      </w:r>
      <w:r w:rsidRPr="00BA0B96">
        <w:rPr>
          <w:rFonts w:eastAsia="Andale Sans UI"/>
          <w:kern w:val="1"/>
          <w:szCs w:val="28"/>
          <w:lang w:eastAsia="ar-SA"/>
        </w:rPr>
        <w:t>от установленной численности депутатов Совета, он подлежит подписанию главой поселения в течение семи дней и обнародованию.</w:t>
      </w:r>
    </w:p>
    <w:p w:rsidR="00BA0B96" w:rsidRPr="00AC3B4D" w:rsidRDefault="00BA0B96" w:rsidP="00AC3B4D">
      <w:pPr>
        <w:suppressAutoHyphens/>
        <w:ind w:firstLine="0"/>
        <w:jc w:val="left"/>
        <w:rPr>
          <w:rFonts w:eastAsia="Andale Sans UI"/>
          <w:kern w:val="1"/>
          <w:szCs w:val="28"/>
          <w:lang w:eastAsia="ar-SA"/>
        </w:rPr>
      </w:pPr>
    </w:p>
    <w:p w:rsidR="00BA0B96" w:rsidRPr="00BA0B96" w:rsidRDefault="00BA0B96" w:rsidP="00BA0B96">
      <w:pPr>
        <w:outlineLvl w:val="1"/>
        <w:rPr>
          <w:rFonts w:eastAsia="Andale Sans UI"/>
          <w:b/>
          <w:bCs/>
          <w:iCs/>
          <w:kern w:val="1"/>
          <w:szCs w:val="28"/>
          <w:lang w:eastAsia="ar-SA"/>
        </w:rPr>
      </w:pPr>
      <w:r w:rsidRPr="00BA0B96">
        <w:rPr>
          <w:rFonts w:eastAsia="Andale Sans UI"/>
          <w:b/>
          <w:bCs/>
          <w:iCs/>
          <w:kern w:val="1"/>
          <w:szCs w:val="28"/>
          <w:lang w:eastAsia="ar-SA"/>
        </w:rPr>
        <w:t xml:space="preserve">Статья 53. Правовые акты председателя Совета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rsidR="00BA0B96" w:rsidRPr="00AC3B4D" w:rsidRDefault="00BA0B96" w:rsidP="00BA0B96">
      <w:pPr>
        <w:widowControl w:val="0"/>
        <w:rPr>
          <w:rFonts w:eastAsia="Arial Unicode MS"/>
          <w:kern w:val="1"/>
          <w:szCs w:val="28"/>
          <w:lang w:eastAsia="ar-SA"/>
        </w:rPr>
      </w:pPr>
    </w:p>
    <w:p w:rsidR="00BA0B96" w:rsidRPr="00BA0B96" w:rsidRDefault="00BA0B96" w:rsidP="00BA0B96">
      <w:pPr>
        <w:widowControl w:val="0"/>
        <w:rPr>
          <w:rFonts w:eastAsia="Arial Unicode MS"/>
          <w:b/>
          <w:kern w:val="1"/>
          <w:szCs w:val="28"/>
          <w:lang w:eastAsia="ar-SA"/>
        </w:rPr>
      </w:pPr>
      <w:r w:rsidRPr="00BA0B96">
        <w:rPr>
          <w:rFonts w:eastAsia="Arial Unicode MS"/>
          <w:b/>
          <w:kern w:val="1"/>
          <w:szCs w:val="28"/>
          <w:lang w:eastAsia="ar-SA"/>
        </w:rPr>
        <w:t>Статья 54. Правовые акты главы поселения</w:t>
      </w:r>
    </w:p>
    <w:p w:rsidR="00BA0B96" w:rsidRPr="00BA0B96" w:rsidRDefault="00BA0B96" w:rsidP="00BA0B96">
      <w:pPr>
        <w:widowControl w:val="0"/>
        <w:suppressAutoHyphens/>
        <w:autoSpaceDE w:val="0"/>
        <w:rPr>
          <w:rFonts w:eastAsia="Andale Sans UI"/>
          <w:kern w:val="1"/>
          <w:szCs w:val="28"/>
          <w:shd w:val="clear" w:color="auto" w:fill="FFFFFF"/>
          <w:lang w:eastAsia="ar-SA"/>
        </w:rPr>
      </w:pPr>
      <w:r w:rsidRPr="00BA0B96">
        <w:rPr>
          <w:rFonts w:eastAsia="Andale Sans UI"/>
          <w:kern w:val="1"/>
          <w:szCs w:val="28"/>
          <w:lang w:eastAsia="ar-SA"/>
        </w:rPr>
        <w:t xml:space="preserve">1. Глава поселения в пределах своих полномочий, установленных Уставом поселения и решениями Совета, издает постановления и распоряжения </w:t>
      </w:r>
      <w:r w:rsidR="00F8160B">
        <w:rPr>
          <w:rFonts w:eastAsia="Andale Sans UI"/>
          <w:kern w:val="1"/>
          <w:szCs w:val="28"/>
          <w:lang w:eastAsia="ar-SA"/>
        </w:rPr>
        <w:t xml:space="preserve">                           </w:t>
      </w:r>
      <w:r w:rsidRPr="00BA0B96">
        <w:rPr>
          <w:rFonts w:eastAsia="Andale Sans UI"/>
          <w:kern w:val="1"/>
          <w:szCs w:val="28"/>
          <w:lang w:eastAsia="ar-SA"/>
        </w:rPr>
        <w:t xml:space="preserve">по вопросам, отнесенным к его компетенции настоящим Уставом в соответствии </w:t>
      </w:r>
      <w:r w:rsidRPr="00BA0B96">
        <w:rPr>
          <w:rFonts w:eastAsia="Andale Sans UI"/>
          <w:kern w:val="1"/>
          <w:szCs w:val="28"/>
          <w:shd w:val="clear" w:color="auto" w:fill="FFFFFF"/>
          <w:lang w:eastAsia="ar-SA"/>
        </w:rPr>
        <w:t xml:space="preserve">с Федеральным законом от </w:t>
      </w:r>
      <w:r w:rsidR="001E4DDE">
        <w:rPr>
          <w:rFonts w:eastAsia="Andale Sans UI"/>
          <w:kern w:val="1"/>
          <w:szCs w:val="28"/>
          <w:shd w:val="clear" w:color="auto" w:fill="FFFFFF"/>
          <w:lang w:eastAsia="ar-SA"/>
        </w:rPr>
        <w:t xml:space="preserve">20 марта 2025 г. </w:t>
      </w:r>
      <w:r w:rsidRPr="00BA0B96">
        <w:rPr>
          <w:rFonts w:eastAsia="Andale Sans UI"/>
          <w:kern w:val="1"/>
          <w:szCs w:val="28"/>
          <w:shd w:val="clear" w:color="auto" w:fill="FFFFFF"/>
          <w:lang w:eastAsia="ar-SA"/>
        </w:rPr>
        <w:t>№ 33-ФЗ «Об общих принципах организации местного самоуправления в единой системе публичной власти», другими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Глава поселения</w:t>
      </w:r>
      <w:r w:rsidRPr="00BA0B96">
        <w:rPr>
          <w:rFonts w:eastAsia="Andale Sans UI"/>
          <w:bCs/>
          <w:kern w:val="1"/>
          <w:szCs w:val="28"/>
          <w:lang w:eastAsia="ar-SA"/>
        </w:rPr>
        <w:t xml:space="preserve"> в пределах своих полномочий, установленных федеральными законами, законами Краснодарского края, </w:t>
      </w:r>
      <w:r w:rsidRPr="00BA0B96">
        <w:rPr>
          <w:rFonts w:eastAsia="Andale Sans UI"/>
          <w:kern w:val="1"/>
          <w:szCs w:val="28"/>
          <w:lang w:eastAsia="ar-SA"/>
        </w:rPr>
        <w:t>Уставом поселения</w:t>
      </w:r>
      <w:r w:rsidRPr="00BA0B96">
        <w:rPr>
          <w:rFonts w:eastAsia="Andale Sans UI"/>
          <w:bCs/>
          <w:kern w:val="1"/>
          <w:szCs w:val="28"/>
          <w:lang w:eastAsia="ar-SA"/>
        </w:rPr>
        <w:t xml:space="preserve">, нормативными правовыми актами Совета, </w:t>
      </w:r>
      <w:r w:rsidRPr="00BA0B96">
        <w:rPr>
          <w:rFonts w:eastAsia="Andale Sans UI"/>
          <w:kern w:val="1"/>
          <w:szCs w:val="28"/>
          <w:lang w:eastAsia="ar-SA"/>
        </w:rPr>
        <w:t xml:space="preserve">издает постановления и распоряжения администрации по вопросам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kern w:val="1"/>
          <w:szCs w:val="28"/>
          <w:lang w:eastAsia="ar-SA"/>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w:t>
      </w:r>
      <w:r w:rsidR="00F8160B">
        <w:rPr>
          <w:rFonts w:eastAsia="Andale Sans UI"/>
          <w:kern w:val="1"/>
          <w:szCs w:val="28"/>
          <w:lang w:eastAsia="ar-SA"/>
        </w:rPr>
        <w:t xml:space="preserve">                       </w:t>
      </w:r>
      <w:r w:rsidRPr="00BA0B96">
        <w:rPr>
          <w:rFonts w:eastAsia="Andale Sans UI"/>
          <w:kern w:val="1"/>
          <w:szCs w:val="28"/>
          <w:lang w:eastAsia="ar-SA"/>
        </w:rPr>
        <w:t>а также распоряжения администрации по вопросам организации работы администрации.</w:t>
      </w:r>
    </w:p>
    <w:p w:rsidR="00BA0B96" w:rsidRPr="00F8160B" w:rsidRDefault="00BA0B96" w:rsidP="00BA0B96">
      <w:pPr>
        <w:suppressAutoHyphens/>
        <w:jc w:val="left"/>
        <w:rPr>
          <w:rFonts w:eastAsia="Andale Sans UI"/>
          <w:kern w:val="1"/>
          <w:szCs w:val="28"/>
          <w:lang w:eastAsia="ar-SA"/>
        </w:rPr>
      </w:pPr>
    </w:p>
    <w:p w:rsidR="00BA0B96" w:rsidRPr="00BA0B96" w:rsidRDefault="00BA0B96" w:rsidP="00BA0B96">
      <w:pPr>
        <w:widowControl w:val="0"/>
        <w:jc w:val="center"/>
        <w:rPr>
          <w:rFonts w:eastAsia="Andale Sans UI"/>
          <w:b/>
          <w:kern w:val="1"/>
          <w:szCs w:val="28"/>
          <w:lang w:eastAsia="ar-SA"/>
        </w:rPr>
      </w:pPr>
      <w:r w:rsidRPr="00BA0B96">
        <w:rPr>
          <w:rFonts w:eastAsia="Andale Sans UI"/>
          <w:b/>
          <w:caps/>
          <w:kern w:val="1"/>
          <w:szCs w:val="28"/>
          <w:lang w:eastAsia="ar-SA"/>
        </w:rPr>
        <w:t xml:space="preserve">ГЛАВА 7. </w:t>
      </w:r>
      <w:r w:rsidRPr="00BA0B96">
        <w:rPr>
          <w:rFonts w:eastAsia="Andale Sans UI"/>
          <w:b/>
          <w:kern w:val="1"/>
          <w:szCs w:val="28"/>
          <w:lang w:eastAsia="ar-SA"/>
        </w:rPr>
        <w:t>ЭКОНОМИЧЕСКАЯ ОСНОВА МЕСТНОГО САМОУПРАВЛЕНИЯ</w:t>
      </w:r>
    </w:p>
    <w:p w:rsidR="00BA0B96" w:rsidRPr="00BA0B96" w:rsidRDefault="00BA0B96" w:rsidP="00BA0B96">
      <w:pPr>
        <w:widowControl w:val="0"/>
        <w:rPr>
          <w:rFonts w:eastAsia="Arial Unicode MS"/>
          <w:kern w:val="1"/>
          <w:szCs w:val="28"/>
          <w:lang w:eastAsia="ar-SA"/>
        </w:rPr>
      </w:pPr>
    </w:p>
    <w:p w:rsidR="00BA0B96" w:rsidRPr="00BA0B96" w:rsidRDefault="00BA0B96" w:rsidP="00BA0B96">
      <w:pPr>
        <w:widowControl w:val="0"/>
        <w:suppressAutoHyphens/>
        <w:autoSpaceDE w:val="0"/>
        <w:autoSpaceDN w:val="0"/>
        <w:adjustRightInd w:val="0"/>
        <w:outlineLvl w:val="0"/>
        <w:rPr>
          <w:rFonts w:eastAsia="Andale Sans UI"/>
          <w:b/>
          <w:bCs/>
          <w:kern w:val="1"/>
          <w:szCs w:val="28"/>
          <w:lang w:eastAsia="ar-SA"/>
        </w:rPr>
      </w:pPr>
      <w:bookmarkStart w:id="17" w:name="sub_510403"/>
      <w:bookmarkEnd w:id="17"/>
      <w:r w:rsidRPr="00BA0B96">
        <w:rPr>
          <w:rFonts w:eastAsia="Andale Sans UI"/>
          <w:b/>
          <w:bCs/>
          <w:kern w:val="1"/>
          <w:szCs w:val="28"/>
          <w:lang w:eastAsia="ar-SA"/>
        </w:rPr>
        <w:t>Статья 5</w:t>
      </w:r>
      <w:r w:rsidR="004331B0">
        <w:rPr>
          <w:rFonts w:eastAsia="Andale Sans UI"/>
          <w:b/>
          <w:bCs/>
          <w:kern w:val="1"/>
          <w:szCs w:val="28"/>
          <w:lang w:eastAsia="ar-SA"/>
        </w:rPr>
        <w:t>5</w:t>
      </w:r>
      <w:r w:rsidRPr="00BA0B96">
        <w:rPr>
          <w:rFonts w:eastAsia="Andale Sans UI"/>
          <w:b/>
          <w:bCs/>
          <w:kern w:val="1"/>
          <w:szCs w:val="28"/>
          <w:lang w:eastAsia="ar-SA"/>
        </w:rPr>
        <w:t>. Экономическая основа местного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p>
    <w:p w:rsidR="00BA0B96" w:rsidRPr="00BA0B96" w:rsidRDefault="00BA0B96" w:rsidP="00BA0B96">
      <w:pPr>
        <w:widowControl w:val="0"/>
        <w:suppressAutoHyphens/>
        <w:autoSpaceDE w:val="0"/>
        <w:autoSpaceDN w:val="0"/>
        <w:adjustRightInd w:val="0"/>
        <w:outlineLvl w:val="0"/>
        <w:rPr>
          <w:rFonts w:eastAsia="Andale Sans UI"/>
          <w:b/>
          <w:bCs/>
          <w:kern w:val="1"/>
          <w:szCs w:val="28"/>
          <w:lang w:eastAsia="ar-SA"/>
        </w:rPr>
      </w:pPr>
      <w:r w:rsidRPr="00BA0B96">
        <w:rPr>
          <w:rFonts w:eastAsia="Andale Sans UI"/>
          <w:b/>
          <w:bCs/>
          <w:kern w:val="1"/>
          <w:szCs w:val="28"/>
          <w:lang w:eastAsia="ar-SA"/>
        </w:rPr>
        <w:t>Статья 5</w:t>
      </w:r>
      <w:r w:rsidR="004331B0">
        <w:rPr>
          <w:rFonts w:eastAsia="Andale Sans UI"/>
          <w:b/>
          <w:bCs/>
          <w:kern w:val="1"/>
          <w:szCs w:val="28"/>
          <w:lang w:eastAsia="ar-SA"/>
        </w:rPr>
        <w:t>6</w:t>
      </w:r>
      <w:r w:rsidRPr="00BA0B96">
        <w:rPr>
          <w:rFonts w:eastAsia="Andale Sans UI"/>
          <w:b/>
          <w:bCs/>
          <w:kern w:val="1"/>
          <w:szCs w:val="28"/>
          <w:lang w:eastAsia="ar-SA"/>
        </w:rPr>
        <w:t>. Муниципальное имущество</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 В собственности муниципальных образований может находиться имущество, предусмотренное статьей 63 Федерального закона </w:t>
      </w:r>
      <w:r w:rsidRPr="00BA0B96">
        <w:rPr>
          <w:rFonts w:eastAsia="Andale Sans UI"/>
          <w:kern w:val="1"/>
          <w:szCs w:val="28"/>
          <w:shd w:val="clear" w:color="auto" w:fill="FFFFFF"/>
          <w:lang w:eastAsia="ar-SA"/>
        </w:rPr>
        <w:t xml:space="preserve">от </w:t>
      </w:r>
      <w:r w:rsidR="001E4DDE">
        <w:rPr>
          <w:rFonts w:eastAsia="Andale Sans UI"/>
          <w:kern w:val="1"/>
          <w:szCs w:val="28"/>
          <w:shd w:val="clear" w:color="auto" w:fill="FFFFFF"/>
          <w:lang w:eastAsia="ar-SA"/>
        </w:rPr>
        <w:t xml:space="preserve">20 марта 2025 г. </w:t>
      </w:r>
      <w:r w:rsidRPr="00BA0B96">
        <w:rPr>
          <w:rFonts w:eastAsia="Andale Sans UI"/>
          <w:kern w:val="1"/>
          <w:szCs w:val="28"/>
          <w:shd w:val="clear" w:color="auto" w:fill="FFFFFF"/>
          <w:lang w:eastAsia="ar-SA"/>
        </w:rPr>
        <w:t xml:space="preserve">№ 33-ФЗ «Об общих принципах организации местного самоуправления </w:t>
      </w:r>
      <w:r w:rsidR="00476AE1">
        <w:rPr>
          <w:rFonts w:eastAsia="Andale Sans UI"/>
          <w:kern w:val="1"/>
          <w:szCs w:val="28"/>
          <w:shd w:val="clear" w:color="auto" w:fill="FFFFFF"/>
          <w:lang w:eastAsia="ar-SA"/>
        </w:rPr>
        <w:t xml:space="preserve">                         </w:t>
      </w:r>
      <w:r w:rsidRPr="00BA0B96">
        <w:rPr>
          <w:rFonts w:eastAsia="Andale Sans UI"/>
          <w:kern w:val="1"/>
          <w:szCs w:val="28"/>
          <w:shd w:val="clear" w:color="auto" w:fill="FFFFFF"/>
          <w:lang w:eastAsia="ar-SA"/>
        </w:rPr>
        <w:t>в единой системе публичной власти».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BA0B96">
        <w:rPr>
          <w:rFonts w:eastAsia="Andale Sans UI"/>
          <w:kern w:val="1"/>
          <w:szCs w:val="28"/>
          <w:shd w:val="clear" w:color="auto" w:fill="FFFFFF"/>
          <w:lang w:eastAsia="ar-SA"/>
        </w:rPr>
        <w:t xml:space="preserve">от </w:t>
      </w:r>
      <w:r w:rsidR="001E4DDE">
        <w:rPr>
          <w:rFonts w:eastAsia="Andale Sans UI"/>
          <w:kern w:val="1"/>
          <w:szCs w:val="28"/>
          <w:shd w:val="clear" w:color="auto" w:fill="FFFFFF"/>
          <w:lang w:eastAsia="ar-SA"/>
        </w:rPr>
        <w:t xml:space="preserve">20 марта 2025 г. </w:t>
      </w:r>
      <w:r w:rsidRPr="00BA0B96">
        <w:rPr>
          <w:rFonts w:eastAsia="Andale Sans UI"/>
          <w:kern w:val="1"/>
          <w:szCs w:val="28"/>
          <w:shd w:val="clear" w:color="auto" w:fill="FFFFFF"/>
          <w:lang w:eastAsia="ar-SA"/>
        </w:rPr>
        <w:t>№ 33-ФЗ «Об общих принципах организации местного самоуправления в единой системе публичной власти»</w:t>
      </w:r>
      <w:r w:rsidRPr="00BA0B96">
        <w:rPr>
          <w:rFonts w:eastAsia="Andale Sans UI"/>
          <w:kern w:val="1"/>
          <w:szCs w:val="28"/>
          <w:lang w:eastAsia="ar-SA"/>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3. Органы местного самоуправления от имени поселения самостоятельно владеют, пользуются и распоряжаются муниципальным имуществом </w:t>
      </w:r>
      <w:r w:rsidR="00476AE1">
        <w:rPr>
          <w:rFonts w:eastAsia="Andale Sans UI"/>
          <w:kern w:val="1"/>
          <w:szCs w:val="28"/>
          <w:lang w:eastAsia="ar-SA"/>
        </w:rPr>
        <w:t xml:space="preserve">                                   </w:t>
      </w:r>
      <w:r w:rsidRPr="00BA0B96">
        <w:rPr>
          <w:rFonts w:eastAsia="Andale Sans UI"/>
          <w:kern w:val="1"/>
          <w:szCs w:val="28"/>
          <w:lang w:eastAsia="ar-SA"/>
        </w:rPr>
        <w:t>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4. Органы местного самоуправления вправе приобретать имущество </w:t>
      </w:r>
      <w:r w:rsidR="00476AE1">
        <w:rPr>
          <w:rFonts w:eastAsia="Andale Sans UI"/>
          <w:kern w:val="1"/>
          <w:szCs w:val="28"/>
          <w:lang w:eastAsia="ar-SA"/>
        </w:rPr>
        <w:t xml:space="preserve">                         </w:t>
      </w:r>
      <w:r w:rsidRPr="00BA0B96">
        <w:rPr>
          <w:rFonts w:eastAsia="Andale Sans UI"/>
          <w:kern w:val="1"/>
          <w:szCs w:val="28"/>
          <w:lang w:eastAsia="ar-SA"/>
        </w:rPr>
        <w:t xml:space="preserve">в муниципальную собственность, передавать муниципальное имущество </w:t>
      </w:r>
      <w:r w:rsidR="00476AE1">
        <w:rPr>
          <w:rFonts w:eastAsia="Andale Sans UI"/>
          <w:kern w:val="1"/>
          <w:szCs w:val="28"/>
          <w:lang w:eastAsia="ar-SA"/>
        </w:rPr>
        <w:t xml:space="preserve">                          </w:t>
      </w:r>
      <w:r w:rsidRPr="00BA0B96">
        <w:rPr>
          <w:rFonts w:eastAsia="Andale Sans UI"/>
          <w:kern w:val="1"/>
          <w:szCs w:val="28"/>
          <w:lang w:eastAsia="ar-SA"/>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6. Доходы от использования и приватизации муниципального имущества поступают в местный бюджет.</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BA0B96">
        <w:rPr>
          <w:rFonts w:eastAsia="Calibri"/>
          <w:kern w:val="1"/>
          <w:szCs w:val="28"/>
          <w:lang w:eastAsia="ru-RU"/>
        </w:rPr>
        <w:t>непосредственного обеспечения жизнедеятельности населения</w:t>
      </w:r>
      <w:r w:rsidRPr="00BA0B96">
        <w:rPr>
          <w:rFonts w:eastAsia="Andale Sans UI"/>
          <w:kern w:val="1"/>
          <w:szCs w:val="28"/>
          <w:lang w:eastAsia="ar-SA"/>
        </w:rPr>
        <w:t xml:space="preserve">. </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Функции и полномочия учредителя в отношении муниципальных предприятий и учреждений осуществляет администрация.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8. Органы местного самоуправления от имени поселения субсидиарно отвечают по обязательствам муниципальных казенных учреждений </w:t>
      </w:r>
      <w:r w:rsidR="00476AE1">
        <w:rPr>
          <w:rFonts w:eastAsia="Andale Sans UI"/>
          <w:kern w:val="1"/>
          <w:szCs w:val="28"/>
          <w:lang w:eastAsia="ar-SA"/>
        </w:rPr>
        <w:t xml:space="preserve">                                      </w:t>
      </w:r>
      <w:r w:rsidRPr="00BA0B96">
        <w:rPr>
          <w:rFonts w:eastAsia="Andale Sans UI"/>
          <w:kern w:val="1"/>
          <w:szCs w:val="28"/>
          <w:lang w:eastAsia="ar-SA"/>
        </w:rPr>
        <w:t>и обеспечивают исполнение указанных обязательств в порядке, установленном федеральным законом.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 xml:space="preserve">10. Администрация осуществляет передачу в безвозмездное владение </w:t>
      </w:r>
      <w:r w:rsidR="00476AE1">
        <w:rPr>
          <w:rFonts w:eastAsia="Andale Sans UI"/>
          <w:kern w:val="1"/>
          <w:szCs w:val="28"/>
          <w:lang w:eastAsia="ar-SA"/>
        </w:rPr>
        <w:t xml:space="preserve">                      </w:t>
      </w:r>
      <w:r w:rsidRPr="00BA0B96">
        <w:rPr>
          <w:rFonts w:eastAsia="Andale Sans UI"/>
          <w:kern w:val="1"/>
          <w:szCs w:val="28"/>
          <w:lang w:eastAsia="ar-SA"/>
        </w:rPr>
        <w:t>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467420" w:rsidRPr="00BA0B96" w:rsidRDefault="00467420" w:rsidP="00BA0B96">
      <w:pPr>
        <w:widowControl w:val="0"/>
        <w:suppressAutoHyphens/>
        <w:autoSpaceDE w:val="0"/>
        <w:autoSpaceDN w:val="0"/>
        <w:adjustRightInd w:val="0"/>
        <w:rPr>
          <w:rFonts w:eastAsia="Andale Sans UI"/>
          <w:kern w:val="1"/>
          <w:szCs w:val="28"/>
          <w:lang w:eastAsia="ar-SA"/>
        </w:rPr>
      </w:pPr>
    </w:p>
    <w:p w:rsidR="00BA0B96" w:rsidRPr="00BA0B96" w:rsidRDefault="00BA0B96" w:rsidP="00BA0B96">
      <w:pPr>
        <w:widowControl w:val="0"/>
        <w:autoSpaceDE w:val="0"/>
        <w:autoSpaceDN w:val="0"/>
        <w:adjustRightInd w:val="0"/>
        <w:outlineLvl w:val="0"/>
        <w:rPr>
          <w:rFonts w:eastAsia="Times New Roman"/>
          <w:b/>
          <w:szCs w:val="28"/>
          <w:lang w:eastAsia="ru-RU"/>
        </w:rPr>
      </w:pPr>
      <w:r w:rsidRPr="00BA0B96">
        <w:rPr>
          <w:rFonts w:eastAsia="Times New Roman"/>
          <w:b/>
          <w:szCs w:val="28"/>
          <w:lang w:eastAsia="ru-RU"/>
        </w:rPr>
        <w:t>Статья 5</w:t>
      </w:r>
      <w:r w:rsidR="0008295B">
        <w:rPr>
          <w:rFonts w:eastAsia="Times New Roman"/>
          <w:b/>
          <w:szCs w:val="28"/>
          <w:lang w:eastAsia="ru-RU"/>
        </w:rPr>
        <w:t>7</w:t>
      </w:r>
      <w:r w:rsidRPr="00BA0B96">
        <w:rPr>
          <w:rFonts w:eastAsia="Times New Roman"/>
          <w:b/>
          <w:szCs w:val="28"/>
          <w:lang w:eastAsia="ru-RU"/>
        </w:rPr>
        <w:t>. Бюджет поселения</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1. Поселение имеет собственный бюджет (местный бюджет).</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2. Составление и рассмотрение проекта местного бюджета, утверждение </w:t>
      </w:r>
      <w:r w:rsidR="00476AE1">
        <w:rPr>
          <w:rFonts w:eastAsia="Times New Roman"/>
          <w:szCs w:val="28"/>
          <w:lang w:eastAsia="ru-RU"/>
        </w:rPr>
        <w:t xml:space="preserve">               </w:t>
      </w:r>
      <w:r w:rsidRPr="00BA0B96">
        <w:rPr>
          <w:rFonts w:eastAsia="Times New Roman"/>
          <w:szCs w:val="28"/>
          <w:lang w:eastAsia="ru-RU"/>
        </w:rPr>
        <w:t>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3. Бюджетные полномочия поселения устанавливаются Бюджетным кодексом Российской Федерации.</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BA0B96">
        <w:rPr>
          <w:rFonts w:eastAsia="Calibri"/>
          <w:szCs w:val="28"/>
          <w:lang w:eastAsia="ru-RU"/>
        </w:rPr>
        <w:t xml:space="preserve">расходов </w:t>
      </w:r>
      <w:r w:rsidR="00476AE1">
        <w:rPr>
          <w:rFonts w:eastAsia="Calibri"/>
          <w:szCs w:val="28"/>
          <w:lang w:eastAsia="ru-RU"/>
        </w:rPr>
        <w:t xml:space="preserve">                 </w:t>
      </w:r>
      <w:r w:rsidRPr="00BA0B96">
        <w:rPr>
          <w:rFonts w:eastAsia="Calibri"/>
          <w:szCs w:val="28"/>
          <w:lang w:eastAsia="ru-RU"/>
        </w:rPr>
        <w:t>на оплату их труда</w:t>
      </w:r>
      <w:r w:rsidRPr="00BA0B96">
        <w:rPr>
          <w:rFonts w:eastAsia="Calibri"/>
          <w:b/>
          <w:szCs w:val="28"/>
          <w:lang w:eastAsia="ru-RU"/>
        </w:rPr>
        <w:t xml:space="preserve"> </w:t>
      </w:r>
      <w:r w:rsidRPr="00BA0B96">
        <w:rPr>
          <w:rFonts w:eastAsia="Times New Roman"/>
          <w:szCs w:val="28"/>
          <w:lang w:eastAsia="ru-RU"/>
        </w:rPr>
        <w:t>подлежат официальному опубликованию.</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A0B96" w:rsidRPr="00476AE1" w:rsidRDefault="00BA0B96" w:rsidP="00BA0B96">
      <w:pPr>
        <w:widowControl w:val="0"/>
        <w:rPr>
          <w:rFonts w:eastAsia="Andale Sans UI"/>
          <w:kern w:val="1"/>
          <w:szCs w:val="28"/>
          <w:lang w:eastAsia="ar-SA"/>
        </w:rPr>
      </w:pPr>
    </w:p>
    <w:p w:rsidR="00BA0B96" w:rsidRPr="00BA0B96" w:rsidRDefault="00BA0B96" w:rsidP="00BA0B96">
      <w:pPr>
        <w:widowControl w:val="0"/>
        <w:rPr>
          <w:rFonts w:eastAsia="Arial Unicode MS"/>
          <w:b/>
          <w:kern w:val="1"/>
          <w:szCs w:val="28"/>
          <w:lang w:eastAsia="ar-SA"/>
        </w:rPr>
      </w:pPr>
      <w:r w:rsidRPr="00BA0B96">
        <w:rPr>
          <w:rFonts w:eastAsia="Arial Unicode MS"/>
          <w:b/>
          <w:kern w:val="1"/>
          <w:szCs w:val="28"/>
          <w:lang w:eastAsia="ar-SA"/>
        </w:rPr>
        <w:t>Статья 5</w:t>
      </w:r>
      <w:r w:rsidR="0008295B">
        <w:rPr>
          <w:rFonts w:eastAsia="Arial Unicode MS"/>
          <w:b/>
          <w:kern w:val="1"/>
          <w:szCs w:val="28"/>
          <w:lang w:eastAsia="ar-SA"/>
        </w:rPr>
        <w:t>8</w:t>
      </w:r>
      <w:r w:rsidRPr="00BA0B96">
        <w:rPr>
          <w:rFonts w:eastAsia="Arial Unicode MS"/>
          <w:b/>
          <w:kern w:val="1"/>
          <w:szCs w:val="28"/>
          <w:lang w:eastAsia="ar-SA"/>
        </w:rPr>
        <w:t>. Составление, рассмотрение проекта местного бюджета и утверждение местного бюджета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Прогноз социально-экономического развития поселения ежегодно разрабатывается на период не менее трех лет в порядке, установленном </w:t>
      </w:r>
      <w:r w:rsidRPr="00BA0B96">
        <w:rPr>
          <w:rFonts w:eastAsia="Arial Unicode MS"/>
          <w:kern w:val="1"/>
          <w:szCs w:val="28"/>
          <w:lang w:eastAsia="ar-SA"/>
        </w:rPr>
        <w:lastRenderedPageBreak/>
        <w:t>администрацией.</w:t>
      </w:r>
      <w:r w:rsidRPr="00BA0B96">
        <w:rPr>
          <w:rFonts w:eastAsia="Arial Unicode MS"/>
          <w:b/>
          <w:bCs/>
          <w:kern w:val="1"/>
          <w:szCs w:val="28"/>
          <w:lang w:eastAsia="ar-SA"/>
        </w:rPr>
        <w:t xml:space="preserve"> </w:t>
      </w:r>
      <w:r w:rsidRPr="00BA0B96">
        <w:rPr>
          <w:rFonts w:eastAsia="Arial Unicode MS"/>
          <w:kern w:val="1"/>
          <w:szCs w:val="28"/>
          <w:lang w:eastAsia="ar-SA"/>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 xml:space="preserve">Изменение прогноза социально-экономического развития поселения в ходе составления </w:t>
      </w:r>
      <w:r w:rsidRPr="00BA0B96">
        <w:rPr>
          <w:rFonts w:eastAsia="Arial Unicode MS" w:cs="font229"/>
          <w:kern w:val="1"/>
          <w:szCs w:val="22"/>
          <w:lang w:eastAsia="ar-SA"/>
        </w:rPr>
        <w:t>или</w:t>
      </w:r>
      <w:r w:rsidRPr="00BA0B96">
        <w:rPr>
          <w:rFonts w:eastAsia="Arial Unicode MS"/>
          <w:kern w:val="1"/>
          <w:szCs w:val="28"/>
          <w:lang w:eastAsia="ar-SA"/>
        </w:rPr>
        <w:t xml:space="preserve"> рассмотрения проекта местного бюджета влечет за собой изменение основных характеристик проекта местного бюджета.</w:t>
      </w:r>
    </w:p>
    <w:p w:rsidR="00BA0B96" w:rsidRPr="00BA0B96" w:rsidRDefault="00BA0B96" w:rsidP="00BA0B96">
      <w:pPr>
        <w:widowControl w:val="0"/>
        <w:rPr>
          <w:rFonts w:eastAsia="Arial Unicode MS"/>
          <w:kern w:val="1"/>
          <w:szCs w:val="28"/>
          <w:lang w:eastAsia="ar-SA"/>
        </w:rPr>
      </w:pPr>
      <w:r w:rsidRPr="00BA0B96">
        <w:rPr>
          <w:rFonts w:eastAsia="Arial Unicode MS"/>
          <w:kern w:val="1"/>
          <w:szCs w:val="28"/>
          <w:lang w:eastAsia="ar-SA"/>
        </w:rPr>
        <w:t>2. Составление проекта местного бюджета основывается на:</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основных направлениях бюджетной </w:t>
      </w:r>
      <w:r w:rsidRPr="00BA0B96">
        <w:rPr>
          <w:rFonts w:eastAsia="Calibri"/>
          <w:kern w:val="1"/>
          <w:szCs w:val="28"/>
          <w:lang w:eastAsia="ar-SA"/>
        </w:rPr>
        <w:t>и налоговой политики поселения</w:t>
      </w:r>
      <w:r w:rsidRPr="00BA0B96">
        <w:rPr>
          <w:rFonts w:eastAsia="Calibri"/>
          <w:szCs w:val="28"/>
          <w:lang w:eastAsia="ar-SA"/>
        </w:rPr>
        <w:t>;</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прогнозе социально-экономического развития;</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бюджетном прогнозе (проекте бюджетного прогноза, проекте изменений бюджетного прогноза) на долгосрочный период</w:t>
      </w:r>
      <w:r w:rsidRPr="00BA0B96">
        <w:rPr>
          <w:rFonts w:eastAsia="Calibri"/>
          <w:szCs w:val="28"/>
          <w:lang w:eastAsia="ru-RU"/>
        </w:rPr>
        <w:t xml:space="preserve">, если Совет принял решение </w:t>
      </w:r>
      <w:r w:rsidR="006D210C">
        <w:rPr>
          <w:rFonts w:eastAsia="Calibri"/>
          <w:szCs w:val="28"/>
          <w:lang w:eastAsia="ru-RU"/>
        </w:rPr>
        <w:t xml:space="preserve">                   </w:t>
      </w:r>
      <w:r w:rsidRPr="00BA0B96">
        <w:rPr>
          <w:rFonts w:eastAsia="Calibri"/>
          <w:szCs w:val="28"/>
          <w:lang w:eastAsia="ru-RU"/>
        </w:rPr>
        <w:t>о его формировании в соответствии с требованиями Бюджетного кодекса Российской Федерации</w:t>
      </w:r>
      <w:r w:rsidRPr="00BA0B96">
        <w:rPr>
          <w:rFonts w:eastAsia="Calibri"/>
          <w:szCs w:val="28"/>
          <w:lang w:eastAsia="ar-SA"/>
        </w:rPr>
        <w:t>;</w:t>
      </w:r>
    </w:p>
    <w:p w:rsidR="00BA0B96" w:rsidRPr="00BA0B96" w:rsidRDefault="00BA0B96" w:rsidP="00BA0B96">
      <w:pPr>
        <w:widowControl w:val="0"/>
        <w:tabs>
          <w:tab w:val="left" w:pos="142"/>
        </w:tabs>
        <w:rPr>
          <w:rFonts w:eastAsia="Calibri"/>
          <w:szCs w:val="28"/>
          <w:lang w:eastAsia="ar-SA"/>
        </w:rPr>
      </w:pPr>
      <w:r w:rsidRPr="00BA0B96">
        <w:rPr>
          <w:rFonts w:eastAsia="Calibri"/>
          <w:szCs w:val="28"/>
          <w:lang w:eastAsia="ar-SA"/>
        </w:rPr>
        <w:t>муниципальных программах (проектах муниципальных программ, проектах изменений указанных программ);</w:t>
      </w:r>
    </w:p>
    <w:p w:rsidR="00BA0B96" w:rsidRPr="00BA0B96" w:rsidRDefault="00BA0B96" w:rsidP="00BA0B96">
      <w:pPr>
        <w:autoSpaceDE w:val="0"/>
        <w:autoSpaceDN w:val="0"/>
        <w:adjustRightInd w:val="0"/>
        <w:rPr>
          <w:rFonts w:eastAsia="Calibri"/>
          <w:bCs/>
          <w:szCs w:val="28"/>
          <w:lang w:eastAsia="ru-RU"/>
        </w:rPr>
      </w:pPr>
      <w:r w:rsidRPr="00BA0B96">
        <w:rPr>
          <w:rFonts w:eastAsia="Calibri"/>
          <w:bCs/>
          <w:szCs w:val="28"/>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w:t>
      </w:r>
      <w:r w:rsidR="006D210C">
        <w:rPr>
          <w:rFonts w:eastAsia="Calibri"/>
          <w:bCs/>
          <w:szCs w:val="28"/>
          <w:lang w:eastAsia="ru-RU"/>
        </w:rPr>
        <w:t xml:space="preserve">                                     </w:t>
      </w:r>
      <w:r w:rsidRPr="00BA0B96">
        <w:rPr>
          <w:rFonts w:eastAsia="Calibri"/>
          <w:bCs/>
          <w:szCs w:val="28"/>
          <w:lang w:eastAsia="ru-RU"/>
        </w:rPr>
        <w:t>по их достижению.</w:t>
      </w:r>
    </w:p>
    <w:p w:rsidR="00BA0B96" w:rsidRPr="00BA0B96" w:rsidRDefault="00BA0B96" w:rsidP="00BA0B96">
      <w:pPr>
        <w:widowControl w:val="0"/>
        <w:tabs>
          <w:tab w:val="left" w:pos="142"/>
        </w:tabs>
        <w:rPr>
          <w:rFonts w:eastAsia="Andale Sans UI"/>
          <w:kern w:val="1"/>
          <w:szCs w:val="28"/>
          <w:lang w:eastAsia="ar-SA"/>
        </w:rPr>
      </w:pPr>
      <w:r w:rsidRPr="00BA0B96">
        <w:rPr>
          <w:rFonts w:eastAsia="Andale Sans UI"/>
          <w:kern w:val="1"/>
          <w:szCs w:val="28"/>
          <w:lang w:eastAsia="ar-SA"/>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BA0B96">
        <w:rPr>
          <w:rFonts w:eastAsia="Andale Sans UI"/>
          <w:kern w:val="24"/>
          <w:szCs w:val="28"/>
          <w:lang w:eastAsia="ar-SA"/>
        </w:rPr>
        <w:t>и принимаемыми с соблюдением его требований решениями Совета поселения</w:t>
      </w:r>
      <w:r w:rsidRPr="00BA0B96">
        <w:rPr>
          <w:rFonts w:eastAsia="Andale Sans UI"/>
          <w:kern w:val="1"/>
          <w:szCs w:val="28"/>
          <w:lang w:eastAsia="ar-SA"/>
        </w:rPr>
        <w:t>.</w:t>
      </w:r>
    </w:p>
    <w:p w:rsidR="00BA0B96" w:rsidRPr="00BA0B96" w:rsidRDefault="00BA0B96" w:rsidP="00BA0B96">
      <w:pPr>
        <w:widowControl w:val="0"/>
        <w:tabs>
          <w:tab w:val="left" w:pos="9781"/>
        </w:tabs>
        <w:ind w:right="49"/>
        <w:rPr>
          <w:rFonts w:eastAsia="Andale Sans UI"/>
          <w:kern w:val="1"/>
          <w:szCs w:val="28"/>
          <w:lang w:eastAsia="ar-SA"/>
        </w:rPr>
      </w:pPr>
      <w:r w:rsidRPr="00BA0B96">
        <w:rPr>
          <w:rFonts w:eastAsia="Andale Sans UI"/>
          <w:kern w:val="1"/>
          <w:szCs w:val="28"/>
          <w:lang w:eastAsia="ar-SA"/>
        </w:rPr>
        <w:t xml:space="preserve">4. Проект местного бюджета на очередной финансовый год вносится администрацией на рассмотрение Совета в срок, установленный положением </w:t>
      </w:r>
      <w:r w:rsidR="006D210C">
        <w:rPr>
          <w:rFonts w:eastAsia="Andale Sans UI"/>
          <w:kern w:val="1"/>
          <w:szCs w:val="28"/>
          <w:lang w:eastAsia="ar-SA"/>
        </w:rPr>
        <w:t xml:space="preserve">                 </w:t>
      </w:r>
      <w:r w:rsidRPr="00BA0B96">
        <w:rPr>
          <w:rFonts w:eastAsia="Andale Sans UI"/>
          <w:kern w:val="1"/>
          <w:szCs w:val="28"/>
          <w:lang w:eastAsia="ar-SA"/>
        </w:rPr>
        <w:t xml:space="preserve">о бюджетном процессе в поселении. </w:t>
      </w:r>
    </w:p>
    <w:p w:rsidR="00BA0B96" w:rsidRPr="00BA0B96" w:rsidRDefault="00BA0B96" w:rsidP="00BA0B96">
      <w:pPr>
        <w:widowControl w:val="0"/>
        <w:tabs>
          <w:tab w:val="left" w:pos="9781"/>
        </w:tabs>
        <w:ind w:right="49"/>
        <w:rPr>
          <w:rFonts w:eastAsia="Andale Sans UI"/>
          <w:kern w:val="1"/>
          <w:szCs w:val="28"/>
          <w:lang w:eastAsia="ar-SA"/>
        </w:rPr>
      </w:pPr>
      <w:r w:rsidRPr="00BA0B96">
        <w:rPr>
          <w:rFonts w:eastAsia="Andale Sans UI"/>
          <w:kern w:val="1"/>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BA0B96" w:rsidRPr="00BA0B96" w:rsidRDefault="00BA0B96" w:rsidP="00BA0B96">
      <w:pPr>
        <w:widowControl w:val="0"/>
        <w:tabs>
          <w:tab w:val="left" w:pos="9781"/>
        </w:tabs>
        <w:ind w:right="49"/>
        <w:rPr>
          <w:rFonts w:eastAsia="Andale Sans UI"/>
          <w:bCs/>
          <w:strike/>
          <w:kern w:val="1"/>
          <w:szCs w:val="28"/>
          <w:lang w:eastAsia="ar-SA"/>
        </w:rPr>
      </w:pPr>
      <w:r w:rsidRPr="00BA0B96">
        <w:rPr>
          <w:rFonts w:eastAsia="Andale Sans UI"/>
          <w:bCs/>
          <w:kern w:val="1"/>
          <w:szCs w:val="28"/>
          <w:lang w:eastAsia="ar-SA"/>
        </w:rPr>
        <w:t>5. Проект местного бюджета выносится на публичные слушания. Результаты публичных слушаний подлежат опубликованию.</w:t>
      </w:r>
    </w:p>
    <w:p w:rsidR="00BA0B96" w:rsidRPr="00BA0B96" w:rsidRDefault="00BA0B96" w:rsidP="00BA0B96">
      <w:pPr>
        <w:widowControl w:val="0"/>
        <w:rPr>
          <w:rFonts w:eastAsia="Andale Sans UI"/>
          <w:bCs/>
          <w:kern w:val="1"/>
          <w:szCs w:val="28"/>
          <w:lang w:eastAsia="ar-SA"/>
        </w:rPr>
      </w:pPr>
      <w:r w:rsidRPr="00BA0B96">
        <w:rPr>
          <w:rFonts w:eastAsia="Andale Sans UI"/>
          <w:bCs/>
          <w:kern w:val="1"/>
          <w:szCs w:val="28"/>
          <w:lang w:eastAsia="ar-SA"/>
        </w:rPr>
        <w:t>После рассмотрения на публичных слушаниях проект местного бюджета рассматривается Советом.</w:t>
      </w:r>
    </w:p>
    <w:p w:rsidR="00BA0B96" w:rsidRPr="006D210C" w:rsidRDefault="00BA0B96" w:rsidP="00BA0B96">
      <w:pPr>
        <w:widowControl w:val="0"/>
        <w:rPr>
          <w:rFonts w:eastAsia="Andale Sans UI"/>
          <w:kern w:val="1"/>
          <w:szCs w:val="28"/>
          <w:lang w:eastAsia="ar-SA"/>
        </w:rPr>
      </w:pPr>
    </w:p>
    <w:p w:rsidR="00BA0B96" w:rsidRPr="00BA0B96" w:rsidRDefault="00BA0B96" w:rsidP="00BA0B96">
      <w:pPr>
        <w:widowControl w:val="0"/>
        <w:rPr>
          <w:rFonts w:eastAsia="Andale Sans UI"/>
          <w:b/>
          <w:kern w:val="1"/>
          <w:szCs w:val="28"/>
          <w:lang w:eastAsia="ar-SA"/>
        </w:rPr>
      </w:pPr>
      <w:r w:rsidRPr="00BA0B96">
        <w:rPr>
          <w:rFonts w:eastAsia="Andale Sans UI"/>
          <w:b/>
          <w:kern w:val="1"/>
          <w:szCs w:val="28"/>
          <w:lang w:eastAsia="ar-SA"/>
        </w:rPr>
        <w:t xml:space="preserve">Статья </w:t>
      </w:r>
      <w:r w:rsidR="0008295B">
        <w:rPr>
          <w:rFonts w:eastAsia="Andale Sans UI"/>
          <w:b/>
          <w:kern w:val="1"/>
          <w:szCs w:val="28"/>
          <w:lang w:eastAsia="ar-SA"/>
        </w:rPr>
        <w:t>59</w:t>
      </w:r>
      <w:r w:rsidRPr="00BA0B96">
        <w:rPr>
          <w:rFonts w:eastAsia="Andale Sans UI"/>
          <w:b/>
          <w:kern w:val="1"/>
          <w:szCs w:val="28"/>
          <w:lang w:eastAsia="ar-SA"/>
        </w:rPr>
        <w:t>.</w:t>
      </w:r>
      <w:r w:rsidRPr="00BA0B96">
        <w:rPr>
          <w:rFonts w:eastAsia="Andale Sans UI"/>
          <w:kern w:val="1"/>
          <w:szCs w:val="28"/>
          <w:lang w:eastAsia="ar-SA"/>
        </w:rPr>
        <w:t xml:space="preserve"> </w:t>
      </w:r>
      <w:r w:rsidRPr="00BA0B96">
        <w:rPr>
          <w:rFonts w:eastAsia="Andale Sans UI"/>
          <w:b/>
          <w:kern w:val="1"/>
          <w:szCs w:val="28"/>
          <w:lang w:eastAsia="ar-SA"/>
        </w:rPr>
        <w:t>Исполнение местного бюджета</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 xml:space="preserve">1. Исполнение местного бюджета производится в соответствии </w:t>
      </w:r>
      <w:r w:rsidR="006D210C">
        <w:rPr>
          <w:rFonts w:eastAsia="Andale Sans UI"/>
          <w:kern w:val="1"/>
          <w:szCs w:val="28"/>
          <w:lang w:eastAsia="ar-SA"/>
        </w:rPr>
        <w:t xml:space="preserve">                                   </w:t>
      </w:r>
      <w:r w:rsidRPr="00BA0B96">
        <w:rPr>
          <w:rFonts w:eastAsia="Andale Sans UI"/>
          <w:kern w:val="1"/>
          <w:szCs w:val="28"/>
          <w:lang w:eastAsia="ar-SA"/>
        </w:rPr>
        <w:t xml:space="preserve">с Бюджетным кодексом Российской Федерации и обеспечивается администрацией. </w:t>
      </w:r>
    </w:p>
    <w:p w:rsidR="00BA0B96" w:rsidRPr="00BA0B96" w:rsidRDefault="00BA0B96" w:rsidP="00BA0B96">
      <w:pPr>
        <w:widowControl w:val="0"/>
        <w:overflowPunct w:val="0"/>
        <w:rPr>
          <w:rFonts w:eastAsia="Times New Roman"/>
          <w:bCs/>
          <w:kern w:val="1"/>
          <w:szCs w:val="28"/>
          <w:lang w:eastAsia="ar-SA"/>
        </w:rPr>
      </w:pPr>
      <w:r w:rsidRPr="00BA0B96">
        <w:rPr>
          <w:rFonts w:eastAsia="Times New Roman"/>
          <w:bCs/>
          <w:kern w:val="1"/>
          <w:szCs w:val="28"/>
          <w:lang w:eastAsia="ar-SA"/>
        </w:rPr>
        <w:t xml:space="preserve">2. Организация исполнения местного бюджета возлагается на финансовый орган и </w:t>
      </w:r>
      <w:r w:rsidRPr="00BA0B96">
        <w:rPr>
          <w:rFonts w:eastAsia="Andale Sans UI"/>
          <w:bCs/>
          <w:kern w:val="1"/>
          <w:szCs w:val="28"/>
          <w:lang w:eastAsia="ar-SA"/>
        </w:rPr>
        <w:t xml:space="preserve">организуется </w:t>
      </w:r>
      <w:r w:rsidRPr="00BA0B96">
        <w:rPr>
          <w:rFonts w:eastAsia="Times New Roman"/>
          <w:bCs/>
          <w:kern w:val="1"/>
          <w:szCs w:val="28"/>
          <w:lang w:eastAsia="ar-SA"/>
        </w:rPr>
        <w:t>им на основе сводной бюджетной росписи</w:t>
      </w:r>
      <w:r w:rsidRPr="00BA0B96">
        <w:rPr>
          <w:rFonts w:eastAsia="Andale Sans UI"/>
          <w:bCs/>
          <w:kern w:val="1"/>
          <w:szCs w:val="28"/>
          <w:lang w:eastAsia="ar-SA"/>
        </w:rPr>
        <w:t xml:space="preserve"> и кассового плана</w:t>
      </w:r>
      <w:r w:rsidRPr="00BA0B96">
        <w:rPr>
          <w:rFonts w:eastAsia="Times New Roman"/>
          <w:bCs/>
          <w:kern w:val="1"/>
          <w:szCs w:val="28"/>
          <w:lang w:eastAsia="ar-SA"/>
        </w:rPr>
        <w:t xml:space="preserve">. </w:t>
      </w:r>
    </w:p>
    <w:p w:rsidR="00BA0B96" w:rsidRPr="00BA0B96" w:rsidRDefault="00BA0B96" w:rsidP="00BA0B96">
      <w:pPr>
        <w:widowControl w:val="0"/>
        <w:rPr>
          <w:rFonts w:eastAsia="Andale Sans UI"/>
          <w:kern w:val="1"/>
          <w:szCs w:val="28"/>
          <w:lang w:eastAsia="ar-SA"/>
        </w:rPr>
      </w:pPr>
      <w:r w:rsidRPr="00BA0B96">
        <w:rPr>
          <w:rFonts w:eastAsia="Andale Sans UI"/>
          <w:kern w:val="1"/>
          <w:szCs w:val="28"/>
          <w:lang w:eastAsia="ar-SA"/>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BA0B96" w:rsidRPr="006D210C" w:rsidRDefault="00BA0B96" w:rsidP="00BA0B96">
      <w:pPr>
        <w:widowControl w:val="0"/>
        <w:rPr>
          <w:rFonts w:eastAsia="Andale Sans UI"/>
          <w:kern w:val="1"/>
          <w:szCs w:val="28"/>
          <w:lang w:eastAsia="ar-SA"/>
        </w:rPr>
      </w:pPr>
    </w:p>
    <w:p w:rsidR="00BA0B96" w:rsidRPr="00BA0B96" w:rsidRDefault="00BA0B96" w:rsidP="00BA0B96">
      <w:pPr>
        <w:widowControl w:val="0"/>
        <w:suppressAutoHyphens/>
        <w:autoSpaceDE w:val="0"/>
        <w:autoSpaceDN w:val="0"/>
        <w:adjustRightInd w:val="0"/>
        <w:outlineLvl w:val="0"/>
        <w:rPr>
          <w:rFonts w:eastAsia="Andale Sans UI"/>
          <w:b/>
          <w:bCs/>
          <w:kern w:val="1"/>
          <w:szCs w:val="28"/>
          <w:lang w:eastAsia="ar-SA"/>
        </w:rPr>
      </w:pPr>
      <w:r w:rsidRPr="00BA0B96">
        <w:rPr>
          <w:rFonts w:eastAsia="Andale Sans UI"/>
          <w:b/>
          <w:bCs/>
          <w:kern w:val="1"/>
          <w:szCs w:val="28"/>
          <w:lang w:eastAsia="ar-SA"/>
        </w:rPr>
        <w:t>Статья 6</w:t>
      </w:r>
      <w:r w:rsidR="0008295B">
        <w:rPr>
          <w:rFonts w:eastAsia="Andale Sans UI"/>
          <w:b/>
          <w:bCs/>
          <w:kern w:val="1"/>
          <w:szCs w:val="28"/>
          <w:lang w:eastAsia="ar-SA"/>
        </w:rPr>
        <w:t>0</w:t>
      </w:r>
      <w:r w:rsidRPr="00BA0B96">
        <w:rPr>
          <w:rFonts w:eastAsia="Andale Sans UI"/>
          <w:b/>
          <w:bCs/>
          <w:kern w:val="1"/>
          <w:szCs w:val="28"/>
          <w:lang w:eastAsia="ar-SA"/>
        </w:rPr>
        <w:t>. Муниципальные заимствования</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lastRenderedPageBreak/>
        <w:t xml:space="preserve">Поселение вправе осуществлять муниципальные заимствования, в том числе путем выпуска муниципальных ценных бумаг, в соответствии </w:t>
      </w:r>
      <w:r w:rsidR="006D210C">
        <w:rPr>
          <w:rFonts w:eastAsia="Andale Sans UI"/>
          <w:kern w:val="1"/>
          <w:szCs w:val="28"/>
          <w:lang w:eastAsia="ar-SA"/>
        </w:rPr>
        <w:t xml:space="preserve">                                        </w:t>
      </w:r>
      <w:r w:rsidRPr="00BA0B96">
        <w:rPr>
          <w:rFonts w:eastAsia="Andale Sans UI"/>
          <w:kern w:val="1"/>
          <w:szCs w:val="28"/>
          <w:lang w:eastAsia="ar-SA"/>
        </w:rPr>
        <w:t>с Бюджетным кодексом Российской Федерации и в порядке, установленном Советом.</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Право осуществления муниципальных заимствований принадлежит администрации.</w:t>
      </w:r>
    </w:p>
    <w:p w:rsidR="00BA0B96" w:rsidRPr="00BA0B96" w:rsidRDefault="00BA0B96" w:rsidP="00BA0B96">
      <w:pPr>
        <w:widowControl w:val="0"/>
        <w:suppressAutoHyphens/>
        <w:autoSpaceDE w:val="0"/>
        <w:autoSpaceDN w:val="0"/>
        <w:adjustRightInd w:val="0"/>
        <w:rPr>
          <w:rFonts w:eastAsia="Andale Sans UI"/>
          <w:kern w:val="1"/>
          <w:szCs w:val="28"/>
          <w:lang w:eastAsia="ar-SA"/>
        </w:rPr>
      </w:pPr>
      <w:r w:rsidRPr="00BA0B96">
        <w:rPr>
          <w:rFonts w:eastAsia="Andale Sans UI"/>
          <w:kern w:val="1"/>
          <w:szCs w:val="28"/>
          <w:lang w:eastAsia="ar-SA"/>
        </w:rPr>
        <w:t>Эмитентом муниципальных ценных бумаг выступает администрация.</w:t>
      </w:r>
    </w:p>
    <w:p w:rsidR="0008295B" w:rsidRPr="006D210C" w:rsidRDefault="0008295B" w:rsidP="00BA0B96">
      <w:pPr>
        <w:widowControl w:val="0"/>
        <w:autoSpaceDE w:val="0"/>
        <w:autoSpaceDN w:val="0"/>
        <w:adjustRightInd w:val="0"/>
        <w:rPr>
          <w:rFonts w:eastAsia="Calibri"/>
          <w:szCs w:val="28"/>
          <w:lang w:eastAsia="ar-SA"/>
        </w:rPr>
      </w:pPr>
    </w:p>
    <w:p w:rsidR="00BA0B96" w:rsidRPr="00BA0B96" w:rsidRDefault="00BA0B96" w:rsidP="00BA0B96">
      <w:pPr>
        <w:widowControl w:val="0"/>
        <w:autoSpaceDE w:val="0"/>
        <w:autoSpaceDN w:val="0"/>
        <w:adjustRightInd w:val="0"/>
        <w:rPr>
          <w:rFonts w:eastAsia="Calibri"/>
          <w:b/>
          <w:szCs w:val="28"/>
          <w:lang w:eastAsia="ar-SA"/>
        </w:rPr>
      </w:pPr>
      <w:r w:rsidRPr="00BA0B96">
        <w:rPr>
          <w:rFonts w:eastAsia="Calibri"/>
          <w:b/>
          <w:szCs w:val="28"/>
          <w:lang w:eastAsia="ar-SA"/>
        </w:rPr>
        <w:t>Статья 6</w:t>
      </w:r>
      <w:r w:rsidR="0008295B">
        <w:rPr>
          <w:rFonts w:eastAsia="Calibri"/>
          <w:b/>
          <w:szCs w:val="28"/>
          <w:lang w:eastAsia="ar-SA"/>
        </w:rPr>
        <w:t>1</w:t>
      </w:r>
      <w:r w:rsidRPr="00BA0B96">
        <w:rPr>
          <w:rFonts w:eastAsia="Calibri"/>
          <w:b/>
          <w:szCs w:val="28"/>
          <w:lang w:eastAsia="ar-SA"/>
        </w:rPr>
        <w:t>. Управление муниципальным долгом</w:t>
      </w:r>
    </w:p>
    <w:p w:rsidR="00BA0B96" w:rsidRPr="00BA0B96" w:rsidRDefault="00BA0B96" w:rsidP="00BA0B96">
      <w:pPr>
        <w:widowControl w:val="0"/>
        <w:autoSpaceDE w:val="0"/>
        <w:autoSpaceDN w:val="0"/>
        <w:adjustRightInd w:val="0"/>
        <w:rPr>
          <w:rFonts w:eastAsia="Calibri"/>
          <w:bCs/>
          <w:szCs w:val="28"/>
          <w:lang w:eastAsia="ar-SA"/>
        </w:rPr>
      </w:pPr>
      <w:r w:rsidRPr="00BA0B96">
        <w:rPr>
          <w:rFonts w:eastAsia="Calibri"/>
          <w:bCs/>
          <w:szCs w:val="28"/>
          <w:lang w:eastAsia="ar-SA"/>
        </w:rPr>
        <w:t xml:space="preserve">1. Под управлением муниципальным долгом понимается деятельность уполномоченного органа местного самоуправления, направленная </w:t>
      </w:r>
      <w:r w:rsidR="006D210C">
        <w:rPr>
          <w:rFonts w:eastAsia="Calibri"/>
          <w:bCs/>
          <w:szCs w:val="28"/>
          <w:lang w:eastAsia="ar-SA"/>
        </w:rPr>
        <w:t xml:space="preserve">                                            </w:t>
      </w:r>
      <w:r w:rsidRPr="00BA0B96">
        <w:rPr>
          <w:rFonts w:eastAsia="Calibri"/>
          <w:bCs/>
          <w:szCs w:val="28"/>
          <w:lang w:eastAsia="ar-SA"/>
        </w:rPr>
        <w:t xml:space="preserve">на обеспечение потребностей </w:t>
      </w:r>
      <w:r w:rsidRPr="00BA0B96">
        <w:rPr>
          <w:rFonts w:eastAsia="Times New Roman"/>
          <w:szCs w:val="28"/>
          <w:lang w:eastAsia="ru-RU"/>
        </w:rPr>
        <w:t>поселения</w:t>
      </w:r>
      <w:r w:rsidRPr="00BA0B96">
        <w:rPr>
          <w:rFonts w:eastAsia="Andale Sans UI"/>
          <w:kern w:val="1"/>
          <w:szCs w:val="28"/>
          <w:lang w:eastAsia="ar-SA"/>
        </w:rPr>
        <w:t xml:space="preserve"> </w:t>
      </w:r>
      <w:r w:rsidRPr="00BA0B96">
        <w:rPr>
          <w:rFonts w:eastAsia="Calibri"/>
          <w:bCs/>
          <w:szCs w:val="28"/>
          <w:lang w:eastAsia="ar-SA"/>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BA0B96" w:rsidRPr="00BA0B96" w:rsidRDefault="00BA0B96" w:rsidP="00BA0B96">
      <w:pPr>
        <w:widowControl w:val="0"/>
        <w:autoSpaceDE w:val="0"/>
        <w:autoSpaceDN w:val="0"/>
        <w:adjustRightInd w:val="0"/>
        <w:rPr>
          <w:rFonts w:eastAsia="Calibri"/>
          <w:bCs/>
          <w:szCs w:val="28"/>
          <w:lang w:eastAsia="ar-SA"/>
        </w:rPr>
      </w:pPr>
      <w:r w:rsidRPr="00BA0B96">
        <w:rPr>
          <w:rFonts w:eastAsia="Calibri"/>
          <w:bCs/>
          <w:szCs w:val="28"/>
          <w:lang w:eastAsia="ar-SA"/>
        </w:rPr>
        <w:t>2. Управление муниципальным долгом осуществляется администрацией.</w:t>
      </w:r>
    </w:p>
    <w:p w:rsidR="00BA0B96" w:rsidRPr="00BA0B96" w:rsidRDefault="00BA0B96" w:rsidP="00BA0B96">
      <w:pPr>
        <w:widowControl w:val="0"/>
        <w:autoSpaceDE w:val="0"/>
        <w:autoSpaceDN w:val="0"/>
        <w:adjustRightInd w:val="0"/>
        <w:rPr>
          <w:rFonts w:eastAsia="Andale Sans UI"/>
          <w:kern w:val="1"/>
          <w:szCs w:val="28"/>
          <w:lang w:eastAsia="ar-SA"/>
        </w:rPr>
      </w:pPr>
      <w:r w:rsidRPr="00BA0B96">
        <w:rPr>
          <w:rFonts w:eastAsia="Calibri"/>
          <w:bCs/>
          <w:szCs w:val="28"/>
          <w:lang w:eastAsia="ar-SA"/>
        </w:rPr>
        <w:t xml:space="preserve">3. </w:t>
      </w:r>
      <w:r w:rsidRPr="00BA0B96">
        <w:rPr>
          <w:rFonts w:eastAsia="Calibri"/>
          <w:szCs w:val="28"/>
          <w:lang w:eastAsia="ar-SA"/>
        </w:rPr>
        <w:t xml:space="preserve">Учет и регистрация муниципальных долговых обязательств </w:t>
      </w:r>
      <w:r w:rsidRPr="00BA0B96">
        <w:rPr>
          <w:rFonts w:eastAsia="Times New Roman"/>
          <w:szCs w:val="28"/>
          <w:lang w:eastAsia="ru-RU"/>
        </w:rPr>
        <w:t>поселения</w:t>
      </w:r>
      <w:r w:rsidRPr="00BA0B96">
        <w:rPr>
          <w:rFonts w:eastAsia="Andale Sans UI"/>
          <w:kern w:val="1"/>
          <w:szCs w:val="28"/>
          <w:lang w:eastAsia="ar-SA"/>
        </w:rPr>
        <w:t xml:space="preserve"> </w:t>
      </w:r>
      <w:r w:rsidRPr="00BA0B96">
        <w:rPr>
          <w:rFonts w:eastAsia="Calibri"/>
          <w:szCs w:val="28"/>
          <w:lang w:eastAsia="ar-SA"/>
        </w:rPr>
        <w:t>осуществляются в муниципальной долговой книге.</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Ведение муниципальной долговой книги осуществляется финансовым органом </w:t>
      </w:r>
      <w:r w:rsidRPr="00BA0B96">
        <w:rPr>
          <w:rFonts w:eastAsia="Times New Roman"/>
          <w:szCs w:val="28"/>
          <w:lang w:eastAsia="ru-RU"/>
        </w:rPr>
        <w:t>поселения</w:t>
      </w:r>
      <w:r w:rsidRPr="00BA0B96">
        <w:rPr>
          <w:rFonts w:eastAsia="Calibri"/>
          <w:szCs w:val="28"/>
          <w:lang w:eastAsia="ar-SA"/>
        </w:rPr>
        <w:t>.</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4. Информация о долговых обязательствах (за исключением обязательств по муниципальным гарантиям) вносится финансовым органом </w:t>
      </w:r>
      <w:r w:rsidRPr="00BA0B96">
        <w:rPr>
          <w:rFonts w:eastAsia="Times New Roman"/>
          <w:szCs w:val="28"/>
          <w:lang w:eastAsia="ru-RU"/>
        </w:rPr>
        <w:t>поселения</w:t>
      </w:r>
      <w:r w:rsidRPr="00BA0B96">
        <w:rPr>
          <w:rFonts w:eastAsia="Andale Sans UI"/>
          <w:kern w:val="1"/>
          <w:szCs w:val="28"/>
          <w:lang w:eastAsia="ar-SA"/>
        </w:rPr>
        <w:t xml:space="preserve"> </w:t>
      </w:r>
      <w:r w:rsidR="006D210C">
        <w:rPr>
          <w:rFonts w:eastAsia="Andale Sans UI"/>
          <w:kern w:val="1"/>
          <w:szCs w:val="28"/>
          <w:lang w:eastAsia="ar-SA"/>
        </w:rPr>
        <w:t xml:space="preserve">                           </w:t>
      </w:r>
      <w:r w:rsidRPr="00BA0B96">
        <w:rPr>
          <w:rFonts w:eastAsia="Calibri"/>
          <w:szCs w:val="28"/>
          <w:lang w:eastAsia="ar-SA"/>
        </w:rPr>
        <w:t>в муниципальную долговую книгу в срок, не превышающий пяти рабочих дней с момента возникновения соответствующего обязательства.</w:t>
      </w:r>
    </w:p>
    <w:p w:rsidR="00BA0B96" w:rsidRPr="00BA0B96" w:rsidRDefault="00BA0B96" w:rsidP="00BA0B96">
      <w:pPr>
        <w:autoSpaceDE w:val="0"/>
        <w:autoSpaceDN w:val="0"/>
        <w:adjustRightInd w:val="0"/>
        <w:rPr>
          <w:rFonts w:eastAsia="Calibri"/>
          <w:szCs w:val="28"/>
          <w:lang w:eastAsia="ru-RU"/>
        </w:rPr>
      </w:pPr>
      <w:r w:rsidRPr="00BA0B96">
        <w:rPr>
          <w:rFonts w:eastAsia="Calibri"/>
          <w:szCs w:val="28"/>
          <w:lang w:eastAsia="ru-RU"/>
        </w:rPr>
        <w:t xml:space="preserve">Информация о долговых обязательствах по муниципальным гарантиям вносится </w:t>
      </w:r>
      <w:r w:rsidRPr="00BA0B96">
        <w:rPr>
          <w:rFonts w:eastAsia="Calibri"/>
          <w:szCs w:val="28"/>
          <w:lang w:eastAsia="ar-SA"/>
        </w:rPr>
        <w:t xml:space="preserve">финансовым органом </w:t>
      </w:r>
      <w:r w:rsidRPr="00BA0B96">
        <w:rPr>
          <w:rFonts w:eastAsia="Times New Roman"/>
          <w:szCs w:val="28"/>
          <w:lang w:eastAsia="ru-RU"/>
        </w:rPr>
        <w:t>поселения</w:t>
      </w:r>
      <w:r w:rsidRPr="00BA0B96">
        <w:rPr>
          <w:rFonts w:eastAsia="Calibri"/>
          <w:szCs w:val="28"/>
          <w:lang w:eastAsia="ru-RU"/>
        </w:rPr>
        <w:t xml:space="preserve"> в муниципальную долговую книгу </w:t>
      </w:r>
      <w:r w:rsidR="006D210C">
        <w:rPr>
          <w:rFonts w:eastAsia="Calibri"/>
          <w:szCs w:val="28"/>
          <w:lang w:eastAsia="ru-RU"/>
        </w:rPr>
        <w:t xml:space="preserve">                   </w:t>
      </w:r>
      <w:r w:rsidRPr="00BA0B96">
        <w:rPr>
          <w:rFonts w:eastAsia="Calibri"/>
          <w:szCs w:val="28"/>
          <w:lang w:eastAsia="ru-RU"/>
        </w:rPr>
        <w:t xml:space="preserve">в течение пяти рабочих дней с момента получения этим органом сведений </w:t>
      </w:r>
      <w:r w:rsidR="006D210C">
        <w:rPr>
          <w:rFonts w:eastAsia="Calibri"/>
          <w:szCs w:val="28"/>
          <w:lang w:eastAsia="ru-RU"/>
        </w:rPr>
        <w:t xml:space="preserve">                         </w:t>
      </w:r>
      <w:r w:rsidRPr="00BA0B96">
        <w:rPr>
          <w:rFonts w:eastAsia="Calibri"/>
          <w:szCs w:val="28"/>
          <w:lang w:eastAsia="ru-RU"/>
        </w:rPr>
        <w:t>о фактическом возникновении (увеличении) или прекращении (уменьшении) обязательств принципала, обеспеченных муниципальной гарантией.</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В муниципальную долговую книгу вносятся сведения об объеме долговых обязательств </w:t>
      </w:r>
      <w:r w:rsidRPr="00BA0B96">
        <w:rPr>
          <w:rFonts w:eastAsia="Times New Roman"/>
          <w:szCs w:val="28"/>
          <w:lang w:eastAsia="ru-RU"/>
        </w:rPr>
        <w:t>поселения</w:t>
      </w:r>
      <w:r w:rsidRPr="00BA0B96">
        <w:rPr>
          <w:rFonts w:eastAsia="Calibri"/>
          <w:szCs w:val="28"/>
          <w:lang w:eastAsia="ar-SA"/>
        </w:rPr>
        <w:t xml:space="preserve"> по видам этих обязательств, о дате их возникновения </w:t>
      </w:r>
      <w:r w:rsidR="006D210C">
        <w:rPr>
          <w:rFonts w:eastAsia="Calibri"/>
          <w:szCs w:val="28"/>
          <w:lang w:eastAsia="ar-SA"/>
        </w:rPr>
        <w:t xml:space="preserve">                   </w:t>
      </w:r>
      <w:r w:rsidRPr="00BA0B96">
        <w:rPr>
          <w:rFonts w:eastAsia="Calibri"/>
          <w:szCs w:val="28"/>
          <w:lang w:eastAsia="ar-SA"/>
        </w:rPr>
        <w:t>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BA0B96" w:rsidRPr="00BA0B96" w:rsidRDefault="00BA0B96" w:rsidP="00BA0B96">
      <w:pPr>
        <w:widowControl w:val="0"/>
        <w:rPr>
          <w:rFonts w:eastAsia="Calibri"/>
          <w:szCs w:val="28"/>
          <w:lang w:eastAsia="ar-SA"/>
        </w:rPr>
      </w:pPr>
      <w:r w:rsidRPr="00BA0B96">
        <w:rPr>
          <w:rFonts w:eastAsia="Calibri"/>
          <w:szCs w:val="28"/>
          <w:lang w:eastAsia="ar-SA"/>
        </w:rPr>
        <w:t>В муниципальной долговой книге в том числе учитывается информация</w:t>
      </w:r>
      <w:r w:rsidR="006D210C">
        <w:rPr>
          <w:rFonts w:eastAsia="Calibri"/>
          <w:szCs w:val="28"/>
          <w:lang w:eastAsia="ar-SA"/>
        </w:rPr>
        <w:t xml:space="preserve">                  </w:t>
      </w:r>
      <w:r w:rsidRPr="00BA0B96">
        <w:rPr>
          <w:rFonts w:eastAsia="Calibri"/>
          <w:szCs w:val="28"/>
          <w:lang w:eastAsia="ar-SA"/>
        </w:rPr>
        <w:t xml:space="preserve"> о просроченной задолженности по исполнению муниципальных долговых обязательств.</w:t>
      </w:r>
    </w:p>
    <w:p w:rsidR="00BA0B96" w:rsidRPr="00BA0B96" w:rsidRDefault="00BA0B96" w:rsidP="00BA0B96">
      <w:pPr>
        <w:widowControl w:val="0"/>
        <w:rPr>
          <w:rFonts w:eastAsia="Andale Sans UI"/>
          <w:kern w:val="1"/>
          <w:szCs w:val="28"/>
          <w:lang w:eastAsia="ar-SA"/>
        </w:rPr>
      </w:pPr>
    </w:p>
    <w:p w:rsidR="00BA0B96" w:rsidRPr="00BA0B96" w:rsidRDefault="00BA0B96" w:rsidP="00BA0B96">
      <w:pPr>
        <w:widowControl w:val="0"/>
        <w:rPr>
          <w:rFonts w:eastAsia="Andale Sans UI"/>
          <w:b/>
          <w:kern w:val="1"/>
          <w:szCs w:val="28"/>
          <w:lang w:eastAsia="ar-SA"/>
        </w:rPr>
      </w:pPr>
      <w:r w:rsidRPr="00BA0B96">
        <w:rPr>
          <w:rFonts w:eastAsia="Andale Sans UI"/>
          <w:b/>
          <w:kern w:val="1"/>
          <w:szCs w:val="28"/>
          <w:lang w:eastAsia="ar-SA"/>
        </w:rPr>
        <w:t>Статья 6</w:t>
      </w:r>
      <w:r w:rsidR="0008295B">
        <w:rPr>
          <w:rFonts w:eastAsia="Andale Sans UI"/>
          <w:b/>
          <w:kern w:val="1"/>
          <w:szCs w:val="28"/>
          <w:lang w:eastAsia="ar-SA"/>
        </w:rPr>
        <w:t>2</w:t>
      </w:r>
      <w:r w:rsidRPr="00BA0B96">
        <w:rPr>
          <w:rFonts w:eastAsia="Andale Sans UI"/>
          <w:b/>
          <w:kern w:val="1"/>
          <w:szCs w:val="28"/>
          <w:lang w:eastAsia="ar-SA"/>
        </w:rPr>
        <w:t>.</w:t>
      </w:r>
      <w:r w:rsidRPr="00BA0B96">
        <w:rPr>
          <w:rFonts w:eastAsia="Andale Sans UI"/>
          <w:kern w:val="1"/>
          <w:szCs w:val="28"/>
          <w:lang w:eastAsia="ar-SA"/>
        </w:rPr>
        <w:t xml:space="preserve"> </w:t>
      </w:r>
      <w:r w:rsidRPr="00BA0B96">
        <w:rPr>
          <w:rFonts w:eastAsia="Andale Sans UI"/>
          <w:b/>
          <w:kern w:val="1"/>
          <w:szCs w:val="28"/>
          <w:lang w:eastAsia="ar-SA"/>
        </w:rPr>
        <w:t>Контроль за исполнением местного бюджета</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BA0B96" w:rsidRPr="00BA0B96" w:rsidRDefault="00BA0B96" w:rsidP="00BA0B96">
      <w:pPr>
        <w:widowControl w:val="0"/>
        <w:autoSpaceDE w:val="0"/>
        <w:autoSpaceDN w:val="0"/>
        <w:adjustRightInd w:val="0"/>
        <w:rPr>
          <w:rFonts w:eastAsia="Calibri"/>
          <w:bCs/>
          <w:szCs w:val="28"/>
          <w:lang w:eastAsia="ar-SA"/>
        </w:rPr>
      </w:pPr>
      <w:r w:rsidRPr="00BA0B96">
        <w:rPr>
          <w:rFonts w:eastAsia="Calibri"/>
          <w:bCs/>
          <w:szCs w:val="28"/>
          <w:lang w:eastAsia="ar-SA"/>
        </w:rPr>
        <w:t xml:space="preserve">Муниципальный финансовый контроль подразделяется на внешний и </w:t>
      </w:r>
      <w:r w:rsidRPr="00BA0B96">
        <w:rPr>
          <w:rFonts w:eastAsia="Calibri"/>
          <w:bCs/>
          <w:szCs w:val="28"/>
          <w:lang w:eastAsia="ar-SA"/>
        </w:rPr>
        <w:lastRenderedPageBreak/>
        <w:t>внутренний, предварительный и последующий.</w:t>
      </w:r>
    </w:p>
    <w:p w:rsidR="00BA0B96" w:rsidRPr="00BA0B96" w:rsidRDefault="00BA0B96" w:rsidP="00BA0B96">
      <w:pPr>
        <w:widowControl w:val="0"/>
        <w:autoSpaceDE w:val="0"/>
        <w:autoSpaceDN w:val="0"/>
        <w:adjustRightInd w:val="0"/>
        <w:rPr>
          <w:rFonts w:eastAsia="Calibri"/>
          <w:bCs/>
          <w:szCs w:val="28"/>
          <w:lang w:eastAsia="ar-SA"/>
        </w:rPr>
      </w:pPr>
      <w:r w:rsidRPr="00BA0B96">
        <w:rPr>
          <w:rFonts w:eastAsia="Calibri"/>
          <w:bCs/>
          <w:szCs w:val="28"/>
          <w:lang w:eastAsia="ar-SA"/>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BA0B96" w:rsidRPr="00BA0B96" w:rsidRDefault="00BA0B96" w:rsidP="00BA0B96">
      <w:pPr>
        <w:widowControl w:val="0"/>
        <w:autoSpaceDE w:val="0"/>
        <w:autoSpaceDN w:val="0"/>
        <w:adjustRightInd w:val="0"/>
        <w:rPr>
          <w:rFonts w:eastAsia="Calibri"/>
          <w:bCs/>
          <w:szCs w:val="28"/>
          <w:lang w:eastAsia="ar-SA"/>
        </w:rPr>
      </w:pPr>
      <w:r w:rsidRPr="00BA0B96">
        <w:rPr>
          <w:rFonts w:eastAsia="Calibri"/>
          <w:bCs/>
          <w:szCs w:val="28"/>
          <w:lang w:eastAsia="ar-SA"/>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BA0B96" w:rsidRPr="00BA0B96" w:rsidRDefault="00BA0B96" w:rsidP="00BA0B96">
      <w:pPr>
        <w:widowControl w:val="0"/>
        <w:rPr>
          <w:rFonts w:eastAsia="Andale Sans UI"/>
          <w:bCs/>
          <w:kern w:val="1"/>
          <w:szCs w:val="28"/>
          <w:lang w:eastAsia="ar-SA"/>
        </w:rPr>
      </w:pPr>
      <w:r w:rsidRPr="00BA0B96">
        <w:rPr>
          <w:rFonts w:eastAsia="Andale Sans UI"/>
          <w:bCs/>
          <w:kern w:val="1"/>
          <w:szCs w:val="28"/>
          <w:lang w:eastAsia="ar-SA"/>
        </w:rPr>
        <w:t xml:space="preserve">3. Контрольно-счетная палата муниципального образования Тимашевский район осуществляет полномочия контрольно-счетного органа поселения </w:t>
      </w:r>
      <w:r w:rsidR="00CD4838">
        <w:rPr>
          <w:rFonts w:eastAsia="Andale Sans UI"/>
          <w:bCs/>
          <w:kern w:val="1"/>
          <w:szCs w:val="28"/>
          <w:lang w:eastAsia="ar-SA"/>
        </w:rPr>
        <w:t xml:space="preserve">                        </w:t>
      </w:r>
      <w:r w:rsidRPr="00BA0B96">
        <w:rPr>
          <w:rFonts w:eastAsia="Andale Sans UI"/>
          <w:bCs/>
          <w:kern w:val="1"/>
          <w:szCs w:val="28"/>
          <w:lang w:eastAsia="ar-SA"/>
        </w:rPr>
        <w:t xml:space="preserve">по осуществлению внешнего муниципального финансового контроля </w:t>
      </w:r>
      <w:r w:rsidR="00CD4838">
        <w:rPr>
          <w:rFonts w:eastAsia="Andale Sans UI"/>
          <w:bCs/>
          <w:kern w:val="1"/>
          <w:szCs w:val="28"/>
          <w:lang w:eastAsia="ar-SA"/>
        </w:rPr>
        <w:t xml:space="preserve">                            </w:t>
      </w:r>
      <w:r w:rsidRPr="00BA0B96">
        <w:rPr>
          <w:rFonts w:eastAsia="Andale Sans UI"/>
          <w:bCs/>
          <w:kern w:val="1"/>
          <w:szCs w:val="28"/>
          <w:lang w:eastAsia="ar-SA"/>
        </w:rPr>
        <w:t xml:space="preserve">на основании соглашения о передаче данных полномочий, заключенного Советом поселения с Советом муниципального образования </w:t>
      </w:r>
      <w:r w:rsidRPr="00BA0B96">
        <w:rPr>
          <w:rFonts w:eastAsia="Calibri"/>
          <w:szCs w:val="28"/>
          <w:lang w:eastAsia="ar-SA"/>
        </w:rPr>
        <w:t xml:space="preserve">Тимашевский </w:t>
      </w:r>
      <w:r w:rsidRPr="00BA0B96">
        <w:rPr>
          <w:rFonts w:eastAsia="Andale Sans UI"/>
          <w:bCs/>
          <w:kern w:val="1"/>
          <w:szCs w:val="28"/>
          <w:lang w:eastAsia="ar-SA"/>
        </w:rPr>
        <w:t xml:space="preserve">район в целях реализации Федерального закона от </w:t>
      </w:r>
      <w:r w:rsidR="00EE271B">
        <w:rPr>
          <w:rFonts w:eastAsia="Andale Sans UI"/>
          <w:bCs/>
          <w:kern w:val="1"/>
          <w:szCs w:val="28"/>
          <w:lang w:eastAsia="ar-SA"/>
        </w:rPr>
        <w:t xml:space="preserve">7 февраля 2011 г. </w:t>
      </w:r>
      <w:r w:rsidRPr="00BA0B96">
        <w:rPr>
          <w:rFonts w:eastAsia="Andale Sans UI"/>
          <w:bCs/>
          <w:kern w:val="1"/>
          <w:szCs w:val="28"/>
          <w:lang w:eastAsia="ar-SA"/>
        </w:rPr>
        <w:t xml:space="preserve">№ 6-ФЗ «Об общих принципах организации и деятельности контрольно-счетных органов </w:t>
      </w:r>
      <w:r w:rsidR="00AC582E">
        <w:rPr>
          <w:rFonts w:eastAsia="Andale Sans UI"/>
          <w:bCs/>
          <w:kern w:val="1"/>
          <w:szCs w:val="28"/>
          <w:lang w:eastAsia="ar-SA"/>
        </w:rPr>
        <w:t xml:space="preserve">субъектов Российской Федерации </w:t>
      </w:r>
      <w:r w:rsidRPr="00BA0B96">
        <w:rPr>
          <w:rFonts w:eastAsia="Andale Sans UI"/>
          <w:bCs/>
          <w:kern w:val="1"/>
          <w:szCs w:val="28"/>
          <w:lang w:eastAsia="ar-SA"/>
        </w:rPr>
        <w:t xml:space="preserve">и муниципальных образований». </w:t>
      </w:r>
    </w:p>
    <w:p w:rsidR="00BA0B96" w:rsidRPr="00BA0B96" w:rsidRDefault="00BA0B96" w:rsidP="00BA0B96">
      <w:pPr>
        <w:widowControl w:val="0"/>
        <w:tabs>
          <w:tab w:val="left" w:pos="0"/>
        </w:tabs>
        <w:rPr>
          <w:rFonts w:eastAsia="Andale Sans UI"/>
          <w:kern w:val="1"/>
          <w:szCs w:val="28"/>
          <w:lang w:eastAsia="ar-SA"/>
        </w:rPr>
      </w:pPr>
      <w:r w:rsidRPr="00BA0B96">
        <w:rPr>
          <w:rFonts w:eastAsia="Andale Sans UI"/>
          <w:kern w:val="1"/>
          <w:szCs w:val="28"/>
          <w:lang w:eastAsia="ar-SA"/>
        </w:rPr>
        <w:t>К основным полномочиям контрольно</w:t>
      </w:r>
      <w:r w:rsidRPr="00BA0B96">
        <w:rPr>
          <w:rFonts w:eastAsia="Andale Sans UI"/>
          <w:bCs/>
          <w:kern w:val="1"/>
          <w:szCs w:val="28"/>
          <w:lang w:eastAsia="ar-SA"/>
        </w:rPr>
        <w:t>-</w:t>
      </w:r>
      <w:r w:rsidRPr="00BA0B96">
        <w:rPr>
          <w:rFonts w:eastAsia="Andale Sans UI"/>
          <w:kern w:val="1"/>
          <w:szCs w:val="28"/>
          <w:lang w:eastAsia="ar-SA"/>
        </w:rPr>
        <w:t>счетного органа поселения относятся:</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2) экспертиза проектов местного бюджета, проверка и анализ обоснованности его показателей;</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3) внешняя проверка годового отчета об исполнении местного бюджета;</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 xml:space="preserve">4) проведение аудита в сфере закупок товаров, работ и услуг </w:t>
      </w:r>
      <w:r w:rsidR="00CD4838">
        <w:rPr>
          <w:rFonts w:eastAsia="Times New Roman"/>
          <w:szCs w:val="28"/>
          <w:lang w:eastAsia="ru-RU"/>
        </w:rPr>
        <w:t xml:space="preserve">                                         </w:t>
      </w:r>
      <w:r w:rsidRPr="00BA0B96">
        <w:rPr>
          <w:rFonts w:eastAsia="Times New Roman"/>
          <w:szCs w:val="28"/>
          <w:lang w:eastAsia="ru-RU"/>
        </w:rPr>
        <w:t xml:space="preserve">в соответствии с Федеральным законом от </w:t>
      </w:r>
      <w:r w:rsidR="00BE024B">
        <w:rPr>
          <w:rFonts w:eastAsia="Times New Roman"/>
          <w:szCs w:val="28"/>
          <w:lang w:eastAsia="ru-RU"/>
        </w:rPr>
        <w:t xml:space="preserve">5 апреля 2013 г. </w:t>
      </w:r>
      <w:r w:rsidRPr="00BA0B96">
        <w:rPr>
          <w:rFonts w:eastAsia="Times New Roman"/>
          <w:szCs w:val="28"/>
          <w:lang w:eastAsia="ru-RU"/>
        </w:rPr>
        <w:t xml:space="preserve">№ 44-ФЗ </w:t>
      </w:r>
      <w:r w:rsidR="00CD4838">
        <w:rPr>
          <w:rFonts w:eastAsia="Times New Roman"/>
          <w:szCs w:val="28"/>
          <w:lang w:eastAsia="ru-RU"/>
        </w:rPr>
        <w:t xml:space="preserve">                                  </w:t>
      </w:r>
      <w:r w:rsidRPr="00BA0B96">
        <w:rPr>
          <w:rFonts w:eastAsia="Andale Sans UI"/>
          <w:bCs/>
          <w:kern w:val="1"/>
          <w:szCs w:val="28"/>
          <w:lang w:eastAsia="ar-SA"/>
        </w:rPr>
        <w:t>«</w:t>
      </w:r>
      <w:r w:rsidRPr="00BA0B96">
        <w:rPr>
          <w:rFonts w:eastAsia="Times New Roman"/>
          <w:szCs w:val="28"/>
          <w:lang w:eastAsia="ru-RU"/>
        </w:rPr>
        <w:t>О контрактной системе в сфере закупок товаров, работ, услуг для обеспечения государственных и муниципальных нужд»;</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w:t>
      </w:r>
      <w:r w:rsidR="00CD4838">
        <w:rPr>
          <w:rFonts w:eastAsia="Times New Roman"/>
          <w:szCs w:val="28"/>
          <w:lang w:eastAsia="ru-RU"/>
        </w:rPr>
        <w:t xml:space="preserve">                              </w:t>
      </w:r>
      <w:r w:rsidRPr="00BA0B96">
        <w:rPr>
          <w:rFonts w:eastAsia="Times New Roman"/>
          <w:szCs w:val="28"/>
          <w:lang w:eastAsia="ru-RU"/>
        </w:rPr>
        <w:t>на результаты интеллектуальной деятельности);</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lastRenderedPageBreak/>
        <w:t xml:space="preserve">9) проведение оперативного анализа исполнения и контроля </w:t>
      </w:r>
      <w:r w:rsidR="00CD4838">
        <w:rPr>
          <w:rFonts w:eastAsia="Times New Roman"/>
          <w:szCs w:val="28"/>
          <w:lang w:eastAsia="ru-RU"/>
        </w:rPr>
        <w:t xml:space="preserve">                                       </w:t>
      </w:r>
      <w:r w:rsidRPr="00BA0B96">
        <w:rPr>
          <w:rFonts w:eastAsia="Times New Roman"/>
          <w:szCs w:val="28"/>
          <w:lang w:eastAsia="ru-RU"/>
        </w:rPr>
        <w:t>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10) осуществление контроля за состоянием муниципального внутреннего и внешнего долга;</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 xml:space="preserve">12) участие в пределах полномочий в мероприятиях, направленных </w:t>
      </w:r>
      <w:r w:rsidR="00CD4838">
        <w:rPr>
          <w:rFonts w:eastAsia="Times New Roman"/>
          <w:szCs w:val="28"/>
          <w:lang w:eastAsia="ru-RU"/>
        </w:rPr>
        <w:t xml:space="preserve">                        </w:t>
      </w:r>
      <w:r w:rsidRPr="00BA0B96">
        <w:rPr>
          <w:rFonts w:eastAsia="Times New Roman"/>
          <w:szCs w:val="28"/>
          <w:lang w:eastAsia="ru-RU"/>
        </w:rPr>
        <w:t>на противодействие коррупции;</w:t>
      </w:r>
    </w:p>
    <w:p w:rsidR="00BA0B96" w:rsidRPr="00BA0B96" w:rsidRDefault="00BA0B96" w:rsidP="00BA0B96">
      <w:pPr>
        <w:autoSpaceDE w:val="0"/>
        <w:autoSpaceDN w:val="0"/>
        <w:adjustRightInd w:val="0"/>
        <w:rPr>
          <w:rFonts w:eastAsia="Times New Roman"/>
          <w:szCs w:val="28"/>
          <w:lang w:eastAsia="ru-RU"/>
        </w:rPr>
      </w:pPr>
      <w:r w:rsidRPr="00BA0B96">
        <w:rPr>
          <w:rFonts w:eastAsia="Times New Roman"/>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BA0B96" w:rsidRPr="00BA0B96" w:rsidRDefault="00BA0B96" w:rsidP="00BA0B96">
      <w:pPr>
        <w:widowControl w:val="0"/>
        <w:rPr>
          <w:rFonts w:eastAsia="Andale Sans UI"/>
          <w:bCs/>
          <w:kern w:val="1"/>
          <w:szCs w:val="28"/>
          <w:lang w:eastAsia="ar-SA"/>
        </w:rPr>
      </w:pPr>
      <w:r w:rsidRPr="00BA0B96">
        <w:rPr>
          <w:rFonts w:eastAsia="Andale Sans UI"/>
          <w:bCs/>
          <w:kern w:val="1"/>
          <w:szCs w:val="28"/>
          <w:lang w:eastAsia="ar-SA"/>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контроль за соблюдением положений правовых актов, регулирующих бюджетные правоотношения, в том числе устанавливающих требования </w:t>
      </w:r>
      <w:r w:rsidR="00CD4838">
        <w:rPr>
          <w:rFonts w:eastAsia="Times New Roman"/>
          <w:szCs w:val="28"/>
          <w:lang w:eastAsia="ru-RU"/>
        </w:rPr>
        <w:t xml:space="preserve">                            </w:t>
      </w:r>
      <w:r w:rsidRPr="00BA0B96">
        <w:rPr>
          <w:rFonts w:eastAsia="Times New Roman"/>
          <w:szCs w:val="28"/>
          <w:lang w:eastAsia="ru-RU"/>
        </w:rPr>
        <w:t>к бухгалтерскому учету и составлению и представлению бухгалтерской (финансовой) отчетности муниципальных учреждений;</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BA0B96">
        <w:rPr>
          <w:rFonts w:eastAsia="Calibri"/>
          <w:bCs/>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BA0B96">
        <w:rPr>
          <w:rFonts w:eastAsia="Calibri"/>
          <w:b/>
          <w:bCs/>
          <w:sz w:val="24"/>
          <w:szCs w:val="24"/>
          <w:lang w:eastAsia="ru-RU"/>
        </w:rPr>
        <w:t xml:space="preserve"> </w:t>
      </w:r>
      <w:r w:rsidRPr="00BA0B96">
        <w:rPr>
          <w:rFonts w:eastAsia="Times New Roman"/>
          <w:szCs w:val="28"/>
          <w:lang w:eastAsia="ru-RU"/>
        </w:rPr>
        <w:t xml:space="preserve">а также </w:t>
      </w:r>
      <w:r w:rsidR="00CD4838">
        <w:rPr>
          <w:rFonts w:eastAsia="Times New Roman"/>
          <w:szCs w:val="28"/>
          <w:lang w:eastAsia="ru-RU"/>
        </w:rPr>
        <w:t xml:space="preserve">                                        </w:t>
      </w:r>
      <w:r w:rsidRPr="00BA0B96">
        <w:rPr>
          <w:rFonts w:eastAsia="Times New Roman"/>
          <w:szCs w:val="28"/>
          <w:lang w:eastAsia="ru-RU"/>
        </w:rPr>
        <w:t xml:space="preserve">за соблюдением условий договоров (соглашений) о предоставлении средств </w:t>
      </w:r>
      <w:r w:rsidR="00CD4838">
        <w:rPr>
          <w:rFonts w:eastAsia="Times New Roman"/>
          <w:szCs w:val="28"/>
          <w:lang w:eastAsia="ru-RU"/>
        </w:rPr>
        <w:t xml:space="preserve">                   </w:t>
      </w:r>
      <w:r w:rsidRPr="00BA0B96">
        <w:rPr>
          <w:rFonts w:eastAsia="Times New Roman"/>
          <w:szCs w:val="28"/>
          <w:lang w:eastAsia="ru-RU"/>
        </w:rPr>
        <w:t>из местного бюджета, муниципальных контрактов;</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контроль за соблюдением условий договоров (соглашений), заключенных в целях исполнения договоров (соглашений) о предоставлении средств </w:t>
      </w:r>
      <w:r w:rsidR="00CD4838">
        <w:rPr>
          <w:rFonts w:eastAsia="Times New Roman"/>
          <w:szCs w:val="28"/>
          <w:lang w:eastAsia="ru-RU"/>
        </w:rPr>
        <w:t xml:space="preserve">                            </w:t>
      </w:r>
      <w:r w:rsidRPr="00BA0B96">
        <w:rPr>
          <w:rFonts w:eastAsia="Times New Roman"/>
          <w:szCs w:val="28"/>
          <w:lang w:eastAsia="ru-RU"/>
        </w:rPr>
        <w:t>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w:t>
      </w:r>
      <w:r w:rsidR="00CD4838">
        <w:rPr>
          <w:rFonts w:eastAsia="Times New Roman"/>
          <w:szCs w:val="28"/>
          <w:lang w:eastAsia="ru-RU"/>
        </w:rPr>
        <w:t xml:space="preserve">                                </w:t>
      </w:r>
      <w:r w:rsidRPr="00BA0B96">
        <w:rPr>
          <w:rFonts w:eastAsia="Times New Roman"/>
          <w:szCs w:val="28"/>
          <w:lang w:eastAsia="ru-RU"/>
        </w:rPr>
        <w:t xml:space="preserve">из местного бюджета), в том числе отчетов о реализации муниципальных программ, отчетов об исполнении муниципальных заданий, отчетов </w:t>
      </w:r>
      <w:r w:rsidR="00CD4838">
        <w:rPr>
          <w:rFonts w:eastAsia="Times New Roman"/>
          <w:szCs w:val="28"/>
          <w:lang w:eastAsia="ru-RU"/>
        </w:rPr>
        <w:t xml:space="preserve">                                     </w:t>
      </w:r>
      <w:r w:rsidRPr="00BA0B96">
        <w:rPr>
          <w:rFonts w:eastAsia="Times New Roman"/>
          <w:szCs w:val="28"/>
          <w:lang w:eastAsia="ru-RU"/>
        </w:rPr>
        <w:t>о достижении значений показателей результативности предоставления средств из местного бюджета;</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Times New Roman"/>
          <w:szCs w:val="28"/>
          <w:lang w:eastAsia="ru-RU"/>
        </w:rPr>
        <w:t xml:space="preserve">контроль в сфере закупок, предусмотренный законодательством Российской </w:t>
      </w:r>
      <w:r w:rsidRPr="00BA0B96">
        <w:rPr>
          <w:rFonts w:eastAsia="Times New Roman"/>
          <w:szCs w:val="28"/>
          <w:lang w:eastAsia="ru-RU"/>
        </w:rPr>
        <w:lastRenderedPageBreak/>
        <w:t>Федерации о контрактной системе в сфере закупок товаров, работ, услуг для обеспечения государственных и муниципальных нужд.</w:t>
      </w:r>
    </w:p>
    <w:p w:rsidR="00BA0B96" w:rsidRPr="00BA0B96" w:rsidRDefault="00BA0B96" w:rsidP="00BA0B96">
      <w:pPr>
        <w:widowControl w:val="0"/>
        <w:autoSpaceDE w:val="0"/>
        <w:autoSpaceDN w:val="0"/>
        <w:adjustRightInd w:val="0"/>
        <w:outlineLvl w:val="0"/>
        <w:rPr>
          <w:rFonts w:eastAsia="Andale Sans UI"/>
          <w:bCs/>
          <w:kern w:val="1"/>
          <w:szCs w:val="28"/>
          <w:lang w:eastAsia="ar-SA"/>
        </w:rPr>
      </w:pPr>
      <w:r w:rsidRPr="00BA0B96">
        <w:rPr>
          <w:rFonts w:eastAsia="Andale Sans UI"/>
          <w:bCs/>
          <w:kern w:val="1"/>
          <w:szCs w:val="28"/>
          <w:lang w:eastAsia="ar-SA"/>
        </w:rPr>
        <w:t xml:space="preserve">6. Внутренний муниципальный финансовый контроль осуществляется </w:t>
      </w:r>
      <w:r w:rsidR="00CD4838">
        <w:rPr>
          <w:rFonts w:eastAsia="Andale Sans UI"/>
          <w:bCs/>
          <w:kern w:val="1"/>
          <w:szCs w:val="28"/>
          <w:lang w:eastAsia="ar-SA"/>
        </w:rPr>
        <w:t xml:space="preserve">                     </w:t>
      </w:r>
      <w:r w:rsidRPr="00BA0B96">
        <w:rPr>
          <w:rFonts w:eastAsia="Andale Sans UI"/>
          <w:bCs/>
          <w:kern w:val="1"/>
          <w:szCs w:val="28"/>
          <w:lang w:eastAsia="ar-SA"/>
        </w:rPr>
        <w:t>в установленном Бюджетным кодексом Российской Федерации порядке.</w:t>
      </w:r>
    </w:p>
    <w:p w:rsidR="00BA0B96" w:rsidRPr="00BA0B96" w:rsidRDefault="00BA0B96" w:rsidP="00BA0B96">
      <w:pPr>
        <w:widowControl w:val="0"/>
        <w:autoSpaceDE w:val="0"/>
        <w:autoSpaceDN w:val="0"/>
        <w:adjustRightInd w:val="0"/>
        <w:outlineLvl w:val="0"/>
        <w:rPr>
          <w:rFonts w:eastAsia="Calibri"/>
          <w:b/>
          <w:bCs/>
          <w:szCs w:val="28"/>
          <w:highlight w:val="yellow"/>
          <w:lang w:eastAsia="ar-SA"/>
        </w:rPr>
      </w:pPr>
    </w:p>
    <w:p w:rsidR="00BA0B96" w:rsidRPr="00BA0B96" w:rsidRDefault="00BA0B96" w:rsidP="00BA0B96">
      <w:pPr>
        <w:widowControl w:val="0"/>
        <w:autoSpaceDE w:val="0"/>
        <w:autoSpaceDN w:val="0"/>
        <w:adjustRightInd w:val="0"/>
        <w:outlineLvl w:val="0"/>
        <w:rPr>
          <w:rFonts w:eastAsia="Calibri"/>
          <w:b/>
          <w:bCs/>
          <w:szCs w:val="28"/>
          <w:lang w:eastAsia="ar-SA"/>
        </w:rPr>
      </w:pPr>
      <w:r w:rsidRPr="00BA0B96">
        <w:rPr>
          <w:rFonts w:eastAsia="Calibri"/>
          <w:b/>
          <w:bCs/>
          <w:szCs w:val="28"/>
          <w:lang w:eastAsia="ar-SA"/>
        </w:rPr>
        <w:t>Статья 6</w:t>
      </w:r>
      <w:r w:rsidR="0008295B">
        <w:rPr>
          <w:rFonts w:eastAsia="Calibri"/>
          <w:b/>
          <w:bCs/>
          <w:szCs w:val="28"/>
          <w:lang w:eastAsia="ar-SA"/>
        </w:rPr>
        <w:t>3</w:t>
      </w:r>
      <w:r w:rsidRPr="00BA0B96">
        <w:rPr>
          <w:rFonts w:eastAsia="Calibri"/>
          <w:b/>
          <w:bCs/>
          <w:szCs w:val="28"/>
          <w:lang w:eastAsia="ar-SA"/>
        </w:rPr>
        <w:t xml:space="preserve">. </w:t>
      </w:r>
      <w:r w:rsidRPr="00BA0B96">
        <w:rPr>
          <w:rFonts w:eastAsia="Calibri"/>
          <w:b/>
          <w:bCs/>
          <w:kern w:val="1"/>
          <w:szCs w:val="28"/>
          <w:lang w:eastAsia="ru-RU"/>
        </w:rPr>
        <w:t>Составление и утверждение бюджетной отчетности</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2. Бюджетная отчетность поселения является годовой. Отчет </w:t>
      </w:r>
      <w:r w:rsidR="00AC582E">
        <w:rPr>
          <w:rFonts w:eastAsia="Calibri"/>
          <w:szCs w:val="28"/>
          <w:lang w:eastAsia="ar-SA"/>
        </w:rPr>
        <w:t xml:space="preserve">                                     </w:t>
      </w:r>
      <w:r w:rsidRPr="00BA0B96">
        <w:rPr>
          <w:rFonts w:eastAsia="Calibri"/>
          <w:szCs w:val="28"/>
          <w:lang w:eastAsia="ar-SA"/>
        </w:rPr>
        <w:t>об исполнении бюджета является ежеквартальным.</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3. Бюджетная отчетность поселения представляется финансовым органом в администрацию поселения.</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район.</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5. Годовой отчет об исполнении местного бюджета утверждается решением Совета.</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6. Годовой отчет об исполнении местного бюджета до его рассмотрения </w:t>
      </w:r>
      <w:r w:rsidR="00AC582E">
        <w:rPr>
          <w:rFonts w:eastAsia="Calibri"/>
          <w:szCs w:val="28"/>
          <w:lang w:eastAsia="ar-SA"/>
        </w:rPr>
        <w:t xml:space="preserve">                  </w:t>
      </w:r>
      <w:r w:rsidRPr="00BA0B96">
        <w:rPr>
          <w:rFonts w:eastAsia="Calibri"/>
          <w:szCs w:val="28"/>
          <w:lang w:eastAsia="ar-SA"/>
        </w:rPr>
        <w:t>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Внешняя проверка годового отчета об исполнении местного бюджета осуществляется Контрольно-счетной палатой муниципального образования Тимашевский район.</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 xml:space="preserve">7. Одновременно с годовым отчетом об исполнении местного бюджета представляются </w:t>
      </w:r>
      <w:r w:rsidRPr="00BA0B96">
        <w:rPr>
          <w:rFonts w:eastAsia="Times New Roman"/>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BA0B96">
        <w:rPr>
          <w:rFonts w:eastAsia="Times New Roman"/>
          <w:b/>
          <w:szCs w:val="28"/>
          <w:lang w:eastAsia="ru-RU"/>
        </w:rPr>
        <w:t xml:space="preserve"> </w:t>
      </w:r>
      <w:r w:rsidRPr="00BA0B96">
        <w:rPr>
          <w:rFonts w:eastAsia="Calibri"/>
          <w:szCs w:val="28"/>
          <w:lang w:eastAsia="ar-SA"/>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A0B96" w:rsidRPr="00BA0B96" w:rsidRDefault="00BA0B96" w:rsidP="00BA0B96">
      <w:pPr>
        <w:widowControl w:val="0"/>
        <w:autoSpaceDE w:val="0"/>
        <w:autoSpaceDN w:val="0"/>
        <w:adjustRightInd w:val="0"/>
        <w:rPr>
          <w:rFonts w:eastAsia="Calibri"/>
          <w:szCs w:val="28"/>
          <w:lang w:eastAsia="ar-SA"/>
        </w:rPr>
      </w:pPr>
      <w:r w:rsidRPr="00BA0B96">
        <w:rPr>
          <w:rFonts w:eastAsia="Calibri"/>
          <w:szCs w:val="28"/>
          <w:lang w:eastAsia="ar-SA"/>
        </w:rPr>
        <w:t>9. Годовой отчет об исполнении местного бюджета представляется в Совет не позднее 1 мая текущего года.</w:t>
      </w:r>
    </w:p>
    <w:p w:rsidR="00BA0B96" w:rsidRPr="00BA0B96" w:rsidRDefault="00BA0B96" w:rsidP="00BA0B96">
      <w:pPr>
        <w:widowControl w:val="0"/>
        <w:autoSpaceDE w:val="0"/>
        <w:autoSpaceDN w:val="0"/>
        <w:adjustRightInd w:val="0"/>
        <w:rPr>
          <w:rFonts w:eastAsia="Times New Roman"/>
          <w:szCs w:val="28"/>
          <w:lang w:eastAsia="ru-RU"/>
        </w:rPr>
      </w:pPr>
      <w:r w:rsidRPr="00BA0B96">
        <w:rPr>
          <w:rFonts w:eastAsia="Andale Sans UI"/>
          <w:kern w:val="1"/>
          <w:szCs w:val="28"/>
          <w:lang w:eastAsia="ar-SA"/>
        </w:rPr>
        <w:t xml:space="preserve">10. </w:t>
      </w:r>
      <w:r w:rsidRPr="00BA0B96">
        <w:rPr>
          <w:rFonts w:eastAsia="Times New Roman"/>
          <w:szCs w:val="28"/>
          <w:lang w:eastAsia="ru-RU"/>
        </w:rPr>
        <w:t>Финансовый орган поселения представляет бюджетную отчетность</w:t>
      </w:r>
      <w:r w:rsidR="00AC582E">
        <w:rPr>
          <w:rFonts w:eastAsia="Times New Roman"/>
          <w:szCs w:val="28"/>
          <w:lang w:eastAsia="ru-RU"/>
        </w:rPr>
        <w:t xml:space="preserve">                  </w:t>
      </w:r>
      <w:r w:rsidRPr="00BA0B96">
        <w:rPr>
          <w:rFonts w:eastAsia="Times New Roman"/>
          <w:szCs w:val="28"/>
          <w:lang w:eastAsia="ru-RU"/>
        </w:rPr>
        <w:t xml:space="preserve"> в финансовый орган </w:t>
      </w:r>
      <w:r w:rsidRPr="00BA0B96">
        <w:rPr>
          <w:rFonts w:eastAsia="Calibri"/>
          <w:szCs w:val="28"/>
          <w:lang w:eastAsia="ar-SA"/>
        </w:rPr>
        <w:t>муниципального образования Тимашевский район</w:t>
      </w:r>
      <w:r w:rsidRPr="00BA0B96">
        <w:rPr>
          <w:rFonts w:eastAsia="Times New Roman"/>
          <w:szCs w:val="28"/>
          <w:lang w:eastAsia="ru-RU"/>
        </w:rPr>
        <w:t>.</w:t>
      </w:r>
    </w:p>
    <w:p w:rsidR="00BA0B96" w:rsidRPr="00BA0B96" w:rsidRDefault="00BA0B96" w:rsidP="00BA0B96">
      <w:pPr>
        <w:widowControl w:val="0"/>
        <w:autoSpaceDE w:val="0"/>
        <w:autoSpaceDN w:val="0"/>
        <w:adjustRightInd w:val="0"/>
        <w:rPr>
          <w:rFonts w:eastAsia="Times New Roman"/>
          <w:szCs w:val="28"/>
          <w:lang w:eastAsia="ru-RU"/>
        </w:rPr>
      </w:pPr>
    </w:p>
    <w:p w:rsidR="00BA0B96" w:rsidRPr="00BA0B96" w:rsidRDefault="00BA0B96" w:rsidP="00BA0B96">
      <w:pPr>
        <w:widowControl w:val="0"/>
        <w:tabs>
          <w:tab w:val="left" w:pos="-1276"/>
        </w:tabs>
        <w:suppressAutoHyphens/>
        <w:jc w:val="center"/>
        <w:outlineLvl w:val="7"/>
        <w:rPr>
          <w:rFonts w:eastAsia="Andale Sans UI"/>
          <w:b/>
          <w:kern w:val="1"/>
          <w:szCs w:val="28"/>
          <w:lang w:eastAsia="ar-SA"/>
        </w:rPr>
      </w:pPr>
      <w:r w:rsidRPr="00BA0B96">
        <w:rPr>
          <w:rFonts w:eastAsia="Andale Sans UI"/>
          <w:b/>
          <w:kern w:val="1"/>
          <w:szCs w:val="28"/>
          <w:lang w:eastAsia="ar-SA"/>
        </w:rPr>
        <w:t xml:space="preserve">ГЛАВА 8. ОТВЕТСТВЕННОСТЬ ОРГАНОВ МЕСТНОГО </w:t>
      </w:r>
      <w:r w:rsidRPr="00BA0B96">
        <w:rPr>
          <w:rFonts w:eastAsia="Andale Sans UI"/>
          <w:b/>
          <w:kern w:val="1"/>
          <w:szCs w:val="28"/>
          <w:lang w:eastAsia="ar-SA"/>
        </w:rPr>
        <w:lastRenderedPageBreak/>
        <w:t>САМОУПРАВЛЕНИЯ И ДОЛЖНОСТНЫХ ЛИЦ</w:t>
      </w:r>
    </w:p>
    <w:p w:rsidR="00BA0B96" w:rsidRPr="00BA0B96" w:rsidRDefault="00BA0B96" w:rsidP="00BA0B96">
      <w:pPr>
        <w:widowControl w:val="0"/>
        <w:tabs>
          <w:tab w:val="left" w:pos="-1276"/>
        </w:tabs>
        <w:suppressAutoHyphens/>
        <w:jc w:val="center"/>
        <w:outlineLvl w:val="7"/>
        <w:rPr>
          <w:rFonts w:eastAsia="Andale Sans UI"/>
          <w:b/>
          <w:kern w:val="1"/>
          <w:szCs w:val="28"/>
          <w:lang w:eastAsia="ar-SA"/>
        </w:rPr>
      </w:pPr>
      <w:r w:rsidRPr="00BA0B96">
        <w:rPr>
          <w:rFonts w:eastAsia="Andale Sans UI"/>
          <w:b/>
          <w:kern w:val="1"/>
          <w:szCs w:val="28"/>
          <w:lang w:eastAsia="ar-SA"/>
        </w:rPr>
        <w:t>МЕСТНОГО САМОУПРАВЛЕНИЯ</w:t>
      </w:r>
    </w:p>
    <w:p w:rsidR="00BA0B96" w:rsidRPr="00BA0B96" w:rsidRDefault="00BA0B96" w:rsidP="00BA0B96">
      <w:pPr>
        <w:suppressAutoHyphens/>
        <w:spacing w:line="100" w:lineRule="atLeast"/>
        <w:jc w:val="center"/>
        <w:rPr>
          <w:rFonts w:eastAsia="Andale Sans UI"/>
          <w:b/>
          <w:kern w:val="1"/>
          <w:sz w:val="24"/>
          <w:szCs w:val="24"/>
          <w:lang w:eastAsia="ar-SA"/>
        </w:rPr>
      </w:pP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6</w:t>
      </w:r>
      <w:r w:rsidR="0008295B">
        <w:rPr>
          <w:rFonts w:eastAsia="Andale Sans UI"/>
          <w:b/>
          <w:kern w:val="1"/>
          <w:szCs w:val="28"/>
          <w:lang w:eastAsia="ar-SA"/>
        </w:rPr>
        <w:t>4</w:t>
      </w:r>
      <w:r w:rsidRPr="00BA0B96">
        <w:rPr>
          <w:rFonts w:eastAsia="Andale Sans UI"/>
          <w:b/>
          <w:kern w:val="1"/>
          <w:szCs w:val="28"/>
          <w:lang w:eastAsia="ar-SA"/>
        </w:rPr>
        <w:t>. Ответственность органов местного самоуправления и должностных лиц поселения</w:t>
      </w:r>
    </w:p>
    <w:p w:rsidR="00BA0B96" w:rsidRPr="00BA0B96" w:rsidRDefault="00BA0B96" w:rsidP="00BA0B96">
      <w:pPr>
        <w:suppressAutoHyphens/>
        <w:autoSpaceDE w:val="0"/>
        <w:autoSpaceDN w:val="0"/>
        <w:adjustRightInd w:val="0"/>
        <w:rPr>
          <w:rFonts w:eastAsia="Andale Sans UI"/>
          <w:bCs/>
          <w:kern w:val="1"/>
          <w:szCs w:val="28"/>
          <w:lang w:eastAsia="ar-SA"/>
        </w:rPr>
      </w:pPr>
      <w:r w:rsidRPr="00BA0B96">
        <w:rPr>
          <w:rFonts w:eastAsia="Andale Sans UI"/>
          <w:bCs/>
          <w:kern w:val="1"/>
          <w:szCs w:val="28"/>
          <w:lang w:eastAsia="ar-SA"/>
        </w:rPr>
        <w:t xml:space="preserve">Органы местного самоуправления и должностные лица местного самоуправления </w:t>
      </w:r>
      <w:r w:rsidRPr="00BA0B96">
        <w:rPr>
          <w:rFonts w:eastAsia="Andale Sans UI"/>
          <w:kern w:val="1"/>
          <w:szCs w:val="28"/>
          <w:lang w:eastAsia="ar-SA"/>
        </w:rPr>
        <w:t xml:space="preserve">поселения </w:t>
      </w:r>
      <w:r w:rsidRPr="00BA0B96">
        <w:rPr>
          <w:rFonts w:eastAsia="Andale Sans UI"/>
          <w:bCs/>
          <w:kern w:val="1"/>
          <w:szCs w:val="28"/>
          <w:lang w:eastAsia="ar-SA"/>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BA0B96">
        <w:rPr>
          <w:rFonts w:eastAsia="Andale Sans UI"/>
          <w:kern w:val="1"/>
          <w:szCs w:val="28"/>
          <w:lang w:eastAsia="ar-SA"/>
        </w:rPr>
        <w:t>поселения</w:t>
      </w:r>
      <w:r w:rsidRPr="00BA0B96">
        <w:rPr>
          <w:rFonts w:eastAsia="Andale Sans UI"/>
          <w:bCs/>
          <w:kern w:val="1"/>
          <w:szCs w:val="28"/>
          <w:lang w:eastAsia="ar-SA"/>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A0B96" w:rsidRPr="00BA0B96" w:rsidRDefault="00BA0B96" w:rsidP="00BA0B96">
      <w:pPr>
        <w:suppressAutoHyphens/>
        <w:jc w:val="center"/>
        <w:rPr>
          <w:rFonts w:eastAsia="Andale Sans UI"/>
          <w:b/>
          <w:caps/>
          <w:kern w:val="1"/>
          <w:szCs w:val="28"/>
          <w:lang w:eastAsia="ar-SA"/>
        </w:rPr>
      </w:pPr>
    </w:p>
    <w:p w:rsidR="00BA0B96" w:rsidRPr="00BA0B96" w:rsidRDefault="00BA0B96" w:rsidP="00BA0B96">
      <w:pPr>
        <w:widowControl w:val="0"/>
        <w:tabs>
          <w:tab w:val="left" w:pos="-1276"/>
        </w:tabs>
        <w:suppressAutoHyphens/>
        <w:jc w:val="center"/>
        <w:outlineLvl w:val="7"/>
        <w:rPr>
          <w:rFonts w:eastAsia="Andale Sans UI"/>
          <w:b/>
          <w:kern w:val="1"/>
          <w:szCs w:val="28"/>
          <w:lang w:eastAsia="ar-SA"/>
        </w:rPr>
      </w:pPr>
      <w:r w:rsidRPr="00BA0B96">
        <w:rPr>
          <w:rFonts w:eastAsia="Andale Sans UI"/>
          <w:b/>
          <w:kern w:val="1"/>
          <w:szCs w:val="28"/>
          <w:lang w:eastAsia="ar-SA"/>
        </w:rPr>
        <w:t>ГЛАВА 9. ЗАКЛЮЧИТЕЛЬНЫЕ ПОЛОЖЕНИЯ</w:t>
      </w:r>
    </w:p>
    <w:p w:rsidR="00BA0B96" w:rsidRPr="00BA0B96" w:rsidRDefault="00BA0B96" w:rsidP="00BA0B96">
      <w:pPr>
        <w:widowControl w:val="0"/>
        <w:suppressAutoHyphens/>
        <w:jc w:val="left"/>
        <w:rPr>
          <w:rFonts w:eastAsia="Andale Sans UI"/>
          <w:kern w:val="1"/>
          <w:szCs w:val="28"/>
          <w:lang w:eastAsia="ar-SA"/>
        </w:rPr>
      </w:pPr>
    </w:p>
    <w:p w:rsidR="00BA0B96" w:rsidRPr="00BA0B96" w:rsidRDefault="00BA0B96" w:rsidP="00BA0B96">
      <w:pPr>
        <w:widowControl w:val="0"/>
        <w:suppressAutoHyphens/>
        <w:rPr>
          <w:rFonts w:eastAsia="Andale Sans UI"/>
          <w:kern w:val="1"/>
          <w:szCs w:val="28"/>
          <w:lang w:eastAsia="ar-SA"/>
        </w:rPr>
      </w:pPr>
      <w:r w:rsidRPr="00BA0B96">
        <w:rPr>
          <w:rFonts w:eastAsia="Andale Sans UI"/>
          <w:b/>
          <w:kern w:val="1"/>
          <w:szCs w:val="28"/>
          <w:lang w:eastAsia="ar-SA"/>
        </w:rPr>
        <w:t>Статья 6</w:t>
      </w:r>
      <w:r w:rsidR="0008295B">
        <w:rPr>
          <w:rFonts w:eastAsia="Andale Sans UI"/>
          <w:b/>
          <w:kern w:val="1"/>
          <w:szCs w:val="28"/>
          <w:lang w:eastAsia="ar-SA"/>
        </w:rPr>
        <w:t>5</w:t>
      </w:r>
      <w:r w:rsidRPr="00BA0B96">
        <w:rPr>
          <w:rFonts w:eastAsia="Andale Sans UI"/>
          <w:b/>
          <w:kern w:val="1"/>
          <w:szCs w:val="28"/>
          <w:lang w:eastAsia="ar-SA"/>
        </w:rPr>
        <w:t xml:space="preserve">. Вступление в силу Устава </w:t>
      </w:r>
      <w:bookmarkStart w:id="18" w:name="Par4"/>
      <w:bookmarkStart w:id="19" w:name="Par10"/>
      <w:bookmarkEnd w:id="18"/>
      <w:bookmarkEnd w:id="19"/>
      <w:r w:rsidRPr="00BA0B96">
        <w:rPr>
          <w:rFonts w:eastAsia="Andale Sans UI"/>
          <w:b/>
          <w:kern w:val="1"/>
          <w:szCs w:val="28"/>
          <w:lang w:eastAsia="ar-SA"/>
        </w:rPr>
        <w:t xml:space="preserve">поселения </w:t>
      </w:r>
    </w:p>
    <w:p w:rsidR="00BA0B96" w:rsidRPr="00BA0B96" w:rsidRDefault="00BA0B96" w:rsidP="00BA0B96">
      <w:pPr>
        <w:widowControl w:val="0"/>
        <w:suppressAutoHyphens/>
        <w:rPr>
          <w:rFonts w:eastAsia="Calibri"/>
          <w:strike/>
          <w:szCs w:val="28"/>
        </w:rPr>
      </w:pPr>
      <w:r w:rsidRPr="00BA0B96">
        <w:rPr>
          <w:rFonts w:eastAsia="Andale Sans UI"/>
          <w:kern w:val="1"/>
          <w:szCs w:val="28"/>
          <w:lang w:eastAsia="ar-SA"/>
        </w:rPr>
        <w:t>Устав поселения</w:t>
      </w:r>
      <w:r w:rsidRPr="00BA0B96">
        <w:rPr>
          <w:rFonts w:eastAsia="Calibri"/>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BA0B96" w:rsidRPr="00BA0B96" w:rsidRDefault="00BA0B96" w:rsidP="00BA0B96">
      <w:pPr>
        <w:widowControl w:val="0"/>
        <w:suppressAutoHyphens/>
        <w:rPr>
          <w:rFonts w:eastAsia="Andale Sans UI"/>
          <w:b/>
          <w:kern w:val="1"/>
          <w:szCs w:val="28"/>
          <w:lang w:eastAsia="ar-SA"/>
        </w:rPr>
      </w:pPr>
      <w:r w:rsidRPr="00BA0B96">
        <w:rPr>
          <w:rFonts w:eastAsia="Andale Sans UI"/>
          <w:b/>
          <w:kern w:val="1"/>
          <w:szCs w:val="28"/>
          <w:lang w:eastAsia="ar-SA"/>
        </w:rPr>
        <w:t>Статья 6</w:t>
      </w:r>
      <w:r w:rsidR="0008295B">
        <w:rPr>
          <w:rFonts w:eastAsia="Andale Sans UI"/>
          <w:b/>
          <w:kern w:val="1"/>
          <w:szCs w:val="28"/>
          <w:lang w:eastAsia="ar-SA"/>
        </w:rPr>
        <w:t>6</w:t>
      </w:r>
      <w:r w:rsidRPr="00BA0B96">
        <w:rPr>
          <w:rFonts w:eastAsia="Andale Sans UI"/>
          <w:b/>
          <w:kern w:val="1"/>
          <w:szCs w:val="28"/>
          <w:lang w:eastAsia="ar-SA"/>
        </w:rPr>
        <w:t xml:space="preserve">. Приведение нормативных правовых актов в соответствие </w:t>
      </w:r>
      <w:r w:rsidR="0068168F">
        <w:rPr>
          <w:rFonts w:eastAsia="Andale Sans UI"/>
          <w:b/>
          <w:kern w:val="1"/>
          <w:szCs w:val="28"/>
          <w:lang w:eastAsia="ar-SA"/>
        </w:rPr>
        <w:t xml:space="preserve">     </w:t>
      </w:r>
      <w:r w:rsidRPr="00BA0B96">
        <w:rPr>
          <w:rFonts w:eastAsia="Andale Sans UI"/>
          <w:b/>
          <w:kern w:val="1"/>
          <w:szCs w:val="28"/>
          <w:lang w:eastAsia="ar-SA"/>
        </w:rPr>
        <w:t>с настоящим Уставом</w:t>
      </w:r>
    </w:p>
    <w:p w:rsidR="00BA0B96" w:rsidRPr="00BA0B96" w:rsidRDefault="00BA0B96" w:rsidP="00BA0B96">
      <w:pPr>
        <w:widowControl w:val="0"/>
        <w:suppressAutoHyphens/>
        <w:rPr>
          <w:rFonts w:eastAsia="Andale Sans UI"/>
          <w:kern w:val="1"/>
          <w:szCs w:val="28"/>
          <w:lang w:eastAsia="ar-SA"/>
        </w:rPr>
      </w:pPr>
      <w:r w:rsidRPr="00BA0B96">
        <w:rPr>
          <w:rFonts w:eastAsia="Andale Sans UI"/>
          <w:kern w:val="1"/>
          <w:szCs w:val="28"/>
          <w:lang w:eastAsia="ar-SA"/>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BA0B96" w:rsidRPr="00BA0B96" w:rsidRDefault="00BA0B96" w:rsidP="00BA0B96">
      <w:pPr>
        <w:widowControl w:val="0"/>
        <w:jc w:val="center"/>
        <w:rPr>
          <w:rFonts w:eastAsia="Andale Sans UI"/>
          <w:kern w:val="1"/>
          <w:sz w:val="24"/>
          <w:szCs w:val="24"/>
          <w:lang w:eastAsia="ar-SA"/>
        </w:rPr>
      </w:pPr>
    </w:p>
    <w:p w:rsidR="000E40CB" w:rsidRDefault="000E40CB" w:rsidP="00BA0B96">
      <w:pPr>
        <w:ind w:firstLine="0"/>
      </w:pPr>
    </w:p>
    <w:sectPr w:rsidR="000E40CB" w:rsidSect="00485D05">
      <w:headerReference w:type="default" r:id="rId20"/>
      <w:pgSz w:w="11905" w:h="16837"/>
      <w:pgMar w:top="284" w:right="0" w:bottom="1134" w:left="1701" w:header="567" w:footer="567"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C2" w:rsidRDefault="000E53C2">
      <w:r>
        <w:separator/>
      </w:r>
    </w:p>
  </w:endnote>
  <w:endnote w:type="continuationSeparator" w:id="0">
    <w:p w:rsidR="000E53C2" w:rsidRDefault="000E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229">
    <w:altName w:val="Times New Roman"/>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C2" w:rsidRDefault="000E53C2">
      <w:r>
        <w:separator/>
      </w:r>
    </w:p>
  </w:footnote>
  <w:footnote w:type="continuationSeparator" w:id="0">
    <w:p w:rsidR="000E53C2" w:rsidRDefault="000E53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C83" w:rsidRPr="00F35C83" w:rsidRDefault="00F35C83">
    <w:pPr>
      <w:pStyle w:val="af"/>
      <w:jc w:val="center"/>
      <w:rPr>
        <w:sz w:val="28"/>
        <w:szCs w:val="28"/>
      </w:rPr>
    </w:pPr>
    <w:r w:rsidRPr="00F35C83">
      <w:rPr>
        <w:sz w:val="28"/>
        <w:szCs w:val="28"/>
      </w:rPr>
      <w:fldChar w:fldCharType="begin"/>
    </w:r>
    <w:r w:rsidRPr="00F35C83">
      <w:rPr>
        <w:sz w:val="28"/>
        <w:szCs w:val="28"/>
      </w:rPr>
      <w:instrText>PAGE   \* MERGEFORMAT</w:instrText>
    </w:r>
    <w:r w:rsidRPr="00F35C83">
      <w:rPr>
        <w:sz w:val="28"/>
        <w:szCs w:val="28"/>
      </w:rPr>
      <w:fldChar w:fldCharType="separate"/>
    </w:r>
    <w:r w:rsidR="00485D05">
      <w:rPr>
        <w:noProof/>
        <w:sz w:val="28"/>
        <w:szCs w:val="28"/>
      </w:rPr>
      <w:t>20</w:t>
    </w:r>
    <w:r w:rsidRPr="00F35C83">
      <w:rPr>
        <w:sz w:val="28"/>
        <w:szCs w:val="28"/>
      </w:rPr>
      <w:fldChar w:fldCharType="end"/>
    </w:r>
  </w:p>
  <w:p w:rsidR="00F35C83" w:rsidRDefault="00F35C83">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F0"/>
    <w:rsid w:val="00010576"/>
    <w:rsid w:val="000235D1"/>
    <w:rsid w:val="0003626E"/>
    <w:rsid w:val="000413E7"/>
    <w:rsid w:val="00061AA9"/>
    <w:rsid w:val="000727D2"/>
    <w:rsid w:val="0008295B"/>
    <w:rsid w:val="00086D2C"/>
    <w:rsid w:val="000A0180"/>
    <w:rsid w:val="000A7300"/>
    <w:rsid w:val="000E40CB"/>
    <w:rsid w:val="000E53C2"/>
    <w:rsid w:val="000F4BFC"/>
    <w:rsid w:val="00111722"/>
    <w:rsid w:val="0013216C"/>
    <w:rsid w:val="00180302"/>
    <w:rsid w:val="001A04E3"/>
    <w:rsid w:val="001A2A9A"/>
    <w:rsid w:val="001A662B"/>
    <w:rsid w:val="001B1CF4"/>
    <w:rsid w:val="001B35FA"/>
    <w:rsid w:val="001C20C8"/>
    <w:rsid w:val="001C2679"/>
    <w:rsid w:val="001C4C6F"/>
    <w:rsid w:val="001E4DDE"/>
    <w:rsid w:val="001F5504"/>
    <w:rsid w:val="00206554"/>
    <w:rsid w:val="00223D08"/>
    <w:rsid w:val="00233E8B"/>
    <w:rsid w:val="002426E7"/>
    <w:rsid w:val="002658AA"/>
    <w:rsid w:val="00273313"/>
    <w:rsid w:val="00290B36"/>
    <w:rsid w:val="00293159"/>
    <w:rsid w:val="002A3DD1"/>
    <w:rsid w:val="002B5965"/>
    <w:rsid w:val="002C320B"/>
    <w:rsid w:val="002E113E"/>
    <w:rsid w:val="002F7BA7"/>
    <w:rsid w:val="003024C1"/>
    <w:rsid w:val="003126D8"/>
    <w:rsid w:val="003340F6"/>
    <w:rsid w:val="00354B11"/>
    <w:rsid w:val="00376526"/>
    <w:rsid w:val="00390EDB"/>
    <w:rsid w:val="003B672B"/>
    <w:rsid w:val="003C242B"/>
    <w:rsid w:val="003C3D98"/>
    <w:rsid w:val="003F171A"/>
    <w:rsid w:val="003F6D7C"/>
    <w:rsid w:val="00405FE3"/>
    <w:rsid w:val="00407A91"/>
    <w:rsid w:val="00424EFD"/>
    <w:rsid w:val="004316F8"/>
    <w:rsid w:val="004331B0"/>
    <w:rsid w:val="00433BA7"/>
    <w:rsid w:val="00441688"/>
    <w:rsid w:val="00467420"/>
    <w:rsid w:val="004736F0"/>
    <w:rsid w:val="00476AE1"/>
    <w:rsid w:val="00485D05"/>
    <w:rsid w:val="004A0CF0"/>
    <w:rsid w:val="004A1065"/>
    <w:rsid w:val="004A5521"/>
    <w:rsid w:val="004B3597"/>
    <w:rsid w:val="004B4AFE"/>
    <w:rsid w:val="004B5662"/>
    <w:rsid w:val="004B6BF9"/>
    <w:rsid w:val="004B7505"/>
    <w:rsid w:val="004D21E6"/>
    <w:rsid w:val="004E110B"/>
    <w:rsid w:val="004F4D0F"/>
    <w:rsid w:val="004F5632"/>
    <w:rsid w:val="004F61D7"/>
    <w:rsid w:val="00503733"/>
    <w:rsid w:val="00525B64"/>
    <w:rsid w:val="00542143"/>
    <w:rsid w:val="0054666C"/>
    <w:rsid w:val="00546CCC"/>
    <w:rsid w:val="00567703"/>
    <w:rsid w:val="005A2CEB"/>
    <w:rsid w:val="005A67FA"/>
    <w:rsid w:val="005B358B"/>
    <w:rsid w:val="005E772E"/>
    <w:rsid w:val="005F5F05"/>
    <w:rsid w:val="005F6285"/>
    <w:rsid w:val="00603063"/>
    <w:rsid w:val="00617710"/>
    <w:rsid w:val="00621B56"/>
    <w:rsid w:val="00635043"/>
    <w:rsid w:val="00637433"/>
    <w:rsid w:val="00660C2B"/>
    <w:rsid w:val="006779EF"/>
    <w:rsid w:val="0068168F"/>
    <w:rsid w:val="006828BA"/>
    <w:rsid w:val="006B0E09"/>
    <w:rsid w:val="006B1132"/>
    <w:rsid w:val="006C27FF"/>
    <w:rsid w:val="006C7F6D"/>
    <w:rsid w:val="006D210C"/>
    <w:rsid w:val="006D2893"/>
    <w:rsid w:val="00753062"/>
    <w:rsid w:val="0076032F"/>
    <w:rsid w:val="0077012E"/>
    <w:rsid w:val="00776445"/>
    <w:rsid w:val="0079430B"/>
    <w:rsid w:val="00804BC3"/>
    <w:rsid w:val="008137F9"/>
    <w:rsid w:val="008271E6"/>
    <w:rsid w:val="0083396D"/>
    <w:rsid w:val="00847CFF"/>
    <w:rsid w:val="00894C31"/>
    <w:rsid w:val="008A507F"/>
    <w:rsid w:val="008A5DA9"/>
    <w:rsid w:val="008D669F"/>
    <w:rsid w:val="008E6813"/>
    <w:rsid w:val="008F0B5E"/>
    <w:rsid w:val="008F101D"/>
    <w:rsid w:val="0091611C"/>
    <w:rsid w:val="00917E0F"/>
    <w:rsid w:val="00942B8C"/>
    <w:rsid w:val="00955494"/>
    <w:rsid w:val="009907C3"/>
    <w:rsid w:val="00991883"/>
    <w:rsid w:val="00994C7E"/>
    <w:rsid w:val="009B08D2"/>
    <w:rsid w:val="009B55CC"/>
    <w:rsid w:val="009C744D"/>
    <w:rsid w:val="009E4C04"/>
    <w:rsid w:val="00A215FA"/>
    <w:rsid w:val="00A54C29"/>
    <w:rsid w:val="00A5780E"/>
    <w:rsid w:val="00A74ED8"/>
    <w:rsid w:val="00A95D6E"/>
    <w:rsid w:val="00A9725E"/>
    <w:rsid w:val="00AA3167"/>
    <w:rsid w:val="00AB1A9C"/>
    <w:rsid w:val="00AB755E"/>
    <w:rsid w:val="00AC3B4D"/>
    <w:rsid w:val="00AC582E"/>
    <w:rsid w:val="00B163B8"/>
    <w:rsid w:val="00B3784E"/>
    <w:rsid w:val="00B44DCE"/>
    <w:rsid w:val="00B61673"/>
    <w:rsid w:val="00B61BE9"/>
    <w:rsid w:val="00B6496F"/>
    <w:rsid w:val="00B678FE"/>
    <w:rsid w:val="00B724B4"/>
    <w:rsid w:val="00B852D7"/>
    <w:rsid w:val="00B905A3"/>
    <w:rsid w:val="00BA0B96"/>
    <w:rsid w:val="00BB1B29"/>
    <w:rsid w:val="00BC1639"/>
    <w:rsid w:val="00BD5EB3"/>
    <w:rsid w:val="00BE024B"/>
    <w:rsid w:val="00BF6C5A"/>
    <w:rsid w:val="00C108ED"/>
    <w:rsid w:val="00C15789"/>
    <w:rsid w:val="00C2617F"/>
    <w:rsid w:val="00C304B2"/>
    <w:rsid w:val="00C441CA"/>
    <w:rsid w:val="00C557DB"/>
    <w:rsid w:val="00C64DC7"/>
    <w:rsid w:val="00C83AF7"/>
    <w:rsid w:val="00C9454C"/>
    <w:rsid w:val="00C97680"/>
    <w:rsid w:val="00CC6DA6"/>
    <w:rsid w:val="00CD404A"/>
    <w:rsid w:val="00CD4302"/>
    <w:rsid w:val="00CD4838"/>
    <w:rsid w:val="00CE43B4"/>
    <w:rsid w:val="00CF1BC7"/>
    <w:rsid w:val="00CF400B"/>
    <w:rsid w:val="00D472C5"/>
    <w:rsid w:val="00D47B49"/>
    <w:rsid w:val="00D60181"/>
    <w:rsid w:val="00D67881"/>
    <w:rsid w:val="00D7371E"/>
    <w:rsid w:val="00D81450"/>
    <w:rsid w:val="00D85B18"/>
    <w:rsid w:val="00D9015D"/>
    <w:rsid w:val="00DB08F4"/>
    <w:rsid w:val="00DB2A84"/>
    <w:rsid w:val="00DC4C50"/>
    <w:rsid w:val="00DD1453"/>
    <w:rsid w:val="00DE67C4"/>
    <w:rsid w:val="00DF6982"/>
    <w:rsid w:val="00E24CF0"/>
    <w:rsid w:val="00E531D7"/>
    <w:rsid w:val="00EA01F4"/>
    <w:rsid w:val="00EE271B"/>
    <w:rsid w:val="00EE677C"/>
    <w:rsid w:val="00F00064"/>
    <w:rsid w:val="00F35C83"/>
    <w:rsid w:val="00F37224"/>
    <w:rsid w:val="00F374E8"/>
    <w:rsid w:val="00F50D36"/>
    <w:rsid w:val="00F52D19"/>
    <w:rsid w:val="00F636B9"/>
    <w:rsid w:val="00F8160B"/>
    <w:rsid w:val="00FA6E55"/>
    <w:rsid w:val="00FA7FCB"/>
    <w:rsid w:val="00FB25AA"/>
    <w:rsid w:val="00FC34A6"/>
    <w:rsid w:val="00FE6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5A53"/>
  <w15:chartTrackingRefBased/>
  <w15:docId w15:val="{E4419C96-025A-4E90-87BE-7E2395B5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BA0B96"/>
    <w:pPr>
      <w:keepNext/>
      <w:numPr>
        <w:numId w:val="1"/>
      </w:numPr>
      <w:suppressAutoHyphens/>
      <w:spacing w:before="240" w:after="60" w:line="100" w:lineRule="atLeast"/>
      <w:jc w:val="lef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BA0B96"/>
    <w:pPr>
      <w:keepNext/>
      <w:numPr>
        <w:ilvl w:val="1"/>
        <w:numId w:val="1"/>
      </w:numPr>
      <w:suppressAutoHyphens/>
      <w:spacing w:before="240" w:after="60" w:line="100" w:lineRule="atLeast"/>
      <w:jc w:val="left"/>
      <w:outlineLvl w:val="1"/>
    </w:pPr>
    <w:rPr>
      <w:rFonts w:ascii="Arial" w:eastAsia="Andale Sans UI" w:hAnsi="Arial" w:cs="Wingdings"/>
      <w:b/>
      <w:bCs/>
      <w:i/>
      <w:iCs/>
      <w:kern w:val="1"/>
      <w:szCs w:val="28"/>
      <w:lang w:eastAsia="ar-SA"/>
    </w:rPr>
  </w:style>
  <w:style w:type="paragraph" w:styleId="3">
    <w:name w:val="heading 3"/>
    <w:basedOn w:val="a"/>
    <w:next w:val="a0"/>
    <w:link w:val="30"/>
    <w:qFormat/>
    <w:rsid w:val="00BA0B96"/>
    <w:pPr>
      <w:keepNext/>
      <w:numPr>
        <w:ilvl w:val="2"/>
        <w:numId w:val="1"/>
      </w:numPr>
      <w:suppressAutoHyphens/>
      <w:spacing w:line="100" w:lineRule="atLeast"/>
      <w:ind w:left="-13" w:firstLine="0"/>
      <w:outlineLvl w:val="2"/>
    </w:pPr>
    <w:rPr>
      <w:rFonts w:eastAsia="Andale Sans UI"/>
      <w:b/>
      <w:i/>
      <w:color w:val="FF0000"/>
      <w:kern w:val="1"/>
      <w:sz w:val="24"/>
      <w:szCs w:val="24"/>
      <w:lang w:eastAsia="ar-SA"/>
    </w:rPr>
  </w:style>
  <w:style w:type="paragraph" w:styleId="4">
    <w:name w:val="heading 4"/>
    <w:basedOn w:val="a"/>
    <w:next w:val="a"/>
    <w:link w:val="40"/>
    <w:semiHidden/>
    <w:unhideWhenUsed/>
    <w:qFormat/>
    <w:rsid w:val="00BA0B96"/>
    <w:pPr>
      <w:keepNext/>
      <w:suppressAutoHyphens/>
      <w:spacing w:before="240" w:after="60" w:line="100" w:lineRule="atLeast"/>
      <w:ind w:firstLine="0"/>
      <w:jc w:val="left"/>
      <w:outlineLvl w:val="3"/>
    </w:pPr>
    <w:rPr>
      <w:rFonts w:ascii="Calibri" w:eastAsia="Times New Roman" w:hAnsi="Calibri"/>
      <w:b/>
      <w:bCs/>
      <w:kern w:val="1"/>
      <w:szCs w:val="28"/>
      <w:lang w:eastAsia="ar-SA"/>
    </w:rPr>
  </w:style>
  <w:style w:type="paragraph" w:styleId="5">
    <w:name w:val="heading 5"/>
    <w:basedOn w:val="a"/>
    <w:next w:val="a0"/>
    <w:link w:val="50"/>
    <w:qFormat/>
    <w:rsid w:val="00BA0B96"/>
    <w:pPr>
      <w:keepNext/>
      <w:numPr>
        <w:ilvl w:val="4"/>
        <w:numId w:val="1"/>
      </w:numPr>
      <w:tabs>
        <w:tab w:val="left" w:pos="-1276"/>
      </w:tabs>
      <w:suppressAutoHyphens/>
      <w:spacing w:line="100" w:lineRule="atLeast"/>
      <w:ind w:left="851" w:firstLine="0"/>
      <w:jc w:val="left"/>
      <w:outlineLvl w:val="4"/>
    </w:pPr>
    <w:rPr>
      <w:rFonts w:eastAsia="Andale Sans UI"/>
      <w:b/>
      <w:kern w:val="1"/>
      <w:szCs w:val="24"/>
      <w:lang w:eastAsia="ar-SA"/>
    </w:rPr>
  </w:style>
  <w:style w:type="paragraph" w:styleId="6">
    <w:name w:val="heading 6"/>
    <w:basedOn w:val="a"/>
    <w:next w:val="a0"/>
    <w:link w:val="60"/>
    <w:qFormat/>
    <w:rsid w:val="00BA0B96"/>
    <w:pPr>
      <w:keepNext/>
      <w:numPr>
        <w:ilvl w:val="5"/>
        <w:numId w:val="1"/>
      </w:numPr>
      <w:tabs>
        <w:tab w:val="left" w:pos="-1276"/>
      </w:tabs>
      <w:suppressAutoHyphens/>
      <w:spacing w:line="100" w:lineRule="atLeast"/>
      <w:ind w:left="851" w:firstLine="0"/>
      <w:outlineLvl w:val="5"/>
    </w:pPr>
    <w:rPr>
      <w:rFonts w:eastAsia="Andale Sans UI"/>
      <w:b/>
      <w:kern w:val="1"/>
      <w:szCs w:val="24"/>
      <w:lang w:eastAsia="ar-SA"/>
    </w:rPr>
  </w:style>
  <w:style w:type="paragraph" w:styleId="7">
    <w:name w:val="heading 7"/>
    <w:basedOn w:val="a"/>
    <w:next w:val="a0"/>
    <w:link w:val="70"/>
    <w:qFormat/>
    <w:rsid w:val="00BA0B96"/>
    <w:pPr>
      <w:keepNext/>
      <w:numPr>
        <w:ilvl w:val="6"/>
        <w:numId w:val="1"/>
      </w:numPr>
      <w:suppressAutoHyphens/>
      <w:spacing w:line="360" w:lineRule="auto"/>
      <w:jc w:val="left"/>
      <w:outlineLvl w:val="6"/>
    </w:pPr>
    <w:rPr>
      <w:rFonts w:eastAsia="Andale Sans UI"/>
      <w:b/>
      <w:bCs/>
      <w:kern w:val="1"/>
      <w:szCs w:val="24"/>
      <w:lang w:eastAsia="ar-SA"/>
    </w:rPr>
  </w:style>
  <w:style w:type="paragraph" w:styleId="8">
    <w:name w:val="heading 8"/>
    <w:basedOn w:val="a"/>
    <w:next w:val="a0"/>
    <w:link w:val="80"/>
    <w:qFormat/>
    <w:rsid w:val="00BA0B96"/>
    <w:pPr>
      <w:keepNext/>
      <w:numPr>
        <w:ilvl w:val="7"/>
        <w:numId w:val="1"/>
      </w:numPr>
      <w:tabs>
        <w:tab w:val="left" w:pos="-1276"/>
      </w:tabs>
      <w:suppressAutoHyphens/>
      <w:spacing w:line="100" w:lineRule="atLeast"/>
      <w:ind w:left="851" w:firstLine="0"/>
      <w:jc w:val="center"/>
      <w:outlineLvl w:val="7"/>
    </w:pPr>
    <w:rPr>
      <w:rFonts w:eastAsia="Andale Sans UI"/>
      <w:b/>
      <w:kern w:val="1"/>
      <w:szCs w:val="24"/>
      <w:lang w:eastAsia="ar-SA"/>
    </w:rPr>
  </w:style>
  <w:style w:type="paragraph" w:styleId="9">
    <w:name w:val="heading 9"/>
    <w:basedOn w:val="a"/>
    <w:next w:val="a0"/>
    <w:link w:val="90"/>
    <w:qFormat/>
    <w:rsid w:val="00BA0B96"/>
    <w:pPr>
      <w:keepNext/>
      <w:numPr>
        <w:ilvl w:val="8"/>
        <w:numId w:val="1"/>
      </w:numPr>
      <w:suppressAutoHyphens/>
      <w:spacing w:before="20" w:after="20" w:line="480" w:lineRule="atLeast"/>
      <w:jc w:val="center"/>
      <w:outlineLvl w:val="8"/>
    </w:pPr>
    <w:rPr>
      <w:rFonts w:eastAsia="Andale Sans UI"/>
      <w:b/>
      <w:bCs/>
      <w:kern w:val="1"/>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A0B96"/>
    <w:rPr>
      <w:rFonts w:ascii="Arial" w:eastAsia="Andale Sans UI" w:hAnsi="Arial" w:cs="Wingdings"/>
      <w:b/>
      <w:bCs/>
      <w:kern w:val="1"/>
      <w:sz w:val="32"/>
      <w:szCs w:val="32"/>
      <w:lang w:eastAsia="ar-SA"/>
    </w:rPr>
  </w:style>
  <w:style w:type="character" w:customStyle="1" w:styleId="20">
    <w:name w:val="Заголовок 2 Знак"/>
    <w:basedOn w:val="a1"/>
    <w:link w:val="2"/>
    <w:rsid w:val="00BA0B96"/>
    <w:rPr>
      <w:rFonts w:ascii="Arial" w:eastAsia="Andale Sans UI" w:hAnsi="Arial" w:cs="Wingdings"/>
      <w:b/>
      <w:bCs/>
      <w:i/>
      <w:iCs/>
      <w:kern w:val="1"/>
      <w:szCs w:val="28"/>
      <w:lang w:eastAsia="ar-SA"/>
    </w:rPr>
  </w:style>
  <w:style w:type="character" w:customStyle="1" w:styleId="30">
    <w:name w:val="Заголовок 3 Знак"/>
    <w:basedOn w:val="a1"/>
    <w:link w:val="3"/>
    <w:rsid w:val="00BA0B96"/>
    <w:rPr>
      <w:rFonts w:eastAsia="Andale Sans UI"/>
      <w:b/>
      <w:i/>
      <w:color w:val="FF0000"/>
      <w:kern w:val="1"/>
      <w:sz w:val="24"/>
      <w:szCs w:val="24"/>
      <w:lang w:eastAsia="ar-SA"/>
    </w:rPr>
  </w:style>
  <w:style w:type="character" w:customStyle="1" w:styleId="40">
    <w:name w:val="Заголовок 4 Знак"/>
    <w:basedOn w:val="a1"/>
    <w:link w:val="4"/>
    <w:semiHidden/>
    <w:rsid w:val="00BA0B96"/>
    <w:rPr>
      <w:rFonts w:ascii="Calibri" w:eastAsia="Times New Roman" w:hAnsi="Calibri"/>
      <w:b/>
      <w:bCs/>
      <w:kern w:val="1"/>
      <w:szCs w:val="28"/>
      <w:lang w:eastAsia="ar-SA"/>
    </w:rPr>
  </w:style>
  <w:style w:type="character" w:customStyle="1" w:styleId="50">
    <w:name w:val="Заголовок 5 Знак"/>
    <w:basedOn w:val="a1"/>
    <w:link w:val="5"/>
    <w:rsid w:val="00BA0B96"/>
    <w:rPr>
      <w:rFonts w:eastAsia="Andale Sans UI"/>
      <w:b/>
      <w:kern w:val="1"/>
      <w:szCs w:val="24"/>
      <w:lang w:eastAsia="ar-SA"/>
    </w:rPr>
  </w:style>
  <w:style w:type="character" w:customStyle="1" w:styleId="60">
    <w:name w:val="Заголовок 6 Знак"/>
    <w:basedOn w:val="a1"/>
    <w:link w:val="6"/>
    <w:rsid w:val="00BA0B96"/>
    <w:rPr>
      <w:rFonts w:eastAsia="Andale Sans UI"/>
      <w:b/>
      <w:kern w:val="1"/>
      <w:szCs w:val="24"/>
      <w:lang w:eastAsia="ar-SA"/>
    </w:rPr>
  </w:style>
  <w:style w:type="character" w:customStyle="1" w:styleId="70">
    <w:name w:val="Заголовок 7 Знак"/>
    <w:basedOn w:val="a1"/>
    <w:link w:val="7"/>
    <w:rsid w:val="00BA0B96"/>
    <w:rPr>
      <w:rFonts w:eastAsia="Andale Sans UI"/>
      <w:b/>
      <w:bCs/>
      <w:kern w:val="1"/>
      <w:szCs w:val="24"/>
      <w:lang w:eastAsia="ar-SA"/>
    </w:rPr>
  </w:style>
  <w:style w:type="character" w:customStyle="1" w:styleId="80">
    <w:name w:val="Заголовок 8 Знак"/>
    <w:basedOn w:val="a1"/>
    <w:link w:val="8"/>
    <w:rsid w:val="00BA0B96"/>
    <w:rPr>
      <w:rFonts w:eastAsia="Andale Sans UI"/>
      <w:b/>
      <w:kern w:val="1"/>
      <w:szCs w:val="24"/>
      <w:lang w:eastAsia="ar-SA"/>
    </w:rPr>
  </w:style>
  <w:style w:type="character" w:customStyle="1" w:styleId="90">
    <w:name w:val="Заголовок 9 Знак"/>
    <w:basedOn w:val="a1"/>
    <w:link w:val="9"/>
    <w:rsid w:val="00BA0B96"/>
    <w:rPr>
      <w:rFonts w:eastAsia="Andale Sans UI"/>
      <w:b/>
      <w:bCs/>
      <w:kern w:val="1"/>
      <w:szCs w:val="28"/>
      <w:lang w:eastAsia="ar-SA"/>
    </w:rPr>
  </w:style>
  <w:style w:type="numbering" w:customStyle="1" w:styleId="11">
    <w:name w:val="Нет списка1"/>
    <w:next w:val="a3"/>
    <w:semiHidden/>
    <w:unhideWhenUsed/>
    <w:rsid w:val="00BA0B96"/>
  </w:style>
  <w:style w:type="character" w:customStyle="1" w:styleId="DefaultParagraphFont1">
    <w:name w:val="Default Paragraph Font1"/>
    <w:rsid w:val="00BA0B96"/>
  </w:style>
  <w:style w:type="character" w:customStyle="1" w:styleId="WW8Num3z0">
    <w:name w:val="WW8Num3z0"/>
    <w:rsid w:val="00BA0B96"/>
  </w:style>
  <w:style w:type="character" w:customStyle="1" w:styleId="WW8Num4z0">
    <w:name w:val="WW8Num4z0"/>
    <w:rsid w:val="00BA0B96"/>
  </w:style>
  <w:style w:type="character" w:customStyle="1" w:styleId="WW8Num10z0">
    <w:name w:val="WW8Num10z0"/>
    <w:rsid w:val="00BA0B96"/>
  </w:style>
  <w:style w:type="character" w:customStyle="1" w:styleId="WW8Num20z0">
    <w:name w:val="WW8Num20z0"/>
    <w:rsid w:val="00BA0B96"/>
  </w:style>
  <w:style w:type="character" w:customStyle="1" w:styleId="WW8Num22z0">
    <w:name w:val="WW8Num22z0"/>
    <w:rsid w:val="00BA0B96"/>
  </w:style>
  <w:style w:type="character" w:customStyle="1" w:styleId="Absatz-Standardschriftart">
    <w:name w:val="Absatz-Standardschriftart"/>
    <w:rsid w:val="00BA0B96"/>
  </w:style>
  <w:style w:type="character" w:customStyle="1" w:styleId="WW8Num21z0">
    <w:name w:val="WW8Num21z0"/>
    <w:rsid w:val="00BA0B96"/>
  </w:style>
  <w:style w:type="character" w:customStyle="1" w:styleId="WW8Num23z0">
    <w:name w:val="WW8Num23z0"/>
    <w:rsid w:val="00BA0B96"/>
  </w:style>
  <w:style w:type="character" w:customStyle="1" w:styleId="WW-Absatz-Standardschriftart">
    <w:name w:val="WW-Absatz-Standardschriftart"/>
    <w:rsid w:val="00BA0B96"/>
  </w:style>
  <w:style w:type="character" w:customStyle="1" w:styleId="WW-Absatz-Standardschriftart1">
    <w:name w:val="WW-Absatz-Standardschriftart1"/>
    <w:rsid w:val="00BA0B96"/>
  </w:style>
  <w:style w:type="character" w:customStyle="1" w:styleId="WW-Absatz-Standardschriftart11">
    <w:name w:val="WW-Absatz-Standardschriftart11"/>
    <w:rsid w:val="00BA0B96"/>
  </w:style>
  <w:style w:type="character" w:customStyle="1" w:styleId="WW-Absatz-Standardschriftart111">
    <w:name w:val="WW-Absatz-Standardschriftart111"/>
    <w:rsid w:val="00BA0B96"/>
  </w:style>
  <w:style w:type="character" w:customStyle="1" w:styleId="WW-Absatz-Standardschriftart1111">
    <w:name w:val="WW-Absatz-Standardschriftart1111"/>
    <w:rsid w:val="00BA0B96"/>
  </w:style>
  <w:style w:type="character" w:customStyle="1" w:styleId="WW-Absatz-Standardschriftart11111">
    <w:name w:val="WW-Absatz-Standardschriftart11111"/>
    <w:rsid w:val="00BA0B96"/>
  </w:style>
  <w:style w:type="character" w:customStyle="1" w:styleId="WW-Absatz-Standardschriftart111111">
    <w:name w:val="WW-Absatz-Standardschriftart111111"/>
    <w:rsid w:val="00BA0B96"/>
  </w:style>
  <w:style w:type="character" w:customStyle="1" w:styleId="WW-Absatz-Standardschriftart1111111">
    <w:name w:val="WW-Absatz-Standardschriftart1111111"/>
    <w:rsid w:val="00BA0B96"/>
  </w:style>
  <w:style w:type="character" w:customStyle="1" w:styleId="WW-Absatz-Standardschriftart11111111">
    <w:name w:val="WW-Absatz-Standardschriftart11111111"/>
    <w:rsid w:val="00BA0B96"/>
  </w:style>
  <w:style w:type="character" w:customStyle="1" w:styleId="WW-Absatz-Standardschriftart111111111">
    <w:name w:val="WW-Absatz-Standardschriftart111111111"/>
    <w:rsid w:val="00BA0B96"/>
  </w:style>
  <w:style w:type="character" w:customStyle="1" w:styleId="WW-Absatz-Standardschriftart1111111111">
    <w:name w:val="WW-Absatz-Standardschriftart1111111111"/>
    <w:rsid w:val="00BA0B96"/>
  </w:style>
  <w:style w:type="character" w:customStyle="1" w:styleId="WW-Absatz-Standardschriftart11111111111">
    <w:name w:val="WW-Absatz-Standardschriftart11111111111"/>
    <w:rsid w:val="00BA0B96"/>
  </w:style>
  <w:style w:type="character" w:customStyle="1" w:styleId="WW-Absatz-Standardschriftart111111111111">
    <w:name w:val="WW-Absatz-Standardschriftart111111111111"/>
    <w:rsid w:val="00BA0B96"/>
  </w:style>
  <w:style w:type="character" w:customStyle="1" w:styleId="WW-Absatz-Standardschriftart1111111111111">
    <w:name w:val="WW-Absatz-Standardschriftart1111111111111"/>
    <w:rsid w:val="00BA0B96"/>
  </w:style>
  <w:style w:type="character" w:customStyle="1" w:styleId="WW-Absatz-Standardschriftart11111111111111">
    <w:name w:val="WW-Absatz-Standardschriftart11111111111111"/>
    <w:rsid w:val="00BA0B96"/>
  </w:style>
  <w:style w:type="character" w:customStyle="1" w:styleId="WW-Absatz-Standardschriftart111111111111111">
    <w:name w:val="WW-Absatz-Standardschriftart111111111111111"/>
    <w:rsid w:val="00BA0B96"/>
  </w:style>
  <w:style w:type="character" w:customStyle="1" w:styleId="WW-Absatz-Standardschriftart1111111111111111">
    <w:name w:val="WW-Absatz-Standardschriftart1111111111111111"/>
    <w:rsid w:val="00BA0B96"/>
  </w:style>
  <w:style w:type="character" w:customStyle="1" w:styleId="WW-Absatz-Standardschriftart11111111111111111">
    <w:name w:val="WW-Absatz-Standardschriftart11111111111111111"/>
    <w:rsid w:val="00BA0B96"/>
  </w:style>
  <w:style w:type="character" w:customStyle="1" w:styleId="WW-Absatz-Standardschriftart111111111111111111">
    <w:name w:val="WW-Absatz-Standardschriftart111111111111111111"/>
    <w:rsid w:val="00BA0B96"/>
  </w:style>
  <w:style w:type="character" w:customStyle="1" w:styleId="WW-Absatz-Standardschriftart1111111111111111111">
    <w:name w:val="WW-Absatz-Standardschriftart1111111111111111111"/>
    <w:rsid w:val="00BA0B96"/>
  </w:style>
  <w:style w:type="character" w:customStyle="1" w:styleId="WW-Absatz-Standardschriftart11111111111111111111">
    <w:name w:val="WW-Absatz-Standardschriftart11111111111111111111"/>
    <w:rsid w:val="00BA0B96"/>
  </w:style>
  <w:style w:type="character" w:customStyle="1" w:styleId="WW-Absatz-Standardschriftart111111111111111111111">
    <w:name w:val="WW-Absatz-Standardschriftart111111111111111111111"/>
    <w:rsid w:val="00BA0B96"/>
  </w:style>
  <w:style w:type="character" w:customStyle="1" w:styleId="WW-Absatz-Standardschriftart1111111111111111111111">
    <w:name w:val="WW-Absatz-Standardschriftart1111111111111111111111"/>
    <w:rsid w:val="00BA0B96"/>
  </w:style>
  <w:style w:type="character" w:customStyle="1" w:styleId="WW-Absatz-Standardschriftart11111111111111111111111">
    <w:name w:val="WW-Absatz-Standardschriftart11111111111111111111111"/>
    <w:rsid w:val="00BA0B96"/>
  </w:style>
  <w:style w:type="character" w:customStyle="1" w:styleId="WW-Absatz-Standardschriftart111111111111111111111111">
    <w:name w:val="WW-Absatz-Standardschriftart111111111111111111111111"/>
    <w:rsid w:val="00BA0B96"/>
  </w:style>
  <w:style w:type="character" w:customStyle="1" w:styleId="WW-Absatz-Standardschriftart1111111111111111111111111">
    <w:name w:val="WW-Absatz-Standardschriftart1111111111111111111111111"/>
    <w:rsid w:val="00BA0B96"/>
  </w:style>
  <w:style w:type="character" w:customStyle="1" w:styleId="WW-Absatz-Standardschriftart11111111111111111111111111">
    <w:name w:val="WW-Absatz-Standardschriftart11111111111111111111111111"/>
    <w:rsid w:val="00BA0B96"/>
  </w:style>
  <w:style w:type="character" w:customStyle="1" w:styleId="WW-Absatz-Standardschriftart111111111111111111111111111">
    <w:name w:val="WW-Absatz-Standardschriftart111111111111111111111111111"/>
    <w:rsid w:val="00BA0B96"/>
  </w:style>
  <w:style w:type="character" w:customStyle="1" w:styleId="WW-Absatz-Standardschriftart1111111111111111111111111111">
    <w:name w:val="WW-Absatz-Standardschriftart1111111111111111111111111111"/>
    <w:rsid w:val="00BA0B96"/>
  </w:style>
  <w:style w:type="character" w:customStyle="1" w:styleId="WW-Absatz-Standardschriftart11111111111111111111111111111">
    <w:name w:val="WW-Absatz-Standardschriftart11111111111111111111111111111"/>
    <w:rsid w:val="00BA0B96"/>
  </w:style>
  <w:style w:type="character" w:customStyle="1" w:styleId="WW-Absatz-Standardschriftart111111111111111111111111111111">
    <w:name w:val="WW-Absatz-Standardschriftart111111111111111111111111111111"/>
    <w:rsid w:val="00BA0B96"/>
  </w:style>
  <w:style w:type="character" w:customStyle="1" w:styleId="WW8Num8z0">
    <w:name w:val="WW8Num8z0"/>
    <w:rsid w:val="00BA0B96"/>
  </w:style>
  <w:style w:type="character" w:customStyle="1" w:styleId="WW8Num13z0">
    <w:name w:val="WW8Num13z0"/>
    <w:rsid w:val="00BA0B96"/>
  </w:style>
  <w:style w:type="character" w:customStyle="1" w:styleId="WW8Num9z0">
    <w:name w:val="WW8Num9z0"/>
    <w:rsid w:val="00BA0B96"/>
  </w:style>
  <w:style w:type="character" w:customStyle="1" w:styleId="WW8Num16z0">
    <w:name w:val="WW8Num16z0"/>
    <w:rsid w:val="00BA0B96"/>
  </w:style>
  <w:style w:type="character" w:customStyle="1" w:styleId="WW-">
    <w:name w:val="WW-Основной шрифт абзаца"/>
    <w:rsid w:val="00BA0B96"/>
  </w:style>
  <w:style w:type="character" w:customStyle="1" w:styleId="a4">
    <w:name w:val="Не вступил в силу"/>
    <w:basedOn w:val="WW-"/>
    <w:rsid w:val="00BA0B96"/>
  </w:style>
  <w:style w:type="character" w:customStyle="1" w:styleId="12">
    <w:name w:val="Основной шрифт абзаца1"/>
    <w:rsid w:val="00BA0B96"/>
  </w:style>
  <w:style w:type="character" w:customStyle="1" w:styleId="a5">
    <w:name w:val="Основной текст Знак"/>
    <w:basedOn w:val="DefaultParagraphFont1"/>
    <w:rsid w:val="00BA0B96"/>
  </w:style>
  <w:style w:type="character" w:customStyle="1" w:styleId="a6">
    <w:name w:val="Название Знак"/>
    <w:basedOn w:val="DefaultParagraphFont1"/>
    <w:rsid w:val="00BA0B96"/>
  </w:style>
  <w:style w:type="character" w:customStyle="1" w:styleId="a7">
    <w:name w:val="Подзаголовок Знак"/>
    <w:basedOn w:val="DefaultParagraphFont1"/>
    <w:rsid w:val="00BA0B96"/>
  </w:style>
  <w:style w:type="character" w:customStyle="1" w:styleId="a8">
    <w:name w:val="Верхний колонтитул Знак"/>
    <w:basedOn w:val="DefaultParagraphFont1"/>
    <w:uiPriority w:val="99"/>
    <w:rsid w:val="00BA0B96"/>
  </w:style>
  <w:style w:type="character" w:customStyle="1" w:styleId="a9">
    <w:name w:val="Нижний колонтитул Знак"/>
    <w:basedOn w:val="DefaultParagraphFont1"/>
    <w:rsid w:val="00BA0B96"/>
  </w:style>
  <w:style w:type="character" w:customStyle="1" w:styleId="aa">
    <w:name w:val="Основной текст с отступом Знак"/>
    <w:basedOn w:val="DefaultParagraphFont1"/>
    <w:rsid w:val="00BA0B96"/>
  </w:style>
  <w:style w:type="character" w:customStyle="1" w:styleId="ab">
    <w:name w:val="Текст выноски Знак"/>
    <w:basedOn w:val="DefaultParagraphFont1"/>
    <w:rsid w:val="00BA0B96"/>
  </w:style>
  <w:style w:type="character" w:styleId="ac">
    <w:name w:val="Hyperlink"/>
    <w:rsid w:val="00BA0B96"/>
    <w:rPr>
      <w:color w:val="0000FF"/>
      <w:u w:val="single"/>
    </w:rPr>
  </w:style>
  <w:style w:type="character" w:customStyle="1" w:styleId="ListLabel1">
    <w:name w:val="ListLabel 1"/>
    <w:rsid w:val="00BA0B96"/>
    <w:rPr>
      <w:i/>
      <w:sz w:val="28"/>
      <w:szCs w:val="28"/>
    </w:rPr>
  </w:style>
  <w:style w:type="character" w:customStyle="1" w:styleId="ListLabel2">
    <w:name w:val="ListLabel 2"/>
    <w:rsid w:val="00BA0B96"/>
    <w:rPr>
      <w:rFonts w:cs="Courier New"/>
      <w:sz w:val="28"/>
      <w:szCs w:val="28"/>
    </w:rPr>
  </w:style>
  <w:style w:type="character" w:customStyle="1" w:styleId="ListLabel3">
    <w:name w:val="ListLabel 3"/>
    <w:rsid w:val="00BA0B96"/>
    <w:rPr>
      <w:b/>
    </w:rPr>
  </w:style>
  <w:style w:type="paragraph" w:customStyle="1" w:styleId="13">
    <w:name w:val="Заголовок1"/>
    <w:basedOn w:val="a"/>
    <w:next w:val="a0"/>
    <w:rsid w:val="00BA0B96"/>
    <w:pPr>
      <w:keepNext/>
      <w:suppressAutoHyphens/>
      <w:spacing w:before="240" w:after="120" w:line="100" w:lineRule="atLeast"/>
      <w:ind w:firstLine="0"/>
      <w:jc w:val="left"/>
    </w:pPr>
    <w:rPr>
      <w:rFonts w:ascii="Arial" w:eastAsia="Arial Unicode MS" w:hAnsi="Arial" w:cs="Tahoma"/>
      <w:kern w:val="1"/>
      <w:szCs w:val="28"/>
      <w:lang w:eastAsia="ar-SA"/>
    </w:rPr>
  </w:style>
  <w:style w:type="paragraph" w:styleId="a0">
    <w:name w:val="Body Text"/>
    <w:basedOn w:val="a"/>
    <w:link w:val="14"/>
    <w:rsid w:val="00BA0B96"/>
    <w:pPr>
      <w:suppressAutoHyphens/>
      <w:spacing w:after="120" w:line="100" w:lineRule="atLeast"/>
      <w:ind w:firstLine="0"/>
      <w:jc w:val="left"/>
    </w:pPr>
    <w:rPr>
      <w:rFonts w:eastAsia="Andale Sans UI"/>
      <w:kern w:val="1"/>
      <w:sz w:val="24"/>
      <w:szCs w:val="24"/>
      <w:lang w:eastAsia="ar-SA"/>
    </w:rPr>
  </w:style>
  <w:style w:type="character" w:customStyle="1" w:styleId="14">
    <w:name w:val="Основной текст Знак1"/>
    <w:basedOn w:val="a1"/>
    <w:link w:val="a0"/>
    <w:rsid w:val="00BA0B96"/>
    <w:rPr>
      <w:rFonts w:eastAsia="Andale Sans UI"/>
      <w:kern w:val="1"/>
      <w:sz w:val="24"/>
      <w:szCs w:val="24"/>
      <w:lang w:eastAsia="ar-SA"/>
    </w:rPr>
  </w:style>
  <w:style w:type="paragraph" w:styleId="ad">
    <w:name w:val="List"/>
    <w:basedOn w:val="a0"/>
    <w:rsid w:val="00BA0B96"/>
    <w:rPr>
      <w:rFonts w:ascii="Arial" w:hAnsi="Arial" w:cs="Tahoma"/>
    </w:rPr>
  </w:style>
  <w:style w:type="paragraph" w:customStyle="1" w:styleId="21">
    <w:name w:val="Название2"/>
    <w:basedOn w:val="a"/>
    <w:rsid w:val="00BA0B96"/>
    <w:pPr>
      <w:suppressLineNumbers/>
      <w:suppressAutoHyphens/>
      <w:spacing w:before="120" w:after="120" w:line="100" w:lineRule="atLeast"/>
      <w:ind w:firstLine="0"/>
      <w:jc w:val="left"/>
    </w:pPr>
    <w:rPr>
      <w:rFonts w:ascii="Arial" w:eastAsia="Andale Sans UI" w:hAnsi="Arial" w:cs="Tahoma"/>
      <w:i/>
      <w:iCs/>
      <w:kern w:val="1"/>
      <w:sz w:val="20"/>
      <w:szCs w:val="24"/>
      <w:lang w:eastAsia="ar-SA"/>
    </w:rPr>
  </w:style>
  <w:style w:type="paragraph" w:customStyle="1" w:styleId="22">
    <w:name w:val="Указатель2"/>
    <w:basedOn w:val="a"/>
    <w:rsid w:val="00BA0B96"/>
    <w:pPr>
      <w:suppressLineNumbers/>
      <w:suppressAutoHyphens/>
      <w:spacing w:line="100" w:lineRule="atLeast"/>
      <w:ind w:firstLine="0"/>
      <w:jc w:val="left"/>
    </w:pPr>
    <w:rPr>
      <w:rFonts w:ascii="Arial" w:eastAsia="Andale Sans UI" w:hAnsi="Arial" w:cs="Tahoma"/>
      <w:kern w:val="1"/>
      <w:sz w:val="24"/>
      <w:szCs w:val="24"/>
      <w:lang w:eastAsia="ar-SA"/>
    </w:rPr>
  </w:style>
  <w:style w:type="paragraph" w:customStyle="1" w:styleId="15">
    <w:name w:val="Название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16">
    <w:name w:val="Указатель1"/>
    <w:basedOn w:val="a"/>
    <w:rsid w:val="00BA0B96"/>
    <w:pPr>
      <w:suppressAutoHyphens/>
      <w:spacing w:line="100" w:lineRule="atLeast"/>
      <w:ind w:firstLine="0"/>
      <w:jc w:val="left"/>
    </w:pPr>
    <w:rPr>
      <w:rFonts w:eastAsia="Andale Sans UI"/>
      <w:kern w:val="1"/>
      <w:sz w:val="24"/>
      <w:szCs w:val="24"/>
      <w:lang w:eastAsia="ar-SA"/>
    </w:rPr>
  </w:style>
  <w:style w:type="paragraph" w:styleId="ae">
    <w:name w:val="Subtitle"/>
    <w:basedOn w:val="13"/>
    <w:next w:val="a0"/>
    <w:link w:val="17"/>
    <w:qFormat/>
    <w:rsid w:val="00BA0B96"/>
    <w:pPr>
      <w:jc w:val="center"/>
    </w:pPr>
    <w:rPr>
      <w:i/>
      <w:iCs/>
    </w:rPr>
  </w:style>
  <w:style w:type="character" w:customStyle="1" w:styleId="17">
    <w:name w:val="Подзаголовок Знак1"/>
    <w:basedOn w:val="a1"/>
    <w:link w:val="ae"/>
    <w:rsid w:val="00BA0B96"/>
    <w:rPr>
      <w:rFonts w:ascii="Arial" w:eastAsia="Arial Unicode MS" w:hAnsi="Arial" w:cs="Tahoma"/>
      <w:i/>
      <w:iCs/>
      <w:kern w:val="1"/>
      <w:szCs w:val="28"/>
      <w:lang w:eastAsia="ar-SA"/>
    </w:rPr>
  </w:style>
  <w:style w:type="paragraph" w:customStyle="1" w:styleId="220">
    <w:name w:val="Основной текст с отступом 22"/>
    <w:basedOn w:val="a"/>
    <w:rsid w:val="00BA0B96"/>
    <w:pPr>
      <w:suppressAutoHyphens/>
      <w:spacing w:line="100" w:lineRule="atLeast"/>
      <w:ind w:firstLine="0"/>
      <w:jc w:val="left"/>
    </w:pPr>
    <w:rPr>
      <w:rFonts w:eastAsia="Andale Sans UI"/>
      <w:kern w:val="1"/>
      <w:sz w:val="24"/>
      <w:szCs w:val="24"/>
      <w:lang w:eastAsia="ar-SA"/>
    </w:rPr>
  </w:style>
  <w:style w:type="paragraph" w:styleId="af">
    <w:name w:val="header"/>
    <w:basedOn w:val="a"/>
    <w:link w:val="18"/>
    <w:uiPriority w:val="99"/>
    <w:rsid w:val="00BA0B96"/>
    <w:pPr>
      <w:suppressLineNumbers/>
      <w:tabs>
        <w:tab w:val="center" w:pos="4677"/>
        <w:tab w:val="right" w:pos="9355"/>
      </w:tabs>
      <w:suppressAutoHyphens/>
      <w:spacing w:line="100" w:lineRule="atLeast"/>
      <w:ind w:firstLine="0"/>
      <w:jc w:val="left"/>
    </w:pPr>
    <w:rPr>
      <w:rFonts w:eastAsia="Andale Sans UI"/>
      <w:kern w:val="1"/>
      <w:sz w:val="24"/>
      <w:szCs w:val="24"/>
      <w:lang w:eastAsia="ar-SA"/>
    </w:rPr>
  </w:style>
  <w:style w:type="character" w:customStyle="1" w:styleId="18">
    <w:name w:val="Верхний колонтитул Знак1"/>
    <w:basedOn w:val="a1"/>
    <w:link w:val="af"/>
    <w:uiPriority w:val="99"/>
    <w:rsid w:val="00BA0B96"/>
    <w:rPr>
      <w:rFonts w:eastAsia="Andale Sans UI"/>
      <w:kern w:val="1"/>
      <w:sz w:val="24"/>
      <w:szCs w:val="24"/>
      <w:lang w:eastAsia="ar-SA"/>
    </w:rPr>
  </w:style>
  <w:style w:type="paragraph" w:styleId="af0">
    <w:name w:val="footer"/>
    <w:basedOn w:val="a"/>
    <w:link w:val="19"/>
    <w:rsid w:val="00BA0B96"/>
    <w:pPr>
      <w:suppressLineNumbers/>
      <w:tabs>
        <w:tab w:val="center" w:pos="4153"/>
        <w:tab w:val="right" w:pos="8306"/>
      </w:tabs>
      <w:suppressAutoHyphens/>
      <w:spacing w:line="100" w:lineRule="atLeast"/>
      <w:ind w:firstLine="0"/>
      <w:jc w:val="left"/>
    </w:pPr>
    <w:rPr>
      <w:rFonts w:eastAsia="Andale Sans UI"/>
      <w:kern w:val="1"/>
      <w:sz w:val="24"/>
      <w:szCs w:val="24"/>
      <w:lang w:eastAsia="ar-SA"/>
    </w:rPr>
  </w:style>
  <w:style w:type="character" w:customStyle="1" w:styleId="19">
    <w:name w:val="Нижний колонтитул Знак1"/>
    <w:basedOn w:val="a1"/>
    <w:link w:val="af0"/>
    <w:rsid w:val="00BA0B96"/>
    <w:rPr>
      <w:rFonts w:eastAsia="Andale Sans UI"/>
      <w:kern w:val="1"/>
      <w:sz w:val="24"/>
      <w:szCs w:val="24"/>
      <w:lang w:eastAsia="ar-SA"/>
    </w:rPr>
  </w:style>
  <w:style w:type="paragraph" w:customStyle="1" w:styleId="1a">
    <w:name w:val="Цитата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110">
    <w:name w:val="Указатель 1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31">
    <w:name w:val="Указатель3"/>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WW-3">
    <w:name w:val="WW-Основной текст с отступом 3"/>
    <w:basedOn w:val="a"/>
    <w:rsid w:val="00BA0B96"/>
    <w:pPr>
      <w:suppressAutoHyphens/>
      <w:spacing w:line="100" w:lineRule="atLeast"/>
      <w:ind w:firstLine="0"/>
      <w:jc w:val="left"/>
    </w:pPr>
    <w:rPr>
      <w:rFonts w:eastAsia="Andale Sans UI"/>
      <w:kern w:val="1"/>
      <w:sz w:val="24"/>
      <w:szCs w:val="24"/>
      <w:lang w:eastAsia="ar-SA"/>
    </w:rPr>
  </w:style>
  <w:style w:type="paragraph" w:styleId="af1">
    <w:name w:val="Body Text Indent"/>
    <w:basedOn w:val="a"/>
    <w:link w:val="1b"/>
    <w:rsid w:val="00BA0B96"/>
    <w:pPr>
      <w:keepNext/>
      <w:suppressAutoHyphens/>
      <w:overflowPunct w:val="0"/>
      <w:spacing w:before="20" w:after="20" w:line="480" w:lineRule="atLeast"/>
      <w:ind w:left="283" w:firstLine="0"/>
      <w:jc w:val="center"/>
    </w:pPr>
    <w:rPr>
      <w:rFonts w:eastAsia="Andale Sans UI"/>
      <w:b/>
      <w:bCs/>
      <w:kern w:val="1"/>
      <w:szCs w:val="28"/>
      <w:lang w:eastAsia="ar-SA"/>
    </w:rPr>
  </w:style>
  <w:style w:type="character" w:customStyle="1" w:styleId="1b">
    <w:name w:val="Основной текст с отступом Знак1"/>
    <w:basedOn w:val="a1"/>
    <w:link w:val="af1"/>
    <w:rsid w:val="00BA0B96"/>
    <w:rPr>
      <w:rFonts w:eastAsia="Andale Sans UI"/>
      <w:b/>
      <w:bCs/>
      <w:kern w:val="1"/>
      <w:szCs w:val="28"/>
      <w:lang w:eastAsia="ar-SA"/>
    </w:rPr>
  </w:style>
  <w:style w:type="paragraph" w:customStyle="1" w:styleId="ConsNormal">
    <w:name w:val="ConsNormal"/>
    <w:rsid w:val="00BA0B96"/>
    <w:pPr>
      <w:widowControl w:val="0"/>
      <w:suppressAutoHyphens/>
      <w:spacing w:after="200" w:line="276" w:lineRule="auto"/>
      <w:ind w:firstLine="0"/>
      <w:jc w:val="left"/>
    </w:pPr>
    <w:rPr>
      <w:rFonts w:ascii="Calibri" w:eastAsia="Arial Unicode MS" w:hAnsi="Calibri" w:cs="font229"/>
      <w:kern w:val="1"/>
      <w:sz w:val="22"/>
      <w:szCs w:val="22"/>
      <w:lang w:eastAsia="ar-SA"/>
    </w:rPr>
  </w:style>
  <w:style w:type="paragraph" w:customStyle="1" w:styleId="af2">
    <w:name w:val="адресат"/>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aaanao">
    <w:name w:val="aa?anao"/>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1c">
    <w:name w:val="Текст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210">
    <w:name w:val="Основной текст 2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310">
    <w:name w:val="Основной текст с отступом 3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ConsNonformat">
    <w:name w:val="ConsNonformat"/>
    <w:rsid w:val="00BA0B96"/>
    <w:pPr>
      <w:widowControl w:val="0"/>
      <w:suppressAutoHyphens/>
      <w:spacing w:after="200" w:line="276" w:lineRule="auto"/>
      <w:ind w:firstLine="0"/>
      <w:jc w:val="left"/>
    </w:pPr>
    <w:rPr>
      <w:rFonts w:ascii="Calibri" w:eastAsia="Arial Unicode MS" w:hAnsi="Calibri" w:cs="font229"/>
      <w:kern w:val="1"/>
      <w:sz w:val="22"/>
      <w:szCs w:val="22"/>
      <w:lang w:eastAsia="ar-SA"/>
    </w:rPr>
  </w:style>
  <w:style w:type="paragraph" w:customStyle="1" w:styleId="WW-2">
    <w:name w:val="WW-Основной текст с отступом 2"/>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1d">
    <w:name w:val="Название объекта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ConsTitle">
    <w:name w:val="ConsTitle"/>
    <w:rsid w:val="00BA0B96"/>
    <w:pPr>
      <w:widowControl w:val="0"/>
      <w:suppressAutoHyphens/>
      <w:spacing w:after="200" w:line="276" w:lineRule="auto"/>
      <w:ind w:firstLine="0"/>
      <w:jc w:val="left"/>
    </w:pPr>
    <w:rPr>
      <w:rFonts w:ascii="Calibri" w:eastAsia="Arial Unicode MS" w:hAnsi="Calibri" w:cs="font229"/>
      <w:kern w:val="1"/>
      <w:sz w:val="22"/>
      <w:szCs w:val="22"/>
      <w:lang w:eastAsia="ar-SA"/>
    </w:rPr>
  </w:style>
  <w:style w:type="paragraph" w:customStyle="1" w:styleId="af3">
    <w:name w:val="Стиль"/>
    <w:rsid w:val="00BA0B96"/>
    <w:pPr>
      <w:widowControl w:val="0"/>
      <w:suppressAutoHyphens/>
      <w:spacing w:after="200" w:line="276" w:lineRule="auto"/>
      <w:ind w:firstLine="0"/>
      <w:jc w:val="left"/>
    </w:pPr>
    <w:rPr>
      <w:rFonts w:ascii="Calibri" w:eastAsia="Arial Unicode MS" w:hAnsi="Calibri" w:cs="font229"/>
      <w:kern w:val="1"/>
      <w:sz w:val="22"/>
      <w:szCs w:val="22"/>
      <w:lang w:eastAsia="ar-SA"/>
    </w:rPr>
  </w:style>
  <w:style w:type="paragraph" w:customStyle="1" w:styleId="af4">
    <w:name w:val="Содержимое таблицы"/>
    <w:basedOn w:val="a"/>
    <w:rsid w:val="00BA0B96"/>
    <w:pPr>
      <w:suppressLineNumbers/>
      <w:suppressAutoHyphens/>
      <w:spacing w:line="100" w:lineRule="atLeast"/>
      <w:ind w:firstLine="0"/>
      <w:jc w:val="left"/>
    </w:pPr>
    <w:rPr>
      <w:rFonts w:eastAsia="Andale Sans UI"/>
      <w:kern w:val="1"/>
      <w:sz w:val="24"/>
      <w:szCs w:val="24"/>
      <w:lang w:eastAsia="ar-SA"/>
    </w:rPr>
  </w:style>
  <w:style w:type="paragraph" w:customStyle="1" w:styleId="ConsPlusNormal">
    <w:name w:val="ConsPlusNormal"/>
    <w:rsid w:val="00BA0B96"/>
    <w:pPr>
      <w:widowControl w:val="0"/>
      <w:suppressAutoHyphens/>
      <w:spacing w:after="200" w:line="276" w:lineRule="auto"/>
      <w:ind w:firstLine="0"/>
      <w:jc w:val="left"/>
    </w:pPr>
    <w:rPr>
      <w:rFonts w:ascii="Calibri" w:eastAsia="Arial Unicode MS" w:hAnsi="Calibri" w:cs="font229"/>
      <w:kern w:val="1"/>
      <w:sz w:val="22"/>
      <w:szCs w:val="22"/>
      <w:lang w:eastAsia="ar-SA"/>
    </w:rPr>
  </w:style>
  <w:style w:type="paragraph" w:customStyle="1" w:styleId="ConsPlusNonformat">
    <w:name w:val="ConsPlusNonformat"/>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ConsPlusTitle">
    <w:name w:val="ConsPlusTitle"/>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ConsPlusCell">
    <w:name w:val="ConsPlusCell"/>
    <w:basedOn w:val="a"/>
    <w:uiPriority w:val="99"/>
    <w:rsid w:val="00BA0B96"/>
    <w:pPr>
      <w:suppressAutoHyphens/>
      <w:spacing w:line="100" w:lineRule="atLeast"/>
      <w:ind w:firstLine="0"/>
      <w:jc w:val="left"/>
    </w:pPr>
    <w:rPr>
      <w:rFonts w:eastAsia="Andale Sans UI"/>
      <w:kern w:val="1"/>
      <w:sz w:val="24"/>
      <w:szCs w:val="24"/>
      <w:lang w:eastAsia="ar-SA"/>
    </w:rPr>
  </w:style>
  <w:style w:type="paragraph" w:customStyle="1" w:styleId="ConsPlusDocList">
    <w:name w:val="ConsPlusDocList"/>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af5">
    <w:name w:val="Заголовок таблицы"/>
    <w:basedOn w:val="af4"/>
    <w:rsid w:val="00BA0B96"/>
    <w:pPr>
      <w:jc w:val="center"/>
    </w:pPr>
    <w:rPr>
      <w:b/>
      <w:bCs/>
    </w:rPr>
  </w:style>
  <w:style w:type="paragraph" w:customStyle="1" w:styleId="211">
    <w:name w:val="Основной текст с отступом 2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ListParagraph1">
    <w:name w:val="List Paragraph1"/>
    <w:basedOn w:val="a"/>
    <w:rsid w:val="00BA0B96"/>
    <w:pPr>
      <w:suppressAutoHyphens/>
      <w:spacing w:line="100" w:lineRule="atLeast"/>
      <w:ind w:firstLine="0"/>
      <w:jc w:val="left"/>
    </w:pPr>
    <w:rPr>
      <w:rFonts w:eastAsia="Andale Sans UI"/>
      <w:kern w:val="1"/>
      <w:sz w:val="24"/>
      <w:szCs w:val="24"/>
      <w:lang w:eastAsia="ar-SA"/>
    </w:rPr>
  </w:style>
  <w:style w:type="paragraph" w:customStyle="1" w:styleId="BalloonText1">
    <w:name w:val="Balloon Text1"/>
    <w:basedOn w:val="a"/>
    <w:rsid w:val="00BA0B96"/>
    <w:pPr>
      <w:suppressAutoHyphens/>
      <w:spacing w:line="100" w:lineRule="atLeast"/>
      <w:ind w:firstLine="0"/>
      <w:jc w:val="left"/>
    </w:pPr>
    <w:rPr>
      <w:rFonts w:eastAsia="Andale Sans UI"/>
      <w:kern w:val="1"/>
      <w:sz w:val="24"/>
      <w:szCs w:val="24"/>
      <w:lang w:eastAsia="ar-SA"/>
    </w:rPr>
  </w:style>
  <w:style w:type="paragraph" w:styleId="af6">
    <w:name w:val="Balloon Text"/>
    <w:basedOn w:val="a"/>
    <w:link w:val="1e"/>
    <w:rsid w:val="00BA0B96"/>
    <w:pPr>
      <w:suppressAutoHyphens/>
      <w:ind w:firstLine="0"/>
      <w:jc w:val="left"/>
    </w:pPr>
    <w:rPr>
      <w:rFonts w:ascii="Tahoma" w:eastAsia="Andale Sans UI" w:hAnsi="Tahoma" w:cs="Tahoma"/>
      <w:kern w:val="1"/>
      <w:sz w:val="16"/>
      <w:szCs w:val="16"/>
      <w:lang w:eastAsia="ar-SA"/>
    </w:rPr>
  </w:style>
  <w:style w:type="character" w:customStyle="1" w:styleId="1e">
    <w:name w:val="Текст выноски Знак1"/>
    <w:basedOn w:val="a1"/>
    <w:link w:val="af6"/>
    <w:rsid w:val="00BA0B96"/>
    <w:rPr>
      <w:rFonts w:ascii="Tahoma" w:eastAsia="Andale Sans UI" w:hAnsi="Tahoma" w:cs="Tahoma"/>
      <w:kern w:val="1"/>
      <w:sz w:val="16"/>
      <w:szCs w:val="16"/>
      <w:lang w:eastAsia="ar-SA"/>
    </w:rPr>
  </w:style>
  <w:style w:type="character" w:styleId="af7">
    <w:name w:val="Emphasis"/>
    <w:qFormat/>
    <w:rsid w:val="00BA0B96"/>
    <w:rPr>
      <w:i/>
      <w:iCs/>
    </w:rPr>
  </w:style>
  <w:style w:type="paragraph" w:styleId="af8">
    <w:name w:val="List Paragraph"/>
    <w:basedOn w:val="a"/>
    <w:uiPriority w:val="34"/>
    <w:qFormat/>
    <w:rsid w:val="00BA0B96"/>
    <w:pPr>
      <w:widowControl w:val="0"/>
      <w:suppressAutoHyphens/>
      <w:ind w:left="720" w:firstLine="0"/>
      <w:contextualSpacing/>
      <w:jc w:val="left"/>
    </w:pPr>
    <w:rPr>
      <w:rFonts w:eastAsia="Andale Sans UI"/>
      <w:kern w:val="1"/>
      <w:sz w:val="24"/>
      <w:szCs w:val="24"/>
    </w:rPr>
  </w:style>
  <w:style w:type="paragraph" w:styleId="af9">
    <w:name w:val="Plain Text"/>
    <w:basedOn w:val="a"/>
    <w:link w:val="afa"/>
    <w:rsid w:val="00BA0B96"/>
    <w:pPr>
      <w:ind w:firstLine="0"/>
      <w:jc w:val="left"/>
    </w:pPr>
    <w:rPr>
      <w:rFonts w:ascii="Courier New" w:eastAsia="Times New Roman" w:hAnsi="Courier New"/>
      <w:sz w:val="20"/>
      <w:lang w:val="x-none" w:eastAsia="x-none"/>
    </w:rPr>
  </w:style>
  <w:style w:type="character" w:customStyle="1" w:styleId="afa">
    <w:name w:val="Текст Знак"/>
    <w:basedOn w:val="a1"/>
    <w:link w:val="af9"/>
    <w:rsid w:val="00BA0B96"/>
    <w:rPr>
      <w:rFonts w:ascii="Courier New" w:eastAsia="Times New Roman" w:hAnsi="Courier New"/>
      <w:sz w:val="20"/>
      <w:lang w:val="x-none" w:eastAsia="x-none"/>
    </w:rPr>
  </w:style>
  <w:style w:type="paragraph" w:styleId="afb">
    <w:name w:val="Normal (Web)"/>
    <w:basedOn w:val="a"/>
    <w:uiPriority w:val="99"/>
    <w:unhideWhenUsed/>
    <w:rsid w:val="00BA0B96"/>
    <w:pPr>
      <w:spacing w:before="100" w:beforeAutospacing="1" w:after="100" w:afterAutospacing="1"/>
      <w:ind w:firstLine="0"/>
      <w:jc w:val="left"/>
    </w:pPr>
    <w:rPr>
      <w:rFonts w:eastAsia="Times New Roman"/>
      <w:sz w:val="24"/>
      <w:szCs w:val="24"/>
      <w:lang w:eastAsia="ru-RU"/>
    </w:rPr>
  </w:style>
  <w:style w:type="paragraph" w:styleId="afc">
    <w:name w:val="Intense Quote"/>
    <w:basedOn w:val="a"/>
    <w:next w:val="a"/>
    <w:link w:val="afd"/>
    <w:uiPriority w:val="30"/>
    <w:qFormat/>
    <w:rsid w:val="00BA0B96"/>
    <w:pPr>
      <w:pBdr>
        <w:top w:val="single" w:sz="4" w:space="10" w:color="5B9BD5"/>
        <w:bottom w:val="single" w:sz="4" w:space="10" w:color="5B9BD5"/>
      </w:pBdr>
      <w:spacing w:before="360" w:after="360" w:line="259" w:lineRule="auto"/>
      <w:ind w:left="864" w:right="864" w:firstLine="0"/>
      <w:jc w:val="center"/>
    </w:pPr>
    <w:rPr>
      <w:rFonts w:ascii="Calibri" w:eastAsia="Calibri" w:hAnsi="Calibri"/>
      <w:i/>
      <w:iCs/>
      <w:color w:val="5B9BD5"/>
      <w:sz w:val="22"/>
      <w:szCs w:val="22"/>
    </w:rPr>
  </w:style>
  <w:style w:type="character" w:customStyle="1" w:styleId="afd">
    <w:name w:val="Выделенная цитата Знак"/>
    <w:basedOn w:val="a1"/>
    <w:link w:val="afc"/>
    <w:uiPriority w:val="30"/>
    <w:rsid w:val="00BA0B96"/>
    <w:rPr>
      <w:rFonts w:ascii="Calibri" w:eastAsia="Calibri" w:hAnsi="Calibri"/>
      <w:i/>
      <w:iCs/>
      <w:color w:val="5B9BD5"/>
      <w:sz w:val="22"/>
      <w:szCs w:val="22"/>
    </w:rPr>
  </w:style>
  <w:style w:type="paragraph" w:customStyle="1" w:styleId="s1">
    <w:name w:val="s_1"/>
    <w:basedOn w:val="a"/>
    <w:rsid w:val="00BA0B96"/>
    <w:pPr>
      <w:spacing w:before="100" w:beforeAutospacing="1" w:after="100" w:afterAutospacing="1"/>
      <w:ind w:firstLine="0"/>
      <w:jc w:val="left"/>
    </w:pPr>
    <w:rPr>
      <w:rFonts w:eastAsia="Times New Roman"/>
      <w:sz w:val="24"/>
      <w:szCs w:val="24"/>
      <w:lang w:eastAsia="ru-RU"/>
    </w:rPr>
  </w:style>
  <w:style w:type="paragraph" w:customStyle="1" w:styleId="Default">
    <w:name w:val="Default"/>
    <w:rsid w:val="00BA0B96"/>
    <w:pPr>
      <w:autoSpaceDE w:val="0"/>
      <w:autoSpaceDN w:val="0"/>
      <w:adjustRightInd w:val="0"/>
      <w:ind w:firstLine="0"/>
      <w:jc w:val="left"/>
    </w:pPr>
    <w:rPr>
      <w:rFonts w:ascii="PT Astra Serif" w:eastAsia="Calibri" w:hAnsi="PT Astra Serif" w:cs="PT Astra Serif"/>
      <w:color w:val="000000"/>
      <w:sz w:val="24"/>
      <w:szCs w:val="24"/>
    </w:rPr>
  </w:style>
  <w:style w:type="paragraph" w:customStyle="1" w:styleId="ds-markdown-paragraph">
    <w:name w:val="ds-markdown-paragraph"/>
    <w:basedOn w:val="a"/>
    <w:rsid w:val="00BA0B96"/>
    <w:pPr>
      <w:spacing w:before="100" w:beforeAutospacing="1" w:after="100" w:afterAutospacing="1"/>
      <w:ind w:firstLine="0"/>
      <w:jc w:val="left"/>
    </w:pPr>
    <w:rPr>
      <w:rFonts w:eastAsia="Times New Roman"/>
      <w:sz w:val="24"/>
      <w:szCs w:val="24"/>
      <w:lang w:eastAsia="ru-RU"/>
    </w:rPr>
  </w:style>
  <w:style w:type="character" w:styleId="afe">
    <w:name w:val="Strong"/>
    <w:uiPriority w:val="22"/>
    <w:qFormat/>
    <w:rsid w:val="00BA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4116" TargetMode="External"/><Relationship Id="rId18" Type="http://schemas.openxmlformats.org/officeDocument/2006/relationships/hyperlink" Target="https://login.consultant.ru/link/?req=doc&amp;base=LAW&amp;n=4831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1896795445CAB72B68C233FDA060D2AEC94717036D8D3ADBB5FD1D7E47F19F2A9CF107AB638ED7EA0J" TargetMode="External"/><Relationship Id="rId17" Type="http://schemas.openxmlformats.org/officeDocument/2006/relationships/hyperlink" Target="consultantplus://offline/ref=1370BCC16C99F0707706384D31EDB42DFA10D71C8C71273EF9D68491FDL7QAK" TargetMode="External"/><Relationship Id="rId2" Type="http://schemas.openxmlformats.org/officeDocument/2006/relationships/numbering" Target="numbering.xml"/><Relationship Id="rId16"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5" Type="http://schemas.openxmlformats.org/officeDocument/2006/relationships/webSettings" Target="webSetting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https://login.consultant.ru/link/?req=doc&amp;base=LAW&amp;n=482878&amp;dst=339" TargetMode="External"/><Relationship Id="rId19" Type="http://schemas.openxmlformats.org/officeDocument/2006/relationships/hyperlink" Target="https://admrogovskaya.ru"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5A809F9354D1F5C413437D54462DC5AB6EA0D2720566A35E1845949AE8r9F6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4BE2-881A-4086-BF0F-87B7BB91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73</Pages>
  <Words>30196</Words>
  <Characters>172121</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UristPC</dc:creator>
  <cp:keywords/>
  <dc:description/>
  <cp:lastModifiedBy>Molodezhka</cp:lastModifiedBy>
  <cp:revision>22</cp:revision>
  <cp:lastPrinted>2026-04-07T07:29:00Z</cp:lastPrinted>
  <dcterms:created xsi:type="dcterms:W3CDTF">2026-03-30T06:46:00Z</dcterms:created>
  <dcterms:modified xsi:type="dcterms:W3CDTF">2026-04-24T05:33:00Z</dcterms:modified>
</cp:coreProperties>
</file>