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E7F" w:rsidRPr="00CB78C5" w:rsidRDefault="002118FB" w:rsidP="006D375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5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sectPr w:rsidR="00CF6E7F" w:rsidRPr="00CB78C5" w:rsidSect="00773680">
          <w:headerReference w:type="default" r:id="rId9"/>
          <w:footerReference w:type="default" r:id="rId10"/>
          <w:type w:val="continuous"/>
          <w:pgSz w:w="11906" w:h="16838"/>
          <w:pgMar w:top="1134" w:right="567" w:bottom="1134" w:left="1701" w:header="709" w:footer="709" w:gutter="0"/>
          <w:cols w:space="720"/>
          <w:titlePg/>
          <w:docGrid w:linePitch="299"/>
        </w:sectPr>
      </w:pPr>
      <w:r>
        <w:rPr>
          <w:noProof/>
        </w:rPr>
        <w:drawing>
          <wp:inline distT="0" distB="0" distL="0" distR="0">
            <wp:extent cx="6120130" cy="8648065"/>
            <wp:effectExtent l="0" t="0" r="0" b="63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48B5" w:rsidRPr="00CB78C5" w:rsidRDefault="00CF48B5" w:rsidP="006D3750">
      <w:pPr>
        <w:tabs>
          <w:tab w:val="left" w:pos="55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  <w:sectPr w:rsidR="00CF48B5" w:rsidRPr="00CB78C5" w:rsidSect="00CB78C5">
          <w:type w:val="continuous"/>
          <w:pgSz w:w="11906" w:h="16838"/>
          <w:pgMar w:top="1134" w:right="566" w:bottom="1134" w:left="1701" w:header="709" w:footer="709" w:gutter="0"/>
          <w:cols w:space="720"/>
          <w:docGrid w:linePitch="299"/>
        </w:sect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7755"/>
        <w:gridCol w:w="708"/>
      </w:tblGrid>
      <w:tr w:rsidR="006E7354" w:rsidRPr="00741F15" w:rsidTr="006E7354">
        <w:tc>
          <w:tcPr>
            <w:tcW w:w="1176" w:type="dxa"/>
          </w:tcPr>
          <w:p w:rsidR="006E7354" w:rsidRPr="00741F15" w:rsidRDefault="006E7354" w:rsidP="006E7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1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7755" w:type="dxa"/>
          </w:tcPr>
          <w:p w:rsidR="006E7354" w:rsidRPr="00741F15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1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708" w:type="dxa"/>
          </w:tcPr>
          <w:p w:rsidR="006E7354" w:rsidRPr="00741F15" w:rsidRDefault="006E7354" w:rsidP="006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354" w:rsidRPr="00741F15" w:rsidTr="006E7354">
        <w:tc>
          <w:tcPr>
            <w:tcW w:w="1176" w:type="dxa"/>
          </w:tcPr>
          <w:p w:rsidR="006E7354" w:rsidRPr="00741F15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1F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41F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755" w:type="dxa"/>
          </w:tcPr>
          <w:p w:rsidR="006E7354" w:rsidRPr="00741F15" w:rsidRDefault="006E7354" w:rsidP="006E7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1F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ЦЕЛЕВОЙ РАЗДЕЛ</w:t>
            </w:r>
          </w:p>
        </w:tc>
        <w:tc>
          <w:tcPr>
            <w:tcW w:w="708" w:type="dxa"/>
          </w:tcPr>
          <w:p w:rsidR="006E7354" w:rsidRPr="00741F15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354" w:rsidRPr="00741F15" w:rsidTr="006E7354">
        <w:trPr>
          <w:trHeight w:val="302"/>
        </w:trPr>
        <w:tc>
          <w:tcPr>
            <w:tcW w:w="1176" w:type="dxa"/>
          </w:tcPr>
          <w:p w:rsidR="006E7354" w:rsidRPr="00741F15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F1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755" w:type="dxa"/>
          </w:tcPr>
          <w:p w:rsidR="006E7354" w:rsidRPr="00741F15" w:rsidRDefault="006E7354" w:rsidP="006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F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Пояснительная записка </w:t>
            </w:r>
          </w:p>
        </w:tc>
        <w:tc>
          <w:tcPr>
            <w:tcW w:w="708" w:type="dxa"/>
          </w:tcPr>
          <w:p w:rsidR="006E7354" w:rsidRPr="00741F15" w:rsidRDefault="00D50978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7354" w:rsidRPr="00741F15" w:rsidTr="006E7354">
        <w:trPr>
          <w:trHeight w:val="302"/>
        </w:trPr>
        <w:tc>
          <w:tcPr>
            <w:tcW w:w="1176" w:type="dxa"/>
          </w:tcPr>
          <w:p w:rsidR="006E7354" w:rsidRPr="00741F15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F15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7755" w:type="dxa"/>
          </w:tcPr>
          <w:p w:rsidR="006E7354" w:rsidRPr="00741F15" w:rsidRDefault="006E7354" w:rsidP="006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F1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708" w:type="dxa"/>
          </w:tcPr>
          <w:p w:rsidR="006E7354" w:rsidRPr="00741F15" w:rsidRDefault="00D50978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7354" w:rsidRPr="00741F15" w:rsidTr="006E7354">
        <w:trPr>
          <w:trHeight w:val="302"/>
        </w:trPr>
        <w:tc>
          <w:tcPr>
            <w:tcW w:w="1176" w:type="dxa"/>
          </w:tcPr>
          <w:p w:rsidR="006E7354" w:rsidRPr="00741F15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F15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7755" w:type="dxa"/>
          </w:tcPr>
          <w:p w:rsidR="006E7354" w:rsidRPr="00741F15" w:rsidRDefault="006E7354" w:rsidP="006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F1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и подходы к формированию Программы</w:t>
            </w:r>
          </w:p>
        </w:tc>
        <w:tc>
          <w:tcPr>
            <w:tcW w:w="708" w:type="dxa"/>
          </w:tcPr>
          <w:p w:rsidR="006E7354" w:rsidRPr="00741F15" w:rsidRDefault="00D50978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E7354" w:rsidRPr="00741F15" w:rsidTr="006E7354">
        <w:trPr>
          <w:trHeight w:val="302"/>
        </w:trPr>
        <w:tc>
          <w:tcPr>
            <w:tcW w:w="1176" w:type="dxa"/>
          </w:tcPr>
          <w:p w:rsidR="006E7354" w:rsidRPr="00741F15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F15">
              <w:rPr>
                <w:rFonts w:ascii="Times New Roman" w:eastAsia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7755" w:type="dxa"/>
          </w:tcPr>
          <w:p w:rsidR="006E7354" w:rsidRPr="00741F15" w:rsidRDefault="006E7354" w:rsidP="006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F15">
              <w:rPr>
                <w:rFonts w:ascii="Times New Roman" w:hAnsi="Times New Roman" w:cs="Times New Roman"/>
                <w:sz w:val="24"/>
              </w:rPr>
              <w:t>Значимые для разработки и реализации Программы характеристики, в т.ч. характеристики особенностей развития детей дошкольного возраста</w:t>
            </w:r>
          </w:p>
        </w:tc>
        <w:tc>
          <w:tcPr>
            <w:tcW w:w="708" w:type="dxa"/>
          </w:tcPr>
          <w:p w:rsidR="006E7354" w:rsidRPr="00741F15" w:rsidRDefault="00D50978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741F15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F15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755" w:type="dxa"/>
          </w:tcPr>
          <w:p w:rsidR="006E7354" w:rsidRPr="00741F15" w:rsidRDefault="006E7354" w:rsidP="006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F1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708" w:type="dxa"/>
          </w:tcPr>
          <w:p w:rsidR="006E7354" w:rsidRPr="00741F15" w:rsidRDefault="00D50978" w:rsidP="00D3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50B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741F15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F15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755" w:type="dxa"/>
          </w:tcPr>
          <w:p w:rsidR="006E7354" w:rsidRPr="00741F15" w:rsidRDefault="006E7354" w:rsidP="006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F1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708" w:type="dxa"/>
          </w:tcPr>
          <w:p w:rsidR="006E7354" w:rsidRPr="00741F15" w:rsidRDefault="00350B3C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741F15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1F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41F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755" w:type="dxa"/>
          </w:tcPr>
          <w:p w:rsidR="006E7354" w:rsidRPr="00741F15" w:rsidRDefault="006E7354" w:rsidP="006E7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1F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СОДЕРЖАТЕЛЬНЫЙ РАЗДЕЛ</w:t>
            </w:r>
          </w:p>
        </w:tc>
        <w:tc>
          <w:tcPr>
            <w:tcW w:w="708" w:type="dxa"/>
          </w:tcPr>
          <w:p w:rsidR="006E7354" w:rsidRPr="00741F15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354" w:rsidRPr="00741F15" w:rsidTr="006E7354">
        <w:tc>
          <w:tcPr>
            <w:tcW w:w="1176" w:type="dxa"/>
          </w:tcPr>
          <w:p w:rsidR="006E7354" w:rsidRPr="00741F15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F15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755" w:type="dxa"/>
          </w:tcPr>
          <w:p w:rsidR="006E7354" w:rsidRPr="00741F15" w:rsidRDefault="006E7354" w:rsidP="006E73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F15">
              <w:rPr>
                <w:rFonts w:ascii="Times New Roman" w:hAnsi="Times New Roman" w:cs="Times New Roman"/>
                <w:sz w:val="24"/>
                <w:szCs w:val="24"/>
              </w:rPr>
              <w:t>Задачи и содержание образования (обучения и воспитания) по образовательным областям</w:t>
            </w:r>
          </w:p>
        </w:tc>
        <w:tc>
          <w:tcPr>
            <w:tcW w:w="708" w:type="dxa"/>
          </w:tcPr>
          <w:p w:rsidR="006E7354" w:rsidRPr="00741F15" w:rsidRDefault="00350B3C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017FBB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08" w:type="dxa"/>
          </w:tcPr>
          <w:p w:rsidR="006E7354" w:rsidRPr="00741F15" w:rsidRDefault="00D50978" w:rsidP="00D3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50B3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017FBB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08" w:type="dxa"/>
          </w:tcPr>
          <w:p w:rsidR="006E7354" w:rsidRPr="00741F15" w:rsidRDefault="00350B3C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017FBB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708" w:type="dxa"/>
          </w:tcPr>
          <w:p w:rsidR="006E7354" w:rsidRPr="00741F15" w:rsidRDefault="00D313CF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017FBB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08" w:type="dxa"/>
          </w:tcPr>
          <w:p w:rsidR="006E7354" w:rsidRPr="00741F15" w:rsidRDefault="00D313CF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017FBB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708" w:type="dxa"/>
          </w:tcPr>
          <w:p w:rsidR="006E7354" w:rsidRPr="00741F15" w:rsidRDefault="00D313CF" w:rsidP="003E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E05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017FBB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Вариативные формы, способы, методы и средства реализации Программы с учётом возрастных и индивидуальных особенностей воспитанников, специфики их образовательных потребностей и интересов</w:t>
            </w:r>
          </w:p>
        </w:tc>
        <w:tc>
          <w:tcPr>
            <w:tcW w:w="708" w:type="dxa"/>
          </w:tcPr>
          <w:p w:rsidR="006E7354" w:rsidRPr="00741F15" w:rsidRDefault="00D50978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313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017FBB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hAnsi="Times New Roman" w:cs="Times New Roman"/>
                <w:sz w:val="24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708" w:type="dxa"/>
          </w:tcPr>
          <w:p w:rsidR="006E7354" w:rsidRPr="00741F15" w:rsidRDefault="00D50978" w:rsidP="00D3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313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017FBB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hAnsi="Times New Roman" w:cs="Times New Roman"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708" w:type="dxa"/>
          </w:tcPr>
          <w:p w:rsidR="006E7354" w:rsidRPr="00741F15" w:rsidRDefault="00D313CF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017FBB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hAnsi="Times New Roman" w:cs="Times New Roman"/>
                <w:sz w:val="24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708" w:type="dxa"/>
          </w:tcPr>
          <w:p w:rsidR="006E7354" w:rsidRPr="00741F15" w:rsidRDefault="00D313CF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017FBB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и задачи </w:t>
            </w:r>
            <w:r w:rsidRPr="00017FBB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коррекционно-развивающей</w:t>
            </w:r>
            <w:r w:rsidRPr="00017FBB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  <w:p w:rsidR="006E7354" w:rsidRPr="00017FBB" w:rsidRDefault="006E7354" w:rsidP="006E73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017FBB">
              <w:rPr>
                <w:rFonts w:ascii="Times New Roman" w:hAnsi="Times New Roman" w:cs="Times New Roman"/>
                <w:sz w:val="24"/>
              </w:rPr>
              <w:t>Содержание КРР в ДОО</w:t>
            </w:r>
          </w:p>
        </w:tc>
        <w:tc>
          <w:tcPr>
            <w:tcW w:w="708" w:type="dxa"/>
          </w:tcPr>
          <w:p w:rsidR="006E7354" w:rsidRPr="00741F15" w:rsidRDefault="00D50978" w:rsidP="00D3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313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017FBB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hAnsi="Times New Roman" w:cs="Times New Roman"/>
                <w:sz w:val="24"/>
                <w:szCs w:val="24"/>
              </w:rPr>
              <w:t>Рабочая программа воспитания</w:t>
            </w:r>
          </w:p>
        </w:tc>
        <w:tc>
          <w:tcPr>
            <w:tcW w:w="708" w:type="dxa"/>
          </w:tcPr>
          <w:p w:rsidR="006E7354" w:rsidRPr="00741F15" w:rsidRDefault="00D313CF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017FBB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2.7.1. 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hAnsi="Times New Roman" w:cs="Times New Roman"/>
                <w:sz w:val="24"/>
                <w:szCs w:val="24"/>
              </w:rPr>
              <w:t>Целевой раздел ПВ</w:t>
            </w:r>
          </w:p>
        </w:tc>
        <w:tc>
          <w:tcPr>
            <w:tcW w:w="708" w:type="dxa"/>
          </w:tcPr>
          <w:p w:rsidR="006E7354" w:rsidRPr="00741F15" w:rsidRDefault="00D313CF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741F15" w:rsidRDefault="006E7354" w:rsidP="006E73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F15">
              <w:rPr>
                <w:rFonts w:ascii="Times New Roman" w:hAnsi="Times New Roman" w:cs="Times New Roman"/>
                <w:bCs/>
                <w:sz w:val="24"/>
                <w:szCs w:val="24"/>
              </w:rPr>
              <w:t>2.7.1.1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hAnsi="Times New Roman" w:cs="Times New Roman"/>
                <w:sz w:val="24"/>
                <w:szCs w:val="24"/>
              </w:rPr>
              <w:t>Цели и задачи воспитания</w:t>
            </w:r>
          </w:p>
        </w:tc>
        <w:tc>
          <w:tcPr>
            <w:tcW w:w="708" w:type="dxa"/>
          </w:tcPr>
          <w:p w:rsidR="006E7354" w:rsidRPr="00741F15" w:rsidRDefault="00D313CF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741F15" w:rsidRDefault="006E7354" w:rsidP="006E73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F15">
              <w:rPr>
                <w:rFonts w:ascii="Times New Roman" w:hAnsi="Times New Roman" w:cs="Times New Roman"/>
                <w:bCs/>
                <w:sz w:val="24"/>
                <w:szCs w:val="24"/>
              </w:rPr>
              <w:t>2.7.1.2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hAnsi="Times New Roman" w:cs="Times New Roman"/>
                <w:sz w:val="24"/>
              </w:rPr>
              <w:t>Направления воспитания</w:t>
            </w:r>
          </w:p>
        </w:tc>
        <w:tc>
          <w:tcPr>
            <w:tcW w:w="708" w:type="dxa"/>
          </w:tcPr>
          <w:p w:rsidR="006E7354" w:rsidRPr="00741F15" w:rsidRDefault="00D313CF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741F15" w:rsidRDefault="006E7354" w:rsidP="006E73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F15">
              <w:rPr>
                <w:rFonts w:ascii="Times New Roman" w:hAnsi="Times New Roman" w:cs="Times New Roman"/>
                <w:bCs/>
                <w:sz w:val="24"/>
                <w:szCs w:val="24"/>
              </w:rPr>
              <w:t>2.7.1.3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17FBB">
              <w:rPr>
                <w:rFonts w:ascii="Times New Roman" w:hAnsi="Times New Roman" w:cs="Times New Roman"/>
                <w:sz w:val="24"/>
              </w:rPr>
              <w:t xml:space="preserve">Целевые ориентиры воспитания </w:t>
            </w:r>
          </w:p>
        </w:tc>
        <w:tc>
          <w:tcPr>
            <w:tcW w:w="708" w:type="dxa"/>
          </w:tcPr>
          <w:p w:rsidR="006E7354" w:rsidRPr="00741F15" w:rsidRDefault="00D50978" w:rsidP="00D3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313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017FBB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eastAsia="Times New Roman" w:hAnsi="Times New Roman" w:cs="Times New Roman"/>
                <w:sz w:val="24"/>
                <w:szCs w:val="24"/>
              </w:rPr>
              <w:t>2.7.2.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17FBB">
              <w:rPr>
                <w:rFonts w:ascii="Times New Roman" w:hAnsi="Times New Roman" w:cs="Times New Roman"/>
                <w:sz w:val="24"/>
              </w:rPr>
              <w:t xml:space="preserve">Содержательный раздел ПВ </w:t>
            </w:r>
          </w:p>
        </w:tc>
        <w:tc>
          <w:tcPr>
            <w:tcW w:w="708" w:type="dxa"/>
          </w:tcPr>
          <w:p w:rsidR="006E7354" w:rsidRPr="00741F15" w:rsidRDefault="00D50978" w:rsidP="00D3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313C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741F15" w:rsidRDefault="006E7354" w:rsidP="006E73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F15">
              <w:rPr>
                <w:rFonts w:ascii="Times New Roman" w:hAnsi="Times New Roman" w:cs="Times New Roman"/>
                <w:bCs/>
                <w:sz w:val="24"/>
                <w:szCs w:val="24"/>
              </w:rPr>
              <w:t>2.7.2.1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17FBB">
              <w:rPr>
                <w:rFonts w:ascii="Times New Roman" w:hAnsi="Times New Roman" w:cs="Times New Roman"/>
                <w:sz w:val="24"/>
              </w:rPr>
              <w:t xml:space="preserve">Уклад образовательной организации </w:t>
            </w:r>
          </w:p>
        </w:tc>
        <w:tc>
          <w:tcPr>
            <w:tcW w:w="708" w:type="dxa"/>
          </w:tcPr>
          <w:p w:rsidR="006E7354" w:rsidRPr="00741F15" w:rsidRDefault="00D50978" w:rsidP="00D3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313C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741F15" w:rsidRDefault="006E7354" w:rsidP="006E73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F15">
              <w:rPr>
                <w:rFonts w:ascii="Times New Roman" w:hAnsi="Times New Roman" w:cs="Times New Roman"/>
                <w:bCs/>
                <w:sz w:val="24"/>
                <w:szCs w:val="24"/>
              </w:rPr>
              <w:t>2.7.2.2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17FBB">
              <w:rPr>
                <w:rFonts w:ascii="Times New Roman" w:hAnsi="Times New Roman" w:cs="Times New Roman"/>
                <w:sz w:val="24"/>
              </w:rPr>
              <w:t xml:space="preserve">Воспитывающая среда ДОО </w:t>
            </w:r>
          </w:p>
        </w:tc>
        <w:tc>
          <w:tcPr>
            <w:tcW w:w="708" w:type="dxa"/>
          </w:tcPr>
          <w:p w:rsidR="006E7354" w:rsidRPr="00741F15" w:rsidRDefault="00D50978" w:rsidP="00D3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313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741F15" w:rsidRDefault="006E7354" w:rsidP="006E73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F15">
              <w:rPr>
                <w:rFonts w:ascii="Times New Roman" w:hAnsi="Times New Roman" w:cs="Times New Roman"/>
                <w:bCs/>
                <w:sz w:val="24"/>
                <w:szCs w:val="24"/>
              </w:rPr>
              <w:t>2.7.2.3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17FBB">
              <w:rPr>
                <w:rFonts w:ascii="Times New Roman" w:hAnsi="Times New Roman" w:cs="Times New Roman"/>
                <w:sz w:val="24"/>
              </w:rPr>
              <w:t xml:space="preserve">Общности ДОО </w:t>
            </w:r>
          </w:p>
        </w:tc>
        <w:tc>
          <w:tcPr>
            <w:tcW w:w="708" w:type="dxa"/>
          </w:tcPr>
          <w:p w:rsidR="006E7354" w:rsidRPr="00741F15" w:rsidRDefault="00D50978" w:rsidP="0052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245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741F15" w:rsidRDefault="006E7354" w:rsidP="006E73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F15">
              <w:rPr>
                <w:rFonts w:ascii="Times New Roman" w:hAnsi="Times New Roman" w:cs="Times New Roman"/>
                <w:bCs/>
                <w:sz w:val="24"/>
                <w:szCs w:val="24"/>
              </w:rPr>
              <w:t>2.7.2.4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17FBB">
              <w:rPr>
                <w:rFonts w:ascii="Times New Roman" w:hAnsi="Times New Roman" w:cs="Times New Roman"/>
                <w:sz w:val="24"/>
              </w:rPr>
              <w:t>Задачи воспитания в ДОО</w:t>
            </w:r>
          </w:p>
        </w:tc>
        <w:tc>
          <w:tcPr>
            <w:tcW w:w="708" w:type="dxa"/>
          </w:tcPr>
          <w:p w:rsidR="006E7354" w:rsidRPr="00741F15" w:rsidRDefault="00D50978" w:rsidP="0052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245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741F15" w:rsidRDefault="006E7354" w:rsidP="006E73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F15">
              <w:rPr>
                <w:rFonts w:ascii="Times New Roman" w:hAnsi="Times New Roman" w:cs="Times New Roman"/>
                <w:bCs/>
                <w:sz w:val="24"/>
                <w:szCs w:val="24"/>
              </w:rPr>
              <w:t>2.7.2.5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17FBB">
              <w:rPr>
                <w:rFonts w:ascii="Times New Roman" w:hAnsi="Times New Roman" w:cs="Times New Roman"/>
                <w:sz w:val="24"/>
              </w:rPr>
              <w:t xml:space="preserve">Формы совместной деятельности в ДОО </w:t>
            </w:r>
          </w:p>
        </w:tc>
        <w:tc>
          <w:tcPr>
            <w:tcW w:w="708" w:type="dxa"/>
          </w:tcPr>
          <w:p w:rsidR="006E7354" w:rsidRPr="00741F15" w:rsidRDefault="00D313CF" w:rsidP="0052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245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741F15" w:rsidRDefault="006E7354" w:rsidP="006E73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F15">
              <w:rPr>
                <w:rFonts w:ascii="Times New Roman" w:hAnsi="Times New Roman" w:cs="Times New Roman"/>
                <w:bCs/>
                <w:sz w:val="24"/>
                <w:szCs w:val="24"/>
              </w:rPr>
              <w:t>2.7.2.5.1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17FBB"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представителями)</w:t>
            </w:r>
          </w:p>
        </w:tc>
        <w:tc>
          <w:tcPr>
            <w:tcW w:w="708" w:type="dxa"/>
          </w:tcPr>
          <w:p w:rsidR="006E7354" w:rsidRPr="00741F15" w:rsidRDefault="00D313CF" w:rsidP="0052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245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741F15" w:rsidRDefault="006E7354" w:rsidP="006E73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F15">
              <w:rPr>
                <w:rFonts w:ascii="Times New Roman" w:hAnsi="Times New Roman" w:cs="Times New Roman"/>
                <w:bCs/>
                <w:sz w:val="24"/>
                <w:szCs w:val="24"/>
              </w:rPr>
              <w:t>2.7.2.5.2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17FBB">
              <w:rPr>
                <w:rFonts w:ascii="Times New Roman" w:hAnsi="Times New Roman" w:cs="Times New Roman"/>
                <w:sz w:val="24"/>
              </w:rPr>
              <w:t xml:space="preserve">События ДОО </w:t>
            </w:r>
          </w:p>
        </w:tc>
        <w:tc>
          <w:tcPr>
            <w:tcW w:w="708" w:type="dxa"/>
          </w:tcPr>
          <w:p w:rsidR="006E7354" w:rsidRPr="00741F15" w:rsidRDefault="00D50978" w:rsidP="0052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245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741F15" w:rsidRDefault="006E7354" w:rsidP="006E73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F15">
              <w:rPr>
                <w:rFonts w:ascii="Times New Roman" w:hAnsi="Times New Roman" w:cs="Times New Roman"/>
                <w:bCs/>
                <w:sz w:val="24"/>
                <w:szCs w:val="24"/>
              </w:rPr>
              <w:t>2.7.2.5.3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17FBB">
              <w:rPr>
                <w:rFonts w:ascii="Times New Roman" w:hAnsi="Times New Roman" w:cs="Times New Roman"/>
                <w:sz w:val="24"/>
              </w:rPr>
              <w:t>Совместная деятельность в образовательных ситуациях</w:t>
            </w:r>
          </w:p>
        </w:tc>
        <w:tc>
          <w:tcPr>
            <w:tcW w:w="708" w:type="dxa"/>
          </w:tcPr>
          <w:p w:rsidR="006E7354" w:rsidRPr="00741F15" w:rsidRDefault="00D50978" w:rsidP="0052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245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741F15" w:rsidRDefault="006E7354" w:rsidP="006E73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F15">
              <w:rPr>
                <w:rFonts w:ascii="Times New Roman" w:hAnsi="Times New Roman" w:cs="Times New Roman"/>
                <w:bCs/>
                <w:sz w:val="24"/>
                <w:szCs w:val="24"/>
              </w:rPr>
              <w:t>2.7.2.6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17FBB">
              <w:rPr>
                <w:rFonts w:ascii="Times New Roman" w:hAnsi="Times New Roman" w:cs="Times New Roman"/>
                <w:sz w:val="24"/>
              </w:rPr>
              <w:t xml:space="preserve">Организация предметно-пространственной среды </w:t>
            </w:r>
          </w:p>
        </w:tc>
        <w:tc>
          <w:tcPr>
            <w:tcW w:w="708" w:type="dxa"/>
          </w:tcPr>
          <w:p w:rsidR="006E7354" w:rsidRPr="00741F15" w:rsidRDefault="00D50978" w:rsidP="0052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245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741F15" w:rsidRDefault="006E7354" w:rsidP="006E73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F15">
              <w:rPr>
                <w:rFonts w:ascii="Times New Roman" w:hAnsi="Times New Roman" w:cs="Times New Roman"/>
                <w:bCs/>
                <w:sz w:val="24"/>
                <w:szCs w:val="24"/>
              </w:rPr>
              <w:t>2.7.2.7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17FBB">
              <w:rPr>
                <w:rFonts w:ascii="Times New Roman" w:hAnsi="Times New Roman" w:cs="Times New Roman"/>
                <w:sz w:val="24"/>
              </w:rPr>
              <w:t xml:space="preserve">Социальное партнерство </w:t>
            </w:r>
          </w:p>
        </w:tc>
        <w:tc>
          <w:tcPr>
            <w:tcW w:w="708" w:type="dxa"/>
          </w:tcPr>
          <w:p w:rsidR="006E7354" w:rsidRPr="00741F15" w:rsidRDefault="00D313CF" w:rsidP="0052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2452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017FBB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eastAsia="Times New Roman" w:hAnsi="Times New Roman" w:cs="Times New Roman"/>
                <w:sz w:val="24"/>
                <w:szCs w:val="24"/>
              </w:rPr>
              <w:t>2.7.3.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17FBB">
              <w:rPr>
                <w:rFonts w:ascii="Times New Roman" w:hAnsi="Times New Roman" w:cs="Times New Roman"/>
                <w:sz w:val="24"/>
              </w:rPr>
              <w:t xml:space="preserve">Организационный раздел ПВ </w:t>
            </w:r>
          </w:p>
        </w:tc>
        <w:tc>
          <w:tcPr>
            <w:tcW w:w="708" w:type="dxa"/>
          </w:tcPr>
          <w:p w:rsidR="006E7354" w:rsidRPr="00741F15" w:rsidRDefault="0052452B" w:rsidP="00D3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741F15" w:rsidRDefault="006E7354" w:rsidP="006E73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F15">
              <w:rPr>
                <w:rFonts w:ascii="Times New Roman" w:hAnsi="Times New Roman" w:cs="Times New Roman"/>
                <w:bCs/>
                <w:sz w:val="24"/>
                <w:szCs w:val="24"/>
              </w:rPr>
              <w:t>2.7.3.1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17FBB">
              <w:rPr>
                <w:rFonts w:ascii="Times New Roman" w:hAnsi="Times New Roman" w:cs="Times New Roman"/>
                <w:sz w:val="24"/>
              </w:rPr>
              <w:t xml:space="preserve">Кадровое обеспечение </w:t>
            </w:r>
          </w:p>
        </w:tc>
        <w:tc>
          <w:tcPr>
            <w:tcW w:w="708" w:type="dxa"/>
          </w:tcPr>
          <w:p w:rsidR="006E7354" w:rsidRPr="00741F15" w:rsidRDefault="0052452B" w:rsidP="00D3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741F15" w:rsidRDefault="006E7354" w:rsidP="006E73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F15">
              <w:rPr>
                <w:rFonts w:ascii="Times New Roman" w:hAnsi="Times New Roman" w:cs="Times New Roman"/>
                <w:bCs/>
                <w:sz w:val="24"/>
                <w:szCs w:val="24"/>
              </w:rPr>
              <w:t>2.7.3.2</w:t>
            </w:r>
          </w:p>
        </w:tc>
        <w:tc>
          <w:tcPr>
            <w:tcW w:w="7755" w:type="dxa"/>
          </w:tcPr>
          <w:p w:rsidR="006E7354" w:rsidRPr="00741F15" w:rsidRDefault="006E7354" w:rsidP="006E735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41F15">
              <w:rPr>
                <w:rFonts w:ascii="Times New Roman" w:hAnsi="Times New Roman" w:cs="Times New Roman"/>
                <w:sz w:val="24"/>
              </w:rPr>
              <w:t xml:space="preserve">Нормативно-методическое обеспечение </w:t>
            </w:r>
          </w:p>
        </w:tc>
        <w:tc>
          <w:tcPr>
            <w:tcW w:w="708" w:type="dxa"/>
          </w:tcPr>
          <w:p w:rsidR="006E7354" w:rsidRPr="00741F15" w:rsidRDefault="00D50978" w:rsidP="0052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245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741F15" w:rsidRDefault="006E7354" w:rsidP="006E73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F15">
              <w:rPr>
                <w:rFonts w:ascii="Times New Roman" w:hAnsi="Times New Roman" w:cs="Times New Roman"/>
                <w:bCs/>
                <w:sz w:val="24"/>
                <w:szCs w:val="24"/>
              </w:rPr>
              <w:t>2.7.3.3</w:t>
            </w:r>
          </w:p>
        </w:tc>
        <w:tc>
          <w:tcPr>
            <w:tcW w:w="7755" w:type="dxa"/>
          </w:tcPr>
          <w:p w:rsidR="006E7354" w:rsidRPr="00741F15" w:rsidRDefault="006E7354" w:rsidP="006E735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41F15">
              <w:rPr>
                <w:rFonts w:ascii="Times New Roman" w:hAnsi="Times New Roman" w:cs="Times New Roman"/>
                <w:sz w:val="24"/>
              </w:rPr>
              <w:t xml:space="preserve">Требования к условиям работы с особыми категориями детей </w:t>
            </w:r>
          </w:p>
        </w:tc>
        <w:tc>
          <w:tcPr>
            <w:tcW w:w="708" w:type="dxa"/>
          </w:tcPr>
          <w:p w:rsidR="006E7354" w:rsidRPr="00741F15" w:rsidRDefault="00D50978" w:rsidP="0052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245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741F15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1F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41F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755" w:type="dxa"/>
          </w:tcPr>
          <w:p w:rsidR="006E7354" w:rsidRPr="00741F15" w:rsidRDefault="006E7354" w:rsidP="006E7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1F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708" w:type="dxa"/>
          </w:tcPr>
          <w:p w:rsidR="006E7354" w:rsidRPr="00741F15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354" w:rsidRPr="00741F15" w:rsidTr="006E7354">
        <w:tc>
          <w:tcPr>
            <w:tcW w:w="1176" w:type="dxa"/>
          </w:tcPr>
          <w:p w:rsidR="006E7354" w:rsidRPr="00017FBB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hAnsi="Times New Roman" w:cs="Times New Roman"/>
                <w:sz w:val="24"/>
              </w:rPr>
              <w:t xml:space="preserve">Психолого-педагогические условия реализации Программы </w:t>
            </w:r>
          </w:p>
        </w:tc>
        <w:tc>
          <w:tcPr>
            <w:tcW w:w="708" w:type="dxa"/>
          </w:tcPr>
          <w:p w:rsidR="006E7354" w:rsidRPr="00741F15" w:rsidRDefault="00E275B4" w:rsidP="0052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245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017FBB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hAnsi="Times New Roman" w:cs="Times New Roman"/>
                <w:sz w:val="24"/>
              </w:rPr>
              <w:t xml:space="preserve">Особенности организации развивающей предметно-пространственной среды </w:t>
            </w:r>
          </w:p>
        </w:tc>
        <w:tc>
          <w:tcPr>
            <w:tcW w:w="708" w:type="dxa"/>
          </w:tcPr>
          <w:p w:rsidR="006E7354" w:rsidRPr="00741F15" w:rsidRDefault="00E275B4" w:rsidP="0052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245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017FBB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Материально-техническое обеспечение Программы, обеспеченность методическими материалами и средствами обучения и воспитания </w:t>
            </w:r>
          </w:p>
        </w:tc>
        <w:tc>
          <w:tcPr>
            <w:tcW w:w="708" w:type="dxa"/>
          </w:tcPr>
          <w:p w:rsidR="006E7354" w:rsidRPr="00741F15" w:rsidRDefault="00E275B4" w:rsidP="0052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245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017FBB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eastAsia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7FB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оснащение</w:t>
            </w:r>
          </w:p>
        </w:tc>
        <w:tc>
          <w:tcPr>
            <w:tcW w:w="708" w:type="dxa"/>
          </w:tcPr>
          <w:p w:rsidR="006E7354" w:rsidRPr="00741F15" w:rsidRDefault="00E275B4" w:rsidP="0052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245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017FBB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eastAsia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методическими материалами и средствами обучения и воспитания</w:t>
            </w:r>
          </w:p>
        </w:tc>
        <w:tc>
          <w:tcPr>
            <w:tcW w:w="708" w:type="dxa"/>
          </w:tcPr>
          <w:p w:rsidR="006E7354" w:rsidRPr="00741F15" w:rsidRDefault="00E275B4" w:rsidP="0052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2452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017FBB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eastAsia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hAnsi="Times New Roman" w:cs="Times New Roman"/>
                <w:sz w:val="24"/>
              </w:rPr>
              <w:t>Перечень литературных, музыкальных, художественных, анимационных произведений для реализации Программы</w:t>
            </w:r>
          </w:p>
        </w:tc>
        <w:tc>
          <w:tcPr>
            <w:tcW w:w="708" w:type="dxa"/>
          </w:tcPr>
          <w:p w:rsidR="006E7354" w:rsidRPr="00741F15" w:rsidRDefault="0025777E" w:rsidP="0052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2452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017FBB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hAnsi="Times New Roman" w:cs="Times New Roman"/>
                <w:sz w:val="24"/>
              </w:rPr>
              <w:t>3.4.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017FBB">
              <w:rPr>
                <w:rFonts w:ascii="Times New Roman" w:hAnsi="Times New Roman" w:cs="Times New Roman"/>
                <w:sz w:val="24"/>
              </w:rPr>
              <w:t xml:space="preserve">Кадровые условия Программы </w:t>
            </w:r>
          </w:p>
        </w:tc>
        <w:tc>
          <w:tcPr>
            <w:tcW w:w="708" w:type="dxa"/>
          </w:tcPr>
          <w:p w:rsidR="006E7354" w:rsidRPr="00741F15" w:rsidRDefault="0052452B" w:rsidP="00D3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017FBB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hAnsi="Times New Roman" w:cs="Times New Roman"/>
                <w:sz w:val="24"/>
              </w:rPr>
              <w:t>3.5.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017FBB">
              <w:rPr>
                <w:rFonts w:ascii="Times New Roman" w:hAnsi="Times New Roman" w:cs="Times New Roman"/>
                <w:sz w:val="24"/>
              </w:rPr>
              <w:t xml:space="preserve">Режим и распорядок дня в дошкольных группах </w:t>
            </w:r>
          </w:p>
        </w:tc>
        <w:tc>
          <w:tcPr>
            <w:tcW w:w="708" w:type="dxa"/>
          </w:tcPr>
          <w:p w:rsidR="006E7354" w:rsidRPr="00741F15" w:rsidRDefault="00E275B4" w:rsidP="0052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245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017FBB" w:rsidRDefault="006E7354" w:rsidP="006E7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hAnsi="Times New Roman" w:cs="Times New Roman"/>
                <w:bCs/>
                <w:sz w:val="24"/>
                <w:szCs w:val="24"/>
              </w:rPr>
              <w:t>3.6.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FBB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Календарный план воспитательной работы.</w:t>
            </w:r>
          </w:p>
        </w:tc>
        <w:tc>
          <w:tcPr>
            <w:tcW w:w="708" w:type="dxa"/>
          </w:tcPr>
          <w:p w:rsidR="006E7354" w:rsidRPr="00741F15" w:rsidRDefault="00E275B4" w:rsidP="00524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2452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7354" w:rsidRPr="00741F15" w:rsidTr="006E7354">
        <w:tc>
          <w:tcPr>
            <w:tcW w:w="1176" w:type="dxa"/>
          </w:tcPr>
          <w:p w:rsidR="006E7354" w:rsidRPr="00741F15" w:rsidRDefault="006E7354" w:rsidP="006E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741F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755" w:type="dxa"/>
          </w:tcPr>
          <w:p w:rsidR="006E7354" w:rsidRPr="00017FBB" w:rsidRDefault="006E7354" w:rsidP="006E7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F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презентация</w:t>
            </w:r>
          </w:p>
        </w:tc>
        <w:tc>
          <w:tcPr>
            <w:tcW w:w="708" w:type="dxa"/>
          </w:tcPr>
          <w:p w:rsidR="006E7354" w:rsidRPr="00741F15" w:rsidRDefault="0052452B" w:rsidP="00D31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</w:tbl>
    <w:p w:rsidR="006E7354" w:rsidRPr="00741F15" w:rsidRDefault="006E7354" w:rsidP="006E735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7354" w:rsidRPr="00741F15" w:rsidRDefault="006E7354" w:rsidP="006E735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7354" w:rsidRPr="00741F15" w:rsidRDefault="006E7354" w:rsidP="006E735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7354" w:rsidRPr="00741F15" w:rsidRDefault="006E7354" w:rsidP="006E735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7354" w:rsidRPr="00741F15" w:rsidRDefault="006E7354" w:rsidP="006E735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7354" w:rsidRPr="00741F15" w:rsidRDefault="006E7354" w:rsidP="006E735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7354" w:rsidRPr="00741F15" w:rsidRDefault="006E7354" w:rsidP="006E735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7354" w:rsidRPr="00741F15" w:rsidRDefault="006E7354" w:rsidP="006E735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7354" w:rsidRPr="00741F15" w:rsidRDefault="006E7354" w:rsidP="006E735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36FA" w:rsidRPr="00CB78C5" w:rsidRDefault="00E636FA" w:rsidP="00741F1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636FA" w:rsidRPr="00CB78C5" w:rsidRDefault="00E636FA" w:rsidP="00741F1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62D7A" w:rsidRPr="00CB78C5" w:rsidRDefault="00662D7A" w:rsidP="00741F1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662D7A" w:rsidRPr="00CB78C5" w:rsidSect="00CB78C5">
          <w:pgSz w:w="11906" w:h="16838"/>
          <w:pgMar w:top="1134" w:right="566" w:bottom="1134" w:left="1701" w:header="709" w:footer="709" w:gutter="0"/>
          <w:cols w:space="720"/>
          <w:docGrid w:linePitch="299"/>
        </w:sectPr>
      </w:pPr>
    </w:p>
    <w:p w:rsidR="00662D7A" w:rsidRPr="00CB78C5" w:rsidRDefault="00662D7A" w:rsidP="00B834F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sectPr w:rsidR="00662D7A" w:rsidRPr="00CB78C5" w:rsidSect="00CB78C5">
          <w:type w:val="continuous"/>
          <w:pgSz w:w="11906" w:h="16838"/>
          <w:pgMar w:top="1134" w:right="566" w:bottom="1134" w:left="1701" w:header="709" w:footer="709" w:gutter="0"/>
          <w:cols w:space="720"/>
          <w:docGrid w:linePitch="299"/>
        </w:sectPr>
      </w:pPr>
    </w:p>
    <w:p w:rsidR="00D30A3E" w:rsidRPr="00F15325" w:rsidRDefault="00D30A3E" w:rsidP="00D30A3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lastRenderedPageBreak/>
        <w:t xml:space="preserve">I </w:t>
      </w:r>
      <w:r w:rsidRPr="00F153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ЦЕЛЕВОЙ РАЗДЕЛ</w:t>
      </w:r>
    </w:p>
    <w:p w:rsidR="00D30A3E" w:rsidRPr="00CB78C5" w:rsidRDefault="00D30A3E" w:rsidP="00D30A3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30A3E" w:rsidRPr="00CB78C5" w:rsidRDefault="00D30A3E" w:rsidP="00D30A3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hanging="37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CB78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>Пояснительная записка</w:t>
      </w:r>
    </w:p>
    <w:p w:rsidR="00D30A3E" w:rsidRPr="00CB78C5" w:rsidRDefault="00D30A3E" w:rsidP="00D3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Образовательная программа дошкольного образования (далее – Программа) </w:t>
      </w:r>
      <w:r w:rsidRPr="00CB78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МБДОУ ДС № 18 «Солнышко» </w:t>
      </w: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 – ДОО) разработана в соответствии с Федеральным государственным образовательным стандартом дошкольного образования (далее – Стандарт) и в соответствии с Федеральной образовательной программой дошкольного образования (далее – ФОП ДО).</w:t>
      </w:r>
    </w:p>
    <w:p w:rsidR="00D30A3E" w:rsidRPr="00CB78C5" w:rsidRDefault="00D30A3E" w:rsidP="00D30A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образования).</w:t>
      </w:r>
    </w:p>
    <w:p w:rsidR="00D30A3E" w:rsidRPr="00CB78C5" w:rsidRDefault="00D30A3E" w:rsidP="00D30A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Программа направлена на:</w:t>
      </w:r>
    </w:p>
    <w:p w:rsidR="00D30A3E" w:rsidRPr="00CB78C5" w:rsidRDefault="00D30A3E" w:rsidP="00D30A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D30A3E" w:rsidRPr="00CB78C5" w:rsidRDefault="00D30A3E" w:rsidP="00D30A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D30A3E" w:rsidRPr="00CB78C5" w:rsidRDefault="00D30A3E" w:rsidP="00D3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Программа состоит из обязательной части и части, формируемой участниками образовательных отношений (</w:t>
      </w:r>
      <w:r w:rsidRPr="00CB78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далее по тексту выделена курсивом).</w:t>
      </w: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Обе части являются взаимодополняющими и необходимыми с точки зрения реализации Стандарта.</w:t>
      </w:r>
    </w:p>
    <w:tbl>
      <w:tblPr>
        <w:tblStyle w:val="71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3543"/>
        <w:gridCol w:w="1701"/>
      </w:tblGrid>
      <w:tr w:rsidR="00C92CD5" w:rsidRPr="00166A02" w:rsidTr="00773680">
        <w:tc>
          <w:tcPr>
            <w:tcW w:w="1809" w:type="dxa"/>
          </w:tcPr>
          <w:p w:rsidR="00C92CD5" w:rsidRPr="00166A02" w:rsidRDefault="00C92CD5" w:rsidP="00687C7D">
            <w:pPr>
              <w:ind w:right="-144"/>
              <w:jc w:val="both"/>
              <w:rPr>
                <w:sz w:val="24"/>
                <w:szCs w:val="24"/>
              </w:rPr>
            </w:pPr>
            <w:r w:rsidRPr="00166A02">
              <w:rPr>
                <w:sz w:val="24"/>
                <w:szCs w:val="24"/>
              </w:rPr>
              <w:t>Группы</w:t>
            </w:r>
          </w:p>
        </w:tc>
        <w:tc>
          <w:tcPr>
            <w:tcW w:w="2694" w:type="dxa"/>
          </w:tcPr>
          <w:p w:rsidR="00C92CD5" w:rsidRPr="00166A02" w:rsidRDefault="00C92CD5" w:rsidP="00687C7D">
            <w:pPr>
              <w:ind w:right="-144"/>
              <w:jc w:val="both"/>
              <w:rPr>
                <w:sz w:val="24"/>
                <w:szCs w:val="24"/>
              </w:rPr>
            </w:pPr>
            <w:r w:rsidRPr="00166A02">
              <w:rPr>
                <w:sz w:val="24"/>
                <w:szCs w:val="24"/>
              </w:rPr>
              <w:t>Обязательная часть</w:t>
            </w:r>
          </w:p>
        </w:tc>
        <w:tc>
          <w:tcPr>
            <w:tcW w:w="3543" w:type="dxa"/>
          </w:tcPr>
          <w:p w:rsidR="00C92CD5" w:rsidRPr="00166A02" w:rsidRDefault="00C92CD5" w:rsidP="00687C7D">
            <w:pPr>
              <w:jc w:val="both"/>
              <w:rPr>
                <w:sz w:val="24"/>
                <w:szCs w:val="24"/>
              </w:rPr>
            </w:pPr>
            <w:r w:rsidRPr="00166A02">
              <w:rPr>
                <w:rFonts w:eastAsia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701" w:type="dxa"/>
          </w:tcPr>
          <w:p w:rsidR="00C92CD5" w:rsidRPr="00166A02" w:rsidRDefault="00C92CD5" w:rsidP="00687C7D">
            <w:pPr>
              <w:ind w:right="-144"/>
              <w:jc w:val="both"/>
              <w:rPr>
                <w:sz w:val="24"/>
                <w:szCs w:val="24"/>
              </w:rPr>
            </w:pPr>
            <w:r w:rsidRPr="00166A02">
              <w:rPr>
                <w:sz w:val="24"/>
                <w:szCs w:val="24"/>
              </w:rPr>
              <w:t>Соотношение частей Программы, %</w:t>
            </w:r>
          </w:p>
        </w:tc>
      </w:tr>
      <w:tr w:rsidR="00C92CD5" w:rsidRPr="00166A02" w:rsidTr="00773680">
        <w:trPr>
          <w:trHeight w:val="1170"/>
        </w:trPr>
        <w:tc>
          <w:tcPr>
            <w:tcW w:w="1809" w:type="dxa"/>
          </w:tcPr>
          <w:p w:rsidR="00C92CD5" w:rsidRPr="00773680" w:rsidRDefault="00C92CD5" w:rsidP="00687C7D">
            <w:pPr>
              <w:ind w:left="-108" w:right="-121"/>
              <w:jc w:val="center"/>
              <w:rPr>
                <w:color w:val="000000" w:themeColor="text1"/>
                <w:sz w:val="24"/>
                <w:szCs w:val="24"/>
              </w:rPr>
            </w:pPr>
            <w:r w:rsidRPr="00773680">
              <w:rPr>
                <w:color w:val="000000" w:themeColor="text1"/>
                <w:sz w:val="24"/>
                <w:szCs w:val="24"/>
              </w:rPr>
              <w:t xml:space="preserve">Разновозрастная </w:t>
            </w:r>
          </w:p>
          <w:p w:rsidR="00C92CD5" w:rsidRPr="00773680" w:rsidRDefault="00C92CD5" w:rsidP="00687C7D">
            <w:pPr>
              <w:ind w:left="-108" w:right="-121"/>
              <w:jc w:val="center"/>
              <w:rPr>
                <w:color w:val="000000" w:themeColor="text1"/>
                <w:sz w:val="24"/>
                <w:szCs w:val="24"/>
              </w:rPr>
            </w:pPr>
            <w:r w:rsidRPr="00773680">
              <w:rPr>
                <w:color w:val="000000" w:themeColor="text1"/>
                <w:sz w:val="24"/>
                <w:szCs w:val="24"/>
              </w:rPr>
              <w:t>ранняя</w:t>
            </w:r>
          </w:p>
          <w:p w:rsidR="00C92CD5" w:rsidRPr="00CB78C5" w:rsidRDefault="00F01ACD" w:rsidP="00687C7D">
            <w:pPr>
              <w:ind w:left="-108" w:right="-121" w:hanging="1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C92CD5" w:rsidRPr="00CB78C5">
              <w:rPr>
                <w:color w:val="000000" w:themeColor="text1"/>
              </w:rPr>
              <w:t xml:space="preserve"> </w:t>
            </w:r>
          </w:p>
        </w:tc>
        <w:tc>
          <w:tcPr>
            <w:tcW w:w="2694" w:type="dxa"/>
            <w:vMerge w:val="restart"/>
          </w:tcPr>
          <w:p w:rsidR="00C92CD5" w:rsidRPr="00166A02" w:rsidRDefault="00C92CD5" w:rsidP="00687C7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66A02">
              <w:rPr>
                <w:rFonts w:eastAsia="Times New Roman"/>
                <w:sz w:val="24"/>
                <w:szCs w:val="24"/>
              </w:rPr>
              <w:t>ФОП ДО – утверждена Приказом Министерства просвещения Российской федерации № 1028 от 25 ноября 2022 г.</w:t>
            </w:r>
          </w:p>
          <w:p w:rsidR="00C92CD5" w:rsidRPr="00773680" w:rsidRDefault="00C92CD5" w:rsidP="00C92CD5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66A02">
              <w:rPr>
                <w:rFonts w:eastAsia="Times New Roman"/>
                <w:sz w:val="24"/>
                <w:szCs w:val="24"/>
              </w:rPr>
              <w:t xml:space="preserve">Реализуется педагогическими работниками ДОО во всех помещениях и на территории детского сада, со всеми детьми ДОО. </w:t>
            </w:r>
          </w:p>
        </w:tc>
        <w:tc>
          <w:tcPr>
            <w:tcW w:w="3543" w:type="dxa"/>
          </w:tcPr>
          <w:p w:rsidR="00C92CD5" w:rsidRPr="00166A02" w:rsidRDefault="00C92CD5" w:rsidP="00C92CD5">
            <w:pPr>
              <w:jc w:val="both"/>
            </w:pPr>
            <w:r w:rsidRPr="00166A02">
              <w:rPr>
                <w:i/>
                <w:sz w:val="24"/>
                <w:szCs w:val="24"/>
              </w:rPr>
              <w:t xml:space="preserve"> </w:t>
            </w:r>
          </w:p>
          <w:p w:rsidR="00C92CD5" w:rsidRPr="00166A02" w:rsidRDefault="00C92CD5" w:rsidP="00687C7D">
            <w:pPr>
              <w:jc w:val="both"/>
              <w:rPr>
                <w:highlight w:val="yellow"/>
              </w:rPr>
            </w:pPr>
          </w:p>
        </w:tc>
        <w:tc>
          <w:tcPr>
            <w:tcW w:w="1701" w:type="dxa"/>
          </w:tcPr>
          <w:p w:rsidR="00C92CD5" w:rsidRPr="00166A02" w:rsidRDefault="00C92CD5" w:rsidP="00687C7D">
            <w:pPr>
              <w:ind w:right="-144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C92CD5" w:rsidRPr="00166A02" w:rsidTr="00773680">
        <w:trPr>
          <w:trHeight w:val="3120"/>
        </w:trPr>
        <w:tc>
          <w:tcPr>
            <w:tcW w:w="1809" w:type="dxa"/>
          </w:tcPr>
          <w:p w:rsidR="00C92CD5" w:rsidRPr="00773680" w:rsidRDefault="00C92CD5" w:rsidP="00687C7D">
            <w:pPr>
              <w:ind w:left="-108" w:right="-121"/>
              <w:jc w:val="center"/>
              <w:rPr>
                <w:color w:val="000000" w:themeColor="text1"/>
                <w:sz w:val="24"/>
                <w:szCs w:val="24"/>
              </w:rPr>
            </w:pPr>
            <w:r w:rsidRPr="00773680">
              <w:rPr>
                <w:color w:val="000000" w:themeColor="text1"/>
                <w:sz w:val="24"/>
                <w:szCs w:val="24"/>
              </w:rPr>
              <w:t xml:space="preserve">Разновозрастная </w:t>
            </w:r>
          </w:p>
          <w:p w:rsidR="00C92CD5" w:rsidRPr="00773680" w:rsidRDefault="00C92CD5" w:rsidP="00687C7D">
            <w:pPr>
              <w:ind w:left="-108" w:right="-121"/>
              <w:jc w:val="center"/>
              <w:rPr>
                <w:color w:val="000000" w:themeColor="text1"/>
                <w:sz w:val="24"/>
                <w:szCs w:val="24"/>
              </w:rPr>
            </w:pPr>
            <w:r w:rsidRPr="00773680">
              <w:rPr>
                <w:color w:val="000000" w:themeColor="text1"/>
                <w:sz w:val="24"/>
                <w:szCs w:val="24"/>
              </w:rPr>
              <w:t>дошкольная № 1</w:t>
            </w:r>
          </w:p>
          <w:p w:rsidR="00C92CD5" w:rsidRPr="00CB78C5" w:rsidRDefault="001B399B" w:rsidP="00687C7D">
            <w:pPr>
              <w:ind w:left="-108" w:right="-121"/>
              <w:jc w:val="center"/>
              <w:rPr>
                <w:color w:val="000000" w:themeColor="text1"/>
              </w:rPr>
            </w:pPr>
            <w:r w:rsidRPr="00773680">
              <w:rPr>
                <w:color w:val="000000" w:themeColor="text1"/>
                <w:sz w:val="24"/>
                <w:szCs w:val="24"/>
              </w:rPr>
              <w:t>3-5</w:t>
            </w:r>
          </w:p>
        </w:tc>
        <w:tc>
          <w:tcPr>
            <w:tcW w:w="2694" w:type="dxa"/>
            <w:vMerge/>
          </w:tcPr>
          <w:p w:rsidR="00C92CD5" w:rsidRPr="00166A02" w:rsidRDefault="00C92CD5" w:rsidP="00687C7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C92CD5" w:rsidRDefault="00C92CD5" w:rsidP="00C92CD5">
            <w:pPr>
              <w:jc w:val="both"/>
              <w:rPr>
                <w:i/>
                <w:sz w:val="24"/>
                <w:szCs w:val="24"/>
              </w:rPr>
            </w:pPr>
            <w:r w:rsidRPr="00C92CD5">
              <w:rPr>
                <w:rFonts w:eastAsia="Andale Sans UI"/>
                <w:i/>
                <w:color w:val="000000" w:themeColor="text1"/>
                <w:sz w:val="24"/>
                <w:szCs w:val="24"/>
                <w:lang w:bidi="fa-IR"/>
              </w:rPr>
              <w:t>Парциальная программа «Юный эколог» Николаева С.Н.</w:t>
            </w:r>
            <w:r>
              <w:rPr>
                <w:rFonts w:eastAsia="Andale Sans UI"/>
                <w:i/>
                <w:color w:val="000000" w:themeColor="text1"/>
                <w:sz w:val="24"/>
                <w:szCs w:val="24"/>
                <w:lang w:bidi="fa-IR"/>
              </w:rPr>
              <w:t xml:space="preserve"> для детей 3- 5 лет</w:t>
            </w:r>
          </w:p>
          <w:p w:rsidR="00C92CD5" w:rsidRPr="00C92CD5" w:rsidRDefault="00C92CD5" w:rsidP="001B399B">
            <w:pPr>
              <w:jc w:val="both"/>
              <w:rPr>
                <w:i/>
                <w:sz w:val="24"/>
                <w:szCs w:val="24"/>
              </w:rPr>
            </w:pPr>
            <w:r w:rsidRPr="00C92CD5">
              <w:rPr>
                <w:i/>
                <w:sz w:val="24"/>
                <w:szCs w:val="24"/>
              </w:rPr>
              <w:t>Программа реализуется педагогическими работниками во всех помещениях, на всей территории, с</w:t>
            </w:r>
            <w:r w:rsidRPr="00166A02">
              <w:rPr>
                <w:i/>
                <w:sz w:val="24"/>
                <w:szCs w:val="24"/>
              </w:rPr>
              <w:t xml:space="preserve"> детьми </w:t>
            </w:r>
            <w:r w:rsidR="001B399B">
              <w:rPr>
                <w:i/>
                <w:sz w:val="24"/>
                <w:szCs w:val="24"/>
              </w:rPr>
              <w:t>3-5лет</w:t>
            </w:r>
          </w:p>
        </w:tc>
        <w:tc>
          <w:tcPr>
            <w:tcW w:w="1701" w:type="dxa"/>
          </w:tcPr>
          <w:p w:rsidR="00C92CD5" w:rsidRPr="00166A02" w:rsidRDefault="00687C7D" w:rsidP="00687C7D">
            <w:pPr>
              <w:ind w:right="-144"/>
              <w:jc w:val="both"/>
              <w:rPr>
                <w:sz w:val="24"/>
                <w:szCs w:val="24"/>
                <w:highlight w:val="yellow"/>
              </w:rPr>
            </w:pPr>
            <w:r w:rsidRPr="00687C7D">
              <w:rPr>
                <w:sz w:val="24"/>
                <w:szCs w:val="24"/>
              </w:rPr>
              <w:t>80/20</w:t>
            </w:r>
          </w:p>
        </w:tc>
      </w:tr>
      <w:tr w:rsidR="00C92CD5" w:rsidRPr="00166A02" w:rsidTr="00773680">
        <w:trPr>
          <w:trHeight w:val="2713"/>
        </w:trPr>
        <w:tc>
          <w:tcPr>
            <w:tcW w:w="1809" w:type="dxa"/>
          </w:tcPr>
          <w:p w:rsidR="00C92CD5" w:rsidRPr="00773680" w:rsidRDefault="00C92CD5" w:rsidP="00687C7D">
            <w:pPr>
              <w:ind w:left="-108" w:right="-121"/>
              <w:jc w:val="center"/>
              <w:rPr>
                <w:color w:val="000000" w:themeColor="text1"/>
                <w:sz w:val="24"/>
                <w:szCs w:val="24"/>
              </w:rPr>
            </w:pPr>
            <w:r w:rsidRPr="00773680">
              <w:rPr>
                <w:color w:val="000000" w:themeColor="text1"/>
                <w:sz w:val="24"/>
                <w:szCs w:val="24"/>
              </w:rPr>
              <w:lastRenderedPageBreak/>
              <w:t xml:space="preserve">Разновозрастная </w:t>
            </w:r>
          </w:p>
          <w:p w:rsidR="00C92CD5" w:rsidRPr="00773680" w:rsidRDefault="00C92CD5" w:rsidP="00687C7D">
            <w:pPr>
              <w:ind w:left="-108" w:right="-121"/>
              <w:jc w:val="center"/>
              <w:rPr>
                <w:color w:val="000000" w:themeColor="text1"/>
                <w:sz w:val="24"/>
                <w:szCs w:val="24"/>
              </w:rPr>
            </w:pPr>
            <w:r w:rsidRPr="00773680">
              <w:rPr>
                <w:color w:val="000000" w:themeColor="text1"/>
                <w:sz w:val="24"/>
                <w:szCs w:val="24"/>
              </w:rPr>
              <w:t>дошкольная № 2</w:t>
            </w:r>
          </w:p>
          <w:p w:rsidR="00C92CD5" w:rsidRPr="00CB78C5" w:rsidRDefault="001B399B" w:rsidP="00687C7D">
            <w:pPr>
              <w:ind w:left="-108" w:right="-121"/>
              <w:jc w:val="center"/>
              <w:rPr>
                <w:color w:val="000000" w:themeColor="text1"/>
              </w:rPr>
            </w:pPr>
            <w:r w:rsidRPr="00773680">
              <w:rPr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2694" w:type="dxa"/>
            <w:vMerge/>
          </w:tcPr>
          <w:p w:rsidR="00C92CD5" w:rsidRPr="00166A02" w:rsidRDefault="00C92CD5" w:rsidP="00687C7D">
            <w:pPr>
              <w:ind w:right="36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C92CD5" w:rsidRPr="00C92CD5" w:rsidRDefault="00C92CD5" w:rsidP="00687C7D">
            <w:pPr>
              <w:jc w:val="both"/>
              <w:rPr>
                <w:i/>
                <w:sz w:val="24"/>
                <w:szCs w:val="24"/>
              </w:rPr>
            </w:pPr>
            <w:r w:rsidRPr="00166A02">
              <w:rPr>
                <w:i/>
                <w:sz w:val="24"/>
                <w:szCs w:val="24"/>
              </w:rPr>
              <w:t xml:space="preserve"> </w:t>
            </w:r>
            <w:r w:rsidRPr="00C92CD5">
              <w:rPr>
                <w:i/>
                <w:sz w:val="24"/>
                <w:szCs w:val="24"/>
              </w:rPr>
              <w:t xml:space="preserve">«Парциальная программа </w:t>
            </w:r>
            <w:r w:rsidRPr="00C92CD5">
              <w:rPr>
                <w:i/>
                <w:color w:val="000000" w:themeColor="text1"/>
                <w:sz w:val="24"/>
                <w:szCs w:val="24"/>
              </w:rPr>
              <w:t>«Тропинка в экономику» Шатова А.Д.</w:t>
            </w:r>
            <w:r w:rsidRPr="00C92CD5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C92CD5">
              <w:rPr>
                <w:i/>
                <w:color w:val="000000" w:themeColor="text1"/>
                <w:sz w:val="24"/>
                <w:szCs w:val="24"/>
              </w:rPr>
              <w:t>для детей 5</w:t>
            </w:r>
            <w:r w:rsidRPr="00C92CD5">
              <w:rPr>
                <w:i/>
                <w:sz w:val="24"/>
                <w:szCs w:val="24"/>
              </w:rPr>
              <w:t xml:space="preserve"> – 7 лет </w:t>
            </w:r>
          </w:p>
          <w:p w:rsidR="00C92CD5" w:rsidRPr="00166A02" w:rsidRDefault="00C92CD5" w:rsidP="001B399B">
            <w:pPr>
              <w:jc w:val="both"/>
              <w:rPr>
                <w:highlight w:val="yellow"/>
              </w:rPr>
            </w:pPr>
            <w:r w:rsidRPr="00C92CD5">
              <w:rPr>
                <w:i/>
                <w:sz w:val="24"/>
                <w:szCs w:val="24"/>
              </w:rPr>
              <w:t xml:space="preserve">Программа реализуется </w:t>
            </w:r>
            <w:r w:rsidRPr="001B399B">
              <w:rPr>
                <w:i/>
                <w:sz w:val="24"/>
                <w:szCs w:val="24"/>
              </w:rPr>
              <w:t xml:space="preserve">педагогическими работниками во всех помещениях, на всей территории, </w:t>
            </w:r>
            <w:r w:rsidR="001B399B" w:rsidRPr="001B399B">
              <w:rPr>
                <w:i/>
                <w:sz w:val="24"/>
                <w:szCs w:val="24"/>
              </w:rPr>
              <w:t>с детьми 5-7 лет</w:t>
            </w:r>
          </w:p>
        </w:tc>
        <w:tc>
          <w:tcPr>
            <w:tcW w:w="1701" w:type="dxa"/>
          </w:tcPr>
          <w:p w:rsidR="00C92CD5" w:rsidRPr="00166A02" w:rsidRDefault="00C92CD5" w:rsidP="00687C7D">
            <w:pPr>
              <w:ind w:right="-144"/>
              <w:jc w:val="both"/>
              <w:rPr>
                <w:sz w:val="24"/>
                <w:szCs w:val="24"/>
                <w:highlight w:val="yellow"/>
              </w:rPr>
            </w:pPr>
            <w:r w:rsidRPr="00166A02">
              <w:rPr>
                <w:sz w:val="24"/>
                <w:szCs w:val="24"/>
              </w:rPr>
              <w:t>80/20</w:t>
            </w:r>
          </w:p>
        </w:tc>
      </w:tr>
    </w:tbl>
    <w:p w:rsidR="00D30A3E" w:rsidRPr="00CB78C5" w:rsidRDefault="00D30A3E" w:rsidP="00D30A3E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30A3E" w:rsidRPr="00CB78C5" w:rsidRDefault="00D30A3E" w:rsidP="00D30A3E">
      <w:pPr>
        <w:pStyle w:val="a6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Цели и задачи реализации Программы</w:t>
      </w:r>
    </w:p>
    <w:p w:rsidR="00F67CEC" w:rsidRPr="003F60E4" w:rsidRDefault="00F67CEC" w:rsidP="00F67CEC">
      <w:pPr>
        <w:pBdr>
          <w:top w:val="nil"/>
          <w:left w:val="nil"/>
          <w:bottom w:val="nil"/>
          <w:right w:val="nil"/>
          <w:between w:val="nil"/>
        </w:pBdr>
        <w:spacing w:after="0"/>
        <w:ind w:right="-14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3F60E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Обязательная часть:</w:t>
      </w:r>
    </w:p>
    <w:p w:rsidR="00F67CEC" w:rsidRPr="003F60E4" w:rsidRDefault="00F67CEC" w:rsidP="00F67CE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67CEC" w:rsidRPr="003F60E4" w:rsidRDefault="00F67CEC" w:rsidP="00F67CE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0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 w:rsidRPr="003F60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Программы определена в соответствии с п. 14.1 ФОП ДО: р</w:t>
      </w:r>
      <w:r w:rsidRPr="003F60E4">
        <w:rPr>
          <w:rFonts w:ascii="Times New Roman" w:eastAsia="Times New Roman" w:hAnsi="Times New Roman" w:cs="Times New Roman"/>
          <w:color w:val="000000"/>
          <w:sz w:val="28"/>
          <w:szCs w:val="28"/>
        </w:rPr>
        <w:t>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F67CEC" w:rsidRPr="003F60E4" w:rsidRDefault="00F67CEC" w:rsidP="00F67CE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0E4">
        <w:rPr>
          <w:rFonts w:ascii="Times New Roman" w:eastAsia="Times New Roman" w:hAnsi="Times New Roman" w:cs="Times New Roman"/>
          <w:color w:val="000000"/>
          <w:sz w:val="28"/>
          <w:szCs w:val="28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F67CEC" w:rsidRPr="003F60E4" w:rsidRDefault="00F67CEC" w:rsidP="00F67CE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0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</w:t>
      </w:r>
      <w:r w:rsidRPr="003F60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Программы определены с </w:t>
      </w:r>
      <w:r w:rsidRPr="003F60E4">
        <w:rPr>
          <w:rFonts w:ascii="Times New Roman" w:eastAsia="Times New Roman" w:hAnsi="Times New Roman" w:cs="Times New Roman"/>
          <w:color w:val="000000"/>
          <w:sz w:val="28"/>
          <w:szCs w:val="28"/>
        </w:rPr>
        <w:t>п. 14.2 ФОП ДО:</w:t>
      </w:r>
    </w:p>
    <w:p w:rsidR="00F67CEC" w:rsidRPr="003F60E4" w:rsidRDefault="00F67CEC" w:rsidP="00F67CE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0E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3F60E4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единых для Российской Федерации содержания дошкольного образования (далее – ДО) и планируемых результатов освоения образовательной программы ДО;</w:t>
      </w:r>
    </w:p>
    <w:p w:rsidR="00F67CEC" w:rsidRPr="003F60E4" w:rsidRDefault="00F67CEC" w:rsidP="00F67CE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0E4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F67CEC" w:rsidRPr="003F60E4" w:rsidRDefault="00F67CEC" w:rsidP="00F67CE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0E4">
        <w:rPr>
          <w:rFonts w:ascii="Times New Roman" w:eastAsia="Times New Roman" w:hAnsi="Times New Roman" w:cs="Times New Roman"/>
          <w:color w:val="000000"/>
          <w:sz w:val="28"/>
          <w:szCs w:val="28"/>
        </w:rPr>
        <w:t>- 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:rsidR="00F67CEC" w:rsidRPr="003F60E4" w:rsidRDefault="00F67CEC" w:rsidP="00F67CE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0E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:rsidR="00F67CEC" w:rsidRPr="003F60E4" w:rsidRDefault="00F67CEC" w:rsidP="00F67CE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0E4">
        <w:rPr>
          <w:rFonts w:ascii="Times New Roman" w:eastAsia="Times New Roman" w:hAnsi="Times New Roman" w:cs="Times New Roman"/>
          <w:color w:val="000000"/>
          <w:sz w:val="28"/>
          <w:szCs w:val="28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F67CEC" w:rsidRPr="003F60E4" w:rsidRDefault="00F67CEC" w:rsidP="00F67CE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0E4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:rsidR="00F67CEC" w:rsidRPr="003F60E4" w:rsidRDefault="00F67CEC" w:rsidP="00F67CE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0E4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F67CEC" w:rsidRPr="003F60E4" w:rsidRDefault="00F67CEC" w:rsidP="00F67CE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0E4">
        <w:rPr>
          <w:rFonts w:ascii="Times New Roman" w:eastAsia="Times New Roman" w:hAnsi="Times New Roman" w:cs="Times New Roman"/>
          <w:color w:val="000000"/>
          <w:sz w:val="28"/>
          <w:szCs w:val="28"/>
        </w:rPr>
        <w:t>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F67CEC" w:rsidRPr="003F60E4" w:rsidRDefault="00F67CEC" w:rsidP="00F67CE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F67CEC" w:rsidRPr="003F60E4" w:rsidRDefault="00F67CEC" w:rsidP="00F67CE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3F60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Принципы и подходы к формированию Программы</w:t>
      </w:r>
    </w:p>
    <w:p w:rsidR="00F67CEC" w:rsidRPr="003F60E4" w:rsidRDefault="00F67CEC" w:rsidP="00F67CEC">
      <w:pPr>
        <w:pBdr>
          <w:top w:val="nil"/>
          <w:left w:val="nil"/>
          <w:bottom w:val="nil"/>
          <w:right w:val="nil"/>
          <w:between w:val="nil"/>
        </w:pBdr>
        <w:spacing w:after="0"/>
        <w:ind w:right="-144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F67CEC" w:rsidRPr="003F60E4" w:rsidRDefault="00F67CEC" w:rsidP="00F67CEC">
      <w:pPr>
        <w:pBdr>
          <w:top w:val="nil"/>
          <w:left w:val="nil"/>
          <w:bottom w:val="nil"/>
          <w:right w:val="nil"/>
          <w:between w:val="nil"/>
        </w:pBdr>
        <w:spacing w:after="0"/>
        <w:ind w:right="-144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3F60E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Обязательная часть:</w:t>
      </w:r>
    </w:p>
    <w:p w:rsidR="00F67CEC" w:rsidRPr="003F60E4" w:rsidRDefault="00F67CEC" w:rsidP="00F67CE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60E4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п. 14.3 ФОП и п.1.4 Стандарта Программа построена на следующих принципах:</w:t>
      </w:r>
    </w:p>
    <w:p w:rsidR="00F67CEC" w:rsidRPr="003F60E4" w:rsidRDefault="00F67CEC" w:rsidP="00F67C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F60E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:rsidR="00F67CEC" w:rsidRPr="003F60E4" w:rsidRDefault="00F67CEC" w:rsidP="00F67C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F60E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F67CEC" w:rsidRPr="003F60E4" w:rsidRDefault="00F67CEC" w:rsidP="00F67C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F60E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 взрослые);</w:t>
      </w:r>
    </w:p>
    <w:p w:rsidR="00F67CEC" w:rsidRPr="003F60E4" w:rsidRDefault="00F67CEC" w:rsidP="00F67C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F60E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признание ребёнка полноценным участником (субъектом) образовательных отношений;</w:t>
      </w:r>
    </w:p>
    <w:p w:rsidR="00F67CEC" w:rsidRPr="003F60E4" w:rsidRDefault="00F67CEC" w:rsidP="00F67C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F60E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поддержка инициативы детей в различных видах деятельности;</w:t>
      </w:r>
    </w:p>
    <w:p w:rsidR="00F67CEC" w:rsidRPr="003F60E4" w:rsidRDefault="00F67CEC" w:rsidP="00F67C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F60E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сотрудничество ДОО с семьей;</w:t>
      </w:r>
    </w:p>
    <w:p w:rsidR="00F67CEC" w:rsidRPr="003F60E4" w:rsidRDefault="00F67CEC" w:rsidP="00F67C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F60E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приобщение детей к социокультурным нормам, традициям семьи, общества и государства;</w:t>
      </w:r>
    </w:p>
    <w:p w:rsidR="00F67CEC" w:rsidRPr="003F60E4" w:rsidRDefault="00F67CEC" w:rsidP="00F67C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F60E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формирование познавательных интересов и познавательных действий ребёнка в различных видах деятельности;</w:t>
      </w:r>
    </w:p>
    <w:p w:rsidR="00F67CEC" w:rsidRPr="003F60E4" w:rsidRDefault="00F67CEC" w:rsidP="00F67C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F60E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F67CEC" w:rsidRPr="00A24A6C" w:rsidRDefault="00F67CEC" w:rsidP="00A24A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F60E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учёт этнокультурной ситуации развития детей.</w:t>
      </w:r>
    </w:p>
    <w:p w:rsidR="00F67CEC" w:rsidRPr="003F60E4" w:rsidRDefault="00F67CEC" w:rsidP="00A24A6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3F60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Программа основывается на следующих подходах:</w:t>
      </w:r>
    </w:p>
    <w:p w:rsidR="00F67CEC" w:rsidRPr="003F60E4" w:rsidRDefault="00F67CEC" w:rsidP="00F67C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F60E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системно-деятельностный подход – это подход, при котором в образовательной деятельности главное место отводится активной и разносторонней, в максимальной степени самостоятельной деятельности ребенка;</w:t>
      </w:r>
    </w:p>
    <w:p w:rsidR="00F67CEC" w:rsidRPr="003F60E4" w:rsidRDefault="00F67CEC" w:rsidP="00F67C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F60E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гуманистический подход – предполагающий признание личностного начала в ребенке, ориентацию на его субъективные потребности и интересы, признание его прав и свобод, самоценности детства как основы психического развития;</w:t>
      </w:r>
    </w:p>
    <w:p w:rsidR="00F67CEC" w:rsidRDefault="00F67CEC" w:rsidP="00F67C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F60E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диалогический (</w:t>
      </w:r>
      <w:proofErr w:type="spellStart"/>
      <w:r w:rsidRPr="003F60E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полисубъектный</w:t>
      </w:r>
      <w:proofErr w:type="spellEnd"/>
      <w:r w:rsidRPr="003F60E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) подход, предусматривающий становление личности, развитие ее творческих возможностей, самосовершенствование в условиях равноправных взаимоотношений с другими людьми, построенных по принци</w:t>
      </w:r>
      <w:r w:rsidR="003E2ED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пу диалога, субъект - субъектных.</w:t>
      </w:r>
    </w:p>
    <w:p w:rsidR="003E2ED5" w:rsidRDefault="003E2ED5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3E2ED5" w:rsidRPr="00CB78C5" w:rsidRDefault="003E2ED5" w:rsidP="003E2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Часть, формируемая участниками образовательных отношений:</w:t>
      </w:r>
    </w:p>
    <w:p w:rsidR="003E2ED5" w:rsidRPr="00CB78C5" w:rsidRDefault="003E2ED5" w:rsidP="003E2ED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1F65BB" w:rsidRDefault="001F65BB" w:rsidP="001F65B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Style w:val="a7"/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3E2ED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Парциальная программа «Тропинка в экономику» Шатова А.Д.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hyperlink r:id="rId12" w:history="1">
        <w:r w:rsidR="00B61EEA" w:rsidRPr="00716E0C">
          <w:rPr>
            <w:rStyle w:val="a7"/>
            <w:rFonts w:ascii="Times New Roman" w:hAnsi="Times New Roman" w:cs="Times New Roman"/>
            <w:b/>
            <w:i/>
            <w:sz w:val="28"/>
            <w:szCs w:val="28"/>
          </w:rPr>
          <w:t>https://www.leocdn.ru/uploadsForSiteId/204020/content/1d74b3b1-6753-4a20-b078-228afaa9c18b.pdf</w:t>
        </w:r>
      </w:hyperlink>
    </w:p>
    <w:p w:rsidR="00B61EEA" w:rsidRPr="00CB78C5" w:rsidRDefault="00B61EEA" w:rsidP="001F65B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E2ED5" w:rsidRPr="00CB78C5" w:rsidRDefault="003E2ED5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E2ED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Парциальная программа «Тропинка в экономику» Шатова А.Д.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3E2ED5" w:rsidRPr="00CB78C5" w:rsidRDefault="003E2ED5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формирование </w:t>
      </w:r>
      <w:r w:rsidRPr="00CB78C5">
        <w:rPr>
          <w:rStyle w:val="a9"/>
          <w:rFonts w:ascii="Times New Roman" w:eastAsia="Calibri" w:hAnsi="Times New Roman"/>
          <w:i/>
          <w:color w:val="000000" w:themeColor="text1"/>
          <w:sz w:val="28"/>
          <w:szCs w:val="28"/>
        </w:rPr>
        <w:t xml:space="preserve">у </w:t>
      </w:r>
      <w:r>
        <w:rPr>
          <w:rStyle w:val="a9"/>
          <w:rFonts w:ascii="Times New Roman" w:eastAsia="Calibri" w:hAnsi="Times New Roman"/>
          <w:i/>
          <w:color w:val="000000" w:themeColor="text1"/>
          <w:sz w:val="28"/>
          <w:szCs w:val="28"/>
        </w:rPr>
        <w:t xml:space="preserve">детей 5 – 7 лет </w:t>
      </w:r>
      <w:r w:rsidRPr="00CB78C5">
        <w:rPr>
          <w:rStyle w:val="a9"/>
          <w:rFonts w:ascii="Times New Roman" w:eastAsia="Calibri" w:hAnsi="Times New Roman"/>
          <w:i/>
          <w:color w:val="000000" w:themeColor="text1"/>
          <w:sz w:val="28"/>
          <w:szCs w:val="28"/>
        </w:rPr>
        <w:t>основ экономической грамотности.</w:t>
      </w:r>
    </w:p>
    <w:p w:rsidR="003E2ED5" w:rsidRPr="00CB78C5" w:rsidRDefault="003E2ED5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Задачи:</w:t>
      </w: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формировать у дошкольника умения: </w:t>
      </w:r>
    </w:p>
    <w:p w:rsidR="003E2ED5" w:rsidRPr="00CB78C5" w:rsidRDefault="003E2ED5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 понимать и ценить окружающий предметный мир;</w:t>
      </w:r>
    </w:p>
    <w:p w:rsidR="003E2ED5" w:rsidRPr="00935AFC" w:rsidRDefault="003E2ED5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 уважать </w:t>
      </w:r>
      <w:r w:rsidRPr="00935AF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людей, умеющих трудиться и честно зарабатывать деньги; </w:t>
      </w:r>
    </w:p>
    <w:p w:rsidR="003E2ED5" w:rsidRPr="00CB78C5" w:rsidRDefault="003E2ED5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35AF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 осознавать на доступном ему уровне взаимосвязь понятий «труд- продукт-деньги» и «стоимость продукта в зависимости от его качества», видеть красоту человеческого</w:t>
      </w: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творения; - признавать авторитетными качества человека-хозяина, этическую и экономическую значимость которых следует сегодня возрождать: бережливость, экономность, рациональность, деловитость, трудолюбие и вместе с тем щедрость, благородство, честность, отзывчивость, сочувствие (примеры меценатства, материальной взаимопомощи, поддержки и т. п.); </w:t>
      </w:r>
    </w:p>
    <w:p w:rsidR="003E2ED5" w:rsidRDefault="003E2ED5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 xml:space="preserve">-правильно вести себя в реальных жизненных ситуациях, развивать разумные потребности. </w:t>
      </w:r>
    </w:p>
    <w:p w:rsidR="00C71935" w:rsidRDefault="00C71935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C7193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Принципы и подходы: </w:t>
      </w:r>
    </w:p>
    <w:p w:rsidR="001F65BB" w:rsidRDefault="00C71935" w:rsidP="001F65B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Учет возрастных, индивидуальных, психических особенностей старших дошкольников, их интереса к</w:t>
      </w:r>
      <w:r w:rsidR="008F49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экономическим явлениям как к явлениям окружающей действительности, комплексный подход к развитию</w:t>
      </w:r>
      <w:r w:rsidR="008F49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личности дошкольника, ко</w:t>
      </w:r>
      <w:r w:rsidR="008F49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торый выражается в тесно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й связи этического, трудового и экономического воспитания</w:t>
      </w:r>
      <w:r w:rsidR="008F49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соответствуют ФГОС ДО.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1F65BB" w:rsidRPr="001F65BB" w:rsidRDefault="001F65BB" w:rsidP="001F65B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F65BB" w:rsidRDefault="001F65BB" w:rsidP="001F65B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Style w:val="a7"/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3E2ED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Парциальная программа «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Юный эколог</w:t>
      </w:r>
      <w:r w:rsidRPr="003E2ED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Николаева С.Н. </w:t>
      </w:r>
      <w:hyperlink r:id="rId13" w:history="1">
        <w:r w:rsidR="00B61EEA" w:rsidRPr="00716E0C">
          <w:rPr>
            <w:rStyle w:val="a7"/>
            <w:rFonts w:ascii="Times New Roman" w:hAnsi="Times New Roman" w:cs="Times New Roman"/>
            <w:b/>
            <w:i/>
            <w:sz w:val="28"/>
            <w:szCs w:val="28"/>
          </w:rPr>
          <w:t>https://www.leocdn.ru/uploadsForSiteId/204020/content/ab5b83d3-b979-409f-92e7-386e5a7f61a3.pdf</w:t>
        </w:r>
      </w:hyperlink>
    </w:p>
    <w:p w:rsidR="00B61EEA" w:rsidRDefault="00B61EEA" w:rsidP="001F65B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E2ED5" w:rsidRPr="00CB78C5" w:rsidRDefault="003E2ED5" w:rsidP="00B341B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3E2ED5">
        <w:rPr>
          <w:rFonts w:ascii="Times New Roman" w:eastAsia="Andale Sans UI" w:hAnsi="Times New Roman"/>
          <w:b/>
          <w:i/>
          <w:color w:val="000000" w:themeColor="text1"/>
          <w:sz w:val="28"/>
          <w:szCs w:val="28"/>
          <w:lang w:bidi="fa-IR"/>
        </w:rPr>
        <w:t xml:space="preserve">Парциальная программа «Юный эколог» Николаева С.Н. </w:t>
      </w:r>
    </w:p>
    <w:p w:rsidR="003E2ED5" w:rsidRPr="00CB78C5" w:rsidRDefault="003E2ED5" w:rsidP="00B341B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Style w:val="a9"/>
          <w:rFonts w:ascii="Times New Roman" w:eastAsia="Calibri" w:hAnsi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Цели:</w:t>
      </w:r>
      <w:r w:rsidRPr="00CB78C5">
        <w:rPr>
          <w:color w:val="000000" w:themeColor="text1"/>
        </w:rPr>
        <w:t xml:space="preserve"> </w:t>
      </w:r>
      <w:r w:rsidRPr="00CB78C5">
        <w:rPr>
          <w:rStyle w:val="a9"/>
          <w:rFonts w:ascii="Times New Roman" w:eastAsia="Calibri" w:hAnsi="Times New Roman"/>
          <w:i/>
          <w:color w:val="000000" w:themeColor="text1"/>
          <w:sz w:val="28"/>
          <w:szCs w:val="28"/>
        </w:rPr>
        <w:t xml:space="preserve">привитие основ экологической культуры </w:t>
      </w:r>
      <w:r>
        <w:rPr>
          <w:rStyle w:val="a9"/>
          <w:rFonts w:ascii="Times New Roman" w:eastAsia="Calibri" w:hAnsi="Times New Roman"/>
          <w:i/>
          <w:color w:val="000000" w:themeColor="text1"/>
          <w:sz w:val="28"/>
          <w:szCs w:val="28"/>
        </w:rPr>
        <w:t>детям 3 – 5 лет</w:t>
      </w:r>
      <w:r w:rsidRPr="00CB78C5">
        <w:rPr>
          <w:rStyle w:val="a9"/>
          <w:rFonts w:ascii="Times New Roman" w:eastAsia="Calibri" w:hAnsi="Times New Roman"/>
          <w:i/>
          <w:color w:val="000000" w:themeColor="text1"/>
          <w:sz w:val="28"/>
          <w:szCs w:val="28"/>
        </w:rPr>
        <w:t>.</w:t>
      </w:r>
    </w:p>
    <w:p w:rsidR="003E2ED5" w:rsidRPr="00CB78C5" w:rsidRDefault="003E2ED5" w:rsidP="00B341B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Задачи</w:t>
      </w:r>
      <w:r w:rsidRPr="00CB78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 развивать познавательный интерес к природе, психические процессы, логическое мышление, познавательную деятельность; формировать представления о системном строении природы, воспитывать осознанное бережное отношение к ней;</w:t>
      </w:r>
    </w:p>
    <w:p w:rsidR="003E2ED5" w:rsidRPr="00CB78C5" w:rsidRDefault="003E2ED5" w:rsidP="00B341B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формировать начало экологической культуры у детей и развитию экологической культуры у взрослых;</w:t>
      </w:r>
    </w:p>
    <w:p w:rsidR="003E2ED5" w:rsidRPr="00CB78C5" w:rsidRDefault="003E2ED5" w:rsidP="00B341B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формировать интерес к изучению природы родного края;</w:t>
      </w:r>
    </w:p>
    <w:p w:rsidR="003E2ED5" w:rsidRPr="00CB78C5" w:rsidRDefault="003E2ED5" w:rsidP="00B341B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воспитывать умение видеть в самом обычном – необычное;</w:t>
      </w:r>
    </w:p>
    <w:p w:rsidR="003E2ED5" w:rsidRPr="00CB78C5" w:rsidRDefault="003E2ED5" w:rsidP="00B341B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изучать и исследовать конкретные объекты природы.</w:t>
      </w:r>
    </w:p>
    <w:p w:rsidR="003E2ED5" w:rsidRDefault="00B341B8" w:rsidP="00B341B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B341B8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</w:rPr>
        <w:t>Принципы и подходы:</w:t>
      </w:r>
    </w:p>
    <w:p w:rsidR="00B341B8" w:rsidRDefault="00B341B8" w:rsidP="00B341B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Принцип научности – педагог применяет только научно – обоснованные формы и методы работы, учитывающие возрастные, психофизиологические особенности детей.</w:t>
      </w:r>
    </w:p>
    <w:p w:rsidR="00B341B8" w:rsidRDefault="00B341B8" w:rsidP="00B341B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 xml:space="preserve">Принцип позитивизма – воспитание и обучение детей на положительных примерах (в практике </w:t>
      </w:r>
      <w:r w:rsidR="00B61EE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- помимо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 xml:space="preserve"> запрещающих знаков использовать и </w:t>
      </w:r>
      <w:r w:rsidR="00B61EE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разрешающие,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 xml:space="preserve"> и рекомендательные) для создания мотивации определенного типа поведения.</w:t>
      </w:r>
    </w:p>
    <w:p w:rsidR="00B341B8" w:rsidRDefault="00B341B8" w:rsidP="00B341B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Принцип проблемности – создание воспитателем проблемных ситуаций, в решении которых вовлекается ребенок (элементарная поисковая деятельность, экспериментирование, активное наблюдение).</w:t>
      </w:r>
    </w:p>
    <w:p w:rsidR="00C71935" w:rsidRDefault="00B341B8" w:rsidP="00B341B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 xml:space="preserve">Принцип системности – </w:t>
      </w:r>
      <w:r w:rsidR="00C7193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во взаимодействии специалистов ДОУ, и в организации работы с родителями, в координации работы детского сада с различными учреждениями.</w:t>
      </w:r>
    </w:p>
    <w:p w:rsidR="00B341B8" w:rsidRDefault="00C71935" w:rsidP="00B341B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lastRenderedPageBreak/>
        <w:t xml:space="preserve">Принцип наглядности - </w:t>
      </w:r>
      <w:r w:rsidR="00B341B8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учет наглядно – образного и наглядно – действенного мышления дошкольника, для решения целей и задач экологического образования педагог выбирает объекты, процессы, доступные для понимания и освоения ребенком, которые он может наблюдать непосредственно в своем окружении, а также постоянное использование наглядного материала.</w:t>
      </w:r>
    </w:p>
    <w:p w:rsidR="00B341B8" w:rsidRDefault="00B341B8" w:rsidP="00B341B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Принцип</w:t>
      </w:r>
      <w:r w:rsidR="00C7193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 xml:space="preserve"> гуманности – в выборе педагогом гуманистической модели образования, подразумевающий личностно – ориентированное воспитание.</w:t>
      </w:r>
    </w:p>
    <w:p w:rsidR="00C71935" w:rsidRPr="00B341B8" w:rsidRDefault="00C71935" w:rsidP="00B341B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Принцип последовательности – в системе последовательного развертывания знаний от простого к более сложному.</w:t>
      </w:r>
    </w:p>
    <w:p w:rsidR="003E2ED5" w:rsidRDefault="003E2ED5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F497F" w:rsidRDefault="008F497F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F497F" w:rsidRDefault="008F497F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F497F" w:rsidRDefault="008F497F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F497F" w:rsidRDefault="008F497F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F497F" w:rsidRDefault="008F497F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F497F" w:rsidRDefault="008F497F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F497F" w:rsidRDefault="008F497F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F497F" w:rsidRDefault="008F497F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F497F" w:rsidRDefault="008F497F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F497F" w:rsidRDefault="008F497F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F497F" w:rsidRDefault="008F497F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F497F" w:rsidRDefault="008F497F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F497F" w:rsidRDefault="008F497F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F497F" w:rsidRDefault="008F497F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F497F" w:rsidRDefault="008F497F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F497F" w:rsidRDefault="008F497F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F497F" w:rsidRDefault="008F497F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F497F" w:rsidRDefault="008F497F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F497F" w:rsidRDefault="008F497F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F497F" w:rsidRDefault="008F497F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F497F" w:rsidRDefault="008F497F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F497F" w:rsidRDefault="008F497F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F497F" w:rsidRDefault="008F497F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F497F" w:rsidRDefault="008F497F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F497F" w:rsidRDefault="008F497F" w:rsidP="005845A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B61EEA" w:rsidRDefault="00B61EEA" w:rsidP="005845A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B61EEA" w:rsidRPr="003F60E4" w:rsidRDefault="00B61EEA" w:rsidP="005845A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D30A3E" w:rsidRPr="00CB78C5" w:rsidRDefault="00D30A3E" w:rsidP="00D30A3E">
      <w:pPr>
        <w:pStyle w:val="a6"/>
        <w:numPr>
          <w:ilvl w:val="2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</w:t>
      </w:r>
    </w:p>
    <w:p w:rsidR="00D30A3E" w:rsidRDefault="00D30A3E" w:rsidP="00D30A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значимым для разработки и реализации Программы характеристикам относятся:</w:t>
      </w:r>
    </w:p>
    <w:p w:rsidR="00D30A3E" w:rsidRPr="00CC2C87" w:rsidRDefault="00D30A3E" w:rsidP="00D30A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</w:t>
      </w:r>
      <w:r w:rsidRPr="00CC2C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оличество групп и их предельная наполняемость</w:t>
      </w:r>
    </w:p>
    <w:p w:rsidR="00D30A3E" w:rsidRPr="00CB78C5" w:rsidRDefault="00D30A3E" w:rsidP="00D30A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детей в группах общеразвивающей направленности регламентируется СанПин 2.4.3648-20 п.3.1.1. Предельная наполняемость одной группы общеразвивающей направленности для детей дошкольного возраста определяется исходя из расчета площади групповой комнаты: на 1 ребенка раннего возраста (до 3-х лет) - не менее 2,5 м</w:t>
      </w:r>
      <w:r w:rsidRPr="00CB78C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CB78C5">
        <w:rPr>
          <w:rFonts w:ascii="Times New Roman" w:hAnsi="Times New Roman" w:cs="Times New Roman"/>
          <w:color w:val="000000" w:themeColor="text1"/>
          <w:sz w:val="28"/>
          <w:szCs w:val="28"/>
        </w:rPr>
        <w:t>, дошкольного возраста (от 3-х до 7-ми лет) – не менее 2,0 м</w:t>
      </w:r>
      <w:r w:rsidRPr="00CB78C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CB78C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D30A3E" w:rsidRPr="00CB78C5" w:rsidRDefault="00D30A3E" w:rsidP="00D30A3E">
      <w:pPr>
        <w:pStyle w:val="af0"/>
        <w:ind w:right="20" w:firstLine="708"/>
        <w:jc w:val="both"/>
        <w:rPr>
          <w:rStyle w:val="1f"/>
          <w:rFonts w:ascii="Times New Roman" w:hAnsi="Times New Roman" w:cs="Times New Roman"/>
          <w:color w:val="000000" w:themeColor="text1"/>
          <w:szCs w:val="28"/>
        </w:rPr>
      </w:pPr>
      <w:r w:rsidRPr="00CB78C5">
        <w:rPr>
          <w:color w:val="000000" w:themeColor="text1"/>
          <w:sz w:val="28"/>
          <w:szCs w:val="28"/>
        </w:rPr>
        <w:t>ДОО</w:t>
      </w:r>
      <w:r w:rsidRPr="00CB78C5">
        <w:rPr>
          <w:rStyle w:val="1f"/>
          <w:rFonts w:ascii="Times New Roman" w:hAnsi="Times New Roman" w:cs="Times New Roman"/>
          <w:color w:val="000000" w:themeColor="text1"/>
          <w:szCs w:val="28"/>
        </w:rPr>
        <w:t xml:space="preserve"> осуществляет общеобразовательную деятельность и обеспечивает воспитание, образование и развитие детей дошкольного возраста с раннего до дошкольного возраста. </w:t>
      </w:r>
    </w:p>
    <w:p w:rsidR="00D30A3E" w:rsidRPr="00CB78C5" w:rsidRDefault="00D30A3E" w:rsidP="00D30A3E">
      <w:pPr>
        <w:pStyle w:val="af0"/>
        <w:ind w:right="20" w:firstLine="708"/>
        <w:jc w:val="both"/>
        <w:rPr>
          <w:rStyle w:val="1f"/>
          <w:rFonts w:ascii="Times New Roman" w:hAnsi="Times New Roman" w:cs="Times New Roman"/>
          <w:color w:val="000000" w:themeColor="text1"/>
          <w:szCs w:val="28"/>
        </w:rPr>
      </w:pPr>
      <w:r w:rsidRPr="00CB78C5">
        <w:rPr>
          <w:rStyle w:val="1f"/>
          <w:rFonts w:ascii="Times New Roman" w:hAnsi="Times New Roman" w:cs="Times New Roman"/>
          <w:color w:val="000000" w:themeColor="text1"/>
          <w:szCs w:val="28"/>
        </w:rPr>
        <w:t>В</w:t>
      </w:r>
      <w:r w:rsidRPr="00CB78C5">
        <w:rPr>
          <w:color w:val="000000" w:themeColor="text1"/>
          <w:sz w:val="28"/>
          <w:szCs w:val="28"/>
        </w:rPr>
        <w:t xml:space="preserve"> ДОО</w:t>
      </w:r>
      <w:r w:rsidRPr="00CB78C5">
        <w:rPr>
          <w:rStyle w:val="1f"/>
          <w:rFonts w:ascii="Times New Roman" w:hAnsi="Times New Roman" w:cs="Times New Roman"/>
          <w:color w:val="000000" w:themeColor="text1"/>
          <w:szCs w:val="28"/>
        </w:rPr>
        <w:t xml:space="preserve"> функционируют группы общеразвивающей направленности, реализующих ОП ДО из них:</w:t>
      </w:r>
    </w:p>
    <w:p w:rsidR="00D30A3E" w:rsidRPr="00CB78C5" w:rsidRDefault="00D30A3E" w:rsidP="00D30A3E">
      <w:pPr>
        <w:pStyle w:val="af0"/>
        <w:ind w:right="20" w:firstLine="284"/>
        <w:jc w:val="both"/>
        <w:rPr>
          <w:rStyle w:val="1f"/>
          <w:rFonts w:ascii="Times New Roman" w:hAnsi="Times New Roman" w:cs="Times New Roman"/>
          <w:color w:val="000000" w:themeColor="text1"/>
          <w:szCs w:val="28"/>
        </w:rPr>
      </w:pPr>
    </w:p>
    <w:tbl>
      <w:tblPr>
        <w:tblW w:w="9801" w:type="dxa"/>
        <w:tblInd w:w="-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2273"/>
        <w:gridCol w:w="2704"/>
        <w:gridCol w:w="2536"/>
        <w:gridCol w:w="2288"/>
      </w:tblGrid>
      <w:tr w:rsidR="00D30A3E" w:rsidRPr="00773680" w:rsidTr="00F01ACD"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30A3E" w:rsidRPr="00773680" w:rsidRDefault="00D30A3E" w:rsidP="00D30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77368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Группа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30A3E" w:rsidRPr="00773680" w:rsidRDefault="00D30A3E" w:rsidP="00D30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77368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Возрастная категория</w:t>
            </w:r>
          </w:p>
        </w:tc>
        <w:tc>
          <w:tcPr>
            <w:tcW w:w="2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30A3E" w:rsidRPr="00773680" w:rsidRDefault="00D30A3E" w:rsidP="00D30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77368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Направленность группы</w:t>
            </w:r>
          </w:p>
        </w:tc>
        <w:tc>
          <w:tcPr>
            <w:tcW w:w="2288" w:type="dxa"/>
          </w:tcPr>
          <w:p w:rsidR="00D30A3E" w:rsidRPr="00773680" w:rsidRDefault="00D30A3E" w:rsidP="00D30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77368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Предельная наполняемость группы</w:t>
            </w:r>
          </w:p>
        </w:tc>
      </w:tr>
      <w:tr w:rsidR="00F01ACD" w:rsidRPr="00773680" w:rsidTr="00F01ACD">
        <w:trPr>
          <w:trHeight w:val="62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F01ACD" w:rsidRPr="00773680" w:rsidRDefault="00F01ACD" w:rsidP="00F01ACD">
            <w:pPr>
              <w:spacing w:after="0" w:line="240" w:lineRule="auto"/>
              <w:ind w:left="-108" w:right="-12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Разновозрастная </w:t>
            </w:r>
          </w:p>
          <w:p w:rsidR="00F01ACD" w:rsidRPr="00773680" w:rsidRDefault="00F01ACD" w:rsidP="00F01ACD">
            <w:pPr>
              <w:spacing w:after="0" w:line="240" w:lineRule="auto"/>
              <w:ind w:left="-108" w:right="-12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ранняя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F01ACD" w:rsidRPr="00773680" w:rsidRDefault="00F01ACD" w:rsidP="00F01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 года до 4</w:t>
            </w:r>
            <w:r w:rsidRPr="00773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  <w:tc>
          <w:tcPr>
            <w:tcW w:w="2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01ACD" w:rsidRPr="00773680" w:rsidRDefault="00F01ACD" w:rsidP="00F01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Общеразвивающая</w:t>
            </w:r>
          </w:p>
        </w:tc>
        <w:tc>
          <w:tcPr>
            <w:tcW w:w="2288" w:type="dxa"/>
          </w:tcPr>
          <w:p w:rsidR="00F01ACD" w:rsidRPr="00773680" w:rsidRDefault="00F01ACD" w:rsidP="00F0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7368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20</w:t>
            </w:r>
          </w:p>
        </w:tc>
      </w:tr>
      <w:tr w:rsidR="00D30A3E" w:rsidRPr="00773680" w:rsidTr="00F01ACD">
        <w:trPr>
          <w:trHeight w:val="689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D30A3E" w:rsidRPr="00773680" w:rsidRDefault="00D30A3E" w:rsidP="00D30A3E">
            <w:pPr>
              <w:spacing w:after="0" w:line="240" w:lineRule="auto"/>
              <w:ind w:left="-108" w:right="-12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Разновозрастная </w:t>
            </w:r>
          </w:p>
          <w:p w:rsidR="00D30A3E" w:rsidRPr="00773680" w:rsidRDefault="00D30A3E" w:rsidP="00A24A6C">
            <w:pPr>
              <w:spacing w:after="0" w:line="240" w:lineRule="auto"/>
              <w:ind w:left="-108" w:right="-12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дошкольная № 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D30A3E" w:rsidRPr="00773680" w:rsidRDefault="00773680" w:rsidP="00D30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D30A3E" w:rsidRPr="00773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 3 до 5 лет</w:t>
            </w:r>
          </w:p>
        </w:tc>
        <w:tc>
          <w:tcPr>
            <w:tcW w:w="2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30A3E" w:rsidRPr="00773680" w:rsidRDefault="00D30A3E" w:rsidP="00D30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Общеразвивающая</w:t>
            </w:r>
          </w:p>
        </w:tc>
        <w:tc>
          <w:tcPr>
            <w:tcW w:w="2288" w:type="dxa"/>
          </w:tcPr>
          <w:p w:rsidR="00D30A3E" w:rsidRPr="00773680" w:rsidRDefault="00E56282" w:rsidP="00D30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7368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20</w:t>
            </w:r>
          </w:p>
        </w:tc>
      </w:tr>
      <w:tr w:rsidR="00D30A3E" w:rsidRPr="00773680" w:rsidTr="00F01ACD">
        <w:trPr>
          <w:trHeight w:val="699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D30A3E" w:rsidRPr="00773680" w:rsidRDefault="00D30A3E" w:rsidP="00D30A3E">
            <w:pPr>
              <w:spacing w:after="0" w:line="240" w:lineRule="auto"/>
              <w:ind w:left="-108" w:right="-12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Разновозрастная </w:t>
            </w:r>
          </w:p>
          <w:p w:rsidR="00D30A3E" w:rsidRPr="00773680" w:rsidRDefault="00F01ACD" w:rsidP="00F01ACD">
            <w:pPr>
              <w:spacing w:after="0" w:line="240" w:lineRule="auto"/>
              <w:ind w:left="-108" w:right="-12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дошкольная № 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3" w:type="dxa"/>
            </w:tcMar>
          </w:tcPr>
          <w:p w:rsidR="00D30A3E" w:rsidRPr="00773680" w:rsidRDefault="00F01ACD" w:rsidP="00D30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5 до 7</w:t>
            </w:r>
            <w:r w:rsidR="00D30A3E" w:rsidRPr="00773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  <w:tc>
          <w:tcPr>
            <w:tcW w:w="2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30A3E" w:rsidRPr="00773680" w:rsidRDefault="00D30A3E" w:rsidP="00D30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Общеразвивающая</w:t>
            </w:r>
          </w:p>
        </w:tc>
        <w:tc>
          <w:tcPr>
            <w:tcW w:w="2288" w:type="dxa"/>
          </w:tcPr>
          <w:p w:rsidR="00D30A3E" w:rsidRPr="00773680" w:rsidRDefault="00E56282" w:rsidP="00D30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7368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15</w:t>
            </w:r>
          </w:p>
        </w:tc>
      </w:tr>
    </w:tbl>
    <w:p w:rsidR="00D30A3E" w:rsidRDefault="00D30A3E" w:rsidP="00D30A3E">
      <w:pPr>
        <w:pStyle w:val="af0"/>
        <w:ind w:right="20" w:firstLine="284"/>
        <w:jc w:val="both"/>
        <w:rPr>
          <w:rStyle w:val="1f"/>
          <w:rFonts w:ascii="Times New Roman" w:hAnsi="Times New Roman" w:cs="Times New Roman"/>
          <w:color w:val="000000" w:themeColor="text1"/>
          <w:szCs w:val="28"/>
        </w:rPr>
      </w:pPr>
    </w:p>
    <w:p w:rsidR="00970506" w:rsidRDefault="00970506" w:rsidP="00970506">
      <w:pPr>
        <w:pStyle w:val="af0"/>
        <w:ind w:right="20" w:firstLine="284"/>
        <w:rPr>
          <w:rStyle w:val="1f"/>
          <w:rFonts w:ascii="Times New Roman" w:hAnsi="Times New Roman" w:cs="Times New Roman"/>
          <w:b/>
          <w:color w:val="000000" w:themeColor="text1"/>
          <w:szCs w:val="28"/>
        </w:rPr>
      </w:pPr>
      <w:r w:rsidRPr="00970506">
        <w:rPr>
          <w:rStyle w:val="1f"/>
          <w:rFonts w:ascii="Times New Roman" w:hAnsi="Times New Roman" w:cs="Times New Roman"/>
          <w:b/>
          <w:color w:val="000000" w:themeColor="text1"/>
          <w:szCs w:val="28"/>
        </w:rPr>
        <w:t>Возрастные характеристики воспитанников</w:t>
      </w:r>
    </w:p>
    <w:p w:rsidR="00A928B5" w:rsidRDefault="00A928B5" w:rsidP="00773680">
      <w:pPr>
        <w:pStyle w:val="af0"/>
        <w:ind w:right="20"/>
        <w:jc w:val="both"/>
        <w:rPr>
          <w:rStyle w:val="1f"/>
          <w:rFonts w:ascii="Times New Roman" w:hAnsi="Times New Roman" w:cs="Times New Roman"/>
          <w:b/>
          <w:color w:val="000000" w:themeColor="text1"/>
          <w:szCs w:val="28"/>
        </w:rPr>
      </w:pPr>
    </w:p>
    <w:p w:rsidR="006F53AD" w:rsidRPr="00741F15" w:rsidRDefault="006F53AD" w:rsidP="006F5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f3"/>
        <w:tblpPr w:vertAnchor="text" w:horzAnchor="page" w:tblpX="1700" w:tblpY="-270"/>
        <w:tblOverlap w:val="never"/>
        <w:tblW w:w="9603" w:type="dxa"/>
        <w:tblLayout w:type="fixed"/>
        <w:tblLook w:val="04A0" w:firstRow="1" w:lastRow="0" w:firstColumn="1" w:lastColumn="0" w:noHBand="0" w:noVBand="1"/>
      </w:tblPr>
      <w:tblGrid>
        <w:gridCol w:w="7534"/>
        <w:gridCol w:w="2069"/>
      </w:tblGrid>
      <w:tr w:rsidR="006F53AD" w:rsidRPr="00893C58" w:rsidTr="006F53AD">
        <w:trPr>
          <w:trHeight w:val="303"/>
        </w:trPr>
        <w:tc>
          <w:tcPr>
            <w:tcW w:w="7534" w:type="dxa"/>
            <w:tcBorders>
              <w:top w:val="single" w:sz="4" w:space="0" w:color="030303"/>
              <w:left w:val="single" w:sz="4" w:space="0" w:color="030303"/>
              <w:bottom w:val="single" w:sz="4" w:space="0" w:color="030303"/>
              <w:right w:val="single" w:sz="4" w:space="0" w:color="030303"/>
            </w:tcBorders>
          </w:tcPr>
          <w:p w:rsidR="006F53AD" w:rsidRPr="00893C58" w:rsidRDefault="006F53AD" w:rsidP="006F53AD">
            <w:pPr>
              <w:ind w:left="-80" w:firstLine="3277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893C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2069" w:type="dxa"/>
            <w:tcBorders>
              <w:top w:val="single" w:sz="4" w:space="0" w:color="030303"/>
              <w:left w:val="single" w:sz="4" w:space="0" w:color="030303"/>
              <w:bottom w:val="single" w:sz="4" w:space="0" w:color="030303"/>
              <w:right w:val="single" w:sz="4" w:space="0" w:color="030303"/>
            </w:tcBorders>
          </w:tcPr>
          <w:p w:rsidR="006F53AD" w:rsidRPr="00893C58" w:rsidRDefault="006F53AD" w:rsidP="006F53AD">
            <w:pPr>
              <w:ind w:left="-80" w:right="529" w:firstLine="607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893C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QR код</w:t>
            </w:r>
          </w:p>
        </w:tc>
      </w:tr>
      <w:tr w:rsidR="006F53AD" w:rsidRPr="00893C58" w:rsidTr="006F53AD">
        <w:trPr>
          <w:trHeight w:val="332"/>
        </w:trPr>
        <w:tc>
          <w:tcPr>
            <w:tcW w:w="9603" w:type="dxa"/>
            <w:gridSpan w:val="2"/>
            <w:tcBorders>
              <w:top w:val="nil"/>
              <w:left w:val="single" w:sz="4" w:space="0" w:color="030303"/>
              <w:bottom w:val="nil"/>
              <w:right w:val="single" w:sz="4" w:space="0" w:color="030303"/>
            </w:tcBorders>
          </w:tcPr>
          <w:p w:rsidR="006F53AD" w:rsidRPr="00893C58" w:rsidRDefault="006F53AD" w:rsidP="006F53AD">
            <w:pPr>
              <w:ind w:firstLine="2044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893C58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Р</w:t>
            </w:r>
            <w:r w:rsidRPr="00893C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анний возраст (от одного года до трёх лет)</w:t>
            </w:r>
            <w:r w:rsidRPr="00893C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6F53AD" w:rsidRPr="00893C58" w:rsidTr="006F53AD">
        <w:trPr>
          <w:trHeight w:val="1074"/>
        </w:trPr>
        <w:tc>
          <w:tcPr>
            <w:tcW w:w="7534" w:type="dxa"/>
            <w:tcBorders>
              <w:top w:val="single" w:sz="4" w:space="0" w:color="030303"/>
              <w:left w:val="single" w:sz="4" w:space="0" w:color="030303"/>
              <w:bottom w:val="single" w:sz="4" w:space="0" w:color="030303"/>
              <w:right w:val="single" w:sz="4" w:space="0" w:color="030303"/>
            </w:tcBorders>
          </w:tcPr>
          <w:p w:rsidR="006F53AD" w:rsidRPr="00893C58" w:rsidRDefault="0029098B" w:rsidP="006F53AD">
            <w:pPr>
              <w:spacing w:before="300"/>
              <w:ind w:firstLine="104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hyperlink r:id="rId14" w:history="1">
              <w:r w:rsidR="006F53AD" w:rsidRPr="00893C58">
                <w:rPr>
                  <w:rFonts w:ascii="Times New Roman" w:eastAsia="Times New Roman" w:hAnsi="Times New Roman"/>
                  <w:color w:val="0000FF"/>
                  <w:spacing w:val="-2"/>
                  <w:sz w:val="24"/>
                  <w:szCs w:val="24"/>
                  <w:u w:val="single"/>
                </w:rPr>
                <w:t>В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т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pacing w:val="-3"/>
                  <w:sz w:val="24"/>
                  <w:szCs w:val="24"/>
                  <w:u w:val="single"/>
                </w:rPr>
                <w:t>о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рая гр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pacing w:val="-8"/>
                  <w:sz w:val="24"/>
                  <w:szCs w:val="24"/>
                  <w:u w:val="single"/>
                </w:rPr>
                <w:t>у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ппа ра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pacing w:val="-2"/>
                  <w:sz w:val="24"/>
                  <w:szCs w:val="24"/>
                  <w:u w:val="single"/>
                </w:rPr>
                <w:t>н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н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pacing w:val="-4"/>
                  <w:sz w:val="24"/>
                  <w:szCs w:val="24"/>
                  <w:u w:val="single"/>
                </w:rPr>
                <w:t>е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г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pacing w:val="-3"/>
                  <w:sz w:val="24"/>
                  <w:szCs w:val="24"/>
                  <w:u w:val="single"/>
                </w:rPr>
                <w:t>о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 xml:space="preserve"> в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pacing w:val="-3"/>
                  <w:sz w:val="24"/>
                  <w:szCs w:val="24"/>
                  <w:u w:val="single"/>
                </w:rPr>
                <w:t>о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зраста</w:t>
              </w:r>
            </w:hyperlink>
            <w:r w:rsidR="006F53AD" w:rsidRPr="00893C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069" w:type="dxa"/>
            <w:tcBorders>
              <w:top w:val="single" w:sz="4" w:space="0" w:color="030303"/>
              <w:left w:val="single" w:sz="4" w:space="0" w:color="030303"/>
              <w:bottom w:val="single" w:sz="4" w:space="0" w:color="030303"/>
              <w:right w:val="single" w:sz="4" w:space="0" w:color="030303"/>
            </w:tcBorders>
          </w:tcPr>
          <w:p w:rsidR="006F53AD" w:rsidRPr="00893C58" w:rsidRDefault="006F53AD" w:rsidP="006F53A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364FF27" wp14:editId="649D4D70">
                  <wp:extent cx="646430" cy="652145"/>
                  <wp:effectExtent l="0" t="0" r="1270" b="0"/>
                  <wp:docPr id="1224711286" name="Рисунок 1224711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3AD" w:rsidRPr="00893C58" w:rsidTr="006F53AD">
        <w:trPr>
          <w:trHeight w:val="1012"/>
        </w:trPr>
        <w:tc>
          <w:tcPr>
            <w:tcW w:w="7534" w:type="dxa"/>
            <w:tcBorders>
              <w:top w:val="single" w:sz="4" w:space="0" w:color="030303"/>
              <w:left w:val="single" w:sz="4" w:space="0" w:color="030303"/>
              <w:bottom w:val="single" w:sz="4" w:space="0" w:color="030303"/>
              <w:right w:val="single" w:sz="4" w:space="0" w:color="030303"/>
            </w:tcBorders>
          </w:tcPr>
          <w:p w:rsidR="006F53AD" w:rsidRPr="00893C58" w:rsidRDefault="0029098B" w:rsidP="006F53AD">
            <w:pPr>
              <w:spacing w:before="305"/>
              <w:ind w:left="84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hyperlink r:id="rId16" w:history="1">
              <w:r w:rsidR="006F53AD" w:rsidRPr="00893C5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П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pacing w:val="-4"/>
                  <w:sz w:val="24"/>
                  <w:szCs w:val="24"/>
                  <w:u w:val="single"/>
                </w:rPr>
                <w:t>е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рвая младшая гр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pacing w:val="-8"/>
                  <w:sz w:val="24"/>
                  <w:szCs w:val="24"/>
                  <w:u w:val="single"/>
                </w:rPr>
                <w:t>у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ппа</w:t>
              </w:r>
            </w:hyperlink>
            <w:r w:rsidR="006F53AD" w:rsidRPr="00893C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069" w:type="dxa"/>
            <w:tcBorders>
              <w:top w:val="single" w:sz="4" w:space="0" w:color="030303"/>
              <w:left w:val="single" w:sz="4" w:space="0" w:color="030303"/>
              <w:bottom w:val="single" w:sz="4" w:space="0" w:color="030303"/>
              <w:right w:val="single" w:sz="4" w:space="0" w:color="030303"/>
            </w:tcBorders>
          </w:tcPr>
          <w:p w:rsidR="006F53AD" w:rsidRPr="00893C58" w:rsidRDefault="006F53AD" w:rsidP="006F53A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C58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1B0AC77" wp14:editId="71D4FE7C">
                  <wp:extent cx="646430" cy="646430"/>
                  <wp:effectExtent l="0" t="0" r="1270" b="1270"/>
                  <wp:docPr id="237" name="Рисунок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3AD" w:rsidRPr="00893C58" w:rsidTr="006F53AD">
        <w:trPr>
          <w:trHeight w:val="332"/>
        </w:trPr>
        <w:tc>
          <w:tcPr>
            <w:tcW w:w="9603" w:type="dxa"/>
            <w:gridSpan w:val="2"/>
            <w:tcBorders>
              <w:top w:val="nil"/>
              <w:left w:val="single" w:sz="4" w:space="0" w:color="030303"/>
              <w:bottom w:val="nil"/>
              <w:right w:val="single" w:sz="4" w:space="0" w:color="030303"/>
            </w:tcBorders>
          </w:tcPr>
          <w:p w:rsidR="006F53AD" w:rsidRPr="00893C58" w:rsidRDefault="006F53AD" w:rsidP="006F53AD">
            <w:pPr>
              <w:ind w:left="84" w:firstLine="1996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893C5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Дошкольный возраст (от трех до семи лет)  </w:t>
            </w:r>
          </w:p>
        </w:tc>
      </w:tr>
      <w:tr w:rsidR="006F53AD" w:rsidRPr="00893C58" w:rsidTr="006F53AD">
        <w:trPr>
          <w:trHeight w:val="1007"/>
        </w:trPr>
        <w:tc>
          <w:tcPr>
            <w:tcW w:w="7534" w:type="dxa"/>
            <w:tcBorders>
              <w:top w:val="single" w:sz="4" w:space="0" w:color="030303"/>
              <w:left w:val="single" w:sz="4" w:space="0" w:color="030303"/>
              <w:bottom w:val="single" w:sz="4" w:space="0" w:color="030303"/>
              <w:right w:val="single" w:sz="4" w:space="0" w:color="030303"/>
            </w:tcBorders>
          </w:tcPr>
          <w:p w:rsidR="006F53AD" w:rsidRPr="00893C58" w:rsidRDefault="0029098B" w:rsidP="006F53AD">
            <w:pPr>
              <w:spacing w:before="300"/>
              <w:ind w:left="84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hyperlink r:id="rId18" w:history="1">
              <w:r w:rsidR="006F53AD" w:rsidRPr="00893C58">
                <w:rPr>
                  <w:rFonts w:ascii="Times New Roman" w:eastAsia="Times New Roman" w:hAnsi="Times New Roman"/>
                  <w:color w:val="0000FF"/>
                  <w:spacing w:val="-2"/>
                  <w:sz w:val="24"/>
                  <w:szCs w:val="24"/>
                  <w:u w:val="single"/>
                </w:rPr>
                <w:t>В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т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pacing w:val="-3"/>
                  <w:sz w:val="24"/>
                  <w:szCs w:val="24"/>
                  <w:u w:val="single"/>
                </w:rPr>
                <w:t>о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рая младшая гр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pacing w:val="-3"/>
                  <w:sz w:val="24"/>
                  <w:szCs w:val="24"/>
                  <w:u w:val="single"/>
                </w:rPr>
                <w:t>у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ппа</w:t>
              </w:r>
            </w:hyperlink>
            <w:r w:rsidR="006F53AD" w:rsidRPr="00893C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069" w:type="dxa"/>
            <w:tcBorders>
              <w:top w:val="single" w:sz="4" w:space="0" w:color="030303"/>
              <w:left w:val="single" w:sz="4" w:space="0" w:color="030303"/>
              <w:bottom w:val="single" w:sz="4" w:space="0" w:color="030303"/>
              <w:right w:val="single" w:sz="4" w:space="0" w:color="030303"/>
            </w:tcBorders>
          </w:tcPr>
          <w:p w:rsidR="006F53AD" w:rsidRPr="00893C58" w:rsidRDefault="006F53AD" w:rsidP="006F53A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C58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333D02A" wp14:editId="45C5A211">
                  <wp:extent cx="646430" cy="646430"/>
                  <wp:effectExtent l="0" t="0" r="1270" b="1270"/>
                  <wp:docPr id="238" name="Рисунок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3AD" w:rsidRPr="00893C58" w:rsidTr="006F53AD">
        <w:trPr>
          <w:trHeight w:val="1012"/>
        </w:trPr>
        <w:tc>
          <w:tcPr>
            <w:tcW w:w="7534" w:type="dxa"/>
            <w:tcBorders>
              <w:top w:val="single" w:sz="4" w:space="0" w:color="030303"/>
              <w:left w:val="single" w:sz="4" w:space="0" w:color="030303"/>
              <w:bottom w:val="single" w:sz="4" w:space="0" w:color="030303"/>
              <w:right w:val="single" w:sz="4" w:space="0" w:color="030303"/>
            </w:tcBorders>
          </w:tcPr>
          <w:p w:rsidR="006F53AD" w:rsidRPr="00893C58" w:rsidRDefault="0029098B" w:rsidP="006F53AD">
            <w:pPr>
              <w:spacing w:before="305"/>
              <w:ind w:left="84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hyperlink r:id="rId20" w:history="1">
              <w:r w:rsidR="006F53AD" w:rsidRPr="00893C5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Ср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pacing w:val="-4"/>
                  <w:sz w:val="24"/>
                  <w:szCs w:val="24"/>
                  <w:u w:val="single"/>
                </w:rPr>
                <w:t>е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дняя гр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pacing w:val="-3"/>
                  <w:sz w:val="24"/>
                  <w:szCs w:val="24"/>
                  <w:u w:val="single"/>
                </w:rPr>
                <w:t>у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ппа</w:t>
              </w:r>
            </w:hyperlink>
            <w:r w:rsidR="006F53AD" w:rsidRPr="00893C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069" w:type="dxa"/>
            <w:tcBorders>
              <w:top w:val="single" w:sz="4" w:space="0" w:color="030303"/>
              <w:left w:val="single" w:sz="4" w:space="0" w:color="030303"/>
              <w:bottom w:val="single" w:sz="4" w:space="0" w:color="030303"/>
              <w:right w:val="single" w:sz="4" w:space="0" w:color="030303"/>
            </w:tcBorders>
          </w:tcPr>
          <w:p w:rsidR="006F53AD" w:rsidRPr="00893C58" w:rsidRDefault="006F53AD" w:rsidP="006F53A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C58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9E7329A" wp14:editId="458D2246">
                  <wp:extent cx="646430" cy="652145"/>
                  <wp:effectExtent l="0" t="0" r="1270" b="0"/>
                  <wp:docPr id="239" name="Рисунок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3AD" w:rsidRPr="00893C58" w:rsidTr="006F53AD">
        <w:trPr>
          <w:trHeight w:val="1007"/>
        </w:trPr>
        <w:tc>
          <w:tcPr>
            <w:tcW w:w="7534" w:type="dxa"/>
            <w:tcBorders>
              <w:top w:val="single" w:sz="4" w:space="0" w:color="030303"/>
              <w:left w:val="single" w:sz="4" w:space="0" w:color="030303"/>
              <w:bottom w:val="single" w:sz="4" w:space="0" w:color="030303"/>
              <w:right w:val="single" w:sz="4" w:space="0" w:color="030303"/>
            </w:tcBorders>
          </w:tcPr>
          <w:p w:rsidR="006F53AD" w:rsidRPr="00893C58" w:rsidRDefault="0029098B" w:rsidP="006F53AD">
            <w:pPr>
              <w:spacing w:before="300"/>
              <w:ind w:left="84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hyperlink r:id="rId22" w:history="1">
              <w:r w:rsidR="006F53AD" w:rsidRPr="00893C5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Старшая гр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pacing w:val="-8"/>
                  <w:sz w:val="24"/>
                  <w:szCs w:val="24"/>
                  <w:u w:val="single"/>
                </w:rPr>
                <w:t>у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ппа</w:t>
              </w:r>
            </w:hyperlink>
            <w:r w:rsidR="006F53AD" w:rsidRPr="00893C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069" w:type="dxa"/>
            <w:tcBorders>
              <w:top w:val="single" w:sz="4" w:space="0" w:color="030303"/>
              <w:left w:val="single" w:sz="4" w:space="0" w:color="030303"/>
              <w:bottom w:val="single" w:sz="4" w:space="0" w:color="030303"/>
              <w:right w:val="single" w:sz="4" w:space="0" w:color="030303"/>
            </w:tcBorders>
          </w:tcPr>
          <w:p w:rsidR="006F53AD" w:rsidRPr="00893C58" w:rsidRDefault="006F53AD" w:rsidP="006F53A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C58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268B996" wp14:editId="16A48763">
                  <wp:extent cx="646430" cy="652145"/>
                  <wp:effectExtent l="0" t="0" r="1270" b="0"/>
                  <wp:docPr id="241" name="Рисунок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3AD" w:rsidRPr="00893C58" w:rsidTr="006F53AD">
        <w:trPr>
          <w:trHeight w:val="1008"/>
        </w:trPr>
        <w:tc>
          <w:tcPr>
            <w:tcW w:w="7534" w:type="dxa"/>
            <w:tcBorders>
              <w:top w:val="single" w:sz="4" w:space="0" w:color="030303"/>
              <w:left w:val="single" w:sz="4" w:space="0" w:color="030303"/>
              <w:bottom w:val="single" w:sz="4" w:space="0" w:color="030303"/>
              <w:right w:val="single" w:sz="4" w:space="0" w:color="030303"/>
            </w:tcBorders>
          </w:tcPr>
          <w:p w:rsidR="006F53AD" w:rsidRPr="00893C58" w:rsidRDefault="0029098B" w:rsidP="006F53AD">
            <w:pPr>
              <w:spacing w:before="306"/>
              <w:ind w:left="84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hyperlink r:id="rId24" w:history="1">
              <w:r w:rsidR="006F53AD" w:rsidRPr="00893C5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П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pacing w:val="-3"/>
                  <w:sz w:val="24"/>
                  <w:szCs w:val="24"/>
                  <w:u w:val="single"/>
                </w:rPr>
                <w:t>о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дг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pacing w:val="-3"/>
                  <w:sz w:val="24"/>
                  <w:szCs w:val="24"/>
                  <w:u w:val="single"/>
                </w:rPr>
                <w:t>о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товит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pacing w:val="-4"/>
                  <w:sz w:val="24"/>
                  <w:szCs w:val="24"/>
                  <w:u w:val="single"/>
                </w:rPr>
                <w:t>е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льная гр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pacing w:val="-3"/>
                  <w:sz w:val="24"/>
                  <w:szCs w:val="24"/>
                  <w:u w:val="single"/>
                </w:rPr>
                <w:t>у</w:t>
              </w:r>
              <w:r w:rsidR="006F53AD" w:rsidRPr="00893C5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ппа</w:t>
              </w:r>
            </w:hyperlink>
            <w:r w:rsidR="006F53AD" w:rsidRPr="00893C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069" w:type="dxa"/>
            <w:tcBorders>
              <w:top w:val="single" w:sz="4" w:space="0" w:color="030303"/>
              <w:left w:val="single" w:sz="4" w:space="0" w:color="030303"/>
              <w:bottom w:val="single" w:sz="4" w:space="0" w:color="030303"/>
              <w:right w:val="single" w:sz="4" w:space="0" w:color="030303"/>
            </w:tcBorders>
          </w:tcPr>
          <w:p w:rsidR="006F53AD" w:rsidRPr="00893C58" w:rsidRDefault="006F53AD" w:rsidP="006F53A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C58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0EA96EA" wp14:editId="02AC6075">
                  <wp:extent cx="646430" cy="646430"/>
                  <wp:effectExtent l="0" t="0" r="1270" b="1270"/>
                  <wp:docPr id="242" name="Рисунок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0A3E" w:rsidRDefault="00D30A3E" w:rsidP="00970506">
      <w:pPr>
        <w:pStyle w:val="af0"/>
        <w:ind w:right="20" w:firstLine="680"/>
        <w:rPr>
          <w:rStyle w:val="1f"/>
          <w:rFonts w:ascii="Times New Roman" w:hAnsi="Times New Roman" w:cs="Times New Roman"/>
          <w:b/>
          <w:color w:val="000000" w:themeColor="text1"/>
          <w:szCs w:val="28"/>
        </w:rPr>
      </w:pPr>
      <w:r>
        <w:rPr>
          <w:rStyle w:val="1f"/>
          <w:rFonts w:ascii="Times New Roman" w:hAnsi="Times New Roman" w:cs="Times New Roman"/>
          <w:b/>
          <w:color w:val="000000" w:themeColor="text1"/>
          <w:szCs w:val="28"/>
        </w:rPr>
        <w:t>К</w:t>
      </w:r>
      <w:r w:rsidRPr="00CC2C87">
        <w:rPr>
          <w:rStyle w:val="1f"/>
          <w:rFonts w:ascii="Times New Roman" w:hAnsi="Times New Roman" w:cs="Times New Roman"/>
          <w:b/>
          <w:color w:val="000000" w:themeColor="text1"/>
          <w:szCs w:val="28"/>
        </w:rPr>
        <w:t>адровые условия</w:t>
      </w:r>
    </w:p>
    <w:p w:rsidR="00970506" w:rsidRPr="00CC2C87" w:rsidRDefault="00970506" w:rsidP="00970506">
      <w:pPr>
        <w:pStyle w:val="af0"/>
        <w:ind w:right="20" w:firstLine="680"/>
        <w:rPr>
          <w:rStyle w:val="1f"/>
          <w:rFonts w:ascii="Times New Roman" w:hAnsi="Times New Roman" w:cs="Times New Roman"/>
          <w:b/>
          <w:color w:val="000000" w:themeColor="text1"/>
          <w:szCs w:val="28"/>
        </w:rPr>
      </w:pPr>
    </w:p>
    <w:p w:rsidR="00D30A3E" w:rsidRDefault="00D30A3E" w:rsidP="00D30A3E">
      <w:pPr>
        <w:pStyle w:val="1f4"/>
        <w:spacing w:before="0" w:line="240" w:lineRule="auto"/>
        <w:ind w:firstLine="68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Воспитательно</w:t>
      </w:r>
      <w:proofErr w:type="spellEnd"/>
      <w:r>
        <w:rPr>
          <w:color w:val="000000" w:themeColor="text1"/>
          <w:sz w:val="28"/>
          <w:szCs w:val="28"/>
        </w:rPr>
        <w:t xml:space="preserve"> – образовательный процесс в ДОО осуществляют 7 педагогов: </w:t>
      </w:r>
    </w:p>
    <w:p w:rsidR="00D30A3E" w:rsidRDefault="00D30A3E" w:rsidP="00D30A3E">
      <w:pPr>
        <w:pStyle w:val="1f4"/>
        <w:spacing w:before="0" w:line="240" w:lineRule="auto"/>
        <w:ind w:firstLine="6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Старший воспитатель – </w:t>
      </w:r>
      <w:r w:rsidRPr="00720410">
        <w:rPr>
          <w:color w:val="000000" w:themeColor="text1"/>
          <w:sz w:val="28"/>
          <w:szCs w:val="28"/>
        </w:rPr>
        <w:t>1(вакансия);</w:t>
      </w:r>
    </w:p>
    <w:p w:rsidR="00D30A3E" w:rsidRDefault="00D30A3E" w:rsidP="00D30A3E">
      <w:pPr>
        <w:pStyle w:val="1f4"/>
        <w:spacing w:before="0" w:line="240" w:lineRule="auto"/>
        <w:ind w:firstLine="6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Воспитатели – 5;</w:t>
      </w:r>
    </w:p>
    <w:p w:rsidR="00D30A3E" w:rsidRDefault="00D30A3E" w:rsidP="00D30A3E">
      <w:pPr>
        <w:pStyle w:val="1f4"/>
        <w:spacing w:before="0" w:line="240" w:lineRule="auto"/>
        <w:ind w:firstLine="6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Музыкальный руководитель – 1.</w:t>
      </w:r>
    </w:p>
    <w:p w:rsidR="00D30A3E" w:rsidRDefault="00D30A3E" w:rsidP="00D30A3E">
      <w:pPr>
        <w:pStyle w:val="1f4"/>
        <w:spacing w:before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Образование: </w:t>
      </w:r>
    </w:p>
    <w:p w:rsidR="00D30A3E" w:rsidRDefault="00D30A3E" w:rsidP="00D30A3E">
      <w:pPr>
        <w:pStyle w:val="1f4"/>
        <w:spacing w:before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- Высшее – 1 педагог;</w:t>
      </w:r>
    </w:p>
    <w:p w:rsidR="00D30A3E" w:rsidRDefault="004718DD" w:rsidP="00D30A3E">
      <w:pPr>
        <w:pStyle w:val="1f4"/>
        <w:spacing w:before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- Средне – специальное</w:t>
      </w:r>
      <w:r w:rsidR="00D30A3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–</w:t>
      </w:r>
      <w:r w:rsidR="00D30A3E">
        <w:rPr>
          <w:color w:val="000000" w:themeColor="text1"/>
          <w:sz w:val="28"/>
          <w:szCs w:val="28"/>
        </w:rPr>
        <w:t xml:space="preserve"> 5</w:t>
      </w:r>
      <w:r>
        <w:rPr>
          <w:color w:val="000000" w:themeColor="text1"/>
          <w:sz w:val="28"/>
          <w:szCs w:val="28"/>
        </w:rPr>
        <w:t xml:space="preserve"> </w:t>
      </w:r>
      <w:r w:rsidR="00D30A3E">
        <w:rPr>
          <w:color w:val="000000" w:themeColor="text1"/>
          <w:sz w:val="28"/>
          <w:szCs w:val="28"/>
        </w:rPr>
        <w:t>педагогов.</w:t>
      </w:r>
    </w:p>
    <w:p w:rsidR="00D30A3E" w:rsidRDefault="00D30A3E" w:rsidP="00D30A3E">
      <w:pPr>
        <w:pStyle w:val="1f4"/>
        <w:spacing w:before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Квалификационная категория</w:t>
      </w:r>
    </w:p>
    <w:p w:rsidR="00D30A3E" w:rsidRDefault="00D30A3E" w:rsidP="00D30A3E">
      <w:pPr>
        <w:pStyle w:val="1f4"/>
        <w:spacing w:before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- Высшая категория – 2 педагога</w:t>
      </w:r>
    </w:p>
    <w:p w:rsidR="00D30A3E" w:rsidRDefault="00D30A3E" w:rsidP="00D30A3E">
      <w:pPr>
        <w:pStyle w:val="1f4"/>
        <w:spacing w:before="0" w:line="24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Первая категория – 1 педагог</w:t>
      </w:r>
    </w:p>
    <w:p w:rsidR="00D30A3E" w:rsidRDefault="00D30A3E" w:rsidP="00D30A3E">
      <w:pPr>
        <w:pStyle w:val="1f4"/>
        <w:spacing w:before="0" w:line="24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Без категории – 4 педагога.</w:t>
      </w:r>
    </w:p>
    <w:p w:rsidR="00970506" w:rsidRPr="00CC2C87" w:rsidRDefault="00970506" w:rsidP="00D30A3E">
      <w:pPr>
        <w:pStyle w:val="1f4"/>
        <w:spacing w:before="0" w:line="24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970506" w:rsidRPr="005417F7" w:rsidRDefault="00970506" w:rsidP="00970506">
      <w:pPr>
        <w:pStyle w:val="af0"/>
        <w:ind w:right="20"/>
        <w:rPr>
          <w:rStyle w:val="1f"/>
          <w:rFonts w:ascii="Times New Roman" w:hAnsi="Times New Roman" w:cs="Times New Roman"/>
          <w:b/>
          <w:szCs w:val="28"/>
        </w:rPr>
      </w:pPr>
      <w:r w:rsidRPr="005417F7">
        <w:rPr>
          <w:rStyle w:val="1f"/>
          <w:rFonts w:ascii="Times New Roman" w:hAnsi="Times New Roman" w:cs="Times New Roman"/>
          <w:b/>
          <w:szCs w:val="28"/>
        </w:rPr>
        <w:t>Региональные особенности</w:t>
      </w:r>
    </w:p>
    <w:p w:rsidR="00970506" w:rsidRDefault="00970506" w:rsidP="00970506">
      <w:pPr>
        <w:pStyle w:val="af0"/>
        <w:ind w:right="20"/>
        <w:rPr>
          <w:rStyle w:val="1f"/>
          <w:rFonts w:ascii="Times New Roman" w:hAnsi="Times New Roman" w:cs="Times New Roman"/>
          <w:b/>
          <w:szCs w:val="28"/>
        </w:rPr>
      </w:pPr>
      <w:r w:rsidRPr="005417F7">
        <w:rPr>
          <w:rStyle w:val="1f"/>
          <w:rFonts w:ascii="Times New Roman" w:hAnsi="Times New Roman" w:cs="Times New Roman"/>
          <w:b/>
          <w:szCs w:val="28"/>
        </w:rPr>
        <w:t xml:space="preserve"> (национально – культурные, демографические, климатические)</w:t>
      </w:r>
    </w:p>
    <w:p w:rsidR="00970506" w:rsidRPr="005417F7" w:rsidRDefault="00970506" w:rsidP="00970506">
      <w:pPr>
        <w:pStyle w:val="af0"/>
        <w:ind w:right="20"/>
        <w:rPr>
          <w:rStyle w:val="1f"/>
          <w:rFonts w:ascii="Times New Roman" w:hAnsi="Times New Roman" w:cs="Times New Roman"/>
          <w:b/>
          <w:szCs w:val="28"/>
        </w:rPr>
      </w:pPr>
    </w:p>
    <w:p w:rsidR="00970506" w:rsidRPr="005417F7" w:rsidRDefault="004718DD" w:rsidP="00970506">
      <w:pPr>
        <w:pStyle w:val="af0"/>
        <w:ind w:right="20" w:firstLine="720"/>
        <w:jc w:val="both"/>
        <w:rPr>
          <w:rStyle w:val="1f"/>
          <w:rFonts w:ascii="Times New Roman" w:hAnsi="Times New Roman" w:cs="Times New Roman"/>
          <w:szCs w:val="28"/>
        </w:rPr>
      </w:pPr>
      <w:r>
        <w:rPr>
          <w:rStyle w:val="1f"/>
          <w:rFonts w:ascii="Times New Roman" w:hAnsi="Times New Roman" w:cs="Times New Roman"/>
          <w:szCs w:val="28"/>
        </w:rPr>
        <w:t xml:space="preserve">Региональные особенности </w:t>
      </w:r>
      <w:r w:rsidR="00970506" w:rsidRPr="005417F7">
        <w:rPr>
          <w:rStyle w:val="1f"/>
          <w:rFonts w:ascii="Times New Roman" w:hAnsi="Times New Roman" w:cs="Times New Roman"/>
          <w:szCs w:val="28"/>
        </w:rPr>
        <w:t>осуществления образовательного процесса в ДО</w:t>
      </w:r>
      <w:r w:rsidR="00970506">
        <w:rPr>
          <w:rStyle w:val="1f"/>
          <w:rFonts w:ascii="Times New Roman" w:hAnsi="Times New Roman" w:cs="Times New Roman"/>
          <w:szCs w:val="28"/>
        </w:rPr>
        <w:t>О</w:t>
      </w:r>
      <w:r w:rsidR="00970506" w:rsidRPr="005417F7">
        <w:rPr>
          <w:rStyle w:val="1f"/>
          <w:rFonts w:ascii="Times New Roman" w:hAnsi="Times New Roman" w:cs="Times New Roman"/>
          <w:szCs w:val="28"/>
        </w:rPr>
        <w:t xml:space="preserve"> учитывают национально – культурные, демографические и климатические особенности.</w:t>
      </w:r>
    </w:p>
    <w:p w:rsidR="00970506" w:rsidRPr="005417F7" w:rsidRDefault="00970506" w:rsidP="00970506">
      <w:pPr>
        <w:pStyle w:val="af0"/>
        <w:ind w:right="20" w:firstLine="720"/>
        <w:jc w:val="both"/>
        <w:rPr>
          <w:rStyle w:val="1f"/>
          <w:rFonts w:ascii="Times New Roman" w:hAnsi="Times New Roman" w:cs="Times New Roman"/>
          <w:szCs w:val="28"/>
        </w:rPr>
      </w:pPr>
      <w:r w:rsidRPr="005417F7">
        <w:rPr>
          <w:rStyle w:val="1f"/>
          <w:rFonts w:ascii="Times New Roman" w:hAnsi="Times New Roman" w:cs="Times New Roman"/>
          <w:szCs w:val="28"/>
        </w:rPr>
        <w:t xml:space="preserve">Детям в нашем дошкольном учреждении прививается познавательный интерес к родному краю через знакомство с произведениями искусства, художественное слово, фольклор, музыку, знакомство с историей Кубани, родного поселка, азами казачьей культуры и казачьего быта. Также познавательный интерес детей формируют педагоги с помощью бесед, наблюдений о природных, климатических особенностях нашего края. </w:t>
      </w:r>
    </w:p>
    <w:p w:rsidR="00970506" w:rsidRPr="005417F7" w:rsidRDefault="00970506" w:rsidP="00970506">
      <w:pPr>
        <w:pStyle w:val="af0"/>
        <w:ind w:right="20" w:firstLine="720"/>
        <w:jc w:val="both"/>
        <w:rPr>
          <w:rStyle w:val="1f"/>
          <w:rFonts w:ascii="Times New Roman" w:hAnsi="Times New Roman" w:cs="Times New Roman"/>
          <w:szCs w:val="28"/>
        </w:rPr>
      </w:pPr>
      <w:r w:rsidRPr="005417F7">
        <w:rPr>
          <w:rStyle w:val="1f"/>
          <w:rFonts w:ascii="Times New Roman" w:hAnsi="Times New Roman" w:cs="Times New Roman"/>
          <w:szCs w:val="28"/>
        </w:rPr>
        <w:t>Дошкольников знакомят с известными людьми района, достопримечательностями, памятниками, природой и инфраструктурой поселка и станицы Брюховецкой.</w:t>
      </w:r>
    </w:p>
    <w:p w:rsidR="00970506" w:rsidRPr="005417F7" w:rsidRDefault="00970506" w:rsidP="00970506">
      <w:pPr>
        <w:pStyle w:val="af0"/>
        <w:ind w:right="20" w:firstLine="720"/>
        <w:jc w:val="both"/>
        <w:rPr>
          <w:rStyle w:val="1f"/>
          <w:rFonts w:ascii="Times New Roman" w:hAnsi="Times New Roman" w:cs="Times New Roman"/>
          <w:szCs w:val="28"/>
        </w:rPr>
      </w:pPr>
      <w:r w:rsidRPr="005417F7">
        <w:rPr>
          <w:rStyle w:val="1f"/>
          <w:rFonts w:ascii="Times New Roman" w:hAnsi="Times New Roman" w:cs="Times New Roman"/>
          <w:szCs w:val="28"/>
        </w:rPr>
        <w:t xml:space="preserve">С учетом климатических особенностей Краснодарского края (много солнечных, теплых, жарких дней) педагогический коллектив подходит основательно к построению предметно – развивающей среды на игровых площадках. Детский сад имеет территорию, которая озеленена, что в свою </w:t>
      </w:r>
      <w:r w:rsidRPr="005417F7">
        <w:rPr>
          <w:rStyle w:val="1f"/>
          <w:rFonts w:ascii="Times New Roman" w:hAnsi="Times New Roman" w:cs="Times New Roman"/>
          <w:szCs w:val="28"/>
        </w:rPr>
        <w:lastRenderedPageBreak/>
        <w:t xml:space="preserve">очередь затеняет игровые площадки и делает их комфортными для прогулок в жаркие дни. </w:t>
      </w:r>
    </w:p>
    <w:p w:rsidR="00970506" w:rsidRPr="005417F7" w:rsidRDefault="00970506" w:rsidP="00970506">
      <w:pPr>
        <w:pStyle w:val="af0"/>
        <w:ind w:right="20" w:firstLine="720"/>
        <w:jc w:val="both"/>
        <w:rPr>
          <w:rStyle w:val="1f"/>
          <w:rFonts w:ascii="Times New Roman" w:hAnsi="Times New Roman" w:cs="Times New Roman"/>
          <w:szCs w:val="28"/>
        </w:rPr>
      </w:pPr>
      <w:r w:rsidRPr="005417F7">
        <w:rPr>
          <w:rStyle w:val="1f"/>
          <w:rFonts w:ascii="Times New Roman" w:hAnsi="Times New Roman" w:cs="Times New Roman"/>
          <w:szCs w:val="28"/>
        </w:rPr>
        <w:t>В осенний и зимний период, при организации прогулок, учитываются резкие перепады температуры, высокая влажность воздуха. Прогулки осуществляются при температуре воздуха не ниже 10℃ и скорости ветра не более 10 м/с.</w:t>
      </w:r>
    </w:p>
    <w:p w:rsidR="00970506" w:rsidRPr="005417F7" w:rsidRDefault="00970506" w:rsidP="00970506">
      <w:pPr>
        <w:pStyle w:val="af0"/>
        <w:ind w:right="20" w:firstLine="720"/>
        <w:jc w:val="both"/>
        <w:rPr>
          <w:rStyle w:val="1f"/>
          <w:rFonts w:ascii="Times New Roman" w:hAnsi="Times New Roman" w:cs="Times New Roman"/>
          <w:szCs w:val="28"/>
        </w:rPr>
      </w:pPr>
      <w:r w:rsidRPr="005417F7">
        <w:rPr>
          <w:rStyle w:val="1f"/>
          <w:rFonts w:ascii="Times New Roman" w:hAnsi="Times New Roman" w:cs="Times New Roman"/>
          <w:szCs w:val="28"/>
        </w:rPr>
        <w:t>Один раз в неделю физкультурное занятие проводится на улице (сентябрь, октябрь, март, апрель, май)</w:t>
      </w:r>
      <w:r>
        <w:rPr>
          <w:rStyle w:val="1f"/>
          <w:rFonts w:ascii="Times New Roman" w:hAnsi="Times New Roman" w:cs="Times New Roman"/>
          <w:szCs w:val="28"/>
        </w:rPr>
        <w:t xml:space="preserve"> в игровой форме.</w:t>
      </w:r>
    </w:p>
    <w:p w:rsidR="00970506" w:rsidRPr="005417F7" w:rsidRDefault="00970506" w:rsidP="00970506">
      <w:pPr>
        <w:pStyle w:val="af0"/>
        <w:ind w:right="20" w:firstLine="708"/>
        <w:jc w:val="both"/>
        <w:rPr>
          <w:rStyle w:val="1f"/>
          <w:rFonts w:ascii="Times New Roman" w:hAnsi="Times New Roman" w:cs="Times New Roman"/>
          <w:szCs w:val="28"/>
        </w:rPr>
      </w:pPr>
      <w:r w:rsidRPr="005417F7">
        <w:rPr>
          <w:rStyle w:val="1f"/>
          <w:rFonts w:ascii="Times New Roman" w:hAnsi="Times New Roman" w:cs="Times New Roman"/>
          <w:szCs w:val="28"/>
        </w:rPr>
        <w:t>С учетом выделенных климатических особенностей, Реализация Программы осуществляется круглогодично с выделением двух периодов:</w:t>
      </w:r>
    </w:p>
    <w:p w:rsidR="00970506" w:rsidRPr="005417F7" w:rsidRDefault="00970506" w:rsidP="00970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17F7">
        <w:rPr>
          <w:rFonts w:ascii="Times New Roman" w:hAnsi="Times New Roman" w:cs="Times New Roman"/>
          <w:sz w:val="28"/>
          <w:szCs w:val="28"/>
        </w:rPr>
        <w:t xml:space="preserve">Первый период: c 1 сентября по 31 мая. Для этого периода характерно преобладание образовательной деятельности, связанной с открытием детьми новых знаний, и овладением новыми видами и способами деятельности. </w:t>
      </w:r>
    </w:p>
    <w:p w:rsidR="00970506" w:rsidRDefault="00970506" w:rsidP="00970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17F7">
        <w:rPr>
          <w:rFonts w:ascii="Times New Roman" w:hAnsi="Times New Roman" w:cs="Times New Roman"/>
          <w:sz w:val="28"/>
          <w:szCs w:val="28"/>
        </w:rPr>
        <w:t>Второй период: c 1 июня по 31 августа. Для этого периода характерно преобладание культурно-досуговой деятельности, мероприятий физкультурно-оздоровительной направленности, деятельности по выбору дете</w:t>
      </w:r>
      <w:r w:rsidRPr="00741F15">
        <w:rPr>
          <w:rFonts w:ascii="Times New Roman" w:hAnsi="Times New Roman" w:cs="Times New Roman"/>
          <w:sz w:val="28"/>
          <w:szCs w:val="28"/>
        </w:rPr>
        <w:t>й.</w:t>
      </w:r>
    </w:p>
    <w:p w:rsidR="00970506" w:rsidRPr="00741F15" w:rsidRDefault="00970506" w:rsidP="009705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0506" w:rsidRDefault="00970506" w:rsidP="00970506">
      <w:pPr>
        <w:pStyle w:val="af0"/>
        <w:ind w:right="20"/>
        <w:rPr>
          <w:rStyle w:val="1f"/>
          <w:rFonts w:ascii="Times New Roman" w:hAnsi="Times New Roman" w:cs="Times New Roman"/>
          <w:b/>
          <w:color w:val="000000"/>
          <w:szCs w:val="28"/>
        </w:rPr>
      </w:pPr>
      <w:r w:rsidRPr="00970506">
        <w:rPr>
          <w:rStyle w:val="1f"/>
          <w:rFonts w:ascii="Times New Roman" w:hAnsi="Times New Roman" w:cs="Times New Roman"/>
          <w:b/>
          <w:color w:val="000000"/>
          <w:szCs w:val="28"/>
        </w:rPr>
        <w:t>Материально – техническое оснащение</w:t>
      </w:r>
    </w:p>
    <w:p w:rsidR="001126B7" w:rsidRDefault="001126B7" w:rsidP="00970506">
      <w:pPr>
        <w:pStyle w:val="af0"/>
        <w:ind w:right="20"/>
        <w:rPr>
          <w:rStyle w:val="1f"/>
          <w:rFonts w:ascii="Times New Roman" w:hAnsi="Times New Roman" w:cs="Times New Roman"/>
          <w:b/>
          <w:color w:val="000000"/>
          <w:sz w:val="16"/>
          <w:szCs w:val="16"/>
        </w:rPr>
      </w:pPr>
    </w:p>
    <w:p w:rsidR="001126B7" w:rsidRDefault="0029098B" w:rsidP="00970506">
      <w:pPr>
        <w:pStyle w:val="af0"/>
        <w:ind w:right="20"/>
        <w:rPr>
          <w:rStyle w:val="a7"/>
          <w:b/>
          <w:color w:val="auto"/>
          <w:sz w:val="28"/>
          <w:szCs w:val="28"/>
        </w:rPr>
      </w:pPr>
      <w:hyperlink r:id="rId26" w:history="1">
        <w:r w:rsidR="00E757A6" w:rsidRPr="00C40C0B">
          <w:rPr>
            <w:rStyle w:val="a7"/>
            <w:b/>
            <w:sz w:val="28"/>
            <w:szCs w:val="28"/>
          </w:rPr>
          <w:t>https://www.leocdn.ru/uploadsForSiteId/204020/content/02b7b7e4-f6ee-472c-897b-99d8533953de.pdf</w:t>
        </w:r>
      </w:hyperlink>
    </w:p>
    <w:p w:rsidR="00E757A6" w:rsidRPr="00970506" w:rsidRDefault="00E757A6" w:rsidP="00970506">
      <w:pPr>
        <w:pStyle w:val="af0"/>
        <w:ind w:right="20"/>
        <w:rPr>
          <w:b/>
          <w:color w:val="000000"/>
          <w:sz w:val="28"/>
          <w:szCs w:val="28"/>
        </w:rPr>
      </w:pPr>
    </w:p>
    <w:p w:rsidR="00970506" w:rsidRDefault="00970506" w:rsidP="00970506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05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Социальные условия и партнеры</w:t>
      </w:r>
    </w:p>
    <w:p w:rsidR="00970506" w:rsidRDefault="00970506" w:rsidP="00970506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560"/>
        <w:gridCol w:w="2559"/>
        <w:gridCol w:w="6520"/>
      </w:tblGrid>
      <w:tr w:rsidR="00970506" w:rsidRPr="00CB78C5" w:rsidTr="001D3105">
        <w:tc>
          <w:tcPr>
            <w:tcW w:w="560" w:type="dxa"/>
          </w:tcPr>
          <w:p w:rsidR="00970506" w:rsidRPr="00CB78C5" w:rsidRDefault="00970506" w:rsidP="001D3105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970506" w:rsidRPr="00CB78C5" w:rsidRDefault="00970506" w:rsidP="001D3105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559" w:type="dxa"/>
          </w:tcPr>
          <w:p w:rsidR="00970506" w:rsidRPr="00CB78C5" w:rsidRDefault="00970506" w:rsidP="001D3105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Организация</w:t>
            </w:r>
          </w:p>
        </w:tc>
        <w:tc>
          <w:tcPr>
            <w:tcW w:w="6520" w:type="dxa"/>
          </w:tcPr>
          <w:p w:rsidR="00970506" w:rsidRPr="00CB78C5" w:rsidRDefault="00970506" w:rsidP="001D3105">
            <w:pPr>
              <w:pStyle w:val="a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Цель взаимодействия</w:t>
            </w:r>
          </w:p>
        </w:tc>
      </w:tr>
      <w:tr w:rsidR="00970506" w:rsidRPr="00CB78C5" w:rsidTr="001D3105">
        <w:tc>
          <w:tcPr>
            <w:tcW w:w="560" w:type="dxa"/>
          </w:tcPr>
          <w:p w:rsidR="00970506" w:rsidRPr="00CB78C5" w:rsidRDefault="00970506" w:rsidP="001D310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59" w:type="dxa"/>
          </w:tcPr>
          <w:p w:rsidR="00970506" w:rsidRPr="00CB78C5" w:rsidRDefault="00970506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Брюховецкий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6520" w:type="dxa"/>
          </w:tcPr>
          <w:p w:rsidR="00970506" w:rsidRPr="00CB78C5" w:rsidRDefault="00970506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методического сопровождения ДОО</w:t>
            </w:r>
          </w:p>
          <w:p w:rsidR="00970506" w:rsidRPr="00CB78C5" w:rsidRDefault="00970506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в методических мероприятиях </w:t>
            </w:r>
            <w:proofErr w:type="gram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районом</w:t>
            </w:r>
            <w:proofErr w:type="gram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уровне</w:t>
            </w:r>
          </w:p>
        </w:tc>
      </w:tr>
      <w:tr w:rsidR="00970506" w:rsidRPr="00CB78C5" w:rsidTr="001D3105">
        <w:tc>
          <w:tcPr>
            <w:tcW w:w="560" w:type="dxa"/>
          </w:tcPr>
          <w:p w:rsidR="00970506" w:rsidRPr="00CB78C5" w:rsidRDefault="00970506" w:rsidP="001D310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59" w:type="dxa"/>
          </w:tcPr>
          <w:p w:rsidR="00970506" w:rsidRPr="00CB78C5" w:rsidRDefault="00970506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ГБОУ ИРО КК</w:t>
            </w:r>
          </w:p>
        </w:tc>
        <w:tc>
          <w:tcPr>
            <w:tcW w:w="6520" w:type="dxa"/>
          </w:tcPr>
          <w:p w:rsidR="00970506" w:rsidRPr="00CB78C5" w:rsidRDefault="00970506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Научно-практическое консультирование</w:t>
            </w:r>
          </w:p>
          <w:p w:rsidR="00970506" w:rsidRPr="00CB78C5" w:rsidRDefault="00970506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квалификации педагогов ДОО.</w:t>
            </w:r>
          </w:p>
        </w:tc>
      </w:tr>
      <w:tr w:rsidR="00970506" w:rsidRPr="00CB78C5" w:rsidTr="001D3105">
        <w:tc>
          <w:tcPr>
            <w:tcW w:w="560" w:type="dxa"/>
          </w:tcPr>
          <w:p w:rsidR="00970506" w:rsidRPr="00CB78C5" w:rsidRDefault="00970506" w:rsidP="001D310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59" w:type="dxa"/>
          </w:tcPr>
          <w:p w:rsidR="00970506" w:rsidRPr="00CB78C5" w:rsidRDefault="00970506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МКУ «Центр развития образования» 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Брюховецкого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6520" w:type="dxa"/>
          </w:tcPr>
          <w:p w:rsidR="00970506" w:rsidRPr="00CB78C5" w:rsidRDefault="00970506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Диагностика речевого и психического развития детей,</w:t>
            </w:r>
          </w:p>
          <w:p w:rsidR="00970506" w:rsidRPr="00CB78C5" w:rsidRDefault="00970506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выдача заключений</w:t>
            </w:r>
          </w:p>
        </w:tc>
      </w:tr>
      <w:tr w:rsidR="00970506" w:rsidRPr="00CB78C5" w:rsidTr="001D3105">
        <w:tc>
          <w:tcPr>
            <w:tcW w:w="560" w:type="dxa"/>
          </w:tcPr>
          <w:p w:rsidR="00970506" w:rsidRPr="00CB78C5" w:rsidRDefault="00970506" w:rsidP="001D310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559" w:type="dxa"/>
          </w:tcPr>
          <w:p w:rsidR="00970506" w:rsidRPr="00741F15" w:rsidRDefault="00970506" w:rsidP="001D310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сад «Елочка» ст.</w:t>
            </w:r>
            <w:r w:rsidRPr="00B61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174">
              <w:rPr>
                <w:rFonts w:ascii="Times New Roman" w:hAnsi="Times New Roman"/>
                <w:sz w:val="24"/>
                <w:szCs w:val="24"/>
              </w:rPr>
              <w:t>Батуринская</w:t>
            </w:r>
            <w:proofErr w:type="spellEnd"/>
          </w:p>
        </w:tc>
        <w:tc>
          <w:tcPr>
            <w:tcW w:w="6520" w:type="dxa"/>
          </w:tcPr>
          <w:p w:rsidR="00970506" w:rsidRPr="00741F15" w:rsidRDefault="00970506" w:rsidP="001D310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Взаимовыгодное социальное партнерство для функционирования учреждения в режиме открытого образовательного пространства. Консультационный центр.</w:t>
            </w:r>
          </w:p>
        </w:tc>
      </w:tr>
      <w:tr w:rsidR="00970506" w:rsidRPr="00CB78C5" w:rsidTr="001D3105">
        <w:tc>
          <w:tcPr>
            <w:tcW w:w="560" w:type="dxa"/>
          </w:tcPr>
          <w:p w:rsidR="00970506" w:rsidRPr="00CB78C5" w:rsidRDefault="00970506" w:rsidP="001D310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559" w:type="dxa"/>
          </w:tcPr>
          <w:p w:rsidR="00970506" w:rsidRDefault="00970506" w:rsidP="001D310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15B7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етский сад </w:t>
            </w:r>
            <w:r w:rsidRPr="00115B7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Теремок</w:t>
            </w:r>
            <w:r w:rsidRPr="00115B7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70506" w:rsidRPr="00741F15" w:rsidRDefault="00970506" w:rsidP="00970506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Заря </w:t>
            </w:r>
          </w:p>
        </w:tc>
        <w:tc>
          <w:tcPr>
            <w:tcW w:w="6520" w:type="dxa"/>
          </w:tcPr>
          <w:p w:rsidR="00970506" w:rsidRPr="00741F15" w:rsidRDefault="00970506" w:rsidP="001D3105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Взаимовыгодное социальное партнерство для функционирования учреждения в режиме открытого образовательного пространства.</w:t>
            </w:r>
          </w:p>
        </w:tc>
      </w:tr>
      <w:tr w:rsidR="00970506" w:rsidRPr="00CB78C5" w:rsidTr="001D3105">
        <w:tc>
          <w:tcPr>
            <w:tcW w:w="560" w:type="dxa"/>
          </w:tcPr>
          <w:p w:rsidR="00970506" w:rsidRPr="00CB78C5" w:rsidRDefault="00970506" w:rsidP="001D310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559" w:type="dxa"/>
          </w:tcPr>
          <w:p w:rsidR="00970506" w:rsidRDefault="00970506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Амбулатория </w:t>
            </w:r>
          </w:p>
          <w:p w:rsidR="00970506" w:rsidRPr="00CB78C5" w:rsidRDefault="00970506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Большой Бейсуг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:rsidR="00970506" w:rsidRPr="00CB78C5" w:rsidRDefault="00970506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медицинских обследований (диспансеризация) и вакцинирование детей</w:t>
            </w:r>
          </w:p>
          <w:p w:rsidR="00970506" w:rsidRPr="00CB78C5" w:rsidRDefault="00970506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Связь медицинских работников по вопросам заболеваемости и профилактики (консультирование)</w:t>
            </w:r>
          </w:p>
        </w:tc>
      </w:tr>
      <w:tr w:rsidR="00970506" w:rsidRPr="00CB78C5" w:rsidTr="001D3105">
        <w:tc>
          <w:tcPr>
            <w:tcW w:w="560" w:type="dxa"/>
          </w:tcPr>
          <w:p w:rsidR="00970506" w:rsidRPr="00CB78C5" w:rsidRDefault="00970506" w:rsidP="001D310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559" w:type="dxa"/>
          </w:tcPr>
          <w:p w:rsidR="00970506" w:rsidRPr="00CB78C5" w:rsidRDefault="00970506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Большой Бейсуг</w:t>
            </w:r>
          </w:p>
        </w:tc>
        <w:tc>
          <w:tcPr>
            <w:tcW w:w="6520" w:type="dxa"/>
          </w:tcPr>
          <w:p w:rsidR="00970506" w:rsidRPr="00CB78C5" w:rsidRDefault="00970506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Ознакомление детей со сценой, зрительн</w:t>
            </w:r>
            <w:r w:rsidR="00471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ым залом, </w:t>
            </w:r>
            <w:r w:rsidR="00471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занавесом, гримерной,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участие в культурно-досуговых мероприятиях</w:t>
            </w:r>
          </w:p>
        </w:tc>
      </w:tr>
      <w:tr w:rsidR="00970506" w:rsidRPr="00CB78C5" w:rsidTr="001D3105">
        <w:tc>
          <w:tcPr>
            <w:tcW w:w="560" w:type="dxa"/>
          </w:tcPr>
          <w:p w:rsidR="00970506" w:rsidRPr="00CB78C5" w:rsidRDefault="00970506" w:rsidP="001D310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559" w:type="dxa"/>
          </w:tcPr>
          <w:p w:rsidR="00970506" w:rsidRPr="00CB78C5" w:rsidRDefault="00970506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с. Большой Бейсуг</w:t>
            </w:r>
          </w:p>
        </w:tc>
        <w:tc>
          <w:tcPr>
            <w:tcW w:w="6520" w:type="dxa"/>
          </w:tcPr>
          <w:p w:rsidR="00970506" w:rsidRPr="00CB78C5" w:rsidRDefault="00970506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Коллективные посещения, литературные встречи, познавательные викторины, экскурсии. Приобщение детей к чтению: экскурсии, участие в мероприятиях (фестивалях, конкурсах, акциях) разного уровня</w:t>
            </w:r>
          </w:p>
        </w:tc>
      </w:tr>
      <w:tr w:rsidR="00970506" w:rsidRPr="00CB78C5" w:rsidTr="001D3105">
        <w:tc>
          <w:tcPr>
            <w:tcW w:w="560" w:type="dxa"/>
          </w:tcPr>
          <w:p w:rsidR="00970506" w:rsidRPr="00CB78C5" w:rsidRDefault="00970506" w:rsidP="001D310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559" w:type="dxa"/>
          </w:tcPr>
          <w:p w:rsidR="00970506" w:rsidRPr="00CB78C5" w:rsidRDefault="00970506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 5</w:t>
            </w:r>
          </w:p>
        </w:tc>
        <w:tc>
          <w:tcPr>
            <w:tcW w:w="6520" w:type="dxa"/>
          </w:tcPr>
          <w:p w:rsidR="00970506" w:rsidRPr="00CB78C5" w:rsidRDefault="00970506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комплекса непрерывного образования,</w:t>
            </w:r>
          </w:p>
          <w:p w:rsidR="00970506" w:rsidRPr="00CB78C5" w:rsidRDefault="00970506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преемственности в обучении и воспитании детей</w:t>
            </w:r>
          </w:p>
        </w:tc>
      </w:tr>
      <w:tr w:rsidR="00A94996" w:rsidRPr="00CB78C5" w:rsidTr="001D3105">
        <w:tc>
          <w:tcPr>
            <w:tcW w:w="560" w:type="dxa"/>
          </w:tcPr>
          <w:p w:rsidR="00A94996" w:rsidRPr="00CB78C5" w:rsidRDefault="00A94996" w:rsidP="001D310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559" w:type="dxa"/>
          </w:tcPr>
          <w:p w:rsidR="00A94996" w:rsidRDefault="00A94996" w:rsidP="00A928B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Большебейсугское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хуторское казачье общество </w:t>
            </w:r>
            <w:proofErr w:type="spellStart"/>
            <w:r w:rsidR="005845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Брюховецкого</w:t>
            </w:r>
            <w:proofErr w:type="spellEnd"/>
            <w:r w:rsidR="005845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районного казачьего общества Кавказского отдельного казачьего общества Кубанского </w:t>
            </w:r>
            <w:proofErr w:type="spellStart"/>
            <w:r w:rsidR="005845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войского</w:t>
            </w:r>
            <w:proofErr w:type="spellEnd"/>
            <w:r w:rsidR="005845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казачьего общества</w:t>
            </w:r>
          </w:p>
        </w:tc>
        <w:tc>
          <w:tcPr>
            <w:tcW w:w="6520" w:type="dxa"/>
          </w:tcPr>
          <w:p w:rsidR="00A94996" w:rsidRPr="00CB78C5" w:rsidRDefault="00A94996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Сотрудничество в подготовке и реализации совместных проектов, проведение отдельных мероприятий, направленных на патриотическое, социально – культурное и духовное воспитание детей дошкольного возраста.</w:t>
            </w:r>
          </w:p>
        </w:tc>
      </w:tr>
      <w:tr w:rsidR="00A94996" w:rsidRPr="00CB78C5" w:rsidTr="001D3105">
        <w:tc>
          <w:tcPr>
            <w:tcW w:w="560" w:type="dxa"/>
          </w:tcPr>
          <w:p w:rsidR="00A94996" w:rsidRPr="00CB78C5" w:rsidRDefault="00A94996" w:rsidP="001D310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559" w:type="dxa"/>
          </w:tcPr>
          <w:p w:rsidR="00A94996" w:rsidRDefault="00A928B5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Совет ветеранов</w:t>
            </w:r>
            <w:r w:rsidR="005845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845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Брюховецкого</w:t>
            </w:r>
            <w:proofErr w:type="spellEnd"/>
            <w:r w:rsidR="005845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6520" w:type="dxa"/>
          </w:tcPr>
          <w:p w:rsidR="00A94996" w:rsidRPr="00CB78C5" w:rsidRDefault="00A928B5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мероприятий, направленных на формирование у детей уважительного отношения к ветеранам ВОВ</w:t>
            </w:r>
            <w:r w:rsidR="005845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приобщения их к культурно – историческому наследию своего народа.</w:t>
            </w:r>
          </w:p>
        </w:tc>
      </w:tr>
      <w:tr w:rsidR="00970506" w:rsidRPr="00CB78C5" w:rsidTr="001D3105">
        <w:tc>
          <w:tcPr>
            <w:tcW w:w="560" w:type="dxa"/>
          </w:tcPr>
          <w:p w:rsidR="00970506" w:rsidRPr="00CB78C5" w:rsidRDefault="00A94996" w:rsidP="001D3105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559" w:type="dxa"/>
          </w:tcPr>
          <w:p w:rsidR="00970506" w:rsidRPr="00CB78C5" w:rsidRDefault="00970506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ДОО района и края</w:t>
            </w:r>
          </w:p>
        </w:tc>
        <w:tc>
          <w:tcPr>
            <w:tcW w:w="6520" w:type="dxa"/>
          </w:tcPr>
          <w:p w:rsidR="00970506" w:rsidRPr="00CB78C5" w:rsidRDefault="00970506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методичес</w:t>
            </w:r>
            <w:r w:rsidR="00471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ких объединений, консультации, 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методические встречи, обмен опытом, конкурсное движение</w:t>
            </w:r>
          </w:p>
        </w:tc>
      </w:tr>
    </w:tbl>
    <w:p w:rsidR="00970506" w:rsidRPr="00CB78C5" w:rsidRDefault="00970506" w:rsidP="009705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F497F" w:rsidRPr="00CB78C5" w:rsidRDefault="008F497F" w:rsidP="008F497F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</w:rPr>
      </w:pPr>
      <w:r w:rsidRPr="00CB78C5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</w:rPr>
        <w:t>Социальный статус родителей</w:t>
      </w:r>
    </w:p>
    <w:p w:rsidR="008F497F" w:rsidRPr="00CB78C5" w:rsidRDefault="008F497F" w:rsidP="008F497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Социальными заказчиками деятельности дошкольной организации являются в первую очередь родители воспитанников. Поэтому коллектив ДОО создаёт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p w:rsidR="008F497F" w:rsidRPr="00CB78C5" w:rsidRDefault="008F497F" w:rsidP="008F49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детском саду есть следующие категории семей: полные, неполные, многодетные.</w:t>
      </w:r>
    </w:p>
    <w:p w:rsidR="008F497F" w:rsidRPr="00CB78C5" w:rsidRDefault="008F497F" w:rsidP="008F49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70506" w:rsidRPr="00580D61" w:rsidRDefault="00970506" w:rsidP="0097050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580D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Часть, формируемая участниками образовательных отношений:</w:t>
      </w:r>
    </w:p>
    <w:p w:rsidR="00970506" w:rsidRPr="00741F15" w:rsidRDefault="00970506" w:rsidP="00970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970506" w:rsidRDefault="00970506" w:rsidP="00A928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F7C7A">
        <w:rPr>
          <w:rFonts w:ascii="Times New Roman" w:eastAsia="Times New Roman" w:hAnsi="Times New Roman" w:cs="Times New Roman"/>
          <w:i/>
          <w:sz w:val="28"/>
          <w:szCs w:val="28"/>
        </w:rPr>
        <w:t>Значимые для разработки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реализации обязательной части Программы характеристики, в том числе характеристики развития детей раннего и дошкольного возраста, значимы в равной степени и для части Программы, формируемой участн</w:t>
      </w:r>
      <w:r w:rsidR="00A928B5">
        <w:rPr>
          <w:rFonts w:ascii="Times New Roman" w:eastAsia="Times New Roman" w:hAnsi="Times New Roman" w:cs="Times New Roman"/>
          <w:i/>
          <w:sz w:val="28"/>
          <w:szCs w:val="28"/>
        </w:rPr>
        <w:t>иками образовательных отношений</w:t>
      </w:r>
    </w:p>
    <w:p w:rsidR="00FB5754" w:rsidRDefault="00FB5754" w:rsidP="00A928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B5754" w:rsidRPr="00935ACA" w:rsidTr="008806AB">
        <w:tc>
          <w:tcPr>
            <w:tcW w:w="4927" w:type="dxa"/>
          </w:tcPr>
          <w:p w:rsidR="00FB5754" w:rsidRPr="00935ACA" w:rsidRDefault="00FB5754" w:rsidP="008806AB">
            <w:pPr>
              <w:tabs>
                <w:tab w:val="left" w:pos="1354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35AC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Наименование парциальной программы</w:t>
            </w:r>
          </w:p>
        </w:tc>
        <w:tc>
          <w:tcPr>
            <w:tcW w:w="4928" w:type="dxa"/>
          </w:tcPr>
          <w:p w:rsidR="00FB5754" w:rsidRPr="00935ACA" w:rsidRDefault="00FB5754" w:rsidP="008806AB">
            <w:pPr>
              <w:tabs>
                <w:tab w:val="left" w:pos="1354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35AC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Кадровые условия</w:t>
            </w:r>
          </w:p>
        </w:tc>
      </w:tr>
      <w:tr w:rsidR="00FB5754" w:rsidRPr="00935ACA" w:rsidTr="008806AB">
        <w:tc>
          <w:tcPr>
            <w:tcW w:w="4927" w:type="dxa"/>
          </w:tcPr>
          <w:p w:rsidR="00FB5754" w:rsidRPr="00935ACA" w:rsidRDefault="00FB5754" w:rsidP="008806AB">
            <w:pPr>
              <w:tabs>
                <w:tab w:val="left" w:pos="1354"/>
              </w:tabs>
              <w:ind w:right="20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35AC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«Тропинка в экономику» Шатова А.Д.</w:t>
            </w:r>
          </w:p>
        </w:tc>
        <w:tc>
          <w:tcPr>
            <w:tcW w:w="4928" w:type="dxa"/>
          </w:tcPr>
          <w:p w:rsidR="00FB5754" w:rsidRPr="00935ACA" w:rsidRDefault="00FB5754" w:rsidP="008806AB">
            <w:pPr>
              <w:tabs>
                <w:tab w:val="left" w:pos="1354"/>
              </w:tabs>
              <w:ind w:right="2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Воспитатели группы</w:t>
            </w:r>
          </w:p>
        </w:tc>
      </w:tr>
      <w:tr w:rsidR="00FB5754" w:rsidTr="008806AB">
        <w:tc>
          <w:tcPr>
            <w:tcW w:w="4927" w:type="dxa"/>
          </w:tcPr>
          <w:p w:rsidR="00FB5754" w:rsidRPr="00935ACA" w:rsidRDefault="00FB5754" w:rsidP="008806AB">
            <w:pPr>
              <w:tabs>
                <w:tab w:val="left" w:pos="1354"/>
              </w:tabs>
              <w:ind w:right="20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35AC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«Юный эколог» Николаева С.Н.</w:t>
            </w:r>
          </w:p>
        </w:tc>
        <w:tc>
          <w:tcPr>
            <w:tcW w:w="4928" w:type="dxa"/>
          </w:tcPr>
          <w:p w:rsidR="00FB5754" w:rsidRDefault="00FB5754" w:rsidP="008806AB">
            <w:pPr>
              <w:tabs>
                <w:tab w:val="left" w:pos="1354"/>
              </w:tabs>
              <w:ind w:right="20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935AC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Воспитатели группы, музыкальный руководитель</w:t>
            </w:r>
          </w:p>
        </w:tc>
      </w:tr>
    </w:tbl>
    <w:p w:rsidR="005845AB" w:rsidRPr="00A928B5" w:rsidRDefault="005845AB" w:rsidP="00A928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30A3E" w:rsidRPr="00CB78C5" w:rsidRDefault="00D30A3E" w:rsidP="00D30A3E">
      <w:pPr>
        <w:pStyle w:val="a6"/>
        <w:numPr>
          <w:ilvl w:val="1"/>
          <w:numId w:val="58"/>
        </w:numPr>
        <w:spacing w:after="0" w:line="240" w:lineRule="auto"/>
        <w:ind w:left="0" w:right="2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Планируемые результаты реализации и освоения Программы</w:t>
      </w:r>
    </w:p>
    <w:p w:rsidR="00D30A3E" w:rsidRPr="00CB78C5" w:rsidRDefault="00D30A3E" w:rsidP="00D30A3E">
      <w:pPr>
        <w:spacing w:after="0" w:line="240" w:lineRule="auto"/>
        <w:ind w:right="2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235"/>
        <w:gridCol w:w="5670"/>
        <w:gridCol w:w="1842"/>
      </w:tblGrid>
      <w:tr w:rsidR="00D30A3E" w:rsidRPr="00CB78C5" w:rsidTr="00D30A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E" w:rsidRPr="00CB78C5" w:rsidRDefault="00D30A3E" w:rsidP="00D30A3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Ссылка на </w:t>
            </w:r>
          </w:p>
          <w:p w:rsidR="00D30A3E" w:rsidRPr="00CB78C5" w:rsidRDefault="00D30A3E" w:rsidP="00D30A3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ФОП ДО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E" w:rsidRPr="00CB78C5" w:rsidRDefault="00D30A3E" w:rsidP="00D30A3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Возраст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E" w:rsidRPr="00CB78C5" w:rsidRDefault="00D30A3E" w:rsidP="00D30A3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QR</w:t>
            </w: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</w:t>
            </w:r>
          </w:p>
        </w:tc>
      </w:tr>
      <w:tr w:rsidR="00970506" w:rsidRPr="00CB78C5" w:rsidTr="003E2ED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06" w:rsidRPr="00F92169" w:rsidRDefault="00970506" w:rsidP="001D310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2169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F9216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27" w:history="1">
              <w:r w:rsidRPr="00F92169">
                <w:rPr>
                  <w:rStyle w:val="a7"/>
                  <w:rFonts w:ascii="Times New Roman" w:hAnsi="Times New Roman"/>
                  <w:sz w:val="24"/>
                  <w:szCs w:val="24"/>
                </w:rPr>
                <w:t>15.1</w:t>
              </w:r>
            </w:hyperlink>
            <w:r w:rsidRPr="00F92169">
              <w:rPr>
                <w:rFonts w:ascii="Times New Roman" w:hAnsi="Times New Roman"/>
                <w:sz w:val="24"/>
                <w:szCs w:val="24"/>
              </w:rPr>
              <w:t xml:space="preserve"> ФОП ДО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06" w:rsidRPr="00F92169" w:rsidRDefault="00970506" w:rsidP="001D3105">
            <w:pPr>
              <w:spacing w:line="254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2169">
              <w:rPr>
                <w:rFonts w:ascii="Times New Roman" w:hAnsi="Times New Roman"/>
                <w:bCs/>
                <w:sz w:val="24"/>
                <w:szCs w:val="24"/>
              </w:rPr>
              <w:t>в младенческом возрасте,</w:t>
            </w:r>
          </w:p>
          <w:p w:rsidR="00970506" w:rsidRPr="00741F15" w:rsidRDefault="00970506" w:rsidP="001D3105">
            <w:pPr>
              <w:rPr>
                <w:rFonts w:ascii="Times New Roman" w:hAnsi="Times New Roman"/>
                <w:sz w:val="24"/>
                <w:szCs w:val="24"/>
              </w:rPr>
            </w:pPr>
            <w:r w:rsidRPr="00F92169">
              <w:rPr>
                <w:rFonts w:ascii="Times New Roman" w:hAnsi="Times New Roman"/>
                <w:sz w:val="24"/>
                <w:szCs w:val="24"/>
              </w:rPr>
              <w:t>к одному году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06" w:rsidRPr="00741F15" w:rsidRDefault="00970506" w:rsidP="001D31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119C713" wp14:editId="04F70E74">
                  <wp:extent cx="706755" cy="706755"/>
                  <wp:effectExtent l="0" t="0" r="0" b="0"/>
                  <wp:docPr id="11" name="Рисунок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506" w:rsidRPr="00CB78C5" w:rsidTr="00D30A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06" w:rsidRPr="00741F15" w:rsidRDefault="00970506" w:rsidP="001D3105">
            <w:pPr>
              <w:rPr>
                <w:rFonts w:ascii="Times New Roman" w:hAnsi="Times New Roman"/>
                <w:sz w:val="24"/>
                <w:szCs w:val="24"/>
              </w:rPr>
            </w:pPr>
            <w:r w:rsidRPr="00741F15">
              <w:rPr>
                <w:rFonts w:ascii="Times New Roman" w:hAnsi="Times New Roman"/>
                <w:sz w:val="24"/>
                <w:szCs w:val="24"/>
              </w:rPr>
              <w:t>пп.</w:t>
            </w:r>
            <w:hyperlink r:id="rId29" w:history="1">
              <w:r w:rsidRPr="00741F15">
                <w:rPr>
                  <w:rStyle w:val="a7"/>
                  <w:rFonts w:ascii="Times New Roman" w:hAnsi="Times New Roman"/>
                  <w:sz w:val="24"/>
                  <w:szCs w:val="24"/>
                </w:rPr>
                <w:t>15.2</w:t>
              </w:r>
            </w:hyperlink>
            <w:r w:rsidRPr="00741F15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 </w:t>
            </w:r>
            <w:r w:rsidRPr="00741F15">
              <w:rPr>
                <w:rFonts w:ascii="Times New Roman" w:hAnsi="Times New Roman"/>
                <w:bCs/>
                <w:sz w:val="24"/>
                <w:szCs w:val="24"/>
              </w:rPr>
              <w:t>ФОП ДО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06" w:rsidRPr="00CB78C5" w:rsidRDefault="00970506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раннем возрасте,</w:t>
            </w:r>
          </w:p>
          <w:p w:rsidR="00970506" w:rsidRPr="00CB78C5" w:rsidRDefault="00970506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трем годам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06" w:rsidRPr="00CB78C5" w:rsidRDefault="00970506" w:rsidP="001D310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14F23702" wp14:editId="2B350A6A">
                  <wp:extent cx="657225" cy="6572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108" cy="660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506" w:rsidRPr="00CB78C5" w:rsidTr="00D30A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06" w:rsidRPr="00741F15" w:rsidRDefault="00970506" w:rsidP="001D3105">
            <w:pPr>
              <w:rPr>
                <w:rFonts w:ascii="Times New Roman" w:hAnsi="Times New Roman"/>
                <w:sz w:val="24"/>
                <w:szCs w:val="24"/>
              </w:rPr>
            </w:pPr>
            <w:r w:rsidRPr="00741F15">
              <w:rPr>
                <w:rFonts w:ascii="Times New Roman" w:hAnsi="Times New Roman"/>
                <w:sz w:val="24"/>
                <w:szCs w:val="24"/>
              </w:rPr>
              <w:t xml:space="preserve">пп.15.3 </w:t>
            </w:r>
            <w:r w:rsidRPr="00741F15">
              <w:rPr>
                <w:rFonts w:ascii="Times New Roman" w:hAnsi="Times New Roman"/>
                <w:bCs/>
                <w:sz w:val="24"/>
                <w:szCs w:val="24"/>
              </w:rPr>
              <w:t>ФОП ДО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06" w:rsidRPr="00CB78C5" w:rsidRDefault="00970506" w:rsidP="00D30A3E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дошкольном возрасте:</w:t>
            </w:r>
          </w:p>
        </w:tc>
      </w:tr>
      <w:tr w:rsidR="00970506" w:rsidRPr="00CB78C5" w:rsidTr="00D30A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06" w:rsidRPr="00741F15" w:rsidRDefault="00970506" w:rsidP="001D3105">
            <w:pPr>
              <w:rPr>
                <w:rFonts w:ascii="Times New Roman" w:hAnsi="Times New Roman"/>
                <w:sz w:val="24"/>
                <w:szCs w:val="24"/>
              </w:rPr>
            </w:pPr>
            <w:r w:rsidRPr="00741F15">
              <w:rPr>
                <w:rFonts w:ascii="Times New Roman" w:hAnsi="Times New Roman"/>
                <w:sz w:val="24"/>
                <w:szCs w:val="24"/>
              </w:rPr>
              <w:t>пп.</w:t>
            </w:r>
            <w:hyperlink r:id="rId31" w:history="1">
              <w:r w:rsidRPr="00741F15">
                <w:rPr>
                  <w:rStyle w:val="a7"/>
                  <w:rFonts w:ascii="Times New Roman" w:hAnsi="Times New Roman"/>
                  <w:sz w:val="24"/>
                  <w:szCs w:val="24"/>
                </w:rPr>
                <w:t>15.3.1</w:t>
              </w:r>
            </w:hyperlink>
            <w:r w:rsidRPr="00741F15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</w:t>
            </w:r>
            <w:r w:rsidRPr="00741F15">
              <w:rPr>
                <w:rFonts w:ascii="Times New Roman" w:hAnsi="Times New Roman"/>
                <w:bCs/>
                <w:sz w:val="24"/>
                <w:szCs w:val="24"/>
              </w:rPr>
              <w:t>ФОП ДО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06" w:rsidRPr="00CB78C5" w:rsidRDefault="00970506" w:rsidP="00D30A3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четырем годам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06" w:rsidRPr="00CB78C5" w:rsidRDefault="00970506" w:rsidP="00D30A3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CDD5150" wp14:editId="41852482">
                  <wp:extent cx="647700" cy="6477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541" cy="650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506" w:rsidRPr="00CB78C5" w:rsidTr="00D30A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06" w:rsidRPr="00741F15" w:rsidRDefault="00970506" w:rsidP="001D3105">
            <w:pPr>
              <w:rPr>
                <w:rFonts w:ascii="Times New Roman" w:hAnsi="Times New Roman"/>
                <w:sz w:val="24"/>
                <w:szCs w:val="24"/>
              </w:rPr>
            </w:pPr>
            <w:r w:rsidRPr="00741F15">
              <w:rPr>
                <w:rFonts w:ascii="Times New Roman" w:hAnsi="Times New Roman"/>
                <w:sz w:val="24"/>
                <w:szCs w:val="24"/>
              </w:rPr>
              <w:t>пп.</w:t>
            </w:r>
            <w:hyperlink r:id="rId33" w:history="1">
              <w:r w:rsidRPr="00741F15">
                <w:rPr>
                  <w:rStyle w:val="a7"/>
                  <w:rFonts w:ascii="Times New Roman" w:hAnsi="Times New Roman"/>
                  <w:sz w:val="24"/>
                  <w:szCs w:val="24"/>
                </w:rPr>
                <w:t>15.3.2</w:t>
              </w:r>
            </w:hyperlink>
            <w:r w:rsidRPr="00741F15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</w:t>
            </w:r>
            <w:r w:rsidRPr="00741F15">
              <w:rPr>
                <w:rFonts w:ascii="Times New Roman" w:hAnsi="Times New Roman"/>
                <w:bCs/>
                <w:sz w:val="24"/>
                <w:szCs w:val="24"/>
              </w:rPr>
              <w:t>ФОП ДО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06" w:rsidRPr="00CB78C5" w:rsidRDefault="00970506" w:rsidP="00D30A3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пяти годам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06" w:rsidRPr="00CB78C5" w:rsidRDefault="00970506" w:rsidP="00D30A3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BD65CC7" wp14:editId="59B2180E">
                  <wp:extent cx="647700" cy="6477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506" w:rsidRPr="00CB78C5" w:rsidTr="00D30A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06" w:rsidRPr="00741F15" w:rsidRDefault="00970506" w:rsidP="001D3105">
            <w:pPr>
              <w:rPr>
                <w:rFonts w:ascii="Times New Roman" w:hAnsi="Times New Roman"/>
                <w:sz w:val="24"/>
                <w:szCs w:val="24"/>
              </w:rPr>
            </w:pPr>
            <w:r w:rsidRPr="00741F15">
              <w:rPr>
                <w:rFonts w:ascii="Times New Roman" w:hAnsi="Times New Roman"/>
                <w:sz w:val="24"/>
                <w:szCs w:val="24"/>
              </w:rPr>
              <w:t>пп.</w:t>
            </w:r>
            <w:hyperlink r:id="rId35" w:history="1">
              <w:r w:rsidRPr="00741F15">
                <w:rPr>
                  <w:rStyle w:val="a7"/>
                  <w:rFonts w:ascii="Times New Roman" w:hAnsi="Times New Roman"/>
                  <w:sz w:val="24"/>
                  <w:szCs w:val="24"/>
                </w:rPr>
                <w:t>15.3.3</w:t>
              </w:r>
            </w:hyperlink>
            <w:r w:rsidRPr="00741F15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</w:t>
            </w:r>
            <w:r w:rsidRPr="00741F15">
              <w:rPr>
                <w:rFonts w:ascii="Times New Roman" w:hAnsi="Times New Roman"/>
                <w:bCs/>
                <w:sz w:val="24"/>
                <w:szCs w:val="24"/>
              </w:rPr>
              <w:t>ФОП ДО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06" w:rsidRPr="00CB78C5" w:rsidRDefault="00970506" w:rsidP="00D30A3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шести годам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06" w:rsidRPr="00CB78C5" w:rsidRDefault="00970506" w:rsidP="00D30A3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051C228" wp14:editId="7B922FAD">
                  <wp:extent cx="628650" cy="6286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194" cy="629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506" w:rsidRPr="00CB78C5" w:rsidTr="00D30A3E">
        <w:trPr>
          <w:trHeight w:val="124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06" w:rsidRPr="00741F15" w:rsidRDefault="00970506" w:rsidP="001D3105">
            <w:pPr>
              <w:rPr>
                <w:rFonts w:ascii="Times New Roman" w:hAnsi="Times New Roman"/>
                <w:sz w:val="24"/>
                <w:szCs w:val="24"/>
              </w:rPr>
            </w:pPr>
            <w:r w:rsidRPr="00741F15">
              <w:rPr>
                <w:rFonts w:ascii="Times New Roman" w:hAnsi="Times New Roman"/>
                <w:sz w:val="24"/>
                <w:szCs w:val="24"/>
              </w:rPr>
              <w:t>пп.</w:t>
            </w:r>
            <w:hyperlink r:id="rId37" w:history="1">
              <w:r w:rsidRPr="00741F15">
                <w:rPr>
                  <w:rStyle w:val="a7"/>
                  <w:rFonts w:ascii="Times New Roman" w:hAnsi="Times New Roman"/>
                  <w:sz w:val="24"/>
                  <w:szCs w:val="24"/>
                </w:rPr>
                <w:t>15.4</w:t>
              </w:r>
            </w:hyperlink>
            <w:r w:rsidRPr="00741F15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</w:t>
            </w:r>
            <w:r w:rsidRPr="00741F15">
              <w:rPr>
                <w:rFonts w:ascii="Times New Roman" w:hAnsi="Times New Roman"/>
                <w:bCs/>
                <w:sz w:val="24"/>
                <w:szCs w:val="24"/>
              </w:rPr>
              <w:t>ФОП ДО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06" w:rsidRPr="00CB78C5" w:rsidRDefault="00970506" w:rsidP="00D30A3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 этапе завершения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освоения Программы (к концу дошкольного возраста)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06" w:rsidRPr="00CB78C5" w:rsidRDefault="00970506" w:rsidP="00D30A3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323BF410" wp14:editId="410ED929">
                  <wp:extent cx="638175" cy="63817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608" cy="637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0506" w:rsidRDefault="00970506" w:rsidP="003E2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</w:pPr>
    </w:p>
    <w:p w:rsidR="003E2ED5" w:rsidRPr="00CB78C5" w:rsidRDefault="003E2ED5" w:rsidP="003E2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Часть, формируемая участниками образовательных отношений:</w:t>
      </w:r>
    </w:p>
    <w:p w:rsidR="003E2ED5" w:rsidRPr="00CB78C5" w:rsidRDefault="003E2ED5" w:rsidP="003E2ED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E2ED5" w:rsidRPr="00CB78C5" w:rsidRDefault="003E2ED5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7050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Парциальная программа «Тропинка в экономику» Шатова А.Д.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3E2ED5" w:rsidRPr="00CB78C5" w:rsidRDefault="003E2ED5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Планируемые результаты:</w:t>
      </w:r>
    </w:p>
    <w:p w:rsidR="003E2ED5" w:rsidRPr="00CB78C5" w:rsidRDefault="003E2ED5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 разбирается в значении основных экономических и финансовых понятий, </w:t>
      </w:r>
    </w:p>
    <w:p w:rsidR="003E2ED5" w:rsidRPr="00CB78C5" w:rsidRDefault="003E2ED5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 чётко осознаёт, что труд - основа жизни, любой труд </w:t>
      </w:r>
      <w:proofErr w:type="gramStart"/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 это</w:t>
      </w:r>
      <w:proofErr w:type="gramEnd"/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хорошо, плохо - сидеть без дела; </w:t>
      </w:r>
    </w:p>
    <w:p w:rsidR="003E2ED5" w:rsidRPr="00CB78C5" w:rsidRDefault="003E2ED5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 знает, что деньги зарабатываются трудом, являются мерой оценки труда, универсальным средством обмена; </w:t>
      </w:r>
    </w:p>
    <w:p w:rsidR="003E2ED5" w:rsidRPr="00CB78C5" w:rsidRDefault="003E2ED5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 понимает, что бережливость и экономия - это разумное отношение к расходам - осознаёт и соизмеряет свои потребности и возможности;</w:t>
      </w:r>
    </w:p>
    <w:p w:rsidR="003E2ED5" w:rsidRPr="00CB78C5" w:rsidRDefault="003E2ED5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- осознаёт главные ценности – жизнь, отношения, радость и здоровье близких людей – за деньги не купишь; </w:t>
      </w:r>
    </w:p>
    <w:p w:rsidR="003E2ED5" w:rsidRPr="00CB78C5" w:rsidRDefault="003E2ED5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-понимает, что реклама может помочь, если она правдива, и напротив, навредить, бюджету семьи; </w:t>
      </w:r>
    </w:p>
    <w:p w:rsidR="003E2ED5" w:rsidRPr="00CB78C5" w:rsidRDefault="003E2ED5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- имеет представления об элементарных правилах финансовой безопасности.</w:t>
      </w:r>
    </w:p>
    <w:p w:rsidR="003E2ED5" w:rsidRDefault="003E2ED5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Andale Sans UI" w:hAnsi="Times New Roman"/>
          <w:b/>
          <w:i/>
          <w:color w:val="000000" w:themeColor="text1"/>
          <w:sz w:val="28"/>
          <w:szCs w:val="28"/>
          <w:lang w:bidi="fa-IR"/>
        </w:rPr>
      </w:pPr>
    </w:p>
    <w:p w:rsidR="003E2ED5" w:rsidRPr="00CB78C5" w:rsidRDefault="003E2ED5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970506">
        <w:rPr>
          <w:rFonts w:ascii="Times New Roman" w:eastAsia="Andale Sans UI" w:hAnsi="Times New Roman"/>
          <w:b/>
          <w:i/>
          <w:color w:val="000000" w:themeColor="text1"/>
          <w:sz w:val="28"/>
          <w:szCs w:val="28"/>
          <w:lang w:bidi="fa-IR"/>
        </w:rPr>
        <w:t xml:space="preserve">Парциальная программа «Юный эколог» Николаева С.Н. </w:t>
      </w:r>
    </w:p>
    <w:p w:rsidR="003E2ED5" w:rsidRPr="00CB78C5" w:rsidRDefault="003E2ED5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Планируемые результаты:</w:t>
      </w:r>
    </w:p>
    <w:p w:rsidR="003E2ED5" w:rsidRPr="00CB78C5" w:rsidRDefault="003E2ED5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 с удовольствием включается в исследовательскую деятельность, использует разные поисковые действия;</w:t>
      </w:r>
    </w:p>
    <w:p w:rsidR="003E2ED5" w:rsidRPr="00CB78C5" w:rsidRDefault="003E2ED5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- по собственной инициативе, активно обсуждает с детьми и взрослым сам процесс и его результаты; </w:t>
      </w:r>
    </w:p>
    <w:p w:rsidR="003E2ED5" w:rsidRPr="00CB78C5" w:rsidRDefault="003E2ED5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 проявляет наблюдательность, замечая новые объекты, изменения в ближайшем окружении; </w:t>
      </w:r>
    </w:p>
    <w:p w:rsidR="003E2ED5" w:rsidRPr="00CB78C5" w:rsidRDefault="003E2ED5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 понимает слова, обозначающие свойства предметов и способы обследования, использует их в своей речи; </w:t>
      </w:r>
    </w:p>
    <w:p w:rsidR="003E2ED5" w:rsidRPr="00CB78C5" w:rsidRDefault="003E2ED5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 овладение начальными формами исследовательской деятельности;</w:t>
      </w:r>
    </w:p>
    <w:p w:rsidR="003E2ED5" w:rsidRPr="00CB78C5" w:rsidRDefault="003E2ED5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 откликается на красоту природы, родного края.</w:t>
      </w:r>
    </w:p>
    <w:p w:rsidR="003E2ED5" w:rsidRPr="00CB78C5" w:rsidRDefault="003E2ED5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Программа имеет обстоятельное теоретическое и экспериментальное обоснование, сориентирована на личностный подход к ребенку и всестороннее его развитие.</w:t>
      </w:r>
    </w:p>
    <w:p w:rsidR="003E2ED5" w:rsidRPr="00CB78C5" w:rsidRDefault="003E2ED5" w:rsidP="003E2ED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 xml:space="preserve">Направление программы – это формирование основ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экологической культуры у детей 3</w:t>
      </w:r>
      <w:r w:rsidRPr="00CB78C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5</w:t>
      </w:r>
      <w:r w:rsidRPr="00CB78C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 xml:space="preserve"> лет в условиях детского сада, развитие в детях гуманного отношения к живым существам, формирование целостного взгляда на природу и место человека в ней, экологической грамотности и безопасного поведения человека. Программа «Юный эколог» нацелен на воспитание с первых лет жизни гуманной, социально – активной личности, способной понимать и любить окружающий мир, природу, бережно относиться к ним.</w:t>
      </w:r>
    </w:p>
    <w:p w:rsidR="00D30A3E" w:rsidRDefault="00D30A3E" w:rsidP="00D30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</w:pPr>
    </w:p>
    <w:p w:rsidR="00970506" w:rsidRDefault="00970506" w:rsidP="00D30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</w:pPr>
    </w:p>
    <w:p w:rsidR="00970506" w:rsidRDefault="00970506" w:rsidP="00D30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</w:pPr>
    </w:p>
    <w:p w:rsidR="00970506" w:rsidRDefault="00970506" w:rsidP="00D30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</w:pPr>
    </w:p>
    <w:p w:rsidR="00970506" w:rsidRDefault="00970506" w:rsidP="00D30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</w:pPr>
    </w:p>
    <w:p w:rsidR="00970506" w:rsidRDefault="00970506" w:rsidP="00D30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</w:pPr>
    </w:p>
    <w:p w:rsidR="00970506" w:rsidRDefault="00970506" w:rsidP="00D30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</w:pPr>
    </w:p>
    <w:p w:rsidR="00970506" w:rsidRDefault="00970506" w:rsidP="00D30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</w:pPr>
    </w:p>
    <w:p w:rsidR="00970506" w:rsidRDefault="00970506" w:rsidP="00D30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</w:pPr>
    </w:p>
    <w:p w:rsidR="00970506" w:rsidRDefault="00970506" w:rsidP="00D30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</w:pPr>
    </w:p>
    <w:p w:rsidR="00970506" w:rsidRDefault="00970506" w:rsidP="00D30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</w:pPr>
    </w:p>
    <w:p w:rsidR="00970506" w:rsidRDefault="00970506" w:rsidP="00D30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</w:pPr>
    </w:p>
    <w:p w:rsidR="00970506" w:rsidRDefault="00970506" w:rsidP="00D30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</w:pPr>
    </w:p>
    <w:p w:rsidR="00970506" w:rsidRDefault="00970506" w:rsidP="00D30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</w:pPr>
    </w:p>
    <w:p w:rsidR="00970506" w:rsidRPr="00CB78C5" w:rsidRDefault="00970506" w:rsidP="00D30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</w:pPr>
    </w:p>
    <w:p w:rsidR="00D30A3E" w:rsidRPr="00CB78C5" w:rsidRDefault="00D30A3E" w:rsidP="00D30A3E">
      <w:pPr>
        <w:pStyle w:val="a6"/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Педагогическая диагностика достижения планируемых результатов</w:t>
      </w:r>
    </w:p>
    <w:p w:rsidR="003E2ED5" w:rsidRPr="003E2ED5" w:rsidRDefault="003E2ED5" w:rsidP="003E2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2ED5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п. 16 ФОП ДО, педагогическая диагностика достижений планируемых результатов направлена 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ребенка,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672787" w:rsidRDefault="00D30A3E" w:rsidP="006727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9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Педагогами ДОО используется система педагогической диагностики разработанная на основе пособия </w:t>
      </w:r>
      <w:r w:rsidRPr="00E46944">
        <w:rPr>
          <w:rFonts w:ascii="Times New Roman" w:hAnsi="Times New Roman" w:cs="Times New Roman"/>
          <w:color w:val="000000" w:themeColor="text1"/>
          <w:sz w:val="28"/>
          <w:szCs w:val="28"/>
        </w:rPr>
        <w:t>Н.В. Верещагиной «Диагностика педагогического процесса»</w:t>
      </w:r>
      <w:r w:rsidRPr="00E469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6727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30A3E" w:rsidRPr="00672787" w:rsidRDefault="0029098B" w:rsidP="006727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39" w:history="1">
        <w:r w:rsidR="00672787" w:rsidRPr="00716E0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https://www.leocdn.ru/uploadsForSiteId/204020/content/868b33d3-260d-408d-a882-e5e707acdb88.pdf</w:t>
        </w:r>
      </w:hyperlink>
      <w:r w:rsidR="00672787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30A3E" w:rsidRPr="00CB78C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Результаты педагогической диагностики используются для решения следующих образовательных задач:</w:t>
      </w:r>
    </w:p>
    <w:p w:rsidR="00D30A3E" w:rsidRPr="00CB78C5" w:rsidRDefault="00D30A3E" w:rsidP="00D3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-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D30A3E" w:rsidRPr="00CB78C5" w:rsidRDefault="00D30A3E" w:rsidP="00D3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- оптимизации работы с группой детей.</w:t>
      </w:r>
    </w:p>
    <w:p w:rsidR="00D30A3E" w:rsidRPr="00CB78C5" w:rsidRDefault="00D30A3E" w:rsidP="00D30A3E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проведения педагогической диаг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ностики - стартовая диагностика</w:t>
      </w:r>
      <w:r w:rsidRPr="00CB78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начальном этапе освоения ребенком образовательной программы в зависимости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 времени его поступления в ДОО</w:t>
      </w:r>
      <w:r w:rsidRPr="00CB78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заключительная диагностика - на завершающем этапе освоения программы его возрастной группы. При проведении диагностики на начальном этапе учитывается адаптационный период пребывания ребенка в группе. Сравнение результатов стартовой и финальной диагностики позволяет выявить индивидуальную динамику развития ребенка.</w:t>
      </w:r>
    </w:p>
    <w:p w:rsidR="00D30A3E" w:rsidRPr="00CB78C5" w:rsidRDefault="00D30A3E" w:rsidP="00D3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Педагогическая диагностика индивидуального развития детей проводится педагогом в произвольной форме на основе </w:t>
      </w:r>
      <w:proofErr w:type="spellStart"/>
      <w:r w:rsidRPr="00CB78C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малоформализованных</w:t>
      </w:r>
      <w:proofErr w:type="spellEnd"/>
      <w:r w:rsidRPr="00CB78C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диагностических методов: наблюдения, свободных бесед с детьми, анализа продуктов детской деятельности (рисунков, работ по лепке, аппликации, построек, поделок и тому подобное), специальных диагностических ситуаций.</w:t>
      </w:r>
    </w:p>
    <w:p w:rsidR="00D30A3E" w:rsidRPr="00CB78C5" w:rsidRDefault="00D30A3E" w:rsidP="00D3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Основным методом педагогической диагностики является наблюдение. Ориентирами для наблюдения являются возрастные характеристики развития ребёнка.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ребёнка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ребёнком личностных качеств, </w:t>
      </w:r>
      <w:r w:rsidRPr="00CB78C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lastRenderedPageBreak/>
        <w:t>деятельностных умений, интересов, предпочтений, фиксирует реакции на успехи и неудачи, поведение в конфликтных ситуациях и тому подобное.</w:t>
      </w:r>
    </w:p>
    <w:p w:rsidR="00D30A3E" w:rsidRPr="00CB78C5" w:rsidRDefault="00D30A3E" w:rsidP="00D3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Наблюдая за поведением ребёнка, педагог обращает внимание на частоту проявления каждого показателя, самостоятельность и инициативность ребёнка в деятельности. Частота проявления указывает на периодичность и степень устойчивости показателя.</w:t>
      </w:r>
    </w:p>
    <w:p w:rsidR="00D30A3E" w:rsidRPr="00CB78C5" w:rsidRDefault="00D30A3E" w:rsidP="00D3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Самостоятельность выполнения действия позволяет определить зону актуального и ближайшего развития ребёнка. Инициативность свидетельствует о проявлении субъектности ребенка в деятельности и взаимодействии.</w:t>
      </w:r>
    </w:p>
    <w:p w:rsidR="00D30A3E" w:rsidRPr="00CB78C5" w:rsidRDefault="00D30A3E" w:rsidP="00D3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Результаты наблюдения фиксируются, способ и форму их регистрации педагог выбирает самостоятельно. </w:t>
      </w:r>
    </w:p>
    <w:p w:rsidR="00D30A3E" w:rsidRPr="00CB78C5" w:rsidRDefault="00D30A3E" w:rsidP="00D3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Результаты наблюдения могут быть дополнены беседами с детьми в свободной форме, что позволяет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другое.</w:t>
      </w:r>
    </w:p>
    <w:p w:rsidR="00D30A3E" w:rsidRPr="00CB78C5" w:rsidRDefault="00D30A3E" w:rsidP="00D3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Анализ продуктов детской деятельности осуществляется на основе изучения материалов портфолио ребёнка (рисунков, работ по аппликации, фотографий работ по лепке, построек, поделок и другого). </w:t>
      </w:r>
    </w:p>
    <w:p w:rsidR="00D30A3E" w:rsidRPr="00CB78C5" w:rsidRDefault="00D30A3E" w:rsidP="00D3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Педагогическая диагностика завершается анализом полученных данных, на основе которых педагог выстраивает взаимодействие с детьми, организует РППС,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:rsidR="00D30A3E" w:rsidRPr="00CB78C5" w:rsidRDefault="00D30A3E" w:rsidP="00D3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  <w:r w:rsidRPr="006B051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Часть,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 </w:t>
      </w:r>
      <w:r w:rsidRPr="006B051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формируемая участниками образовательных отношений: </w:t>
      </w: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190EA0" w:rsidRPr="006B0513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sectPr w:rsidR="00190EA0" w:rsidRPr="006B0513" w:rsidSect="00190EA0">
          <w:pgSz w:w="11906" w:h="16838"/>
          <w:pgMar w:top="1134" w:right="566" w:bottom="1134" w:left="1701" w:header="709" w:footer="709" w:gutter="0"/>
          <w:cols w:space="720"/>
          <w:docGrid w:linePitch="299"/>
        </w:sectPr>
      </w:pPr>
      <w:r w:rsidRPr="006B051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Подходы к проведению диагностики в части Программы, формируемой участниками образовательных отношений, полностью совпадают с подходами к диагностике обязательной ч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асти Программы.</w:t>
      </w:r>
    </w:p>
    <w:p w:rsidR="00190EA0" w:rsidRPr="00CB78C5" w:rsidRDefault="00190EA0" w:rsidP="00190EA0">
      <w:pPr>
        <w:pStyle w:val="a6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СОДЕРЖАТЕЛЬНЫЙ РАЗДЕЛ</w:t>
      </w:r>
    </w:p>
    <w:p w:rsidR="00190EA0" w:rsidRPr="00CB78C5" w:rsidRDefault="00190EA0" w:rsidP="00190EA0">
      <w:pPr>
        <w:pStyle w:val="a6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2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Style w:val="a6"/>
        <w:spacing w:after="0" w:line="240" w:lineRule="auto"/>
        <w:ind w:left="4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2.1. Задачи и содержание образования (обучения и воспитания) по образовательным областям</w:t>
      </w:r>
    </w:p>
    <w:p w:rsidR="00190EA0" w:rsidRPr="00CB78C5" w:rsidRDefault="00190EA0" w:rsidP="00190EA0">
      <w:pPr>
        <w:pStyle w:val="a6"/>
        <w:spacing w:after="0" w:line="240" w:lineRule="auto"/>
        <w:ind w:left="4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2.1.1. Образовательная область «Социально-коммуникативное развитие»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943"/>
        <w:gridCol w:w="3686"/>
        <w:gridCol w:w="3118"/>
      </w:tblGrid>
      <w:tr w:rsidR="00190EA0" w:rsidRPr="00CB78C5" w:rsidTr="001D3105">
        <w:tc>
          <w:tcPr>
            <w:tcW w:w="2943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Ссылка на </w:t>
            </w:r>
          </w:p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ФОП ДО </w:t>
            </w:r>
          </w:p>
        </w:tc>
        <w:tc>
          <w:tcPr>
            <w:tcW w:w="3686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Возраст</w:t>
            </w:r>
          </w:p>
        </w:tc>
        <w:tc>
          <w:tcPr>
            <w:tcW w:w="3118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>QR</w:t>
            </w: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-</w:t>
            </w: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код</w:t>
            </w:r>
          </w:p>
        </w:tc>
      </w:tr>
      <w:tr w:rsidR="00190EA0" w:rsidRPr="00CB78C5" w:rsidTr="001D3105">
        <w:tc>
          <w:tcPr>
            <w:tcW w:w="2943" w:type="dxa"/>
          </w:tcPr>
          <w:p w:rsidR="00190EA0" w:rsidRPr="005140B9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40B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  <w:r w:rsidRPr="005140B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hyperlink r:id="rId40" w:history="1">
              <w:r w:rsidRPr="005140B9">
                <w:rPr>
                  <w:rStyle w:val="a7"/>
                  <w:rFonts w:ascii="Times New Roman" w:hAnsi="Times New Roman"/>
                  <w:sz w:val="28"/>
                  <w:szCs w:val="28"/>
                </w:rPr>
                <w:t>18.1</w:t>
              </w:r>
            </w:hyperlink>
            <w:r w:rsidRPr="005140B9">
              <w:rPr>
                <w:rFonts w:ascii="Times New Roman" w:hAnsi="Times New Roman"/>
                <w:sz w:val="28"/>
                <w:szCs w:val="28"/>
              </w:rPr>
              <w:t xml:space="preserve"> ФОП ДО</w:t>
            </w:r>
          </w:p>
        </w:tc>
        <w:tc>
          <w:tcPr>
            <w:tcW w:w="3686" w:type="dxa"/>
          </w:tcPr>
          <w:p w:rsidR="00190EA0" w:rsidRPr="00741F15" w:rsidRDefault="00190EA0" w:rsidP="001D31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 месяцев до 1 года/ младенческая группа</w:t>
            </w:r>
          </w:p>
        </w:tc>
        <w:tc>
          <w:tcPr>
            <w:tcW w:w="3118" w:type="dxa"/>
          </w:tcPr>
          <w:p w:rsidR="00190EA0" w:rsidRPr="00741F15" w:rsidRDefault="0052452B" w:rsidP="001D31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6F1C0A3">
                  <wp:extent cx="552450" cy="552450"/>
                  <wp:effectExtent l="0" t="0" r="0" b="0"/>
                  <wp:docPr id="1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EA0" w:rsidRPr="00CB78C5" w:rsidTr="001D3105">
        <w:tc>
          <w:tcPr>
            <w:tcW w:w="294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42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18.2</w:t>
              </w:r>
            </w:hyperlink>
            <w:r w:rsidRPr="00741F15">
              <w:rPr>
                <w:rStyle w:val="a7"/>
                <w:rFonts w:ascii="Times New Roman" w:hAnsi="Times New Roman"/>
                <w:sz w:val="28"/>
                <w:szCs w:val="28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3686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1-2 года</w:t>
            </w:r>
          </w:p>
        </w:tc>
        <w:tc>
          <w:tcPr>
            <w:tcW w:w="311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98176" behindDoc="0" locked="0" layoutInCell="1" allowOverlap="1" wp14:anchorId="000E6930" wp14:editId="43E614DA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1270</wp:posOffset>
                  </wp:positionV>
                  <wp:extent cx="562610" cy="562610"/>
                  <wp:effectExtent l="0" t="0" r="0" b="0"/>
                  <wp:wrapThrough wrapText="bothSides">
                    <wp:wrapPolygon edited="0">
                      <wp:start x="0" y="0"/>
                      <wp:lineTo x="0" y="21210"/>
                      <wp:lineTo x="21210" y="21210"/>
                      <wp:lineTo x="21210" y="0"/>
                      <wp:lineTo x="0" y="0"/>
                    </wp:wrapPolygon>
                  </wp:wrapThrough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90EA0" w:rsidRPr="00CB78C5" w:rsidTr="001D3105">
        <w:tc>
          <w:tcPr>
            <w:tcW w:w="294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44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18.3</w:t>
              </w:r>
            </w:hyperlink>
            <w:r w:rsidRPr="00741F15">
              <w:rPr>
                <w:rFonts w:ascii="Times New Roman" w:hAnsi="Times New Roman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3686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2-3 года</w:t>
            </w:r>
          </w:p>
        </w:tc>
        <w:tc>
          <w:tcPr>
            <w:tcW w:w="311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08091C5" wp14:editId="3F652415">
                  <wp:extent cx="609600" cy="6096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840" cy="62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EA0" w:rsidRPr="00CB78C5" w:rsidTr="001D3105">
        <w:tc>
          <w:tcPr>
            <w:tcW w:w="294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46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18.4</w:t>
              </w:r>
            </w:hyperlink>
            <w:r w:rsidRPr="00741F15">
              <w:rPr>
                <w:rFonts w:ascii="Times New Roman" w:hAnsi="Times New Roman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3686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3-4 года</w:t>
            </w:r>
          </w:p>
        </w:tc>
        <w:tc>
          <w:tcPr>
            <w:tcW w:w="3118" w:type="dxa"/>
          </w:tcPr>
          <w:p w:rsidR="00190EA0" w:rsidRPr="00CB78C5" w:rsidRDefault="00190EA0" w:rsidP="001D3105">
            <w:pPr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95104" behindDoc="0" locked="0" layoutInCell="1" allowOverlap="1" wp14:anchorId="77EF67B8" wp14:editId="366AEF36">
                  <wp:simplePos x="0" y="0"/>
                  <wp:positionH relativeFrom="column">
                    <wp:posOffset>780877</wp:posOffset>
                  </wp:positionH>
                  <wp:positionV relativeFrom="paragraph">
                    <wp:posOffset>7562</wp:posOffset>
                  </wp:positionV>
                  <wp:extent cx="556318" cy="556318"/>
                  <wp:effectExtent l="0" t="0" r="0" b="0"/>
                  <wp:wrapThrough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hrough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318" cy="556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90EA0" w:rsidRPr="00CB78C5" w:rsidTr="001D3105">
        <w:tc>
          <w:tcPr>
            <w:tcW w:w="294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48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18.5</w:t>
              </w:r>
            </w:hyperlink>
            <w:r w:rsidRPr="00741F15">
              <w:rPr>
                <w:rFonts w:ascii="Times New Roman" w:hAnsi="Times New Roman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3686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4-5 лет</w:t>
            </w:r>
          </w:p>
        </w:tc>
        <w:tc>
          <w:tcPr>
            <w:tcW w:w="311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10AB0E03" wp14:editId="0D453BBF">
                  <wp:extent cx="574964" cy="574964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83240" cy="58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EA0" w:rsidRPr="00CB78C5" w:rsidTr="001D3105">
        <w:tc>
          <w:tcPr>
            <w:tcW w:w="294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50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18.6</w:t>
              </w:r>
            </w:hyperlink>
            <w:r w:rsidRPr="00741F15">
              <w:rPr>
                <w:rFonts w:ascii="Times New Roman" w:hAnsi="Times New Roman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3686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5-6 лет</w:t>
            </w:r>
          </w:p>
        </w:tc>
        <w:tc>
          <w:tcPr>
            <w:tcW w:w="311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96128" behindDoc="0" locked="0" layoutInCell="1" allowOverlap="1" wp14:anchorId="5E18A345" wp14:editId="723C80C7">
                  <wp:simplePos x="0" y="0"/>
                  <wp:positionH relativeFrom="column">
                    <wp:posOffset>759921</wp:posOffset>
                  </wp:positionH>
                  <wp:positionV relativeFrom="paragraph">
                    <wp:posOffset>5599</wp:posOffset>
                  </wp:positionV>
                  <wp:extent cx="534670" cy="534670"/>
                  <wp:effectExtent l="0" t="0" r="0" b="0"/>
                  <wp:wrapThrough wrapText="bothSides">
                    <wp:wrapPolygon edited="0">
                      <wp:start x="0" y="0"/>
                      <wp:lineTo x="0" y="20779"/>
                      <wp:lineTo x="20779" y="20779"/>
                      <wp:lineTo x="20779" y="0"/>
                      <wp:lineTo x="0" y="0"/>
                    </wp:wrapPolygon>
                  </wp:wrapThrough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90EA0" w:rsidRPr="00CB78C5" w:rsidTr="001D3105">
        <w:tc>
          <w:tcPr>
            <w:tcW w:w="294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52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18.7</w:t>
              </w:r>
            </w:hyperlink>
            <w:r w:rsidRPr="00741F15">
              <w:rPr>
                <w:rFonts w:ascii="Times New Roman" w:hAnsi="Times New Roman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3686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6-7 лет</w:t>
            </w:r>
          </w:p>
        </w:tc>
        <w:tc>
          <w:tcPr>
            <w:tcW w:w="311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E7DEC21" wp14:editId="6FD88FEB">
                  <wp:extent cx="556837" cy="556837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0407" cy="560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EA0" w:rsidRPr="00CB78C5" w:rsidTr="001D3105">
        <w:tc>
          <w:tcPr>
            <w:tcW w:w="294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54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18.8</w:t>
              </w:r>
            </w:hyperlink>
            <w:r w:rsidRPr="00741F15">
              <w:rPr>
                <w:rFonts w:ascii="Times New Roman" w:hAnsi="Times New Roman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3686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решение совокупных задач воспитания </w:t>
            </w:r>
          </w:p>
        </w:tc>
        <w:tc>
          <w:tcPr>
            <w:tcW w:w="3118" w:type="dxa"/>
          </w:tcPr>
          <w:p w:rsidR="00190EA0" w:rsidRPr="00CB78C5" w:rsidRDefault="00190EA0" w:rsidP="001D3105">
            <w:pPr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97152" behindDoc="0" locked="0" layoutInCell="1" allowOverlap="1" wp14:anchorId="27BAC5BD" wp14:editId="4340B6E8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27709</wp:posOffset>
                  </wp:positionV>
                  <wp:extent cx="567516" cy="567516"/>
                  <wp:effectExtent l="0" t="0" r="0" b="0"/>
                  <wp:wrapThrough wrapText="bothSides">
                    <wp:wrapPolygon edited="0">
                      <wp:start x="0" y="0"/>
                      <wp:lineTo x="0" y="21044"/>
                      <wp:lineTo x="21044" y="21044"/>
                      <wp:lineTo x="21044" y="0"/>
                      <wp:lineTo x="0" y="0"/>
                    </wp:wrapPolygon>
                  </wp:wrapThrough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516" cy="567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90EA0" w:rsidRDefault="006F53AD" w:rsidP="00190EA0">
      <w:pPr>
        <w:spacing w:after="0" w:line="240" w:lineRule="auto"/>
        <w:rPr>
          <w:rStyle w:val="a7"/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УМК «Социально – коммуникативное» развитие ссылка: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6" w:history="1">
        <w:r w:rsidR="00672787" w:rsidRPr="00716E0C">
          <w:rPr>
            <w:rStyle w:val="a7"/>
            <w:rFonts w:ascii="Times New Roman" w:hAnsi="Times New Roman" w:cs="Times New Roman"/>
            <w:sz w:val="28"/>
            <w:szCs w:val="28"/>
            <w:lang w:eastAsia="en-US"/>
          </w:rPr>
          <w:t>https://www.leocdn.ru/uploadsForSiteId/204020/content/5d9e758f-a894-487c-a646-7eb731b3c0ad.pdf</w:t>
        </w:r>
      </w:hyperlink>
    </w:p>
    <w:p w:rsidR="00672787" w:rsidRPr="00CB78C5" w:rsidRDefault="00672787" w:rsidP="00190E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190EA0" w:rsidRPr="00CB78C5" w:rsidRDefault="00190EA0" w:rsidP="00190EA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 xml:space="preserve">2.1.2. </w:t>
      </w: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Образовательная область «Познавательное развитие» </w:t>
      </w:r>
    </w:p>
    <w:p w:rsidR="00190EA0" w:rsidRPr="00CB78C5" w:rsidRDefault="00190EA0" w:rsidP="00190EA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943"/>
        <w:gridCol w:w="3686"/>
        <w:gridCol w:w="3118"/>
      </w:tblGrid>
      <w:tr w:rsidR="00190EA0" w:rsidRPr="00CB78C5" w:rsidTr="001D3105">
        <w:tc>
          <w:tcPr>
            <w:tcW w:w="2943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Ссылка на </w:t>
            </w:r>
          </w:p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ФОП ДО</w:t>
            </w:r>
          </w:p>
        </w:tc>
        <w:tc>
          <w:tcPr>
            <w:tcW w:w="3686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Возраст</w:t>
            </w:r>
          </w:p>
        </w:tc>
        <w:tc>
          <w:tcPr>
            <w:tcW w:w="3118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>QR</w:t>
            </w: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-</w:t>
            </w: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код</w:t>
            </w:r>
          </w:p>
        </w:tc>
      </w:tr>
      <w:tr w:rsidR="00190EA0" w:rsidRPr="00CB78C5" w:rsidTr="001D3105">
        <w:tc>
          <w:tcPr>
            <w:tcW w:w="294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57" w:history="1">
              <w:r>
                <w:rPr>
                  <w:rStyle w:val="a7"/>
                  <w:rFonts w:ascii="Times New Roman" w:hAnsi="Times New Roman"/>
                  <w:sz w:val="28"/>
                  <w:szCs w:val="28"/>
                </w:rPr>
                <w:t>19.1</w:t>
              </w:r>
            </w:hyperlink>
            <w:r w:rsidRPr="00741F15">
              <w:rPr>
                <w:rFonts w:ascii="Times New Roman" w:hAnsi="Times New Roman"/>
                <w:sz w:val="24"/>
                <w:szCs w:val="24"/>
              </w:rPr>
              <w:t xml:space="preserve"> ФОП ДО</w:t>
            </w:r>
          </w:p>
        </w:tc>
        <w:tc>
          <w:tcPr>
            <w:tcW w:w="3686" w:type="dxa"/>
          </w:tcPr>
          <w:p w:rsidR="00190EA0" w:rsidRPr="00741F15" w:rsidRDefault="00190EA0" w:rsidP="001D31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 месяцев до 1 года/ младенческая группа</w:t>
            </w:r>
          </w:p>
        </w:tc>
        <w:tc>
          <w:tcPr>
            <w:tcW w:w="3118" w:type="dxa"/>
          </w:tcPr>
          <w:p w:rsidR="00190EA0" w:rsidRPr="00741F15" w:rsidRDefault="0052452B" w:rsidP="001D31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8E79C9E">
                  <wp:extent cx="552450" cy="552450"/>
                  <wp:effectExtent l="0" t="0" r="0" b="0"/>
                  <wp:docPr id="16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EA0" w:rsidRPr="00CB78C5" w:rsidTr="001D3105">
        <w:tc>
          <w:tcPr>
            <w:tcW w:w="294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59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19.2</w:t>
              </w:r>
            </w:hyperlink>
            <w:r w:rsidRPr="00741F15">
              <w:rPr>
                <w:rStyle w:val="a7"/>
                <w:rFonts w:ascii="Times New Roman" w:hAnsi="Times New Roman"/>
                <w:sz w:val="28"/>
                <w:szCs w:val="28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3686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1-2 года</w:t>
            </w:r>
          </w:p>
        </w:tc>
        <w:tc>
          <w:tcPr>
            <w:tcW w:w="311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08416" behindDoc="0" locked="0" layoutInCell="1" allowOverlap="1" wp14:anchorId="0FF39B63" wp14:editId="0F9CED20">
                  <wp:simplePos x="0" y="0"/>
                  <wp:positionH relativeFrom="column">
                    <wp:posOffset>784860</wp:posOffset>
                  </wp:positionH>
                  <wp:positionV relativeFrom="paragraph">
                    <wp:posOffset>-2540</wp:posOffset>
                  </wp:positionV>
                  <wp:extent cx="537845" cy="537845"/>
                  <wp:effectExtent l="0" t="0" r="0" b="0"/>
                  <wp:wrapThrough wrapText="bothSides">
                    <wp:wrapPolygon edited="0">
                      <wp:start x="0" y="0"/>
                      <wp:lineTo x="0" y="20656"/>
                      <wp:lineTo x="20656" y="20656"/>
                      <wp:lineTo x="20656" y="0"/>
                      <wp:lineTo x="0" y="0"/>
                    </wp:wrapPolygon>
                  </wp:wrapThrough>
                  <wp:docPr id="7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845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90EA0" w:rsidRPr="00CB78C5" w:rsidTr="001D3105">
        <w:tc>
          <w:tcPr>
            <w:tcW w:w="294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lastRenderedPageBreak/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61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19.3</w:t>
              </w:r>
            </w:hyperlink>
            <w:r w:rsidRPr="00741F15">
              <w:rPr>
                <w:rFonts w:ascii="Times New Roman" w:hAnsi="Times New Roman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3686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2-3 года</w:t>
            </w:r>
          </w:p>
        </w:tc>
        <w:tc>
          <w:tcPr>
            <w:tcW w:w="311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C9173DE" wp14:editId="531705DB">
                  <wp:extent cx="532947" cy="532947"/>
                  <wp:effectExtent l="0" t="0" r="0" b="0"/>
                  <wp:docPr id="13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824" cy="539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EA0" w:rsidRPr="00CB78C5" w:rsidTr="001D3105">
        <w:tc>
          <w:tcPr>
            <w:tcW w:w="294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63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19.4</w:t>
              </w:r>
            </w:hyperlink>
            <w:r w:rsidRPr="00741F15">
              <w:rPr>
                <w:rFonts w:ascii="Times New Roman" w:hAnsi="Times New Roman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3686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3-4 года</w:t>
            </w:r>
          </w:p>
        </w:tc>
        <w:tc>
          <w:tcPr>
            <w:tcW w:w="311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noProof/>
                <w:color w:val="000000" w:themeColor="text1"/>
              </w:rPr>
              <w:drawing>
                <wp:anchor distT="0" distB="0" distL="114300" distR="114300" simplePos="0" relativeHeight="251706368" behindDoc="0" locked="0" layoutInCell="1" allowOverlap="1" wp14:anchorId="7E9D1D62" wp14:editId="6C7D240C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3810</wp:posOffset>
                  </wp:positionV>
                  <wp:extent cx="542290" cy="542290"/>
                  <wp:effectExtent l="0" t="0" r="0" b="0"/>
                  <wp:wrapThrough wrapText="bothSides">
                    <wp:wrapPolygon edited="0">
                      <wp:start x="0" y="0"/>
                      <wp:lineTo x="0" y="20487"/>
                      <wp:lineTo x="20487" y="20487"/>
                      <wp:lineTo x="20487" y="0"/>
                      <wp:lineTo x="0" y="0"/>
                    </wp:wrapPolygon>
                  </wp:wrapThrough>
                  <wp:docPr id="21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90EA0" w:rsidRPr="00CB78C5" w:rsidTr="001D3105">
        <w:tc>
          <w:tcPr>
            <w:tcW w:w="294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65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19.5</w:t>
              </w:r>
            </w:hyperlink>
            <w:r w:rsidRPr="00741F15">
              <w:rPr>
                <w:rFonts w:ascii="Times New Roman" w:hAnsi="Times New Roman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3686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4-5 лет</w:t>
            </w:r>
          </w:p>
        </w:tc>
        <w:tc>
          <w:tcPr>
            <w:tcW w:w="311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32DDC7C" wp14:editId="21706022">
                  <wp:extent cx="522333" cy="522333"/>
                  <wp:effectExtent l="0" t="0" r="0" b="0"/>
                  <wp:docPr id="2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08" cy="529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EA0" w:rsidRPr="00CB78C5" w:rsidTr="001D3105">
        <w:tc>
          <w:tcPr>
            <w:tcW w:w="294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67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19.6</w:t>
              </w:r>
            </w:hyperlink>
            <w:r w:rsidRPr="00741F15">
              <w:rPr>
                <w:rFonts w:ascii="Times New Roman" w:hAnsi="Times New Roman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3686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5-6 лет</w:t>
            </w:r>
          </w:p>
        </w:tc>
        <w:tc>
          <w:tcPr>
            <w:tcW w:w="311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07392" behindDoc="0" locked="0" layoutInCell="1" allowOverlap="1" wp14:anchorId="78A8625E" wp14:editId="6ED29D5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4445</wp:posOffset>
                  </wp:positionV>
                  <wp:extent cx="534670" cy="534670"/>
                  <wp:effectExtent l="0" t="0" r="0" b="0"/>
                  <wp:wrapThrough wrapText="bothSides">
                    <wp:wrapPolygon edited="0">
                      <wp:start x="0" y="0"/>
                      <wp:lineTo x="0" y="20779"/>
                      <wp:lineTo x="20779" y="20779"/>
                      <wp:lineTo x="20779" y="0"/>
                      <wp:lineTo x="0" y="0"/>
                    </wp:wrapPolygon>
                  </wp:wrapThrough>
                  <wp:docPr id="37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90EA0" w:rsidRPr="00CB78C5" w:rsidTr="001D3105">
        <w:trPr>
          <w:trHeight w:val="979"/>
        </w:trPr>
        <w:tc>
          <w:tcPr>
            <w:tcW w:w="294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69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19.7</w:t>
              </w:r>
            </w:hyperlink>
            <w:r w:rsidRPr="00741F15">
              <w:rPr>
                <w:rFonts w:ascii="Times New Roman" w:hAnsi="Times New Roman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3686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6-7 лет</w:t>
            </w:r>
          </w:p>
        </w:tc>
        <w:tc>
          <w:tcPr>
            <w:tcW w:w="311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1B8E15AA" wp14:editId="34E1D414">
                  <wp:extent cx="554182" cy="554182"/>
                  <wp:effectExtent l="0" t="0" r="0" b="0"/>
                  <wp:docPr id="4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32" cy="562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EA0" w:rsidRPr="00CB78C5" w:rsidTr="001D3105">
        <w:tc>
          <w:tcPr>
            <w:tcW w:w="294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71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19.8</w:t>
              </w:r>
            </w:hyperlink>
            <w:r w:rsidRPr="00741F15">
              <w:rPr>
                <w:rFonts w:ascii="Times New Roman" w:hAnsi="Times New Roman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3686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решение совокупных задач воспитания</w:t>
            </w:r>
          </w:p>
        </w:tc>
        <w:tc>
          <w:tcPr>
            <w:tcW w:w="3118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05344" behindDoc="0" locked="0" layoutInCell="1" allowOverlap="1" wp14:anchorId="1DCC5542" wp14:editId="42EF7827">
                  <wp:simplePos x="0" y="0"/>
                  <wp:positionH relativeFrom="column">
                    <wp:posOffset>773777</wp:posOffset>
                  </wp:positionH>
                  <wp:positionV relativeFrom="paragraph">
                    <wp:posOffset>8602</wp:posOffset>
                  </wp:positionV>
                  <wp:extent cx="548640" cy="54864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000" y="21000"/>
                      <wp:lineTo x="21000" y="0"/>
                      <wp:lineTo x="0" y="0"/>
                    </wp:wrapPolygon>
                  </wp:wrapThrough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F53AD" w:rsidRDefault="006F53AD" w:rsidP="00190EA0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УМК «Познавательное развитие» ссылка:</w:t>
      </w:r>
    </w:p>
    <w:p w:rsidR="00672787" w:rsidRDefault="0029098B" w:rsidP="001126B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lang w:eastAsia="en-US"/>
        </w:rPr>
      </w:pPr>
      <w:hyperlink r:id="rId73" w:history="1">
        <w:r w:rsidR="00672787" w:rsidRPr="00716E0C">
          <w:rPr>
            <w:rStyle w:val="a7"/>
            <w:rFonts w:ascii="Times New Roman" w:hAnsi="Times New Roman" w:cs="Times New Roman"/>
            <w:sz w:val="28"/>
            <w:szCs w:val="28"/>
            <w:lang w:eastAsia="en-US"/>
          </w:rPr>
          <w:t>https://www.leocdn.ru/uploadsForSiteId/204020/content/3ad08479-1de8-4c53-a60f-acd1ff749e68.pdf</w:t>
        </w:r>
      </w:hyperlink>
    </w:p>
    <w:p w:rsidR="00672787" w:rsidRPr="00672787" w:rsidRDefault="00190EA0" w:rsidP="001126B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2ED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Парциальная программа «Тропинка в экономику» Шатова А.Д.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hyperlink r:id="rId74" w:history="1">
        <w:r w:rsidR="00672787" w:rsidRPr="00716E0C">
          <w:rPr>
            <w:rStyle w:val="a7"/>
            <w:rFonts w:ascii="Times New Roman" w:hAnsi="Times New Roman" w:cs="Times New Roman"/>
            <w:b/>
            <w:i/>
            <w:sz w:val="28"/>
            <w:szCs w:val="28"/>
          </w:rPr>
          <w:t>https://www.leocdn.ru/uploadsForSiteId/204020/content/1d74b3b1-6753-4a20-b078-228afaa9c18b.pdf</w:t>
        </w:r>
      </w:hyperlink>
    </w:p>
    <w:p w:rsidR="00672787" w:rsidRPr="00672787" w:rsidRDefault="00190EA0" w:rsidP="0067278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2ED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Парциальная программа «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Юный эколог</w:t>
      </w:r>
      <w:r w:rsidRPr="003E2ED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Николаева С.Н. </w:t>
      </w:r>
      <w:hyperlink r:id="rId75" w:history="1">
        <w:r w:rsidR="00672787" w:rsidRPr="00716E0C">
          <w:rPr>
            <w:rStyle w:val="a7"/>
            <w:rFonts w:ascii="Times New Roman" w:hAnsi="Times New Roman" w:cs="Times New Roman"/>
            <w:b/>
            <w:i/>
            <w:sz w:val="28"/>
            <w:szCs w:val="28"/>
          </w:rPr>
          <w:t>https://www.leocdn.ru/uploadsForSiteId/204020/content/ab5b83d3-b979-409f-92e7-386e5a7f61a3.pdf</w:t>
        </w:r>
      </w:hyperlink>
    </w:p>
    <w:p w:rsidR="00190EA0" w:rsidRPr="00CB78C5" w:rsidRDefault="00190EA0" w:rsidP="00190EA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2.1.3. Образовательная область «Речевое развитие» </w:t>
      </w:r>
    </w:p>
    <w:p w:rsidR="00190EA0" w:rsidRPr="00CB78C5" w:rsidRDefault="00190EA0" w:rsidP="00190E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943"/>
        <w:gridCol w:w="3686"/>
        <w:gridCol w:w="3118"/>
      </w:tblGrid>
      <w:tr w:rsidR="00190EA0" w:rsidRPr="00CB78C5" w:rsidTr="001D3105">
        <w:tc>
          <w:tcPr>
            <w:tcW w:w="2943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Ссылка на </w:t>
            </w:r>
          </w:p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ФОП ДО</w:t>
            </w:r>
          </w:p>
        </w:tc>
        <w:tc>
          <w:tcPr>
            <w:tcW w:w="3686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Возраст</w:t>
            </w:r>
          </w:p>
        </w:tc>
        <w:tc>
          <w:tcPr>
            <w:tcW w:w="3118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>QR</w:t>
            </w: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-код</w:t>
            </w:r>
          </w:p>
        </w:tc>
      </w:tr>
      <w:tr w:rsidR="00190EA0" w:rsidRPr="00CB78C5" w:rsidTr="001D3105">
        <w:tc>
          <w:tcPr>
            <w:tcW w:w="294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76" w:history="1">
              <w:r>
                <w:rPr>
                  <w:rStyle w:val="a7"/>
                  <w:rFonts w:ascii="Times New Roman" w:hAnsi="Times New Roman"/>
                  <w:sz w:val="28"/>
                  <w:szCs w:val="28"/>
                </w:rPr>
                <w:t>20.1</w:t>
              </w:r>
            </w:hyperlink>
            <w:r w:rsidRPr="00741F15">
              <w:rPr>
                <w:rFonts w:ascii="Times New Roman" w:hAnsi="Times New Roman"/>
                <w:sz w:val="24"/>
                <w:szCs w:val="24"/>
              </w:rPr>
              <w:t xml:space="preserve"> ФОП ДО</w:t>
            </w:r>
          </w:p>
        </w:tc>
        <w:tc>
          <w:tcPr>
            <w:tcW w:w="3686" w:type="dxa"/>
          </w:tcPr>
          <w:p w:rsidR="00190EA0" w:rsidRPr="00741F15" w:rsidRDefault="00190EA0" w:rsidP="001D31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 месяцев до 1 года/ младенческая группа</w:t>
            </w:r>
          </w:p>
        </w:tc>
        <w:tc>
          <w:tcPr>
            <w:tcW w:w="3118" w:type="dxa"/>
          </w:tcPr>
          <w:p w:rsidR="00190EA0" w:rsidRPr="00741F15" w:rsidRDefault="0052452B" w:rsidP="001D31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708D3D6">
                  <wp:extent cx="609600" cy="609600"/>
                  <wp:effectExtent l="0" t="0" r="0" b="0"/>
                  <wp:docPr id="1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EA0" w:rsidRPr="00CB78C5" w:rsidTr="001D3105">
        <w:tc>
          <w:tcPr>
            <w:tcW w:w="294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78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20.2</w:t>
              </w:r>
            </w:hyperlink>
            <w:r w:rsidRPr="00741F15">
              <w:rPr>
                <w:rStyle w:val="a7"/>
                <w:rFonts w:ascii="Times New Roman" w:hAnsi="Times New Roman"/>
                <w:sz w:val="28"/>
                <w:szCs w:val="28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3686" w:type="dxa"/>
          </w:tcPr>
          <w:p w:rsidR="00190EA0" w:rsidRPr="00741F15" w:rsidRDefault="00190EA0" w:rsidP="001D31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sz w:val="28"/>
                <w:szCs w:val="28"/>
              </w:rPr>
              <w:t>1-2 года</w:t>
            </w:r>
          </w:p>
        </w:tc>
        <w:tc>
          <w:tcPr>
            <w:tcW w:w="3118" w:type="dxa"/>
          </w:tcPr>
          <w:p w:rsidR="00190EA0" w:rsidRPr="00741F15" w:rsidRDefault="00190EA0" w:rsidP="001D3105">
            <w:pPr>
              <w:rPr>
                <w:rFonts w:ascii="Times New Roman" w:hAnsi="Times New Roman"/>
                <w:noProof/>
              </w:rPr>
            </w:pPr>
            <w:r w:rsidRPr="00741F15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715584" behindDoc="0" locked="0" layoutInCell="1" allowOverlap="1" wp14:anchorId="29539EA9" wp14:editId="07FA786A">
                  <wp:simplePos x="0" y="0"/>
                  <wp:positionH relativeFrom="column">
                    <wp:posOffset>713336</wp:posOffset>
                  </wp:positionH>
                  <wp:positionV relativeFrom="paragraph">
                    <wp:posOffset>-9987</wp:posOffset>
                  </wp:positionV>
                  <wp:extent cx="596380" cy="596380"/>
                  <wp:effectExtent l="0" t="0" r="0" b="0"/>
                  <wp:wrapThrough wrapText="bothSides">
                    <wp:wrapPolygon edited="0">
                      <wp:start x="0" y="0"/>
                      <wp:lineTo x="0" y="20703"/>
                      <wp:lineTo x="20703" y="20703"/>
                      <wp:lineTo x="20703" y="0"/>
                      <wp:lineTo x="0" y="0"/>
                    </wp:wrapPolygon>
                  </wp:wrapThrough>
                  <wp:docPr id="57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80" cy="59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90EA0" w:rsidRPr="00CB78C5" w:rsidTr="001D3105">
        <w:tc>
          <w:tcPr>
            <w:tcW w:w="294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80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20.3</w:t>
              </w:r>
            </w:hyperlink>
            <w:r w:rsidRPr="00741F15">
              <w:rPr>
                <w:rFonts w:ascii="Times New Roman" w:hAnsi="Times New Roman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  <w:p w:rsidR="00190EA0" w:rsidRPr="00741F15" w:rsidRDefault="00190EA0" w:rsidP="001D310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190EA0" w:rsidRPr="00741F15" w:rsidRDefault="00190EA0" w:rsidP="001D31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sz w:val="28"/>
                <w:szCs w:val="28"/>
              </w:rPr>
              <w:t>2-3 года</w:t>
            </w:r>
          </w:p>
        </w:tc>
        <w:tc>
          <w:tcPr>
            <w:tcW w:w="3118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noProof/>
              </w:rPr>
              <w:drawing>
                <wp:inline distT="0" distB="0" distL="0" distR="0" wp14:anchorId="3A1371CF" wp14:editId="1701F2DC">
                  <wp:extent cx="574964" cy="574964"/>
                  <wp:effectExtent l="0" t="0" r="0" b="0"/>
                  <wp:docPr id="58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80192" cy="580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EA0" w:rsidRPr="00CB78C5" w:rsidTr="001D3105">
        <w:tc>
          <w:tcPr>
            <w:tcW w:w="294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82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20.4</w:t>
              </w:r>
            </w:hyperlink>
            <w:r w:rsidRPr="00741F15">
              <w:rPr>
                <w:rFonts w:ascii="Times New Roman" w:hAnsi="Times New Roman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3686" w:type="dxa"/>
          </w:tcPr>
          <w:p w:rsidR="00190EA0" w:rsidRPr="00741F15" w:rsidRDefault="00190EA0" w:rsidP="001D31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sz w:val="28"/>
                <w:szCs w:val="28"/>
              </w:rPr>
              <w:t>3-4 года</w:t>
            </w:r>
          </w:p>
        </w:tc>
        <w:tc>
          <w:tcPr>
            <w:tcW w:w="3118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16608" behindDoc="0" locked="0" layoutInCell="1" allowOverlap="1" wp14:anchorId="48A09AE6" wp14:editId="54634305">
                  <wp:simplePos x="0" y="0"/>
                  <wp:positionH relativeFrom="column">
                    <wp:posOffset>808355</wp:posOffset>
                  </wp:positionH>
                  <wp:positionV relativeFrom="paragraph">
                    <wp:posOffset>27305</wp:posOffset>
                  </wp:positionV>
                  <wp:extent cx="563245" cy="563245"/>
                  <wp:effectExtent l="0" t="0" r="0" b="0"/>
                  <wp:wrapThrough wrapText="bothSides">
                    <wp:wrapPolygon edited="0">
                      <wp:start x="0" y="0"/>
                      <wp:lineTo x="0" y="21186"/>
                      <wp:lineTo x="21186" y="21186"/>
                      <wp:lineTo x="21186" y="0"/>
                      <wp:lineTo x="0" y="0"/>
                    </wp:wrapPolygon>
                  </wp:wrapThrough>
                  <wp:docPr id="5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90EA0" w:rsidRPr="00CB78C5" w:rsidTr="001D3105">
        <w:tc>
          <w:tcPr>
            <w:tcW w:w="294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lastRenderedPageBreak/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84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20.5</w:t>
              </w:r>
            </w:hyperlink>
            <w:r w:rsidRPr="00741F15">
              <w:rPr>
                <w:rFonts w:ascii="Times New Roman" w:hAnsi="Times New Roman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3686" w:type="dxa"/>
          </w:tcPr>
          <w:p w:rsidR="00190EA0" w:rsidRPr="00741F15" w:rsidRDefault="00190EA0" w:rsidP="001D31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sz w:val="28"/>
                <w:szCs w:val="28"/>
              </w:rPr>
              <w:t>4-5 лет</w:t>
            </w:r>
          </w:p>
        </w:tc>
        <w:tc>
          <w:tcPr>
            <w:tcW w:w="3118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50A9DC4" wp14:editId="63536422">
                  <wp:extent cx="590896" cy="590896"/>
                  <wp:effectExtent l="0" t="0" r="0" b="0"/>
                  <wp:docPr id="60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875" cy="5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EA0" w:rsidRPr="00CB78C5" w:rsidTr="001D3105">
        <w:tc>
          <w:tcPr>
            <w:tcW w:w="294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86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20.6</w:t>
              </w:r>
            </w:hyperlink>
            <w:r w:rsidRPr="00741F15">
              <w:rPr>
                <w:rFonts w:ascii="Times New Roman" w:hAnsi="Times New Roman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3686" w:type="dxa"/>
          </w:tcPr>
          <w:p w:rsidR="00190EA0" w:rsidRPr="00741F15" w:rsidRDefault="00190EA0" w:rsidP="001D31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sz w:val="28"/>
                <w:szCs w:val="28"/>
              </w:rPr>
              <w:t>5-6 лет</w:t>
            </w:r>
          </w:p>
        </w:tc>
        <w:tc>
          <w:tcPr>
            <w:tcW w:w="3118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17632" behindDoc="0" locked="0" layoutInCell="1" allowOverlap="1" wp14:anchorId="522B179E" wp14:editId="5A35F199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13970</wp:posOffset>
                  </wp:positionV>
                  <wp:extent cx="569595" cy="569595"/>
                  <wp:effectExtent l="0" t="0" r="0" b="0"/>
                  <wp:wrapThrough wrapText="bothSides">
                    <wp:wrapPolygon edited="0">
                      <wp:start x="0" y="0"/>
                      <wp:lineTo x="0" y="20950"/>
                      <wp:lineTo x="20950" y="20950"/>
                      <wp:lineTo x="20950" y="0"/>
                      <wp:lineTo x="0" y="0"/>
                    </wp:wrapPolygon>
                  </wp:wrapThrough>
                  <wp:docPr id="61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90EA0" w:rsidRPr="00CB78C5" w:rsidTr="001D3105">
        <w:tc>
          <w:tcPr>
            <w:tcW w:w="294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88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20.7</w:t>
              </w:r>
            </w:hyperlink>
            <w:r w:rsidRPr="00741F15">
              <w:rPr>
                <w:rFonts w:ascii="Times New Roman" w:hAnsi="Times New Roman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3686" w:type="dxa"/>
          </w:tcPr>
          <w:p w:rsidR="00190EA0" w:rsidRPr="00741F15" w:rsidRDefault="00190EA0" w:rsidP="001D31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sz w:val="28"/>
                <w:szCs w:val="28"/>
              </w:rPr>
              <w:t>6-7 лет</w:t>
            </w:r>
          </w:p>
        </w:tc>
        <w:tc>
          <w:tcPr>
            <w:tcW w:w="3118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FBCC74D" wp14:editId="78368FDD">
                  <wp:extent cx="624666" cy="624666"/>
                  <wp:effectExtent l="0" t="0" r="0" b="0"/>
                  <wp:docPr id="6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33301" cy="633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EA0" w:rsidRPr="00CB78C5" w:rsidTr="001D3105">
        <w:tc>
          <w:tcPr>
            <w:tcW w:w="294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90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20.8</w:t>
              </w:r>
            </w:hyperlink>
            <w:r w:rsidRPr="00741F15">
              <w:rPr>
                <w:rFonts w:ascii="Times New Roman" w:hAnsi="Times New Roman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3686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sz w:val="28"/>
                <w:szCs w:val="28"/>
              </w:rPr>
              <w:t>решение совокупных задач воспитания</w:t>
            </w:r>
          </w:p>
        </w:tc>
        <w:tc>
          <w:tcPr>
            <w:tcW w:w="3118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18656" behindDoc="0" locked="0" layoutInCell="1" allowOverlap="1" wp14:anchorId="280EEB7D" wp14:editId="5F6CD201">
                  <wp:simplePos x="0" y="0"/>
                  <wp:positionH relativeFrom="column">
                    <wp:posOffset>739544</wp:posOffset>
                  </wp:positionH>
                  <wp:positionV relativeFrom="paragraph">
                    <wp:posOffset>20782</wp:posOffset>
                  </wp:positionV>
                  <wp:extent cx="604693" cy="604693"/>
                  <wp:effectExtent l="0" t="0" r="0" b="0"/>
                  <wp:wrapThrough wrapText="bothSides">
                    <wp:wrapPolygon edited="0">
                      <wp:start x="0" y="0"/>
                      <wp:lineTo x="0" y="21101"/>
                      <wp:lineTo x="21101" y="21101"/>
                      <wp:lineTo x="21101" y="0"/>
                      <wp:lineTo x="0" y="0"/>
                    </wp:wrapPolygon>
                  </wp:wrapThrough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4693" cy="604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F53AD" w:rsidRDefault="006F53AD" w:rsidP="00190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УМК «Речевое развитие» ссылка: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EA0" w:rsidRDefault="0029098B" w:rsidP="00190EA0">
      <w:pPr>
        <w:spacing w:after="0" w:line="240" w:lineRule="auto"/>
        <w:rPr>
          <w:rStyle w:val="a7"/>
          <w:rFonts w:ascii="Times New Roman" w:hAnsi="Times New Roman" w:cs="Times New Roman"/>
          <w:color w:val="auto"/>
          <w:sz w:val="28"/>
          <w:szCs w:val="28"/>
          <w:lang w:eastAsia="en-US"/>
        </w:rPr>
      </w:pPr>
      <w:hyperlink r:id="rId92" w:history="1">
        <w:r w:rsidR="00672787" w:rsidRPr="00716E0C">
          <w:rPr>
            <w:rStyle w:val="a7"/>
            <w:rFonts w:ascii="Times New Roman" w:hAnsi="Times New Roman" w:cs="Times New Roman"/>
            <w:sz w:val="28"/>
            <w:szCs w:val="28"/>
            <w:lang w:eastAsia="en-US"/>
          </w:rPr>
          <w:t>https://www.leocdn.ru/uploadsForSiteId/204020/content/4776a758-542f-45dd-874d-fdcc6cae101d.pdf</w:t>
        </w:r>
      </w:hyperlink>
    </w:p>
    <w:p w:rsidR="00672787" w:rsidRPr="00CB78C5" w:rsidRDefault="00672787" w:rsidP="00190EA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190EA0" w:rsidRPr="00CB78C5" w:rsidRDefault="00190EA0" w:rsidP="00190EA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2.1.4. Образовательная область «Художественно-эстетическое развитие» </w:t>
      </w:r>
    </w:p>
    <w:p w:rsidR="00190EA0" w:rsidRPr="00CB78C5" w:rsidRDefault="00190EA0" w:rsidP="00190EA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943"/>
        <w:gridCol w:w="3686"/>
        <w:gridCol w:w="3118"/>
      </w:tblGrid>
      <w:tr w:rsidR="00190EA0" w:rsidRPr="00CB78C5" w:rsidTr="001D3105">
        <w:tc>
          <w:tcPr>
            <w:tcW w:w="2943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Ссылка на </w:t>
            </w:r>
          </w:p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ФОП ДО</w:t>
            </w:r>
          </w:p>
        </w:tc>
        <w:tc>
          <w:tcPr>
            <w:tcW w:w="3686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Возраст</w:t>
            </w:r>
          </w:p>
        </w:tc>
        <w:tc>
          <w:tcPr>
            <w:tcW w:w="3118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>QR</w:t>
            </w: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-код</w:t>
            </w:r>
          </w:p>
        </w:tc>
      </w:tr>
      <w:tr w:rsidR="00190EA0" w:rsidRPr="00CB78C5" w:rsidTr="001D3105">
        <w:tc>
          <w:tcPr>
            <w:tcW w:w="294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93" w:history="1">
              <w:r>
                <w:rPr>
                  <w:rStyle w:val="a7"/>
                  <w:rFonts w:ascii="Times New Roman" w:hAnsi="Times New Roman"/>
                  <w:sz w:val="28"/>
                  <w:szCs w:val="28"/>
                </w:rPr>
                <w:t>21.1</w:t>
              </w:r>
            </w:hyperlink>
            <w:r w:rsidRPr="00741F15">
              <w:rPr>
                <w:rFonts w:ascii="Times New Roman" w:hAnsi="Times New Roman"/>
                <w:sz w:val="24"/>
                <w:szCs w:val="24"/>
              </w:rPr>
              <w:t xml:space="preserve"> ФОП ДО</w:t>
            </w:r>
          </w:p>
        </w:tc>
        <w:tc>
          <w:tcPr>
            <w:tcW w:w="3686" w:type="dxa"/>
          </w:tcPr>
          <w:p w:rsidR="00190EA0" w:rsidRPr="00741F15" w:rsidRDefault="00190EA0" w:rsidP="001D31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 месяцев до 1 года/ младенческая группа</w:t>
            </w:r>
          </w:p>
        </w:tc>
        <w:tc>
          <w:tcPr>
            <w:tcW w:w="3118" w:type="dxa"/>
          </w:tcPr>
          <w:p w:rsidR="00190EA0" w:rsidRPr="00741F15" w:rsidRDefault="0052452B" w:rsidP="001D31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97E4B08">
                  <wp:extent cx="552450" cy="552450"/>
                  <wp:effectExtent l="0" t="0" r="0" b="0"/>
                  <wp:docPr id="14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EA0" w:rsidRPr="00CB78C5" w:rsidTr="001D3105">
        <w:tc>
          <w:tcPr>
            <w:tcW w:w="294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95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21.2</w:t>
              </w:r>
            </w:hyperlink>
            <w:r w:rsidRPr="00741F15">
              <w:rPr>
                <w:rStyle w:val="a7"/>
                <w:rFonts w:ascii="Times New Roman" w:hAnsi="Times New Roman"/>
                <w:sz w:val="28"/>
                <w:szCs w:val="28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3686" w:type="dxa"/>
          </w:tcPr>
          <w:p w:rsidR="00190EA0" w:rsidRPr="00741F15" w:rsidRDefault="00190EA0" w:rsidP="001D31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sz w:val="28"/>
                <w:szCs w:val="28"/>
              </w:rPr>
              <w:t>1-2 года</w:t>
            </w:r>
          </w:p>
        </w:tc>
        <w:tc>
          <w:tcPr>
            <w:tcW w:w="3118" w:type="dxa"/>
          </w:tcPr>
          <w:p w:rsidR="00190EA0" w:rsidRPr="00741F15" w:rsidRDefault="00190EA0" w:rsidP="001D3105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41F15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25824" behindDoc="0" locked="0" layoutInCell="1" allowOverlap="1" wp14:anchorId="37E894DF" wp14:editId="70A4045A">
                  <wp:simplePos x="0" y="0"/>
                  <wp:positionH relativeFrom="column">
                    <wp:posOffset>760730</wp:posOffset>
                  </wp:positionH>
                  <wp:positionV relativeFrom="paragraph">
                    <wp:posOffset>-88150</wp:posOffset>
                  </wp:positionV>
                  <wp:extent cx="556606" cy="556606"/>
                  <wp:effectExtent l="0" t="0" r="0" b="0"/>
                  <wp:wrapThrough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hrough>
                  <wp:docPr id="63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56606" cy="556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90EA0" w:rsidRPr="00CB78C5" w:rsidTr="001D3105">
        <w:tc>
          <w:tcPr>
            <w:tcW w:w="294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97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21.3</w:t>
              </w:r>
            </w:hyperlink>
            <w:r w:rsidRPr="00741F15">
              <w:rPr>
                <w:rFonts w:ascii="Times New Roman" w:hAnsi="Times New Roman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  <w:p w:rsidR="00190EA0" w:rsidRPr="00741F15" w:rsidRDefault="00190EA0" w:rsidP="001D310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190EA0" w:rsidRPr="00741F15" w:rsidRDefault="00190EA0" w:rsidP="001D31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sz w:val="28"/>
                <w:szCs w:val="28"/>
              </w:rPr>
              <w:t>2-3 года</w:t>
            </w:r>
          </w:p>
        </w:tc>
        <w:tc>
          <w:tcPr>
            <w:tcW w:w="3118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8B28ADF" wp14:editId="7486959A">
                  <wp:extent cx="597881" cy="597881"/>
                  <wp:effectExtent l="0" t="0" r="0" b="0"/>
                  <wp:docPr id="64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097" cy="603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EA0" w:rsidRPr="00CB78C5" w:rsidTr="001D3105">
        <w:tc>
          <w:tcPr>
            <w:tcW w:w="294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99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21.4</w:t>
              </w:r>
            </w:hyperlink>
            <w:r w:rsidRPr="00741F15">
              <w:rPr>
                <w:rFonts w:ascii="Times New Roman" w:hAnsi="Times New Roman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3686" w:type="dxa"/>
          </w:tcPr>
          <w:p w:rsidR="00190EA0" w:rsidRPr="00741F15" w:rsidRDefault="00190EA0" w:rsidP="001D31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sz w:val="28"/>
                <w:szCs w:val="28"/>
              </w:rPr>
              <w:t>3-4 года</w:t>
            </w:r>
          </w:p>
        </w:tc>
        <w:tc>
          <w:tcPr>
            <w:tcW w:w="3118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26848" behindDoc="0" locked="0" layoutInCell="1" allowOverlap="1" wp14:anchorId="36AD8204" wp14:editId="3961AE31">
                  <wp:simplePos x="0" y="0"/>
                  <wp:positionH relativeFrom="column">
                    <wp:posOffset>725170</wp:posOffset>
                  </wp:positionH>
                  <wp:positionV relativeFrom="paragraph">
                    <wp:posOffset>12700</wp:posOffset>
                  </wp:positionV>
                  <wp:extent cx="575945" cy="575945"/>
                  <wp:effectExtent l="0" t="0" r="0" b="0"/>
                  <wp:wrapThrough wrapText="bothSides">
                    <wp:wrapPolygon edited="0">
                      <wp:start x="0" y="0"/>
                      <wp:lineTo x="0" y="20719"/>
                      <wp:lineTo x="20719" y="20719"/>
                      <wp:lineTo x="20719" y="0"/>
                      <wp:lineTo x="0" y="0"/>
                    </wp:wrapPolygon>
                  </wp:wrapThrough>
                  <wp:docPr id="65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90EA0" w:rsidRPr="00CB78C5" w:rsidTr="001D3105">
        <w:tc>
          <w:tcPr>
            <w:tcW w:w="294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101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21.5</w:t>
              </w:r>
            </w:hyperlink>
            <w:r w:rsidRPr="00741F15">
              <w:rPr>
                <w:rFonts w:ascii="Times New Roman" w:hAnsi="Times New Roman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3686" w:type="dxa"/>
          </w:tcPr>
          <w:p w:rsidR="00190EA0" w:rsidRPr="00741F15" w:rsidRDefault="00190EA0" w:rsidP="001D31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sz w:val="28"/>
                <w:szCs w:val="28"/>
              </w:rPr>
              <w:t>4-5 лет</w:t>
            </w:r>
          </w:p>
        </w:tc>
        <w:tc>
          <w:tcPr>
            <w:tcW w:w="3118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F1AE413" wp14:editId="25ACA085">
                  <wp:extent cx="595746" cy="595746"/>
                  <wp:effectExtent l="0" t="0" r="0" b="0"/>
                  <wp:docPr id="66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941" cy="605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EA0" w:rsidRPr="00CB78C5" w:rsidTr="001D3105">
        <w:tc>
          <w:tcPr>
            <w:tcW w:w="294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103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21.6</w:t>
              </w:r>
            </w:hyperlink>
            <w:r w:rsidRPr="00741F15">
              <w:rPr>
                <w:rFonts w:ascii="Times New Roman" w:hAnsi="Times New Roman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3686" w:type="dxa"/>
          </w:tcPr>
          <w:p w:rsidR="00190EA0" w:rsidRPr="00741F15" w:rsidRDefault="00190EA0" w:rsidP="001D31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sz w:val="28"/>
                <w:szCs w:val="28"/>
              </w:rPr>
              <w:t>5-6 лет</w:t>
            </w:r>
          </w:p>
        </w:tc>
        <w:tc>
          <w:tcPr>
            <w:tcW w:w="3118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27872" behindDoc="0" locked="0" layoutInCell="1" allowOverlap="1" wp14:anchorId="0D9622B9" wp14:editId="53BEC5EF">
                  <wp:simplePos x="0" y="0"/>
                  <wp:positionH relativeFrom="column">
                    <wp:posOffset>718185</wp:posOffset>
                  </wp:positionH>
                  <wp:positionV relativeFrom="paragraph">
                    <wp:posOffset>-1905</wp:posOffset>
                  </wp:positionV>
                  <wp:extent cx="609600" cy="609600"/>
                  <wp:effectExtent l="0" t="0" r="0" b="0"/>
                  <wp:wrapThrough wrapText="bothSides">
                    <wp:wrapPolygon edited="0">
                      <wp:start x="0" y="0"/>
                      <wp:lineTo x="0" y="20925"/>
                      <wp:lineTo x="20925" y="20925"/>
                      <wp:lineTo x="20925" y="0"/>
                      <wp:lineTo x="0" y="0"/>
                    </wp:wrapPolygon>
                  </wp:wrapThrough>
                  <wp:docPr id="67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90EA0" w:rsidRPr="00CB78C5" w:rsidTr="001D3105">
        <w:tc>
          <w:tcPr>
            <w:tcW w:w="294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105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21.7</w:t>
              </w:r>
            </w:hyperlink>
            <w:r w:rsidRPr="00741F15">
              <w:rPr>
                <w:rFonts w:ascii="Times New Roman" w:hAnsi="Times New Roman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3686" w:type="dxa"/>
          </w:tcPr>
          <w:p w:rsidR="00190EA0" w:rsidRPr="00741F15" w:rsidRDefault="00190EA0" w:rsidP="001D31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sz w:val="28"/>
                <w:szCs w:val="28"/>
              </w:rPr>
              <w:t>6-7 лет</w:t>
            </w:r>
          </w:p>
        </w:tc>
        <w:tc>
          <w:tcPr>
            <w:tcW w:w="3118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4D5CBF4" wp14:editId="38FE1DCB">
                  <wp:extent cx="632807" cy="632807"/>
                  <wp:effectExtent l="0" t="0" r="0" b="0"/>
                  <wp:docPr id="68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341" cy="639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EA0" w:rsidRPr="00CB78C5" w:rsidTr="001D3105">
        <w:tc>
          <w:tcPr>
            <w:tcW w:w="294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107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21.8</w:t>
              </w:r>
            </w:hyperlink>
            <w:r w:rsidRPr="00741F15">
              <w:rPr>
                <w:rFonts w:ascii="Times New Roman" w:hAnsi="Times New Roman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3686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sz w:val="28"/>
                <w:szCs w:val="28"/>
              </w:rPr>
              <w:t>решение совокупных задач воспитания</w:t>
            </w:r>
          </w:p>
        </w:tc>
        <w:tc>
          <w:tcPr>
            <w:tcW w:w="3118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28896" behindDoc="0" locked="0" layoutInCell="1" allowOverlap="1" wp14:anchorId="1567EA8C" wp14:editId="4E9DCD08">
                  <wp:simplePos x="0" y="0"/>
                  <wp:positionH relativeFrom="column">
                    <wp:posOffset>748260</wp:posOffset>
                  </wp:positionH>
                  <wp:positionV relativeFrom="paragraph">
                    <wp:posOffset>0</wp:posOffset>
                  </wp:positionV>
                  <wp:extent cx="595746" cy="595746"/>
                  <wp:effectExtent l="0" t="0" r="0" b="0"/>
                  <wp:wrapThrough wrapText="bothSides">
                    <wp:wrapPolygon edited="0">
                      <wp:start x="0" y="0"/>
                      <wp:lineTo x="0" y="20725"/>
                      <wp:lineTo x="20725" y="20725"/>
                      <wp:lineTo x="20725" y="0"/>
                      <wp:lineTo x="0" y="0"/>
                    </wp:wrapPolygon>
                  </wp:wrapThrough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95746" cy="595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72787" w:rsidRDefault="00672787" w:rsidP="00190E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53AD" w:rsidRDefault="006F53AD" w:rsidP="00190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УМК «</w:t>
      </w:r>
      <w:r w:rsidR="00672787">
        <w:rPr>
          <w:rFonts w:ascii="Times New Roman" w:hAnsi="Times New Roman" w:cs="Times New Roman"/>
          <w:b/>
          <w:sz w:val="28"/>
          <w:szCs w:val="28"/>
        </w:rPr>
        <w:t>Художественно – эстетическое развитие</w:t>
      </w:r>
      <w:r>
        <w:rPr>
          <w:rFonts w:ascii="Times New Roman" w:hAnsi="Times New Roman" w:cs="Times New Roman"/>
          <w:b/>
          <w:sz w:val="28"/>
          <w:szCs w:val="28"/>
        </w:rPr>
        <w:t>» ссылка: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787" w:rsidRDefault="0029098B" w:rsidP="00190EA0">
      <w:pPr>
        <w:spacing w:after="0" w:line="240" w:lineRule="auto"/>
        <w:rPr>
          <w:rStyle w:val="a7"/>
          <w:rFonts w:ascii="Times New Roman" w:hAnsi="Times New Roman" w:cs="Times New Roman"/>
          <w:color w:val="auto"/>
          <w:sz w:val="28"/>
          <w:szCs w:val="28"/>
          <w:lang w:eastAsia="en-US"/>
        </w:rPr>
      </w:pPr>
      <w:hyperlink r:id="rId109" w:history="1">
        <w:r w:rsidR="00672787" w:rsidRPr="00716E0C">
          <w:rPr>
            <w:rStyle w:val="a7"/>
            <w:rFonts w:ascii="Times New Roman" w:hAnsi="Times New Roman" w:cs="Times New Roman"/>
            <w:sz w:val="28"/>
            <w:szCs w:val="28"/>
            <w:lang w:eastAsia="en-US"/>
          </w:rPr>
          <w:t>https://www.leocdn.ru/uploadsForSiteId/204020/content/a9ebea3b-a0d3-4acf-a7fc-6f31b17cef2b.pdf</w:t>
        </w:r>
      </w:hyperlink>
    </w:p>
    <w:p w:rsidR="00672787" w:rsidRDefault="00672787" w:rsidP="00190EA0">
      <w:pPr>
        <w:spacing w:after="0" w:line="240" w:lineRule="auto"/>
        <w:rPr>
          <w:rStyle w:val="a7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190EA0" w:rsidRPr="00CB78C5" w:rsidRDefault="00190EA0" w:rsidP="00190EA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2.1.5. Образовательная область «Физическое развитие» </w:t>
      </w:r>
    </w:p>
    <w:p w:rsidR="00190EA0" w:rsidRPr="00CB78C5" w:rsidRDefault="00190EA0" w:rsidP="00190EA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093"/>
        <w:gridCol w:w="4819"/>
        <w:gridCol w:w="2835"/>
      </w:tblGrid>
      <w:tr w:rsidR="00190EA0" w:rsidRPr="00CB78C5" w:rsidTr="001D3105">
        <w:tc>
          <w:tcPr>
            <w:tcW w:w="2093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Ссылка на </w:t>
            </w:r>
          </w:p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ФОП ДО</w:t>
            </w:r>
          </w:p>
        </w:tc>
        <w:tc>
          <w:tcPr>
            <w:tcW w:w="481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Возраст</w:t>
            </w:r>
          </w:p>
        </w:tc>
        <w:tc>
          <w:tcPr>
            <w:tcW w:w="28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>QR</w:t>
            </w: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-код</w:t>
            </w:r>
          </w:p>
        </w:tc>
      </w:tr>
      <w:tr w:rsidR="00190EA0" w:rsidRPr="00CB78C5" w:rsidTr="001D3105">
        <w:tc>
          <w:tcPr>
            <w:tcW w:w="209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110" w:history="1">
              <w:r>
                <w:rPr>
                  <w:rStyle w:val="a7"/>
                  <w:rFonts w:ascii="Times New Roman" w:hAnsi="Times New Roman"/>
                  <w:sz w:val="28"/>
                  <w:szCs w:val="28"/>
                </w:rPr>
                <w:t>22.1</w:t>
              </w:r>
            </w:hyperlink>
            <w:r w:rsidRPr="00741F15">
              <w:rPr>
                <w:rFonts w:ascii="Times New Roman" w:hAnsi="Times New Roman"/>
                <w:sz w:val="24"/>
                <w:szCs w:val="24"/>
              </w:rPr>
              <w:t xml:space="preserve"> ФОП ДО</w:t>
            </w:r>
          </w:p>
        </w:tc>
        <w:tc>
          <w:tcPr>
            <w:tcW w:w="4819" w:type="dxa"/>
          </w:tcPr>
          <w:p w:rsidR="00190EA0" w:rsidRPr="00741F15" w:rsidRDefault="00190EA0" w:rsidP="001D31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 месяцев до 1 года/ младенческая группа</w:t>
            </w:r>
          </w:p>
        </w:tc>
        <w:tc>
          <w:tcPr>
            <w:tcW w:w="2835" w:type="dxa"/>
          </w:tcPr>
          <w:p w:rsidR="00190EA0" w:rsidRPr="00741F15" w:rsidRDefault="0052452B" w:rsidP="001D31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36531F7">
                  <wp:extent cx="590550" cy="590550"/>
                  <wp:effectExtent l="0" t="0" r="0" b="0"/>
                  <wp:docPr id="6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EA0" w:rsidRPr="00CB78C5" w:rsidTr="001D3105">
        <w:tc>
          <w:tcPr>
            <w:tcW w:w="209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112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22.2</w:t>
              </w:r>
            </w:hyperlink>
            <w:r w:rsidRPr="00741F15">
              <w:rPr>
                <w:rStyle w:val="a7"/>
                <w:rFonts w:ascii="Times New Roman" w:hAnsi="Times New Roman"/>
                <w:sz w:val="28"/>
                <w:szCs w:val="28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4819" w:type="dxa"/>
          </w:tcPr>
          <w:p w:rsidR="00190EA0" w:rsidRPr="00741F15" w:rsidRDefault="00190EA0" w:rsidP="001D31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sz w:val="28"/>
                <w:szCs w:val="28"/>
              </w:rPr>
              <w:t>1-2 года</w:t>
            </w:r>
          </w:p>
        </w:tc>
        <w:tc>
          <w:tcPr>
            <w:tcW w:w="2835" w:type="dxa"/>
          </w:tcPr>
          <w:p w:rsidR="00190EA0" w:rsidRPr="00741F15" w:rsidRDefault="00190EA0" w:rsidP="001D3105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41F15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30944" behindDoc="0" locked="0" layoutInCell="1" allowOverlap="1" wp14:anchorId="427FC2FE" wp14:editId="3A68750C">
                  <wp:simplePos x="0" y="0"/>
                  <wp:positionH relativeFrom="column">
                    <wp:posOffset>737986</wp:posOffset>
                  </wp:positionH>
                  <wp:positionV relativeFrom="paragraph">
                    <wp:posOffset>2540</wp:posOffset>
                  </wp:positionV>
                  <wp:extent cx="605039" cy="605039"/>
                  <wp:effectExtent l="0" t="0" r="0" b="0"/>
                  <wp:wrapThrough wrapText="bothSides">
                    <wp:wrapPolygon edited="0">
                      <wp:start x="0" y="0"/>
                      <wp:lineTo x="0" y="21101"/>
                      <wp:lineTo x="21101" y="21101"/>
                      <wp:lineTo x="21101" y="0"/>
                      <wp:lineTo x="0" y="0"/>
                    </wp:wrapPolygon>
                  </wp:wrapThrough>
                  <wp:docPr id="76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5039" cy="605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90EA0" w:rsidRPr="00CB78C5" w:rsidTr="001D3105">
        <w:tc>
          <w:tcPr>
            <w:tcW w:w="209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114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22.3</w:t>
              </w:r>
            </w:hyperlink>
            <w:r w:rsidRPr="00741F15">
              <w:rPr>
                <w:rFonts w:ascii="Times New Roman" w:hAnsi="Times New Roman"/>
              </w:rPr>
              <w:t xml:space="preserve"> 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  <w:p w:rsidR="00190EA0" w:rsidRPr="00741F15" w:rsidRDefault="00190EA0" w:rsidP="001D310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190EA0" w:rsidRPr="00741F15" w:rsidRDefault="00190EA0" w:rsidP="001D31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sz w:val="28"/>
                <w:szCs w:val="28"/>
              </w:rPr>
              <w:t>2-3 года</w:t>
            </w:r>
          </w:p>
        </w:tc>
        <w:tc>
          <w:tcPr>
            <w:tcW w:w="2835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8BF01FB" wp14:editId="52BBFF7B">
                  <wp:extent cx="595746" cy="595746"/>
                  <wp:effectExtent l="0" t="0" r="0" b="0"/>
                  <wp:docPr id="77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2869" cy="602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EA0" w:rsidRPr="00CB78C5" w:rsidTr="001D3105">
        <w:tc>
          <w:tcPr>
            <w:tcW w:w="209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116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22.4</w:t>
              </w:r>
            </w:hyperlink>
            <w:r w:rsidRPr="00741F15">
              <w:rPr>
                <w:rFonts w:ascii="Times New Roman" w:hAnsi="Times New Roman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4819" w:type="dxa"/>
          </w:tcPr>
          <w:p w:rsidR="00190EA0" w:rsidRDefault="00190EA0" w:rsidP="001D31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sz w:val="28"/>
                <w:szCs w:val="28"/>
              </w:rPr>
              <w:t>3-4 года</w:t>
            </w:r>
          </w:p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31968" behindDoc="0" locked="0" layoutInCell="1" allowOverlap="1" wp14:anchorId="6EF73952" wp14:editId="1D5EF374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95250</wp:posOffset>
                  </wp:positionV>
                  <wp:extent cx="576580" cy="576580"/>
                  <wp:effectExtent l="19050" t="0" r="0" b="0"/>
                  <wp:wrapThrough wrapText="bothSides">
                    <wp:wrapPolygon edited="0">
                      <wp:start x="-714" y="0"/>
                      <wp:lineTo x="-714" y="20696"/>
                      <wp:lineTo x="21410" y="20696"/>
                      <wp:lineTo x="21410" y="0"/>
                      <wp:lineTo x="-714" y="0"/>
                    </wp:wrapPolygon>
                  </wp:wrapThrough>
                  <wp:docPr id="78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90EA0" w:rsidRPr="00CB78C5" w:rsidTr="001D3105">
        <w:trPr>
          <w:trHeight w:val="909"/>
        </w:trPr>
        <w:tc>
          <w:tcPr>
            <w:tcW w:w="209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118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22.5</w:t>
              </w:r>
            </w:hyperlink>
            <w:r w:rsidRPr="00741F15">
              <w:rPr>
                <w:rFonts w:ascii="Times New Roman" w:hAnsi="Times New Roman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4819" w:type="dxa"/>
          </w:tcPr>
          <w:p w:rsidR="00190EA0" w:rsidRDefault="00190EA0" w:rsidP="001D31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sz w:val="28"/>
                <w:szCs w:val="28"/>
              </w:rPr>
              <w:t>4-5 лет</w:t>
            </w:r>
          </w:p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928FA2B" wp14:editId="1412343E">
                  <wp:extent cx="568037" cy="568037"/>
                  <wp:effectExtent l="0" t="0" r="0" b="0"/>
                  <wp:docPr id="79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92" cy="574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EA0" w:rsidRPr="00CB78C5" w:rsidTr="001D3105">
        <w:trPr>
          <w:trHeight w:val="992"/>
        </w:trPr>
        <w:tc>
          <w:tcPr>
            <w:tcW w:w="209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120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22.6</w:t>
              </w:r>
            </w:hyperlink>
            <w:r w:rsidRPr="00741F15">
              <w:rPr>
                <w:rFonts w:ascii="Times New Roman" w:hAnsi="Times New Roman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4819" w:type="dxa"/>
          </w:tcPr>
          <w:p w:rsidR="00190EA0" w:rsidRDefault="00190EA0" w:rsidP="001D31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sz w:val="28"/>
                <w:szCs w:val="28"/>
              </w:rPr>
              <w:t>5-6 лет</w:t>
            </w:r>
          </w:p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32992" behindDoc="0" locked="0" layoutInCell="1" allowOverlap="1" wp14:anchorId="5879F7B9" wp14:editId="5A215AB5">
                  <wp:simplePos x="0" y="0"/>
                  <wp:positionH relativeFrom="column">
                    <wp:posOffset>753110</wp:posOffset>
                  </wp:positionH>
                  <wp:positionV relativeFrom="paragraph">
                    <wp:posOffset>12700</wp:posOffset>
                  </wp:positionV>
                  <wp:extent cx="560705" cy="560705"/>
                  <wp:effectExtent l="0" t="0" r="0" b="0"/>
                  <wp:wrapThrough wrapText="bothSides">
                    <wp:wrapPolygon edited="0">
                      <wp:start x="0" y="0"/>
                      <wp:lineTo x="0" y="20548"/>
                      <wp:lineTo x="20548" y="20548"/>
                      <wp:lineTo x="20548" y="0"/>
                      <wp:lineTo x="0" y="0"/>
                    </wp:wrapPolygon>
                  </wp:wrapThrough>
                  <wp:docPr id="80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90EA0" w:rsidRPr="00CB78C5" w:rsidTr="001D3105">
        <w:tc>
          <w:tcPr>
            <w:tcW w:w="209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122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22.7</w:t>
              </w:r>
            </w:hyperlink>
            <w:r w:rsidRPr="00741F15">
              <w:rPr>
                <w:rFonts w:ascii="Times New Roman" w:hAnsi="Times New Roman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4819" w:type="dxa"/>
          </w:tcPr>
          <w:p w:rsidR="00190EA0" w:rsidRDefault="00190EA0" w:rsidP="001D31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sz w:val="28"/>
                <w:szCs w:val="28"/>
              </w:rPr>
              <w:t>6-7 лет</w:t>
            </w:r>
          </w:p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3B2AB69" wp14:editId="0866C09A">
                  <wp:extent cx="577099" cy="577099"/>
                  <wp:effectExtent l="0" t="0" r="0" b="0"/>
                  <wp:docPr id="81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030" cy="58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EA0" w:rsidRPr="00CB78C5" w:rsidTr="001D3105">
        <w:trPr>
          <w:trHeight w:val="1019"/>
        </w:trPr>
        <w:tc>
          <w:tcPr>
            <w:tcW w:w="2093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F15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741F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124" w:history="1">
              <w:r w:rsidRPr="00741F15">
                <w:rPr>
                  <w:rStyle w:val="a7"/>
                  <w:rFonts w:ascii="Times New Roman" w:hAnsi="Times New Roman"/>
                  <w:sz w:val="28"/>
                  <w:szCs w:val="28"/>
                </w:rPr>
                <w:t>22.8</w:t>
              </w:r>
            </w:hyperlink>
            <w:r w:rsidRPr="00741F15">
              <w:rPr>
                <w:rFonts w:ascii="Times New Roman" w:hAnsi="Times New Roman"/>
              </w:rPr>
              <w:t xml:space="preserve"> </w:t>
            </w:r>
            <w:r w:rsidRPr="00741F15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4819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sz w:val="28"/>
                <w:szCs w:val="28"/>
              </w:rPr>
              <w:t>решение совокупных задач воспитания</w:t>
            </w:r>
          </w:p>
        </w:tc>
        <w:tc>
          <w:tcPr>
            <w:tcW w:w="2835" w:type="dxa"/>
          </w:tcPr>
          <w:p w:rsidR="00190EA0" w:rsidRPr="00741F15" w:rsidRDefault="00190EA0" w:rsidP="001D3105">
            <w:pPr>
              <w:rPr>
                <w:rFonts w:ascii="Times New Roman" w:hAnsi="Times New Roman"/>
                <w:sz w:val="28"/>
                <w:szCs w:val="28"/>
              </w:rPr>
            </w:pPr>
            <w:r w:rsidRPr="00741F15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34016" behindDoc="0" locked="0" layoutInCell="1" allowOverlap="1" wp14:anchorId="668FF4AB" wp14:editId="3BAA36B0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20955</wp:posOffset>
                  </wp:positionV>
                  <wp:extent cx="560705" cy="560705"/>
                  <wp:effectExtent l="0" t="0" r="0" b="0"/>
                  <wp:wrapThrough wrapText="bothSides">
                    <wp:wrapPolygon edited="0">
                      <wp:start x="0" y="0"/>
                      <wp:lineTo x="0" y="20548"/>
                      <wp:lineTo x="20548" y="20548"/>
                      <wp:lineTo x="20548" y="0"/>
                      <wp:lineTo x="0" y="0"/>
                    </wp:wrapPolygon>
                  </wp:wrapThrough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F53AD" w:rsidRDefault="006F53AD" w:rsidP="00FE7F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УМК «Физическое развитие» ссылка: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F89" w:rsidRDefault="0029098B" w:rsidP="00FE7F89">
      <w:pPr>
        <w:shd w:val="clear" w:color="auto" w:fill="FFFFFF"/>
        <w:spacing w:after="0" w:line="240" w:lineRule="auto"/>
        <w:rPr>
          <w:rStyle w:val="a7"/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hyperlink r:id="rId126" w:history="1">
        <w:r w:rsidR="00672787" w:rsidRPr="00716E0C">
          <w:rPr>
            <w:rStyle w:val="a7"/>
            <w:rFonts w:ascii="Times New Roman" w:eastAsia="Times New Roman" w:hAnsi="Times New Roman" w:cs="Times New Roman"/>
            <w:bCs/>
            <w:sz w:val="28"/>
            <w:szCs w:val="28"/>
          </w:rPr>
          <w:t>https://www.leocdn.ru/uploadsForSiteId/204020/content/b26bc3f2-a501-4676-8de3-e68a734e7f0d.pdf</w:t>
        </w:r>
      </w:hyperlink>
    </w:p>
    <w:p w:rsidR="00672787" w:rsidRPr="00FE7F89" w:rsidRDefault="00672787" w:rsidP="00FE7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61EEA" w:rsidRDefault="00B61EEA" w:rsidP="00190EA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61EEA" w:rsidRDefault="00B61EEA" w:rsidP="00190EA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61EEA" w:rsidRDefault="00B61EEA" w:rsidP="00190EA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61EEA" w:rsidRDefault="00B61EEA" w:rsidP="00190EA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61EEA" w:rsidRDefault="00B61EEA" w:rsidP="00190EA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Pr="00CB78C5" w:rsidRDefault="00190EA0" w:rsidP="00FE7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2.2. </w:t>
      </w:r>
      <w:r w:rsidRPr="00CB78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Вариативные формы, способы, методы и средства реализации Программы с учётом возрастных и индивидуальных особенностей воспитанников, специфики их образовательных потребностей и интересов</w:t>
      </w:r>
    </w:p>
    <w:p w:rsidR="00190EA0" w:rsidRPr="00CB78C5" w:rsidRDefault="00190EA0" w:rsidP="00190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190EA0" w:rsidRPr="00CB78C5" w:rsidRDefault="00190EA0" w:rsidP="00190EA0">
      <w:pPr>
        <w:tabs>
          <w:tab w:val="left" w:pos="3864"/>
        </w:tabs>
        <w:adjustRightInd w:val="0"/>
        <w:spacing w:after="0" w:line="240" w:lineRule="auto"/>
        <w:ind w:right="1252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Формы организации детских видов деятельности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961"/>
      </w:tblGrid>
      <w:tr w:rsidR="00190EA0" w:rsidRPr="00CB78C5" w:rsidTr="000A133E">
        <w:tc>
          <w:tcPr>
            <w:tcW w:w="4536" w:type="dxa"/>
          </w:tcPr>
          <w:p w:rsidR="00190EA0" w:rsidRPr="000A133E" w:rsidRDefault="00190EA0" w:rsidP="000A133E">
            <w:pPr>
              <w:tabs>
                <w:tab w:val="left" w:pos="3864"/>
              </w:tabs>
              <w:spacing w:after="0" w:line="240" w:lineRule="auto"/>
              <w:ind w:right="125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3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Ранний возраст</w:t>
            </w:r>
          </w:p>
          <w:p w:rsidR="00190EA0" w:rsidRPr="000A133E" w:rsidRDefault="00190EA0" w:rsidP="000A133E">
            <w:pPr>
              <w:tabs>
                <w:tab w:val="left" w:pos="3864"/>
              </w:tabs>
              <w:spacing w:after="0" w:line="240" w:lineRule="auto"/>
              <w:ind w:right="125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3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(до 3 лет)</w:t>
            </w:r>
          </w:p>
        </w:tc>
        <w:tc>
          <w:tcPr>
            <w:tcW w:w="4961" w:type="dxa"/>
          </w:tcPr>
          <w:p w:rsidR="00190EA0" w:rsidRPr="000A133E" w:rsidRDefault="00190EA0" w:rsidP="000A133E">
            <w:pPr>
              <w:tabs>
                <w:tab w:val="left" w:pos="3864"/>
              </w:tabs>
              <w:spacing w:after="0" w:line="240" w:lineRule="auto"/>
              <w:ind w:right="125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3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 детей дошкольного возраста</w:t>
            </w:r>
          </w:p>
          <w:p w:rsidR="00190EA0" w:rsidRPr="000A133E" w:rsidRDefault="00190EA0" w:rsidP="000A133E">
            <w:pPr>
              <w:tabs>
                <w:tab w:val="left" w:pos="3864"/>
              </w:tabs>
              <w:spacing w:after="0" w:line="240" w:lineRule="auto"/>
              <w:ind w:right="125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3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(от 3 - 7 лет)</w:t>
            </w:r>
          </w:p>
        </w:tc>
      </w:tr>
      <w:tr w:rsidR="00190EA0" w:rsidRPr="00CB78C5" w:rsidTr="000A133E">
        <w:tc>
          <w:tcPr>
            <w:tcW w:w="4536" w:type="dxa"/>
          </w:tcPr>
          <w:p w:rsidR="00190EA0" w:rsidRPr="000A133E" w:rsidRDefault="00190EA0" w:rsidP="003E71CE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864"/>
              </w:tabs>
              <w:spacing w:after="0" w:line="240" w:lineRule="auto"/>
              <w:ind w:left="0" w:right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3E71CE"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предметная деятельность (</w:t>
            </w:r>
            <w:proofErr w:type="spellStart"/>
            <w:r w:rsidR="003E71CE"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орудийно</w:t>
            </w:r>
            <w:proofErr w:type="spellEnd"/>
            <w:r w:rsidR="003E71CE"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предметные действия – ест ложкой, пьет из кружки и др.);</w:t>
            </w:r>
          </w:p>
          <w:p w:rsidR="003E71CE" w:rsidRPr="000A133E" w:rsidRDefault="003E71CE" w:rsidP="003E71CE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864"/>
              </w:tabs>
              <w:spacing w:after="0" w:line="240" w:lineRule="auto"/>
              <w:ind w:left="0" w:right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экспериментирование с материалами и веществами (песок, вода, тесто и </w:t>
            </w:r>
            <w:proofErr w:type="spellStart"/>
            <w:r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</w:t>
            </w:r>
            <w:proofErr w:type="spellEnd"/>
            <w:r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);</w:t>
            </w:r>
          </w:p>
          <w:p w:rsidR="003E71CE" w:rsidRPr="000A133E" w:rsidRDefault="003E71CE" w:rsidP="003E71CE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864"/>
              </w:tabs>
              <w:spacing w:after="0" w:line="240" w:lineRule="auto"/>
              <w:ind w:left="0" w:right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ситуативно – деловое общение со взрослым и эмоционально – практическое со сверстниками под руководством взрослого;</w:t>
            </w:r>
          </w:p>
          <w:p w:rsidR="003E71CE" w:rsidRPr="000A133E" w:rsidRDefault="003E71CE" w:rsidP="003E71CE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864"/>
              </w:tabs>
              <w:spacing w:after="0" w:line="240" w:lineRule="auto"/>
              <w:ind w:left="0" w:right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двигательная активность (основные движения, общеразвивающие упражнения, простые подвижные игры детей);</w:t>
            </w:r>
          </w:p>
          <w:p w:rsidR="003E71CE" w:rsidRPr="000A133E" w:rsidRDefault="003E71CE" w:rsidP="003E71CE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864"/>
              </w:tabs>
              <w:spacing w:after="0" w:line="240" w:lineRule="auto"/>
              <w:ind w:left="0" w:right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игровая деятельность (</w:t>
            </w:r>
            <w:proofErr w:type="spellStart"/>
            <w:r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отобразительная</w:t>
            </w:r>
            <w:proofErr w:type="spellEnd"/>
            <w:r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сюжетно – </w:t>
            </w:r>
            <w:proofErr w:type="spellStart"/>
            <w:r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отобразительная</w:t>
            </w:r>
            <w:proofErr w:type="spellEnd"/>
            <w:r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игры с дидактическими игрушками);</w:t>
            </w:r>
          </w:p>
          <w:p w:rsidR="003E71CE" w:rsidRPr="000A133E" w:rsidRDefault="003E71CE" w:rsidP="003E71CE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864"/>
              </w:tabs>
              <w:spacing w:after="0" w:line="240" w:lineRule="auto"/>
              <w:ind w:left="0" w:right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речевая (понимание речи взрослого, слушание и понимание стихов, активная речь);</w:t>
            </w:r>
          </w:p>
          <w:p w:rsidR="003E71CE" w:rsidRPr="000A133E" w:rsidRDefault="003E71CE" w:rsidP="003E71CE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864"/>
              </w:tabs>
              <w:spacing w:after="0" w:line="240" w:lineRule="auto"/>
              <w:ind w:left="0" w:right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изобразительная деятельность (рисование, лепка) и конструирование из мелкого и крупного строительного материала;</w:t>
            </w:r>
          </w:p>
          <w:p w:rsidR="003E71CE" w:rsidRPr="000A133E" w:rsidRDefault="003E71CE" w:rsidP="003E71CE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864"/>
              </w:tabs>
              <w:spacing w:after="0" w:line="240" w:lineRule="auto"/>
              <w:ind w:left="0" w:right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самообслуживание и элементарные трудовые действия (убирает игрушки, подметает </w:t>
            </w:r>
            <w:proofErr w:type="spellStart"/>
            <w:r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векником</w:t>
            </w:r>
            <w:proofErr w:type="spellEnd"/>
            <w:r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поливает цветы из лейки и др.);</w:t>
            </w:r>
          </w:p>
          <w:p w:rsidR="003E71CE" w:rsidRPr="000A133E" w:rsidRDefault="003E71CE" w:rsidP="003E71CE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3864"/>
              </w:tabs>
              <w:spacing w:after="0" w:line="240" w:lineRule="auto"/>
              <w:ind w:left="0" w:right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музыкальная деятельность (слушание музыки и исполнительство, музыкально – ритмические движения). </w:t>
            </w:r>
          </w:p>
        </w:tc>
        <w:tc>
          <w:tcPr>
            <w:tcW w:w="4961" w:type="dxa"/>
          </w:tcPr>
          <w:p w:rsidR="00190EA0" w:rsidRPr="000A133E" w:rsidRDefault="00190EA0" w:rsidP="000A133E">
            <w:pPr>
              <w:numPr>
                <w:ilvl w:val="0"/>
                <w:numId w:val="18"/>
              </w:numPr>
              <w:shd w:val="clear" w:color="auto" w:fill="FFFFFF"/>
              <w:tabs>
                <w:tab w:val="num" w:pos="332"/>
                <w:tab w:val="left" w:pos="3864"/>
              </w:tabs>
              <w:spacing w:after="0" w:line="240" w:lineRule="auto"/>
              <w:ind w:left="0" w:right="318" w:hanging="33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3E71CE"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игровая деятельность (сюжетно – ролевая, театрализованная, </w:t>
            </w:r>
            <w:r w:rsidR="000A133E"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режис</w:t>
            </w:r>
            <w:r w:rsid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</w:t>
            </w:r>
            <w:r w:rsidR="000A133E"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рская</w:t>
            </w:r>
            <w:r w:rsidR="003E71CE"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3E71CE"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строительно</w:t>
            </w:r>
            <w:proofErr w:type="spellEnd"/>
            <w:r w:rsidR="003E71CE"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конструктивная, дидактическая, подвижная и др.);</w:t>
            </w:r>
          </w:p>
          <w:p w:rsidR="003E71CE" w:rsidRPr="000A133E" w:rsidRDefault="003E71CE" w:rsidP="000A133E">
            <w:pPr>
              <w:numPr>
                <w:ilvl w:val="0"/>
                <w:numId w:val="18"/>
              </w:numPr>
              <w:shd w:val="clear" w:color="auto" w:fill="FFFFFF"/>
              <w:tabs>
                <w:tab w:val="num" w:pos="332"/>
                <w:tab w:val="left" w:pos="3864"/>
              </w:tabs>
              <w:spacing w:after="0" w:line="240" w:lineRule="auto"/>
              <w:ind w:left="0" w:right="318" w:hanging="33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0A133E"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бщение со взрослым (ситуативно </w:t>
            </w:r>
            <w:r w:rsidR="000A133E"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A133E"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деловое, </w:t>
            </w:r>
            <w:proofErr w:type="spellStart"/>
            <w:r w:rsidR="000A133E"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внеситуативно</w:t>
            </w:r>
            <w:proofErr w:type="spellEnd"/>
            <w:r w:rsidR="000A133E"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познавательное, </w:t>
            </w:r>
            <w:proofErr w:type="spellStart"/>
            <w:r w:rsidR="000A133E"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внеситуативно</w:t>
            </w:r>
            <w:proofErr w:type="spellEnd"/>
            <w:r w:rsidR="000A133E"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личностное) и сверстниками (ситуативно – деловое, </w:t>
            </w:r>
            <w:proofErr w:type="spellStart"/>
            <w:r w:rsidR="000A133E"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внеситуативно</w:t>
            </w:r>
            <w:proofErr w:type="spellEnd"/>
            <w:r w:rsidR="000A133E"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деловое);</w:t>
            </w:r>
          </w:p>
          <w:p w:rsidR="000A133E" w:rsidRPr="000A133E" w:rsidRDefault="000A133E" w:rsidP="000A133E">
            <w:pPr>
              <w:numPr>
                <w:ilvl w:val="0"/>
                <w:numId w:val="18"/>
              </w:numPr>
              <w:shd w:val="clear" w:color="auto" w:fill="FFFFFF"/>
              <w:tabs>
                <w:tab w:val="num" w:pos="332"/>
                <w:tab w:val="left" w:pos="3864"/>
              </w:tabs>
              <w:spacing w:after="0" w:line="240" w:lineRule="auto"/>
              <w:ind w:left="0" w:right="318" w:hanging="33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речевая деятельность (слушание речи взрослого и сверстников, активная диалогическая </w:t>
            </w:r>
            <w:proofErr w:type="spellStart"/>
            <w:r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имонологическая</w:t>
            </w:r>
            <w:proofErr w:type="spellEnd"/>
            <w:r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речь);</w:t>
            </w:r>
          </w:p>
          <w:p w:rsidR="000A133E" w:rsidRPr="000A133E" w:rsidRDefault="000A133E" w:rsidP="000A133E">
            <w:pPr>
              <w:numPr>
                <w:ilvl w:val="0"/>
                <w:numId w:val="18"/>
              </w:numPr>
              <w:shd w:val="clear" w:color="auto" w:fill="FFFFFF"/>
              <w:tabs>
                <w:tab w:val="num" w:pos="332"/>
                <w:tab w:val="left" w:pos="3864"/>
              </w:tabs>
              <w:spacing w:after="0" w:line="240" w:lineRule="auto"/>
              <w:ind w:left="0" w:right="318" w:hanging="33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познавательно – исследовательская деятельность и экспериментирование;</w:t>
            </w:r>
          </w:p>
          <w:p w:rsidR="000A133E" w:rsidRPr="000A133E" w:rsidRDefault="000A133E" w:rsidP="000A133E">
            <w:pPr>
              <w:numPr>
                <w:ilvl w:val="0"/>
                <w:numId w:val="18"/>
              </w:numPr>
              <w:shd w:val="clear" w:color="auto" w:fill="FFFFFF"/>
              <w:tabs>
                <w:tab w:val="num" w:pos="332"/>
                <w:tab w:val="left" w:pos="3864"/>
              </w:tabs>
              <w:spacing w:after="0" w:line="240" w:lineRule="auto"/>
              <w:ind w:left="0" w:right="318" w:hanging="33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изобразительная деятельность (рисование, лепка, аппликация) и конструирование из разных материалов по образцу,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условию и замыслу ребенка;</w:t>
            </w:r>
          </w:p>
          <w:p w:rsidR="000A133E" w:rsidRPr="000A133E" w:rsidRDefault="000A133E" w:rsidP="000A133E">
            <w:pPr>
              <w:numPr>
                <w:ilvl w:val="0"/>
                <w:numId w:val="18"/>
              </w:numPr>
              <w:shd w:val="clear" w:color="auto" w:fill="FFFFFF"/>
              <w:tabs>
                <w:tab w:val="num" w:pos="332"/>
                <w:tab w:val="left" w:pos="3864"/>
              </w:tabs>
              <w:spacing w:after="0" w:line="240" w:lineRule="auto"/>
              <w:ind w:left="0" w:right="318" w:hanging="33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двигательная активность (основные виды движений, общеразвивающие и спортивные упражнения,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подвижные и элементы спортивн</w:t>
            </w:r>
            <w:r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ых игр и др.);</w:t>
            </w:r>
          </w:p>
          <w:p w:rsidR="000A133E" w:rsidRPr="000A133E" w:rsidRDefault="000A133E" w:rsidP="000A133E">
            <w:pPr>
              <w:numPr>
                <w:ilvl w:val="0"/>
                <w:numId w:val="18"/>
              </w:numPr>
              <w:shd w:val="clear" w:color="auto" w:fill="FFFFFF"/>
              <w:tabs>
                <w:tab w:val="num" w:pos="332"/>
                <w:tab w:val="left" w:pos="3864"/>
              </w:tabs>
              <w:spacing w:after="0" w:line="240" w:lineRule="auto"/>
              <w:ind w:left="0" w:right="318" w:hanging="33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э</w:t>
            </w:r>
            <w:r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лементарная трудовая деятельность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самообслуживание, хозяйственно – бытовой труд, труд в природе, ручной труд);</w:t>
            </w:r>
          </w:p>
          <w:p w:rsidR="000A133E" w:rsidRPr="000A133E" w:rsidRDefault="000A133E" w:rsidP="000A133E">
            <w:pPr>
              <w:numPr>
                <w:ilvl w:val="0"/>
                <w:numId w:val="18"/>
              </w:numPr>
              <w:shd w:val="clear" w:color="auto" w:fill="FFFFFF"/>
              <w:tabs>
                <w:tab w:val="num" w:pos="332"/>
                <w:tab w:val="left" w:pos="3864"/>
              </w:tabs>
              <w:spacing w:after="0" w:line="240" w:lineRule="auto"/>
              <w:ind w:left="0" w:right="318" w:hanging="33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1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музыкальная деятельность (слушание и понимание музыкальных произведений, пение, музыкально – ритмические движения, игра на детских музыкальных инструментах).</w:t>
            </w:r>
          </w:p>
        </w:tc>
      </w:tr>
    </w:tbl>
    <w:p w:rsidR="00190EA0" w:rsidRPr="00CB78C5" w:rsidRDefault="00190EA0" w:rsidP="00190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tabs>
          <w:tab w:val="left" w:pos="3864"/>
        </w:tabs>
        <w:adjustRightInd w:val="0"/>
        <w:spacing w:after="0" w:line="240" w:lineRule="auto"/>
        <w:ind w:right="3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Игровая деятельность: </w:t>
      </w: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игры с правилами, дидактические игры, творческие игры (сюжетно-ролевые и театрализованные), подвижные игры, игровые упражнения, путешествия, пальчиковые игры.</w:t>
      </w:r>
    </w:p>
    <w:p w:rsidR="00190EA0" w:rsidRPr="00CB78C5" w:rsidRDefault="00190EA0" w:rsidP="00190EA0">
      <w:pPr>
        <w:tabs>
          <w:tab w:val="left" w:pos="3864"/>
        </w:tabs>
        <w:adjustRightInd w:val="0"/>
        <w:spacing w:after="0" w:line="240" w:lineRule="auto"/>
        <w:ind w:right="3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Самообслуживание, элементарный труд:</w:t>
      </w: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тренировка культурно-гигиенических навыков в режимных моментах, дежурства, выполнение поручений, труд на групповом участке.</w:t>
      </w:r>
    </w:p>
    <w:p w:rsidR="00190EA0" w:rsidRPr="00CB78C5" w:rsidRDefault="00190EA0" w:rsidP="00190EA0">
      <w:pPr>
        <w:tabs>
          <w:tab w:val="left" w:pos="3864"/>
        </w:tabs>
        <w:adjustRightInd w:val="0"/>
        <w:spacing w:after="0" w:line="240" w:lineRule="auto"/>
        <w:ind w:right="3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Двигательная деятельность:</w:t>
      </w: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 утренняя гимнастика, физкультминутки согласно режиму дня, занятия по физической культуре, подвижные и малоподвижные игры (на прогулке и в группе), пальчиковая, артикуляционная, </w:t>
      </w: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дыхательная гимнастики, гимнастика после пробуждения, выполнение игровых упражнений.</w:t>
      </w:r>
    </w:p>
    <w:p w:rsidR="00190EA0" w:rsidRPr="00CB78C5" w:rsidRDefault="00190EA0" w:rsidP="00190EA0">
      <w:pPr>
        <w:tabs>
          <w:tab w:val="left" w:pos="3864"/>
        </w:tabs>
        <w:adjustRightInd w:val="0"/>
        <w:spacing w:after="0" w:line="240" w:lineRule="auto"/>
        <w:ind w:right="3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Коммуникативная деятельность:</w:t>
      </w: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беседы и ситуации, ситуативные разговоры, разучивание пословиц, считалок, поговорок, стихов, песен, викторины, интеллектуальные игры, составление рассказов (по картинкам, игрушкам, из личного опыта).</w:t>
      </w:r>
    </w:p>
    <w:p w:rsidR="00190EA0" w:rsidRPr="00CB78C5" w:rsidRDefault="00190EA0" w:rsidP="00190EA0">
      <w:pPr>
        <w:tabs>
          <w:tab w:val="left" w:pos="3864"/>
        </w:tabs>
        <w:adjustRightInd w:val="0"/>
        <w:spacing w:after="0" w:line="240" w:lineRule="auto"/>
        <w:ind w:right="3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Изобразительная деятельность и конструирование:</w:t>
      </w: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творческие мастерские, игра с конструкторами, изготовление подарков, оформление выставок и мероприятий, знакомство с произведениями известных художников, скульпторов.</w:t>
      </w:r>
    </w:p>
    <w:p w:rsidR="00190EA0" w:rsidRPr="00CB78C5" w:rsidRDefault="00190EA0" w:rsidP="00190EA0">
      <w:pPr>
        <w:tabs>
          <w:tab w:val="left" w:pos="3864"/>
        </w:tabs>
        <w:adjustRightInd w:val="0"/>
        <w:spacing w:after="0" w:line="240" w:lineRule="auto"/>
        <w:ind w:right="3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Восприятие произведений художественной литературы:</w:t>
      </w: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чтение, беседы, разучивание стихотворений, викторины, драматизации.</w:t>
      </w:r>
    </w:p>
    <w:p w:rsidR="00190EA0" w:rsidRPr="00CB78C5" w:rsidRDefault="00190EA0" w:rsidP="00190EA0">
      <w:pPr>
        <w:tabs>
          <w:tab w:val="left" w:pos="3864"/>
        </w:tabs>
        <w:adjustRightInd w:val="0"/>
        <w:spacing w:after="0" w:line="240" w:lineRule="auto"/>
        <w:ind w:right="3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Познавательно-исследовательская деятельность:</w:t>
      </w: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наблюдение за природой, проведение опытов и экспериментов, культурно-смысловые контексты (Путешествие по карте, Путешествие по реке времени), ситуации, моделирование, просмотр (альбомов, книг, видео), встречи с интересными людьми, экскурсии, коллекционирование.</w:t>
      </w:r>
    </w:p>
    <w:p w:rsidR="00190EA0" w:rsidRPr="00CB78C5" w:rsidRDefault="00190EA0" w:rsidP="00190EA0">
      <w:pPr>
        <w:tabs>
          <w:tab w:val="left" w:pos="3864"/>
        </w:tabs>
        <w:adjustRightInd w:val="0"/>
        <w:spacing w:after="0" w:line="240" w:lineRule="auto"/>
        <w:ind w:right="3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Проектная деятельность:</w:t>
      </w: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создание воспитателем таких условий, которые позволяют детям самостоятельно или совместно с взрослым открывать новый практический опыт, добывать его экспериментальным, поисковым путём, анализировать его и преобразовывать.</w:t>
      </w:r>
    </w:p>
    <w:p w:rsidR="00190EA0" w:rsidRPr="00CB78C5" w:rsidRDefault="00190EA0" w:rsidP="00190EA0">
      <w:pPr>
        <w:tabs>
          <w:tab w:val="left" w:pos="709"/>
        </w:tabs>
        <w:adjustRightInd w:val="0"/>
        <w:spacing w:after="0" w:line="240" w:lineRule="auto"/>
        <w:ind w:right="3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</w:p>
    <w:p w:rsidR="00190EA0" w:rsidRPr="00CB78C5" w:rsidRDefault="00190EA0" w:rsidP="00190EA0">
      <w:pPr>
        <w:tabs>
          <w:tab w:val="left" w:pos="709"/>
        </w:tabs>
        <w:adjustRightInd w:val="0"/>
        <w:spacing w:after="0" w:line="240" w:lineRule="auto"/>
        <w:ind w:right="3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Методы реализации образовательной программы   </w:t>
      </w:r>
    </w:p>
    <w:p w:rsidR="00190EA0" w:rsidRPr="00CB78C5" w:rsidRDefault="00190EA0" w:rsidP="00190EA0">
      <w:pPr>
        <w:adjustRightInd w:val="0"/>
        <w:spacing w:after="0" w:line="240" w:lineRule="auto"/>
        <w:ind w:right="3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Методы – упорядоченные способы взаимодействия взрослого и детей, направленные на достижение целей и решение задач дошкольного образования.</w:t>
      </w:r>
    </w:p>
    <w:p w:rsidR="00190EA0" w:rsidRPr="00CB78C5" w:rsidRDefault="00190EA0" w:rsidP="00190EA0">
      <w:pPr>
        <w:adjustRightInd w:val="0"/>
        <w:spacing w:after="0" w:line="240" w:lineRule="auto"/>
        <w:ind w:right="3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Для обеспечения эффективного взаимодействия педагога и детей в ходе реализации образовательной программы используются следующие методы:</w:t>
      </w:r>
    </w:p>
    <w:p w:rsidR="00190EA0" w:rsidRPr="00CB78C5" w:rsidRDefault="00190EA0" w:rsidP="00190EA0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right="3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методы мотивации и стимулирования развития у детей первичных представлений и приобретения детьми опыта поведения и деятельности (образовательные ситуации, игры, соревнования, состязания и др.);</w:t>
      </w:r>
    </w:p>
    <w:p w:rsidR="00190EA0" w:rsidRPr="00CB78C5" w:rsidRDefault="00190EA0" w:rsidP="00190EA0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right="3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методы создания условий, или организации развития у детей первичных представлений и приобретения детьми опыта поведения и деятельности (метод приучения к положительным формам общественного поведения, упражнения, образовательные ситуации);</w:t>
      </w:r>
    </w:p>
    <w:p w:rsidR="00190EA0" w:rsidRPr="00CB78C5" w:rsidRDefault="00190EA0" w:rsidP="00190EA0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right="3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методы, способствующие осознанию детьми первичных представлений и опыта поведения и деятельности (рассказ взрослого, пояснение, разъяснение, беседа, чтение художественной литературы, обсуждение, рассматривание и обсуждение, наблюдение и др.);</w:t>
      </w:r>
    </w:p>
    <w:p w:rsidR="00190EA0" w:rsidRPr="00CB78C5" w:rsidRDefault="00190EA0" w:rsidP="00190EA0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right="3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информационно-рецептивный метод - предъявление информации, организация действий ребёнка с объектом изучения (распознающее наблюдение, рассматривание картин, демонстрация кино- и диафильмов, просмотр компьютерных презентаций, рассказы воспитателя или детей, чтение); </w:t>
      </w:r>
    </w:p>
    <w:p w:rsidR="00190EA0" w:rsidRPr="00CB78C5" w:rsidRDefault="00190EA0" w:rsidP="00190EA0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right="3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репродуктивный метод - создание условий для воспроизведения представлений и способов деятельности, руководство их выполнением (упражнения на основе образца воспитателя, беседа, составление рассказов с опорой на предметную или предметно-схематическую модель);</w:t>
      </w:r>
    </w:p>
    <w:p w:rsidR="00190EA0" w:rsidRPr="00CB78C5" w:rsidRDefault="00190EA0" w:rsidP="00190EA0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right="3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метод проблемного изложения - постановка проблемы и раскрытие пути её решения в процессе организации опытов, наблюдений; </w:t>
      </w:r>
    </w:p>
    <w:p w:rsidR="00190EA0" w:rsidRPr="00CB78C5" w:rsidRDefault="00190EA0" w:rsidP="00190EA0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right="3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эвристический метод (частично-поисковый) – проблемная задача делится на части – проблемы, в решении которых принимают участие дети (применение представлений в новых условиях)</w:t>
      </w:r>
    </w:p>
    <w:p w:rsidR="00190EA0" w:rsidRPr="00CB78C5" w:rsidRDefault="00190EA0" w:rsidP="00190EA0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right="3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исследовательский метод - составление и предъявление проблемных ситуаций, ситуаций для экспериментирования и опытов (творческие задания, опыты, экспериментирование).</w:t>
      </w:r>
    </w:p>
    <w:p w:rsidR="00190EA0" w:rsidRPr="00CB78C5" w:rsidRDefault="00190EA0" w:rsidP="00190EA0">
      <w:pPr>
        <w:adjustRightInd w:val="0"/>
        <w:spacing w:after="0" w:line="240" w:lineRule="auto"/>
        <w:ind w:right="3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Средства реализации образовательной программы - это совокупность материальных и идеальных объектов:</w:t>
      </w:r>
    </w:p>
    <w:p w:rsidR="00190EA0" w:rsidRPr="00CB78C5" w:rsidRDefault="00190EA0" w:rsidP="00190EA0">
      <w:pPr>
        <w:numPr>
          <w:ilvl w:val="0"/>
          <w:numId w:val="16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right="3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демонстрационные и раздаточные;</w:t>
      </w:r>
    </w:p>
    <w:p w:rsidR="00190EA0" w:rsidRPr="00CB78C5" w:rsidRDefault="00190EA0" w:rsidP="00190EA0">
      <w:pPr>
        <w:numPr>
          <w:ilvl w:val="0"/>
          <w:numId w:val="16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right="3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визуальные, аудиальные, аудиовизуальные;</w:t>
      </w:r>
    </w:p>
    <w:p w:rsidR="00190EA0" w:rsidRPr="00CB78C5" w:rsidRDefault="00190EA0" w:rsidP="00190EA0">
      <w:pPr>
        <w:numPr>
          <w:ilvl w:val="0"/>
          <w:numId w:val="16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right="3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естественные и искусственные;</w:t>
      </w:r>
    </w:p>
    <w:p w:rsidR="00190EA0" w:rsidRPr="00CB78C5" w:rsidRDefault="00190EA0" w:rsidP="00190EA0">
      <w:pPr>
        <w:numPr>
          <w:ilvl w:val="0"/>
          <w:numId w:val="16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right="3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реальные и виртуальные;</w:t>
      </w:r>
    </w:p>
    <w:p w:rsidR="00190EA0" w:rsidRPr="00CB78C5" w:rsidRDefault="00190EA0" w:rsidP="00190EA0">
      <w:pPr>
        <w:adjustRightInd w:val="0"/>
        <w:spacing w:after="0" w:line="240" w:lineRule="auto"/>
        <w:ind w:right="3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Средства, направленные на развитие деятельности детей:</w:t>
      </w:r>
    </w:p>
    <w:p w:rsidR="00190EA0" w:rsidRPr="00CB78C5" w:rsidRDefault="00190EA0" w:rsidP="00190EA0">
      <w:pPr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right="3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двигательной (оборудование для ходьбы, бега, ползания, лазанья, прыгания, занятий с мячом и др.);</w:t>
      </w:r>
    </w:p>
    <w:p w:rsidR="00190EA0" w:rsidRPr="00CB78C5" w:rsidRDefault="00190EA0" w:rsidP="00190EA0">
      <w:pPr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right="3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игровой (игры, игрушки);</w:t>
      </w:r>
    </w:p>
    <w:p w:rsidR="00190EA0" w:rsidRPr="00CB78C5" w:rsidRDefault="00190EA0" w:rsidP="00190EA0">
      <w:pPr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right="3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коммуникативной (дидактический материал);</w:t>
      </w:r>
    </w:p>
    <w:p w:rsidR="00190EA0" w:rsidRPr="00CB78C5" w:rsidRDefault="00190EA0" w:rsidP="00190EA0">
      <w:pPr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right="3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чтения художественной литературы (книги для детского чтения, в том числе аудиокниги, иллюстративный материал);</w:t>
      </w:r>
    </w:p>
    <w:p w:rsidR="00190EA0" w:rsidRPr="00CB78C5" w:rsidRDefault="00190EA0" w:rsidP="00190EA0">
      <w:pPr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right="3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познавательно-исследовательской (натуральные предметы для исследования и образно-символический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материал, в том числе макеты, </w:t>
      </w: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карты, модели, картины и др.);</w:t>
      </w:r>
    </w:p>
    <w:p w:rsidR="00190EA0" w:rsidRDefault="00190EA0" w:rsidP="00190EA0">
      <w:pPr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right="3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трудовой (оборудование и инвентарь для всех видов труда);</w:t>
      </w:r>
    </w:p>
    <w:p w:rsidR="00190EA0" w:rsidRDefault="00190EA0" w:rsidP="00190EA0">
      <w:pPr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right="3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705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продуктивной (оборудование и материалы для лепки, аппликации, рисования и конструирования).</w:t>
      </w:r>
    </w:p>
    <w:p w:rsidR="00190EA0" w:rsidRDefault="00190EA0" w:rsidP="00190EA0">
      <w:pPr>
        <w:autoSpaceDE w:val="0"/>
        <w:autoSpaceDN w:val="0"/>
        <w:adjustRightInd w:val="0"/>
        <w:spacing w:after="0" w:line="240" w:lineRule="auto"/>
        <w:ind w:right="3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90EA0" w:rsidRPr="006B1962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6B196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Часть, формируемая участ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никами образовательных отношений</w:t>
      </w: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90EA0" w:rsidRPr="006B1962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  <w:t xml:space="preserve">Вариативные формы, способы, методы и средства реализации части Программы, формируемой </w:t>
      </w:r>
      <w:r w:rsidR="00B61EEA">
        <w:rPr>
          <w:rFonts w:ascii="Times New Roman" w:eastAsia="Times New Roman" w:hAnsi="Times New Roman" w:cs="Times New Roman"/>
          <w:i/>
          <w:sz w:val="28"/>
          <w:szCs w:val="28"/>
        </w:rPr>
        <w:t>участниками образовательных отношений,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совпадают с вариативными формами, способами, методами и средствами обязательной части Программы</w:t>
      </w:r>
    </w:p>
    <w:p w:rsidR="00190EA0" w:rsidRDefault="00190EA0" w:rsidP="00190EA0">
      <w:pPr>
        <w:autoSpaceDE w:val="0"/>
        <w:autoSpaceDN w:val="0"/>
        <w:adjustRightInd w:val="0"/>
        <w:spacing w:after="0" w:line="240" w:lineRule="auto"/>
        <w:ind w:right="3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autoSpaceDE w:val="0"/>
        <w:autoSpaceDN w:val="0"/>
        <w:adjustRightInd w:val="0"/>
        <w:spacing w:after="0" w:line="240" w:lineRule="auto"/>
        <w:ind w:right="3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autoSpaceDE w:val="0"/>
        <w:autoSpaceDN w:val="0"/>
        <w:adjustRightInd w:val="0"/>
        <w:spacing w:after="0" w:line="240" w:lineRule="auto"/>
        <w:ind w:right="3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autoSpaceDE w:val="0"/>
        <w:autoSpaceDN w:val="0"/>
        <w:adjustRightInd w:val="0"/>
        <w:spacing w:after="0" w:line="240" w:lineRule="auto"/>
        <w:ind w:right="3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90EA0" w:rsidRPr="00D70572" w:rsidRDefault="00190EA0" w:rsidP="00190EA0">
      <w:pPr>
        <w:autoSpaceDE w:val="0"/>
        <w:autoSpaceDN w:val="0"/>
        <w:adjustRightInd w:val="0"/>
        <w:spacing w:after="0" w:line="240" w:lineRule="auto"/>
        <w:ind w:right="3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190EA0" w:rsidRPr="00CB78C5" w:rsidRDefault="00190EA0" w:rsidP="00190EA0">
      <w:pPr>
        <w:spacing w:after="0" w:line="240" w:lineRule="auto"/>
        <w:ind w:firstLine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2.3. Особенности образовательной деятельности разных видов и культурных практик</w:t>
      </w:r>
    </w:p>
    <w:p w:rsidR="00190EA0" w:rsidRPr="00190EA0" w:rsidRDefault="00190EA0" w:rsidP="00190EA0">
      <w:pPr>
        <w:pStyle w:val="a6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0EA0">
        <w:rPr>
          <w:rFonts w:ascii="Times New Roman" w:eastAsia="Times New Roman" w:hAnsi="Times New Roman" w:cs="Times New Roman"/>
          <w:sz w:val="28"/>
          <w:szCs w:val="28"/>
        </w:rPr>
        <w:t xml:space="preserve">Согласно п. 24.1 ФОП ДО образовательная деятельность в </w:t>
      </w:r>
      <w:r w:rsidRPr="00190EA0">
        <w:rPr>
          <w:rFonts w:ascii="Times New Roman" w:hAnsi="Times New Roman" w:cs="Times New Roman"/>
          <w:sz w:val="28"/>
          <w:szCs w:val="28"/>
        </w:rPr>
        <w:t>ДОО</w:t>
      </w:r>
      <w:r w:rsidRPr="00190E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0EA0">
        <w:rPr>
          <w:rFonts w:ascii="Times New Roman" w:eastAsia="Times New Roman" w:hAnsi="Times New Roman" w:cs="Times New Roman"/>
          <w:sz w:val="28"/>
          <w:szCs w:val="28"/>
        </w:rPr>
        <w:t xml:space="preserve"> включает:</w:t>
      </w:r>
    </w:p>
    <w:p w:rsidR="00190EA0" w:rsidRPr="00CB78C5" w:rsidRDefault="00190EA0" w:rsidP="00190EA0">
      <w:pPr>
        <w:pStyle w:val="a6"/>
        <w:numPr>
          <w:ilvl w:val="0"/>
          <w:numId w:val="46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образовательную деятельность, осуществляемую в процессе организации различных видов детской деятельности;</w:t>
      </w:r>
    </w:p>
    <w:p w:rsidR="00190EA0" w:rsidRPr="00CB78C5" w:rsidRDefault="00190EA0" w:rsidP="00190EA0">
      <w:pPr>
        <w:pStyle w:val="a6"/>
        <w:numPr>
          <w:ilvl w:val="0"/>
          <w:numId w:val="46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образовательную деятельность, осуществляемую в ходе режимных процессов;</w:t>
      </w:r>
    </w:p>
    <w:p w:rsidR="00190EA0" w:rsidRPr="00CB78C5" w:rsidRDefault="00190EA0" w:rsidP="00190EA0">
      <w:pPr>
        <w:pStyle w:val="a6"/>
        <w:numPr>
          <w:ilvl w:val="0"/>
          <w:numId w:val="46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самостоятельную деятельность детей;</w:t>
      </w:r>
    </w:p>
    <w:p w:rsidR="00190EA0" w:rsidRPr="00CB78C5" w:rsidRDefault="00190EA0" w:rsidP="00190EA0">
      <w:pPr>
        <w:pStyle w:val="a6"/>
        <w:numPr>
          <w:ilvl w:val="0"/>
          <w:numId w:val="46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взаимодействие с семьями детей по реализации образовательной программы ДО.</w:t>
      </w:r>
    </w:p>
    <w:p w:rsidR="00190EA0" w:rsidRPr="00CB78C5" w:rsidRDefault="00190EA0" w:rsidP="00190E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:rsidR="00190EA0" w:rsidRPr="00CB78C5" w:rsidRDefault="00190EA0" w:rsidP="00190E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:rsidR="00190EA0" w:rsidRPr="00CB78C5" w:rsidRDefault="00190EA0" w:rsidP="00190E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совместная деятельность ребёнка с педагогом, при которой ребёнок и педагог - равноправные партнеры;</w:t>
      </w:r>
    </w:p>
    <w:p w:rsidR="00190EA0" w:rsidRPr="00CB78C5" w:rsidRDefault="00190EA0" w:rsidP="00190E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:rsidR="00190EA0" w:rsidRPr="00CB78C5" w:rsidRDefault="00190EA0" w:rsidP="00190E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:rsidR="00190EA0" w:rsidRPr="00CB78C5" w:rsidRDefault="00190EA0" w:rsidP="00190E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 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:rsidR="00190EA0" w:rsidRPr="00CB78C5" w:rsidRDefault="00190EA0" w:rsidP="00190E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Образовательная деятельность, осуществляемая в утренний отрезок времени, включает в себя:</w:t>
      </w:r>
    </w:p>
    <w:p w:rsidR="00190EA0" w:rsidRPr="00CB78C5" w:rsidRDefault="00190EA0" w:rsidP="00190EA0">
      <w:pPr>
        <w:pStyle w:val="a6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:rsidR="00190EA0" w:rsidRPr="00CB78C5" w:rsidRDefault="00190EA0" w:rsidP="00190EA0">
      <w:pPr>
        <w:pStyle w:val="a6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иллюстраций;</w:t>
      </w:r>
    </w:p>
    <w:p w:rsidR="00190EA0" w:rsidRPr="00CB78C5" w:rsidRDefault="00190EA0" w:rsidP="00190EA0">
      <w:pPr>
        <w:pStyle w:val="a6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практические, проблемные ситуации, упражнения (по освоению культурно-гигиенических навыков и культуры здоровья, правил и норм поведения и другие);</w:t>
      </w:r>
    </w:p>
    <w:p w:rsidR="00190EA0" w:rsidRPr="00CB78C5" w:rsidRDefault="00190EA0" w:rsidP="00190EA0">
      <w:pPr>
        <w:pStyle w:val="a6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наблюдения за объектами и явлениями природы, трудом взрослых;</w:t>
      </w:r>
    </w:p>
    <w:p w:rsidR="00190EA0" w:rsidRPr="00CB78C5" w:rsidRDefault="00190EA0" w:rsidP="00190EA0">
      <w:pPr>
        <w:pStyle w:val="a6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трудовые поручения и дежурства (сервировка стола к приему пищи, уход за комнатными растениями и другое);</w:t>
      </w:r>
    </w:p>
    <w:p w:rsidR="00190EA0" w:rsidRPr="00CB78C5" w:rsidRDefault="00190EA0" w:rsidP="00190EA0">
      <w:pPr>
        <w:pStyle w:val="a6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индивидуальную работу с детьми в соответствии с задачами разных образовательных областей;</w:t>
      </w:r>
    </w:p>
    <w:p w:rsidR="00190EA0" w:rsidRPr="00CB78C5" w:rsidRDefault="00190EA0" w:rsidP="00190EA0">
      <w:pPr>
        <w:pStyle w:val="a6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продуктивную деятельность детей по интересам детей (рисование, конструирование, лепка и другое);</w:t>
      </w:r>
    </w:p>
    <w:p w:rsidR="00190EA0" w:rsidRPr="00CB78C5" w:rsidRDefault="00190EA0" w:rsidP="00190EA0">
      <w:pPr>
        <w:pStyle w:val="a6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оздоровительные и закаливающие процедуры, </w:t>
      </w:r>
      <w:proofErr w:type="spellStart"/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здоровьесберегающие</w:t>
      </w:r>
      <w:proofErr w:type="spellEnd"/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мероприятия, двигательную деятельность (подвижные игры, гимнастика и другое).</w:t>
      </w:r>
    </w:p>
    <w:p w:rsidR="00190EA0" w:rsidRPr="00CB78C5" w:rsidRDefault="00190EA0" w:rsidP="00190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требованиям СанПиН 1.2.3685-21 в режиме дня предусмотрено время для проведения занятий.</w:t>
      </w:r>
    </w:p>
    <w:p w:rsidR="00190EA0" w:rsidRPr="00CB78C5" w:rsidRDefault="00190EA0" w:rsidP="00190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организации занятий педагог использует опыт, накопленный при проведении образовательной деятельности в рамках сформировавшихся подходов. 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СанПиН 1.2.3685-21.</w:t>
      </w:r>
    </w:p>
    <w:p w:rsidR="00190EA0" w:rsidRPr="00CB78C5" w:rsidRDefault="00190EA0" w:rsidP="00190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Образовательная деятельность, осуществляемая во время прогулки, включает:</w:t>
      </w:r>
    </w:p>
    <w:p w:rsidR="00190EA0" w:rsidRPr="00CB78C5" w:rsidRDefault="00190EA0" w:rsidP="00190EA0">
      <w:pPr>
        <w:pStyle w:val="a6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</w:r>
    </w:p>
    <w:p w:rsidR="00190EA0" w:rsidRPr="00CB78C5" w:rsidRDefault="00190EA0" w:rsidP="00190EA0">
      <w:pPr>
        <w:pStyle w:val="a6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подвижные игры и спортивные упражнения, направленные на оптимизацию режима двигательной активности и укрепление здоровья детей;</w:t>
      </w:r>
    </w:p>
    <w:p w:rsidR="00190EA0" w:rsidRPr="00CB78C5" w:rsidRDefault="00190EA0" w:rsidP="00190EA0">
      <w:pPr>
        <w:pStyle w:val="a6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экспериментирование с объектами неживой природы;</w:t>
      </w:r>
    </w:p>
    <w:p w:rsidR="00190EA0" w:rsidRPr="00CB78C5" w:rsidRDefault="00190EA0" w:rsidP="00190EA0">
      <w:pPr>
        <w:pStyle w:val="a6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сюжетно-ролевые и конструктивные игры (с песком, со снегом, с природным материалом);</w:t>
      </w:r>
    </w:p>
    <w:p w:rsidR="00190EA0" w:rsidRPr="00CB78C5" w:rsidRDefault="00190EA0" w:rsidP="00190EA0">
      <w:pPr>
        <w:pStyle w:val="a6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элементарную трудовую деятельность детей на участке ДОО;</w:t>
      </w:r>
    </w:p>
    <w:p w:rsidR="00190EA0" w:rsidRPr="00CB78C5" w:rsidRDefault="00190EA0" w:rsidP="00190EA0">
      <w:pPr>
        <w:pStyle w:val="a6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свободное общение педагога с детьми, индивидуальную работу;</w:t>
      </w:r>
    </w:p>
    <w:p w:rsidR="00190EA0" w:rsidRPr="00CB78C5" w:rsidRDefault="00190EA0" w:rsidP="00190EA0">
      <w:pPr>
        <w:pStyle w:val="a6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проведение спортивных праздников (при необходимости).</w:t>
      </w:r>
    </w:p>
    <w:p w:rsidR="00190EA0" w:rsidRPr="00CB78C5" w:rsidRDefault="00190EA0" w:rsidP="00190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Образовательная деятельность, осуществляемая во вторую половину дня включает:</w:t>
      </w:r>
    </w:p>
    <w:p w:rsidR="00190EA0" w:rsidRPr="00CB78C5" w:rsidRDefault="00190EA0" w:rsidP="00190EA0">
      <w:pPr>
        <w:pStyle w:val="a6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элементарную 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малышей);</w:t>
      </w:r>
    </w:p>
    <w:p w:rsidR="00190EA0" w:rsidRPr="00CB78C5" w:rsidRDefault="00190EA0" w:rsidP="00190EA0">
      <w:pPr>
        <w:pStyle w:val="a6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другое);</w:t>
      </w:r>
    </w:p>
    <w:p w:rsidR="00190EA0" w:rsidRPr="00CB78C5" w:rsidRDefault="00190EA0" w:rsidP="00190EA0">
      <w:pPr>
        <w:pStyle w:val="a6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:rsidR="00190EA0" w:rsidRPr="00CB78C5" w:rsidRDefault="00190EA0" w:rsidP="00190EA0">
      <w:pPr>
        <w:pStyle w:val="a6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опыты и эксперименты, практико-ориентированные проекты, коллекционирование и другое;</w:t>
      </w:r>
    </w:p>
    <w:p w:rsidR="00190EA0" w:rsidRPr="00CB78C5" w:rsidRDefault="00190EA0" w:rsidP="00190EA0">
      <w:pPr>
        <w:pStyle w:val="a6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чтение художественной литературы, прослушивание аудиозаписей лучших образов чтения, рассматривание иллюстраций, просмотр мультфильмов и так далее;</w:t>
      </w:r>
    </w:p>
    <w:p w:rsidR="00190EA0" w:rsidRPr="00CB78C5" w:rsidRDefault="00190EA0" w:rsidP="00190EA0">
      <w:pPr>
        <w:pStyle w:val="a6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слушание и исполнение музыкальных произведений, музыкально-ритмические движения, музыкальные игры и импровизации;</w:t>
      </w:r>
    </w:p>
    <w:p w:rsidR="00190EA0" w:rsidRPr="00CB78C5" w:rsidRDefault="00190EA0" w:rsidP="00190EA0">
      <w:pPr>
        <w:pStyle w:val="a6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</w:t>
      </w:r>
    </w:p>
    <w:p w:rsidR="00190EA0" w:rsidRPr="00CB78C5" w:rsidRDefault="00190EA0" w:rsidP="00190EA0">
      <w:pPr>
        <w:pStyle w:val="a6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индивидуальную работу по всем видам деятельности и образовательным областям;</w:t>
      </w:r>
    </w:p>
    <w:p w:rsidR="00190EA0" w:rsidRPr="00CB78C5" w:rsidRDefault="00190EA0" w:rsidP="00190EA0">
      <w:pPr>
        <w:pStyle w:val="a6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работу с родителями (законными представителями).</w:t>
      </w:r>
    </w:p>
    <w:p w:rsidR="00190EA0" w:rsidRPr="00CB78C5" w:rsidRDefault="00190EA0" w:rsidP="00190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организации самостоятельной деятельности детей в группе создаются различные </w:t>
      </w:r>
      <w:r w:rsidRPr="00CB78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центры активности</w:t>
      </w: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(игровой, литературный, спортивный, творчества, познания и другое). </w:t>
      </w:r>
    </w:p>
    <w:p w:rsidR="00190EA0" w:rsidRDefault="00190EA0" w:rsidP="00190E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 вторую половину организуются </w:t>
      </w:r>
      <w:r w:rsidRPr="00CB78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культурные практики</w:t>
      </w: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которые </w:t>
      </w:r>
      <w:r w:rsidRPr="00CB78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ориентированы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 </w:t>
      </w:r>
    </w:p>
    <w:p w:rsidR="00190EA0" w:rsidRPr="00CB78C5" w:rsidRDefault="00190EA0" w:rsidP="005536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9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2977"/>
        <w:gridCol w:w="1984"/>
      </w:tblGrid>
      <w:tr w:rsidR="00190EA0" w:rsidRPr="00CB78C5" w:rsidTr="000104F3">
        <w:tc>
          <w:tcPr>
            <w:tcW w:w="2127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b/>
                <w:bCs/>
                <w:color w:val="000000" w:themeColor="text1"/>
                <w:sz w:val="24"/>
                <w:szCs w:val="24"/>
              </w:rPr>
              <w:t>Культурная практика</w:t>
            </w:r>
          </w:p>
        </w:tc>
        <w:tc>
          <w:tcPr>
            <w:tcW w:w="2551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b/>
                <w:bCs/>
                <w:color w:val="000000" w:themeColor="text1"/>
                <w:sz w:val="24"/>
                <w:szCs w:val="24"/>
              </w:rPr>
              <w:t>Роль ребенка в практике</w:t>
            </w:r>
          </w:p>
        </w:tc>
        <w:tc>
          <w:tcPr>
            <w:tcW w:w="2977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b/>
                <w:bCs/>
                <w:color w:val="000000" w:themeColor="text1"/>
                <w:sz w:val="24"/>
                <w:szCs w:val="24"/>
              </w:rPr>
              <w:t>Название практики</w:t>
            </w:r>
          </w:p>
        </w:tc>
        <w:tc>
          <w:tcPr>
            <w:tcW w:w="1984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b/>
                <w:bCs/>
                <w:color w:val="000000" w:themeColor="text1"/>
                <w:sz w:val="24"/>
                <w:szCs w:val="24"/>
              </w:rPr>
              <w:t>Периодичность</w:t>
            </w:r>
          </w:p>
        </w:tc>
      </w:tr>
      <w:tr w:rsidR="00190EA0" w:rsidRPr="00CB78C5" w:rsidTr="000104F3">
        <w:tc>
          <w:tcPr>
            <w:tcW w:w="2127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Игровая практика</w:t>
            </w:r>
          </w:p>
        </w:tc>
        <w:tc>
          <w:tcPr>
            <w:tcW w:w="2551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Творческий субъект (творческая инициатива)</w:t>
            </w:r>
          </w:p>
        </w:tc>
        <w:tc>
          <w:tcPr>
            <w:tcW w:w="2977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1.Сюжетно-ролевые, режиссерские, 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игры-драматизации, строительно-конструктивные игры </w:t>
            </w:r>
          </w:p>
        </w:tc>
        <w:tc>
          <w:tcPr>
            <w:tcW w:w="1984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Ежедневно </w:t>
            </w:r>
          </w:p>
        </w:tc>
      </w:tr>
      <w:tr w:rsidR="000104F3" w:rsidRPr="00CB78C5" w:rsidTr="000104F3">
        <w:tc>
          <w:tcPr>
            <w:tcW w:w="2127" w:type="dxa"/>
          </w:tcPr>
          <w:p w:rsidR="000104F3" w:rsidRPr="00CB78C5" w:rsidRDefault="000104F3" w:rsidP="000104F3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Продуктивная практика</w:t>
            </w:r>
          </w:p>
        </w:tc>
        <w:tc>
          <w:tcPr>
            <w:tcW w:w="2551" w:type="dxa"/>
          </w:tcPr>
          <w:p w:rsidR="000104F3" w:rsidRPr="00CB78C5" w:rsidRDefault="000104F3" w:rsidP="000104F3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Созидающий и волевой субъект (инициатива целеполагания)</w:t>
            </w:r>
          </w:p>
        </w:tc>
        <w:tc>
          <w:tcPr>
            <w:tcW w:w="2977" w:type="dxa"/>
          </w:tcPr>
          <w:p w:rsidR="000104F3" w:rsidRPr="00CB78C5" w:rsidRDefault="000104F3" w:rsidP="000104F3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1.Творческие мастерские </w:t>
            </w:r>
          </w:p>
          <w:p w:rsidR="000104F3" w:rsidRPr="00CB78C5" w:rsidRDefault="000104F3" w:rsidP="000104F3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2. Творческие проекты</w:t>
            </w:r>
          </w:p>
          <w:p w:rsidR="000104F3" w:rsidRPr="00CB78C5" w:rsidRDefault="000104F3" w:rsidP="000104F3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3. Коллекционирование</w:t>
            </w:r>
          </w:p>
        </w:tc>
        <w:tc>
          <w:tcPr>
            <w:tcW w:w="1984" w:type="dxa"/>
          </w:tcPr>
          <w:p w:rsidR="000104F3" w:rsidRPr="00CB78C5" w:rsidRDefault="000104F3" w:rsidP="000104F3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3 раза в неделю</w:t>
            </w:r>
          </w:p>
        </w:tc>
      </w:tr>
      <w:tr w:rsidR="000104F3" w:rsidRPr="00CB78C5" w:rsidTr="000104F3">
        <w:trPr>
          <w:trHeight w:val="240"/>
        </w:trPr>
        <w:tc>
          <w:tcPr>
            <w:tcW w:w="2127" w:type="dxa"/>
            <w:vMerge w:val="restart"/>
          </w:tcPr>
          <w:p w:rsidR="000104F3" w:rsidRPr="00CB78C5" w:rsidRDefault="000104F3" w:rsidP="000104F3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Познавательно-исследовательская практика</w:t>
            </w:r>
          </w:p>
        </w:tc>
        <w:tc>
          <w:tcPr>
            <w:tcW w:w="2551" w:type="dxa"/>
            <w:vMerge w:val="restart"/>
          </w:tcPr>
          <w:p w:rsidR="000104F3" w:rsidRPr="00CB78C5" w:rsidRDefault="000104F3" w:rsidP="000104F3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Субъект исследования (познавательная инициатива)</w:t>
            </w:r>
          </w:p>
        </w:tc>
        <w:tc>
          <w:tcPr>
            <w:tcW w:w="2977" w:type="dxa"/>
          </w:tcPr>
          <w:p w:rsidR="000104F3" w:rsidRPr="00CB78C5" w:rsidRDefault="000104F3" w:rsidP="000104F3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1.Исследовательские проекты </w:t>
            </w:r>
          </w:p>
          <w:p w:rsidR="000104F3" w:rsidRPr="00CB78C5" w:rsidRDefault="000104F3" w:rsidP="000104F3">
            <w:pPr>
              <w:pStyle w:val="1f4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2.Проекты </w:t>
            </w:r>
          </w:p>
        </w:tc>
        <w:tc>
          <w:tcPr>
            <w:tcW w:w="1984" w:type="dxa"/>
          </w:tcPr>
          <w:p w:rsidR="000104F3" w:rsidRPr="00CB78C5" w:rsidRDefault="000104F3" w:rsidP="000104F3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2-3 раза в год</w:t>
            </w:r>
          </w:p>
        </w:tc>
      </w:tr>
      <w:tr w:rsidR="000104F3" w:rsidRPr="00CB78C5" w:rsidTr="000104F3">
        <w:trPr>
          <w:trHeight w:val="1140"/>
        </w:trPr>
        <w:tc>
          <w:tcPr>
            <w:tcW w:w="2127" w:type="dxa"/>
            <w:vMerge/>
          </w:tcPr>
          <w:p w:rsidR="000104F3" w:rsidRPr="00CB78C5" w:rsidRDefault="000104F3" w:rsidP="000104F3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104F3" w:rsidRPr="00CB78C5" w:rsidRDefault="000104F3" w:rsidP="000104F3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0104F3" w:rsidRPr="00CB78C5" w:rsidRDefault="000104F3" w:rsidP="000104F3">
            <w:pPr>
              <w:pStyle w:val="1f4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3. Интеллектуальные игры (развивающие игры, логические упражнения, занимательные задачи)</w:t>
            </w:r>
          </w:p>
        </w:tc>
        <w:tc>
          <w:tcPr>
            <w:tcW w:w="1984" w:type="dxa"/>
          </w:tcPr>
          <w:p w:rsidR="000104F3" w:rsidRPr="00CB78C5" w:rsidRDefault="000104F3" w:rsidP="000104F3">
            <w:pPr>
              <w:pStyle w:val="1f4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1-2 раза в неделю</w:t>
            </w:r>
          </w:p>
        </w:tc>
      </w:tr>
      <w:tr w:rsidR="000104F3" w:rsidRPr="00CB78C5" w:rsidTr="000104F3">
        <w:tc>
          <w:tcPr>
            <w:tcW w:w="2127" w:type="dxa"/>
          </w:tcPr>
          <w:p w:rsidR="000104F3" w:rsidRPr="00CB78C5" w:rsidRDefault="000104F3" w:rsidP="000104F3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Коммуникативная практика</w:t>
            </w:r>
          </w:p>
        </w:tc>
        <w:tc>
          <w:tcPr>
            <w:tcW w:w="2551" w:type="dxa"/>
          </w:tcPr>
          <w:p w:rsidR="000104F3" w:rsidRPr="00CB78C5" w:rsidRDefault="000104F3" w:rsidP="000104F3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Партнер по взаимодействию и собеседник (коммуникативная </w:t>
            </w:r>
            <w:r w:rsidRPr="00CB78C5">
              <w:rPr>
                <w:color w:val="000000" w:themeColor="text1"/>
                <w:sz w:val="24"/>
                <w:szCs w:val="24"/>
              </w:rPr>
              <w:lastRenderedPageBreak/>
              <w:t>инициатива)</w:t>
            </w:r>
          </w:p>
        </w:tc>
        <w:tc>
          <w:tcPr>
            <w:tcW w:w="2977" w:type="dxa"/>
          </w:tcPr>
          <w:p w:rsidR="000104F3" w:rsidRPr="00CB78C5" w:rsidRDefault="000104F3" w:rsidP="000104F3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lastRenderedPageBreak/>
              <w:t>1.Ситуации общения и накопления положительного социально-</w:t>
            </w:r>
            <w:r w:rsidRPr="00CB78C5">
              <w:rPr>
                <w:color w:val="000000" w:themeColor="text1"/>
                <w:sz w:val="24"/>
                <w:szCs w:val="24"/>
              </w:rPr>
              <w:lastRenderedPageBreak/>
              <w:t>эмоционального опыта</w:t>
            </w:r>
          </w:p>
          <w:p w:rsidR="000104F3" w:rsidRPr="00CB78C5" w:rsidRDefault="000104F3" w:rsidP="000104F3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2.Музыкально-театральная и литературная гостиная</w:t>
            </w:r>
          </w:p>
          <w:p w:rsidR="000104F3" w:rsidRPr="00CB78C5" w:rsidRDefault="000104F3" w:rsidP="000104F3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3.Досуг («посиделки», игры с пением, кукольные представления и т.д.)</w:t>
            </w:r>
          </w:p>
        </w:tc>
        <w:tc>
          <w:tcPr>
            <w:tcW w:w="1984" w:type="dxa"/>
          </w:tcPr>
          <w:p w:rsidR="000104F3" w:rsidRPr="00CB78C5" w:rsidRDefault="000104F3" w:rsidP="000104F3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lastRenderedPageBreak/>
              <w:t xml:space="preserve">Ежедневно </w:t>
            </w:r>
          </w:p>
        </w:tc>
      </w:tr>
      <w:tr w:rsidR="000104F3" w:rsidRPr="00CB78C5" w:rsidTr="000104F3">
        <w:tc>
          <w:tcPr>
            <w:tcW w:w="2127" w:type="dxa"/>
          </w:tcPr>
          <w:p w:rsidR="000104F3" w:rsidRPr="00CB78C5" w:rsidRDefault="000104F3" w:rsidP="000104F3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2551" w:type="dxa"/>
          </w:tcPr>
          <w:p w:rsidR="000104F3" w:rsidRPr="00CB78C5" w:rsidRDefault="000104F3" w:rsidP="000104F3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Дополняет развивающие возможности других культурных практик</w:t>
            </w:r>
          </w:p>
        </w:tc>
        <w:tc>
          <w:tcPr>
            <w:tcW w:w="2977" w:type="dxa"/>
          </w:tcPr>
          <w:p w:rsidR="000104F3" w:rsidRPr="00CB78C5" w:rsidRDefault="000104F3" w:rsidP="000104F3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rStyle w:val="a9"/>
                <w:rFonts w:ascii="Times New Roman" w:hAnsi="Times New Roman"/>
                <w:color w:val="000000" w:themeColor="text1"/>
                <w:sz w:val="24"/>
                <w:szCs w:val="24"/>
              </w:rPr>
              <w:t>1.Чтение цикла рассказов, чтение периодической печати и прочее</w:t>
            </w:r>
          </w:p>
        </w:tc>
        <w:tc>
          <w:tcPr>
            <w:tcW w:w="1984" w:type="dxa"/>
          </w:tcPr>
          <w:p w:rsidR="000104F3" w:rsidRPr="00CB78C5" w:rsidRDefault="000104F3" w:rsidP="000104F3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Ежедневно </w:t>
            </w:r>
          </w:p>
        </w:tc>
      </w:tr>
      <w:tr w:rsidR="000104F3" w:rsidRPr="00CB78C5" w:rsidTr="000104F3">
        <w:tc>
          <w:tcPr>
            <w:tcW w:w="2127" w:type="dxa"/>
          </w:tcPr>
          <w:p w:rsidR="000104F3" w:rsidRPr="00CB78C5" w:rsidRDefault="000104F3" w:rsidP="000104F3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551" w:type="dxa"/>
          </w:tcPr>
          <w:p w:rsidR="000104F3" w:rsidRPr="00CB78C5" w:rsidRDefault="0055364C" w:rsidP="00E9449B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Формирует у ребенка умение добывать знания, применять знания и умения, оценивать знания и умения, осуществлять саморазвитие.</w:t>
            </w:r>
            <w:r w:rsidR="00E9449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55364C" w:rsidRDefault="00E9449B" w:rsidP="00E9449B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1.Дидактические и строительные игры</w:t>
            </w:r>
          </w:p>
          <w:p w:rsidR="00E9449B" w:rsidRDefault="00E9449B" w:rsidP="00E9449B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 Проблемные ситуации</w:t>
            </w:r>
          </w:p>
          <w:p w:rsidR="00E9449B" w:rsidRDefault="00E9449B" w:rsidP="00E9449B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 Логические задачи</w:t>
            </w:r>
          </w:p>
          <w:p w:rsidR="00E9449B" w:rsidRDefault="00E9449B" w:rsidP="00E9449B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 Конструирование и моделирование</w:t>
            </w:r>
          </w:p>
          <w:p w:rsidR="00E9449B" w:rsidRPr="00CB78C5" w:rsidRDefault="00E9449B" w:rsidP="00E9449B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 Сюжетно – ролевые игры</w:t>
            </w:r>
          </w:p>
        </w:tc>
        <w:tc>
          <w:tcPr>
            <w:tcW w:w="1984" w:type="dxa"/>
          </w:tcPr>
          <w:p w:rsidR="000104F3" w:rsidRPr="00CB78C5" w:rsidRDefault="0055364C" w:rsidP="000104F3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0104F3" w:rsidRPr="00CB78C5" w:rsidTr="000104F3">
        <w:tc>
          <w:tcPr>
            <w:tcW w:w="2127" w:type="dxa"/>
          </w:tcPr>
          <w:p w:rsidR="000104F3" w:rsidRPr="00CB78C5" w:rsidRDefault="0055364C" w:rsidP="000104F3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2551" w:type="dxa"/>
          </w:tcPr>
          <w:p w:rsidR="000104F3" w:rsidRPr="00CB78C5" w:rsidRDefault="00E9449B" w:rsidP="000104F3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Парт</w:t>
            </w:r>
            <w:r w:rsidR="0039434D">
              <w:rPr>
                <w:color w:val="000000" w:themeColor="text1"/>
                <w:sz w:val="24"/>
                <w:szCs w:val="24"/>
              </w:rPr>
              <w:t>нер по взаимодействию</w:t>
            </w:r>
          </w:p>
        </w:tc>
        <w:tc>
          <w:tcPr>
            <w:tcW w:w="2977" w:type="dxa"/>
          </w:tcPr>
          <w:p w:rsidR="000104F3" w:rsidRDefault="0039434D" w:rsidP="0039434D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1.Наглядные пособия</w:t>
            </w:r>
          </w:p>
          <w:p w:rsidR="0039434D" w:rsidRDefault="0039434D" w:rsidP="0039434D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Книжно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– печатная продукция</w:t>
            </w:r>
          </w:p>
          <w:p w:rsidR="0039434D" w:rsidRDefault="0039434D" w:rsidP="0039434D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 Дидактические игры </w:t>
            </w:r>
          </w:p>
          <w:p w:rsidR="0039434D" w:rsidRPr="00CB78C5" w:rsidRDefault="0039434D" w:rsidP="0039434D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 Настольные шахматы</w:t>
            </w:r>
          </w:p>
        </w:tc>
        <w:tc>
          <w:tcPr>
            <w:tcW w:w="1984" w:type="dxa"/>
          </w:tcPr>
          <w:p w:rsidR="000104F3" w:rsidRPr="00CB78C5" w:rsidRDefault="0039434D" w:rsidP="000104F3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39434D" w:rsidRPr="00CB78C5" w:rsidTr="000104F3">
        <w:tc>
          <w:tcPr>
            <w:tcW w:w="2127" w:type="dxa"/>
          </w:tcPr>
          <w:p w:rsidR="0039434D" w:rsidRPr="00CB78C5" w:rsidRDefault="0039434D" w:rsidP="0039434D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Говорящая среда</w:t>
            </w:r>
          </w:p>
        </w:tc>
        <w:tc>
          <w:tcPr>
            <w:tcW w:w="2551" w:type="dxa"/>
          </w:tcPr>
          <w:p w:rsidR="0039434D" w:rsidRPr="00CB78C5" w:rsidRDefault="0039434D" w:rsidP="0039434D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Созидающий и волевой субъект (инициатива целеполагания)</w:t>
            </w:r>
          </w:p>
        </w:tc>
        <w:tc>
          <w:tcPr>
            <w:tcW w:w="2977" w:type="dxa"/>
          </w:tcPr>
          <w:p w:rsidR="0039434D" w:rsidRDefault="0039434D" w:rsidP="0039434D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1.Рисунки</w:t>
            </w:r>
          </w:p>
          <w:p w:rsidR="0039434D" w:rsidRDefault="0039434D" w:rsidP="0039434D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 Коллективные и индивидуальные коллажи</w:t>
            </w:r>
          </w:p>
          <w:p w:rsidR="0039434D" w:rsidRDefault="0039434D" w:rsidP="0039434D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 Стенгазеты</w:t>
            </w:r>
          </w:p>
          <w:p w:rsidR="0039434D" w:rsidRPr="00CB78C5" w:rsidRDefault="0039434D" w:rsidP="0039434D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4. </w:t>
            </w:r>
            <w:r w:rsidR="009278EE">
              <w:rPr>
                <w:color w:val="000000" w:themeColor="text1"/>
                <w:sz w:val="24"/>
                <w:szCs w:val="24"/>
              </w:rPr>
              <w:t>Визуализация срытых элементов среды</w:t>
            </w:r>
          </w:p>
        </w:tc>
        <w:tc>
          <w:tcPr>
            <w:tcW w:w="1984" w:type="dxa"/>
          </w:tcPr>
          <w:p w:rsidR="0039434D" w:rsidRPr="00CB78C5" w:rsidRDefault="0039434D" w:rsidP="0039434D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9278EE" w:rsidRPr="00CB78C5" w:rsidTr="000104F3">
        <w:tc>
          <w:tcPr>
            <w:tcW w:w="2127" w:type="dxa"/>
          </w:tcPr>
          <w:p w:rsidR="009278EE" w:rsidRPr="00CB78C5" w:rsidRDefault="009278EE" w:rsidP="009278EE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Применение практик поддержки детской субъектности</w:t>
            </w:r>
          </w:p>
        </w:tc>
        <w:tc>
          <w:tcPr>
            <w:tcW w:w="2551" w:type="dxa"/>
          </w:tcPr>
          <w:p w:rsidR="009278EE" w:rsidRPr="00CB78C5" w:rsidRDefault="009278EE" w:rsidP="009278EE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Творческий субъект (творческая инициатива)</w:t>
            </w:r>
          </w:p>
        </w:tc>
        <w:tc>
          <w:tcPr>
            <w:tcW w:w="2977" w:type="dxa"/>
          </w:tcPr>
          <w:p w:rsidR="009278EE" w:rsidRDefault="00C57FAA" w:rsidP="00C57FAA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  <w:r w:rsidR="00C9213C">
              <w:rPr>
                <w:color w:val="000000" w:themeColor="text1"/>
                <w:sz w:val="24"/>
                <w:szCs w:val="24"/>
              </w:rPr>
              <w:t>Проектная деятельность</w:t>
            </w:r>
          </w:p>
          <w:p w:rsidR="00C57FAA" w:rsidRDefault="00C57FAA" w:rsidP="00C57FAA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 Творческие мастерские</w:t>
            </w:r>
          </w:p>
          <w:p w:rsidR="00C57FAA" w:rsidRDefault="00C57FAA" w:rsidP="00C57FAA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 </w:t>
            </w:r>
            <w:r w:rsidR="00E252DD">
              <w:rPr>
                <w:color w:val="000000" w:themeColor="text1"/>
                <w:sz w:val="24"/>
                <w:szCs w:val="24"/>
              </w:rPr>
              <w:t>Коллекционирование</w:t>
            </w:r>
          </w:p>
          <w:p w:rsidR="00E252DD" w:rsidRPr="00CB78C5" w:rsidRDefault="00E252DD" w:rsidP="00C57FAA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 Творческие проекты</w:t>
            </w:r>
          </w:p>
        </w:tc>
        <w:tc>
          <w:tcPr>
            <w:tcW w:w="1984" w:type="dxa"/>
          </w:tcPr>
          <w:p w:rsidR="009278EE" w:rsidRPr="00CB78C5" w:rsidRDefault="009278EE" w:rsidP="009278EE">
            <w:pPr>
              <w:pStyle w:val="1f4"/>
              <w:shd w:val="clear" w:color="auto" w:fill="auto"/>
              <w:tabs>
                <w:tab w:val="left" w:pos="709"/>
              </w:tabs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Ежедневно</w:t>
            </w:r>
          </w:p>
        </w:tc>
      </w:tr>
    </w:tbl>
    <w:p w:rsidR="00190EA0" w:rsidRDefault="00190EA0" w:rsidP="00190E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культурных практик предполагает подгрупповой способ объединения детей.</w:t>
      </w:r>
    </w:p>
    <w:p w:rsidR="00190EA0" w:rsidRDefault="00190EA0" w:rsidP="00190E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EA0" w:rsidRDefault="00190EA0" w:rsidP="00190E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EA0" w:rsidRDefault="00190EA0" w:rsidP="00190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01174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Часть, формируемая участниками образовательных отношений</w:t>
      </w:r>
    </w:p>
    <w:p w:rsidR="00190EA0" w:rsidRDefault="00190EA0" w:rsidP="00190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90EA0" w:rsidRPr="0001174A" w:rsidRDefault="00190EA0" w:rsidP="00190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  <w:t>Особенности образовательной деятельности разных видов и культурных практик в части Программы, формируемой участниками образовательных отношений, полностью совпадают с обязательной частью Программы.</w:t>
      </w:r>
    </w:p>
    <w:p w:rsidR="00190EA0" w:rsidRDefault="00190EA0" w:rsidP="00190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90EA0" w:rsidRDefault="00190EA0" w:rsidP="00190E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EA0" w:rsidRDefault="00190EA0" w:rsidP="00190E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EA0" w:rsidRDefault="00190EA0" w:rsidP="00190E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190EA0" w:rsidRDefault="00190EA0" w:rsidP="00190EA0">
      <w:pPr>
        <w:pStyle w:val="1f4"/>
        <w:numPr>
          <w:ilvl w:val="1"/>
          <w:numId w:val="7"/>
        </w:numPr>
        <w:shd w:val="clear" w:color="auto" w:fill="auto"/>
        <w:spacing w:before="0" w:line="240" w:lineRule="auto"/>
        <w:ind w:left="0"/>
        <w:rPr>
          <w:b/>
          <w:bCs/>
          <w:color w:val="000000" w:themeColor="text1"/>
          <w:sz w:val="28"/>
          <w:szCs w:val="28"/>
        </w:rPr>
      </w:pPr>
      <w:r w:rsidRPr="00CB78C5">
        <w:rPr>
          <w:b/>
          <w:bCs/>
          <w:color w:val="000000" w:themeColor="text1"/>
          <w:sz w:val="28"/>
          <w:szCs w:val="28"/>
        </w:rPr>
        <w:lastRenderedPageBreak/>
        <w:t>. Способы и направления поддержки детской инициативы</w:t>
      </w:r>
    </w:p>
    <w:p w:rsidR="00190EA0" w:rsidRPr="00CB78C5" w:rsidRDefault="00190EA0" w:rsidP="00190EA0">
      <w:pPr>
        <w:pStyle w:val="1f4"/>
        <w:shd w:val="clear" w:color="auto" w:fill="auto"/>
        <w:spacing w:before="0" w:line="240" w:lineRule="auto"/>
        <w:jc w:val="left"/>
        <w:rPr>
          <w:b/>
          <w:bCs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right="20" w:firstLine="709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ab/>
        <w:t xml:space="preserve">Для поддержки детской инициативы педагоги поощряют свободную самостоятельную деятельность детей, основанную на детских интересах и предпочтениях. </w:t>
      </w:r>
    </w:p>
    <w:p w:rsidR="00190EA0" w:rsidRPr="00CB78C5" w:rsidRDefault="00190EA0" w:rsidP="00190EA0">
      <w:pPr>
        <w:pStyle w:val="1f4"/>
        <w:numPr>
          <w:ilvl w:val="1"/>
          <w:numId w:val="5"/>
        </w:numPr>
        <w:shd w:val="clear" w:color="auto" w:fill="auto"/>
        <w:tabs>
          <w:tab w:val="left" w:pos="1028"/>
        </w:tabs>
        <w:spacing w:before="0" w:line="240" w:lineRule="auto"/>
        <w:ind w:right="4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Согласно п. 25.4 ФОП ДО д</w:t>
      </w:r>
      <w:r w:rsidRPr="00741F15">
        <w:rPr>
          <w:sz w:val="28"/>
          <w:szCs w:val="28"/>
        </w:rPr>
        <w:t>ля поддержки детской инициативы педагоги:</w:t>
      </w:r>
      <w:r>
        <w:rPr>
          <w:sz w:val="28"/>
          <w:szCs w:val="28"/>
        </w:rPr>
        <w:t xml:space="preserve"> </w:t>
      </w:r>
      <w:r w:rsidRPr="00CB78C5">
        <w:rPr>
          <w:color w:val="000000" w:themeColor="text1"/>
          <w:sz w:val="28"/>
          <w:szCs w:val="28"/>
        </w:rPr>
        <w:t>уделяют внимание развитию детского интереса к окружающему миру, поощряют желание ребёнка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:rsidR="00190EA0" w:rsidRPr="00CB78C5" w:rsidRDefault="00190EA0" w:rsidP="00190EA0">
      <w:pPr>
        <w:pStyle w:val="1f4"/>
        <w:numPr>
          <w:ilvl w:val="1"/>
          <w:numId w:val="5"/>
        </w:numPr>
        <w:shd w:val="clear" w:color="auto" w:fill="auto"/>
        <w:tabs>
          <w:tab w:val="left" w:pos="1038"/>
        </w:tabs>
        <w:spacing w:before="0" w:line="240" w:lineRule="auto"/>
        <w:ind w:right="40" w:firstLine="709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организовывают ситуации, способствующие активизации личного опыта ребёнка в деятельности, побуждающие детей к применению знаний, умений при выборе способов деятельности;</w:t>
      </w:r>
    </w:p>
    <w:p w:rsidR="00190EA0" w:rsidRPr="00CB78C5" w:rsidRDefault="00190EA0" w:rsidP="00190EA0">
      <w:pPr>
        <w:pStyle w:val="1f4"/>
        <w:numPr>
          <w:ilvl w:val="1"/>
          <w:numId w:val="5"/>
        </w:numPr>
        <w:shd w:val="clear" w:color="auto" w:fill="auto"/>
        <w:tabs>
          <w:tab w:val="left" w:pos="1028"/>
        </w:tabs>
        <w:spacing w:before="0" w:line="240" w:lineRule="auto"/>
        <w:ind w:right="40" w:firstLine="709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расширяют и усложняют в соответствии с возможностями и особенностями развития детей область задач, которые ребёнок способен и желает решить самостоятельно, уделяют внимание таким задачам, которые способствуют активизации у ребёнка творчества, сообразительности, поиска новых подходов;</w:t>
      </w:r>
    </w:p>
    <w:p w:rsidR="00190EA0" w:rsidRPr="00CB78C5" w:rsidRDefault="00190EA0" w:rsidP="00190EA0">
      <w:pPr>
        <w:pStyle w:val="1f4"/>
        <w:numPr>
          <w:ilvl w:val="1"/>
          <w:numId w:val="5"/>
        </w:numPr>
        <w:shd w:val="clear" w:color="auto" w:fill="auto"/>
        <w:tabs>
          <w:tab w:val="left" w:pos="1038"/>
        </w:tabs>
        <w:spacing w:before="0" w:line="240" w:lineRule="auto"/>
        <w:ind w:right="40" w:firstLine="709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поощряют проявление детской инициативы в течение всего дня пребывания ребёнка в ДОО, используя приемы поддержки, одобрения, похвалы;</w:t>
      </w:r>
    </w:p>
    <w:p w:rsidR="00190EA0" w:rsidRPr="00CB78C5" w:rsidRDefault="00190EA0" w:rsidP="00190EA0">
      <w:pPr>
        <w:pStyle w:val="1f4"/>
        <w:numPr>
          <w:ilvl w:val="1"/>
          <w:numId w:val="5"/>
        </w:numPr>
        <w:shd w:val="clear" w:color="auto" w:fill="auto"/>
        <w:tabs>
          <w:tab w:val="left" w:pos="1038"/>
        </w:tabs>
        <w:spacing w:before="0" w:line="240" w:lineRule="auto"/>
        <w:ind w:right="40" w:firstLine="709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создают условия для развития произвольности в деятельности, используют игры и упражнения, направленные на тренировку волевых усилий, поддержку готовности и желания ребёнка преодолевать трудности, доводить деятельность до результата;</w:t>
      </w:r>
    </w:p>
    <w:p w:rsidR="00190EA0" w:rsidRPr="00CB78C5" w:rsidRDefault="00190EA0" w:rsidP="00190EA0">
      <w:pPr>
        <w:pStyle w:val="1f4"/>
        <w:numPr>
          <w:ilvl w:val="1"/>
          <w:numId w:val="5"/>
        </w:numPr>
        <w:shd w:val="clear" w:color="auto" w:fill="auto"/>
        <w:tabs>
          <w:tab w:val="left" w:pos="1033"/>
        </w:tabs>
        <w:spacing w:before="0" w:line="240" w:lineRule="auto"/>
        <w:ind w:right="40" w:firstLine="709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поощряют и поддерживают желание детей получить результат деятельности, обращают внимание на важность стремления к качественному результату, подсказывают ребёнку,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:rsidR="00190EA0" w:rsidRPr="00CB78C5" w:rsidRDefault="00190EA0" w:rsidP="00190EA0">
      <w:pPr>
        <w:pStyle w:val="1f4"/>
        <w:numPr>
          <w:ilvl w:val="1"/>
          <w:numId w:val="5"/>
        </w:numPr>
        <w:shd w:val="clear" w:color="auto" w:fill="auto"/>
        <w:tabs>
          <w:tab w:val="left" w:pos="1042"/>
        </w:tabs>
        <w:spacing w:before="0" w:line="240" w:lineRule="auto"/>
        <w:ind w:right="40" w:firstLine="709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внимательно наблюдают за процессом самостоятельной деятельности детей, в случае необходимости оказывают детям помощь, но стремятся к её дозированию. Если ребёнок испытывает сложности при решении уже знакомой ему задачи, когда изменилась обстановка или иные условия деятельности, то педагоги используют приемы наводящих вопросов, активизируют собственную активность и смекалку ребёнка, намекают, советуют вспомнить, как он действовал в аналогичном случае;</w:t>
      </w:r>
    </w:p>
    <w:p w:rsidR="00190EA0" w:rsidRPr="00CB78C5" w:rsidRDefault="00190EA0" w:rsidP="00190EA0">
      <w:pPr>
        <w:pStyle w:val="1f4"/>
        <w:numPr>
          <w:ilvl w:val="1"/>
          <w:numId w:val="5"/>
        </w:numPr>
        <w:shd w:val="clear" w:color="auto" w:fill="auto"/>
        <w:spacing w:before="0" w:line="240" w:lineRule="auto"/>
        <w:ind w:right="40" w:firstLine="709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поддерживают у детей чувство гордости и радости от успешных самостоятельных действий, подчеркивают рост возможностей и достижений каждого ребёнка, побуждают к проявлению инициативы и творчества через использование приемов похвалы, одобрения, восхищения.</w:t>
      </w:r>
    </w:p>
    <w:p w:rsidR="004718DD" w:rsidRDefault="00190EA0" w:rsidP="00190EA0">
      <w:pPr>
        <w:pStyle w:val="1f4"/>
        <w:shd w:val="clear" w:color="auto" w:fill="auto"/>
        <w:spacing w:before="0" w:line="240" w:lineRule="auto"/>
        <w:ind w:right="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CB78C5">
        <w:rPr>
          <w:color w:val="000000" w:themeColor="text1"/>
          <w:sz w:val="28"/>
          <w:szCs w:val="28"/>
        </w:rPr>
        <w:t>Особенности поддержки детской инициативы и самостоятельности с учетом возрастных особенностей детей:</w:t>
      </w:r>
    </w:p>
    <w:p w:rsidR="00E252DD" w:rsidRPr="00CB78C5" w:rsidRDefault="00E252DD" w:rsidP="00190EA0">
      <w:pPr>
        <w:pStyle w:val="1f4"/>
        <w:shd w:val="clear" w:color="auto" w:fill="auto"/>
        <w:spacing w:before="0" w:line="240" w:lineRule="auto"/>
        <w:ind w:right="20"/>
        <w:jc w:val="both"/>
        <w:rPr>
          <w:color w:val="000000" w:themeColor="text1"/>
          <w:sz w:val="28"/>
          <w:szCs w:val="28"/>
        </w:rPr>
      </w:pPr>
    </w:p>
    <w:tbl>
      <w:tblPr>
        <w:tblStyle w:val="af9"/>
        <w:tblW w:w="9747" w:type="dxa"/>
        <w:tblLook w:val="04A0" w:firstRow="1" w:lastRow="0" w:firstColumn="1" w:lastColumn="0" w:noHBand="0" w:noVBand="1"/>
      </w:tblPr>
      <w:tblGrid>
        <w:gridCol w:w="3085"/>
        <w:gridCol w:w="3515"/>
        <w:gridCol w:w="3147"/>
      </w:tblGrid>
      <w:tr w:rsidR="00190EA0" w:rsidRPr="00CB78C5" w:rsidTr="001D3105">
        <w:tc>
          <w:tcPr>
            <w:tcW w:w="3085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2-4 года</w:t>
            </w:r>
          </w:p>
        </w:tc>
        <w:tc>
          <w:tcPr>
            <w:tcW w:w="3515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b/>
                <w:bCs/>
                <w:color w:val="000000" w:themeColor="text1"/>
                <w:sz w:val="24"/>
                <w:szCs w:val="24"/>
              </w:rPr>
              <w:t>4-5 лет</w:t>
            </w:r>
          </w:p>
        </w:tc>
        <w:tc>
          <w:tcPr>
            <w:tcW w:w="3147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b/>
                <w:bCs/>
                <w:color w:val="000000" w:themeColor="text1"/>
                <w:sz w:val="24"/>
                <w:szCs w:val="24"/>
              </w:rPr>
              <w:t>5-7 лет</w:t>
            </w:r>
          </w:p>
        </w:tc>
      </w:tr>
      <w:tr w:rsidR="00190EA0" w:rsidRPr="00CB78C5" w:rsidTr="001D3105">
        <w:tc>
          <w:tcPr>
            <w:tcW w:w="3085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Поощрение познавательной активности детей: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-внимание к детским вопросам, 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-ситуации, побуждающие самостоятельно искать решение, возникающих проблем.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При проектировании режима дня уделять внимание организации вариативных активностей детей, для участия в разнообразных делах: в играх, в экспериментах, в рисовании, в общении, в творчестве.</w:t>
            </w:r>
          </w:p>
        </w:tc>
        <w:tc>
          <w:tcPr>
            <w:tcW w:w="3515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Освоение детьми системы разнообразных обследовательских действий, приемов простейшего анализа, сравнения, умения наблюдать: 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 - намеренное насыщение проблемными практическими и познавательными ситуациями, в которых детям необходимо самостоятельно применить освоенные приемы.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Создание ситуаций, побуждающих детей проявлять инициативу, активность, желание совместно искать верное решение проблемы. 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Создание ситуаций, в которых дети приобретают опыт дружеского общения, совместной деятельности, умений командной работы.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У ребёнка всегда есть возможность выбора свободной деятельности, поэтому атрибуты и оборудование для детских видов деятельности достаточно разнообразны и постоянно меняются (смена примерно раз в два месяца).</w:t>
            </w:r>
          </w:p>
        </w:tc>
        <w:tc>
          <w:tcPr>
            <w:tcW w:w="3147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Создание педагогических условий, которые развивают детскую самостоятельность, инициативу и творчество: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- определение для детей все более сложных задач, активизируя их усилия, развивая произвольные умения и волю, 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- постоянная поддержка желания преодолевать трудности;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- поощрение ребёнка за стремление к таким действиям;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- нацеливание на поиск новых, творческих решений возникших затруднений.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364"/>
              </w:tabs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190EA0" w:rsidRPr="00CB78C5" w:rsidRDefault="00190EA0" w:rsidP="00190EA0">
      <w:pPr>
        <w:pStyle w:val="1f4"/>
        <w:shd w:val="clear" w:color="auto" w:fill="auto"/>
        <w:tabs>
          <w:tab w:val="left" w:pos="567"/>
        </w:tabs>
        <w:spacing w:before="0" w:line="240" w:lineRule="auto"/>
        <w:ind w:right="20"/>
        <w:jc w:val="both"/>
        <w:rPr>
          <w:color w:val="000000" w:themeColor="text1"/>
          <w:sz w:val="28"/>
          <w:szCs w:val="28"/>
        </w:rPr>
      </w:pPr>
    </w:p>
    <w:p w:rsidR="00190EA0" w:rsidRPr="00741F15" w:rsidRDefault="00190EA0" w:rsidP="00190EA0">
      <w:pPr>
        <w:pStyle w:val="1f4"/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ab/>
      </w:r>
      <w:r w:rsidRPr="0001174A">
        <w:rPr>
          <w:sz w:val="28"/>
          <w:szCs w:val="28"/>
        </w:rPr>
        <w:t>Согласно п. 25.8 ФОП ДО для</w:t>
      </w:r>
      <w:r w:rsidRPr="00741F15">
        <w:rPr>
          <w:sz w:val="28"/>
          <w:szCs w:val="28"/>
        </w:rPr>
        <w:t xml:space="preserve"> поддержки детской инициативы педагоги используют ряд способов и приемов:</w:t>
      </w:r>
    </w:p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Не</w:t>
      </w:r>
      <w:r w:rsidRPr="00CB78C5">
        <w:rPr>
          <w:color w:val="000000" w:themeColor="text1"/>
          <w:sz w:val="28"/>
          <w:szCs w:val="28"/>
        </w:rPr>
        <w:tab/>
        <w:t>сразу помогают ребёнку, если он испытывает затруднения решения задачи, а побуждают его к самостоятельному решению, подбадривают и поощряют попытки найти решение. В случае необходимости оказания помощи ребёнку, педагоги сначала стремятся к её минимизации: лучше дать совет, задать наводящие вопросы, активизировать имеющийся у ребёнка прошлый опыт.</w:t>
      </w:r>
    </w:p>
    <w:p w:rsidR="00190EA0" w:rsidRPr="00CB78C5" w:rsidRDefault="00190EA0" w:rsidP="00190EA0">
      <w:pPr>
        <w:pStyle w:val="1f4"/>
        <w:numPr>
          <w:ilvl w:val="1"/>
          <w:numId w:val="6"/>
        </w:numPr>
        <w:shd w:val="clear" w:color="auto" w:fill="auto"/>
        <w:tabs>
          <w:tab w:val="left" w:pos="1042"/>
        </w:tabs>
        <w:spacing w:before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У ребенка всегда есть возможность самостоятельного решения поставленных задач. При этом педагоги помогают детям искать разные варианты решения одной задачи, поощряют активность детей в поиске, принимают любые предположения детей, связанные с решением задачи, поддерживают инициативу и творческие решения, а также обязательно акцентируют внимание детей на качестве результата, их достижениях, одобряют и хвалят за результат, вызывают у них чувство радости и гордости от успешных самостоятельных, инициативных действий.</w:t>
      </w:r>
    </w:p>
    <w:p w:rsidR="00190EA0" w:rsidRPr="00CB78C5" w:rsidRDefault="00190EA0" w:rsidP="00190EA0">
      <w:pPr>
        <w:pStyle w:val="1f4"/>
        <w:numPr>
          <w:ilvl w:val="1"/>
          <w:numId w:val="6"/>
        </w:numPr>
        <w:shd w:val="clear" w:color="auto" w:fill="auto"/>
        <w:tabs>
          <w:tab w:val="left" w:pos="1042"/>
        </w:tabs>
        <w:spacing w:before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lastRenderedPageBreak/>
        <w:t>Особое внимание педагоги уделяют общению с ребёнком в период проявления кризиса семи лет: характерные для ребёнка изменения в поведении и деятельности становятся поводом для смены стиля общения с ребёнком. Педагоги уважают его интересы, стремления, инициативы в познании, активно поддерживают стремление к самостоятельности.</w:t>
      </w:r>
    </w:p>
    <w:p w:rsidR="00190EA0" w:rsidRPr="00CB78C5" w:rsidRDefault="00190EA0" w:rsidP="00190EA0">
      <w:pPr>
        <w:pStyle w:val="1f4"/>
        <w:numPr>
          <w:ilvl w:val="1"/>
          <w:numId w:val="6"/>
        </w:numPr>
        <w:shd w:val="clear" w:color="auto" w:fill="auto"/>
        <w:tabs>
          <w:tab w:val="left" w:pos="1033"/>
        </w:tabs>
        <w:spacing w:before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Педагоги акцентируют внимание на освоении ребёнком универсальных умений организации своей деятельности и формировании у него основ целеполагания: поставить цель (или принять ее от педагога), обдумать способы её достижения, осуществить свой замысел, оценить полученный результат с позиции цели. Задача развития данных умений ставится педагогами в разных видах деятельности. При этом педагоги используют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:rsidR="00190EA0" w:rsidRPr="00CB78C5" w:rsidRDefault="00190EA0" w:rsidP="00190EA0">
      <w:pPr>
        <w:pStyle w:val="1f4"/>
        <w:numPr>
          <w:ilvl w:val="1"/>
          <w:numId w:val="6"/>
        </w:numPr>
        <w:shd w:val="clear" w:color="auto" w:fill="auto"/>
        <w:tabs>
          <w:tab w:val="left" w:pos="1038"/>
        </w:tabs>
        <w:spacing w:before="0" w:line="240" w:lineRule="auto"/>
        <w:ind w:firstLine="70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Для развития самостоятельности у детей, педагоги создают творческие ситуаций в игровой, музыкальной, изобразительной деятельности и театрализации, в ручном труде, в которых активизируют желание детей самостоятельно определить замысел, способы и формы его воплощения.</w:t>
      </w:r>
    </w:p>
    <w:p w:rsidR="00190EA0" w:rsidRPr="00CB78C5" w:rsidRDefault="00190EA0" w:rsidP="00190EA0">
      <w:pPr>
        <w:pStyle w:val="1f4"/>
        <w:numPr>
          <w:ilvl w:val="1"/>
          <w:numId w:val="6"/>
        </w:numPr>
        <w:shd w:val="clear" w:color="auto" w:fill="auto"/>
        <w:tabs>
          <w:tab w:val="left" w:pos="1033"/>
        </w:tabs>
        <w:spacing w:before="0" w:line="240" w:lineRule="auto"/>
        <w:ind w:firstLine="70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 xml:space="preserve">Педагоги уделяют особое внимание обогащению РППС, обеспечивающей поддержку инициативности ребёнка. В пространстве группы постоянно появляются предметы, побуждающие детей к проявлению интеллектуальной активности (новые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прочее). </w:t>
      </w:r>
    </w:p>
    <w:p w:rsidR="00190EA0" w:rsidRDefault="00190EA0" w:rsidP="00190EA0">
      <w:pPr>
        <w:pStyle w:val="1f4"/>
        <w:shd w:val="clear" w:color="auto" w:fill="auto"/>
        <w:tabs>
          <w:tab w:val="left" w:pos="1033"/>
        </w:tabs>
        <w:spacing w:before="0" w:line="240" w:lineRule="auto"/>
        <w:rPr>
          <w:b/>
          <w:i/>
          <w:sz w:val="28"/>
          <w:szCs w:val="28"/>
          <w:u w:val="single"/>
        </w:rPr>
      </w:pPr>
    </w:p>
    <w:p w:rsidR="00190EA0" w:rsidRDefault="00190EA0" w:rsidP="00190EA0">
      <w:pPr>
        <w:pStyle w:val="1f4"/>
        <w:shd w:val="clear" w:color="auto" w:fill="auto"/>
        <w:tabs>
          <w:tab w:val="left" w:pos="1033"/>
        </w:tabs>
        <w:spacing w:before="0" w:line="240" w:lineRule="auto"/>
        <w:rPr>
          <w:b/>
          <w:i/>
          <w:sz w:val="28"/>
          <w:szCs w:val="28"/>
          <w:u w:val="single"/>
        </w:rPr>
      </w:pPr>
      <w:r w:rsidRPr="0001174A">
        <w:rPr>
          <w:b/>
          <w:i/>
          <w:sz w:val="28"/>
          <w:szCs w:val="28"/>
          <w:u w:val="single"/>
        </w:rPr>
        <w:t>Часть, формируемая участниками образовательных отношений</w:t>
      </w:r>
    </w:p>
    <w:p w:rsidR="00190EA0" w:rsidRDefault="00190EA0" w:rsidP="00190EA0">
      <w:pPr>
        <w:pStyle w:val="1f4"/>
        <w:shd w:val="clear" w:color="auto" w:fill="auto"/>
        <w:tabs>
          <w:tab w:val="left" w:pos="1033"/>
        </w:tabs>
        <w:spacing w:before="0" w:line="240" w:lineRule="auto"/>
        <w:jc w:val="both"/>
        <w:rPr>
          <w:i/>
          <w:sz w:val="28"/>
          <w:szCs w:val="28"/>
        </w:rPr>
      </w:pPr>
    </w:p>
    <w:p w:rsidR="00190EA0" w:rsidRDefault="00190EA0" w:rsidP="00190EA0">
      <w:pPr>
        <w:pStyle w:val="1f4"/>
        <w:shd w:val="clear" w:color="auto" w:fill="auto"/>
        <w:tabs>
          <w:tab w:val="left" w:pos="1033"/>
        </w:tabs>
        <w:spacing w:before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Способы и направления поддержки детской инициативы в части, формируемой участниками образовательных отношений, полностью совпадают с обязательной частью Программы.</w:t>
      </w:r>
    </w:p>
    <w:p w:rsidR="00190EA0" w:rsidRDefault="00190EA0" w:rsidP="00190EA0">
      <w:pPr>
        <w:pStyle w:val="1f4"/>
        <w:shd w:val="clear" w:color="auto" w:fill="auto"/>
        <w:tabs>
          <w:tab w:val="left" w:pos="1033"/>
        </w:tabs>
        <w:spacing w:before="0" w:line="240" w:lineRule="auto"/>
        <w:jc w:val="both"/>
        <w:rPr>
          <w:i/>
          <w:sz w:val="28"/>
          <w:szCs w:val="28"/>
        </w:rPr>
      </w:pPr>
    </w:p>
    <w:p w:rsidR="00190EA0" w:rsidRDefault="00190EA0" w:rsidP="00190EA0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2.5. Особенности взаимодействия педагогического коллектива с семьями обучающихся</w:t>
      </w:r>
    </w:p>
    <w:p w:rsidR="00190EA0" w:rsidRPr="00CB78C5" w:rsidRDefault="00190EA0" w:rsidP="00190EA0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Pr="00741F15" w:rsidRDefault="00190EA0" w:rsidP="00190E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 26.1 ФОП ДО, г</w:t>
      </w:r>
      <w:r w:rsidRPr="00741F15">
        <w:rPr>
          <w:rFonts w:ascii="Times New Roman" w:hAnsi="Times New Roman" w:cs="Times New Roman"/>
          <w:sz w:val="28"/>
          <w:szCs w:val="28"/>
        </w:rPr>
        <w:t>лавными целями взаимодействия педагогического коллектива ДОО с семьями обучающихся дошкольного возраста являются:</w:t>
      </w:r>
    </w:p>
    <w:p w:rsidR="00190EA0" w:rsidRDefault="00190EA0" w:rsidP="00190EA0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190EA0" w:rsidRPr="00935AFC" w:rsidRDefault="00190EA0" w:rsidP="00190EA0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AFC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Достижение этих целей осуществляется через решение основных задач:</w:t>
      </w:r>
    </w:p>
    <w:p w:rsidR="00190EA0" w:rsidRPr="00CB78C5" w:rsidRDefault="00190EA0" w:rsidP="00190EA0">
      <w:pPr>
        <w:pStyle w:val="1f4"/>
        <w:numPr>
          <w:ilvl w:val="1"/>
          <w:numId w:val="8"/>
        </w:numPr>
        <w:shd w:val="clear" w:color="auto" w:fill="auto"/>
        <w:spacing w:before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:rsidR="00190EA0" w:rsidRPr="00CB78C5" w:rsidRDefault="00190EA0" w:rsidP="00190EA0">
      <w:pPr>
        <w:pStyle w:val="1f4"/>
        <w:numPr>
          <w:ilvl w:val="1"/>
          <w:numId w:val="8"/>
        </w:numPr>
        <w:shd w:val="clear" w:color="auto" w:fill="auto"/>
        <w:spacing w:before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190EA0" w:rsidRPr="00CB78C5" w:rsidRDefault="00190EA0" w:rsidP="00190EA0">
      <w:pPr>
        <w:pStyle w:val="1f4"/>
        <w:numPr>
          <w:ilvl w:val="1"/>
          <w:numId w:val="8"/>
        </w:numPr>
        <w:shd w:val="clear" w:color="auto" w:fill="auto"/>
        <w:tabs>
          <w:tab w:val="left" w:pos="709"/>
        </w:tabs>
        <w:spacing w:before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способствование развитию ответственного и осознанного родительства как базовой основы благополучия семьи;</w:t>
      </w:r>
    </w:p>
    <w:p w:rsidR="00190EA0" w:rsidRPr="00CB78C5" w:rsidRDefault="00190EA0" w:rsidP="00190EA0">
      <w:pPr>
        <w:pStyle w:val="1f4"/>
        <w:numPr>
          <w:ilvl w:val="1"/>
          <w:numId w:val="8"/>
        </w:numPr>
        <w:shd w:val="clear" w:color="auto" w:fill="auto"/>
        <w:tabs>
          <w:tab w:val="left" w:pos="709"/>
        </w:tabs>
        <w:spacing w:before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190EA0" w:rsidRPr="00CB78C5" w:rsidRDefault="00190EA0" w:rsidP="00190EA0">
      <w:pPr>
        <w:pStyle w:val="1f4"/>
        <w:numPr>
          <w:ilvl w:val="1"/>
          <w:numId w:val="8"/>
        </w:numPr>
        <w:shd w:val="clear" w:color="auto" w:fill="auto"/>
        <w:tabs>
          <w:tab w:val="left" w:pos="709"/>
        </w:tabs>
        <w:spacing w:before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вовлечение родителей (законных представителей) в образовательный процесс.</w:t>
      </w:r>
    </w:p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Построение взаимодействия с родителями (законными представителями) придерживается следующих принципов:</w:t>
      </w:r>
    </w:p>
    <w:p w:rsidR="00190EA0" w:rsidRPr="00CB78C5" w:rsidRDefault="00190EA0" w:rsidP="00190EA0">
      <w:pPr>
        <w:pStyle w:val="1f4"/>
        <w:numPr>
          <w:ilvl w:val="2"/>
          <w:numId w:val="8"/>
        </w:numPr>
        <w:shd w:val="clear" w:color="auto" w:fill="auto"/>
        <w:tabs>
          <w:tab w:val="left" w:pos="709"/>
        </w:tabs>
        <w:spacing w:before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:rsidR="00190EA0" w:rsidRPr="00CB78C5" w:rsidRDefault="00190EA0" w:rsidP="00190EA0">
      <w:pPr>
        <w:pStyle w:val="1f4"/>
        <w:numPr>
          <w:ilvl w:val="2"/>
          <w:numId w:val="8"/>
        </w:numPr>
        <w:shd w:val="clear" w:color="auto" w:fill="auto"/>
        <w:tabs>
          <w:tab w:val="left" w:pos="709"/>
        </w:tabs>
        <w:spacing w:before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открытость: для родителей (законных представителей) доступна актуальная информация об особенностях пребывания ребёнка в группе; каждому из родителей (законных представителей) предоставлен свободный доступ в ДОО; между педагогами и родителями (законными представителями) обеспечен обмен информацией об особенностях развития ребёнка в ДОО и семье;</w:t>
      </w:r>
    </w:p>
    <w:p w:rsidR="00190EA0" w:rsidRPr="00CB78C5" w:rsidRDefault="00190EA0" w:rsidP="00190EA0">
      <w:pPr>
        <w:pStyle w:val="1f4"/>
        <w:numPr>
          <w:ilvl w:val="2"/>
          <w:numId w:val="8"/>
        </w:numPr>
        <w:shd w:val="clear" w:color="auto" w:fill="auto"/>
        <w:tabs>
          <w:tab w:val="left" w:pos="709"/>
        </w:tabs>
        <w:spacing w:before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lastRenderedPageBreak/>
        <w:t>взаимное доверие, уважение и доброжелательность во взаимоотношениях педагогов и родителей (законных представителей): при взаимодействии педагоги придерживаются этики и культурных правил общения, проявляют позитивный настрой на общение и сотрудничество с родителями (законными представителями); этично и разумно используют полученную информацию как со стороны педагогов, так и со стороны родителей (законных представителей) в интересах детей;</w:t>
      </w:r>
    </w:p>
    <w:p w:rsidR="00190EA0" w:rsidRPr="00CB78C5" w:rsidRDefault="00190EA0" w:rsidP="00190EA0">
      <w:pPr>
        <w:pStyle w:val="1f4"/>
        <w:numPr>
          <w:ilvl w:val="2"/>
          <w:numId w:val="8"/>
        </w:numPr>
        <w:shd w:val="clear" w:color="auto" w:fill="auto"/>
        <w:tabs>
          <w:tab w:val="left" w:pos="709"/>
        </w:tabs>
        <w:spacing w:before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индивидуально-дифференцированный подход к каждой семье: при взаимодействии учитываются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обеспечена возможность включения родителей (законных представителей) в совместное решение образовательных задач;</w:t>
      </w:r>
    </w:p>
    <w:p w:rsidR="00190EA0" w:rsidRPr="00CB78C5" w:rsidRDefault="00190EA0" w:rsidP="00190EA0">
      <w:pPr>
        <w:pStyle w:val="1f4"/>
        <w:numPr>
          <w:ilvl w:val="2"/>
          <w:numId w:val="8"/>
        </w:numPr>
        <w:shd w:val="clear" w:color="auto" w:fill="auto"/>
        <w:tabs>
          <w:tab w:val="left" w:pos="709"/>
        </w:tabs>
        <w:spacing w:before="0" w:line="240" w:lineRule="auto"/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CB78C5">
        <w:rPr>
          <w:color w:val="000000" w:themeColor="text1"/>
          <w:sz w:val="28"/>
          <w:szCs w:val="28"/>
        </w:rPr>
        <w:t>возрастосообразность</w:t>
      </w:r>
      <w:proofErr w:type="spellEnd"/>
      <w:r w:rsidRPr="00CB78C5">
        <w:rPr>
          <w:color w:val="000000" w:themeColor="text1"/>
          <w:sz w:val="28"/>
          <w:szCs w:val="28"/>
        </w:rPr>
        <w:t>: при планировании и осуществлении взаимодействия учитываются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:rsidR="00190EA0" w:rsidRPr="00CB78C5" w:rsidRDefault="00190EA0" w:rsidP="00190EA0">
      <w:pPr>
        <w:pStyle w:val="1f4"/>
        <w:shd w:val="clear" w:color="auto" w:fill="auto"/>
        <w:tabs>
          <w:tab w:val="left" w:pos="1033"/>
        </w:tabs>
        <w:spacing w:before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ab/>
        <w:t>Деятельность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направлениям:</w:t>
      </w:r>
    </w:p>
    <w:p w:rsidR="00190EA0" w:rsidRPr="00CB78C5" w:rsidRDefault="00190EA0" w:rsidP="00190EA0">
      <w:pPr>
        <w:pStyle w:val="1f4"/>
        <w:shd w:val="clear" w:color="auto" w:fill="auto"/>
        <w:tabs>
          <w:tab w:val="left" w:pos="1033"/>
        </w:tabs>
        <w:spacing w:before="0" w:line="240" w:lineRule="auto"/>
        <w:ind w:left="20" w:right="20"/>
        <w:jc w:val="both"/>
        <w:rPr>
          <w:color w:val="000000" w:themeColor="text1"/>
          <w:sz w:val="28"/>
          <w:szCs w:val="28"/>
        </w:rPr>
      </w:pPr>
    </w:p>
    <w:tbl>
      <w:tblPr>
        <w:tblStyle w:val="af9"/>
        <w:tblW w:w="9639" w:type="dxa"/>
        <w:tblInd w:w="108" w:type="dxa"/>
        <w:tblLook w:val="04A0" w:firstRow="1" w:lastRow="0" w:firstColumn="1" w:lastColumn="0" w:noHBand="0" w:noVBand="1"/>
      </w:tblPr>
      <w:tblGrid>
        <w:gridCol w:w="2694"/>
        <w:gridCol w:w="3543"/>
        <w:gridCol w:w="3402"/>
      </w:tblGrid>
      <w:tr w:rsidR="00190EA0" w:rsidRPr="00CB78C5" w:rsidTr="001D3105">
        <w:tc>
          <w:tcPr>
            <w:tcW w:w="2694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b/>
                <w:bCs/>
                <w:color w:val="000000" w:themeColor="text1"/>
                <w:sz w:val="24"/>
                <w:szCs w:val="24"/>
              </w:rPr>
              <w:t>Диагностико</w:t>
            </w:r>
            <w:proofErr w:type="spellEnd"/>
            <w:r w:rsidRPr="00CB78C5">
              <w:rPr>
                <w:b/>
                <w:bCs/>
                <w:color w:val="000000" w:themeColor="text1"/>
                <w:sz w:val="24"/>
                <w:szCs w:val="24"/>
              </w:rPr>
              <w:t xml:space="preserve"> -аналитическое</w:t>
            </w:r>
          </w:p>
        </w:tc>
        <w:tc>
          <w:tcPr>
            <w:tcW w:w="3543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b/>
                <w:bCs/>
                <w:color w:val="000000" w:themeColor="text1"/>
                <w:sz w:val="24"/>
                <w:szCs w:val="24"/>
              </w:rPr>
              <w:t>Просветительское</w:t>
            </w:r>
          </w:p>
        </w:tc>
        <w:tc>
          <w:tcPr>
            <w:tcW w:w="3402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b/>
                <w:bCs/>
                <w:color w:val="000000" w:themeColor="text1"/>
                <w:sz w:val="24"/>
                <w:szCs w:val="24"/>
              </w:rPr>
              <w:t>Консультационное</w:t>
            </w:r>
          </w:p>
        </w:tc>
      </w:tr>
      <w:tr w:rsidR="00190EA0" w:rsidRPr="00CB78C5" w:rsidTr="001D3105">
        <w:tc>
          <w:tcPr>
            <w:tcW w:w="2694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- получение и анализ данных о семье, её запросах в отношении охраны здоровья и развития ребёнка; 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- об уровне психолого-педагогической компетентности родителей (законных представителей); 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- планирование работы с семьей с учётом результатов проведенного анализа;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- согласование воспитательных задач</w:t>
            </w:r>
          </w:p>
        </w:tc>
        <w:tc>
          <w:tcPr>
            <w:tcW w:w="3543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Просвещение родителей (законных представителей) по вопросам: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-особенностей психофизиологического и психического развития детей младенческого, раннего и дошкольного возрастов; 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- выбора эффективных методов обучения и воспитания детей определенного возраста; 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-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- информирование об особенностях реализуемой в ДОО образовательной программы; 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- условиях пребывания ребёнка в группе ДОО; 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lastRenderedPageBreak/>
              <w:t>- содержании и методах образовательной работы с детьми.</w:t>
            </w:r>
          </w:p>
        </w:tc>
        <w:tc>
          <w:tcPr>
            <w:tcW w:w="3402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lastRenderedPageBreak/>
              <w:t>Консультирование родителей (законных представителей) по вопросам: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- их взаимодействия с ребёнком, 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- преодоления возникающих проблем воспитания и обучения детей, в том числе с ООП в условиях семьи; 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- особенностей поведения и взаимодействия ребёнка со сверстниками и педагогом; 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- возникающих проблемных ситуациях; 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- способам воспитания и построения продуктивного взаимодействия с детьми младенческого, раннего и дошкольного возрастов; 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- способам организации и участия в детских деятельностях, образовательном процессе и т.д.</w:t>
            </w:r>
          </w:p>
        </w:tc>
      </w:tr>
    </w:tbl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left="20" w:right="20" w:firstLine="688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Решение основных задач взаимодействия с родителями по направлениям деятельности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</w:t>
      </w:r>
    </w:p>
    <w:tbl>
      <w:tblPr>
        <w:tblStyle w:val="af9"/>
        <w:tblpPr w:leftFromText="180" w:rightFromText="180" w:vertAnchor="text" w:horzAnchor="margin" w:tblpXSpec="right" w:tblpY="300"/>
        <w:tblW w:w="0" w:type="auto"/>
        <w:tblLook w:val="04A0" w:firstRow="1" w:lastRow="0" w:firstColumn="1" w:lastColumn="0" w:noHBand="0" w:noVBand="1"/>
      </w:tblPr>
      <w:tblGrid>
        <w:gridCol w:w="2690"/>
        <w:gridCol w:w="2595"/>
        <w:gridCol w:w="4462"/>
      </w:tblGrid>
      <w:tr w:rsidR="00190EA0" w:rsidRPr="00CB78C5" w:rsidTr="001D3105">
        <w:tc>
          <w:tcPr>
            <w:tcW w:w="2690" w:type="dxa"/>
            <w:tcBorders>
              <w:tr2bl w:val="single" w:sz="4" w:space="0" w:color="auto"/>
            </w:tcBorders>
          </w:tcPr>
          <w:p w:rsidR="00190EA0" w:rsidRPr="00190EA0" w:rsidRDefault="00190EA0" w:rsidP="001D310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highlight w:val="lightGray"/>
              </w:rPr>
            </w:pPr>
          </w:p>
          <w:p w:rsidR="00190EA0" w:rsidRPr="00CB78C5" w:rsidRDefault="00190EA0" w:rsidP="001D310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</w:rPr>
              <w:t>Задачи</w:t>
            </w:r>
          </w:p>
          <w:p w:rsidR="00190EA0" w:rsidRPr="00CB78C5" w:rsidRDefault="00190EA0" w:rsidP="001D3105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</w:rPr>
              <w:t>Направления</w:t>
            </w:r>
          </w:p>
        </w:tc>
        <w:tc>
          <w:tcPr>
            <w:tcW w:w="259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Диагностико</w:t>
            </w:r>
            <w:proofErr w:type="spellEnd"/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-аналитическое направление</w:t>
            </w:r>
          </w:p>
        </w:tc>
        <w:tc>
          <w:tcPr>
            <w:tcW w:w="4462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Просветительское и консультационное направление</w:t>
            </w:r>
          </w:p>
        </w:tc>
      </w:tr>
      <w:tr w:rsidR="00190EA0" w:rsidRPr="00CB78C5" w:rsidTr="001D3105">
        <w:trPr>
          <w:trHeight w:val="1118"/>
        </w:trPr>
        <w:tc>
          <w:tcPr>
            <w:tcW w:w="2690" w:type="dxa"/>
          </w:tcPr>
          <w:p w:rsidR="00190EA0" w:rsidRPr="00CB78C5" w:rsidRDefault="00190EA0" w:rsidP="001D3105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2595" w:type="dxa"/>
          </w:tcPr>
          <w:p w:rsidR="00190EA0" w:rsidRPr="00CB78C5" w:rsidRDefault="00190EA0" w:rsidP="001D310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опросы, анкетирование, педагогические беседы с родителями (законными представителями), открытые просмотры занятий и других видов деятельности детей.</w:t>
            </w:r>
          </w:p>
        </w:tc>
        <w:tc>
          <w:tcPr>
            <w:tcW w:w="4462" w:type="dxa"/>
          </w:tcPr>
          <w:p w:rsidR="00190EA0" w:rsidRPr="00CB78C5" w:rsidRDefault="00190EA0" w:rsidP="001D310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групповые родительские собрания, консультации, педагогические гостиные, родительские клубы; информационные стенды, ширмы, папки - передвижки для родителей (законных представителей); сайт ДОО и социальные группы в сети Интернет;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традициями.</w:t>
            </w:r>
          </w:p>
        </w:tc>
      </w:tr>
    </w:tbl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190EA0" w:rsidRPr="0004024F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04024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Часть, формируемая участниками образовательных отношений</w:t>
      </w: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  <w:t>Особенности взаимодействия педагогического коллектива с семьями воспитанников в части Программы, формируемой участниками образовательных отношений, полностью совпадают с обязательной частью Программы</w:t>
      </w: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4718DD" w:rsidRDefault="004718DD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Style w:val="a6"/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Направления и задачи коррекционно-развивающей работы  </w:t>
      </w: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Коррекционно-развивающая работа (далее КРР) в ДОО направлена на обеспечение коррекции нарушений развития у следующих категорий детей: </w:t>
      </w:r>
    </w:p>
    <w:p w:rsidR="00190EA0" w:rsidRPr="00CB78C5" w:rsidRDefault="00190EA0" w:rsidP="00190EA0">
      <w:pPr>
        <w:pStyle w:val="a6"/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нормотипичные</w:t>
      </w:r>
      <w:proofErr w:type="spellEnd"/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дети с нормативным кризисом развития;</w:t>
      </w:r>
    </w:p>
    <w:p w:rsidR="00190EA0" w:rsidRPr="00CB78C5" w:rsidRDefault="00190EA0" w:rsidP="00190EA0">
      <w:pPr>
        <w:numPr>
          <w:ilvl w:val="1"/>
          <w:numId w:val="59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обучающиеся с ООП:</w:t>
      </w:r>
    </w:p>
    <w:p w:rsidR="00190EA0" w:rsidRPr="00CB78C5" w:rsidRDefault="00190EA0" w:rsidP="00190EA0">
      <w:pPr>
        <w:spacing w:after="0"/>
        <w:ind w:left="20" w:right="2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 ОВЗ и (или) инвалидностью, получившие статус в порядке, установленном законодательством Российской Федерации;</w:t>
      </w:r>
    </w:p>
    <w:p w:rsidR="00190EA0" w:rsidRPr="00CB78C5" w:rsidRDefault="00190EA0" w:rsidP="00190EA0">
      <w:pPr>
        <w:spacing w:after="0"/>
        <w:ind w:left="20" w:right="2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том числе часто болеющие дети); </w:t>
      </w:r>
    </w:p>
    <w:p w:rsidR="00190EA0" w:rsidRPr="00CB78C5" w:rsidRDefault="00190EA0" w:rsidP="00190EA0">
      <w:pPr>
        <w:spacing w:after="0"/>
        <w:ind w:left="20" w:right="2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-часто болеющие дети характеризуются повышенной заболеваемостью острыми респираторными инфекциями, которые не связаны с врожденными и наследственными состояниями, приводящими к большому количеству пропусков ребёнком в посещении ДОО;</w:t>
      </w:r>
    </w:p>
    <w:p w:rsidR="00190EA0" w:rsidRPr="00CB78C5" w:rsidRDefault="00190EA0" w:rsidP="00190EA0">
      <w:pPr>
        <w:spacing w:after="0"/>
        <w:ind w:left="20" w:right="2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-обучающиеся, испытывающие трудности в освоении образовательных программ, развитии, социальной адаптации;</w:t>
      </w:r>
    </w:p>
    <w:p w:rsidR="00190EA0" w:rsidRPr="00CB78C5" w:rsidRDefault="00190EA0" w:rsidP="00190EA0">
      <w:pPr>
        <w:spacing w:after="0"/>
        <w:ind w:left="2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-одаренные обучающиеся;</w:t>
      </w:r>
    </w:p>
    <w:p w:rsidR="00190EA0" w:rsidRPr="00CB78C5" w:rsidRDefault="00190EA0" w:rsidP="00190EA0">
      <w:pPr>
        <w:numPr>
          <w:ilvl w:val="1"/>
          <w:numId w:val="59"/>
        </w:numPr>
        <w:tabs>
          <w:tab w:val="left" w:pos="1033"/>
        </w:tabs>
        <w:spacing w:after="0"/>
        <w:ind w:left="20" w:right="2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и (или) семьи, находящиеся в трудной жизненной ситуации, признанные таковыми в нормативно установленном порядке;</w:t>
      </w:r>
    </w:p>
    <w:p w:rsidR="00190EA0" w:rsidRPr="00CB78C5" w:rsidRDefault="00190EA0" w:rsidP="00190EA0">
      <w:pPr>
        <w:numPr>
          <w:ilvl w:val="1"/>
          <w:numId w:val="59"/>
        </w:numPr>
        <w:tabs>
          <w:tab w:val="left" w:pos="1028"/>
        </w:tabs>
        <w:spacing w:after="0"/>
        <w:ind w:left="20" w:right="2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порядке;</w:t>
      </w:r>
    </w:p>
    <w:p w:rsidR="00190EA0" w:rsidRPr="00CB78C5" w:rsidRDefault="00190EA0" w:rsidP="00190EA0">
      <w:pPr>
        <w:numPr>
          <w:ilvl w:val="1"/>
          <w:numId w:val="59"/>
        </w:numPr>
        <w:tabs>
          <w:tab w:val="left" w:pos="1033"/>
        </w:tabs>
        <w:spacing w:after="0"/>
        <w:ind w:left="20" w:right="2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</w:t>
      </w: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/>
        <w:ind w:left="20"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КРР объединяет комплекс мер по психолого-педагогическому сопровождению обучающихся, включающий психолого-педагогическое обследование, проведение индивидуальных и групповых коррекционно-развивающих занятий, а также мониторинг динамики их развития. </w:t>
      </w: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/>
        <w:ind w:left="20"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Задачи КРР на уровне ДО полностью соответствуют п.27.4 ФОП ДО.</w:t>
      </w: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/>
        <w:ind w:left="20"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КРР организуется: </w:t>
      </w: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/>
        <w:ind w:left="20" w:firstLine="72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- по обоснованному запросу педагогов и родителей (законных представителей); </w:t>
      </w: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/>
        <w:ind w:left="20"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- на основании результатов психологической диагностики; </w:t>
      </w: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/>
        <w:ind w:left="20"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на основании рекомендаций ППК.</w:t>
      </w: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/>
        <w:ind w:left="20"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КРР ДОО осуществляется в ходе всего образовательного процесса, во всех видах и формах деятельности, как в совместной деятельности детей в условиях дошкольной группы, так и в форме коррекционно-развивающих групповых (индивидуальных) занятий. Строится дифференцированно, в зависимости от имеющихся у обучающихся дисфункций и особенностей развития, и предусматривает индивидуализацию психолого-педагогического сопровождения. КРР реализуется в форме групповых и (или) индивидуальных коррекционно-развивающих занятий. Содержание КРР для каждого обучающегося определяется с учётом его ООП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на основе рекомендаций ППК ДОО</w:t>
      </w: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/>
        <w:ind w:left="20"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190EA0" w:rsidRPr="00CB78C5" w:rsidRDefault="001D3105" w:rsidP="00190EA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7936" behindDoc="0" locked="0" layoutInCell="1" allowOverlap="1" wp14:anchorId="4F6796A8" wp14:editId="540B7CA1">
            <wp:simplePos x="0" y="0"/>
            <wp:positionH relativeFrom="margin">
              <wp:posOffset>-93980</wp:posOffset>
            </wp:positionH>
            <wp:positionV relativeFrom="paragraph">
              <wp:posOffset>27305</wp:posOffset>
            </wp:positionV>
            <wp:extent cx="6149975" cy="3430270"/>
            <wp:effectExtent l="0" t="57150" r="0" b="93980"/>
            <wp:wrapNone/>
            <wp:docPr id="82" name="Схема 2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7" r:lo="rId128" r:qs="rId129" r:cs="rId130"/>
              </a:graphicData>
            </a:graphic>
          </wp:anchor>
        </w:drawing>
      </w:r>
      <w:r w:rsidR="00190E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</w:t>
      </w: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зависимости от ООП обучающихся в соответствии с п.28 ФОП ДО определяются следующие задачи КРР:</w:t>
      </w:r>
    </w:p>
    <w:tbl>
      <w:tblPr>
        <w:tblStyle w:val="af9"/>
        <w:tblW w:w="9747" w:type="dxa"/>
        <w:tblLook w:val="04A0" w:firstRow="1" w:lastRow="0" w:firstColumn="1" w:lastColumn="0" w:noHBand="0" w:noVBand="1"/>
      </w:tblPr>
      <w:tblGrid>
        <w:gridCol w:w="2660"/>
        <w:gridCol w:w="3544"/>
        <w:gridCol w:w="3543"/>
      </w:tblGrid>
      <w:tr w:rsidR="00190EA0" w:rsidRPr="00CB78C5" w:rsidTr="001D3105">
        <w:tc>
          <w:tcPr>
            <w:tcW w:w="2660" w:type="dxa"/>
          </w:tcPr>
          <w:p w:rsidR="00190EA0" w:rsidRPr="00CB78C5" w:rsidRDefault="00190EA0" w:rsidP="001D3105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Категории целевых групп обучающихся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Диагностика</w:t>
            </w:r>
          </w:p>
        </w:tc>
        <w:tc>
          <w:tcPr>
            <w:tcW w:w="3543" w:type="dxa"/>
          </w:tcPr>
          <w:p w:rsidR="00190EA0" w:rsidRPr="00CB78C5" w:rsidRDefault="00190EA0" w:rsidP="001D3105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КРР</w:t>
            </w:r>
          </w:p>
        </w:tc>
      </w:tr>
      <w:tr w:rsidR="00190EA0" w:rsidRPr="00CB78C5" w:rsidTr="001D3105">
        <w:tc>
          <w:tcPr>
            <w:tcW w:w="2660" w:type="dxa"/>
          </w:tcPr>
          <w:p w:rsidR="00190EA0" w:rsidRPr="00CB78C5" w:rsidRDefault="00190EA0" w:rsidP="001D3105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Нормотипичные</w:t>
            </w:r>
            <w:proofErr w:type="spellEnd"/>
            <w:r w:rsidRPr="00CB78C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дети с нормативным кризисом развития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widowContro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Определение уровня актуального и зоны ближайшего развития обучающегося, выявление его резервных возможностей</w:t>
            </w:r>
          </w:p>
        </w:tc>
        <w:tc>
          <w:tcPr>
            <w:tcW w:w="3543" w:type="dxa"/>
          </w:tcPr>
          <w:p w:rsidR="00190EA0" w:rsidRPr="00CB78C5" w:rsidRDefault="00190EA0" w:rsidP="001D3105">
            <w:pPr>
              <w:widowContro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Коррекция и развитие высших психических функций</w:t>
            </w:r>
          </w:p>
        </w:tc>
      </w:tr>
      <w:tr w:rsidR="00190EA0" w:rsidRPr="00CB78C5" w:rsidTr="001D3105">
        <w:tc>
          <w:tcPr>
            <w:tcW w:w="9747" w:type="dxa"/>
            <w:gridSpan w:val="3"/>
          </w:tcPr>
          <w:p w:rsidR="00190EA0" w:rsidRPr="00CB78C5" w:rsidRDefault="00190EA0" w:rsidP="001D3105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Обучающиеся с ООП</w:t>
            </w:r>
          </w:p>
        </w:tc>
      </w:tr>
      <w:tr w:rsidR="00190EA0" w:rsidRPr="00CB78C5" w:rsidTr="001D3105">
        <w:tc>
          <w:tcPr>
            <w:tcW w:w="2660" w:type="dxa"/>
          </w:tcPr>
          <w:p w:rsidR="00190EA0" w:rsidRPr="00CB78C5" w:rsidRDefault="00190EA0" w:rsidP="001D3105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Дети с большим количеством пропусков в посещении ДОО</w:t>
            </w:r>
          </w:p>
          <w:p w:rsidR="00190EA0" w:rsidRPr="00CB78C5" w:rsidRDefault="00190EA0" w:rsidP="001D3105">
            <w:pPr>
              <w:widowContro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190EA0" w:rsidRPr="00CB78C5" w:rsidRDefault="00190EA0" w:rsidP="001D3105">
            <w:pPr>
              <w:widowContro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Изучение индивидуальных образовательных и социально-коммуникативных потребностей.</w:t>
            </w:r>
          </w:p>
        </w:tc>
        <w:tc>
          <w:tcPr>
            <w:tcW w:w="3543" w:type="dxa"/>
          </w:tcPr>
          <w:p w:rsidR="00190EA0" w:rsidRPr="00CB78C5" w:rsidRDefault="00190EA0" w:rsidP="001D3105">
            <w:pPr>
              <w:widowContro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Развитие коммуникативных способностей, социального и эмоционального интеллекта, формирование коммуникативной </w:t>
            </w: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компетентности.</w:t>
            </w:r>
          </w:p>
        </w:tc>
      </w:tr>
      <w:tr w:rsidR="00190EA0" w:rsidRPr="00CB78C5" w:rsidTr="001D3105">
        <w:tc>
          <w:tcPr>
            <w:tcW w:w="2660" w:type="dxa"/>
          </w:tcPr>
          <w:p w:rsidR="00190EA0" w:rsidRPr="00CB78C5" w:rsidRDefault="00190EA0" w:rsidP="001D3105">
            <w:pPr>
              <w:widowContro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Дети, испытывающие трудности в освоении образовательных программ, развитии, социальной адаптации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widowContro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1.Ранняя диагностика отклонений в развитии и анализ причин трудностей социальной адаптации.</w:t>
            </w:r>
          </w:p>
          <w:p w:rsidR="00190EA0" w:rsidRPr="00CB78C5" w:rsidRDefault="00190EA0" w:rsidP="001D3105">
            <w:pPr>
              <w:widowContro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2.Выявление детей-мигрантов, дифференциальная диагностика и оценка этнокультурной природы имеющихся трудностей.</w:t>
            </w:r>
          </w:p>
        </w:tc>
        <w:tc>
          <w:tcPr>
            <w:tcW w:w="3543" w:type="dxa"/>
          </w:tcPr>
          <w:p w:rsidR="00190EA0" w:rsidRPr="00CB78C5" w:rsidRDefault="00190EA0" w:rsidP="001D3105">
            <w:pPr>
              <w:widowContro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Коррекция и развитие психомоторной сферы, координации и регуляции движений.</w:t>
            </w:r>
          </w:p>
        </w:tc>
      </w:tr>
      <w:tr w:rsidR="00190EA0" w:rsidRPr="00CB78C5" w:rsidTr="001D3105">
        <w:tc>
          <w:tcPr>
            <w:tcW w:w="2660" w:type="dxa"/>
          </w:tcPr>
          <w:p w:rsidR="00190EA0" w:rsidRPr="00CB78C5" w:rsidRDefault="00190EA0" w:rsidP="001D3105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Одаренные дети</w:t>
            </w:r>
          </w:p>
          <w:p w:rsidR="00190EA0" w:rsidRPr="00CB78C5" w:rsidRDefault="00190EA0" w:rsidP="001D3105">
            <w:pPr>
              <w:widowContro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190EA0" w:rsidRPr="00CB78C5" w:rsidRDefault="00190EA0" w:rsidP="001D3105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1.Изучение направленности детской одаренности.</w:t>
            </w:r>
          </w:p>
          <w:p w:rsidR="00190EA0" w:rsidRPr="00CB78C5" w:rsidRDefault="00190EA0" w:rsidP="001D3105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2.Изучение, констатацию в развитии ребёнка его интересов и склонностей, одаренности.</w:t>
            </w:r>
          </w:p>
        </w:tc>
        <w:tc>
          <w:tcPr>
            <w:tcW w:w="3543" w:type="dxa"/>
          </w:tcPr>
          <w:p w:rsidR="00190EA0" w:rsidRPr="00CB78C5" w:rsidRDefault="00190EA0" w:rsidP="001D3105">
            <w:pPr>
              <w:widowContro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Создание условий для развития, обучения и воспитания детей с ярко выраженной познавательной направленностью, высоким уровнем умственного развития или иной направленностью одаренности.</w:t>
            </w:r>
          </w:p>
          <w:p w:rsidR="00190EA0" w:rsidRPr="00CB78C5" w:rsidRDefault="00190EA0" w:rsidP="001D3105">
            <w:pPr>
              <w:widowContro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190EA0" w:rsidRPr="00CB78C5" w:rsidTr="001D3105">
        <w:tc>
          <w:tcPr>
            <w:tcW w:w="2660" w:type="dxa"/>
          </w:tcPr>
          <w:p w:rsidR="00190EA0" w:rsidRPr="00CB78C5" w:rsidRDefault="00190EA0" w:rsidP="001D3105">
            <w:pPr>
              <w:widowContro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Дети и (или) семьи в трудной жизненной ситуации</w:t>
            </w:r>
          </w:p>
        </w:tc>
        <w:tc>
          <w:tcPr>
            <w:tcW w:w="3544" w:type="dxa"/>
            <w:vMerge w:val="restart"/>
          </w:tcPr>
          <w:p w:rsidR="00190EA0" w:rsidRPr="00CB78C5" w:rsidRDefault="00190EA0" w:rsidP="001D3105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1.Изучение социальной ситуации развития и условий семейного воспитания ребёнка.</w:t>
            </w:r>
          </w:p>
          <w:p w:rsidR="00190EA0" w:rsidRPr="00CB78C5" w:rsidRDefault="00190EA0" w:rsidP="001D3105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2.Выявление и изучение неблагоприятных факторов социальной среды и рисков образовательной среды.</w:t>
            </w:r>
          </w:p>
        </w:tc>
        <w:tc>
          <w:tcPr>
            <w:tcW w:w="3543" w:type="dxa"/>
            <w:vMerge w:val="restart"/>
          </w:tcPr>
          <w:p w:rsidR="00190EA0" w:rsidRPr="00CB78C5" w:rsidRDefault="00190EA0" w:rsidP="001D3105">
            <w:pPr>
              <w:widowContro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1.Оказание поддержки ребёнку в случаях неблагоприятных условий жизни, психотравмирующих обстоятельствах.</w:t>
            </w:r>
          </w:p>
          <w:p w:rsidR="00190EA0" w:rsidRPr="00CB78C5" w:rsidRDefault="00190EA0" w:rsidP="001D3105">
            <w:pPr>
              <w:widowContro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2.Преодоление педагогической запущенности.</w:t>
            </w:r>
          </w:p>
          <w:p w:rsidR="00190EA0" w:rsidRPr="00CB78C5" w:rsidRDefault="00190EA0" w:rsidP="001D3105">
            <w:pPr>
              <w:widowContro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3.Стремление устранить неадекватные методы воспитания в семье во взаимодействии родителей (законных представителей) с детьми.</w:t>
            </w:r>
          </w:p>
          <w:p w:rsidR="00190EA0" w:rsidRDefault="00190EA0" w:rsidP="001D3105">
            <w:pPr>
              <w:widowContro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4.Помощь в устранении психотравмирующих ситуаций в жизни ребёнка.</w:t>
            </w:r>
          </w:p>
          <w:p w:rsidR="00190EA0" w:rsidRPr="00CB78C5" w:rsidRDefault="00190EA0" w:rsidP="001D3105">
            <w:pPr>
              <w:widowContro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190EA0" w:rsidRPr="00CB78C5" w:rsidTr="001D3105">
        <w:tc>
          <w:tcPr>
            <w:tcW w:w="2660" w:type="dxa"/>
          </w:tcPr>
          <w:p w:rsidR="00190EA0" w:rsidRPr="00CB78C5" w:rsidRDefault="00190EA0" w:rsidP="001D3105">
            <w:pPr>
              <w:widowContro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Дети и (или) семьи в социально опасном положении</w:t>
            </w:r>
          </w:p>
        </w:tc>
        <w:tc>
          <w:tcPr>
            <w:tcW w:w="3544" w:type="dxa"/>
            <w:vMerge/>
          </w:tcPr>
          <w:p w:rsidR="00190EA0" w:rsidRPr="00CB78C5" w:rsidRDefault="00190EA0" w:rsidP="001D3105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543" w:type="dxa"/>
            <w:vMerge/>
          </w:tcPr>
          <w:p w:rsidR="00190EA0" w:rsidRPr="00CB78C5" w:rsidRDefault="00190EA0" w:rsidP="001D3105">
            <w:pPr>
              <w:widowControl w:val="0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190EA0" w:rsidRPr="00CB78C5" w:rsidTr="001D3105">
        <w:tc>
          <w:tcPr>
            <w:tcW w:w="2660" w:type="dxa"/>
          </w:tcPr>
          <w:p w:rsidR="00190EA0" w:rsidRPr="00CB78C5" w:rsidRDefault="00190EA0" w:rsidP="001D3105">
            <w:pPr>
              <w:widowControl w:val="0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Дети «группы риска»</w:t>
            </w:r>
          </w:p>
          <w:p w:rsidR="00190EA0" w:rsidRPr="00CB78C5" w:rsidRDefault="00190EA0" w:rsidP="001D3105">
            <w:pPr>
              <w:widowContro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:rsidR="00190EA0" w:rsidRPr="00CB78C5" w:rsidRDefault="00190EA0" w:rsidP="001D3105">
            <w:pPr>
              <w:widowContro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Изучение развития эмоционально-волевой сферы и личностных особенностей обучающихся.</w:t>
            </w:r>
          </w:p>
        </w:tc>
        <w:tc>
          <w:tcPr>
            <w:tcW w:w="3543" w:type="dxa"/>
          </w:tcPr>
          <w:p w:rsidR="00190EA0" w:rsidRPr="00CB78C5" w:rsidRDefault="00190EA0" w:rsidP="001D3105">
            <w:pPr>
              <w:widowContro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Развитие эмоционально-волевой и личностной сферы ребенка и психологическую коррекцию его поведения.</w:t>
            </w:r>
          </w:p>
        </w:tc>
      </w:tr>
    </w:tbl>
    <w:p w:rsidR="00190EA0" w:rsidRPr="00CB78C5" w:rsidRDefault="00190EA0" w:rsidP="00190E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Содержание КРР полностью соответствует ФОП ДО (п.28.1- п.28.9)</w:t>
      </w: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соответствии с п. 28.5 ФОП ДО, реализация КРР с обучающимися с ОВЗ и детьми-инвалидами согласно нозологическим группам осуществляется в соответствии с адаптированной образовательной программой дошкольного образования и предусматривает предупреждение вторичных биологических и социальных отклонений в развитии,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 психологии и медицины; формирование у обучающихся механизмов </w:t>
      </w:r>
      <w:r w:rsidRPr="00CB7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компенсации </w:t>
      </w:r>
      <w:proofErr w:type="spellStart"/>
      <w:r w:rsidRPr="00CB7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дефицитарных</w:t>
      </w:r>
      <w:proofErr w:type="spellEnd"/>
      <w:r w:rsidRPr="00CB7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функций, не поддающихся коррекции, в том числе с использованием </w:t>
      </w:r>
      <w:proofErr w:type="spellStart"/>
      <w:r w:rsidRPr="00CB7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ассистивных</w:t>
      </w:r>
      <w:proofErr w:type="spellEnd"/>
      <w:r w:rsidRPr="00CB7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технологий.</w:t>
      </w: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том случае, если ребенок с ОВЗ посещает группу общеразвивающей направленности, в группе реализуется данная Программа, а для ребенка с ОВЗ разрабатывается индивидуальная адаптированная образовательная программа (далее – индивидуальная АОП).</w:t>
      </w: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При составлении индивидуальной АОП педагоги ДОО ориентируются на:</w:t>
      </w: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формирование личности ребенка с использованием адекватных возрасту и физическому и (или) психическому состоянию методов обучения и воспитания;</w:t>
      </w: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создание оптимальных условий совместного обучения обучающихся с ОВЗ и здоровых обучающихся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личностно-ориентированный подход к организации всех видов детской деятельности и целенаправленное формирование ориентации в текущей ситуации, принятие решения, формирование образа результата действия, планирование, реализацию программы действий, оценку и осмысление результатов действия.</w:t>
      </w: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индивидуальной АОП определяется оптимальное для ребенка с ОВЗ соотношение форм и видов деятельности, индивидуализированный объем и глубина содержания, специальные психолого-педагогические технологии, учебно-методические материалы и технические средства.</w:t>
      </w: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Индивидуальная АОП обсуждается и реализуется с участием родителей (законных представителей). В ее содержание, в зависимости от психофизического развития и возможностей ребенка, структуры и тяжести недостатков развития, интегрируются необходимые модули коррекционных программ, комплексов методических рекомендаций по проведению коррекционно-развивающей и </w:t>
      </w:r>
      <w:proofErr w:type="spellStart"/>
      <w:r w:rsidRPr="00CB7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воспитательно</w:t>
      </w:r>
      <w:proofErr w:type="spellEnd"/>
      <w:r w:rsidRPr="00CB7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-образовательной работ. Структура индивидуальной АОП определяется ППК ДОО.</w:t>
      </w: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Реализация индивидуальной АОП ребенка с ОВЗ в группе общеразвивающей направленности реализуется с учетом:</w:t>
      </w: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особенностей и содержания взаимодействия с родителями (законными представителями) на каждом этапе включения;</w:t>
      </w: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особенностей и содержания взаимодействия между сотрудниками ДОО;</w:t>
      </w: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вариативности, технологий выбора форм и методов подготовки ребенка с ОВЗ к включению в среду нормативно развивающихся детей;</w:t>
      </w: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критериев готовности ребенка с ОВЗ продвижению по этапам инклюзивного процесса;</w:t>
      </w: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организации условий для максимального развития и эффективной адаптации ребенка с ОВЗ в инклюзивной группе.</w:t>
      </w:r>
    </w:p>
    <w:p w:rsidR="00190EA0" w:rsidRPr="00CB78C5" w:rsidRDefault="00190EA0" w:rsidP="00190EA0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</w:p>
    <w:p w:rsidR="00190EA0" w:rsidRDefault="00190EA0" w:rsidP="00190EA0">
      <w:pPr>
        <w:widowControl w:val="0"/>
        <w:spacing w:after="0" w:line="240" w:lineRule="auto"/>
        <w:ind w:firstLine="113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</w:p>
    <w:p w:rsidR="00190EA0" w:rsidRDefault="00190EA0" w:rsidP="00190EA0">
      <w:pPr>
        <w:widowControl w:val="0"/>
        <w:spacing w:after="0" w:line="240" w:lineRule="auto"/>
        <w:ind w:firstLine="113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</w:p>
    <w:p w:rsidR="00190EA0" w:rsidRDefault="00190EA0" w:rsidP="00190EA0">
      <w:pPr>
        <w:widowControl w:val="0"/>
        <w:spacing w:after="0" w:line="240" w:lineRule="auto"/>
        <w:ind w:firstLine="113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</w:p>
    <w:p w:rsidR="00190EA0" w:rsidRPr="00CB78C5" w:rsidRDefault="00190EA0" w:rsidP="00190EA0">
      <w:pPr>
        <w:widowControl w:val="0"/>
        <w:spacing w:after="0" w:line="240" w:lineRule="auto"/>
        <w:ind w:firstLine="113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2.7 Рабочая программа воспитания</w:t>
      </w:r>
    </w:p>
    <w:p w:rsidR="00190EA0" w:rsidRPr="00CB78C5" w:rsidRDefault="00190EA0" w:rsidP="00190EA0">
      <w:pPr>
        <w:widowControl w:val="0"/>
        <w:spacing w:after="0" w:line="240" w:lineRule="auto"/>
        <w:ind w:firstLine="113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</w:p>
    <w:p w:rsidR="00190EA0" w:rsidRPr="00CB78C5" w:rsidRDefault="00190EA0" w:rsidP="00190EA0">
      <w:pPr>
        <w:widowControl w:val="0"/>
        <w:spacing w:after="0" w:line="240" w:lineRule="auto"/>
        <w:ind w:firstLine="113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2.7.1. Целевой раздел программы воспитания</w:t>
      </w:r>
    </w:p>
    <w:p w:rsidR="00190EA0" w:rsidRPr="00CB78C5" w:rsidRDefault="00190EA0" w:rsidP="00190EA0">
      <w:pPr>
        <w:widowControl w:val="0"/>
        <w:spacing w:after="0" w:line="240" w:lineRule="auto"/>
        <w:ind w:firstLine="113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</w:p>
    <w:p w:rsidR="00190EA0" w:rsidRPr="00CB78C5" w:rsidRDefault="00190EA0" w:rsidP="00190E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2.7.1.1. Цели и задачи воспитания</w:t>
      </w:r>
      <w:r w:rsidRPr="00CB78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</w:p>
    <w:p w:rsidR="00190EA0" w:rsidRPr="00CB78C5" w:rsidRDefault="00190EA0" w:rsidP="00190E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 воспитания в ДОО -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190EA0" w:rsidRPr="00CB78C5" w:rsidRDefault="00190EA0" w:rsidP="00190EA0">
      <w:pPr>
        <w:numPr>
          <w:ilvl w:val="1"/>
          <w:numId w:val="9"/>
        </w:numPr>
        <w:tabs>
          <w:tab w:val="left" w:pos="1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:rsidR="00190EA0" w:rsidRPr="00CB78C5" w:rsidRDefault="00190EA0" w:rsidP="00190EA0">
      <w:pPr>
        <w:numPr>
          <w:ilvl w:val="1"/>
          <w:numId w:val="9"/>
        </w:numPr>
        <w:tabs>
          <w:tab w:val="left" w:pos="10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ценностного отношения к окружающему миру (природному и социокультурному), другим людям, самому себе;</w:t>
      </w:r>
    </w:p>
    <w:p w:rsidR="00190EA0" w:rsidRPr="00CB78C5" w:rsidRDefault="00190EA0" w:rsidP="00190EA0">
      <w:pPr>
        <w:numPr>
          <w:ilvl w:val="1"/>
          <w:numId w:val="9"/>
        </w:numPr>
        <w:tabs>
          <w:tab w:val="left" w:pos="10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:rsidR="00190EA0" w:rsidRPr="00CB78C5" w:rsidRDefault="00190EA0" w:rsidP="00190EA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  <w:t>Задачами</w:t>
      </w: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воспитания в ДОО являются:</w:t>
      </w:r>
    </w:p>
    <w:p w:rsidR="00190EA0" w:rsidRPr="00CB78C5" w:rsidRDefault="00190EA0" w:rsidP="00190EA0">
      <w:pPr>
        <w:numPr>
          <w:ilvl w:val="1"/>
          <w:numId w:val="10"/>
        </w:num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содействие развитию личности, основанному на принятых в обществе представлениях о добре и зле, должном и недопустимом;</w:t>
      </w:r>
    </w:p>
    <w:p w:rsidR="00190EA0" w:rsidRPr="00CB78C5" w:rsidRDefault="00190EA0" w:rsidP="00190EA0">
      <w:pPr>
        <w:numPr>
          <w:ilvl w:val="1"/>
          <w:numId w:val="10"/>
        </w:num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способствование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190EA0" w:rsidRPr="00CB78C5" w:rsidRDefault="00190EA0" w:rsidP="00190EA0">
      <w:pPr>
        <w:numPr>
          <w:ilvl w:val="1"/>
          <w:numId w:val="10"/>
        </w:num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:rsidR="00190EA0" w:rsidRPr="006A3C74" w:rsidRDefault="00190EA0" w:rsidP="006A3C74">
      <w:pPr>
        <w:pStyle w:val="a6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3C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осуществление поддержки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:rsidR="006A3C74" w:rsidRPr="006A3C74" w:rsidRDefault="006A3C74" w:rsidP="006A3C74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A3C74" w:rsidRPr="00CB78C5" w:rsidRDefault="006A3C74" w:rsidP="006A3C7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E2ED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Парциальная программа «Тропинка в экономику» Шатова А.Д.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6A3C74" w:rsidRPr="00CB78C5" w:rsidRDefault="006A3C74" w:rsidP="006A3C7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формирование </w:t>
      </w:r>
      <w:r w:rsidRPr="00CB78C5">
        <w:rPr>
          <w:rStyle w:val="a9"/>
          <w:rFonts w:ascii="Times New Roman" w:eastAsia="Calibri" w:hAnsi="Times New Roman"/>
          <w:i/>
          <w:color w:val="000000" w:themeColor="text1"/>
          <w:sz w:val="28"/>
          <w:szCs w:val="28"/>
        </w:rPr>
        <w:t xml:space="preserve">у </w:t>
      </w:r>
      <w:r>
        <w:rPr>
          <w:rStyle w:val="a9"/>
          <w:rFonts w:ascii="Times New Roman" w:eastAsia="Calibri" w:hAnsi="Times New Roman"/>
          <w:i/>
          <w:color w:val="000000" w:themeColor="text1"/>
          <w:sz w:val="28"/>
          <w:szCs w:val="28"/>
        </w:rPr>
        <w:t xml:space="preserve">детей 5 – 7 лет </w:t>
      </w:r>
      <w:r w:rsidRPr="00CB78C5">
        <w:rPr>
          <w:rStyle w:val="a9"/>
          <w:rFonts w:ascii="Times New Roman" w:eastAsia="Calibri" w:hAnsi="Times New Roman"/>
          <w:i/>
          <w:color w:val="000000" w:themeColor="text1"/>
          <w:sz w:val="28"/>
          <w:szCs w:val="28"/>
        </w:rPr>
        <w:t>основ экономической грамотности.</w:t>
      </w:r>
    </w:p>
    <w:p w:rsidR="006A3C74" w:rsidRPr="00CB78C5" w:rsidRDefault="006A3C74" w:rsidP="006A3C7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Задачи:</w:t>
      </w: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формировать у дошкольника умения: </w:t>
      </w:r>
    </w:p>
    <w:p w:rsidR="006A3C74" w:rsidRPr="00CB78C5" w:rsidRDefault="006A3C74" w:rsidP="006A3C7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 понимать и ценить окружающий предметный мир;</w:t>
      </w:r>
    </w:p>
    <w:p w:rsidR="006A3C74" w:rsidRPr="00935AFC" w:rsidRDefault="006A3C74" w:rsidP="006A3C7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 уважать </w:t>
      </w:r>
      <w:r w:rsidRPr="00935AF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людей, умеющих трудиться и честно зарабатывать деньги; </w:t>
      </w:r>
    </w:p>
    <w:p w:rsidR="006A3C74" w:rsidRPr="00CB78C5" w:rsidRDefault="006A3C74" w:rsidP="006A3C7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35AF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 осознавать на доступном ему уровне взаимосвязь понятий «труд- продукт-деньги» и «стоимость продукта в зависимости от его качества», видеть красоту человеческого</w:t>
      </w: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творения; - признавать авторитетными качества человека-хозяина, этическую и экономическую значимость которых следует сегодня возрождать: бережливость, экономность, рациональность, деловитость, трудолюбие и вместе с тем щедрость, благородство, </w:t>
      </w: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 xml:space="preserve">честность, отзывчивость, сочувствие (примеры меценатства, материальной взаимопомощи, поддержки и т. п.); </w:t>
      </w:r>
    </w:p>
    <w:p w:rsidR="006A3C74" w:rsidRPr="006A3C74" w:rsidRDefault="006A3C74" w:rsidP="006A3C7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-правильно вести себя в реальных жизненных ситуациях, развивать разумные потребности. </w:t>
      </w:r>
    </w:p>
    <w:p w:rsidR="006A3C74" w:rsidRPr="00CB78C5" w:rsidRDefault="006A3C74" w:rsidP="006A3C7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3E2ED5">
        <w:rPr>
          <w:rFonts w:ascii="Times New Roman" w:eastAsia="Andale Sans UI" w:hAnsi="Times New Roman"/>
          <w:b/>
          <w:i/>
          <w:color w:val="000000" w:themeColor="text1"/>
          <w:sz w:val="28"/>
          <w:szCs w:val="28"/>
          <w:lang w:bidi="fa-IR"/>
        </w:rPr>
        <w:t xml:space="preserve">Парциальная программа «Юный эколог» Николаева С.Н. </w:t>
      </w:r>
    </w:p>
    <w:p w:rsidR="006A3C74" w:rsidRPr="00CB78C5" w:rsidRDefault="006A3C74" w:rsidP="006A3C7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Style w:val="a9"/>
          <w:rFonts w:ascii="Times New Roman" w:eastAsia="Calibri" w:hAnsi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Цели:</w:t>
      </w:r>
      <w:r w:rsidRPr="00CB78C5">
        <w:rPr>
          <w:color w:val="000000" w:themeColor="text1"/>
        </w:rPr>
        <w:t xml:space="preserve"> </w:t>
      </w:r>
      <w:r w:rsidRPr="00CB78C5">
        <w:rPr>
          <w:rStyle w:val="a9"/>
          <w:rFonts w:ascii="Times New Roman" w:eastAsia="Calibri" w:hAnsi="Times New Roman"/>
          <w:i/>
          <w:color w:val="000000" w:themeColor="text1"/>
          <w:sz w:val="28"/>
          <w:szCs w:val="28"/>
        </w:rPr>
        <w:t xml:space="preserve">привитие основ экологической культуры </w:t>
      </w:r>
      <w:r>
        <w:rPr>
          <w:rStyle w:val="a9"/>
          <w:rFonts w:ascii="Times New Roman" w:eastAsia="Calibri" w:hAnsi="Times New Roman"/>
          <w:i/>
          <w:color w:val="000000" w:themeColor="text1"/>
          <w:sz w:val="28"/>
          <w:szCs w:val="28"/>
        </w:rPr>
        <w:t>детям 3 – 5 лет</w:t>
      </w:r>
      <w:r w:rsidRPr="00CB78C5">
        <w:rPr>
          <w:rStyle w:val="a9"/>
          <w:rFonts w:ascii="Times New Roman" w:eastAsia="Calibri" w:hAnsi="Times New Roman"/>
          <w:i/>
          <w:color w:val="000000" w:themeColor="text1"/>
          <w:sz w:val="28"/>
          <w:szCs w:val="28"/>
        </w:rPr>
        <w:t>.</w:t>
      </w:r>
    </w:p>
    <w:p w:rsidR="006A3C74" w:rsidRPr="00CB78C5" w:rsidRDefault="006A3C74" w:rsidP="006A3C7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Задачи</w:t>
      </w:r>
      <w:r w:rsidRPr="00CB78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 развивать познавательный интерес к природе, психические процессы, логическое мышление, познавательную деятельность; формировать представления о системном строении природы, воспитывать осознанное бережное отношение к ней;</w:t>
      </w:r>
    </w:p>
    <w:p w:rsidR="006A3C74" w:rsidRPr="00CB78C5" w:rsidRDefault="006A3C74" w:rsidP="006A3C7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формировать начало экологической культуры у детей и развитию экологической культуры у взрослых;</w:t>
      </w:r>
    </w:p>
    <w:p w:rsidR="006A3C74" w:rsidRPr="00CB78C5" w:rsidRDefault="006A3C74" w:rsidP="006A3C7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формировать интерес к изучению природы родного края;</w:t>
      </w:r>
    </w:p>
    <w:p w:rsidR="006A3C74" w:rsidRPr="00CB78C5" w:rsidRDefault="006A3C74" w:rsidP="006A3C7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воспитывать умение видеть в самом обычном – необычное;</w:t>
      </w:r>
    </w:p>
    <w:p w:rsidR="006A3C74" w:rsidRPr="00CB78C5" w:rsidRDefault="006A3C74" w:rsidP="006A3C7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изучать и исследовать конкретные объекты природы.</w:t>
      </w:r>
    </w:p>
    <w:p w:rsidR="00190EA0" w:rsidRDefault="00190EA0" w:rsidP="00190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D3105" w:rsidRPr="00CB78C5" w:rsidRDefault="001D3105" w:rsidP="00190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2.7.1.2. Направления воспитания</w:t>
      </w:r>
    </w:p>
    <w:p w:rsidR="00190EA0" w:rsidRPr="00CB78C5" w:rsidRDefault="00190EA0" w:rsidP="00190E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РПВ выделены следующие направления воспитания:</w:t>
      </w:r>
    </w:p>
    <w:p w:rsidR="00190EA0" w:rsidRPr="00CB78C5" w:rsidRDefault="00190EA0" w:rsidP="00190E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5806"/>
        <w:gridCol w:w="126"/>
        <w:gridCol w:w="3707"/>
      </w:tblGrid>
      <w:tr w:rsidR="00190EA0" w:rsidRPr="00CB78C5" w:rsidTr="001D3105">
        <w:tc>
          <w:tcPr>
            <w:tcW w:w="9639" w:type="dxa"/>
            <w:gridSpan w:val="3"/>
          </w:tcPr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1" w:name="_Hlk136151904"/>
          </w:p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ПАТРИОТИЧЕСКОЕ НАПРАВЛЕНИЕ ВОСПИТАНИЯ</w:t>
            </w:r>
          </w:p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90EA0" w:rsidRPr="00CB78C5" w:rsidTr="001D3105">
        <w:tc>
          <w:tcPr>
            <w:tcW w:w="5806" w:type="dxa"/>
          </w:tcPr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ЦЕЛЬ</w:t>
            </w:r>
          </w:p>
        </w:tc>
        <w:tc>
          <w:tcPr>
            <w:tcW w:w="3833" w:type="dxa"/>
            <w:gridSpan w:val="2"/>
          </w:tcPr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ЦЕННОСТИ</w:t>
            </w:r>
          </w:p>
        </w:tc>
      </w:tr>
      <w:tr w:rsidR="00190EA0" w:rsidRPr="00CB78C5" w:rsidTr="001D3105">
        <w:tc>
          <w:tcPr>
            <w:tcW w:w="5806" w:type="dxa"/>
          </w:tcPr>
          <w:p w:rsidR="00190EA0" w:rsidRPr="00CB78C5" w:rsidRDefault="00190EA0" w:rsidP="001D3105">
            <w:pPr>
              <w:ind w:firstLine="45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      </w:r>
          </w:p>
        </w:tc>
        <w:tc>
          <w:tcPr>
            <w:tcW w:w="3833" w:type="dxa"/>
            <w:gridSpan w:val="2"/>
          </w:tcPr>
          <w:p w:rsidR="00190EA0" w:rsidRPr="00CB78C5" w:rsidRDefault="00190EA0" w:rsidP="001D310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Родина и природа</w:t>
            </w:r>
          </w:p>
        </w:tc>
      </w:tr>
      <w:tr w:rsidR="00190EA0" w:rsidRPr="00CB78C5" w:rsidTr="001D3105">
        <w:tc>
          <w:tcPr>
            <w:tcW w:w="9639" w:type="dxa"/>
            <w:gridSpan w:val="3"/>
          </w:tcPr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190EA0" w:rsidRPr="00CB78C5" w:rsidTr="001D3105">
        <w:tc>
          <w:tcPr>
            <w:tcW w:w="9639" w:type="dxa"/>
            <w:gridSpan w:val="3"/>
          </w:tcPr>
          <w:p w:rsidR="00190EA0" w:rsidRPr="00CB78C5" w:rsidRDefault="00190EA0" w:rsidP="001D3105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      </w:r>
          </w:p>
          <w:p w:rsidR="00190EA0" w:rsidRPr="00CB78C5" w:rsidRDefault="00190EA0" w:rsidP="001D3105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Работа по патриотическому воспитанию предполагает: формирование </w:t>
            </w: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«патриотизма наследника»</w:t>
            </w: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</w:t>
            </w: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«патриотизма защитника»</w:t>
            </w: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стремящегося сохранить это наследие (предполагает развитие у детей готовности преодолевать трудности ради своей семьи, малой родины); </w:t>
            </w: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«патриотизма созидателя и творца»</w:t>
            </w: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      </w:r>
          </w:p>
        </w:tc>
      </w:tr>
      <w:tr w:rsidR="00190EA0" w:rsidRPr="00CB78C5" w:rsidTr="001D3105">
        <w:tc>
          <w:tcPr>
            <w:tcW w:w="9639" w:type="dxa"/>
            <w:gridSpan w:val="3"/>
          </w:tcPr>
          <w:p w:rsidR="00190EA0" w:rsidRPr="00CB78C5" w:rsidRDefault="00190EA0" w:rsidP="001D3105">
            <w:pPr>
              <w:tabs>
                <w:tab w:val="left" w:pos="1028"/>
              </w:tabs>
              <w:ind w:right="20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u w:val="single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u w:val="single"/>
              </w:rPr>
              <w:t>Задачи:</w:t>
            </w:r>
          </w:p>
          <w:p w:rsidR="00190EA0" w:rsidRPr="00CB78C5" w:rsidRDefault="00190EA0" w:rsidP="001D3105">
            <w:pPr>
              <w:tabs>
                <w:tab w:val="left" w:pos="1028"/>
              </w:tabs>
              <w:ind w:right="20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>-</w:t>
            </w:r>
            <w:r w:rsidRPr="00CB78C5">
              <w:rPr>
                <w:color w:val="000000" w:themeColor="text1"/>
              </w:rPr>
              <w:t xml:space="preserve"> 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>ормировать осознанно правильное отношение к тем объектам живой и неживой природы, которые находятся рядом;</w:t>
            </w:r>
          </w:p>
          <w:p w:rsidR="00190EA0" w:rsidRPr="00CB78C5" w:rsidRDefault="00190EA0" w:rsidP="001D3105">
            <w:pPr>
              <w:tabs>
                <w:tab w:val="left" w:pos="1028"/>
              </w:tabs>
              <w:ind w:right="20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>- создавать условий для формирования азов экологически грамотного нравственного</w:t>
            </w:r>
          </w:p>
          <w:p w:rsidR="00190EA0" w:rsidRPr="00CB78C5" w:rsidRDefault="00190EA0" w:rsidP="001D3105">
            <w:pPr>
              <w:tabs>
                <w:tab w:val="left" w:pos="1028"/>
              </w:tabs>
              <w:ind w:right="20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>поведения в природе;</w:t>
            </w:r>
          </w:p>
          <w:p w:rsidR="00190EA0" w:rsidRPr="00CB78C5" w:rsidRDefault="00190EA0" w:rsidP="001D3105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>- формировать потребности заботиться об экологической чистоте своего участка, группы, территории детского сада.</w:t>
            </w:r>
            <w:r w:rsidRPr="00CB78C5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 </w:t>
            </w: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90EA0" w:rsidRPr="00CB78C5" w:rsidTr="001D3105">
        <w:tc>
          <w:tcPr>
            <w:tcW w:w="9639" w:type="dxa"/>
            <w:gridSpan w:val="3"/>
          </w:tcPr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ДУХОВНО-НРАВСТВЕННОЕ НАПРАВЛЕНИЕ ВОСПИТАНИЯ</w:t>
            </w:r>
          </w:p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90EA0" w:rsidRPr="00CB78C5" w:rsidTr="001D3105">
        <w:tc>
          <w:tcPr>
            <w:tcW w:w="5932" w:type="dxa"/>
            <w:gridSpan w:val="2"/>
          </w:tcPr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ЦЕЛЬ</w:t>
            </w:r>
          </w:p>
        </w:tc>
        <w:tc>
          <w:tcPr>
            <w:tcW w:w="3707" w:type="dxa"/>
          </w:tcPr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ЦЕННОСТИ</w:t>
            </w:r>
          </w:p>
        </w:tc>
      </w:tr>
      <w:tr w:rsidR="00190EA0" w:rsidRPr="00CB78C5" w:rsidTr="001D3105">
        <w:tc>
          <w:tcPr>
            <w:tcW w:w="5932" w:type="dxa"/>
            <w:gridSpan w:val="2"/>
          </w:tcPr>
          <w:p w:rsidR="00190EA0" w:rsidRPr="00CB78C5" w:rsidRDefault="00190EA0" w:rsidP="001D3105">
            <w:pPr>
              <w:ind w:firstLine="60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Формирование способности к духовному развитию, нравственному самосовершенствованию, индивидуально-ответственному поведению.</w:t>
            </w:r>
          </w:p>
        </w:tc>
        <w:tc>
          <w:tcPr>
            <w:tcW w:w="3707" w:type="dxa"/>
          </w:tcPr>
          <w:p w:rsidR="00190EA0" w:rsidRPr="00CB78C5" w:rsidRDefault="00190EA0" w:rsidP="001D3105">
            <w:pPr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Жизнь, милосердие, добро</w:t>
            </w:r>
          </w:p>
        </w:tc>
      </w:tr>
      <w:tr w:rsidR="00190EA0" w:rsidRPr="00CB78C5" w:rsidTr="001D3105">
        <w:tc>
          <w:tcPr>
            <w:tcW w:w="9639" w:type="dxa"/>
            <w:gridSpan w:val="3"/>
          </w:tcPr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190EA0" w:rsidRPr="00CB78C5" w:rsidTr="001D3105">
        <w:tc>
          <w:tcPr>
            <w:tcW w:w="9639" w:type="dxa"/>
            <w:gridSpan w:val="3"/>
          </w:tcPr>
          <w:p w:rsidR="00190EA0" w:rsidRPr="00CB78C5" w:rsidRDefault="00190EA0" w:rsidP="001D3105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Духовно-нравственное воспитание направлено на развитие ценностно - смысловой сферы дошкольников на основе творческого взаимодействия в детско- взрослой общности, содержанием которого является </w:t>
            </w: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освоение социокультурного опыта </w:t>
            </w: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 его культурно-историческом и личностном аспектах.</w:t>
            </w:r>
          </w:p>
        </w:tc>
      </w:tr>
      <w:tr w:rsidR="00190EA0" w:rsidRPr="00CB78C5" w:rsidTr="001D3105">
        <w:tc>
          <w:tcPr>
            <w:tcW w:w="9639" w:type="dxa"/>
            <w:gridSpan w:val="3"/>
          </w:tcPr>
          <w:p w:rsidR="00190EA0" w:rsidRPr="00CB78C5" w:rsidRDefault="00190EA0" w:rsidP="001D3105">
            <w:pPr>
              <w:tabs>
                <w:tab w:val="left" w:pos="1033"/>
              </w:tabs>
              <w:ind w:right="20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u w:val="single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u w:val="single"/>
              </w:rPr>
              <w:t>Задачи:</w:t>
            </w:r>
          </w:p>
          <w:p w:rsidR="00190EA0" w:rsidRPr="00CB78C5" w:rsidRDefault="00190EA0" w:rsidP="001D3105">
            <w:pPr>
              <w:tabs>
                <w:tab w:val="left" w:pos="1033"/>
              </w:tabs>
              <w:ind w:right="20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>- формировать волевой характер, способность преодолевать любые возникающие трудности, быть целеустремленным в достижении поставленной цели;</w:t>
            </w:r>
          </w:p>
          <w:p w:rsidR="00190EA0" w:rsidRPr="00CB78C5" w:rsidRDefault="00190EA0" w:rsidP="001D3105">
            <w:pPr>
              <w:tabs>
                <w:tab w:val="left" w:pos="1033"/>
              </w:tabs>
              <w:ind w:right="20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>- развивать доброжелательность и эмоциональную отзывчивость, понимание и сопереживание другим людям;</w:t>
            </w: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br/>
            </w: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- развивать умение справедливо оценивать свои и чужие поступки, обобщать и</w:t>
            </w:r>
            <w:r w:rsidRPr="00CB78C5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>накапливать опыт нравственного поведения.</w:t>
            </w:r>
          </w:p>
        </w:tc>
      </w:tr>
    </w:tbl>
    <w:p w:rsidR="00190EA0" w:rsidRPr="00CB78C5" w:rsidRDefault="00190EA0" w:rsidP="00190E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167"/>
        <w:gridCol w:w="3580"/>
      </w:tblGrid>
      <w:tr w:rsidR="00190EA0" w:rsidRPr="00CB78C5" w:rsidTr="001D3105">
        <w:tc>
          <w:tcPr>
            <w:tcW w:w="9747" w:type="dxa"/>
            <w:gridSpan w:val="2"/>
          </w:tcPr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СОЦИАЛЬНОЕ НАПРАВЛЕНИЕ ВОСПИТАНИЯ</w:t>
            </w:r>
          </w:p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90EA0" w:rsidRPr="00CB78C5" w:rsidTr="001D3105">
        <w:tc>
          <w:tcPr>
            <w:tcW w:w="6167" w:type="dxa"/>
          </w:tcPr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ЦЕЛЬ</w:t>
            </w:r>
          </w:p>
        </w:tc>
        <w:tc>
          <w:tcPr>
            <w:tcW w:w="3580" w:type="dxa"/>
          </w:tcPr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ЦЕННОСТИ</w:t>
            </w:r>
          </w:p>
        </w:tc>
      </w:tr>
      <w:tr w:rsidR="00190EA0" w:rsidRPr="00CB78C5" w:rsidTr="001D3105">
        <w:trPr>
          <w:trHeight w:val="955"/>
        </w:trPr>
        <w:tc>
          <w:tcPr>
            <w:tcW w:w="6167" w:type="dxa"/>
          </w:tcPr>
          <w:p w:rsidR="00190EA0" w:rsidRPr="00CB78C5" w:rsidRDefault="00190EA0" w:rsidP="001D3105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Формирование ценностного отношения детей к семье, другому человеку, развитие дружелюбия, умения находить общий язык с другими людьми.</w:t>
            </w:r>
          </w:p>
        </w:tc>
        <w:tc>
          <w:tcPr>
            <w:tcW w:w="3580" w:type="dxa"/>
          </w:tcPr>
          <w:p w:rsidR="00190EA0" w:rsidRPr="00CB78C5" w:rsidRDefault="00190EA0" w:rsidP="001D3105">
            <w:pPr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Семья, дружба, человек и сотрудничество</w:t>
            </w:r>
          </w:p>
        </w:tc>
      </w:tr>
      <w:tr w:rsidR="00190EA0" w:rsidRPr="00CB78C5" w:rsidTr="001D3105">
        <w:tc>
          <w:tcPr>
            <w:tcW w:w="9747" w:type="dxa"/>
            <w:gridSpan w:val="2"/>
          </w:tcPr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190EA0" w:rsidRPr="00CB78C5" w:rsidTr="001D3105">
        <w:tc>
          <w:tcPr>
            <w:tcW w:w="9747" w:type="dxa"/>
            <w:gridSpan w:val="2"/>
          </w:tcPr>
          <w:p w:rsidR="00190EA0" w:rsidRPr="00CB78C5" w:rsidRDefault="00190EA0" w:rsidP="001D3105">
            <w:pPr>
              <w:tabs>
                <w:tab w:val="left" w:pos="103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Важной составляющей социального воспитания является освоение ребёнком моральных ценностей, формирование у него нравственных качеств и идеалов, способности </w:t>
            </w: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жить в соответствии с моральными принципами и нормами</w:t>
            </w: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      </w:r>
          </w:p>
        </w:tc>
      </w:tr>
      <w:tr w:rsidR="00190EA0" w:rsidRPr="00CB78C5" w:rsidTr="001D3105">
        <w:tc>
          <w:tcPr>
            <w:tcW w:w="9747" w:type="dxa"/>
            <w:gridSpan w:val="2"/>
          </w:tcPr>
          <w:p w:rsidR="00190EA0" w:rsidRPr="00CB78C5" w:rsidRDefault="00190EA0" w:rsidP="001D3105">
            <w:pPr>
              <w:tabs>
                <w:tab w:val="left" w:pos="1028"/>
              </w:tabs>
              <w:ind w:right="20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u w:val="single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u w:val="single"/>
              </w:rPr>
              <w:t>Задачи:</w:t>
            </w:r>
          </w:p>
          <w:p w:rsidR="00190EA0" w:rsidRPr="00CB78C5" w:rsidRDefault="00190EA0" w:rsidP="001D3105">
            <w:pPr>
              <w:tabs>
                <w:tab w:val="left" w:pos="1038"/>
              </w:tabs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>- формировать навыки, необходимые для полноценного существования в обществе: коммуникабельность, заботу, ответственность, сотрудничество, умение договариваться, умение соблюдать правила.</w:t>
            </w:r>
          </w:p>
        </w:tc>
      </w:tr>
    </w:tbl>
    <w:p w:rsidR="00190EA0" w:rsidRPr="00CB78C5" w:rsidRDefault="00190EA0" w:rsidP="00190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189"/>
        <w:gridCol w:w="3558"/>
      </w:tblGrid>
      <w:tr w:rsidR="00190EA0" w:rsidRPr="00CB78C5" w:rsidTr="001D3105">
        <w:tc>
          <w:tcPr>
            <w:tcW w:w="9747" w:type="dxa"/>
            <w:gridSpan w:val="2"/>
          </w:tcPr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</w:p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  <w:szCs w:val="22"/>
              </w:rPr>
              <w:t>ПОЗНАВАТЕЛЬНОЕ НАПРАВЛЕНИЕ ВОСПИТАНИЯ</w:t>
            </w:r>
          </w:p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190EA0" w:rsidRPr="00CB78C5" w:rsidTr="001D3105">
        <w:tc>
          <w:tcPr>
            <w:tcW w:w="6189" w:type="dxa"/>
          </w:tcPr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ЦЕЛЬ</w:t>
            </w:r>
          </w:p>
        </w:tc>
        <w:tc>
          <w:tcPr>
            <w:tcW w:w="3558" w:type="dxa"/>
          </w:tcPr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ЦЕННОСТИ</w:t>
            </w:r>
          </w:p>
        </w:tc>
      </w:tr>
      <w:tr w:rsidR="00190EA0" w:rsidRPr="00CB78C5" w:rsidTr="001D3105">
        <w:trPr>
          <w:trHeight w:val="346"/>
        </w:trPr>
        <w:tc>
          <w:tcPr>
            <w:tcW w:w="6189" w:type="dxa"/>
          </w:tcPr>
          <w:p w:rsidR="00190EA0" w:rsidRPr="00CB78C5" w:rsidRDefault="00190EA0" w:rsidP="001D3105">
            <w:pPr>
              <w:tabs>
                <w:tab w:val="left" w:pos="1028"/>
              </w:tabs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Формирование ценности познания.</w:t>
            </w:r>
          </w:p>
        </w:tc>
        <w:tc>
          <w:tcPr>
            <w:tcW w:w="3558" w:type="dxa"/>
          </w:tcPr>
          <w:p w:rsidR="00190EA0" w:rsidRPr="00CB78C5" w:rsidRDefault="00190EA0" w:rsidP="001D3105">
            <w:pPr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  <w:szCs w:val="22"/>
              </w:rPr>
              <w:t>Познание</w:t>
            </w:r>
          </w:p>
        </w:tc>
      </w:tr>
      <w:tr w:rsidR="00190EA0" w:rsidRPr="00CB78C5" w:rsidTr="001D3105">
        <w:tc>
          <w:tcPr>
            <w:tcW w:w="9747" w:type="dxa"/>
            <w:gridSpan w:val="2"/>
          </w:tcPr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СОДЕРЖАНИЕ</w:t>
            </w:r>
          </w:p>
        </w:tc>
      </w:tr>
      <w:tr w:rsidR="00190EA0" w:rsidRPr="00CB78C5" w:rsidTr="001D3105">
        <w:tc>
          <w:tcPr>
            <w:tcW w:w="9747" w:type="dxa"/>
            <w:gridSpan w:val="2"/>
          </w:tcPr>
          <w:p w:rsidR="00190EA0" w:rsidRPr="00CB78C5" w:rsidRDefault="00190EA0" w:rsidP="001D3105">
            <w:pPr>
              <w:tabs>
                <w:tab w:val="left" w:pos="1038"/>
              </w:tabs>
              <w:ind w:right="20" w:firstLine="45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Познавательное и духовно-нравственное воспитание должны осуществляться в содержательном единстве, так как </w:t>
            </w: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знания наук и незнание добра ограничивает</w:t>
            </w: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 деформирует личностное развитие ребёнка.</w:t>
            </w:r>
          </w:p>
          <w:p w:rsidR="00190EA0" w:rsidRPr="00CB78C5" w:rsidRDefault="00190EA0" w:rsidP="001D3105">
            <w:pPr>
              <w:tabs>
                <w:tab w:val="left" w:pos="103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Значимым является воспитание у ребёнка </w:t>
            </w: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стремления к истине</w:t>
            </w: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      </w:r>
          </w:p>
        </w:tc>
      </w:tr>
      <w:tr w:rsidR="00190EA0" w:rsidRPr="00CB78C5" w:rsidTr="001D3105">
        <w:tc>
          <w:tcPr>
            <w:tcW w:w="9747" w:type="dxa"/>
            <w:gridSpan w:val="2"/>
          </w:tcPr>
          <w:p w:rsidR="00190EA0" w:rsidRPr="00CB78C5" w:rsidRDefault="00190EA0" w:rsidP="001D3105">
            <w:pPr>
              <w:tabs>
                <w:tab w:val="left" w:pos="1038"/>
              </w:tabs>
              <w:ind w:right="20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u w:val="single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u w:val="single"/>
              </w:rPr>
              <w:t>Задачи:</w:t>
            </w:r>
          </w:p>
          <w:p w:rsidR="00190EA0" w:rsidRPr="00CB78C5" w:rsidRDefault="00190EA0" w:rsidP="001D3105">
            <w:pPr>
              <w:tabs>
                <w:tab w:val="left" w:pos="1038"/>
              </w:tabs>
              <w:ind w:right="20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>- развивать любознательность, формировать опыт познавательной инициативы;</w:t>
            </w:r>
          </w:p>
          <w:p w:rsidR="00190EA0" w:rsidRPr="00CB78C5" w:rsidRDefault="00190EA0" w:rsidP="001D3105">
            <w:pPr>
              <w:tabs>
                <w:tab w:val="left" w:pos="1038"/>
              </w:tabs>
              <w:ind w:right="20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>- формировать ценностное отношение к взрослому как источнику знаний;</w:t>
            </w:r>
          </w:p>
          <w:p w:rsidR="00190EA0" w:rsidRPr="00CB78C5" w:rsidRDefault="00190EA0" w:rsidP="001D3105">
            <w:pPr>
              <w:tabs>
                <w:tab w:val="left" w:pos="1038"/>
              </w:tabs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>- приобщать ребенка к культурным способам познания (книги, интернет источники, дискуссии и др.).</w:t>
            </w:r>
          </w:p>
        </w:tc>
      </w:tr>
      <w:tr w:rsidR="00190EA0" w:rsidRPr="00CB78C5" w:rsidTr="001D3105">
        <w:tc>
          <w:tcPr>
            <w:tcW w:w="9747" w:type="dxa"/>
            <w:gridSpan w:val="2"/>
          </w:tcPr>
          <w:p w:rsidR="00190EA0" w:rsidRPr="00CB78C5" w:rsidRDefault="00190EA0" w:rsidP="001D3105">
            <w:pPr>
              <w:tabs>
                <w:tab w:val="left" w:pos="0"/>
              </w:tabs>
              <w:ind w:right="20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>Методическое пособие «Тропинка в экономику» Шатова А.Д.</w:t>
            </w:r>
          </w:p>
          <w:p w:rsidR="00190EA0" w:rsidRPr="00CB78C5" w:rsidRDefault="00190EA0" w:rsidP="001D3105">
            <w:pPr>
              <w:tabs>
                <w:tab w:val="left" w:pos="1038"/>
              </w:tabs>
              <w:ind w:right="20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>Цель: формирование у ребенка основ экономической грамотности.</w:t>
            </w:r>
          </w:p>
        </w:tc>
      </w:tr>
      <w:tr w:rsidR="00190EA0" w:rsidRPr="00CB78C5" w:rsidTr="001D3105">
        <w:tc>
          <w:tcPr>
            <w:tcW w:w="9747" w:type="dxa"/>
            <w:gridSpan w:val="2"/>
          </w:tcPr>
          <w:p w:rsidR="00190EA0" w:rsidRPr="00CB78C5" w:rsidRDefault="00190EA0" w:rsidP="001D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Andale Sans UI" w:hAnsi="Times New Roman"/>
                <w:color w:val="000000" w:themeColor="text1"/>
                <w:sz w:val="24"/>
                <w:szCs w:val="24"/>
                <w:lang w:bidi="fa-IR"/>
              </w:rPr>
              <w:t>Парциальная программа «Юный эколог» Николаева С.Н.</w:t>
            </w:r>
          </w:p>
          <w:p w:rsidR="00190EA0" w:rsidRPr="00CB78C5" w:rsidRDefault="00190EA0" w:rsidP="001D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Цели:</w:t>
            </w:r>
            <w:r w:rsidRPr="00CB78C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B78C5">
              <w:rPr>
                <w:rStyle w:val="a9"/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привитие основ экологической культуры дошкольникам.</w:t>
            </w:r>
          </w:p>
        </w:tc>
      </w:tr>
    </w:tbl>
    <w:p w:rsidR="00190EA0" w:rsidRPr="00CB78C5" w:rsidRDefault="00190EA0" w:rsidP="00190E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190"/>
        <w:gridCol w:w="3557"/>
      </w:tblGrid>
      <w:tr w:rsidR="00190EA0" w:rsidRPr="00CB78C5" w:rsidTr="001D3105">
        <w:tc>
          <w:tcPr>
            <w:tcW w:w="9747" w:type="dxa"/>
            <w:gridSpan w:val="2"/>
          </w:tcPr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ФИЗИЧЕСКОЕ И ОЗДОРОВИТЕЛЬНОЕ НАПРАВЛЕНИЕ ВОСПИТАНИЯ</w:t>
            </w:r>
          </w:p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90EA0" w:rsidRPr="00CB78C5" w:rsidTr="001D3105">
        <w:tc>
          <w:tcPr>
            <w:tcW w:w="6190" w:type="dxa"/>
          </w:tcPr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ЦЕЛЬ</w:t>
            </w:r>
          </w:p>
        </w:tc>
        <w:tc>
          <w:tcPr>
            <w:tcW w:w="3557" w:type="dxa"/>
          </w:tcPr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ЦЕННОСТИ</w:t>
            </w:r>
          </w:p>
        </w:tc>
      </w:tr>
      <w:tr w:rsidR="00190EA0" w:rsidRPr="00CB78C5" w:rsidTr="001D3105">
        <w:trPr>
          <w:trHeight w:val="881"/>
        </w:trPr>
        <w:tc>
          <w:tcPr>
            <w:tcW w:w="6190" w:type="dxa"/>
          </w:tcPr>
          <w:p w:rsidR="00190EA0" w:rsidRPr="00CB78C5" w:rsidRDefault="00190EA0" w:rsidP="001D3105">
            <w:pPr>
              <w:ind w:left="20" w:right="20" w:firstLine="43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Формирование ценностного отношения детей к здоровому образу жизни, овладение элементарными</w:t>
            </w:r>
          </w:p>
          <w:p w:rsidR="00190EA0" w:rsidRPr="00CB78C5" w:rsidRDefault="00190EA0" w:rsidP="001D3105">
            <w:pPr>
              <w:tabs>
                <w:tab w:val="left" w:pos="1028"/>
              </w:tabs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гигиеническими навыками и правилами безопасности.</w:t>
            </w:r>
          </w:p>
        </w:tc>
        <w:tc>
          <w:tcPr>
            <w:tcW w:w="3557" w:type="dxa"/>
          </w:tcPr>
          <w:p w:rsidR="00190EA0" w:rsidRPr="00CB78C5" w:rsidRDefault="00190EA0" w:rsidP="001D3105">
            <w:pPr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Жизнь и здоровье</w:t>
            </w:r>
          </w:p>
        </w:tc>
      </w:tr>
      <w:tr w:rsidR="00190EA0" w:rsidRPr="00CB78C5" w:rsidTr="001D3105">
        <w:tc>
          <w:tcPr>
            <w:tcW w:w="9747" w:type="dxa"/>
            <w:gridSpan w:val="2"/>
          </w:tcPr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190EA0" w:rsidRPr="00CB78C5" w:rsidTr="001D3105">
        <w:tc>
          <w:tcPr>
            <w:tcW w:w="9747" w:type="dxa"/>
            <w:gridSpan w:val="2"/>
          </w:tcPr>
          <w:p w:rsidR="00190EA0" w:rsidRPr="00CB78C5" w:rsidRDefault="00190EA0" w:rsidP="001D3105">
            <w:pPr>
              <w:tabs>
                <w:tab w:val="left" w:pos="103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Физическое и оздоровительное направление воспитания основано на идее </w:t>
            </w: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охраны и укрепления здоровья</w:t>
            </w: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</w:tc>
      </w:tr>
      <w:tr w:rsidR="00190EA0" w:rsidRPr="00CB78C5" w:rsidTr="001D3105">
        <w:tc>
          <w:tcPr>
            <w:tcW w:w="9747" w:type="dxa"/>
            <w:gridSpan w:val="2"/>
          </w:tcPr>
          <w:p w:rsidR="00190EA0" w:rsidRPr="00CB78C5" w:rsidRDefault="00190EA0" w:rsidP="001D3105">
            <w:pPr>
              <w:tabs>
                <w:tab w:val="left" w:pos="1033"/>
              </w:tabs>
              <w:ind w:right="20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u w:val="single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u w:val="single"/>
              </w:rPr>
              <w:t xml:space="preserve">Задачи: </w:t>
            </w:r>
          </w:p>
          <w:p w:rsidR="00190EA0" w:rsidRPr="00CB78C5" w:rsidRDefault="00190EA0" w:rsidP="001D3105">
            <w:pPr>
              <w:tabs>
                <w:tab w:val="left" w:pos="1033"/>
              </w:tabs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>- формировать понимание причин безопасного поведения в условиях своего участка, группы, территории детского сада.</w:t>
            </w:r>
          </w:p>
        </w:tc>
      </w:tr>
    </w:tbl>
    <w:p w:rsidR="00190EA0" w:rsidRPr="00CB78C5" w:rsidRDefault="00190EA0" w:rsidP="00190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187"/>
        <w:gridCol w:w="3560"/>
      </w:tblGrid>
      <w:tr w:rsidR="00190EA0" w:rsidRPr="00CB78C5" w:rsidTr="001D3105">
        <w:tc>
          <w:tcPr>
            <w:tcW w:w="9747" w:type="dxa"/>
            <w:gridSpan w:val="2"/>
          </w:tcPr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ТРУДОВОЕ НАПРАВЛЕНИЕ ВОСПИТАНИЯ</w:t>
            </w:r>
          </w:p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90EA0" w:rsidRPr="00CB78C5" w:rsidTr="001D3105">
        <w:tc>
          <w:tcPr>
            <w:tcW w:w="6187" w:type="dxa"/>
          </w:tcPr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ЦЕЛЬ</w:t>
            </w:r>
          </w:p>
        </w:tc>
        <w:tc>
          <w:tcPr>
            <w:tcW w:w="3560" w:type="dxa"/>
          </w:tcPr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ЦЕННОСТИ</w:t>
            </w:r>
          </w:p>
        </w:tc>
      </w:tr>
      <w:tr w:rsidR="00190EA0" w:rsidRPr="00CB78C5" w:rsidTr="001D3105">
        <w:trPr>
          <w:trHeight w:val="636"/>
        </w:trPr>
        <w:tc>
          <w:tcPr>
            <w:tcW w:w="6187" w:type="dxa"/>
          </w:tcPr>
          <w:p w:rsidR="00190EA0" w:rsidRPr="00CB78C5" w:rsidRDefault="00190EA0" w:rsidP="001D3105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Формирование ценностного отношения детей к труду, трудолюбию и приобщение ребёнка к труду.</w:t>
            </w:r>
          </w:p>
        </w:tc>
        <w:tc>
          <w:tcPr>
            <w:tcW w:w="3560" w:type="dxa"/>
          </w:tcPr>
          <w:p w:rsidR="00190EA0" w:rsidRPr="00CB78C5" w:rsidRDefault="00190EA0" w:rsidP="001D3105">
            <w:pPr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Труд</w:t>
            </w:r>
          </w:p>
        </w:tc>
      </w:tr>
      <w:tr w:rsidR="00190EA0" w:rsidRPr="00CB78C5" w:rsidTr="001D3105">
        <w:tc>
          <w:tcPr>
            <w:tcW w:w="9747" w:type="dxa"/>
            <w:gridSpan w:val="2"/>
          </w:tcPr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190EA0" w:rsidRPr="00CB78C5" w:rsidTr="001D3105">
        <w:tc>
          <w:tcPr>
            <w:tcW w:w="9747" w:type="dxa"/>
            <w:gridSpan w:val="2"/>
          </w:tcPr>
          <w:p w:rsidR="00190EA0" w:rsidRPr="00CB78C5" w:rsidRDefault="00190EA0" w:rsidP="001D3105">
            <w:pPr>
              <w:tabs>
                <w:tab w:val="left" w:pos="1038"/>
              </w:tabs>
              <w:ind w:right="20" w:firstLine="7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Трудовое направление воспитания направлено на формирование и поддержку </w:t>
            </w: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привычки к трудовому усилию</w:t>
            </w: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</w:t>
            </w: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нравственной стороны труда</w:t>
            </w: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. Самостоятельность в выполнении трудовых поручений способствует формированию </w:t>
            </w: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ответственности за свои действия.</w:t>
            </w:r>
          </w:p>
        </w:tc>
      </w:tr>
      <w:tr w:rsidR="00190EA0" w:rsidRPr="00CB78C5" w:rsidTr="001D3105">
        <w:tc>
          <w:tcPr>
            <w:tcW w:w="9747" w:type="dxa"/>
            <w:gridSpan w:val="2"/>
          </w:tcPr>
          <w:p w:rsidR="00190EA0" w:rsidRPr="00CB78C5" w:rsidRDefault="00190EA0" w:rsidP="001D3105">
            <w:pPr>
              <w:tabs>
                <w:tab w:val="left" w:pos="1038"/>
              </w:tabs>
              <w:ind w:right="20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u w:val="single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u w:val="single"/>
              </w:rPr>
              <w:t>Задачи:</w:t>
            </w:r>
          </w:p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>- знакомить с доступными детям видами труда взрослых, воспитывать положительное отношение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детей;</w:t>
            </w:r>
          </w:p>
          <w:p w:rsidR="00190EA0" w:rsidRPr="00CB78C5" w:rsidRDefault="00190EA0" w:rsidP="001D3105">
            <w:pPr>
              <w:tabs>
                <w:tab w:val="left" w:pos="1038"/>
              </w:tabs>
              <w:ind w:right="20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>- формировать навыки, необходимые для трудовой деятельности детей;</w:t>
            </w:r>
          </w:p>
          <w:p w:rsidR="00190EA0" w:rsidRPr="00CB78C5" w:rsidRDefault="00190EA0" w:rsidP="001D3105">
            <w:pPr>
              <w:tabs>
                <w:tab w:val="left" w:pos="1038"/>
              </w:tabs>
              <w:ind w:right="20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>- воспитывать навыки организации своей работы;</w:t>
            </w:r>
          </w:p>
          <w:p w:rsidR="00190EA0" w:rsidRPr="00CB78C5" w:rsidRDefault="00190EA0" w:rsidP="001D3105">
            <w:pPr>
              <w:tabs>
                <w:tab w:val="left" w:pos="1038"/>
              </w:tabs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>- формировать элементарные навыки планирования.</w:t>
            </w:r>
          </w:p>
        </w:tc>
      </w:tr>
    </w:tbl>
    <w:p w:rsidR="00190EA0" w:rsidRPr="00CB78C5" w:rsidRDefault="00190EA0" w:rsidP="00190E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189"/>
        <w:gridCol w:w="3558"/>
      </w:tblGrid>
      <w:tr w:rsidR="00190EA0" w:rsidRPr="00CB78C5" w:rsidTr="001D3105">
        <w:tc>
          <w:tcPr>
            <w:tcW w:w="9747" w:type="dxa"/>
            <w:gridSpan w:val="2"/>
          </w:tcPr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ЭСТЕТИЧЕСКОЕ НАПРАВЛЕНИЕ ВОСПИТАНИЯ</w:t>
            </w:r>
          </w:p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90EA0" w:rsidRPr="00CB78C5" w:rsidTr="001D3105">
        <w:tc>
          <w:tcPr>
            <w:tcW w:w="6189" w:type="dxa"/>
          </w:tcPr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ЦЕЛЬ</w:t>
            </w:r>
          </w:p>
        </w:tc>
        <w:tc>
          <w:tcPr>
            <w:tcW w:w="3558" w:type="dxa"/>
          </w:tcPr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ЦЕННОСТИ</w:t>
            </w:r>
          </w:p>
        </w:tc>
      </w:tr>
      <w:tr w:rsidR="00190EA0" w:rsidRPr="00CB78C5" w:rsidTr="001D3105">
        <w:trPr>
          <w:trHeight w:val="662"/>
        </w:trPr>
        <w:tc>
          <w:tcPr>
            <w:tcW w:w="6189" w:type="dxa"/>
          </w:tcPr>
          <w:p w:rsidR="00190EA0" w:rsidRPr="00CB78C5" w:rsidRDefault="00190EA0" w:rsidP="001D3105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Способствовать становлению у ребёнка ценностного отношения к красоте.</w:t>
            </w:r>
          </w:p>
        </w:tc>
        <w:tc>
          <w:tcPr>
            <w:tcW w:w="3558" w:type="dxa"/>
          </w:tcPr>
          <w:p w:rsidR="00190EA0" w:rsidRPr="00CB78C5" w:rsidRDefault="00190EA0" w:rsidP="001D3105">
            <w:pPr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Культура, красота</w:t>
            </w:r>
          </w:p>
        </w:tc>
      </w:tr>
      <w:tr w:rsidR="00190EA0" w:rsidRPr="00CB78C5" w:rsidTr="001D3105">
        <w:tc>
          <w:tcPr>
            <w:tcW w:w="9747" w:type="dxa"/>
            <w:gridSpan w:val="2"/>
          </w:tcPr>
          <w:p w:rsidR="00190EA0" w:rsidRPr="00CB78C5" w:rsidRDefault="00190EA0" w:rsidP="001D310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190EA0" w:rsidRPr="00CB78C5" w:rsidTr="001D3105">
        <w:tc>
          <w:tcPr>
            <w:tcW w:w="9747" w:type="dxa"/>
            <w:gridSpan w:val="2"/>
          </w:tcPr>
          <w:p w:rsidR="00190EA0" w:rsidRPr="00CB78C5" w:rsidRDefault="00190EA0" w:rsidP="001D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ind w:right="20" w:firstLine="7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Эстетическое воспитание направлено на воспитание </w:t>
            </w: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любви к прекрасному</w:t>
            </w: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</w:t>
            </w: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воспитанию художественного вкуса.</w:t>
            </w:r>
          </w:p>
        </w:tc>
      </w:tr>
      <w:tr w:rsidR="00190EA0" w:rsidRPr="00CB78C5" w:rsidTr="001D3105">
        <w:tc>
          <w:tcPr>
            <w:tcW w:w="9747" w:type="dxa"/>
            <w:gridSpan w:val="2"/>
          </w:tcPr>
          <w:p w:rsidR="00190EA0" w:rsidRPr="00CB78C5" w:rsidRDefault="00190EA0" w:rsidP="001D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ind w:right="20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u w:val="single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u w:val="single"/>
              </w:rPr>
              <w:t>Задачи:</w:t>
            </w:r>
          </w:p>
          <w:p w:rsidR="00190EA0" w:rsidRPr="00CB78C5" w:rsidRDefault="00190EA0" w:rsidP="001D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ind w:right="20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 xml:space="preserve">- воспитывать культуру деятельности, что подразумевает умение обращаться с игрушками, книгами, личными вещами, имуществом ДОО; умение подготовиться 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 </w:t>
            </w:r>
          </w:p>
          <w:p w:rsidR="00190EA0" w:rsidRPr="00CB78C5" w:rsidRDefault="00190EA0" w:rsidP="001D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ind w:right="20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 xml:space="preserve">- воспитывать любовь к прекрасному;  </w:t>
            </w:r>
          </w:p>
          <w:p w:rsidR="00190EA0" w:rsidRPr="00CB78C5" w:rsidRDefault="00190EA0" w:rsidP="001D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ind w:right="20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>- развивать творческое отношение к миру, природе, быту и к окружающей ребенка действительности;</w:t>
            </w:r>
          </w:p>
          <w:p w:rsidR="00190EA0" w:rsidRPr="00CB78C5" w:rsidRDefault="00190EA0" w:rsidP="001D3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ind w:right="20" w:firstLine="7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>- формировать у детей эстетический вкус, стремление окружать себя прекрасным, создавать его.</w:t>
            </w:r>
          </w:p>
        </w:tc>
      </w:tr>
      <w:bookmarkEnd w:id="1"/>
    </w:tbl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color w:val="000000" w:themeColor="text1"/>
          <w:sz w:val="28"/>
          <w:szCs w:val="28"/>
        </w:rPr>
      </w:pPr>
    </w:p>
    <w:p w:rsidR="006A3C74" w:rsidRDefault="006A3C74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6A3C74" w:rsidRDefault="006A3C74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6A3C74" w:rsidRDefault="006A3C74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6A3C74" w:rsidRDefault="006A3C74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6A3C74" w:rsidRDefault="006A3C74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6A3C74" w:rsidRDefault="006A3C74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6A3C74" w:rsidRDefault="006A3C74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6A3C74" w:rsidRDefault="006A3C74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6A3C74" w:rsidRDefault="006A3C74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6A3C74" w:rsidRDefault="006A3C74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6A3C74" w:rsidRDefault="006A3C74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6A3C74" w:rsidRDefault="006A3C74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6A3C74" w:rsidRDefault="006A3C74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6A3C74" w:rsidRDefault="006A3C74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6A3C74" w:rsidRDefault="006A3C74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6A3C74" w:rsidRDefault="006A3C74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6A3C74" w:rsidRDefault="006A3C74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6A3C74" w:rsidRDefault="006A3C74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  <w:r w:rsidRPr="00CB78C5">
        <w:rPr>
          <w:b/>
          <w:color w:val="000000" w:themeColor="text1"/>
          <w:sz w:val="28"/>
          <w:szCs w:val="28"/>
        </w:rPr>
        <w:lastRenderedPageBreak/>
        <w:t>2.7.1.3. Целевые ориентиры воспитания</w:t>
      </w:r>
    </w:p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b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В ДОО выделяются следующие целевые ориентиры воспитания:</w:t>
      </w:r>
    </w:p>
    <w:p w:rsidR="00190EA0" w:rsidRPr="00CB78C5" w:rsidRDefault="00190EA0" w:rsidP="00190EA0">
      <w:pPr>
        <w:pStyle w:val="1f4"/>
        <w:shd w:val="clear" w:color="auto" w:fill="auto"/>
        <w:spacing w:before="0" w:line="240" w:lineRule="auto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Целевые ориентиры воспитания детей раннего возраста (к трем годам):</w:t>
      </w:r>
    </w:p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color w:val="000000" w:themeColor="text1"/>
          <w:sz w:val="28"/>
          <w:szCs w:val="28"/>
        </w:rPr>
      </w:pPr>
    </w:p>
    <w:tbl>
      <w:tblPr>
        <w:tblStyle w:val="af9"/>
        <w:tblW w:w="9747" w:type="dxa"/>
        <w:tblLook w:val="04A0" w:firstRow="1" w:lastRow="0" w:firstColumn="1" w:lastColumn="0" w:noHBand="0" w:noVBand="1"/>
      </w:tblPr>
      <w:tblGrid>
        <w:gridCol w:w="1951"/>
        <w:gridCol w:w="2268"/>
        <w:gridCol w:w="5528"/>
      </w:tblGrid>
      <w:tr w:rsidR="00190EA0" w:rsidRPr="00CB78C5" w:rsidTr="001D3105">
        <w:trPr>
          <w:tblHeader/>
        </w:trPr>
        <w:tc>
          <w:tcPr>
            <w:tcW w:w="1951" w:type="dxa"/>
            <w:vAlign w:val="center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B78C5">
              <w:rPr>
                <w:b/>
                <w:bCs/>
                <w:color w:val="000000" w:themeColor="text1"/>
              </w:rPr>
              <w:t>Направление</w:t>
            </w:r>
          </w:p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B78C5">
              <w:rPr>
                <w:b/>
                <w:bCs/>
                <w:color w:val="000000" w:themeColor="text1"/>
              </w:rPr>
              <w:t>воспитания</w:t>
            </w:r>
          </w:p>
        </w:tc>
        <w:tc>
          <w:tcPr>
            <w:tcW w:w="2268" w:type="dxa"/>
            <w:vAlign w:val="center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B78C5">
              <w:rPr>
                <w:b/>
                <w:bCs/>
                <w:color w:val="000000" w:themeColor="text1"/>
              </w:rPr>
              <w:t>Ценности</w:t>
            </w:r>
          </w:p>
        </w:tc>
        <w:tc>
          <w:tcPr>
            <w:tcW w:w="5528" w:type="dxa"/>
            <w:vAlign w:val="center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B78C5">
              <w:rPr>
                <w:b/>
                <w:bCs/>
                <w:color w:val="000000" w:themeColor="text1"/>
              </w:rPr>
              <w:t>Целевые ориентиры</w:t>
            </w:r>
          </w:p>
        </w:tc>
      </w:tr>
      <w:tr w:rsidR="00190EA0" w:rsidRPr="00CB78C5" w:rsidTr="001D3105">
        <w:tc>
          <w:tcPr>
            <w:tcW w:w="1951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Патриотическое</w:t>
            </w:r>
          </w:p>
        </w:tc>
        <w:tc>
          <w:tcPr>
            <w:tcW w:w="2268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Родина, природа</w:t>
            </w:r>
          </w:p>
        </w:tc>
        <w:tc>
          <w:tcPr>
            <w:tcW w:w="5528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19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Проявляющий привязанность к близким людям, бережное отношение к живому</w:t>
            </w:r>
          </w:p>
        </w:tc>
      </w:tr>
      <w:tr w:rsidR="00190EA0" w:rsidRPr="00CB78C5" w:rsidTr="001D3105">
        <w:tc>
          <w:tcPr>
            <w:tcW w:w="1951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Духовно</w:t>
            </w:r>
            <w:r w:rsidRPr="00CB78C5">
              <w:rPr>
                <w:color w:val="000000" w:themeColor="text1"/>
              </w:rPr>
              <w:softHyphen/>
            </w:r>
          </w:p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нравственное</w:t>
            </w:r>
          </w:p>
        </w:tc>
        <w:tc>
          <w:tcPr>
            <w:tcW w:w="2268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Жизнь,</w:t>
            </w:r>
          </w:p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милосердие, добро</w:t>
            </w:r>
          </w:p>
        </w:tc>
        <w:tc>
          <w:tcPr>
            <w:tcW w:w="5528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19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Способный понять и принять, что такое «хорошо» и «плохо».</w:t>
            </w:r>
          </w:p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19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Проявляющий сочувствие, доброту.</w:t>
            </w:r>
          </w:p>
        </w:tc>
      </w:tr>
      <w:tr w:rsidR="00190EA0" w:rsidRPr="00CB78C5" w:rsidTr="001D3105">
        <w:tc>
          <w:tcPr>
            <w:tcW w:w="1951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Социальное</w:t>
            </w:r>
          </w:p>
        </w:tc>
        <w:tc>
          <w:tcPr>
            <w:tcW w:w="2268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Человек, семья,</w:t>
            </w:r>
          </w:p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дружба,</w:t>
            </w:r>
          </w:p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сотрудничество</w:t>
            </w:r>
          </w:p>
        </w:tc>
        <w:tc>
          <w:tcPr>
            <w:tcW w:w="5528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19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Испытывающий чувство удовольствия в случае одобрения и чувство огорчения в случае неодобрения со стороны взрослых. Проявляющий интерес к другим детям и способный бесконфликтно играть рядом с ними.</w:t>
            </w:r>
          </w:p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19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Проявляющий позицию «Я сам!». Способный к самостоятельным (свободным) активным действиям в общении.</w:t>
            </w:r>
          </w:p>
        </w:tc>
      </w:tr>
      <w:tr w:rsidR="00190EA0" w:rsidRPr="00CB78C5" w:rsidTr="001D3105">
        <w:tc>
          <w:tcPr>
            <w:tcW w:w="1951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Познавательное</w:t>
            </w:r>
          </w:p>
        </w:tc>
        <w:tc>
          <w:tcPr>
            <w:tcW w:w="2268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Познание</w:t>
            </w:r>
          </w:p>
        </w:tc>
        <w:tc>
          <w:tcPr>
            <w:tcW w:w="5528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19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Проявляющий интерес к окружающему миру. Любознательный, активный в поведении и деятельности.</w:t>
            </w:r>
          </w:p>
        </w:tc>
      </w:tr>
      <w:tr w:rsidR="00190EA0" w:rsidRPr="00CB78C5" w:rsidTr="001D3105">
        <w:tc>
          <w:tcPr>
            <w:tcW w:w="1951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Физическое и оздоровительное</w:t>
            </w:r>
          </w:p>
        </w:tc>
        <w:tc>
          <w:tcPr>
            <w:tcW w:w="2268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Здоровье, жизнь</w:t>
            </w:r>
          </w:p>
        </w:tc>
        <w:tc>
          <w:tcPr>
            <w:tcW w:w="5528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19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</w:p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19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190EA0" w:rsidRPr="00CB78C5" w:rsidTr="001D3105">
        <w:tc>
          <w:tcPr>
            <w:tcW w:w="1951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left="80"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Трудовое</w:t>
            </w:r>
          </w:p>
        </w:tc>
        <w:tc>
          <w:tcPr>
            <w:tcW w:w="2268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left="60" w:firstLine="39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Труд</w:t>
            </w:r>
          </w:p>
        </w:tc>
        <w:tc>
          <w:tcPr>
            <w:tcW w:w="5528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left="60" w:firstLine="19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Поддерживающий элементарный порядок в окружающей обстановке.</w:t>
            </w:r>
          </w:p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left="60" w:firstLine="19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</w:p>
        </w:tc>
      </w:tr>
      <w:tr w:rsidR="00190EA0" w:rsidRPr="00CB78C5" w:rsidTr="001D3105">
        <w:tc>
          <w:tcPr>
            <w:tcW w:w="1951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left="80"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Эстетическое</w:t>
            </w:r>
          </w:p>
        </w:tc>
        <w:tc>
          <w:tcPr>
            <w:tcW w:w="2268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left="60" w:firstLine="39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Культура и красота</w:t>
            </w:r>
          </w:p>
        </w:tc>
        <w:tc>
          <w:tcPr>
            <w:tcW w:w="5528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left="60" w:firstLine="19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Проявляющий эмоциональную отзывчивость на красоту в окружающем мире и искусстве. Способный к творческой деятельности (изобразительной, декоративно</w:t>
            </w:r>
            <w:r w:rsidRPr="00CB78C5">
              <w:rPr>
                <w:color w:val="000000" w:themeColor="text1"/>
              </w:rPr>
              <w:softHyphen/>
              <w:t xml:space="preserve">-оформительской, музыкальной, </w:t>
            </w:r>
            <w:proofErr w:type="spellStart"/>
            <w:r w:rsidRPr="00CB78C5">
              <w:rPr>
                <w:color w:val="000000" w:themeColor="text1"/>
              </w:rPr>
              <w:t>словесно</w:t>
            </w:r>
            <w:r w:rsidRPr="00CB78C5">
              <w:rPr>
                <w:color w:val="000000" w:themeColor="text1"/>
              </w:rPr>
              <w:softHyphen/>
              <w:t>речевой</w:t>
            </w:r>
            <w:proofErr w:type="spellEnd"/>
            <w:r w:rsidRPr="00CB78C5">
              <w:rPr>
                <w:color w:val="000000" w:themeColor="text1"/>
              </w:rPr>
              <w:t>, театрализованной и другое).</w:t>
            </w:r>
          </w:p>
        </w:tc>
      </w:tr>
    </w:tbl>
    <w:p w:rsidR="00190EA0" w:rsidRPr="00CB78C5" w:rsidRDefault="00190EA0" w:rsidP="00190EA0">
      <w:pPr>
        <w:spacing w:after="0" w:line="240" w:lineRule="auto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:rsidR="00190EA0" w:rsidRPr="00CB78C5" w:rsidRDefault="00190EA0" w:rsidP="00190EA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Целевые ориентиры воспитания детей на этапе завершения освоения программы:</w:t>
      </w:r>
    </w:p>
    <w:tbl>
      <w:tblPr>
        <w:tblStyle w:val="af9"/>
        <w:tblW w:w="9747" w:type="dxa"/>
        <w:tblLook w:val="04A0" w:firstRow="1" w:lastRow="0" w:firstColumn="1" w:lastColumn="0" w:noHBand="0" w:noVBand="1"/>
      </w:tblPr>
      <w:tblGrid>
        <w:gridCol w:w="2003"/>
        <w:gridCol w:w="2263"/>
        <w:gridCol w:w="5481"/>
      </w:tblGrid>
      <w:tr w:rsidR="00190EA0" w:rsidRPr="00CB78C5" w:rsidTr="001D3105">
        <w:trPr>
          <w:tblHeader/>
        </w:trPr>
        <w:tc>
          <w:tcPr>
            <w:tcW w:w="2003" w:type="dxa"/>
            <w:vAlign w:val="center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B78C5">
              <w:rPr>
                <w:b/>
                <w:bCs/>
                <w:color w:val="000000" w:themeColor="text1"/>
              </w:rPr>
              <w:t>Направление</w:t>
            </w:r>
          </w:p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B78C5">
              <w:rPr>
                <w:b/>
                <w:bCs/>
                <w:color w:val="000000" w:themeColor="text1"/>
              </w:rPr>
              <w:t>воспитания</w:t>
            </w:r>
          </w:p>
        </w:tc>
        <w:tc>
          <w:tcPr>
            <w:tcW w:w="2263" w:type="dxa"/>
            <w:vAlign w:val="center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B78C5">
              <w:rPr>
                <w:b/>
                <w:bCs/>
                <w:color w:val="000000" w:themeColor="text1"/>
              </w:rPr>
              <w:t>Ценности</w:t>
            </w:r>
          </w:p>
        </w:tc>
        <w:tc>
          <w:tcPr>
            <w:tcW w:w="5481" w:type="dxa"/>
            <w:vAlign w:val="center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B78C5">
              <w:rPr>
                <w:b/>
                <w:bCs/>
                <w:color w:val="000000" w:themeColor="text1"/>
              </w:rPr>
              <w:t>Целевые ориентиры</w:t>
            </w:r>
          </w:p>
        </w:tc>
      </w:tr>
      <w:tr w:rsidR="00190EA0" w:rsidRPr="00CB78C5" w:rsidTr="001D3105">
        <w:tc>
          <w:tcPr>
            <w:tcW w:w="2003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Патриотическое</w:t>
            </w:r>
          </w:p>
        </w:tc>
        <w:tc>
          <w:tcPr>
            <w:tcW w:w="2263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Родина, природа</w:t>
            </w:r>
          </w:p>
        </w:tc>
        <w:tc>
          <w:tcPr>
            <w:tcW w:w="5481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left="60" w:hanging="38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190EA0" w:rsidRPr="00CB78C5" w:rsidTr="001D3105">
        <w:tc>
          <w:tcPr>
            <w:tcW w:w="2003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Духовно</w:t>
            </w:r>
            <w:r w:rsidRPr="00CB78C5">
              <w:rPr>
                <w:color w:val="000000" w:themeColor="text1"/>
              </w:rPr>
              <w:softHyphen/>
            </w:r>
          </w:p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нравственное</w:t>
            </w:r>
          </w:p>
        </w:tc>
        <w:tc>
          <w:tcPr>
            <w:tcW w:w="2263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Жизнь,</w:t>
            </w:r>
          </w:p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милосердие, добро</w:t>
            </w:r>
          </w:p>
        </w:tc>
        <w:tc>
          <w:tcPr>
            <w:tcW w:w="5481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left="60" w:hanging="38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left="60" w:hanging="38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 xml:space="preserve">Способный не оставаться равнодушным к чужому горю, проявлять заботу; </w:t>
            </w:r>
          </w:p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left="60" w:hanging="38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190EA0" w:rsidRPr="00CB78C5" w:rsidTr="001D3105">
        <w:tc>
          <w:tcPr>
            <w:tcW w:w="2003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Социальное</w:t>
            </w:r>
          </w:p>
        </w:tc>
        <w:tc>
          <w:tcPr>
            <w:tcW w:w="2263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Человек, семья,</w:t>
            </w:r>
          </w:p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дружба,</w:t>
            </w:r>
          </w:p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сотрудничество</w:t>
            </w:r>
          </w:p>
        </w:tc>
        <w:tc>
          <w:tcPr>
            <w:tcW w:w="5481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left="60" w:hanging="38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190EA0" w:rsidRPr="00CB78C5" w:rsidTr="001D3105">
        <w:tc>
          <w:tcPr>
            <w:tcW w:w="2003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Познавательное</w:t>
            </w:r>
          </w:p>
        </w:tc>
        <w:tc>
          <w:tcPr>
            <w:tcW w:w="2263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Познание</w:t>
            </w:r>
          </w:p>
        </w:tc>
        <w:tc>
          <w:tcPr>
            <w:tcW w:w="5481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left="60" w:hanging="38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Обладающий первичной картиной мира на основе традиционных ценностей.</w:t>
            </w:r>
          </w:p>
        </w:tc>
      </w:tr>
      <w:tr w:rsidR="00190EA0" w:rsidRPr="00CB78C5" w:rsidTr="001D3105">
        <w:tc>
          <w:tcPr>
            <w:tcW w:w="2003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Физическое и оздоровительное</w:t>
            </w:r>
          </w:p>
        </w:tc>
        <w:tc>
          <w:tcPr>
            <w:tcW w:w="2263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Здоровье, жизнь</w:t>
            </w:r>
          </w:p>
        </w:tc>
        <w:tc>
          <w:tcPr>
            <w:tcW w:w="5481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left="60" w:hanging="38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left="60" w:hanging="38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Демонстрирующий потребность в двигательной деятельности.</w:t>
            </w:r>
          </w:p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left="60" w:hanging="38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Имеющий представление о некоторых видах спорта и активного отдыха.</w:t>
            </w:r>
          </w:p>
        </w:tc>
      </w:tr>
      <w:tr w:rsidR="00190EA0" w:rsidRPr="00CB78C5" w:rsidTr="001D3105">
        <w:tc>
          <w:tcPr>
            <w:tcW w:w="2003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left="80"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Трудовое</w:t>
            </w:r>
          </w:p>
        </w:tc>
        <w:tc>
          <w:tcPr>
            <w:tcW w:w="2263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left="60"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Труд</w:t>
            </w:r>
          </w:p>
        </w:tc>
        <w:tc>
          <w:tcPr>
            <w:tcW w:w="5481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left="60" w:hanging="38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 xml:space="preserve">Понимающий ценность труда в семье и в обществе на основе уважения к людям труда, </w:t>
            </w:r>
            <w:r w:rsidRPr="00CB78C5">
              <w:rPr>
                <w:color w:val="000000" w:themeColor="text1"/>
              </w:rPr>
              <w:lastRenderedPageBreak/>
              <w:t>результатам их деятельности.</w:t>
            </w:r>
          </w:p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left="60" w:hanging="38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Проявляющий трудолюбие при выполнении поручений и в самостоятельной деятельности.</w:t>
            </w:r>
          </w:p>
        </w:tc>
      </w:tr>
      <w:tr w:rsidR="00190EA0" w:rsidRPr="00CB78C5" w:rsidTr="001D3105">
        <w:tc>
          <w:tcPr>
            <w:tcW w:w="2003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left="80"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Эстетическое</w:t>
            </w:r>
          </w:p>
        </w:tc>
        <w:tc>
          <w:tcPr>
            <w:tcW w:w="2263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left="60"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Культура и красота</w:t>
            </w:r>
          </w:p>
        </w:tc>
        <w:tc>
          <w:tcPr>
            <w:tcW w:w="5481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hanging="38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Способный воспринимать и чувствовать прекрасное в быту, природе, поступках, искусстве.</w:t>
            </w:r>
          </w:p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left="60" w:hanging="38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Стремящийся к отображению прекрасного в продуктивных видах деятельности.</w:t>
            </w:r>
          </w:p>
        </w:tc>
      </w:tr>
      <w:tr w:rsidR="00190EA0" w:rsidRPr="00CB78C5" w:rsidTr="001D3105">
        <w:tc>
          <w:tcPr>
            <w:tcW w:w="2003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Патриотическое</w:t>
            </w:r>
          </w:p>
        </w:tc>
        <w:tc>
          <w:tcPr>
            <w:tcW w:w="2263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Родина, природа</w:t>
            </w:r>
          </w:p>
        </w:tc>
        <w:tc>
          <w:tcPr>
            <w:tcW w:w="5481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Понимающий ценность природных богатств и их защиты</w:t>
            </w:r>
          </w:p>
        </w:tc>
      </w:tr>
      <w:tr w:rsidR="00190EA0" w:rsidRPr="00CB78C5" w:rsidTr="001D3105">
        <w:tc>
          <w:tcPr>
            <w:tcW w:w="2003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Духовно</w:t>
            </w:r>
            <w:r w:rsidRPr="00CB78C5">
              <w:rPr>
                <w:color w:val="000000" w:themeColor="text1"/>
              </w:rPr>
              <w:softHyphen/>
            </w:r>
          </w:p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нравственное</w:t>
            </w:r>
          </w:p>
        </w:tc>
        <w:tc>
          <w:tcPr>
            <w:tcW w:w="2263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Жизнь,</w:t>
            </w:r>
          </w:p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милосердие, добро</w:t>
            </w:r>
          </w:p>
        </w:tc>
        <w:tc>
          <w:tcPr>
            <w:tcW w:w="5481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Проявляющий бережное отношение к природе</w:t>
            </w:r>
          </w:p>
        </w:tc>
      </w:tr>
      <w:tr w:rsidR="00190EA0" w:rsidRPr="00CB78C5" w:rsidTr="001D3105">
        <w:tc>
          <w:tcPr>
            <w:tcW w:w="2003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Социальное</w:t>
            </w:r>
          </w:p>
        </w:tc>
        <w:tc>
          <w:tcPr>
            <w:tcW w:w="2263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Человек, семья,</w:t>
            </w:r>
          </w:p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дружба,</w:t>
            </w:r>
          </w:p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сотрудничество</w:t>
            </w:r>
          </w:p>
        </w:tc>
        <w:tc>
          <w:tcPr>
            <w:tcW w:w="5481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Способный взаимодействовать со взрослыми и сверстниками на основе общих интересов и дел.</w:t>
            </w:r>
          </w:p>
        </w:tc>
      </w:tr>
      <w:tr w:rsidR="00190EA0" w:rsidRPr="00CB78C5" w:rsidTr="001D3105">
        <w:tc>
          <w:tcPr>
            <w:tcW w:w="2003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Познавательное</w:t>
            </w:r>
          </w:p>
        </w:tc>
        <w:tc>
          <w:tcPr>
            <w:tcW w:w="2263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Познание</w:t>
            </w:r>
          </w:p>
        </w:tc>
        <w:tc>
          <w:tcPr>
            <w:tcW w:w="5481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Проявляющий знания в области экологической культуры</w:t>
            </w:r>
          </w:p>
        </w:tc>
      </w:tr>
      <w:tr w:rsidR="00190EA0" w:rsidRPr="00CB78C5" w:rsidTr="001D3105">
        <w:tc>
          <w:tcPr>
            <w:tcW w:w="2003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Трудовое</w:t>
            </w:r>
          </w:p>
        </w:tc>
        <w:tc>
          <w:tcPr>
            <w:tcW w:w="2263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Труд</w:t>
            </w:r>
          </w:p>
        </w:tc>
        <w:tc>
          <w:tcPr>
            <w:tcW w:w="5481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Бережно относящийся к труду людей, проявляющий трудолюбие в уходе за прилегающими территориями</w:t>
            </w:r>
          </w:p>
        </w:tc>
      </w:tr>
      <w:tr w:rsidR="00190EA0" w:rsidRPr="00CB78C5" w:rsidTr="001D3105">
        <w:tc>
          <w:tcPr>
            <w:tcW w:w="2003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Эстетическое</w:t>
            </w:r>
          </w:p>
        </w:tc>
        <w:tc>
          <w:tcPr>
            <w:tcW w:w="2263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Культура и красота</w:t>
            </w:r>
          </w:p>
        </w:tc>
        <w:tc>
          <w:tcPr>
            <w:tcW w:w="5481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Имеющий творческий интерес для дальнейшего оформления прилегающей территории</w:t>
            </w:r>
          </w:p>
        </w:tc>
      </w:tr>
      <w:tr w:rsidR="00190EA0" w:rsidRPr="00CB78C5" w:rsidTr="001D3105">
        <w:tc>
          <w:tcPr>
            <w:tcW w:w="2003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Патриотическое</w:t>
            </w:r>
          </w:p>
        </w:tc>
        <w:tc>
          <w:tcPr>
            <w:tcW w:w="2263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Родина, природа</w:t>
            </w:r>
          </w:p>
        </w:tc>
        <w:tc>
          <w:tcPr>
            <w:tcW w:w="5481" w:type="dxa"/>
          </w:tcPr>
          <w:p w:rsidR="00190EA0" w:rsidRPr="00CB78C5" w:rsidRDefault="00190EA0" w:rsidP="001D3105">
            <w:pPr>
              <w:pStyle w:val="2f1"/>
              <w:shd w:val="clear" w:color="auto" w:fill="auto"/>
              <w:spacing w:line="240" w:lineRule="auto"/>
              <w:ind w:firstLine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Понимающий ценность природных богатств и их защиты</w:t>
            </w:r>
          </w:p>
        </w:tc>
      </w:tr>
    </w:tbl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left="20" w:firstLine="720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left="20" w:firstLine="720"/>
        <w:jc w:val="left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left="20" w:firstLine="720"/>
        <w:jc w:val="left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left="20" w:firstLine="720"/>
        <w:jc w:val="left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left="20" w:firstLine="720"/>
        <w:jc w:val="left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left="20" w:firstLine="720"/>
        <w:jc w:val="left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left="20" w:firstLine="720"/>
        <w:jc w:val="left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left="20" w:firstLine="720"/>
        <w:jc w:val="left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left="20" w:firstLine="720"/>
        <w:jc w:val="left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left="20" w:firstLine="720"/>
        <w:jc w:val="left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left="20" w:firstLine="720"/>
        <w:jc w:val="left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left="20" w:firstLine="720"/>
        <w:jc w:val="left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left="20" w:firstLine="720"/>
        <w:jc w:val="left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left="20" w:firstLine="720"/>
        <w:jc w:val="left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left="20" w:firstLine="720"/>
        <w:jc w:val="left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left="20" w:firstLine="720"/>
        <w:jc w:val="left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left="20" w:firstLine="720"/>
        <w:jc w:val="left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left="20" w:firstLine="720"/>
        <w:jc w:val="left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left="20" w:firstLine="720"/>
        <w:jc w:val="left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left="20" w:firstLine="720"/>
        <w:jc w:val="left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left="20" w:firstLine="720"/>
        <w:jc w:val="left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left="20" w:firstLine="720"/>
        <w:jc w:val="left"/>
        <w:rPr>
          <w:b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left="20" w:firstLine="720"/>
        <w:jc w:val="left"/>
        <w:rPr>
          <w:b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left="20" w:firstLine="720"/>
        <w:jc w:val="left"/>
        <w:rPr>
          <w:b/>
          <w:color w:val="000000" w:themeColor="text1"/>
          <w:sz w:val="28"/>
          <w:szCs w:val="28"/>
        </w:rPr>
      </w:pPr>
      <w:r w:rsidRPr="00CB78C5">
        <w:rPr>
          <w:b/>
          <w:color w:val="000000" w:themeColor="text1"/>
          <w:sz w:val="28"/>
          <w:szCs w:val="28"/>
        </w:rPr>
        <w:lastRenderedPageBreak/>
        <w:t>2.7.2. Содержательный раздел РПВ</w:t>
      </w:r>
    </w:p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left="20" w:firstLine="720"/>
        <w:rPr>
          <w:b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Style w:val="1f4"/>
        <w:shd w:val="clear" w:color="auto" w:fill="auto"/>
        <w:tabs>
          <w:tab w:val="left" w:pos="1570"/>
        </w:tabs>
        <w:spacing w:before="0" w:line="240" w:lineRule="auto"/>
        <w:jc w:val="left"/>
        <w:rPr>
          <w:color w:val="000000" w:themeColor="text1"/>
          <w:sz w:val="28"/>
          <w:szCs w:val="28"/>
        </w:rPr>
      </w:pPr>
      <w:r w:rsidRPr="00CB78C5">
        <w:rPr>
          <w:b/>
          <w:bCs/>
          <w:color w:val="000000" w:themeColor="text1"/>
          <w:sz w:val="28"/>
          <w:szCs w:val="28"/>
        </w:rPr>
        <w:t>2.7.2.1. Уклад ДОО</w:t>
      </w:r>
      <w:r w:rsidRPr="00CB78C5">
        <w:rPr>
          <w:color w:val="000000" w:themeColor="text1"/>
          <w:sz w:val="28"/>
          <w:szCs w:val="28"/>
        </w:rPr>
        <w:t>:</w:t>
      </w:r>
    </w:p>
    <w:p w:rsidR="00190EA0" w:rsidRPr="00CB78C5" w:rsidRDefault="00190EA0" w:rsidP="00190EA0">
      <w:pPr>
        <w:pStyle w:val="1f4"/>
        <w:shd w:val="clear" w:color="auto" w:fill="auto"/>
        <w:tabs>
          <w:tab w:val="left" w:pos="1570"/>
        </w:tabs>
        <w:spacing w:before="0" w:line="240" w:lineRule="auto"/>
        <w:jc w:val="left"/>
        <w:rPr>
          <w:i/>
          <w:iCs/>
          <w:color w:val="000000" w:themeColor="text1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335"/>
        <w:gridCol w:w="7412"/>
      </w:tblGrid>
      <w:tr w:rsidR="00190EA0" w:rsidRPr="00CB78C5" w:rsidTr="001D3105">
        <w:tc>
          <w:tcPr>
            <w:tcW w:w="2335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Цель и смысл деятельности ДОО, её миссия</w:t>
            </w:r>
          </w:p>
        </w:tc>
        <w:tc>
          <w:tcPr>
            <w:tcW w:w="7412" w:type="dxa"/>
          </w:tcPr>
          <w:p w:rsidR="00190EA0" w:rsidRPr="00CB78C5" w:rsidRDefault="00190EA0" w:rsidP="001D3105">
            <w:pPr>
              <w:pStyle w:val="1f4"/>
              <w:tabs>
                <w:tab w:val="left" w:pos="1570"/>
              </w:tabs>
              <w:spacing w:before="0" w:line="240" w:lineRule="auto"/>
              <w:ind w:firstLine="183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Деятельность ДОО направлена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возраста, а также на воспитание.</w:t>
            </w:r>
          </w:p>
        </w:tc>
      </w:tr>
      <w:tr w:rsidR="00190EA0" w:rsidRPr="00CB78C5" w:rsidTr="001D3105">
        <w:tc>
          <w:tcPr>
            <w:tcW w:w="2335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Принципы жизни и воспитания в ДОО</w:t>
            </w:r>
          </w:p>
        </w:tc>
        <w:tc>
          <w:tcPr>
            <w:tcW w:w="7412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570"/>
              </w:tabs>
              <w:spacing w:before="0" w:line="240" w:lineRule="auto"/>
              <w:ind w:firstLine="183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В ДОО осуществляется воспитание, которое представляет собой деятельность, направленную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      </w:r>
          </w:p>
        </w:tc>
      </w:tr>
      <w:tr w:rsidR="00190EA0" w:rsidRPr="00CB78C5" w:rsidTr="001D3105">
        <w:tc>
          <w:tcPr>
            <w:tcW w:w="2335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Образ ДОО, её особенности, символика, внешний имидж</w:t>
            </w:r>
          </w:p>
        </w:tc>
        <w:tc>
          <w:tcPr>
            <w:tcW w:w="7412" w:type="dxa"/>
          </w:tcPr>
          <w:p w:rsidR="00190EA0" w:rsidRPr="00CB78C5" w:rsidRDefault="00190EA0" w:rsidP="001D3105">
            <w:pPr>
              <w:pStyle w:val="1f4"/>
              <w:tabs>
                <w:tab w:val="left" w:pos="1570"/>
              </w:tabs>
              <w:spacing w:before="0" w:line="240" w:lineRule="auto"/>
              <w:ind w:firstLine="181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iCs/>
                <w:color w:val="000000" w:themeColor="text1"/>
                <w:sz w:val="24"/>
                <w:szCs w:val="24"/>
              </w:rPr>
              <w:t>Одна из главных задач ДОО - создание атмосферы психологического комфорта, эмоционального благополучия, свободной творческой и активной личности. Дошкольная организация предоставляет детям возможность развиваться разносторонне, а взрослым – проявить себя профессионально.</w:t>
            </w:r>
          </w:p>
          <w:p w:rsidR="00190EA0" w:rsidRPr="00CB78C5" w:rsidRDefault="00190EA0" w:rsidP="001D3105">
            <w:pPr>
              <w:pStyle w:val="1f4"/>
              <w:tabs>
                <w:tab w:val="left" w:pos="1570"/>
              </w:tabs>
              <w:spacing w:before="0" w:line="240" w:lineRule="auto"/>
              <w:ind w:firstLine="181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iCs/>
                <w:color w:val="000000" w:themeColor="text1"/>
                <w:sz w:val="24"/>
                <w:szCs w:val="24"/>
              </w:rPr>
              <w:t>Каждый член коллектива имеет свой профессиональный имидж: внешний вид, культура общения, интеллект, приветливая улыбка, привлекательность манер поведения, гордость за своё учреждение и воспитанников.</w:t>
            </w:r>
          </w:p>
          <w:p w:rsidR="00190EA0" w:rsidRPr="00CB78C5" w:rsidRDefault="00190EA0" w:rsidP="001D3105">
            <w:pPr>
              <w:pStyle w:val="1f4"/>
              <w:tabs>
                <w:tab w:val="left" w:pos="1570"/>
              </w:tabs>
              <w:spacing w:before="0" w:line="240" w:lineRule="auto"/>
              <w:ind w:firstLine="181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iCs/>
                <w:color w:val="000000" w:themeColor="text1"/>
                <w:sz w:val="24"/>
                <w:szCs w:val="24"/>
              </w:rPr>
              <w:t xml:space="preserve">Для качественного воспитания и образования осуществляется работа по направлениям: </w:t>
            </w:r>
            <w:proofErr w:type="spellStart"/>
            <w:r w:rsidRPr="00CB78C5">
              <w:rPr>
                <w:iCs/>
                <w:color w:val="000000" w:themeColor="text1"/>
                <w:sz w:val="24"/>
                <w:szCs w:val="24"/>
              </w:rPr>
              <w:t>физкультурно</w:t>
            </w:r>
            <w:proofErr w:type="spellEnd"/>
            <w:r w:rsidRPr="00CB78C5">
              <w:rPr>
                <w:iCs/>
                <w:color w:val="000000" w:themeColor="text1"/>
                <w:sz w:val="24"/>
                <w:szCs w:val="24"/>
              </w:rPr>
              <w:t xml:space="preserve"> – оздоровительное; художественно – эстетическое; социально-гуманитарное.</w:t>
            </w:r>
          </w:p>
          <w:p w:rsidR="00190EA0" w:rsidRPr="00CB78C5" w:rsidRDefault="00190EA0" w:rsidP="001D3105">
            <w:pPr>
              <w:pStyle w:val="1f4"/>
              <w:tabs>
                <w:tab w:val="left" w:pos="1570"/>
              </w:tabs>
              <w:spacing w:before="0" w:line="240" w:lineRule="auto"/>
              <w:ind w:firstLine="181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iCs/>
                <w:color w:val="000000" w:themeColor="text1"/>
                <w:sz w:val="24"/>
                <w:szCs w:val="24"/>
              </w:rPr>
              <w:t xml:space="preserve">Символика детского сада – Государственный Российский флаг, флаг Краснодарского края и флаг </w:t>
            </w:r>
            <w:proofErr w:type="spellStart"/>
            <w:r w:rsidRPr="00CB78C5">
              <w:rPr>
                <w:iCs/>
                <w:color w:val="000000" w:themeColor="text1"/>
                <w:sz w:val="24"/>
                <w:szCs w:val="24"/>
              </w:rPr>
              <w:t>Брюховецкого</w:t>
            </w:r>
            <w:proofErr w:type="spellEnd"/>
            <w:r w:rsidRPr="00CB78C5">
              <w:rPr>
                <w:iCs/>
                <w:color w:val="000000" w:themeColor="text1"/>
                <w:sz w:val="24"/>
                <w:szCs w:val="24"/>
              </w:rPr>
              <w:t xml:space="preserve"> района.</w:t>
            </w:r>
          </w:p>
          <w:p w:rsidR="00190EA0" w:rsidRPr="00CB78C5" w:rsidRDefault="00190EA0" w:rsidP="001D3105">
            <w:pPr>
              <w:pStyle w:val="1f4"/>
              <w:tabs>
                <w:tab w:val="left" w:pos="1570"/>
              </w:tabs>
              <w:spacing w:before="0" w:line="240" w:lineRule="auto"/>
              <w:ind w:firstLine="181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iCs/>
                <w:color w:val="000000" w:themeColor="text1"/>
                <w:sz w:val="24"/>
                <w:szCs w:val="24"/>
              </w:rPr>
              <w:t>При оформлении групп, приемных</w:t>
            </w:r>
            <w:r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B78C5">
              <w:rPr>
                <w:iCs/>
                <w:color w:val="000000" w:themeColor="text1"/>
                <w:sz w:val="24"/>
                <w:szCs w:val="24"/>
              </w:rPr>
              <w:t>работа направлена на создание уюта в помещениях. Цветовая гамма покраски стен соответствует настроению радости.</w:t>
            </w:r>
          </w:p>
          <w:p w:rsidR="00190EA0" w:rsidRPr="00CB78C5" w:rsidRDefault="00190EA0" w:rsidP="001D3105">
            <w:pPr>
              <w:pStyle w:val="1f4"/>
              <w:tabs>
                <w:tab w:val="left" w:pos="1570"/>
              </w:tabs>
              <w:spacing w:before="0" w:line="240" w:lineRule="auto"/>
              <w:ind w:firstLine="181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iCs/>
                <w:color w:val="000000" w:themeColor="text1"/>
                <w:sz w:val="24"/>
                <w:szCs w:val="24"/>
              </w:rPr>
              <w:t>В основе разработки интерьера ДОО реализуются принципы комплексного подхода: многофункциональность помещений, рациональность использования пространства, взаимосвязь цветовой отделки и освещения, целесообразность озеленения интерьера.</w:t>
            </w:r>
          </w:p>
          <w:p w:rsidR="00190EA0" w:rsidRPr="00CB78C5" w:rsidRDefault="00190EA0" w:rsidP="001D3105">
            <w:pPr>
              <w:pStyle w:val="1f4"/>
              <w:tabs>
                <w:tab w:val="left" w:pos="1570"/>
              </w:tabs>
              <w:spacing w:before="0" w:line="240" w:lineRule="auto"/>
              <w:ind w:firstLine="181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iCs/>
                <w:color w:val="000000" w:themeColor="text1"/>
                <w:sz w:val="24"/>
                <w:szCs w:val="24"/>
              </w:rPr>
              <w:t>Внешний имидж - согласованность всех элементов деятельности ДОО, передающая основную идею, вызывает благоприятный отклик, который увеличивает степень доверия окружения.</w:t>
            </w:r>
          </w:p>
          <w:p w:rsidR="00190EA0" w:rsidRPr="00CB78C5" w:rsidRDefault="00190EA0" w:rsidP="001D3105">
            <w:pPr>
              <w:pStyle w:val="1f4"/>
              <w:tabs>
                <w:tab w:val="left" w:pos="1570"/>
              </w:tabs>
              <w:spacing w:before="0" w:line="240" w:lineRule="auto"/>
              <w:ind w:firstLine="181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iCs/>
                <w:color w:val="000000" w:themeColor="text1"/>
                <w:sz w:val="24"/>
                <w:szCs w:val="24"/>
              </w:rPr>
              <w:t>Сотрудники дошкольной организации, воспитанники, родители (законные представители) детей участвуют в конкурсах и мероприятиях.</w:t>
            </w:r>
          </w:p>
          <w:p w:rsidR="00190EA0" w:rsidRPr="00CB78C5" w:rsidRDefault="00190EA0" w:rsidP="001D3105">
            <w:pPr>
              <w:pStyle w:val="1f4"/>
              <w:tabs>
                <w:tab w:val="left" w:pos="1570"/>
              </w:tabs>
              <w:spacing w:before="0" w:line="240" w:lineRule="auto"/>
              <w:ind w:firstLine="181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iCs/>
                <w:color w:val="000000" w:themeColor="text1"/>
                <w:sz w:val="24"/>
                <w:szCs w:val="24"/>
              </w:rPr>
              <w:t>В ДОО разрабатываются рабочие программы; ведется проектная деятельность; педагоги делятся педагогическим опытом на   мероприятиях разного уровня.</w:t>
            </w:r>
          </w:p>
          <w:p w:rsidR="00190EA0" w:rsidRPr="00CB78C5" w:rsidRDefault="00190EA0" w:rsidP="001D3105">
            <w:pPr>
              <w:pStyle w:val="1f4"/>
              <w:tabs>
                <w:tab w:val="left" w:pos="1570"/>
              </w:tabs>
              <w:spacing w:before="0" w:line="240" w:lineRule="auto"/>
              <w:ind w:firstLine="181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iCs/>
                <w:color w:val="000000" w:themeColor="text1"/>
                <w:sz w:val="24"/>
                <w:szCs w:val="24"/>
              </w:rPr>
              <w:lastRenderedPageBreak/>
              <w:t>Индивидуальность нашего детского сада проявляется: в сложившемся стабильном, творческом педагогическом коллективе, в создании комфортных условий, оригинальной развивающей среде, в традициях детского сада, среди которых: празднование дня рождения детского сада; Дня Знаний; проведение тематических недель и т.д</w:t>
            </w:r>
            <w:r w:rsidR="00E252DD">
              <w:rPr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190EA0" w:rsidRPr="00CB78C5" w:rsidTr="001D3105">
        <w:tc>
          <w:tcPr>
            <w:tcW w:w="2335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Отношение к воспитанникам, их родителям (законным представителям), сотрудникам и партнерам ДОО</w:t>
            </w:r>
          </w:p>
        </w:tc>
        <w:tc>
          <w:tcPr>
            <w:tcW w:w="7412" w:type="dxa"/>
          </w:tcPr>
          <w:p w:rsidR="00190EA0" w:rsidRPr="00CB78C5" w:rsidRDefault="00190EA0" w:rsidP="001D3105">
            <w:pPr>
              <w:tabs>
                <w:tab w:val="right" w:pos="426"/>
                <w:tab w:val="left" w:pos="471"/>
              </w:tabs>
              <w:suppressAutoHyphens/>
              <w:ind w:firstLine="183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Отношение к воспитанникам заключается в поддержке разнообразия детства; сохранение уникальности и самоценности детства как важного этапа в общем развитии человека, принятия самоценности детства –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</w:t>
            </w:r>
          </w:p>
          <w:p w:rsidR="00190EA0" w:rsidRPr="00CB78C5" w:rsidRDefault="00190EA0" w:rsidP="001D3105">
            <w:pPr>
              <w:tabs>
                <w:tab w:val="right" w:pos="426"/>
                <w:tab w:val="left" w:pos="471"/>
              </w:tabs>
              <w:suppressAutoHyphens/>
              <w:ind w:firstLine="183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lang w:eastAsia="zh-CN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Отношение к родителям, сотрудникам и партнерам ДОО построено на личностно-развивающем и гуманистическом характере взаимодействия взрослых (родителей (законных представителей), педагогических и иных работников ДОО) и детей.</w:t>
            </w:r>
          </w:p>
        </w:tc>
      </w:tr>
      <w:tr w:rsidR="00190EA0" w:rsidRPr="00CB78C5" w:rsidTr="001D3105">
        <w:tc>
          <w:tcPr>
            <w:tcW w:w="2335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Ключевые правила ДОО</w:t>
            </w:r>
          </w:p>
        </w:tc>
        <w:tc>
          <w:tcPr>
            <w:tcW w:w="7412" w:type="dxa"/>
          </w:tcPr>
          <w:p w:rsidR="00190EA0" w:rsidRPr="00CB78C5" w:rsidRDefault="00190EA0" w:rsidP="001D3105">
            <w:pPr>
              <w:pStyle w:val="1f4"/>
              <w:tabs>
                <w:tab w:val="left" w:pos="1570"/>
              </w:tabs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    Уважение человеческого достоинства, защита от всех форм физического и психического насилия и оскорбления личности, охрана жизни и здоровья.</w:t>
            </w:r>
          </w:p>
        </w:tc>
      </w:tr>
      <w:tr w:rsidR="00190EA0" w:rsidRPr="00CB78C5" w:rsidTr="001D3105">
        <w:tc>
          <w:tcPr>
            <w:tcW w:w="2335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Традиции и ритуалы, особые нормы этикета в ДОО (достигаемые ценности воспитания)</w:t>
            </w:r>
          </w:p>
        </w:tc>
        <w:tc>
          <w:tcPr>
            <w:tcW w:w="7412" w:type="dxa"/>
          </w:tcPr>
          <w:p w:rsidR="00190EA0" w:rsidRPr="00CB78C5" w:rsidRDefault="00190EA0" w:rsidP="001D3105">
            <w:pPr>
              <w:pStyle w:val="1f4"/>
              <w:tabs>
                <w:tab w:val="left" w:pos="1570"/>
              </w:tabs>
              <w:spacing w:before="0" w:line="240" w:lineRule="auto"/>
              <w:ind w:firstLine="181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По завершению дошкольного детства каждый воспитанник без напоминания, по личной инициативе моет руки, умывается. Имеет и рационально использует упаковку одноразовых носовых платков. Закрывает рот платком при кашле.</w:t>
            </w:r>
          </w:p>
          <w:p w:rsidR="00190EA0" w:rsidRPr="00CB78C5" w:rsidRDefault="00190EA0" w:rsidP="001D3105">
            <w:pPr>
              <w:pStyle w:val="1f4"/>
              <w:tabs>
                <w:tab w:val="left" w:pos="1570"/>
              </w:tabs>
              <w:spacing w:before="0" w:line="240" w:lineRule="auto"/>
              <w:ind w:firstLine="181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Правильно размещает в шкафчике одежду и обувь. Замечает непорядок в своей одежде и у товарищей, устраняет его самостоятельно или с помощью взрослых (почистить куртку, обувь, постирать носки, фартук и т. д.). Заботится о порядке в групповой комнате, на участке, убирает свою постель. Спускаясь по лестнице, держит спину прямо, слегка придерживаясь за перила.</w:t>
            </w:r>
          </w:p>
          <w:p w:rsidR="00190EA0" w:rsidRPr="00CB78C5" w:rsidRDefault="00190EA0" w:rsidP="001D3105">
            <w:pPr>
              <w:pStyle w:val="1f4"/>
              <w:tabs>
                <w:tab w:val="left" w:pos="1570"/>
              </w:tabs>
              <w:spacing w:before="0" w:line="240" w:lineRule="auto"/>
              <w:ind w:firstLine="181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Участвует в дежурстве при подготовке к занятиям: принести и убрать пособия, материалы. Помогает взрослым в повседневной работе: разложить чистые салфетки, повесить полотенца. Во время прогулки проявляет инициативу, предлагает помощь в уборке участка от мусора, опавших листьев, снега, подметает веранду, приводит в порядок песочницу и выполняет другие поручения воспитателя по поддержанию чистоты. Действия имеют явный результат.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570"/>
              </w:tabs>
              <w:spacing w:before="0" w:line="240" w:lineRule="auto"/>
              <w:ind w:firstLine="181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Обращает внимание на потребности людей и предлагает свою помощь при необходимости; называет знакомых взрослых по имени и отчеству и на «Вы», разговаривает тихо. Обращаясь с просьбой, умеет подождать, если взрослый занят; придерживается правил поведения и в отсутствие воспитателя. Делится с товарищами игрушками, книгами, пособиями, материалами и оборудованием; играет дружно, умеет признать, что был неправ. Слушает старших внимательно, стоя при этом спокойно, смотря в глаза собеседнику. Подает стул или уступает место вошедшему взрослому. Поднимает и вежливо подает оброненный кем-то предмет. Выполняет требования правил поведения в общественных местах: ведет себя сдержанно, не требует к себе излишнего внимания, разговаривает не громко, соблюдает порядок, чистоту. Пользуется словами вежливого обращения: «Разрешите пройти», «Разрешите спросить», «Спасибо», «Пожалуйста.</w:t>
            </w:r>
          </w:p>
        </w:tc>
      </w:tr>
      <w:tr w:rsidR="00190EA0" w:rsidRPr="00CB78C5" w:rsidTr="001D3105">
        <w:tc>
          <w:tcPr>
            <w:tcW w:w="2335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lastRenderedPageBreak/>
              <w:t>Особенности РППС, отражающие образ и ценности ДОО</w:t>
            </w:r>
          </w:p>
        </w:tc>
        <w:tc>
          <w:tcPr>
            <w:tcW w:w="7412" w:type="dxa"/>
          </w:tcPr>
          <w:p w:rsidR="00190EA0" w:rsidRPr="00CB78C5" w:rsidRDefault="00190EA0" w:rsidP="001D3105">
            <w:pPr>
              <w:pStyle w:val="1f4"/>
              <w:tabs>
                <w:tab w:val="left" w:pos="1570"/>
              </w:tabs>
              <w:spacing w:before="0" w:line="240" w:lineRule="auto"/>
              <w:ind w:firstLine="181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Принцип </w:t>
            </w:r>
            <w:proofErr w:type="spellStart"/>
            <w:r w:rsidRPr="00CB78C5">
              <w:rPr>
                <w:color w:val="000000" w:themeColor="text1"/>
                <w:sz w:val="24"/>
                <w:szCs w:val="24"/>
              </w:rPr>
              <w:t>полифункциональности</w:t>
            </w:r>
            <w:proofErr w:type="spellEnd"/>
            <w:r w:rsidRPr="00CB78C5">
              <w:rPr>
                <w:color w:val="000000" w:themeColor="text1"/>
                <w:sz w:val="24"/>
                <w:szCs w:val="24"/>
              </w:rPr>
              <w:t xml:space="preserve"> среды: предметно-пространственная среда открывает множество возможностей, обеспечивает все составляющие образовательного процесса, и в этом смысле - многофункциональна.</w:t>
            </w:r>
          </w:p>
          <w:p w:rsidR="00190EA0" w:rsidRPr="00CB78C5" w:rsidRDefault="00190EA0" w:rsidP="001D3105">
            <w:pPr>
              <w:pStyle w:val="1f4"/>
              <w:tabs>
                <w:tab w:val="left" w:pos="1570"/>
              </w:tabs>
              <w:spacing w:before="0" w:line="240" w:lineRule="auto"/>
              <w:ind w:firstLine="181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Принцип </w:t>
            </w:r>
            <w:proofErr w:type="spellStart"/>
            <w:r w:rsidRPr="00CB78C5">
              <w:rPr>
                <w:color w:val="000000" w:themeColor="text1"/>
                <w:sz w:val="24"/>
                <w:szCs w:val="24"/>
              </w:rPr>
              <w:t>трансформируемости</w:t>
            </w:r>
            <w:proofErr w:type="spellEnd"/>
            <w:r w:rsidRPr="00CB78C5">
              <w:rPr>
                <w:color w:val="000000" w:themeColor="text1"/>
                <w:sz w:val="24"/>
                <w:szCs w:val="24"/>
              </w:rPr>
              <w:t xml:space="preserve"> среды связан с ее </w:t>
            </w:r>
            <w:proofErr w:type="spellStart"/>
            <w:r w:rsidRPr="00CB78C5">
              <w:rPr>
                <w:color w:val="000000" w:themeColor="text1"/>
                <w:sz w:val="24"/>
                <w:szCs w:val="24"/>
              </w:rPr>
              <w:t>полифункциональностью</w:t>
            </w:r>
            <w:proofErr w:type="spellEnd"/>
            <w:r w:rsidRPr="00CB78C5">
              <w:rPr>
                <w:color w:val="000000" w:themeColor="text1"/>
                <w:sz w:val="24"/>
                <w:szCs w:val="24"/>
              </w:rPr>
              <w:t xml:space="preserve"> – это возможность изменений, позволяющих, по ситуации, вынести на первый план ту или иную функцию пространства (в отличие от монофункционального зонирования, жестко закрепляющего функции за определенным пространством).</w:t>
            </w:r>
          </w:p>
          <w:p w:rsidR="00190EA0" w:rsidRPr="00CB78C5" w:rsidRDefault="00190EA0" w:rsidP="001D3105">
            <w:pPr>
              <w:pStyle w:val="1f4"/>
              <w:tabs>
                <w:tab w:val="left" w:pos="1570"/>
              </w:tabs>
              <w:spacing w:before="0" w:line="240" w:lineRule="auto"/>
              <w:ind w:firstLine="181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Принцип вариативности: конкретизируем модельные варианты для конкретных вариантов среды, разрабатываемых уже самими педагогами.</w:t>
            </w:r>
          </w:p>
          <w:p w:rsidR="00190EA0" w:rsidRPr="00CB78C5" w:rsidRDefault="00190EA0" w:rsidP="001D3105">
            <w:pPr>
              <w:pStyle w:val="1f4"/>
              <w:tabs>
                <w:tab w:val="left" w:pos="1570"/>
              </w:tabs>
              <w:spacing w:before="0" w:line="240" w:lineRule="auto"/>
              <w:ind w:firstLine="181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Эстетический аспект среды присутствует не как статичное внешнее дополнение (оформление интерьера), отдельное от функциональной составляющей, а как момент «красоты», открывающейся субъекту, в основном, при изменении, трансформации привычной среды.</w:t>
            </w:r>
          </w:p>
        </w:tc>
      </w:tr>
      <w:tr w:rsidR="00190EA0" w:rsidRPr="00CB78C5" w:rsidTr="001D3105">
        <w:tc>
          <w:tcPr>
            <w:tcW w:w="2335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570"/>
              </w:tabs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Социокультурный контекст, внешняя социальная и культурная среда ДОО (учитывает этнокультурные, конфессиональные и региональные особенности)</w:t>
            </w:r>
          </w:p>
        </w:tc>
        <w:tc>
          <w:tcPr>
            <w:tcW w:w="7412" w:type="dxa"/>
          </w:tcPr>
          <w:p w:rsidR="00190EA0" w:rsidRPr="00CB78C5" w:rsidRDefault="00190EA0" w:rsidP="001D3105">
            <w:pPr>
              <w:pStyle w:val="1f4"/>
              <w:tabs>
                <w:tab w:val="left" w:pos="1570"/>
              </w:tabs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Дошкольная организация сохраняет лучшие традиции прошлого, осуществляется стремление к современному и инновационному будущему.</w:t>
            </w:r>
          </w:p>
          <w:p w:rsidR="00190EA0" w:rsidRPr="00CB78C5" w:rsidRDefault="00190EA0" w:rsidP="001D3105">
            <w:pPr>
              <w:pStyle w:val="1f4"/>
              <w:tabs>
                <w:tab w:val="left" w:pos="1570"/>
              </w:tabs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На территории ДОО расположено одноэтажное здание, 3 участка для прогулок, спортивная площадка, в павильонах расположена площадка для изучения правил дорожного движения. Вся территория ДОО озеленена и обнесена забором.</w:t>
            </w:r>
          </w:p>
          <w:p w:rsidR="00190EA0" w:rsidRPr="00CB78C5" w:rsidRDefault="00190EA0" w:rsidP="001D3105">
            <w:pPr>
              <w:pStyle w:val="1f4"/>
              <w:tabs>
                <w:tab w:val="left" w:pos="1570"/>
              </w:tabs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Краснодарский край - многонациональный край, поэтому, осуществляя патриотическое воспитание, знакомим детей с культурными и национальными традициями разных народов нашей станицы и края.</w:t>
            </w:r>
          </w:p>
          <w:p w:rsidR="00190EA0" w:rsidRPr="00CB78C5" w:rsidRDefault="00190EA0" w:rsidP="001D3105">
            <w:pPr>
              <w:pStyle w:val="1f4"/>
              <w:tabs>
                <w:tab w:val="left" w:pos="1570"/>
              </w:tabs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 Социокультурное пространство образовательной организации достаточно разнообразно. В рамках расширения воспитательного пространства осуществляем сотрудничество со: школой, библиотекой, домом культуры и другими социальными институтами станицы и края.</w:t>
            </w:r>
          </w:p>
        </w:tc>
      </w:tr>
    </w:tbl>
    <w:p w:rsidR="00190EA0" w:rsidRPr="00CB78C5" w:rsidRDefault="00190EA0" w:rsidP="00190EA0">
      <w:pPr>
        <w:pStyle w:val="1f4"/>
        <w:shd w:val="clear" w:color="auto" w:fill="auto"/>
        <w:tabs>
          <w:tab w:val="left" w:pos="1575"/>
        </w:tabs>
        <w:spacing w:before="0" w:line="240" w:lineRule="auto"/>
        <w:jc w:val="left"/>
        <w:rPr>
          <w:color w:val="000000" w:themeColor="text1"/>
          <w:sz w:val="28"/>
          <w:szCs w:val="28"/>
        </w:rPr>
      </w:pPr>
    </w:p>
    <w:p w:rsidR="00D50978" w:rsidRDefault="00D50978" w:rsidP="00190EA0">
      <w:pPr>
        <w:pStyle w:val="1f4"/>
        <w:shd w:val="clear" w:color="auto" w:fill="auto"/>
        <w:tabs>
          <w:tab w:val="left" w:pos="1575"/>
        </w:tabs>
        <w:spacing w:before="0" w:line="240" w:lineRule="auto"/>
        <w:jc w:val="left"/>
        <w:rPr>
          <w:b/>
          <w:bCs/>
          <w:color w:val="000000" w:themeColor="text1"/>
          <w:sz w:val="28"/>
          <w:szCs w:val="28"/>
        </w:rPr>
      </w:pPr>
    </w:p>
    <w:p w:rsidR="00D50978" w:rsidRDefault="00D50978" w:rsidP="00190EA0">
      <w:pPr>
        <w:pStyle w:val="1f4"/>
        <w:shd w:val="clear" w:color="auto" w:fill="auto"/>
        <w:tabs>
          <w:tab w:val="left" w:pos="1575"/>
        </w:tabs>
        <w:spacing w:before="0" w:line="240" w:lineRule="auto"/>
        <w:jc w:val="left"/>
        <w:rPr>
          <w:b/>
          <w:bCs/>
          <w:color w:val="000000" w:themeColor="text1"/>
          <w:sz w:val="28"/>
          <w:szCs w:val="28"/>
        </w:rPr>
      </w:pPr>
    </w:p>
    <w:p w:rsidR="00D50978" w:rsidRDefault="00D50978" w:rsidP="00190EA0">
      <w:pPr>
        <w:pStyle w:val="1f4"/>
        <w:shd w:val="clear" w:color="auto" w:fill="auto"/>
        <w:tabs>
          <w:tab w:val="left" w:pos="1575"/>
        </w:tabs>
        <w:spacing w:before="0" w:line="240" w:lineRule="auto"/>
        <w:jc w:val="left"/>
        <w:rPr>
          <w:b/>
          <w:bCs/>
          <w:color w:val="000000" w:themeColor="text1"/>
          <w:sz w:val="28"/>
          <w:szCs w:val="28"/>
        </w:rPr>
      </w:pPr>
    </w:p>
    <w:p w:rsidR="00D50978" w:rsidRDefault="00D50978" w:rsidP="00190EA0">
      <w:pPr>
        <w:pStyle w:val="1f4"/>
        <w:shd w:val="clear" w:color="auto" w:fill="auto"/>
        <w:tabs>
          <w:tab w:val="left" w:pos="1575"/>
        </w:tabs>
        <w:spacing w:before="0" w:line="240" w:lineRule="auto"/>
        <w:jc w:val="left"/>
        <w:rPr>
          <w:b/>
          <w:bCs/>
          <w:color w:val="000000" w:themeColor="text1"/>
          <w:sz w:val="28"/>
          <w:szCs w:val="28"/>
        </w:rPr>
      </w:pPr>
    </w:p>
    <w:p w:rsidR="00D50978" w:rsidRDefault="00D50978" w:rsidP="00190EA0">
      <w:pPr>
        <w:pStyle w:val="1f4"/>
        <w:shd w:val="clear" w:color="auto" w:fill="auto"/>
        <w:tabs>
          <w:tab w:val="left" w:pos="1575"/>
        </w:tabs>
        <w:spacing w:before="0" w:line="240" w:lineRule="auto"/>
        <w:jc w:val="left"/>
        <w:rPr>
          <w:b/>
          <w:bCs/>
          <w:color w:val="000000" w:themeColor="text1"/>
          <w:sz w:val="28"/>
          <w:szCs w:val="28"/>
        </w:rPr>
      </w:pPr>
    </w:p>
    <w:p w:rsidR="00D50978" w:rsidRDefault="00D50978" w:rsidP="00190EA0">
      <w:pPr>
        <w:pStyle w:val="1f4"/>
        <w:shd w:val="clear" w:color="auto" w:fill="auto"/>
        <w:tabs>
          <w:tab w:val="left" w:pos="1575"/>
        </w:tabs>
        <w:spacing w:before="0" w:line="240" w:lineRule="auto"/>
        <w:jc w:val="left"/>
        <w:rPr>
          <w:b/>
          <w:bCs/>
          <w:color w:val="000000" w:themeColor="text1"/>
          <w:sz w:val="28"/>
          <w:szCs w:val="28"/>
        </w:rPr>
      </w:pPr>
    </w:p>
    <w:p w:rsidR="00D50978" w:rsidRDefault="00D50978" w:rsidP="00190EA0">
      <w:pPr>
        <w:pStyle w:val="1f4"/>
        <w:shd w:val="clear" w:color="auto" w:fill="auto"/>
        <w:tabs>
          <w:tab w:val="left" w:pos="1575"/>
        </w:tabs>
        <w:spacing w:before="0" w:line="240" w:lineRule="auto"/>
        <w:jc w:val="left"/>
        <w:rPr>
          <w:b/>
          <w:bCs/>
          <w:color w:val="000000" w:themeColor="text1"/>
          <w:sz w:val="28"/>
          <w:szCs w:val="28"/>
        </w:rPr>
      </w:pPr>
    </w:p>
    <w:p w:rsidR="00D50978" w:rsidRDefault="00D50978" w:rsidP="00190EA0">
      <w:pPr>
        <w:pStyle w:val="1f4"/>
        <w:shd w:val="clear" w:color="auto" w:fill="auto"/>
        <w:tabs>
          <w:tab w:val="left" w:pos="1575"/>
        </w:tabs>
        <w:spacing w:before="0" w:line="240" w:lineRule="auto"/>
        <w:jc w:val="left"/>
        <w:rPr>
          <w:b/>
          <w:bCs/>
          <w:color w:val="000000" w:themeColor="text1"/>
          <w:sz w:val="28"/>
          <w:szCs w:val="28"/>
        </w:rPr>
      </w:pPr>
    </w:p>
    <w:p w:rsidR="00D50978" w:rsidRDefault="00D50978" w:rsidP="00190EA0">
      <w:pPr>
        <w:pStyle w:val="1f4"/>
        <w:shd w:val="clear" w:color="auto" w:fill="auto"/>
        <w:tabs>
          <w:tab w:val="left" w:pos="1575"/>
        </w:tabs>
        <w:spacing w:before="0" w:line="240" w:lineRule="auto"/>
        <w:jc w:val="left"/>
        <w:rPr>
          <w:b/>
          <w:bCs/>
          <w:color w:val="000000" w:themeColor="text1"/>
          <w:sz w:val="28"/>
          <w:szCs w:val="28"/>
        </w:rPr>
      </w:pPr>
    </w:p>
    <w:p w:rsidR="00D50978" w:rsidRDefault="00D50978" w:rsidP="00190EA0">
      <w:pPr>
        <w:pStyle w:val="1f4"/>
        <w:shd w:val="clear" w:color="auto" w:fill="auto"/>
        <w:tabs>
          <w:tab w:val="left" w:pos="1575"/>
        </w:tabs>
        <w:spacing w:before="0" w:line="240" w:lineRule="auto"/>
        <w:jc w:val="left"/>
        <w:rPr>
          <w:b/>
          <w:bCs/>
          <w:color w:val="000000" w:themeColor="text1"/>
          <w:sz w:val="28"/>
          <w:szCs w:val="28"/>
        </w:rPr>
      </w:pPr>
    </w:p>
    <w:p w:rsidR="00D50978" w:rsidRDefault="00D50978" w:rsidP="00190EA0">
      <w:pPr>
        <w:pStyle w:val="1f4"/>
        <w:shd w:val="clear" w:color="auto" w:fill="auto"/>
        <w:tabs>
          <w:tab w:val="left" w:pos="1575"/>
        </w:tabs>
        <w:spacing w:before="0" w:line="240" w:lineRule="auto"/>
        <w:jc w:val="left"/>
        <w:rPr>
          <w:b/>
          <w:bCs/>
          <w:color w:val="000000" w:themeColor="text1"/>
          <w:sz w:val="28"/>
          <w:szCs w:val="28"/>
        </w:rPr>
      </w:pPr>
    </w:p>
    <w:p w:rsidR="00D50978" w:rsidRDefault="00D50978" w:rsidP="00190EA0">
      <w:pPr>
        <w:pStyle w:val="1f4"/>
        <w:shd w:val="clear" w:color="auto" w:fill="auto"/>
        <w:tabs>
          <w:tab w:val="left" w:pos="1575"/>
        </w:tabs>
        <w:spacing w:before="0" w:line="240" w:lineRule="auto"/>
        <w:jc w:val="left"/>
        <w:rPr>
          <w:b/>
          <w:bCs/>
          <w:color w:val="000000" w:themeColor="text1"/>
          <w:sz w:val="28"/>
          <w:szCs w:val="28"/>
        </w:rPr>
      </w:pPr>
    </w:p>
    <w:p w:rsidR="00D50978" w:rsidRDefault="00D50978" w:rsidP="00190EA0">
      <w:pPr>
        <w:pStyle w:val="1f4"/>
        <w:shd w:val="clear" w:color="auto" w:fill="auto"/>
        <w:tabs>
          <w:tab w:val="left" w:pos="1575"/>
        </w:tabs>
        <w:spacing w:before="0" w:line="240" w:lineRule="auto"/>
        <w:jc w:val="left"/>
        <w:rPr>
          <w:b/>
          <w:bCs/>
          <w:color w:val="000000" w:themeColor="text1"/>
          <w:sz w:val="28"/>
          <w:szCs w:val="28"/>
        </w:rPr>
      </w:pPr>
    </w:p>
    <w:p w:rsidR="00D50978" w:rsidRDefault="00D50978" w:rsidP="00190EA0">
      <w:pPr>
        <w:pStyle w:val="1f4"/>
        <w:shd w:val="clear" w:color="auto" w:fill="auto"/>
        <w:tabs>
          <w:tab w:val="left" w:pos="1575"/>
        </w:tabs>
        <w:spacing w:before="0" w:line="240" w:lineRule="auto"/>
        <w:jc w:val="left"/>
        <w:rPr>
          <w:b/>
          <w:bCs/>
          <w:color w:val="000000" w:themeColor="text1"/>
          <w:sz w:val="28"/>
          <w:szCs w:val="28"/>
        </w:rPr>
      </w:pPr>
    </w:p>
    <w:p w:rsidR="00AF780E" w:rsidRDefault="00AF780E" w:rsidP="00190EA0">
      <w:pPr>
        <w:pStyle w:val="1f4"/>
        <w:shd w:val="clear" w:color="auto" w:fill="auto"/>
        <w:tabs>
          <w:tab w:val="left" w:pos="1575"/>
        </w:tabs>
        <w:spacing w:before="0" w:line="240" w:lineRule="auto"/>
        <w:jc w:val="left"/>
        <w:rPr>
          <w:b/>
          <w:bCs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Style w:val="1f4"/>
        <w:shd w:val="clear" w:color="auto" w:fill="auto"/>
        <w:tabs>
          <w:tab w:val="left" w:pos="1575"/>
        </w:tabs>
        <w:spacing w:before="0" w:line="240" w:lineRule="auto"/>
        <w:jc w:val="left"/>
        <w:rPr>
          <w:b/>
          <w:bCs/>
          <w:color w:val="000000" w:themeColor="text1"/>
          <w:sz w:val="28"/>
          <w:szCs w:val="28"/>
        </w:rPr>
      </w:pPr>
      <w:r w:rsidRPr="00CB78C5">
        <w:rPr>
          <w:b/>
          <w:bCs/>
          <w:color w:val="000000" w:themeColor="text1"/>
          <w:sz w:val="28"/>
          <w:szCs w:val="28"/>
        </w:rPr>
        <w:lastRenderedPageBreak/>
        <w:t>2</w:t>
      </w:r>
      <w:r w:rsidR="00AF780E">
        <w:rPr>
          <w:b/>
          <w:bCs/>
          <w:color w:val="000000" w:themeColor="text1"/>
          <w:sz w:val="28"/>
          <w:szCs w:val="28"/>
        </w:rPr>
        <w:t>.7.2.2. Воспитывающая среда ДОО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513"/>
        <w:gridCol w:w="6234"/>
      </w:tblGrid>
      <w:tr w:rsidR="00190EA0" w:rsidRPr="00CB78C5" w:rsidTr="001D3105">
        <w:tc>
          <w:tcPr>
            <w:tcW w:w="3513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575"/>
              </w:tabs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Условия для формирования эмоционально-ценностного отношения ребёнка к окружающему миру, другим людям, себе</w:t>
            </w:r>
          </w:p>
        </w:tc>
        <w:tc>
          <w:tcPr>
            <w:tcW w:w="6234" w:type="dxa"/>
          </w:tcPr>
          <w:p w:rsidR="00190EA0" w:rsidRPr="00CB78C5" w:rsidRDefault="00190EA0" w:rsidP="001D3105">
            <w:pPr>
              <w:pStyle w:val="1f4"/>
              <w:tabs>
                <w:tab w:val="left" w:pos="1575"/>
              </w:tabs>
              <w:spacing w:before="0" w:line="240" w:lineRule="auto"/>
              <w:ind w:firstLine="318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Педагог предоставляет детям возможность рассказать о себе, выразить собственные потребности и желания, воспитывает самоуважение и уверенность в себе, подчеркивает достижения ребенка. Знакомит детей с их правами. Обогащает представления детей о расширении форм поведения и действий детей в ситуации взросления (помощь взрослым дома и в группе, сочувствие и поддержка детей с ОВЗ в ДОО; забота и поддержка младших).</w:t>
            </w:r>
          </w:p>
          <w:p w:rsidR="00190EA0" w:rsidRPr="00CB78C5" w:rsidRDefault="00190EA0" w:rsidP="001D3105">
            <w:pPr>
              <w:pStyle w:val="1f4"/>
              <w:tabs>
                <w:tab w:val="left" w:pos="1575"/>
              </w:tabs>
              <w:spacing w:before="0" w:line="240" w:lineRule="auto"/>
              <w:ind w:firstLine="318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Педагог знакомит детей с основными эмоциями и чувствами, их выражением в мимике, пантомимике, действиях, интонации речи. Анализирует с детьми причины и события, способствующие возникновению эмоций, рассматривает примеры из жизненного опыта детей, произведений литературы и изобразительного искусства, кинематографа и мультипликации. Учит детей понимать свои и чужие эмоциональные состояния, разговаривать о них, демонстрирует примеры эмоциональной поддержки и адекватные возрасту способы регуляции эмоциональных состояний.</w:t>
            </w:r>
          </w:p>
          <w:p w:rsidR="00190EA0" w:rsidRPr="00CB78C5" w:rsidRDefault="00190EA0" w:rsidP="001D3105">
            <w:pPr>
              <w:pStyle w:val="1f4"/>
              <w:tabs>
                <w:tab w:val="left" w:pos="1575"/>
              </w:tabs>
              <w:spacing w:before="0" w:line="240" w:lineRule="auto"/>
              <w:ind w:firstLine="318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Обогащает представления о семье, семейных и родственных отношениях: члены семьи, ближайшие родственники по линии матери и отца. Способствует пониманию того, как поддерживаются родственные связи (переписка, разговор по телефону, посещения, совместный отдых), как проявляются в семье забота, любовь, уважение друг к другу. Рассматривает проявления семейных традиций и отношения к пожилым членам семьи. Обогащает представления детей о заботе и правилах оказания посильной помощи больному члену семьи.</w:t>
            </w:r>
          </w:p>
        </w:tc>
      </w:tr>
      <w:tr w:rsidR="00190EA0" w:rsidRPr="00CB78C5" w:rsidTr="001D3105">
        <w:tc>
          <w:tcPr>
            <w:tcW w:w="3513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575"/>
              </w:tabs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Условия для обретения ребёнком первичного опыта деятельности и поступка в соответствии с традиционными ценностями российского общества</w:t>
            </w:r>
          </w:p>
        </w:tc>
        <w:tc>
          <w:tcPr>
            <w:tcW w:w="6234" w:type="dxa"/>
          </w:tcPr>
          <w:p w:rsidR="00190EA0" w:rsidRPr="00CB78C5" w:rsidRDefault="00190EA0" w:rsidP="001D3105">
            <w:pPr>
              <w:pStyle w:val="1f4"/>
              <w:tabs>
                <w:tab w:val="left" w:pos="1575"/>
              </w:tabs>
              <w:spacing w:before="0" w:line="240" w:lineRule="auto"/>
              <w:ind w:firstLine="318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Педагог воспитывает уважительное отношение к нашей Родине ‒ России. Расширяет представления о государственных символах России ‒ гербе, флаге, гимне, знакомит с историей их возникновения в доступной для детей форме. Обогащает представления детей о том, что Россия ‒ большая многонациональная страна, воспитывает уважение к людям разных национальностей, их культуре. Развивает интерес к жизни людей разных национальностей, проживающих на территории России, их образу жизни, традициям и способствует его выражению в различных видах деятельности детей (рисуют, играют, обсуждают). Уделяет особое внимание традициям и обычаям народов, которые проживают на территории малой родины.</w:t>
            </w:r>
          </w:p>
          <w:p w:rsidR="00190EA0" w:rsidRPr="00CB78C5" w:rsidRDefault="00190EA0" w:rsidP="001D3105">
            <w:pPr>
              <w:pStyle w:val="1f4"/>
              <w:tabs>
                <w:tab w:val="left" w:pos="1575"/>
              </w:tabs>
              <w:spacing w:before="0" w:line="240" w:lineRule="auto"/>
              <w:ind w:firstLine="318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Обогащает представления детей о государственных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Международный женский день, Праздник Весны и Труда, Всемирный день </w:t>
            </w:r>
            <w:r w:rsidRPr="00CB78C5">
              <w:rPr>
                <w:color w:val="000000" w:themeColor="text1"/>
                <w:sz w:val="24"/>
                <w:szCs w:val="24"/>
              </w:rPr>
              <w:lastRenderedPageBreak/>
              <w:t xml:space="preserve">авиации и космонавтики. Знакомит детей с содержанием праздника, с традициями празднования, памятными местами в </w:t>
            </w:r>
            <w:r>
              <w:rPr>
                <w:color w:val="000000" w:themeColor="text1"/>
                <w:sz w:val="24"/>
                <w:szCs w:val="24"/>
              </w:rPr>
              <w:t>селе</w:t>
            </w:r>
            <w:r w:rsidRPr="00CB78C5">
              <w:rPr>
                <w:color w:val="000000" w:themeColor="text1"/>
                <w:sz w:val="24"/>
                <w:szCs w:val="24"/>
              </w:rPr>
              <w:t>, посвященными празднику. Знакомит детей с яркими биографическими фактами, поступками героев Отечества, вызывает позитивный эмоциональный отклик и чувство гордости.</w:t>
            </w:r>
          </w:p>
          <w:p w:rsidR="00190EA0" w:rsidRPr="00CB78C5" w:rsidRDefault="00190EA0" w:rsidP="001D3105">
            <w:pPr>
              <w:pStyle w:val="1f4"/>
              <w:tabs>
                <w:tab w:val="left" w:pos="1575"/>
              </w:tabs>
              <w:spacing w:before="0" w:line="240" w:lineRule="auto"/>
              <w:ind w:firstLine="318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Педагог обогащает представления детей о малой родине: поддерживает любознательность по отношению к родно</w:t>
            </w:r>
            <w:r>
              <w:rPr>
                <w:color w:val="000000" w:themeColor="text1"/>
                <w:sz w:val="24"/>
                <w:szCs w:val="24"/>
              </w:rPr>
              <w:t>му</w:t>
            </w:r>
            <w:r w:rsidRPr="00CB78C5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селу</w:t>
            </w:r>
            <w:r w:rsidRPr="00CB78C5">
              <w:rPr>
                <w:color w:val="000000" w:themeColor="text1"/>
                <w:sz w:val="24"/>
                <w:szCs w:val="24"/>
              </w:rPr>
              <w:t>, краю; интерес, почему именно так устроен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 w:rsidRPr="00CB78C5">
              <w:rPr>
                <w:color w:val="000000" w:themeColor="text1"/>
                <w:sz w:val="24"/>
                <w:szCs w:val="24"/>
              </w:rPr>
              <w:t xml:space="preserve"> с</w:t>
            </w:r>
            <w:r>
              <w:rPr>
                <w:color w:val="000000" w:themeColor="text1"/>
                <w:sz w:val="24"/>
                <w:szCs w:val="24"/>
              </w:rPr>
              <w:t>ело</w:t>
            </w:r>
            <w:r w:rsidRPr="00CB78C5">
              <w:rPr>
                <w:color w:val="000000" w:themeColor="text1"/>
                <w:sz w:val="24"/>
                <w:szCs w:val="24"/>
              </w:rPr>
              <w:t xml:space="preserve"> (расположение улиц, площадей, различных объектов инфраструктуры); знакомит со смыслом некоторых символов и памятников </w:t>
            </w:r>
            <w:r>
              <w:rPr>
                <w:color w:val="000000" w:themeColor="text1"/>
                <w:sz w:val="24"/>
                <w:szCs w:val="24"/>
              </w:rPr>
              <w:t>села</w:t>
            </w:r>
            <w:r w:rsidRPr="00CB78C5">
              <w:rPr>
                <w:color w:val="000000" w:themeColor="text1"/>
                <w:sz w:val="24"/>
                <w:szCs w:val="24"/>
              </w:rPr>
              <w:t>, района, развивает умения откликаться на проявления красоты в различных архитектурных объектах. Поддерживает проявления у детей первичной социальной активности: желание принять участие в значимых событиях, переживание эмоций, связанных с этими событиями.</w:t>
            </w:r>
          </w:p>
        </w:tc>
      </w:tr>
      <w:tr w:rsidR="00190EA0" w:rsidRPr="00CB78C5" w:rsidTr="001D3105">
        <w:tc>
          <w:tcPr>
            <w:tcW w:w="3513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575"/>
              </w:tabs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</w:t>
            </w:r>
          </w:p>
        </w:tc>
        <w:tc>
          <w:tcPr>
            <w:tcW w:w="6234" w:type="dxa"/>
          </w:tcPr>
          <w:p w:rsidR="00190EA0" w:rsidRPr="00CB78C5" w:rsidRDefault="00190EA0" w:rsidP="001D3105">
            <w:pPr>
              <w:pStyle w:val="1f4"/>
              <w:tabs>
                <w:tab w:val="left" w:pos="1575"/>
              </w:tabs>
              <w:spacing w:before="0" w:line="240" w:lineRule="auto"/>
              <w:ind w:firstLine="318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Педагог поддерживает стремление ребенка быть членом детского коллектива: иметь ближайшее окружение и предпочтения в общении; стремиться к деловому сотрудничеству; учит в совместной деятельности ориентироваться на свои возможности и сверстника. Способствует овладению детьми умений совместной деятельности: принимать общую цель, договариваться о способах деятельности и материалах, в процессе общего дела быть внимательными друг к другу, проявлять заинтересовать в достижении результата, выражать свое отношение к результату и взаимоотношениям. Поддерживает предотвращение и самостоятельное преодоление конфликтных ситуаций, уступки друг другу, уточнения причин несогласия. Обогащает опыт освоения детьми групповых форм совместной деятельности со сверстниками.</w:t>
            </w:r>
          </w:p>
          <w:p w:rsidR="00190EA0" w:rsidRPr="00CB78C5" w:rsidRDefault="00190EA0" w:rsidP="001D3105">
            <w:pPr>
              <w:pStyle w:val="1f4"/>
              <w:tabs>
                <w:tab w:val="left" w:pos="1575"/>
              </w:tabs>
              <w:spacing w:before="0" w:line="240" w:lineRule="auto"/>
              <w:ind w:firstLine="318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Педагог в совместной деятельности с детьми поощряет обсуждение и установление правил взаимодействия в группе, способствует пониманию детьми последствий несоблюдения принятых правил.</w:t>
            </w:r>
          </w:p>
          <w:p w:rsidR="00190EA0" w:rsidRPr="00CB78C5" w:rsidRDefault="00190EA0" w:rsidP="001D3105">
            <w:pPr>
              <w:pStyle w:val="1f4"/>
              <w:tabs>
                <w:tab w:val="left" w:pos="1575"/>
              </w:tabs>
              <w:spacing w:before="0" w:line="240" w:lineRule="auto"/>
              <w:ind w:firstLine="318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Расширяет представления о правилах поведения в общественных местах; об обязанностях в группе. Обогащает словарь детей вежливыми словами (доброе утро, добрый вечер, хорошего дня, будьте здоровы, пожалуйста, извините, спасибо).</w:t>
            </w:r>
          </w:p>
          <w:p w:rsidR="00190EA0" w:rsidRPr="00CB78C5" w:rsidRDefault="00190EA0" w:rsidP="001D3105">
            <w:pPr>
              <w:pStyle w:val="1f4"/>
              <w:tabs>
                <w:tab w:val="left" w:pos="1575"/>
              </w:tabs>
              <w:spacing w:before="0" w:line="240" w:lineRule="auto"/>
              <w:ind w:firstLine="318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Развивает позитивное отношение к ДОО: поддерживает желание детей соблюдать порядок и чистоту в группе, преобразовывать пространство в зависимости от предстоящих событий (праздники, мероприятия), воспитывает бережное отношение к пространству и оборудованию ДОО. Включает детей в подготовку мероприятий для родителей, пожилых людей, младших детей в ДОО. Поддерживает чувство гордости детей, удовлетворение от проведенных мероприятий.</w:t>
            </w:r>
          </w:p>
        </w:tc>
      </w:tr>
    </w:tbl>
    <w:p w:rsidR="001D3105" w:rsidRDefault="001D3105" w:rsidP="00AF780E">
      <w:pPr>
        <w:pStyle w:val="1f4"/>
        <w:shd w:val="clear" w:color="auto" w:fill="auto"/>
        <w:tabs>
          <w:tab w:val="left" w:pos="993"/>
        </w:tabs>
        <w:spacing w:before="0" w:line="240" w:lineRule="auto"/>
        <w:jc w:val="left"/>
        <w:rPr>
          <w:b/>
          <w:bCs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Style w:val="1f4"/>
        <w:shd w:val="clear" w:color="auto" w:fill="auto"/>
        <w:tabs>
          <w:tab w:val="left" w:pos="993"/>
        </w:tabs>
        <w:spacing w:before="0" w:line="240" w:lineRule="auto"/>
        <w:ind w:firstLine="567"/>
        <w:jc w:val="left"/>
        <w:rPr>
          <w:b/>
          <w:bCs/>
          <w:color w:val="000000" w:themeColor="text1"/>
          <w:sz w:val="28"/>
          <w:szCs w:val="28"/>
        </w:rPr>
      </w:pPr>
      <w:r w:rsidRPr="00CB78C5">
        <w:rPr>
          <w:b/>
          <w:bCs/>
          <w:color w:val="000000" w:themeColor="text1"/>
          <w:sz w:val="28"/>
          <w:szCs w:val="28"/>
        </w:rPr>
        <w:lastRenderedPageBreak/>
        <w:t>2.7.2.3. Общности ДОО</w:t>
      </w:r>
    </w:p>
    <w:p w:rsidR="00190EA0" w:rsidRPr="00CB78C5" w:rsidRDefault="00190EA0" w:rsidP="00190EA0">
      <w:pPr>
        <w:pStyle w:val="1f4"/>
        <w:shd w:val="clear" w:color="auto" w:fill="auto"/>
        <w:tabs>
          <w:tab w:val="left" w:pos="993"/>
        </w:tabs>
        <w:spacing w:before="0" w:line="240" w:lineRule="auto"/>
        <w:ind w:firstLine="567"/>
        <w:jc w:val="left"/>
        <w:rPr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Style w:val="1f4"/>
        <w:shd w:val="clear" w:color="auto" w:fill="auto"/>
        <w:tabs>
          <w:tab w:val="left" w:pos="993"/>
          <w:tab w:val="left" w:pos="1022"/>
        </w:tabs>
        <w:spacing w:before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В ДОО выделяются следующие общности:</w:t>
      </w:r>
    </w:p>
    <w:p w:rsidR="00190EA0" w:rsidRPr="00CB78C5" w:rsidRDefault="00190EA0" w:rsidP="00190EA0">
      <w:pPr>
        <w:pStyle w:val="1f4"/>
        <w:numPr>
          <w:ilvl w:val="0"/>
          <w:numId w:val="12"/>
        </w:numPr>
        <w:shd w:val="clear" w:color="auto" w:fill="auto"/>
        <w:tabs>
          <w:tab w:val="left" w:pos="993"/>
        </w:tabs>
        <w:spacing w:before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 xml:space="preserve">Педагог – дети; </w:t>
      </w:r>
    </w:p>
    <w:p w:rsidR="00190EA0" w:rsidRPr="00CB78C5" w:rsidRDefault="00190EA0" w:rsidP="00190EA0">
      <w:pPr>
        <w:pStyle w:val="1f4"/>
        <w:numPr>
          <w:ilvl w:val="0"/>
          <w:numId w:val="12"/>
        </w:numPr>
        <w:shd w:val="clear" w:color="auto" w:fill="auto"/>
        <w:tabs>
          <w:tab w:val="left" w:pos="993"/>
        </w:tabs>
        <w:spacing w:before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 xml:space="preserve">Родители (законные представители) - ребёнок (дети); </w:t>
      </w:r>
    </w:p>
    <w:p w:rsidR="00190EA0" w:rsidRPr="00CB78C5" w:rsidRDefault="00190EA0" w:rsidP="00190EA0">
      <w:pPr>
        <w:pStyle w:val="1f4"/>
        <w:numPr>
          <w:ilvl w:val="0"/>
          <w:numId w:val="12"/>
        </w:numPr>
        <w:shd w:val="clear" w:color="auto" w:fill="auto"/>
        <w:tabs>
          <w:tab w:val="left" w:pos="993"/>
        </w:tabs>
        <w:spacing w:before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Педагог - родители (законные представители);</w:t>
      </w:r>
    </w:p>
    <w:p w:rsidR="00190EA0" w:rsidRPr="00CB78C5" w:rsidRDefault="00190EA0" w:rsidP="00190EA0">
      <w:pPr>
        <w:pStyle w:val="1f4"/>
        <w:numPr>
          <w:ilvl w:val="0"/>
          <w:numId w:val="12"/>
        </w:numPr>
        <w:shd w:val="clear" w:color="auto" w:fill="auto"/>
        <w:tabs>
          <w:tab w:val="left" w:pos="993"/>
        </w:tabs>
        <w:spacing w:before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Дети-дети;</w:t>
      </w:r>
    </w:p>
    <w:p w:rsidR="00190EA0" w:rsidRPr="00CB78C5" w:rsidRDefault="00190EA0" w:rsidP="00190EA0">
      <w:pPr>
        <w:pStyle w:val="1f4"/>
        <w:numPr>
          <w:ilvl w:val="0"/>
          <w:numId w:val="12"/>
        </w:numPr>
        <w:shd w:val="clear" w:color="auto" w:fill="auto"/>
        <w:tabs>
          <w:tab w:val="left" w:pos="993"/>
        </w:tabs>
        <w:spacing w:before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Педагог-педагог;</w:t>
      </w:r>
    </w:p>
    <w:p w:rsidR="00190EA0" w:rsidRPr="00CB78C5" w:rsidRDefault="00190EA0" w:rsidP="00190EA0">
      <w:pPr>
        <w:pStyle w:val="1f4"/>
        <w:numPr>
          <w:ilvl w:val="0"/>
          <w:numId w:val="12"/>
        </w:numPr>
        <w:shd w:val="clear" w:color="auto" w:fill="auto"/>
        <w:tabs>
          <w:tab w:val="left" w:pos="993"/>
        </w:tabs>
        <w:spacing w:before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Родители (законные представители) – родители (законные представители).</w:t>
      </w:r>
    </w:p>
    <w:p w:rsidR="00190EA0" w:rsidRPr="00CB78C5" w:rsidRDefault="00190EA0" w:rsidP="00190EA0">
      <w:pPr>
        <w:pStyle w:val="1f4"/>
        <w:shd w:val="clear" w:color="auto" w:fill="auto"/>
        <w:tabs>
          <w:tab w:val="left" w:pos="993"/>
        </w:tabs>
        <w:spacing w:before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CB78C5">
        <w:rPr>
          <w:bCs/>
          <w:color w:val="000000" w:themeColor="text1"/>
          <w:sz w:val="28"/>
          <w:szCs w:val="28"/>
        </w:rPr>
        <w:t>Ценности и цели</w:t>
      </w:r>
      <w:r w:rsidRPr="00CB78C5">
        <w:rPr>
          <w:color w:val="000000" w:themeColor="text1"/>
          <w:sz w:val="28"/>
          <w:szCs w:val="28"/>
        </w:rPr>
        <w:t xml:space="preserve">: 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3260"/>
        <w:gridCol w:w="3260"/>
      </w:tblGrid>
      <w:tr w:rsidR="00190EA0" w:rsidRPr="00CB78C5" w:rsidTr="001D3105">
        <w:tc>
          <w:tcPr>
            <w:tcW w:w="3119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ind w:right="2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b/>
                <w:bCs/>
                <w:color w:val="000000" w:themeColor="text1"/>
                <w:sz w:val="24"/>
                <w:szCs w:val="24"/>
              </w:rPr>
              <w:t>профессиональное сообщество</w:t>
            </w:r>
          </w:p>
        </w:tc>
        <w:tc>
          <w:tcPr>
            <w:tcW w:w="3260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ind w:right="2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b/>
                <w:bCs/>
                <w:color w:val="000000" w:themeColor="text1"/>
                <w:sz w:val="24"/>
                <w:szCs w:val="24"/>
              </w:rPr>
              <w:t>профессионально- родительское сообщество</w:t>
            </w:r>
          </w:p>
        </w:tc>
        <w:tc>
          <w:tcPr>
            <w:tcW w:w="3260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ind w:right="2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b/>
                <w:bCs/>
                <w:color w:val="000000" w:themeColor="text1"/>
                <w:sz w:val="24"/>
                <w:szCs w:val="24"/>
              </w:rPr>
              <w:t>детско-взрослое сообщество</w:t>
            </w:r>
          </w:p>
        </w:tc>
      </w:tr>
      <w:tr w:rsidR="00190EA0" w:rsidRPr="00CB78C5" w:rsidTr="001D3105">
        <w:tc>
          <w:tcPr>
            <w:tcW w:w="3119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Ценность детства и каждого ребенка как личности.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Цели: создание условий для раскрытия личностного потенциала ребенка.</w:t>
            </w:r>
          </w:p>
        </w:tc>
        <w:tc>
          <w:tcPr>
            <w:tcW w:w="3260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Ценность принятия и уважения.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Цель: вовлечение родителей в процесс воспитания ребенка.</w:t>
            </w:r>
          </w:p>
        </w:tc>
        <w:tc>
          <w:tcPr>
            <w:tcW w:w="3260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Ценности доверия, дружбы, ответственности и заботы.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Цель: равноправие и партнерство взрослого и ребенка.</w:t>
            </w:r>
          </w:p>
        </w:tc>
      </w:tr>
    </w:tbl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CB78C5">
        <w:rPr>
          <w:b/>
          <w:bCs/>
          <w:color w:val="000000" w:themeColor="text1"/>
          <w:sz w:val="28"/>
          <w:szCs w:val="28"/>
        </w:rPr>
        <w:t>Особенности организации всех общностей и их роль в процессе воспитания детей</w:t>
      </w:r>
      <w:r w:rsidRPr="00CB78C5">
        <w:rPr>
          <w:color w:val="000000" w:themeColor="text1"/>
          <w:sz w:val="28"/>
          <w:szCs w:val="28"/>
        </w:rPr>
        <w:t>:</w:t>
      </w:r>
    </w:p>
    <w:p w:rsidR="00190EA0" w:rsidRPr="00CB78C5" w:rsidRDefault="00190EA0" w:rsidP="00190EA0">
      <w:pPr>
        <w:pStyle w:val="1f4"/>
        <w:spacing w:before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  <w:u w:val="single"/>
        </w:rPr>
        <w:t>Профессиональная общность</w:t>
      </w:r>
      <w:r w:rsidRPr="00CB78C5">
        <w:rPr>
          <w:color w:val="000000" w:themeColor="text1"/>
          <w:sz w:val="28"/>
          <w:szCs w:val="28"/>
        </w:rPr>
        <w:t xml:space="preserve"> – это устойчивая система связей и отношений между людьми, единство целей и задач воспитания, реализуемое всеми сотрудниками ДОО. Сами участники общности разделяют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190EA0" w:rsidRPr="00CB78C5" w:rsidRDefault="00190EA0" w:rsidP="00190EA0">
      <w:pPr>
        <w:pStyle w:val="1f4"/>
        <w:spacing w:before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Воспитатель, а также другие сотрудники:</w:t>
      </w:r>
    </w:p>
    <w:p w:rsidR="00190EA0" w:rsidRPr="00CB78C5" w:rsidRDefault="00190EA0" w:rsidP="00190EA0">
      <w:pPr>
        <w:pStyle w:val="1f4"/>
        <w:numPr>
          <w:ilvl w:val="0"/>
          <w:numId w:val="50"/>
        </w:numPr>
        <w:spacing w:before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являются примером в формировании полноценных и сформированных ценностных ориентиров, норм общения и поведения;</w:t>
      </w:r>
    </w:p>
    <w:p w:rsidR="00190EA0" w:rsidRPr="00CB78C5" w:rsidRDefault="00190EA0" w:rsidP="00190EA0">
      <w:pPr>
        <w:pStyle w:val="1f4"/>
        <w:numPr>
          <w:ilvl w:val="0"/>
          <w:numId w:val="50"/>
        </w:numPr>
        <w:spacing w:before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мотивируют детей к общению друг с другом, поощряют даже самые незначительные стремления к общению и взаимодействию;</w:t>
      </w:r>
    </w:p>
    <w:p w:rsidR="00190EA0" w:rsidRPr="00CB78C5" w:rsidRDefault="00190EA0" w:rsidP="00190EA0">
      <w:pPr>
        <w:pStyle w:val="1f4"/>
        <w:numPr>
          <w:ilvl w:val="0"/>
          <w:numId w:val="50"/>
        </w:numPr>
        <w:spacing w:before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поощряют детскую дружбу, стараются, чтобы дружба между отдельными детьми внутри группы сверстников принимала общественную направленность;</w:t>
      </w:r>
    </w:p>
    <w:p w:rsidR="00190EA0" w:rsidRPr="00CB78C5" w:rsidRDefault="00190EA0" w:rsidP="00190EA0">
      <w:pPr>
        <w:pStyle w:val="1f4"/>
        <w:numPr>
          <w:ilvl w:val="0"/>
          <w:numId w:val="50"/>
        </w:numPr>
        <w:spacing w:before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заботятся о том, чтобы дети непрерывно приобретали опыт общения на основе чувства доброжелательности;</w:t>
      </w:r>
    </w:p>
    <w:p w:rsidR="00190EA0" w:rsidRPr="00CB78C5" w:rsidRDefault="00190EA0" w:rsidP="00190EA0">
      <w:pPr>
        <w:pStyle w:val="1f4"/>
        <w:numPr>
          <w:ilvl w:val="0"/>
          <w:numId w:val="50"/>
        </w:numPr>
        <w:spacing w:before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содействуют проявлению детьми заботы об окружающих, учат проявлять чуткость к сверстникам, побуждают детей сопереживать, беспокоиться, проявлять внимание к заболевшему товарищу;</w:t>
      </w:r>
    </w:p>
    <w:p w:rsidR="00190EA0" w:rsidRPr="00CB78C5" w:rsidRDefault="00190EA0" w:rsidP="00190EA0">
      <w:pPr>
        <w:pStyle w:val="1f4"/>
        <w:numPr>
          <w:ilvl w:val="0"/>
          <w:numId w:val="50"/>
        </w:numPr>
        <w:spacing w:before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воспитывают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190EA0" w:rsidRPr="00CB78C5" w:rsidRDefault="00190EA0" w:rsidP="00190EA0">
      <w:pPr>
        <w:pStyle w:val="1f4"/>
        <w:numPr>
          <w:ilvl w:val="0"/>
          <w:numId w:val="50"/>
        </w:numPr>
        <w:spacing w:before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учат детей совместной деятельности, насыщают их жизнь событиями, которые сплачивали бы и объединяли ребят;</w:t>
      </w:r>
    </w:p>
    <w:p w:rsidR="00190EA0" w:rsidRPr="00CB78C5" w:rsidRDefault="00190EA0" w:rsidP="00190EA0">
      <w:pPr>
        <w:pStyle w:val="1f4"/>
        <w:numPr>
          <w:ilvl w:val="0"/>
          <w:numId w:val="50"/>
        </w:numPr>
        <w:spacing w:before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воспитывают в детях чувство ответственности перед группой за свое поведение.</w:t>
      </w:r>
    </w:p>
    <w:p w:rsidR="00190EA0" w:rsidRPr="00CB78C5" w:rsidRDefault="00190EA0" w:rsidP="00190EA0">
      <w:pPr>
        <w:pStyle w:val="1f4"/>
        <w:spacing w:before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  <w:u w:val="single"/>
        </w:rPr>
        <w:lastRenderedPageBreak/>
        <w:t>Профессионально-родительская общность</w:t>
      </w:r>
      <w:r w:rsidRPr="00CB78C5">
        <w:rPr>
          <w:color w:val="000000" w:themeColor="text1"/>
          <w:sz w:val="28"/>
          <w:szCs w:val="28"/>
        </w:rPr>
        <w:t xml:space="preserve"> 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</w:t>
      </w:r>
    </w:p>
    <w:p w:rsidR="00190EA0" w:rsidRPr="00CB78C5" w:rsidRDefault="00190EA0" w:rsidP="00190EA0">
      <w:pPr>
        <w:pStyle w:val="1f4"/>
        <w:spacing w:before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Основная задача – объединение усилий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190EA0" w:rsidRPr="00CB78C5" w:rsidRDefault="00190EA0" w:rsidP="00190EA0">
      <w:pPr>
        <w:pStyle w:val="1f4"/>
        <w:spacing w:before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  <w:u w:val="single"/>
        </w:rPr>
        <w:t>Детско-взрослая общность.</w:t>
      </w:r>
    </w:p>
    <w:p w:rsidR="00190EA0" w:rsidRPr="00CB78C5" w:rsidRDefault="00190EA0" w:rsidP="00190EA0">
      <w:pPr>
        <w:pStyle w:val="1f4"/>
        <w:spacing w:before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190EA0" w:rsidRPr="00CB78C5" w:rsidRDefault="00190EA0" w:rsidP="00190EA0">
      <w:pPr>
        <w:pStyle w:val="1f4"/>
        <w:spacing w:before="0" w:line="240" w:lineRule="auto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190EA0" w:rsidRPr="00CB78C5" w:rsidRDefault="00190EA0" w:rsidP="00190EA0">
      <w:pPr>
        <w:pStyle w:val="1f4"/>
        <w:spacing w:before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CB78C5">
        <w:rPr>
          <w:b/>
          <w:bCs/>
          <w:color w:val="000000" w:themeColor="text1"/>
          <w:sz w:val="28"/>
          <w:szCs w:val="28"/>
        </w:rPr>
        <w:t>Особенности обеспечения возможности разновозрастного взаимодействия детей</w:t>
      </w:r>
      <w:r w:rsidRPr="00CB78C5">
        <w:rPr>
          <w:color w:val="000000" w:themeColor="text1"/>
          <w:sz w:val="28"/>
          <w:szCs w:val="28"/>
        </w:rPr>
        <w:t>:</w:t>
      </w:r>
    </w:p>
    <w:p w:rsidR="00190EA0" w:rsidRPr="00CB78C5" w:rsidRDefault="00190EA0" w:rsidP="00190EA0">
      <w:pPr>
        <w:pStyle w:val="1f4"/>
        <w:spacing w:before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 xml:space="preserve">Одним из видов детских общностей являются разновозрастные группы, детские общности. В ДОО обеспечена возможность взаимодействия ребенка как со старшими, так и с младшими детьми на прогулке, во время общих мероприятий и праздников, на выездах за территорию детского сада, на экскурсиях. </w:t>
      </w:r>
    </w:p>
    <w:p w:rsidR="00190EA0" w:rsidRPr="00CB78C5" w:rsidRDefault="00190EA0" w:rsidP="00190EA0">
      <w:pPr>
        <w:pStyle w:val="1f4"/>
        <w:spacing w:before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Это обеспечивает помимо подражания и приобретения нового опыта послушания, опыт следования общим для всех правилам, нормам поведения и традициям. Кроме этого, для старших детей отношения с младшими – это возможность стать авторитетом и образцом для подражания, а также пространство для воспитания заботы и ответственности.</w:t>
      </w:r>
    </w:p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firstLine="720"/>
        <w:jc w:val="left"/>
        <w:rPr>
          <w:b/>
          <w:bCs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firstLine="720"/>
        <w:jc w:val="left"/>
        <w:rPr>
          <w:b/>
          <w:bCs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firstLine="720"/>
        <w:jc w:val="left"/>
        <w:rPr>
          <w:b/>
          <w:bCs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firstLine="720"/>
        <w:jc w:val="left"/>
        <w:rPr>
          <w:b/>
          <w:bCs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firstLine="720"/>
        <w:jc w:val="left"/>
        <w:rPr>
          <w:b/>
          <w:bCs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firstLine="720"/>
        <w:jc w:val="left"/>
        <w:rPr>
          <w:b/>
          <w:bCs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firstLine="720"/>
        <w:jc w:val="left"/>
        <w:rPr>
          <w:b/>
          <w:bCs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firstLine="720"/>
        <w:jc w:val="left"/>
        <w:rPr>
          <w:b/>
          <w:bCs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firstLine="720"/>
        <w:jc w:val="left"/>
        <w:rPr>
          <w:b/>
          <w:bCs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firstLine="720"/>
        <w:jc w:val="left"/>
        <w:rPr>
          <w:b/>
          <w:bCs/>
          <w:color w:val="000000" w:themeColor="text1"/>
          <w:sz w:val="28"/>
          <w:szCs w:val="28"/>
        </w:rPr>
      </w:pPr>
    </w:p>
    <w:p w:rsidR="001D3105" w:rsidRDefault="001D3105" w:rsidP="00190EA0">
      <w:pPr>
        <w:pStyle w:val="1f4"/>
        <w:shd w:val="clear" w:color="auto" w:fill="auto"/>
        <w:spacing w:before="0" w:line="240" w:lineRule="auto"/>
        <w:ind w:firstLine="720"/>
        <w:jc w:val="left"/>
        <w:rPr>
          <w:b/>
          <w:bCs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firstLine="720"/>
        <w:jc w:val="left"/>
        <w:rPr>
          <w:b/>
          <w:bCs/>
          <w:color w:val="000000" w:themeColor="text1"/>
          <w:sz w:val="28"/>
          <w:szCs w:val="28"/>
        </w:rPr>
      </w:pPr>
      <w:r w:rsidRPr="00CB78C5">
        <w:rPr>
          <w:b/>
          <w:bCs/>
          <w:color w:val="000000" w:themeColor="text1"/>
          <w:sz w:val="28"/>
          <w:szCs w:val="28"/>
        </w:rPr>
        <w:lastRenderedPageBreak/>
        <w:t>2.7.2.4. Задачи воспитания ДОО</w:t>
      </w:r>
    </w:p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firstLine="720"/>
        <w:jc w:val="left"/>
        <w:rPr>
          <w:b/>
          <w:bCs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 ФГОС ДО:</w:t>
      </w:r>
    </w:p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firstLine="720"/>
        <w:jc w:val="both"/>
        <w:rPr>
          <w:color w:val="000000" w:themeColor="text1"/>
          <w:sz w:val="28"/>
          <w:szCs w:val="28"/>
        </w:rPr>
      </w:pPr>
    </w:p>
    <w:tbl>
      <w:tblPr>
        <w:tblStyle w:val="af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2268"/>
        <w:gridCol w:w="2409"/>
      </w:tblGrid>
      <w:tr w:rsidR="00190EA0" w:rsidRPr="00CB78C5" w:rsidTr="001D3105">
        <w:tc>
          <w:tcPr>
            <w:tcW w:w="2410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b/>
                <w:bCs/>
                <w:color w:val="000000" w:themeColor="text1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552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b/>
                <w:bCs/>
                <w:color w:val="000000" w:themeColor="text1"/>
                <w:sz w:val="24"/>
                <w:szCs w:val="24"/>
              </w:rPr>
              <w:t>Направления воспитания</w:t>
            </w:r>
          </w:p>
        </w:tc>
        <w:tc>
          <w:tcPr>
            <w:tcW w:w="2268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b/>
                <w:bCs/>
                <w:color w:val="000000" w:themeColor="text1"/>
                <w:sz w:val="24"/>
                <w:szCs w:val="24"/>
              </w:rPr>
              <w:t>Ценности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b/>
                <w:bCs/>
                <w:color w:val="000000" w:themeColor="text1"/>
                <w:sz w:val="24"/>
                <w:szCs w:val="24"/>
              </w:rPr>
              <w:t>Воспитательные задачи</w:t>
            </w:r>
          </w:p>
        </w:tc>
      </w:tr>
      <w:tr w:rsidR="00190EA0" w:rsidRPr="00CB78C5" w:rsidTr="001D3105">
        <w:tc>
          <w:tcPr>
            <w:tcW w:w="2410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«Социально-коммуникативное развитие» </w:t>
            </w:r>
          </w:p>
        </w:tc>
        <w:tc>
          <w:tcPr>
            <w:tcW w:w="2552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Патриотическое, духовно-нравственное, социальное и трудовое направления</w:t>
            </w:r>
          </w:p>
        </w:tc>
        <w:tc>
          <w:tcPr>
            <w:tcW w:w="2268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«Родина», «Природа», «Семья», «Человек», «Жизнь», «Милосердие», «Добро», «Дружба», «Сотрудничество», «Труд».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п.29.3.4 ФОП ДО</w:t>
            </w:r>
          </w:p>
        </w:tc>
      </w:tr>
      <w:tr w:rsidR="00190EA0" w:rsidRPr="00CB78C5" w:rsidTr="001D3105">
        <w:tc>
          <w:tcPr>
            <w:tcW w:w="2410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«Познавательное развитие» </w:t>
            </w:r>
          </w:p>
        </w:tc>
        <w:tc>
          <w:tcPr>
            <w:tcW w:w="2552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Познавательное и патриотическое направления</w:t>
            </w:r>
          </w:p>
        </w:tc>
        <w:tc>
          <w:tcPr>
            <w:tcW w:w="2268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«Человек», «Семья», «Познание», «Родина» и «Природа»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п.29.3.4 ФОП ДО</w:t>
            </w:r>
          </w:p>
        </w:tc>
      </w:tr>
      <w:tr w:rsidR="00190EA0" w:rsidRPr="00CB78C5" w:rsidTr="001D3105">
        <w:tc>
          <w:tcPr>
            <w:tcW w:w="2410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«Речевое развитие» </w:t>
            </w:r>
          </w:p>
        </w:tc>
        <w:tc>
          <w:tcPr>
            <w:tcW w:w="2552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Социальное и эстетическое направления</w:t>
            </w:r>
          </w:p>
        </w:tc>
        <w:tc>
          <w:tcPr>
            <w:tcW w:w="2268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«Культура», «Красота»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п.29.3.4 ФОП ДО</w:t>
            </w:r>
          </w:p>
        </w:tc>
      </w:tr>
      <w:tr w:rsidR="00190EA0" w:rsidRPr="00CB78C5" w:rsidTr="001D3105">
        <w:tc>
          <w:tcPr>
            <w:tcW w:w="2410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«Художественно-эстетическое развитие» </w:t>
            </w:r>
          </w:p>
        </w:tc>
        <w:tc>
          <w:tcPr>
            <w:tcW w:w="2552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Эстетическое направление</w:t>
            </w:r>
          </w:p>
        </w:tc>
        <w:tc>
          <w:tcPr>
            <w:tcW w:w="2268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«Красота», «Культура», «Человек», «Природа»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п.29.3.4</w:t>
            </w:r>
            <w:r w:rsidRPr="00CB78C5">
              <w:rPr>
                <w:color w:val="000000" w:themeColor="text1"/>
              </w:rPr>
              <w:t xml:space="preserve"> </w:t>
            </w:r>
            <w:r w:rsidRPr="00CB78C5">
              <w:rPr>
                <w:color w:val="000000" w:themeColor="text1"/>
                <w:sz w:val="24"/>
                <w:szCs w:val="24"/>
              </w:rPr>
              <w:t>ФОП ДО</w:t>
            </w:r>
          </w:p>
        </w:tc>
      </w:tr>
      <w:tr w:rsidR="00190EA0" w:rsidRPr="00CB78C5" w:rsidTr="001D3105">
        <w:tc>
          <w:tcPr>
            <w:tcW w:w="2410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«Физическое развитие» </w:t>
            </w:r>
          </w:p>
        </w:tc>
        <w:tc>
          <w:tcPr>
            <w:tcW w:w="2552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Физическое и оздоровительное направления</w:t>
            </w:r>
          </w:p>
        </w:tc>
        <w:tc>
          <w:tcPr>
            <w:tcW w:w="2268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«Жизнь», «Здоровье»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п.29.3.4</w:t>
            </w:r>
            <w:r w:rsidRPr="00CB78C5">
              <w:rPr>
                <w:color w:val="000000" w:themeColor="text1"/>
              </w:rPr>
              <w:t xml:space="preserve"> </w:t>
            </w:r>
            <w:r w:rsidRPr="00CB78C5">
              <w:rPr>
                <w:color w:val="000000" w:themeColor="text1"/>
                <w:sz w:val="24"/>
                <w:szCs w:val="24"/>
              </w:rPr>
              <w:t>ФОП ДО</w:t>
            </w:r>
          </w:p>
        </w:tc>
      </w:tr>
    </w:tbl>
    <w:p w:rsidR="00190EA0" w:rsidRPr="00CB78C5" w:rsidRDefault="00190EA0" w:rsidP="00190EA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190EA0" w:rsidRPr="00CB78C5" w:rsidRDefault="00190EA0" w:rsidP="00190EA0">
      <w:pPr>
        <w:spacing w:after="0" w:line="240" w:lineRule="auto"/>
        <w:ind w:firstLine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2.7.2.5. Формы совместной деятельности в образовательной организации.</w:t>
      </w:r>
    </w:p>
    <w:p w:rsidR="00190EA0" w:rsidRPr="00CB78C5" w:rsidRDefault="00190EA0" w:rsidP="00190EA0">
      <w:pPr>
        <w:tabs>
          <w:tab w:val="left" w:pos="1762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2.7.2.5.1. Работа с родителями (законными представителями).</w:t>
      </w:r>
    </w:p>
    <w:p w:rsidR="00190EA0" w:rsidRPr="00CB78C5" w:rsidRDefault="00190EA0" w:rsidP="00190EA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color w:val="000000" w:themeColor="text1"/>
          <w:sz w:val="28"/>
          <w:szCs w:val="28"/>
        </w:rPr>
        <w:t>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ДОО.</w:t>
      </w:r>
    </w:p>
    <w:p w:rsidR="00190EA0" w:rsidRPr="00CB78C5" w:rsidRDefault="00190EA0" w:rsidP="00190EA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color w:val="000000" w:themeColor="text1"/>
          <w:sz w:val="28"/>
          <w:szCs w:val="28"/>
        </w:rPr>
        <w:t>В ДОО в процессе воспитательной работы используются следующие формы деятельности по организации сотрудничества педагогов и родителей (законных представителей): родительское собрание; круглые столы; родительские клубы, мастер-классы; иные формы взаимодействия, существующие в ДОО.</w:t>
      </w:r>
    </w:p>
    <w:p w:rsidR="00190EA0" w:rsidRPr="00CB78C5" w:rsidRDefault="00190EA0" w:rsidP="00190E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2.7.2.5.2. </w:t>
      </w:r>
      <w:r w:rsidRPr="00CB78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События ДОО</w:t>
      </w:r>
    </w:p>
    <w:p w:rsidR="00190EA0" w:rsidRPr="00CB78C5" w:rsidRDefault="00190EA0" w:rsidP="00190EA0">
      <w:pPr>
        <w:tabs>
          <w:tab w:val="left" w:pos="17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Событие предполагает взаимодействие ребёнка и взрослого, в котором активность взрослого приводит к приобретению ребёнком собственного опыта переживания той или иной ценности: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3908"/>
        <w:gridCol w:w="5731"/>
      </w:tblGrid>
      <w:tr w:rsidR="00190EA0" w:rsidRPr="00CB78C5" w:rsidTr="001D3105">
        <w:tc>
          <w:tcPr>
            <w:tcW w:w="3908" w:type="dxa"/>
          </w:tcPr>
          <w:p w:rsidR="00190EA0" w:rsidRPr="00CB78C5" w:rsidRDefault="00190EA0" w:rsidP="001D3105">
            <w:pPr>
              <w:ind w:right="126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Вид события</w:t>
            </w:r>
          </w:p>
        </w:tc>
        <w:tc>
          <w:tcPr>
            <w:tcW w:w="5731" w:type="dxa"/>
          </w:tcPr>
          <w:p w:rsidR="00190EA0" w:rsidRPr="00CB78C5" w:rsidRDefault="00190EA0" w:rsidP="001D3105">
            <w:pPr>
              <w:ind w:right="126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Форма события</w:t>
            </w:r>
          </w:p>
        </w:tc>
      </w:tr>
      <w:tr w:rsidR="00190EA0" w:rsidRPr="00CB78C5" w:rsidTr="001D3105">
        <w:tc>
          <w:tcPr>
            <w:tcW w:w="3908" w:type="dxa"/>
          </w:tcPr>
          <w:p w:rsidR="00190EA0" w:rsidRPr="00CB78C5" w:rsidRDefault="00190EA0" w:rsidP="001D3105">
            <w:pPr>
              <w:ind w:right="1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Групповые мероприятия воспитательной направленности</w:t>
            </w:r>
          </w:p>
        </w:tc>
        <w:tc>
          <w:tcPr>
            <w:tcW w:w="5731" w:type="dxa"/>
          </w:tcPr>
          <w:p w:rsidR="00190EA0" w:rsidRPr="00CB78C5" w:rsidRDefault="00190EA0" w:rsidP="001D310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Праздники, общие дела, проекты, акции</w:t>
            </w:r>
          </w:p>
        </w:tc>
      </w:tr>
      <w:tr w:rsidR="00190EA0" w:rsidRPr="00CB78C5" w:rsidTr="001D3105">
        <w:tc>
          <w:tcPr>
            <w:tcW w:w="3908" w:type="dxa"/>
          </w:tcPr>
          <w:p w:rsidR="00190EA0" w:rsidRPr="00CB78C5" w:rsidRDefault="00190EA0" w:rsidP="001D3105">
            <w:pPr>
              <w:ind w:right="12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Ритмы жизни</w:t>
            </w:r>
          </w:p>
        </w:tc>
        <w:tc>
          <w:tcPr>
            <w:tcW w:w="5731" w:type="dxa"/>
          </w:tcPr>
          <w:p w:rsidR="00190EA0" w:rsidRPr="00CB78C5" w:rsidRDefault="00190EA0" w:rsidP="001D3105">
            <w:pPr>
              <w:ind w:right="12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Утренний и вечерний круг</w:t>
            </w:r>
          </w:p>
        </w:tc>
      </w:tr>
      <w:tr w:rsidR="00190EA0" w:rsidRPr="00CB78C5" w:rsidTr="001D3105">
        <w:tc>
          <w:tcPr>
            <w:tcW w:w="3908" w:type="dxa"/>
          </w:tcPr>
          <w:p w:rsidR="00190EA0" w:rsidRPr="00CB78C5" w:rsidRDefault="00190EA0" w:rsidP="001D3105">
            <w:pPr>
              <w:ind w:right="12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Режимные моменты</w:t>
            </w:r>
          </w:p>
        </w:tc>
        <w:tc>
          <w:tcPr>
            <w:tcW w:w="5731" w:type="dxa"/>
          </w:tcPr>
          <w:p w:rsidR="00190EA0" w:rsidRPr="00CB78C5" w:rsidRDefault="00190EA0" w:rsidP="001D3105">
            <w:pPr>
              <w:ind w:right="3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Прием пищи, подготовка ко </w:t>
            </w:r>
            <w:r w:rsidR="00E252DD"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сну и</w:t>
            </w: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прочее</w:t>
            </w:r>
          </w:p>
        </w:tc>
      </w:tr>
      <w:tr w:rsidR="00190EA0" w:rsidRPr="00CB78C5" w:rsidTr="001D3105">
        <w:tc>
          <w:tcPr>
            <w:tcW w:w="3908" w:type="dxa"/>
          </w:tcPr>
          <w:p w:rsidR="00190EA0" w:rsidRPr="00CB78C5" w:rsidRDefault="00190EA0" w:rsidP="001D3105">
            <w:pPr>
              <w:ind w:right="1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Свободная деятельность детей</w:t>
            </w:r>
          </w:p>
        </w:tc>
        <w:tc>
          <w:tcPr>
            <w:tcW w:w="5731" w:type="dxa"/>
          </w:tcPr>
          <w:p w:rsidR="00190EA0" w:rsidRPr="00CB78C5" w:rsidRDefault="00190EA0" w:rsidP="001D310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Свободная игра, прогулка</w:t>
            </w:r>
          </w:p>
        </w:tc>
      </w:tr>
    </w:tbl>
    <w:p w:rsidR="00190EA0" w:rsidRPr="00CB78C5" w:rsidRDefault="00190EA0" w:rsidP="00190EA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2.7.2.5.3. </w:t>
      </w:r>
      <w:r w:rsidRPr="00CB78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Совместная деятельность в образовательных ситуациях </w:t>
      </w:r>
    </w:p>
    <w:p w:rsidR="00190EA0" w:rsidRPr="00CB78C5" w:rsidRDefault="00190EA0" w:rsidP="00190EA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организации совместной деятельности в ДОО используются:</w:t>
      </w:r>
    </w:p>
    <w:p w:rsidR="00190EA0" w:rsidRPr="00CB78C5" w:rsidRDefault="00190EA0" w:rsidP="00190EA0">
      <w:pPr>
        <w:pStyle w:val="a6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ситуативная беседа, рассказ, советы, вопросы;</w:t>
      </w:r>
    </w:p>
    <w:p w:rsidR="00190EA0" w:rsidRPr="00CB78C5" w:rsidRDefault="00190EA0" w:rsidP="00190EA0">
      <w:pPr>
        <w:pStyle w:val="a6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социальное моделирование, воспитывающая (проблемная) ситуация, составление рассказов из личного опыта;</w:t>
      </w:r>
    </w:p>
    <w:p w:rsidR="00190EA0" w:rsidRPr="00CB78C5" w:rsidRDefault="00190EA0" w:rsidP="00190EA0">
      <w:pPr>
        <w:pStyle w:val="a6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:rsidR="00190EA0" w:rsidRPr="00CB78C5" w:rsidRDefault="00190EA0" w:rsidP="00190EA0">
      <w:pPr>
        <w:pStyle w:val="a6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разучивание и исполнение песен, театрализация, драматизация, этюды- инсценировки;</w:t>
      </w:r>
    </w:p>
    <w:p w:rsidR="00190EA0" w:rsidRPr="00CB78C5" w:rsidRDefault="00190EA0" w:rsidP="00190EA0">
      <w:pPr>
        <w:pStyle w:val="a6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рассматривание и обсуждение картин и книжных иллюстраций, просмотр видеороликов, презентаций, мультфильмов;</w:t>
      </w:r>
    </w:p>
    <w:p w:rsidR="00190EA0" w:rsidRPr="00CB78C5" w:rsidRDefault="00190EA0" w:rsidP="00190EA0">
      <w:pPr>
        <w:pStyle w:val="a6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выставок (книг, репродукций картин, тематических или авторских, детских поделок и тому подобное), экскурсии (в музей, в общеобразовательную организацию и тому подобное), посещение спектаклей, выставок;</w:t>
      </w:r>
    </w:p>
    <w:p w:rsidR="00190EA0" w:rsidRPr="00CB78C5" w:rsidRDefault="00190EA0" w:rsidP="00190EA0">
      <w:pPr>
        <w:pStyle w:val="a6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игровые методы (игровая роль, игровая ситуация, игровое действие и другие); 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:rsidR="00190EA0" w:rsidRPr="00CB78C5" w:rsidRDefault="00190EA0" w:rsidP="00190EA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2.7.2.6. </w:t>
      </w:r>
      <w:r w:rsidRPr="00CB78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Организация предметно-пространственной среды</w:t>
      </w:r>
    </w:p>
    <w:p w:rsidR="00190EA0" w:rsidRPr="00CB78C5" w:rsidRDefault="00190EA0" w:rsidP="00190EA0">
      <w:pPr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Реализация воспитательного потенциала предметно-пространственной среды в ДОО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190EA0" w:rsidRPr="00CB78C5" w:rsidRDefault="00190EA0" w:rsidP="00190EA0">
      <w:pPr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9"/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190EA0" w:rsidRPr="00CB78C5" w:rsidTr="001D3105">
        <w:tc>
          <w:tcPr>
            <w:tcW w:w="3544" w:type="dxa"/>
          </w:tcPr>
          <w:p w:rsidR="00190EA0" w:rsidRPr="00CB78C5" w:rsidRDefault="00190EA0" w:rsidP="001D3105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Компоненты РППС</w:t>
            </w:r>
          </w:p>
        </w:tc>
        <w:tc>
          <w:tcPr>
            <w:tcW w:w="6095" w:type="dxa"/>
          </w:tcPr>
          <w:p w:rsidR="00190EA0" w:rsidRPr="00CB78C5" w:rsidRDefault="00190EA0" w:rsidP="001D3105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Перечень оборудования, имеющегося </w:t>
            </w:r>
            <w:r w:rsidR="00E252DD"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в ДОО</w:t>
            </w:r>
          </w:p>
        </w:tc>
      </w:tr>
      <w:tr w:rsidR="00190EA0" w:rsidRPr="00CB78C5" w:rsidTr="001D3105">
        <w:tc>
          <w:tcPr>
            <w:tcW w:w="3544" w:type="dxa"/>
          </w:tcPr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Знаки и символы государства, региона, населенного пункта и ДОО</w:t>
            </w:r>
          </w:p>
        </w:tc>
        <w:tc>
          <w:tcPr>
            <w:tcW w:w="6095" w:type="dxa"/>
          </w:tcPr>
          <w:p w:rsidR="00190EA0" w:rsidRPr="00CB78C5" w:rsidRDefault="00190EA0" w:rsidP="001D3105">
            <w:pPr>
              <w:tabs>
                <w:tab w:val="left" w:pos="1555"/>
                <w:tab w:val="left" w:pos="3794"/>
                <w:tab w:val="left" w:pos="6062"/>
                <w:tab w:val="left" w:pos="8217"/>
              </w:tabs>
              <w:ind w:right="2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Информационные стенды с </w:t>
            </w:r>
            <w:r w:rsidR="00E252DD"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символикой РФ</w:t>
            </w: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Краснодарского края, </w:t>
            </w:r>
            <w:proofErr w:type="spellStart"/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Брюховецкого</w:t>
            </w:r>
            <w:proofErr w:type="spellEnd"/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района, станицы Брюховецкой. </w:t>
            </w:r>
          </w:p>
        </w:tc>
      </w:tr>
      <w:tr w:rsidR="00190EA0" w:rsidRPr="00CB78C5" w:rsidTr="001D3105">
        <w:tc>
          <w:tcPr>
            <w:tcW w:w="3544" w:type="dxa"/>
          </w:tcPr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Компоненты среды, отражающие региональные, этнографические и другие особенности социокультурных </w:t>
            </w: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условий, в которых находится ДОО</w:t>
            </w:r>
          </w:p>
        </w:tc>
        <w:tc>
          <w:tcPr>
            <w:tcW w:w="6095" w:type="dxa"/>
          </w:tcPr>
          <w:p w:rsidR="00190EA0" w:rsidRPr="00CB78C5" w:rsidRDefault="00190EA0" w:rsidP="001D3105">
            <w:pPr>
              <w:tabs>
                <w:tab w:val="left" w:pos="1555"/>
                <w:tab w:val="left" w:pos="3794"/>
                <w:tab w:val="left" w:pos="6062"/>
                <w:tab w:val="left" w:pos="8217"/>
              </w:tabs>
              <w:ind w:left="37" w:right="23" w:firstLine="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Мини-музей Кубанского быта,</w:t>
            </w:r>
            <w:r w:rsidRPr="00CB78C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 котором находятся экспонаты кубанского быта.</w:t>
            </w:r>
          </w:p>
          <w:p w:rsidR="00190EA0" w:rsidRPr="00CB78C5" w:rsidRDefault="00190EA0" w:rsidP="001D3105">
            <w:pPr>
              <w:tabs>
                <w:tab w:val="left" w:pos="1555"/>
                <w:tab w:val="left" w:pos="3794"/>
                <w:tab w:val="left" w:pos="6062"/>
                <w:tab w:val="left" w:pos="8217"/>
              </w:tabs>
              <w:ind w:left="37" w:right="23" w:firstLine="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Уголок краеведения в патриотическом уголке подготовительной группы, где располагается </w:t>
            </w: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познавательный материал: произведения Кубанских писателей, художников, предметов декоративно-прикладного искусства, игры - все то, что имеет отношение к краеведческой работе.</w:t>
            </w:r>
          </w:p>
          <w:p w:rsidR="00190EA0" w:rsidRPr="00CB78C5" w:rsidRDefault="00190EA0" w:rsidP="001D3105">
            <w:pPr>
              <w:tabs>
                <w:tab w:val="left" w:pos="1555"/>
                <w:tab w:val="left" w:pos="3794"/>
                <w:tab w:val="left" w:pos="6062"/>
                <w:tab w:val="left" w:pos="8217"/>
              </w:tabs>
              <w:ind w:left="37" w:right="23" w:firstLine="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Мини-галерея</w:t>
            </w:r>
            <w:r w:rsidRPr="00CB78C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изобразительного искусства, в которой представлены репродукции работ Кубанских художников, детские работы,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совместные работы детей, родителей, педагогов, фотоматериалы.</w:t>
            </w:r>
          </w:p>
          <w:p w:rsidR="00190EA0" w:rsidRPr="00CB78C5" w:rsidRDefault="00190EA0" w:rsidP="001D3105">
            <w:pPr>
              <w:ind w:left="37" w:right="20" w:firstLine="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Уголки патриотизма в групповых помещениях.</w:t>
            </w:r>
          </w:p>
        </w:tc>
      </w:tr>
      <w:tr w:rsidR="00190EA0" w:rsidRPr="00CB78C5" w:rsidTr="001D3105">
        <w:tc>
          <w:tcPr>
            <w:tcW w:w="3544" w:type="dxa"/>
          </w:tcPr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Компоненты среды, отражающие экологичность, </w:t>
            </w:r>
            <w:proofErr w:type="spellStart"/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природосообразность</w:t>
            </w:r>
            <w:proofErr w:type="spellEnd"/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 безопасность</w:t>
            </w:r>
          </w:p>
        </w:tc>
        <w:tc>
          <w:tcPr>
            <w:tcW w:w="6095" w:type="dxa"/>
          </w:tcPr>
          <w:p w:rsidR="00190EA0" w:rsidRPr="00CB78C5" w:rsidRDefault="00190EA0" w:rsidP="001D3105">
            <w:pPr>
              <w:tabs>
                <w:tab w:val="left" w:pos="1555"/>
                <w:tab w:val="left" w:pos="3794"/>
                <w:tab w:val="left" w:pos="6062"/>
                <w:tab w:val="left" w:pos="8217"/>
              </w:tabs>
              <w:ind w:right="2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Природные уголки, уголки экспериментирования в групповых помещениях.</w:t>
            </w:r>
          </w:p>
          <w:p w:rsidR="00190EA0" w:rsidRPr="00CB78C5" w:rsidRDefault="00190EA0" w:rsidP="001D3105">
            <w:pPr>
              <w:tabs>
                <w:tab w:val="left" w:pos="1555"/>
                <w:tab w:val="left" w:pos="3794"/>
                <w:tab w:val="left" w:pos="6062"/>
                <w:tab w:val="left" w:pos="8217"/>
              </w:tabs>
              <w:ind w:right="2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Центры безопасности (наполнение: макет проезжей части, макет светофора, дорожных знаков, настольно-дидактические игры, пособия, фото проблемных ситуаций, атрибуты к сюжетно – ролевым играм) в групповых помещениях.</w:t>
            </w:r>
          </w:p>
          <w:p w:rsidR="00190EA0" w:rsidRPr="00CB78C5" w:rsidRDefault="00190EA0" w:rsidP="001D3105">
            <w:pPr>
              <w:tabs>
                <w:tab w:val="left" w:pos="1555"/>
                <w:tab w:val="left" w:pos="3794"/>
                <w:tab w:val="left" w:pos="6062"/>
                <w:tab w:val="left" w:pos="8217"/>
              </w:tabs>
              <w:ind w:right="2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Центр ПДД.</w:t>
            </w:r>
          </w:p>
          <w:p w:rsidR="00190EA0" w:rsidRPr="00CB78C5" w:rsidRDefault="00190EA0" w:rsidP="001D3105">
            <w:pPr>
              <w:tabs>
                <w:tab w:val="left" w:pos="1555"/>
                <w:tab w:val="left" w:pos="3794"/>
                <w:tab w:val="left" w:pos="6062"/>
                <w:tab w:val="left" w:pos="8217"/>
              </w:tabs>
              <w:ind w:right="2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Территория детского сада (ландшафтные, архитектурные объекты).</w:t>
            </w:r>
          </w:p>
          <w:p w:rsidR="00190EA0" w:rsidRPr="00CB78C5" w:rsidRDefault="00190EA0" w:rsidP="001D3105">
            <w:pPr>
              <w:tabs>
                <w:tab w:val="left" w:pos="1555"/>
                <w:tab w:val="left" w:pos="3794"/>
                <w:tab w:val="left" w:pos="6062"/>
                <w:tab w:val="left" w:pos="8217"/>
              </w:tabs>
              <w:ind w:right="2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Мини-библиотека (наполнение: энциклопедии, детская художественная литератур, иллюстрации о животном и растительном мире планеты, жизни людей разных стран, природы и т.д.).</w:t>
            </w:r>
          </w:p>
        </w:tc>
      </w:tr>
      <w:tr w:rsidR="00190EA0" w:rsidRPr="00CB78C5" w:rsidTr="001D3105">
        <w:tc>
          <w:tcPr>
            <w:tcW w:w="3544" w:type="dxa"/>
          </w:tcPr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Компоненты среды, обеспечивающие детям возможность общения, игры и совместной деятельности</w:t>
            </w:r>
          </w:p>
        </w:tc>
        <w:tc>
          <w:tcPr>
            <w:tcW w:w="6095" w:type="dxa"/>
          </w:tcPr>
          <w:p w:rsidR="00190EA0" w:rsidRPr="00CB78C5" w:rsidRDefault="00190EA0" w:rsidP="001D3105">
            <w:pPr>
              <w:tabs>
                <w:tab w:val="left" w:pos="1555"/>
                <w:tab w:val="left" w:pos="3794"/>
                <w:tab w:val="left" w:pos="6062"/>
                <w:tab w:val="left" w:pos="8217"/>
              </w:tabs>
              <w:ind w:right="2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Центры активности </w:t>
            </w:r>
          </w:p>
          <w:p w:rsidR="00190EA0" w:rsidRPr="00CB78C5" w:rsidRDefault="00190EA0" w:rsidP="001D3105">
            <w:pPr>
              <w:tabs>
                <w:tab w:val="left" w:pos="1555"/>
                <w:tab w:val="left" w:pos="3794"/>
                <w:tab w:val="left" w:pos="6062"/>
                <w:tab w:val="left" w:pos="8217"/>
              </w:tabs>
              <w:ind w:right="2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190EA0" w:rsidRPr="00CB78C5" w:rsidTr="001D3105">
        <w:tc>
          <w:tcPr>
            <w:tcW w:w="3544" w:type="dxa"/>
          </w:tcPr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Компоненты среды, отражающие ценность семьи, людей разных поколений, радость общения с семьей</w:t>
            </w:r>
          </w:p>
        </w:tc>
        <w:tc>
          <w:tcPr>
            <w:tcW w:w="6095" w:type="dxa"/>
          </w:tcPr>
          <w:p w:rsidR="00190EA0" w:rsidRPr="00CB78C5" w:rsidRDefault="00190EA0" w:rsidP="001D3105">
            <w:pPr>
              <w:tabs>
                <w:tab w:val="left" w:pos="1555"/>
                <w:tab w:val="left" w:pos="3794"/>
                <w:tab w:val="left" w:pos="6062"/>
                <w:tab w:val="left" w:pos="8217"/>
              </w:tabs>
              <w:ind w:right="2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Материал для сюжетно-ролевых игр.</w:t>
            </w:r>
          </w:p>
          <w:p w:rsidR="00190EA0" w:rsidRPr="00CB78C5" w:rsidRDefault="00190EA0" w:rsidP="001D3105">
            <w:pPr>
              <w:tabs>
                <w:tab w:val="left" w:pos="1555"/>
                <w:tab w:val="left" w:pos="3794"/>
                <w:tab w:val="left" w:pos="6062"/>
                <w:tab w:val="left" w:pos="8217"/>
              </w:tabs>
              <w:ind w:right="2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Дидактические, настольно-печатные игры.</w:t>
            </w:r>
          </w:p>
          <w:p w:rsidR="00190EA0" w:rsidRPr="00CB78C5" w:rsidRDefault="00190EA0" w:rsidP="001D3105">
            <w:pPr>
              <w:tabs>
                <w:tab w:val="left" w:pos="1555"/>
                <w:tab w:val="left" w:pos="3794"/>
                <w:tab w:val="left" w:pos="6062"/>
                <w:tab w:val="left" w:pos="8217"/>
              </w:tabs>
              <w:ind w:right="2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Открытки, иллюстрации, фото.</w:t>
            </w:r>
          </w:p>
        </w:tc>
      </w:tr>
      <w:tr w:rsidR="00190EA0" w:rsidRPr="00CB78C5" w:rsidTr="001D3105">
        <w:tc>
          <w:tcPr>
            <w:tcW w:w="3544" w:type="dxa"/>
          </w:tcPr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</w:t>
            </w:r>
          </w:p>
        </w:tc>
        <w:tc>
          <w:tcPr>
            <w:tcW w:w="6095" w:type="dxa"/>
          </w:tcPr>
          <w:p w:rsidR="00190EA0" w:rsidRPr="00CB78C5" w:rsidRDefault="00190EA0" w:rsidP="001D3105">
            <w:pPr>
              <w:tabs>
                <w:tab w:val="left" w:pos="1555"/>
                <w:tab w:val="left" w:pos="3794"/>
                <w:tab w:val="left" w:pos="6062"/>
                <w:tab w:val="left" w:pos="8217"/>
              </w:tabs>
              <w:ind w:right="2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Предметы для опытно-экспериментальной деятельности – магниты, увеличительные стёкла, весы, микроскоп, природный и бросовый материал.</w:t>
            </w:r>
          </w:p>
          <w:p w:rsidR="00190EA0" w:rsidRPr="00CB78C5" w:rsidRDefault="00190EA0" w:rsidP="001D3105">
            <w:pPr>
              <w:tabs>
                <w:tab w:val="left" w:pos="1555"/>
                <w:tab w:val="left" w:pos="3794"/>
                <w:tab w:val="left" w:pos="6062"/>
                <w:tab w:val="left" w:pos="8217"/>
              </w:tabs>
              <w:ind w:right="2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Центры «Песка и воды».</w:t>
            </w:r>
          </w:p>
          <w:p w:rsidR="00190EA0" w:rsidRPr="00CB78C5" w:rsidRDefault="00190EA0" w:rsidP="001D3105">
            <w:pPr>
              <w:tabs>
                <w:tab w:val="left" w:pos="1555"/>
                <w:tab w:val="left" w:pos="3794"/>
                <w:tab w:val="left" w:pos="6062"/>
                <w:tab w:val="left" w:pos="8217"/>
              </w:tabs>
              <w:ind w:right="2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Коллекции ткани, бумаги, камней, часов.</w:t>
            </w:r>
          </w:p>
          <w:p w:rsidR="00190EA0" w:rsidRPr="00CB78C5" w:rsidRDefault="00190EA0" w:rsidP="001D3105">
            <w:pPr>
              <w:tabs>
                <w:tab w:val="left" w:pos="1555"/>
                <w:tab w:val="left" w:pos="3794"/>
                <w:tab w:val="left" w:pos="6062"/>
                <w:tab w:val="left" w:pos="8217"/>
              </w:tabs>
              <w:ind w:right="2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Дидактические игры по экологическому воспитанию и т.д.</w:t>
            </w:r>
          </w:p>
          <w:p w:rsidR="00190EA0" w:rsidRPr="00CB78C5" w:rsidRDefault="00190EA0" w:rsidP="001D3105">
            <w:pPr>
              <w:tabs>
                <w:tab w:val="left" w:pos="1555"/>
                <w:tab w:val="left" w:pos="3794"/>
                <w:tab w:val="left" w:pos="6062"/>
                <w:tab w:val="left" w:pos="8217"/>
              </w:tabs>
              <w:ind w:right="2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Игровые наборы, игрушки, предметы-заместители для игровой деятельности,</w:t>
            </w:r>
          </w:p>
          <w:p w:rsidR="00190EA0" w:rsidRPr="00CB78C5" w:rsidRDefault="00190EA0" w:rsidP="001D3105">
            <w:pPr>
              <w:tabs>
                <w:tab w:val="left" w:pos="1555"/>
                <w:tab w:val="left" w:pos="3794"/>
                <w:tab w:val="left" w:pos="6062"/>
                <w:tab w:val="left" w:pos="8217"/>
              </w:tabs>
              <w:ind w:right="2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Конструкторы с различными способами соединения деталей, мозаика, лото, домино различной тематики,</w:t>
            </w:r>
          </w:p>
          <w:p w:rsidR="00190EA0" w:rsidRPr="00CB78C5" w:rsidRDefault="00190EA0" w:rsidP="001D3105">
            <w:pPr>
              <w:tabs>
                <w:tab w:val="left" w:pos="1555"/>
                <w:tab w:val="left" w:pos="3794"/>
                <w:tab w:val="left" w:pos="6062"/>
                <w:tab w:val="left" w:pos="8217"/>
              </w:tabs>
              <w:ind w:right="2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Демонстрационный и раздаточный материал для обучения детей счету, развития</w:t>
            </w:r>
          </w:p>
          <w:p w:rsidR="00190EA0" w:rsidRPr="00CB78C5" w:rsidRDefault="00190EA0" w:rsidP="001D3105">
            <w:pPr>
              <w:tabs>
                <w:tab w:val="left" w:pos="1555"/>
                <w:tab w:val="left" w:pos="3794"/>
                <w:tab w:val="left" w:pos="6062"/>
                <w:tab w:val="left" w:pos="8217"/>
              </w:tabs>
              <w:ind w:right="2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представлений о величине и форме предметов, дидактические, логические игры, </w:t>
            </w:r>
            <w:proofErr w:type="spellStart"/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пазлы</w:t>
            </w:r>
            <w:proofErr w:type="spellEnd"/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190EA0" w:rsidRPr="00CB78C5" w:rsidRDefault="00190EA0" w:rsidP="001D3105">
            <w:pPr>
              <w:tabs>
                <w:tab w:val="left" w:pos="1555"/>
                <w:tab w:val="left" w:pos="3794"/>
                <w:tab w:val="left" w:pos="6062"/>
                <w:tab w:val="left" w:pos="8217"/>
              </w:tabs>
              <w:ind w:right="2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Схемы, планы, макеты помещений для ориентировки в пространстве, на плоскости, в тетради.</w:t>
            </w:r>
          </w:p>
        </w:tc>
      </w:tr>
      <w:tr w:rsidR="00190EA0" w:rsidRPr="00CB78C5" w:rsidTr="001D3105">
        <w:tc>
          <w:tcPr>
            <w:tcW w:w="3544" w:type="dxa"/>
          </w:tcPr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Компоненты среды, обеспечивающие ребёнку возможности для укрепления здоровья, раскрывающие смысл </w:t>
            </w: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здорового образа жизни, физической культуры и спорта</w:t>
            </w:r>
          </w:p>
        </w:tc>
        <w:tc>
          <w:tcPr>
            <w:tcW w:w="6095" w:type="dxa"/>
          </w:tcPr>
          <w:p w:rsidR="00190EA0" w:rsidRPr="00CB78C5" w:rsidRDefault="00190EA0" w:rsidP="001D3105">
            <w:pPr>
              <w:tabs>
                <w:tab w:val="left" w:pos="3794"/>
                <w:tab w:val="left" w:pos="6062"/>
                <w:tab w:val="left" w:pos="8217"/>
              </w:tabs>
              <w:ind w:right="2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Центр двигательной активности (наполнение: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инвентарь для выполнения основных движений, ОРУ, маты,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атрибуты для проведения подвижных игр, маски, включая народные игры, игры-эстафеты, картотеки </w:t>
            </w: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спортивных, подвижных и народных игр).</w:t>
            </w:r>
          </w:p>
          <w:p w:rsidR="00190EA0" w:rsidRPr="00CB78C5" w:rsidRDefault="00190EA0" w:rsidP="001D3105">
            <w:pPr>
              <w:tabs>
                <w:tab w:val="left" w:pos="3794"/>
                <w:tab w:val="left" w:pos="6062"/>
                <w:tab w:val="left" w:pos="8217"/>
              </w:tabs>
              <w:ind w:right="2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Инвентарь, оборудование для спортивных игр на территории детского сада.</w:t>
            </w:r>
          </w:p>
          <w:p w:rsidR="00190EA0" w:rsidRPr="00CB78C5" w:rsidRDefault="00190EA0" w:rsidP="001D3105">
            <w:pPr>
              <w:tabs>
                <w:tab w:val="left" w:pos="3794"/>
                <w:tab w:val="left" w:pos="6062"/>
                <w:tab w:val="left" w:pos="8217"/>
              </w:tabs>
              <w:ind w:right="2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Центры уединения в групповых помещениях.</w:t>
            </w:r>
          </w:p>
        </w:tc>
      </w:tr>
      <w:tr w:rsidR="00190EA0" w:rsidRPr="00CB78C5" w:rsidTr="001D3105">
        <w:tc>
          <w:tcPr>
            <w:tcW w:w="3544" w:type="dxa"/>
          </w:tcPr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народа</w:t>
            </w:r>
          </w:p>
        </w:tc>
        <w:tc>
          <w:tcPr>
            <w:tcW w:w="6095" w:type="dxa"/>
          </w:tcPr>
          <w:p w:rsidR="00190EA0" w:rsidRPr="00CB78C5" w:rsidRDefault="00190EA0" w:rsidP="001D3105">
            <w:pPr>
              <w:tabs>
                <w:tab w:val="left" w:pos="3794"/>
                <w:tab w:val="left" w:pos="6062"/>
                <w:tab w:val="left" w:pos="8217"/>
              </w:tabs>
              <w:ind w:right="2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Подборка книг, репродукций, иллюстраций по истории города, страны.</w:t>
            </w:r>
          </w:p>
          <w:p w:rsidR="00190EA0" w:rsidRPr="00CB78C5" w:rsidRDefault="00190EA0" w:rsidP="001D3105">
            <w:pPr>
              <w:tabs>
                <w:tab w:val="left" w:pos="3794"/>
                <w:tab w:val="left" w:pos="6062"/>
                <w:tab w:val="left" w:pos="8217"/>
              </w:tabs>
              <w:ind w:right="2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Игры, наглядные пособия для ознакомления с культурой и бытом народов России.</w:t>
            </w:r>
          </w:p>
          <w:p w:rsidR="00190EA0" w:rsidRPr="00CB78C5" w:rsidRDefault="00190EA0" w:rsidP="001D3105">
            <w:pPr>
              <w:tabs>
                <w:tab w:val="left" w:pos="3794"/>
                <w:tab w:val="left" w:pos="6062"/>
                <w:tab w:val="left" w:pos="8217"/>
              </w:tabs>
              <w:ind w:right="2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Образцы (предметы, иллюстрации) предметов народного быта, национальных костюмов.</w:t>
            </w:r>
          </w:p>
          <w:p w:rsidR="00190EA0" w:rsidRPr="00CB78C5" w:rsidRDefault="00190EA0" w:rsidP="001D3105">
            <w:pPr>
              <w:ind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Альбомы, игрушки с различными росписями.</w:t>
            </w:r>
          </w:p>
        </w:tc>
      </w:tr>
      <w:tr w:rsidR="00190EA0" w:rsidRPr="00CB78C5" w:rsidTr="001D3105">
        <w:tc>
          <w:tcPr>
            <w:tcW w:w="3544" w:type="dxa"/>
          </w:tcPr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Компоненты среды, обеспечивающие ребёнку возможность посильного труда, а также отражающие ценности труда в жизни человека и государства</w:t>
            </w:r>
          </w:p>
        </w:tc>
        <w:tc>
          <w:tcPr>
            <w:tcW w:w="6095" w:type="dxa"/>
          </w:tcPr>
          <w:p w:rsidR="00190EA0" w:rsidRPr="00CB78C5" w:rsidRDefault="00190EA0" w:rsidP="001D3105">
            <w:pPr>
              <w:tabs>
                <w:tab w:val="left" w:pos="3794"/>
                <w:tab w:val="left" w:pos="6062"/>
                <w:tab w:val="left" w:pos="8217"/>
              </w:tabs>
              <w:ind w:right="2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Картинки, схемы последовательности одевания, раздевания, выполнения трудовых действий, сервировки стола и т.д.</w:t>
            </w:r>
          </w:p>
          <w:p w:rsidR="00190EA0" w:rsidRPr="00CB78C5" w:rsidRDefault="00190EA0" w:rsidP="001D3105">
            <w:pPr>
              <w:tabs>
                <w:tab w:val="left" w:pos="3794"/>
                <w:tab w:val="left" w:pos="6062"/>
                <w:tab w:val="left" w:pos="8217"/>
              </w:tabs>
              <w:ind w:right="2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Уголки дежурства.</w:t>
            </w:r>
          </w:p>
          <w:p w:rsidR="00190EA0" w:rsidRPr="00CB78C5" w:rsidRDefault="00190EA0" w:rsidP="001D3105">
            <w:pPr>
              <w:tabs>
                <w:tab w:val="left" w:pos="3794"/>
                <w:tab w:val="left" w:pos="6062"/>
                <w:tab w:val="left" w:pos="8217"/>
              </w:tabs>
              <w:ind w:right="2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Наглядно-дидактические </w:t>
            </w:r>
            <w:r w:rsidR="00E252DD"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пособия.</w:t>
            </w:r>
          </w:p>
          <w:p w:rsidR="00190EA0" w:rsidRPr="00CB78C5" w:rsidRDefault="00190EA0" w:rsidP="001D3105">
            <w:pPr>
              <w:tabs>
                <w:tab w:val="left" w:pos="3794"/>
                <w:tab w:val="left" w:pos="6062"/>
                <w:tab w:val="left" w:pos="8217"/>
              </w:tabs>
              <w:ind w:right="2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red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безопасности в группе, при выполнении трудовых действий в природе, самообслуживании, хозяйственно-бытовом и т.д.</w:t>
            </w: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ab/>
            </w:r>
          </w:p>
        </w:tc>
      </w:tr>
    </w:tbl>
    <w:p w:rsidR="00190EA0" w:rsidRPr="00CB78C5" w:rsidRDefault="00190EA0" w:rsidP="00190EA0">
      <w:pPr>
        <w:pStyle w:val="a6"/>
        <w:tabs>
          <w:tab w:val="left" w:pos="709"/>
          <w:tab w:val="left" w:pos="8217"/>
        </w:tabs>
        <w:spacing w:after="0" w:line="240" w:lineRule="auto"/>
        <w:ind w:left="0" w:right="2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выборе материалов и игрушек для РППС ДОО ориентируется на продукцию отечественных и территориальных производителей. </w:t>
      </w:r>
    </w:p>
    <w:p w:rsidR="00190EA0" w:rsidRPr="00CB78C5" w:rsidRDefault="00190EA0" w:rsidP="00190E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2.7.2.7. Социальное партнерство</w:t>
      </w:r>
    </w:p>
    <w:p w:rsidR="00190EA0" w:rsidRPr="00CB78C5" w:rsidRDefault="00190EA0" w:rsidP="00190EA0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Реализация воспитательного потенциала социального партнерства предусматривает:</w:t>
      </w:r>
    </w:p>
    <w:p w:rsidR="00190EA0" w:rsidRPr="00CB78C5" w:rsidRDefault="00190EA0" w:rsidP="00190EA0">
      <w:pPr>
        <w:pStyle w:val="a6"/>
        <w:numPr>
          <w:ilvl w:val="0"/>
          <w:numId w:val="51"/>
        </w:numPr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участие представителей организаций-партнеров в проведении отдельных мероприятий (дни открытых дверей, государственные и региональные праздники, торжественные мероприятия);</w:t>
      </w:r>
    </w:p>
    <w:p w:rsidR="00190EA0" w:rsidRPr="00CB78C5" w:rsidRDefault="00190EA0" w:rsidP="00190EA0">
      <w:pPr>
        <w:pStyle w:val="a6"/>
        <w:numPr>
          <w:ilvl w:val="0"/>
          <w:numId w:val="51"/>
        </w:numPr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проведение на базе организаций-партнеров различных мероприятий, событий и акций воспитательной направленности;</w:t>
      </w:r>
    </w:p>
    <w:p w:rsidR="00190EA0" w:rsidRPr="00CB78C5" w:rsidRDefault="00190EA0" w:rsidP="00190EA0">
      <w:pPr>
        <w:pStyle w:val="a6"/>
        <w:numPr>
          <w:ilvl w:val="0"/>
          <w:numId w:val="51"/>
        </w:numPr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участие представителей организаций-партнеров в проведении акций воспитательной направленности;</w:t>
      </w:r>
    </w:p>
    <w:p w:rsidR="00190EA0" w:rsidRPr="00CB78C5" w:rsidRDefault="00190EA0" w:rsidP="00190EA0">
      <w:pPr>
        <w:pStyle w:val="a6"/>
        <w:numPr>
          <w:ilvl w:val="0"/>
          <w:numId w:val="51"/>
        </w:numPr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реализация различных проектов воспитательной направленности, совместно разрабатываемых детьми, родителями (законными представителями) и педагогами с организациями-партнерами.</w:t>
      </w:r>
    </w:p>
    <w:p w:rsidR="00190EA0" w:rsidRPr="00CB78C5" w:rsidRDefault="00190EA0" w:rsidP="00190EA0">
      <w:pPr>
        <w:tabs>
          <w:tab w:val="left" w:pos="-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Коллектив ДОО осуществляет деловое, практическое и научно-консультативное сотрудничество с различными организациями.</w:t>
      </w:r>
    </w:p>
    <w:p w:rsidR="00190EA0" w:rsidRPr="00CB78C5" w:rsidRDefault="00190EA0" w:rsidP="00190EA0">
      <w:pPr>
        <w:tabs>
          <w:tab w:val="left" w:pos="32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:rsidR="001D3105" w:rsidRDefault="001D3105" w:rsidP="00190EA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D3105" w:rsidRDefault="001D3105" w:rsidP="00190EA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2.7.3. Организационный раздел РПВ</w:t>
      </w:r>
    </w:p>
    <w:p w:rsidR="00190EA0" w:rsidRPr="00CB78C5" w:rsidRDefault="00190EA0" w:rsidP="00190EA0">
      <w:pPr>
        <w:tabs>
          <w:tab w:val="left" w:pos="155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tabs>
          <w:tab w:val="left" w:pos="15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2.7.3.1. Кадровое обеспечение</w:t>
      </w:r>
    </w:p>
    <w:p w:rsidR="00190EA0" w:rsidRPr="00CB78C5" w:rsidRDefault="00190EA0" w:rsidP="00190EA0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ДОО приняты следующие решения по разделению функционала, связанного с осуществлением воспитательной деятельности:</w:t>
      </w:r>
    </w:p>
    <w:p w:rsidR="00190EA0" w:rsidRPr="00CB78C5" w:rsidRDefault="00190EA0" w:rsidP="00190EA0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9"/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190EA0" w:rsidRPr="00CB78C5" w:rsidTr="001D3105">
        <w:tc>
          <w:tcPr>
            <w:tcW w:w="2552" w:type="dxa"/>
          </w:tcPr>
          <w:p w:rsidR="00190EA0" w:rsidRPr="00CB78C5" w:rsidRDefault="00190EA0" w:rsidP="001D3105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Должность ответственного</w:t>
            </w:r>
          </w:p>
        </w:tc>
        <w:tc>
          <w:tcPr>
            <w:tcW w:w="7087" w:type="dxa"/>
          </w:tcPr>
          <w:p w:rsidR="00190EA0" w:rsidRPr="00CB78C5" w:rsidRDefault="00190EA0" w:rsidP="001D3105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Функция</w:t>
            </w:r>
          </w:p>
        </w:tc>
      </w:tr>
      <w:tr w:rsidR="00190EA0" w:rsidRPr="00CB78C5" w:rsidTr="001D3105">
        <w:tc>
          <w:tcPr>
            <w:tcW w:w="2552" w:type="dxa"/>
          </w:tcPr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Заведующий  </w:t>
            </w:r>
          </w:p>
        </w:tc>
        <w:tc>
          <w:tcPr>
            <w:tcW w:w="7087" w:type="dxa"/>
          </w:tcPr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управляет воспитательной деятельностью на уровне ДОО;</w:t>
            </w:r>
          </w:p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создает условия, позволяющие педагогическому составу</w:t>
            </w:r>
          </w:p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эффективно реализовать воспитательную деятельность;</w:t>
            </w:r>
          </w:p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проводит анализ итогов воспитательной работы в ДОО за учебный год;</w:t>
            </w:r>
          </w:p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-обеспечивает повышение квалификации педагогических работников ДОО по вопросам воспитания;</w:t>
            </w:r>
          </w:p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утверждает воспитательную деятельность в ДОО на учебный год, включая календарный план воспитательной работы на учебный год;</w:t>
            </w:r>
          </w:p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осуществляет контроль за исполнением управленческих решений по воспитательной деятельности в ДОО. </w:t>
            </w:r>
          </w:p>
        </w:tc>
      </w:tr>
      <w:tr w:rsidR="00190EA0" w:rsidRPr="00CB78C5" w:rsidTr="001D3105">
        <w:tc>
          <w:tcPr>
            <w:tcW w:w="2552" w:type="dxa"/>
          </w:tcPr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  <w:tc>
          <w:tcPr>
            <w:tcW w:w="7087" w:type="dxa"/>
          </w:tcPr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организация воспитательного процесса в ДОО;</w:t>
            </w:r>
          </w:p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анализ возможностей, ресурсных дефицитов имеющихся</w:t>
            </w:r>
          </w:p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педагогических кадров для организации воспитательной</w:t>
            </w:r>
          </w:p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деятельности;</w:t>
            </w:r>
          </w:p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планирование работы по воспитательной деятельности, как на группах, так и во всем пространстве детского сада;</w:t>
            </w:r>
          </w:p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организация эффективной практической работы в ДОО в</w:t>
            </w:r>
          </w:p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соответствии с календарным планом воспитательной работы;</w:t>
            </w:r>
          </w:p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проведение мониторинга о состоянии воспитательной деятельности в ДОО;</w:t>
            </w:r>
          </w:p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организация повышения квалификации и профессиональной</w:t>
            </w:r>
          </w:p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переподготовки педагогов для совершенствования их психолого-педагогической и воспитательных компетенций;</w:t>
            </w:r>
          </w:p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формирование мотивации педагогов к участию в разработке и</w:t>
            </w:r>
          </w:p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реализации воспитательных и социально значимых проектов;</w:t>
            </w:r>
          </w:p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наполнение и обновление сайта ДОО информацией о</w:t>
            </w:r>
          </w:p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воспитательной деятельности;</w:t>
            </w:r>
          </w:p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организационно-координационная работа по проведению</w:t>
            </w:r>
          </w:p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общественных воспитательных событий на уровне детского сада и других уровнях;</w:t>
            </w:r>
          </w:p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участие обучающихся в региональных, муниципальных конкурсах и т.д.;</w:t>
            </w:r>
          </w:p>
          <w:p w:rsidR="00190EA0" w:rsidRPr="00CB78C5" w:rsidRDefault="00190EA0" w:rsidP="001D3105">
            <w:pPr>
              <w:tabs>
                <w:tab w:val="left" w:pos="2290"/>
              </w:tabs>
              <w:ind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организационно-методическое сопровождение воспитательной деятельности педагогов;</w:t>
            </w:r>
          </w:p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создание необходимой инфраструктуры для осуществления воспитательной деятельности;</w:t>
            </w:r>
          </w:p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развитие сотрудничества с социальными партнерами;</w:t>
            </w:r>
          </w:p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стимулирование мотивации к активной воспитательной</w:t>
            </w:r>
          </w:p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деятельности педагогов;</w:t>
            </w:r>
          </w:p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привлечение специалистов других организаций (образовательных, социальных, правоохранительных и других) к </w:t>
            </w: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воспитательной деятельности.  </w:t>
            </w:r>
          </w:p>
        </w:tc>
      </w:tr>
      <w:tr w:rsidR="00190EA0" w:rsidRPr="00CB78C5" w:rsidTr="001D3105">
        <w:tc>
          <w:tcPr>
            <w:tcW w:w="2552" w:type="dxa"/>
          </w:tcPr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Музыкальный руководитель</w:t>
            </w:r>
          </w:p>
          <w:p w:rsidR="00190EA0" w:rsidRPr="00CB78C5" w:rsidRDefault="00190EA0" w:rsidP="001D3105">
            <w:pPr>
              <w:ind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7" w:type="dxa"/>
          </w:tcPr>
          <w:p w:rsidR="00190EA0" w:rsidRPr="00CB78C5" w:rsidRDefault="00190EA0" w:rsidP="001D310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осуществление социологических исследований семей</w:t>
            </w:r>
          </w:p>
          <w:p w:rsidR="00190EA0" w:rsidRPr="00CB78C5" w:rsidRDefault="00190EA0" w:rsidP="001D310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воспитанников;</w:t>
            </w:r>
          </w:p>
          <w:p w:rsidR="00190EA0" w:rsidRPr="00CB78C5" w:rsidRDefault="00190EA0" w:rsidP="001D310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организация и проведение различных видов воспитательной</w:t>
            </w:r>
          </w:p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работы;</w:t>
            </w:r>
          </w:p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профилактика профессионального выгорания.</w:t>
            </w:r>
          </w:p>
        </w:tc>
      </w:tr>
      <w:tr w:rsidR="00190EA0" w:rsidRPr="00CB78C5" w:rsidTr="001D3105">
        <w:tc>
          <w:tcPr>
            <w:tcW w:w="2552" w:type="dxa"/>
          </w:tcPr>
          <w:p w:rsidR="00190EA0" w:rsidRPr="00CB78C5" w:rsidRDefault="00190EA0" w:rsidP="001D3105">
            <w:pPr>
              <w:ind w:right="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Младший воспитатель</w:t>
            </w:r>
          </w:p>
        </w:tc>
        <w:tc>
          <w:tcPr>
            <w:tcW w:w="7087" w:type="dxa"/>
          </w:tcPr>
          <w:p w:rsidR="00190EA0" w:rsidRPr="00CB78C5" w:rsidRDefault="00190EA0" w:rsidP="001D3105">
            <w:pPr>
              <w:ind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участвует в организации работы по формированию общей культуры личности воспитанников;</w:t>
            </w:r>
          </w:p>
          <w:p w:rsidR="00190EA0" w:rsidRPr="00CB78C5" w:rsidRDefault="00190EA0" w:rsidP="001D3105">
            <w:pPr>
              <w:ind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 оказание посильной помощи в организации разных видов деятельности в течение дня (изобразительная, двигательная деятельности, самообслуживание и элементарный бытовой труд).</w:t>
            </w:r>
          </w:p>
        </w:tc>
      </w:tr>
    </w:tbl>
    <w:p w:rsidR="00190EA0" w:rsidRPr="00CB78C5" w:rsidRDefault="00190EA0" w:rsidP="00190EA0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tabs>
          <w:tab w:val="left" w:pos="155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2.7.3.2. Нормативно-методическое обеспечение</w:t>
      </w:r>
    </w:p>
    <w:p w:rsidR="00190EA0" w:rsidRPr="00CB78C5" w:rsidRDefault="00190EA0" w:rsidP="00190EA0">
      <w:pPr>
        <w:tabs>
          <w:tab w:val="left" w:pos="1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f9"/>
        <w:tblW w:w="0" w:type="auto"/>
        <w:tblInd w:w="20" w:type="dxa"/>
        <w:tblLook w:val="04A0" w:firstRow="1" w:lastRow="0" w:firstColumn="1" w:lastColumn="0" w:noHBand="0" w:noVBand="1"/>
      </w:tblPr>
      <w:tblGrid>
        <w:gridCol w:w="7034"/>
        <w:gridCol w:w="2693"/>
      </w:tblGrid>
      <w:tr w:rsidR="00190EA0" w:rsidRPr="00CB78C5" w:rsidTr="001D3105">
        <w:trPr>
          <w:trHeight w:val="1829"/>
        </w:trPr>
        <w:tc>
          <w:tcPr>
            <w:tcW w:w="7034" w:type="dxa"/>
          </w:tcPr>
          <w:p w:rsidR="00190EA0" w:rsidRPr="00CB78C5" w:rsidRDefault="00190EA0" w:rsidP="001D3105">
            <w:pPr>
              <w:ind w:firstLine="70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Для реализации РПВ в ДОО используется практическое руководство «Воспитателю о воспитании», представленное в открытом доступе в электронной форме на платформе </w:t>
            </w:r>
            <w:proofErr w:type="spellStart"/>
            <w:proofErr w:type="gramStart"/>
            <w:r w:rsidRPr="00CB78C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институтвоспитания.рф</w:t>
            </w:r>
            <w:proofErr w:type="spellEnd"/>
            <w:proofErr w:type="gramEnd"/>
            <w:r w:rsidRPr="00CB78C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190EA0" w:rsidRPr="00CB78C5" w:rsidRDefault="00190EA0" w:rsidP="001D3105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A61B25F" wp14:editId="7104CCF0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3810</wp:posOffset>
                  </wp:positionV>
                  <wp:extent cx="990600" cy="990600"/>
                  <wp:effectExtent l="0" t="0" r="0" b="0"/>
                  <wp:wrapThrough wrapText="bothSides">
                    <wp:wrapPolygon edited="0">
                      <wp:start x="0" y="0"/>
                      <wp:lineTo x="0" y="21185"/>
                      <wp:lineTo x="21185" y="21185"/>
                      <wp:lineTo x="21185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90EA0" w:rsidRPr="00E56282" w:rsidRDefault="00190EA0" w:rsidP="00190EA0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90EA0" w:rsidRDefault="00190EA0" w:rsidP="00190EA0">
      <w:pPr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ДОО, по результатам ВСОКО, приняты следующие управленческие решения, связанные с осуществлением педагогической деятельности:</w:t>
      </w:r>
    </w:p>
    <w:p w:rsidR="00190EA0" w:rsidRDefault="00190EA0" w:rsidP="00190EA0">
      <w:pPr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Приказ «Об </w:t>
      </w:r>
      <w:r w:rsidR="00FE4E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итогах проведения мониторинга ВСОКО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66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МБДОУ ДС № 18 «Солнышко</w:t>
      </w:r>
      <w:r w:rsidR="003466D6" w:rsidRPr="003466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в 202</w:t>
      </w:r>
      <w:r w:rsidR="00FE4E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3466D6" w:rsidRPr="003466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году от </w:t>
      </w:r>
      <w:r w:rsidR="00FE4E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</w:t>
      </w:r>
      <w:r w:rsidR="003466D6" w:rsidRPr="003466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</w:t>
      </w:r>
      <w:r w:rsidR="00FE4E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3466D6" w:rsidRPr="003466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</w:t>
      </w:r>
      <w:r w:rsidR="00FE4E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3466D6" w:rsidRPr="003466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№</w:t>
      </w:r>
      <w:r w:rsidR="006D16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4E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65 </w:t>
      </w:r>
      <w:r w:rsidR="003466D6" w:rsidRPr="003466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-О.</w:t>
      </w:r>
    </w:p>
    <w:p w:rsidR="00190EA0" w:rsidRPr="00D30A3E" w:rsidRDefault="00190EA0" w:rsidP="00190EA0">
      <w:pPr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tabs>
          <w:tab w:val="left" w:pos="1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2.7.3.3. Требования к условиям работы с особыми категориями детей</w:t>
      </w:r>
    </w:p>
    <w:p w:rsidR="00190EA0" w:rsidRPr="00CB78C5" w:rsidRDefault="00190EA0" w:rsidP="00190EA0">
      <w:pPr>
        <w:tabs>
          <w:tab w:val="left" w:pos="1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ДОО созданы особые условия воспитания для отдельных категорий обучающихся, имеющих особые образовательные потребности: дети с инвалидностью, дети с ограниченными возможностями здоровья, дети с ООП:</w:t>
      </w:r>
    </w:p>
    <w:p w:rsidR="00190EA0" w:rsidRPr="00CB78C5" w:rsidRDefault="00190EA0" w:rsidP="00190EA0">
      <w:pPr>
        <w:numPr>
          <w:ilvl w:val="1"/>
          <w:numId w:val="11"/>
        </w:numPr>
        <w:tabs>
          <w:tab w:val="left" w:pos="103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возможность выбора деятельности, партнера и средств; учитываются особенности деятельности, средств её реализации, ограниченный объем личного опыта детей особых категорий;</w:t>
      </w:r>
    </w:p>
    <w:p w:rsidR="00190EA0" w:rsidRPr="00CB78C5" w:rsidRDefault="00190EA0" w:rsidP="00190EA0">
      <w:pPr>
        <w:numPr>
          <w:ilvl w:val="1"/>
          <w:numId w:val="11"/>
        </w:numPr>
        <w:tabs>
          <w:tab w:val="left" w:pos="10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ребёнка, 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поведения;</w:t>
      </w:r>
    </w:p>
    <w:p w:rsidR="00190EA0" w:rsidRPr="00CB78C5" w:rsidRDefault="00190EA0" w:rsidP="00190EA0">
      <w:pPr>
        <w:numPr>
          <w:ilvl w:val="1"/>
          <w:numId w:val="11"/>
        </w:numPr>
        <w:tabs>
          <w:tab w:val="left" w:pos="10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:rsidR="00190EA0" w:rsidRPr="00CB78C5" w:rsidRDefault="00190EA0" w:rsidP="00190EA0">
      <w:pPr>
        <w:numPr>
          <w:ilvl w:val="1"/>
          <w:numId w:val="11"/>
        </w:numPr>
        <w:tabs>
          <w:tab w:val="left" w:pos="10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ребёнка;</w:t>
      </w:r>
    </w:p>
    <w:p w:rsidR="00190EA0" w:rsidRPr="00CB78C5" w:rsidRDefault="00190EA0" w:rsidP="00190EA0">
      <w:pPr>
        <w:numPr>
          <w:ilvl w:val="1"/>
          <w:numId w:val="11"/>
        </w:numPr>
        <w:tabs>
          <w:tab w:val="left" w:pos="10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участие семьи как необходимое условие для полноценного воспитания ребёнка дошкольного возраста с особыми образовательными потребностями.</w:t>
      </w:r>
    </w:p>
    <w:p w:rsidR="00190EA0" w:rsidRPr="00CB78C5" w:rsidRDefault="00190EA0" w:rsidP="00190EA0">
      <w:pPr>
        <w:tabs>
          <w:tab w:val="left" w:pos="10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Часть, формируемая участниками образовательного процесса</w:t>
      </w:r>
      <w:r w:rsidRPr="00CB78C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190EA0" w:rsidRPr="00CB78C5" w:rsidRDefault="00190EA0" w:rsidP="00190EA0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Формы, методы и средства реализации технологий аналогичны указанным в обязательной части.</w:t>
      </w:r>
    </w:p>
    <w:p w:rsidR="00190EA0" w:rsidRPr="00CB78C5" w:rsidRDefault="00190EA0" w:rsidP="00190EA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spacing w:after="0" w:line="240" w:lineRule="auto"/>
        <w:ind w:left="-11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Традиции ДОО</w:t>
      </w:r>
    </w:p>
    <w:p w:rsidR="00190EA0" w:rsidRPr="00CB78C5" w:rsidRDefault="00190EA0" w:rsidP="00190EA0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Для эффективного развития и обучения в детском саду особое значение придается задаче обеспечения эмоционального благополучия дошкольников.</w:t>
      </w:r>
    </w:p>
    <w:p w:rsidR="00190EA0" w:rsidRPr="00CB78C5" w:rsidRDefault="00190EA0" w:rsidP="00190EA0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Одной из форм работы в данном направлении является создание традиций, которые позволяют сделать привлекательной и наполненной жизнь ребенка.</w:t>
      </w:r>
    </w:p>
    <w:p w:rsidR="00190EA0" w:rsidRPr="00CB78C5" w:rsidRDefault="00190EA0" w:rsidP="00190EA0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 нашей дошкольной организации сложились следующие традиции:</w:t>
      </w:r>
    </w:p>
    <w:p w:rsidR="00190EA0" w:rsidRPr="00CB78C5" w:rsidRDefault="00190EA0" w:rsidP="00190EA0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sectPr w:rsidR="00190EA0" w:rsidRPr="00CB78C5" w:rsidSect="00CB78C5">
          <w:pgSz w:w="11906" w:h="16838"/>
          <w:pgMar w:top="1134" w:right="566" w:bottom="1134" w:left="1701" w:header="709" w:footer="709" w:gutter="0"/>
          <w:cols w:space="720"/>
          <w:docGrid w:linePitch="299"/>
        </w:sectPr>
      </w:pP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- выставки совместного детско-родительского творчества (Дары Осени, Мы встречаем Новый год, Руки мамочки моей, День Победы).</w:t>
      </w:r>
    </w:p>
    <w:p w:rsidR="00190EA0" w:rsidRPr="00CB78C5" w:rsidRDefault="00190EA0" w:rsidP="00190E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sectPr w:rsidR="00190EA0" w:rsidRPr="00CB78C5" w:rsidSect="00CB78C5">
          <w:type w:val="continuous"/>
          <w:pgSz w:w="11906" w:h="16838"/>
          <w:pgMar w:top="1134" w:right="566" w:bottom="1134" w:left="1701" w:header="709" w:footer="709" w:gutter="0"/>
          <w:cols w:space="720"/>
          <w:docGrid w:linePitch="299"/>
        </w:sectPr>
      </w:pPr>
    </w:p>
    <w:p w:rsidR="00190EA0" w:rsidRPr="00CB78C5" w:rsidRDefault="00190EA0" w:rsidP="00190E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ОРГАНИЗАЦИОННЫЙ РАЗДЕЛ</w:t>
      </w: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spacing w:after="0" w:line="240" w:lineRule="auto"/>
        <w:ind w:firstLine="40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3.1. Психолого-педагогические условия реализации Программы</w:t>
      </w:r>
    </w:p>
    <w:p w:rsidR="00190EA0" w:rsidRPr="00CB78C5" w:rsidRDefault="00190EA0" w:rsidP="00190EA0">
      <w:pPr>
        <w:spacing w:after="0" w:line="240" w:lineRule="auto"/>
        <w:ind w:firstLine="40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Успешная реализация Программы в ДОО обеспечивается психолого-педагогическими условиями, соответствующими п.30 ФОП ДО.</w:t>
      </w: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3.2. </w:t>
      </w:r>
      <w:r w:rsidRPr="00CB78C5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Особенности организации развивающей предметно-пространственной среды </w:t>
      </w: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right="20" w:firstLine="709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 xml:space="preserve">Развивающая предметно-пространственная среда </w:t>
      </w:r>
      <w:r w:rsidRPr="00CB78C5">
        <w:rPr>
          <w:bCs/>
          <w:iCs/>
          <w:color w:val="000000" w:themeColor="text1"/>
          <w:sz w:val="28"/>
          <w:szCs w:val="28"/>
        </w:rPr>
        <w:t xml:space="preserve">(далее – РППС) </w:t>
      </w:r>
      <w:r w:rsidRPr="00CB78C5">
        <w:rPr>
          <w:color w:val="000000" w:themeColor="text1"/>
          <w:sz w:val="28"/>
          <w:szCs w:val="28"/>
        </w:rPr>
        <w:t>ДОО создана как единое пространство, все компоненты которого, как в помещении, так и вне его, согласуются между собой по содержанию, масштабу, художественному решению.</w:t>
      </w:r>
    </w:p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Проектирование РППС ДОО происходит в соответствии с п.31.5. ФОП ДО.</w:t>
      </w:r>
    </w:p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Требования к РППС определяются п.п.31.6. – 31.9. ФОП ДО.</w:t>
      </w:r>
    </w:p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В соответствии с п.31.10. ФОП ДО в ДОО созданы</w:t>
      </w:r>
      <w:r w:rsidRPr="00CB78C5">
        <w:rPr>
          <w:color w:val="000000" w:themeColor="text1"/>
          <w:sz w:val="32"/>
          <w:szCs w:val="32"/>
        </w:rPr>
        <w:t xml:space="preserve"> </w:t>
      </w:r>
      <w:r w:rsidRPr="00CB78C5">
        <w:rPr>
          <w:color w:val="000000" w:themeColor="text1"/>
          <w:sz w:val="28"/>
          <w:szCs w:val="28"/>
        </w:rPr>
        <w:t>условия для эмоционального благополучия детей и комфортной работы педагогических и учебно-вспомогательных сотрудников:</w:t>
      </w:r>
    </w:p>
    <w:p w:rsidR="00190EA0" w:rsidRPr="00CB78C5" w:rsidRDefault="00190EA0" w:rsidP="00190EA0">
      <w:pPr>
        <w:pStyle w:val="1f4"/>
        <w:shd w:val="clear" w:color="auto" w:fill="auto"/>
        <w:tabs>
          <w:tab w:val="left" w:pos="1152"/>
        </w:tabs>
        <w:spacing w:before="0" w:line="240" w:lineRule="auto"/>
        <w:ind w:right="2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ab/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190EA0" w:rsidRPr="00CB78C5" w:rsidTr="001D3105">
        <w:tc>
          <w:tcPr>
            <w:tcW w:w="2694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b/>
                <w:bCs/>
                <w:color w:val="000000" w:themeColor="text1"/>
                <w:sz w:val="24"/>
                <w:szCs w:val="24"/>
              </w:rPr>
              <w:t>Целевая группа</w:t>
            </w:r>
          </w:p>
        </w:tc>
        <w:tc>
          <w:tcPr>
            <w:tcW w:w="6945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b/>
                <w:bCs/>
                <w:color w:val="000000" w:themeColor="text1"/>
                <w:sz w:val="24"/>
                <w:szCs w:val="24"/>
              </w:rPr>
              <w:t>Условия, обеспечивающие эмоциональное благополучие/ комфортную работу</w:t>
            </w:r>
          </w:p>
        </w:tc>
      </w:tr>
      <w:tr w:rsidR="00190EA0" w:rsidRPr="00CB78C5" w:rsidTr="001D3105">
        <w:tc>
          <w:tcPr>
            <w:tcW w:w="2694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6945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78C5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Стенды «Мое настроение», «Наши именинники»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78C5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Традиция «Утро радостных встреч»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78C5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Выставки «Мое творчество»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jc w:val="both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78C5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Центры уединения «Зона отдыха», «Шапка – невидимка»</w:t>
            </w:r>
          </w:p>
          <w:p w:rsidR="00190EA0" w:rsidRPr="00CB78C5" w:rsidRDefault="00190EA0" w:rsidP="001D3105">
            <w:pPr>
              <w:shd w:val="clear" w:color="auto" w:fill="FFFFFF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78C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Портфолио личных достижений</w:t>
            </w:r>
          </w:p>
          <w:p w:rsidR="00190EA0" w:rsidRPr="00CB78C5" w:rsidRDefault="00190EA0" w:rsidP="001D3105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Возможность ребенку иметь в группе свои любимые игрушки, принесенные из дома</w:t>
            </w:r>
          </w:p>
        </w:tc>
      </w:tr>
      <w:tr w:rsidR="00190EA0" w:rsidRPr="00CB78C5" w:rsidTr="001D3105">
        <w:tc>
          <w:tcPr>
            <w:tcW w:w="2694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6945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«Дерево достижений»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Психологическая поддержка, тренинги, практикумы, мастер-классы для педагогов </w:t>
            </w:r>
          </w:p>
        </w:tc>
      </w:tr>
      <w:tr w:rsidR="00190EA0" w:rsidRPr="00CB78C5" w:rsidTr="001D3105">
        <w:tc>
          <w:tcPr>
            <w:tcW w:w="2694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Учебно-вспомогательный, технический персонал</w:t>
            </w:r>
          </w:p>
        </w:tc>
        <w:tc>
          <w:tcPr>
            <w:tcW w:w="6945" w:type="dxa"/>
          </w:tcPr>
          <w:p w:rsidR="00190EA0" w:rsidRPr="00CB78C5" w:rsidRDefault="00190EA0" w:rsidP="001D3105">
            <w:pPr>
              <w:pStyle w:val="1f4"/>
              <w:shd w:val="clear" w:color="auto" w:fill="auto"/>
              <w:spacing w:before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Психологическая поддержка, тренинги</w:t>
            </w:r>
          </w:p>
        </w:tc>
      </w:tr>
    </w:tbl>
    <w:p w:rsidR="00190EA0" w:rsidRPr="00CB78C5" w:rsidRDefault="00190EA0" w:rsidP="00190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CB78C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190EA0" w:rsidRPr="00CB78C5" w:rsidRDefault="00190EA0" w:rsidP="00190EA0">
      <w:pPr>
        <w:pStyle w:val="a8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78C5">
        <w:rPr>
          <w:rFonts w:ascii="Times New Roman" w:hAnsi="Times New Roman"/>
          <w:color w:val="000000" w:themeColor="text1"/>
          <w:sz w:val="28"/>
          <w:szCs w:val="28"/>
        </w:rPr>
        <w:t xml:space="preserve"> В оснащении РППС также использованы элементы цифровой образовательной среды.</w:t>
      </w:r>
    </w:p>
    <w:p w:rsidR="00190EA0" w:rsidRPr="00CB78C5" w:rsidRDefault="00190EA0" w:rsidP="00190EA0">
      <w:pPr>
        <w:pStyle w:val="a8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410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190EA0" w:rsidRPr="00CB78C5" w:rsidTr="001D3105">
        <w:tc>
          <w:tcPr>
            <w:tcW w:w="1985" w:type="dxa"/>
          </w:tcPr>
          <w:p w:rsidR="00190EA0" w:rsidRPr="00CB78C5" w:rsidRDefault="00190EA0" w:rsidP="001D3105">
            <w:pPr>
              <w:ind w:left="-970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CB78C5">
              <w:rPr>
                <w:b/>
                <w:color w:val="000000" w:themeColor="text1"/>
                <w:sz w:val="24"/>
                <w:szCs w:val="24"/>
              </w:rPr>
              <w:t>Вид помещения</w:t>
            </w:r>
          </w:p>
        </w:tc>
        <w:tc>
          <w:tcPr>
            <w:tcW w:w="7654" w:type="dxa"/>
          </w:tcPr>
          <w:p w:rsidR="00190EA0" w:rsidRPr="00CB78C5" w:rsidRDefault="00190EA0" w:rsidP="001D310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B78C5">
              <w:rPr>
                <w:b/>
                <w:color w:val="000000" w:themeColor="text1"/>
                <w:sz w:val="24"/>
                <w:szCs w:val="24"/>
              </w:rPr>
              <w:t>Оснащение / оборудование</w:t>
            </w:r>
          </w:p>
        </w:tc>
      </w:tr>
      <w:tr w:rsidR="00190EA0" w:rsidRPr="00CB78C5" w:rsidTr="001D3105">
        <w:tc>
          <w:tcPr>
            <w:tcW w:w="1985" w:type="dxa"/>
          </w:tcPr>
          <w:p w:rsidR="00190EA0" w:rsidRPr="00CB78C5" w:rsidRDefault="00190EA0" w:rsidP="001D310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Групповые комнаты</w:t>
            </w:r>
          </w:p>
        </w:tc>
        <w:tc>
          <w:tcPr>
            <w:tcW w:w="7654" w:type="dxa"/>
          </w:tcPr>
          <w:p w:rsidR="00190EA0" w:rsidRPr="00CB78C5" w:rsidRDefault="00190EA0" w:rsidP="001D3105">
            <w:pPr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• детская мебель для практической деятельности</w:t>
            </w:r>
          </w:p>
          <w:p w:rsidR="00190EA0" w:rsidRPr="00CB78C5" w:rsidRDefault="00190EA0" w:rsidP="001D3105">
            <w:pPr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 • литературный центр (книжный уголок) (аудиозаписи сказок, рассказов, детская познавательная и художественная литература) </w:t>
            </w:r>
          </w:p>
          <w:p w:rsidR="00190EA0" w:rsidRPr="00CB78C5" w:rsidRDefault="00190EA0" w:rsidP="001D3105">
            <w:pPr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• центр изобразительного искусства</w:t>
            </w:r>
          </w:p>
          <w:p w:rsidR="00190EA0" w:rsidRPr="00CB78C5" w:rsidRDefault="00190EA0" w:rsidP="001D3105">
            <w:pPr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• игровая мебель. Атрибуты для сюжетно – ролевых игр: «Семья», «Магазин», «Парикмахерская», «Больница», «Школа», «Библиотека»</w:t>
            </w:r>
          </w:p>
          <w:p w:rsidR="00190EA0" w:rsidRPr="00CB78C5" w:rsidRDefault="00190EA0" w:rsidP="001D3105">
            <w:pPr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lastRenderedPageBreak/>
              <w:t xml:space="preserve"> • центр песка и воды</w:t>
            </w:r>
          </w:p>
          <w:p w:rsidR="00190EA0" w:rsidRPr="00CB78C5" w:rsidRDefault="00190EA0" w:rsidP="001D3105">
            <w:pPr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 • центр строительства (конструкторы различных видов)</w:t>
            </w:r>
          </w:p>
          <w:p w:rsidR="00190EA0" w:rsidRPr="00CB78C5" w:rsidRDefault="00190EA0" w:rsidP="001D3105">
            <w:pPr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 • головоломки, мозаики, </w:t>
            </w:r>
            <w:proofErr w:type="spellStart"/>
            <w:r w:rsidRPr="00CB78C5">
              <w:rPr>
                <w:color w:val="000000" w:themeColor="text1"/>
                <w:sz w:val="24"/>
                <w:szCs w:val="24"/>
              </w:rPr>
              <w:t>пазлы</w:t>
            </w:r>
            <w:proofErr w:type="spellEnd"/>
            <w:r w:rsidRPr="00CB78C5">
              <w:rPr>
                <w:color w:val="000000" w:themeColor="text1"/>
                <w:sz w:val="24"/>
                <w:szCs w:val="24"/>
              </w:rPr>
              <w:t xml:space="preserve">, настольные игры, лото. </w:t>
            </w:r>
          </w:p>
          <w:p w:rsidR="00190EA0" w:rsidRPr="00CB78C5" w:rsidRDefault="00190EA0" w:rsidP="001D3105">
            <w:pPr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• центр математики (коробки с материалами и надписями, головоломки, цифры, демонстрационный материал, счетный материал и сортиры, линейки разной длины…) </w:t>
            </w:r>
          </w:p>
          <w:p w:rsidR="00190EA0" w:rsidRPr="00CB78C5" w:rsidRDefault="00190EA0" w:rsidP="001D3105">
            <w:pPr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• центр науки и естествознания (наборы для исследований, календарь погоды, глобус, детские атласы, географические карты)</w:t>
            </w:r>
          </w:p>
          <w:p w:rsidR="00190EA0" w:rsidRPr="00CB78C5" w:rsidRDefault="00190EA0" w:rsidP="001D3105">
            <w:pPr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• уголок для театрализованных игр </w:t>
            </w:r>
          </w:p>
          <w:p w:rsidR="00190EA0" w:rsidRPr="00CB78C5" w:rsidRDefault="00190EA0" w:rsidP="001D3105">
            <w:pPr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• уголок музыки</w:t>
            </w:r>
          </w:p>
          <w:p w:rsidR="00190EA0" w:rsidRPr="00CB78C5" w:rsidRDefault="00190EA0" w:rsidP="001D3105">
            <w:pPr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• центр науки и естествознания (наборы для исследований, наборы для экспериментирования, познавательные книги, плакаты, картинки </w:t>
            </w:r>
          </w:p>
          <w:p w:rsidR="00190EA0" w:rsidRPr="00CB78C5" w:rsidRDefault="00190EA0" w:rsidP="001D3105">
            <w:pPr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• физкультурное оборудование для гимнастики после сна: ребристая дорожка, массажные коврики и мячи, резиновые кольца и кубики</w:t>
            </w:r>
          </w:p>
          <w:p w:rsidR="00190EA0" w:rsidRPr="00CB78C5" w:rsidRDefault="00190EA0" w:rsidP="001D3105">
            <w:pPr>
              <w:pStyle w:val="a8"/>
              <w:numPr>
                <w:ilvl w:val="0"/>
                <w:numId w:val="55"/>
              </w:numPr>
              <w:ind w:left="317" w:hanging="283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Мультимедийная система </w:t>
            </w:r>
          </w:p>
          <w:p w:rsidR="00190EA0" w:rsidRPr="00CB78C5" w:rsidRDefault="00190EA0" w:rsidP="001D3105">
            <w:pPr>
              <w:pStyle w:val="a8"/>
              <w:ind w:left="34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музыкальный центр</w:t>
            </w:r>
          </w:p>
          <w:p w:rsidR="00190EA0" w:rsidRPr="00CB78C5" w:rsidRDefault="00190EA0" w:rsidP="001D3105">
            <w:pPr>
              <w:pStyle w:val="a8"/>
              <w:ind w:left="34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комплекты аудиозаписей для слушания и </w:t>
            </w:r>
            <w:r w:rsidR="00E252DD" w:rsidRPr="00CB78C5">
              <w:rPr>
                <w:color w:val="000000" w:themeColor="text1"/>
                <w:sz w:val="24"/>
                <w:szCs w:val="24"/>
              </w:rPr>
              <w:t>музыкально -</w:t>
            </w:r>
            <w:r w:rsidR="004903C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B78C5">
              <w:rPr>
                <w:color w:val="000000" w:themeColor="text1"/>
                <w:sz w:val="24"/>
                <w:szCs w:val="24"/>
              </w:rPr>
              <w:t>ритмических движений</w:t>
            </w:r>
          </w:p>
          <w:p w:rsidR="00190EA0" w:rsidRPr="00CB78C5" w:rsidRDefault="00190EA0" w:rsidP="001D3105">
            <w:pPr>
              <w:pStyle w:val="a8"/>
              <w:ind w:left="34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наборы звучащих музыкальных и шумовых инструментов, костюмы детские и взрослые для театрализованной деятельности</w:t>
            </w:r>
          </w:p>
          <w:p w:rsidR="00190EA0" w:rsidRPr="00CB78C5" w:rsidRDefault="00190EA0" w:rsidP="001D3105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ноутбук</w:t>
            </w:r>
          </w:p>
          <w:p w:rsidR="00190EA0" w:rsidRPr="00CB78C5" w:rsidRDefault="00190EA0" w:rsidP="001D3105">
            <w:pPr>
              <w:pStyle w:val="a8"/>
              <w:ind w:left="34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мультимедийный проектор и экран</w:t>
            </w:r>
          </w:p>
          <w:p w:rsidR="00190EA0" w:rsidRPr="00CB78C5" w:rsidRDefault="00190EA0" w:rsidP="001D3105">
            <w:pPr>
              <w:ind w:right="-737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обручи</w:t>
            </w:r>
          </w:p>
          <w:p w:rsidR="00190EA0" w:rsidRPr="00CB78C5" w:rsidRDefault="00190EA0" w:rsidP="001D3105">
            <w:pPr>
              <w:ind w:right="-737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мячи разного размера</w:t>
            </w:r>
          </w:p>
          <w:p w:rsidR="00190EA0" w:rsidRPr="00CB78C5" w:rsidRDefault="00190EA0" w:rsidP="001D3105">
            <w:pPr>
              <w:ind w:right="-737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канат</w:t>
            </w:r>
          </w:p>
          <w:p w:rsidR="00190EA0" w:rsidRPr="00CB78C5" w:rsidRDefault="00190EA0" w:rsidP="001D3105">
            <w:pPr>
              <w:ind w:right="-737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«Дорожки здоровья»</w:t>
            </w:r>
          </w:p>
          <w:p w:rsidR="00190EA0" w:rsidRPr="00CB78C5" w:rsidRDefault="00190EA0" w:rsidP="001D3105">
            <w:pPr>
              <w:ind w:right="-737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музыкальный центр</w:t>
            </w:r>
          </w:p>
          <w:p w:rsidR="00190EA0" w:rsidRPr="00CB78C5" w:rsidRDefault="00190EA0" w:rsidP="001D3105">
            <w:pPr>
              <w:ind w:right="-737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набор мягких модулей для спортивных эстафет </w:t>
            </w:r>
          </w:p>
          <w:p w:rsidR="00190EA0" w:rsidRPr="00CB78C5" w:rsidRDefault="00190EA0" w:rsidP="001D3105">
            <w:pPr>
              <w:ind w:right="-737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набор дуг для </w:t>
            </w:r>
            <w:proofErr w:type="spellStart"/>
            <w:r w:rsidRPr="00CB78C5">
              <w:rPr>
                <w:color w:val="000000" w:themeColor="text1"/>
                <w:sz w:val="24"/>
                <w:szCs w:val="24"/>
              </w:rPr>
              <w:t>подлезания</w:t>
            </w:r>
            <w:proofErr w:type="spellEnd"/>
            <w:r w:rsidRPr="00CB78C5">
              <w:rPr>
                <w:color w:val="000000" w:themeColor="text1"/>
                <w:sz w:val="24"/>
                <w:szCs w:val="24"/>
              </w:rPr>
              <w:t xml:space="preserve"> (дуги)  </w:t>
            </w:r>
          </w:p>
          <w:p w:rsidR="00190EA0" w:rsidRPr="00CB78C5" w:rsidRDefault="00190EA0" w:rsidP="001D3105">
            <w:pPr>
              <w:ind w:right="-737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гимнастические скамейки</w:t>
            </w:r>
          </w:p>
          <w:p w:rsidR="00190EA0" w:rsidRPr="00CB78C5" w:rsidRDefault="00190EA0" w:rsidP="001D3105">
            <w:pPr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мешочки для метания </w:t>
            </w:r>
          </w:p>
          <w:p w:rsidR="00190EA0" w:rsidRPr="00CB78C5" w:rsidRDefault="00190EA0" w:rsidP="001D3105">
            <w:pPr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флажки, ленты, кегли, султанчики, обручи</w:t>
            </w:r>
          </w:p>
        </w:tc>
      </w:tr>
      <w:tr w:rsidR="00190EA0" w:rsidRPr="00CB78C5" w:rsidTr="001D3105">
        <w:tc>
          <w:tcPr>
            <w:tcW w:w="1985" w:type="dxa"/>
          </w:tcPr>
          <w:p w:rsidR="00190EA0" w:rsidRPr="00CB78C5" w:rsidRDefault="00190EA0" w:rsidP="001D310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Методический</w:t>
            </w:r>
          </w:p>
          <w:p w:rsidR="00190EA0" w:rsidRPr="00CB78C5" w:rsidRDefault="00190EA0" w:rsidP="001D310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7654" w:type="dxa"/>
          </w:tcPr>
          <w:p w:rsidR="00190EA0" w:rsidRPr="00CB78C5" w:rsidRDefault="00190EA0" w:rsidP="001D310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• библиотека педагогической и методической литературы </w:t>
            </w:r>
          </w:p>
          <w:p w:rsidR="00190EA0" w:rsidRPr="00CB78C5" w:rsidRDefault="00190EA0" w:rsidP="001D310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• библиотека периодических изданий</w:t>
            </w:r>
          </w:p>
          <w:p w:rsidR="00190EA0" w:rsidRPr="00CB78C5" w:rsidRDefault="00190EA0" w:rsidP="001D310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• пособия для занятий </w:t>
            </w:r>
          </w:p>
          <w:p w:rsidR="00190EA0" w:rsidRPr="00CB78C5" w:rsidRDefault="00190EA0" w:rsidP="001D310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• опыт работы педагогов</w:t>
            </w:r>
          </w:p>
          <w:p w:rsidR="00190EA0" w:rsidRPr="00CB78C5" w:rsidRDefault="00190EA0" w:rsidP="001D310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 • материалы консультаций, семинаров, семинаров – практикумов </w:t>
            </w:r>
          </w:p>
          <w:p w:rsidR="00190EA0" w:rsidRPr="00CB78C5" w:rsidRDefault="00190EA0" w:rsidP="001D310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• демонстрационный, раздаточный материал для занятий с детьми </w:t>
            </w:r>
          </w:p>
          <w:p w:rsidR="00190EA0" w:rsidRPr="00CB78C5" w:rsidRDefault="00190EA0" w:rsidP="001D310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• иллюстративный материал </w:t>
            </w:r>
          </w:p>
          <w:p w:rsidR="00190EA0" w:rsidRPr="00CB78C5" w:rsidRDefault="00190EA0" w:rsidP="001D310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• изделия народных промыслов: Дымково, Городец, Гжель, Хохлома, </w:t>
            </w:r>
            <w:proofErr w:type="spellStart"/>
            <w:r w:rsidRPr="00CB78C5">
              <w:rPr>
                <w:color w:val="000000" w:themeColor="text1"/>
                <w:sz w:val="24"/>
                <w:szCs w:val="24"/>
              </w:rPr>
              <w:t>Жостово</w:t>
            </w:r>
            <w:proofErr w:type="spellEnd"/>
            <w:r w:rsidRPr="00CB78C5">
              <w:rPr>
                <w:color w:val="000000" w:themeColor="text1"/>
                <w:sz w:val="24"/>
                <w:szCs w:val="24"/>
              </w:rPr>
              <w:t>, матрешки</w:t>
            </w:r>
          </w:p>
        </w:tc>
      </w:tr>
    </w:tbl>
    <w:p w:rsidR="00190EA0" w:rsidRPr="00CB78C5" w:rsidRDefault="00190EA0" w:rsidP="00190EA0">
      <w:pPr>
        <w:pStyle w:val="a8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right="2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ab/>
        <w:t>К сети Интернет подключены, с учётом регламентов безопасного пользования сетью Интернет и психолого-педагогической экспертизы компьютерных игр, следующие помещения: кабинет заведующего, методический кабинет, групповые помещения.</w:t>
      </w:r>
    </w:p>
    <w:p w:rsidR="00190EA0" w:rsidRPr="00CB78C5" w:rsidRDefault="00190EA0" w:rsidP="00190EA0">
      <w:pPr>
        <w:pStyle w:val="a8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78C5">
        <w:rPr>
          <w:rFonts w:ascii="Times New Roman" w:hAnsi="Times New Roman"/>
          <w:color w:val="000000" w:themeColor="text1"/>
          <w:sz w:val="28"/>
          <w:szCs w:val="28"/>
        </w:rPr>
        <w:t xml:space="preserve">Для детей с ОВЗ в ДОО имеется специально приспособленное оборудование, позволяющее заниматься разными видами деятельности, общаться и играть со сверстниками: используются специальные знаки контрастная лента для маркировки ступеней (предназначены для обеспечения </w:t>
      </w:r>
      <w:r w:rsidRPr="00CB78C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безопасного движения людей с ограниченной функцией зрения - слабовидящими). Дублирование надписей, знаков и иной текстовой и графической информации знаками, выполненными шрифтом Брайля. Входная зона и туалетная комната оборудованы поручнями для маломобильных групп населения. </w:t>
      </w:r>
    </w:p>
    <w:p w:rsidR="00190EA0" w:rsidRPr="00CB78C5" w:rsidRDefault="00190EA0" w:rsidP="00190EA0">
      <w:pPr>
        <w:pStyle w:val="1f4"/>
        <w:shd w:val="clear" w:color="auto" w:fill="auto"/>
        <w:tabs>
          <w:tab w:val="left" w:pos="851"/>
        </w:tabs>
        <w:spacing w:before="0" w:line="240" w:lineRule="auto"/>
        <w:ind w:right="2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ab/>
        <w:t>Количество и организация Центров варьируется в зависимости от возраста детей, размера и конфигурации помещения.</w:t>
      </w:r>
    </w:p>
    <w:p w:rsidR="00190EA0" w:rsidRPr="00CB78C5" w:rsidRDefault="00190EA0" w:rsidP="00190EA0">
      <w:pPr>
        <w:pStyle w:val="1f4"/>
        <w:shd w:val="clear" w:color="auto" w:fill="auto"/>
        <w:tabs>
          <w:tab w:val="left" w:pos="851"/>
        </w:tabs>
        <w:spacing w:before="0" w:line="240" w:lineRule="auto"/>
        <w:ind w:right="20"/>
        <w:jc w:val="both"/>
        <w:rPr>
          <w:b/>
          <w:bCs/>
          <w:color w:val="000000" w:themeColor="text1"/>
        </w:rPr>
      </w:pPr>
      <w:r w:rsidRPr="00CB78C5">
        <w:rPr>
          <w:b/>
          <w:bCs/>
          <w:color w:val="000000" w:themeColor="text1"/>
        </w:rPr>
        <w:tab/>
      </w:r>
    </w:p>
    <w:p w:rsidR="00190EA0" w:rsidRPr="00CB78C5" w:rsidRDefault="00190EA0" w:rsidP="00190EA0">
      <w:pPr>
        <w:pStyle w:val="1f4"/>
        <w:shd w:val="clear" w:color="auto" w:fill="auto"/>
        <w:tabs>
          <w:tab w:val="left" w:pos="851"/>
        </w:tabs>
        <w:spacing w:before="0" w:line="240" w:lineRule="auto"/>
        <w:ind w:right="20"/>
        <w:jc w:val="both"/>
        <w:rPr>
          <w:b/>
          <w:bCs/>
          <w:color w:val="000000" w:themeColor="text1"/>
        </w:rPr>
      </w:pPr>
      <w:r w:rsidRPr="00CB78C5">
        <w:rPr>
          <w:b/>
          <w:bCs/>
          <w:color w:val="000000" w:themeColor="text1"/>
        </w:rPr>
        <w:t xml:space="preserve">Наполняемость РППС </w:t>
      </w:r>
    </w:p>
    <w:p w:rsidR="00190EA0" w:rsidRPr="00CB78C5" w:rsidRDefault="00190EA0" w:rsidP="00190EA0">
      <w:pPr>
        <w:pStyle w:val="1f4"/>
        <w:shd w:val="clear" w:color="auto" w:fill="auto"/>
        <w:tabs>
          <w:tab w:val="left" w:pos="851"/>
        </w:tabs>
        <w:spacing w:before="0" w:line="240" w:lineRule="auto"/>
        <w:ind w:right="20"/>
        <w:jc w:val="both"/>
        <w:rPr>
          <w:b/>
          <w:bCs/>
          <w:color w:val="000000" w:themeColor="text1"/>
        </w:rPr>
      </w:pPr>
    </w:p>
    <w:tbl>
      <w:tblPr>
        <w:tblStyle w:val="62"/>
        <w:tblW w:w="0" w:type="auto"/>
        <w:tblInd w:w="108" w:type="dxa"/>
        <w:tblLook w:val="04A0" w:firstRow="1" w:lastRow="0" w:firstColumn="1" w:lastColumn="0" w:noHBand="0" w:noVBand="1"/>
      </w:tblPr>
      <w:tblGrid>
        <w:gridCol w:w="2511"/>
        <w:gridCol w:w="4226"/>
        <w:gridCol w:w="2902"/>
      </w:tblGrid>
      <w:tr w:rsidR="00190EA0" w:rsidRPr="00CB78C5" w:rsidTr="001D3105">
        <w:tc>
          <w:tcPr>
            <w:tcW w:w="2511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Центр активности/ пространство/ модуль</w:t>
            </w:r>
          </w:p>
        </w:tc>
        <w:tc>
          <w:tcPr>
            <w:tcW w:w="4226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Наполнение</w:t>
            </w:r>
          </w:p>
        </w:tc>
        <w:tc>
          <w:tcPr>
            <w:tcW w:w="2902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Особенности функционирования</w:t>
            </w:r>
          </w:p>
        </w:tc>
      </w:tr>
      <w:tr w:rsidR="00190EA0" w:rsidRPr="00CB78C5" w:rsidTr="001D3105">
        <w:tc>
          <w:tcPr>
            <w:tcW w:w="9639" w:type="dxa"/>
            <w:gridSpan w:val="3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Группа раннего возраста</w:t>
            </w:r>
          </w:p>
        </w:tc>
      </w:tr>
      <w:tr w:rsidR="00190EA0" w:rsidRPr="00CB78C5" w:rsidTr="001D3105">
        <w:tc>
          <w:tcPr>
            <w:tcW w:w="2511" w:type="dxa"/>
          </w:tcPr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двигательной активности</w:t>
            </w:r>
          </w:p>
        </w:tc>
        <w:tc>
          <w:tcPr>
            <w:tcW w:w="4226" w:type="dxa"/>
          </w:tcPr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мягкие легкие модули, разноцветные флажки, ленточки-султанчики, легкие поролоновые шарики для метания вдаль, мячи большие и теннисные, разноцветные шары для прокатывания, мешочки с песком для равновесия, кегли, обруч;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атрибуты в соответствии с содержанием имитационных и хороводных игр: маски-шапочки, образные фартучки, нагрудные знаки-эмблемы.</w:t>
            </w:r>
          </w:p>
        </w:tc>
        <w:tc>
          <w:tcPr>
            <w:tcW w:w="2902" w:type="dxa"/>
          </w:tcPr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Доступно большую часть дня (кроме сна и режимных моментов)</w:t>
            </w:r>
          </w:p>
        </w:tc>
      </w:tr>
      <w:tr w:rsidR="00190EA0" w:rsidRPr="00CB78C5" w:rsidTr="001D3105">
        <w:tc>
          <w:tcPr>
            <w:tcW w:w="2511" w:type="dxa"/>
          </w:tcPr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сенсорики и конструирования</w:t>
            </w:r>
          </w:p>
        </w:tc>
        <w:tc>
          <w:tcPr>
            <w:tcW w:w="4226" w:type="dxa"/>
          </w:tcPr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игрушки-забавы (звучащие, двигающиеся: неваляшки, колокольчики, пищалки, юла, заводные машинки, шумовые коробочки и т.д.</w:t>
            </w:r>
            <w:r w:rsidR="00E252DD"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); 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пирамидки и стержни, лабиринты для нанизывания с цветными элементами разнообразных форм;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игрушки–тренажеры: вкладыши, шнуровки, молнии, застёжки;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мягкие игрушки: кубики;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домино, лото, мозаики;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сортеры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крупногабаритный напольный конструктор </w:t>
            </w:r>
          </w:p>
        </w:tc>
        <w:tc>
          <w:tcPr>
            <w:tcW w:w="2902" w:type="dxa"/>
          </w:tcPr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Доступно большую часть дня (кроме сна и режимных моментов)</w:t>
            </w:r>
          </w:p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190EA0" w:rsidRPr="00CB78C5" w:rsidTr="001D3105">
        <w:tc>
          <w:tcPr>
            <w:tcW w:w="2511" w:type="dxa"/>
          </w:tcPr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для организации предметных и предметно-манипуляторных игр</w:t>
            </w:r>
          </w:p>
        </w:tc>
        <w:tc>
          <w:tcPr>
            <w:tcW w:w="4226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предметы-заместители, неоформленный материал: кубики, коробочки, крышки цветные, пузырьки, банки с завертывающейся крышкой (не стекло) разных размеров, форм;  </w:t>
            </w:r>
          </w:p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картонные, клеенчатые полоски различной длины, ширины.</w:t>
            </w:r>
          </w:p>
        </w:tc>
        <w:tc>
          <w:tcPr>
            <w:tcW w:w="2902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Доступно большую часть дня (кроме сна и режимных моментов)</w:t>
            </w:r>
          </w:p>
        </w:tc>
      </w:tr>
      <w:tr w:rsidR="00190EA0" w:rsidRPr="00CB78C5" w:rsidTr="001D3105">
        <w:tc>
          <w:tcPr>
            <w:tcW w:w="2511" w:type="dxa"/>
          </w:tcPr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Центр познания и коммуникации (книжный уголок)</w:t>
            </w:r>
          </w:p>
        </w:tc>
        <w:tc>
          <w:tcPr>
            <w:tcW w:w="4226" w:type="dxa"/>
          </w:tcPr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- 3-4 экземпляра одинаковых по содержанию книг (по программе, любимые) в толстом переплете, к ним по содержанию сюжета игрушки для обыгрывания;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иллюстрации (ламинированные);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сюжетные картинки;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фотоальбомы с эмоционально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выразительными фотографиями</w:t>
            </w:r>
          </w:p>
        </w:tc>
        <w:tc>
          <w:tcPr>
            <w:tcW w:w="2902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Доступно большую часть дня (кроме сна и режимных моментов)</w:t>
            </w:r>
          </w:p>
        </w:tc>
      </w:tr>
      <w:tr w:rsidR="00190EA0" w:rsidRPr="00CB78C5" w:rsidTr="001D3105">
        <w:tc>
          <w:tcPr>
            <w:tcW w:w="2511" w:type="dxa"/>
          </w:tcPr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творчества и продуктивной деятельности</w:t>
            </w:r>
          </w:p>
        </w:tc>
        <w:tc>
          <w:tcPr>
            <w:tcW w:w="4226" w:type="dxa"/>
          </w:tcPr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«пальчиковый» театр </w:t>
            </w:r>
            <w:r w:rsidRPr="00CB78C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(вязаный на всю длину пальчика ребенка);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куклы </w:t>
            </w:r>
            <w:r w:rsidRPr="00CB78C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(образы людей, животных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театр бибабо;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театр картинок, настольный театр плоскостных игрушек;  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аудиозаписи музыкальных произведений, записи звукошумовых эффектов, простейшие музыкальные игрушки — погремушки, бубен, барабан.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Доска, мел; рулон простых раскатывающихся белых обоев, восковые мелки; светлая магнитная доска для рисунков детей (выставка), магнитные кнопки</w:t>
            </w:r>
          </w:p>
        </w:tc>
        <w:tc>
          <w:tcPr>
            <w:tcW w:w="2902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Доступно большую часть дня (кроме сна и режимных моментов)</w:t>
            </w:r>
          </w:p>
        </w:tc>
      </w:tr>
      <w:tr w:rsidR="00190EA0" w:rsidRPr="00CB78C5" w:rsidTr="001D3105">
        <w:tc>
          <w:tcPr>
            <w:tcW w:w="2511" w:type="dxa"/>
          </w:tcPr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экспериментирования и труда</w:t>
            </w:r>
          </w:p>
        </w:tc>
        <w:tc>
          <w:tcPr>
            <w:tcW w:w="4226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Набор для экспериментирования с водой:</w:t>
            </w:r>
          </w:p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- универсальный стол с емкостями для воды и песка, емкости.</w:t>
            </w:r>
          </w:p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- предметы - орудия для переливания и вылавливания - черпачки, сачки.</w:t>
            </w:r>
          </w:p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- плавающие и тонущие предметы (губки, дощечки, металлические предметы, предметы из резины, пластмассы и пр.).</w:t>
            </w:r>
          </w:p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Набор для экспериментирования с песком:</w:t>
            </w:r>
          </w:p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- универсальный стол с емкостями для воды и песка</w:t>
            </w:r>
          </w:p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- формочки разной конфигурации, емкости разного размера, предметы-орудия - совочки, лопатки.</w:t>
            </w:r>
          </w:p>
        </w:tc>
        <w:tc>
          <w:tcPr>
            <w:tcW w:w="2902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Доступно большую часть дня (кроме сна и режимных моментов)</w:t>
            </w:r>
          </w:p>
        </w:tc>
      </w:tr>
      <w:tr w:rsidR="00190EA0" w:rsidRPr="00CB78C5" w:rsidTr="001D3105">
        <w:tc>
          <w:tcPr>
            <w:tcW w:w="9639" w:type="dxa"/>
            <w:gridSpan w:val="3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Группы дошкольного возраста (от 3 до 7 лет)</w:t>
            </w:r>
          </w:p>
        </w:tc>
      </w:tr>
      <w:tr w:rsidR="00190EA0" w:rsidRPr="00CB78C5" w:rsidTr="001D3105">
        <w:tc>
          <w:tcPr>
            <w:tcW w:w="2511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Центр двигательной активности</w:t>
            </w:r>
          </w:p>
        </w:tc>
        <w:tc>
          <w:tcPr>
            <w:tcW w:w="4226" w:type="dxa"/>
          </w:tcPr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картотека подвижных игр, малоподвижных игр в соответствии с возрастом детей;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картотека физкультминуток, утренней гимнастики, считалок в соответствии с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возрастом детей;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иллюстрированный материал по зимним и летним видам спорта 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(сред</w:t>
            </w:r>
            <w:r w:rsidR="00471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няя группа во II половине года)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сведения о важнейших событиях спортивной жизни страны (старшие группы);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дидактические игры о спорте: настольно-печатные игры, парные картинки, лото, домино, лабиринт, разрезные картинки, 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пазлы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игры с фишками и т. д.;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спортивные настольные игры (хоккей, баскетбол, футбол и т. д.);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атрибуты для подвижных и малоподвижных игр: эмблемы, маски, оборудование (например – ленточки, султанчики)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профилактики плоскостопия и развития мелкой моторики рук: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мешочки с крупой (бобы, горох, фасоль и т. д.) разных форм;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коврики и массажные дорожки с рельефами, «ребрами», резиновыми шипами, пуговицами и т. д.;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бросовый материал (шишки, яйца от киндер сюрпризов и т. д.) для захвата и перекладывания с места на место стопами и пальцами ног.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нестандартное оборудование, сделанное своими руками;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мячики – ежики;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эспандер </w:t>
            </w:r>
            <w:r w:rsidRPr="00CB78C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средний и старший возраст);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игр и упражнений с прыжками: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скакалки, обручи, шнуры, бруски.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для перешагивания, подъема и спуска: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бруски деревянные.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для игр и упражнений с бросанием, ловлей, метанием: 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кольцеброс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мячи,  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мешочки с песком для метания (средние и старшие группы), корзины для игр с бросанием, мишень для метания или дартс с мячиками на липучках (средний и старший возраст), кегли.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Выносной материал (по возрасту детей): мячи резиновые; мяч футбольный (средний и старший возраст); бадминтон (старший возраст); скакалки; обручи; хоккейные клюшки; санки и т. д.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Бубен для проведения утренней гимнастики.</w:t>
            </w:r>
          </w:p>
        </w:tc>
        <w:tc>
          <w:tcPr>
            <w:tcW w:w="2902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Доступно большую часть дня (кроме сна и режимных моментов)</w:t>
            </w:r>
          </w:p>
        </w:tc>
      </w:tr>
      <w:tr w:rsidR="00190EA0" w:rsidRPr="00CB78C5" w:rsidTr="001D3105">
        <w:tc>
          <w:tcPr>
            <w:tcW w:w="2511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Центр безопасности</w:t>
            </w:r>
          </w:p>
        </w:tc>
        <w:tc>
          <w:tcPr>
            <w:tcW w:w="4226" w:type="dxa"/>
          </w:tcPr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дидактический материал;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дидактические игры;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дорожные знаки;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макет дороги;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материал по ОБЖ и ПДД;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-атрибуты для сюжетно-ролевой игры;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-настольно-печатные игры.</w:t>
            </w:r>
          </w:p>
        </w:tc>
        <w:tc>
          <w:tcPr>
            <w:tcW w:w="2902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Доступно большую часть дня (кроме сна и режимных моментов)</w:t>
            </w:r>
          </w:p>
        </w:tc>
      </w:tr>
      <w:tr w:rsidR="00190EA0" w:rsidRPr="00CB78C5" w:rsidTr="001D3105">
        <w:tc>
          <w:tcPr>
            <w:tcW w:w="2511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Центр игры</w:t>
            </w:r>
          </w:p>
        </w:tc>
        <w:tc>
          <w:tcPr>
            <w:tcW w:w="4226" w:type="dxa"/>
          </w:tcPr>
          <w:p w:rsidR="00190EA0" w:rsidRPr="00CB78C5" w:rsidRDefault="00190EA0" w:rsidP="001D310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атрибуты для сюжетно-ролевых </w:t>
            </w:r>
            <w:proofErr w:type="gram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  "</w:t>
            </w:r>
            <w:proofErr w:type="gram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Семья", Супермаркет, "Доктор", "Парикмахерская", «Мастерская» «Набор инструментов», «Железная дорога», «Хозяюшка» и т.д.</w:t>
            </w:r>
          </w:p>
          <w:p w:rsidR="00190EA0" w:rsidRPr="00CB78C5" w:rsidRDefault="00190EA0" w:rsidP="001D310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игр с правилами, традиционных народных игр</w:t>
            </w:r>
          </w:p>
          <w:p w:rsidR="00190EA0" w:rsidRPr="00CB78C5" w:rsidRDefault="00190EA0" w:rsidP="001D310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настольно-печатные игры </w:t>
            </w:r>
            <w:r w:rsidRPr="00CB78C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(лото 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"Профессии", "Все профессии важны")</w:t>
            </w:r>
          </w:p>
        </w:tc>
        <w:tc>
          <w:tcPr>
            <w:tcW w:w="2902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Доступно большую часть дня (кроме сна и режимных моментов)</w:t>
            </w:r>
          </w:p>
        </w:tc>
      </w:tr>
      <w:tr w:rsidR="00190EA0" w:rsidRPr="00CB78C5" w:rsidTr="001D3105">
        <w:tc>
          <w:tcPr>
            <w:tcW w:w="2511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Центр конструирования</w:t>
            </w:r>
          </w:p>
        </w:tc>
        <w:tc>
          <w:tcPr>
            <w:tcW w:w="4226" w:type="dxa"/>
          </w:tcPr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мягкие строительно-игровые модули;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- напольный строительный материал;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- пластмассовый конструктор;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- крупные объемные геометрические формы;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-схемы для моделей из конструктора и деревянных кубиков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02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Доступно большую часть дня (кроме сна и режимных моментов) </w:t>
            </w:r>
          </w:p>
        </w:tc>
      </w:tr>
      <w:tr w:rsidR="00190EA0" w:rsidRPr="00CB78C5" w:rsidTr="001D3105">
        <w:tc>
          <w:tcPr>
            <w:tcW w:w="2511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Центр логики и математики</w:t>
            </w:r>
          </w:p>
        </w:tc>
        <w:tc>
          <w:tcPr>
            <w:tcW w:w="4226" w:type="dxa"/>
          </w:tcPr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разнообразные игры на развитие сенсорных чувств в соответствии с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возрастом и развитием детей;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разнообразные игры на формирование элементарных математических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представлений по количеству и счету, величине и форме предметов,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ориентировке в пространстве и времени;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разнообразный счетный, наглядный материал: плоскостные предметные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картинки для счета; мелкие игрушки и предметы – матрешки, грибочки,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рыбки и др.; счетные палочки; комплекты геометрических фигур разных размеров, разного цвета; природный материал для счета; комплекты цифр и т.д.;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занимательный материал математического содержания: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(задачи–шутки, головоломки, ребусы, игр на нахождение сходства и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различия и др.);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математические загадки;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математические считалки;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математические развивающие; 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логические игры, соответствующие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возрасту детей (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Танграм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Монгольская игра, 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Колумбово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яйцо,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Пентамино, блоки 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Дьенеша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палочки </w:t>
            </w:r>
            <w:proofErr w:type="spellStart"/>
            <w:r w:rsidR="00E252DD"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Кюизенера</w:t>
            </w:r>
            <w:proofErr w:type="spellEnd"/>
            <w:r w:rsidR="00E252DD"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и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др.);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приборы-помощники: увеличительное стекло, песочные часы, магниты,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b/>
                <w:color w:val="000000" w:themeColor="text1"/>
                <w:highlight w:val="yellow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мерные ложки, резиновые груши разного объема.</w:t>
            </w:r>
          </w:p>
        </w:tc>
        <w:tc>
          <w:tcPr>
            <w:tcW w:w="2902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Доступно большую часть дня (кроме сна и режимных моментов)</w:t>
            </w:r>
          </w:p>
        </w:tc>
      </w:tr>
      <w:tr w:rsidR="00190EA0" w:rsidRPr="00CB78C5" w:rsidTr="001D3105">
        <w:tc>
          <w:tcPr>
            <w:tcW w:w="2511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Центр экспериментирования</w:t>
            </w:r>
          </w:p>
        </w:tc>
        <w:tc>
          <w:tcPr>
            <w:tcW w:w="4226" w:type="dxa"/>
          </w:tcPr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Направление «Песок и вода»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прозрачные и непрозрачные сосуды разной конфигурации и объема (стаканы, миски, бутылочки, подносы, ванночки); - крышки; - весы настольные, - воронки, лейки; - формочки; - мерные чашки, стаканы, ложки, совки; - микроскоп, лупа; - термометры; - пипетки; - резиновые груши, - медицинские шприцы без игл; - сито; - песочные часы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Направление «Воздух»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прозрачные сосуды разной конфигурации и объема (стаканы, бутылочки, подносы и т.п.); - шприцы без игл; - трубочки - ножницы; - пипетки, - воздушные шарики.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Направление «Наука»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прозрачные и непрозрачные сосуды разной конфигурации и объема (миски, бутылочки, подносы, ванночки); - ножницы; - микроскоп, лупа, увеличительные стекла; - различные весы (безмен, настольные); - термометры; - линейки, сантиметровые ленты; - лампа, фонарик; - тёрка; - клей; - песочные часы; - грузы разного веса.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Направление «Природа»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прозрачные и непрозрачные сосуды разной конфигурации и объема (стаканы, миски, бутылочки, ванночки); - микроскоп; - лупы; - резиновые груши разного объема; - лейки, пульверизаторы; - пластиковые упаковки от конфет.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Средства для фиксации результатов: 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дневники;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папка с фиксацией опытов в рисунках.</w:t>
            </w:r>
          </w:p>
        </w:tc>
        <w:tc>
          <w:tcPr>
            <w:tcW w:w="2902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Доступно большую часть дня (кроме сна и режимных моментов)</w:t>
            </w:r>
          </w:p>
        </w:tc>
      </w:tr>
      <w:tr w:rsidR="00190EA0" w:rsidRPr="00CB78C5" w:rsidTr="001D3105">
        <w:tc>
          <w:tcPr>
            <w:tcW w:w="2511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Центр познания и коммуникации</w:t>
            </w:r>
          </w:p>
        </w:tc>
        <w:tc>
          <w:tcPr>
            <w:tcW w:w="4226" w:type="dxa"/>
          </w:tcPr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календарь природы;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материалы для развития трудовых навыков;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паспорта растений;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- папка-передвижка на экологическую тематику;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макеты,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материал для проведения элементарных опытов;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обучающие и дидактические игры по экологии;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природный и бросовый материал;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литература природоведческого содержания, набор картинок, альбомы;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материалы для опытнической работы, мини-лаборатории;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 аудио материал на природоведческую тематику.</w:t>
            </w:r>
          </w:p>
        </w:tc>
        <w:tc>
          <w:tcPr>
            <w:tcW w:w="2902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Доступно большую часть дня (кроме сна и режимных моментов)</w:t>
            </w:r>
          </w:p>
        </w:tc>
      </w:tr>
      <w:tr w:rsidR="00190EA0" w:rsidRPr="00CB78C5" w:rsidTr="001D3105">
        <w:tc>
          <w:tcPr>
            <w:tcW w:w="2511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Книжный уголок</w:t>
            </w:r>
          </w:p>
        </w:tc>
        <w:tc>
          <w:tcPr>
            <w:tcW w:w="4226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-детские книги по программе и любимые книги детей,</w:t>
            </w:r>
          </w:p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- два-три постоянно меняемых детских журналов,</w:t>
            </w:r>
          </w:p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- детские энциклопедии из серии «Мой организм», «Всё обо всём»,</w:t>
            </w:r>
          </w:p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«Энциклопедия дошкольника», - справочная литература по</w:t>
            </w:r>
          </w:p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всем отраслям знаний,</w:t>
            </w:r>
          </w:p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- словари и словарики,</w:t>
            </w:r>
          </w:p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- книги по интересам, по истории и культуре русского и других народов, книги о спортсменах родного края.</w:t>
            </w:r>
          </w:p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- иллюстративный материал  </w:t>
            </w:r>
          </w:p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- альбомы и наборы открыток с видами</w:t>
            </w:r>
          </w:p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достопримечательностей родного города, края.</w:t>
            </w:r>
          </w:p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- портреты художников детской книги</w:t>
            </w:r>
          </w:p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портреты писателей и поэтов в соответствии с программой</w:t>
            </w: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02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Доступно большую часть дня (кроме сна и режимных моментов)</w:t>
            </w:r>
          </w:p>
        </w:tc>
      </w:tr>
      <w:tr w:rsidR="00190EA0" w:rsidRPr="00CB78C5" w:rsidTr="001D3105">
        <w:tc>
          <w:tcPr>
            <w:tcW w:w="2511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Центр театрализации и музицирования</w:t>
            </w:r>
          </w:p>
        </w:tc>
        <w:tc>
          <w:tcPr>
            <w:tcW w:w="4226" w:type="dxa"/>
          </w:tcPr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Альбомы с рисунками или фотографиями музыкальных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инструментов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2.Игрушечные музыкальные инструменты: бубны,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барабаны, трещотки, треугольники, маракасы, ложки,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колокольчики, дудочки, металлофоны, пианино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3.Игрушки-шумелки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4.Разноцветная юла (волчок)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5.Вертушки (ветряные)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6.Музыкальная шкатулка.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7.Музыкальные дидактические игры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Театральное искусство: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Аудио и видео средства 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(магнитофон, музыкальный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центр; наборы дисков с записями музыкальных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произведений)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2.Фланелеграф с набором персонажей и декораций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3.Различные виды театров (би-ба-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настольный,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плоскостной, магнитный, теневой)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4.Ширма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5.Куклы театральные разных видов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 Шапочки-маски сказочных персонажей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7.Перчаточные куклы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8.Настольный, пальчиковый и др. театры. </w:t>
            </w:r>
          </w:p>
        </w:tc>
        <w:tc>
          <w:tcPr>
            <w:tcW w:w="2902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Доступно большую часть дня (кроме сна и режимных моментов)</w:t>
            </w:r>
          </w:p>
        </w:tc>
      </w:tr>
      <w:tr w:rsidR="00190EA0" w:rsidRPr="00CB78C5" w:rsidTr="001D3105">
        <w:tc>
          <w:tcPr>
            <w:tcW w:w="2511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Центр творчества</w:t>
            </w:r>
          </w:p>
        </w:tc>
        <w:tc>
          <w:tcPr>
            <w:tcW w:w="4226" w:type="dxa"/>
          </w:tcPr>
          <w:p w:rsidR="00190EA0" w:rsidRPr="00CB78C5" w:rsidRDefault="00190EA0" w:rsidP="001D310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Изобразительные средства и материалы</w:t>
            </w:r>
          </w:p>
          <w:p w:rsidR="00190EA0" w:rsidRPr="00CB78C5" w:rsidRDefault="00190EA0" w:rsidP="001D310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«Тысяча мелочей»: бросовый и природный материал, набор нестандартного оборудования,</w:t>
            </w:r>
          </w:p>
          <w:p w:rsidR="00190EA0" w:rsidRPr="00CB78C5" w:rsidRDefault="00190EA0" w:rsidP="001D310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цветные мелки, восковые свечи, маркеры, губные помады; материалы для коллажей, клей и бумага (картон, газеты, обои, журналы) наборы цветной бумаги, картона, кисти, карандаши, пластилин, линейки, схемы для</w:t>
            </w:r>
          </w:p>
          <w:p w:rsidR="00190EA0" w:rsidRPr="00CB78C5" w:rsidRDefault="00190EA0" w:rsidP="001D310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смешивания цветов. Наборы открыток,</w:t>
            </w:r>
          </w:p>
          <w:p w:rsidR="00190EA0" w:rsidRPr="00CB78C5" w:rsidRDefault="00190EA0" w:rsidP="001D310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иллюстраций, композиций. «Волшебная книга» для создания мотивации и сюрпризных моментов, пособия для исследования: «Цветовой калейдоскоп», различные схемы, образцы методическая литература.  </w:t>
            </w:r>
          </w:p>
        </w:tc>
        <w:tc>
          <w:tcPr>
            <w:tcW w:w="2902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Доступно большую часть дня (кроме сна и режимных моментов)</w:t>
            </w:r>
          </w:p>
        </w:tc>
      </w:tr>
      <w:tr w:rsidR="00190EA0" w:rsidRPr="00CB78C5" w:rsidTr="001D3105">
        <w:tc>
          <w:tcPr>
            <w:tcW w:w="2511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Центр уединения </w:t>
            </w:r>
          </w:p>
        </w:tc>
        <w:tc>
          <w:tcPr>
            <w:tcW w:w="4226" w:type="dxa"/>
          </w:tcPr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Палатка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Подушк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поплакушк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(чтобы выплакаться).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«Подушка-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обнимушка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(рассказать о своих мечтах)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«Стаканчик гнева» (ребёнок может оставить свои нехорошие слова и мысли. Когда малыш выговорится, он плотно закрывает стакан и прячет его). 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«Островок примирения» (коврик красиво оформленный).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«Книга доброты» (альбом с красивыми героями мультфильмов и сказок).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5.Сенсорные игрушки. 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младшем дошкольном возрасте это 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шнуровки, мозаики, деревянные 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пазлы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-вкладыши. В более старшем возрасте -   картины, которые ребята формируют своими руками: с помощью липучек присоединяют на общий фон отдельные элементы (цветы, растения, насекомых).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Музыкальная колонка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релаксационными композициями: шум моря, звуки леса, дождя.</w:t>
            </w:r>
            <w:r w:rsidRPr="00CB78C5">
              <w:rPr>
                <w:rFonts w:ascii="Times New Roman" w:hAnsi="Times New Roman"/>
                <w:color w:val="000000" w:themeColor="text1"/>
              </w:rPr>
              <w:t xml:space="preserve">  </w:t>
            </w:r>
          </w:p>
        </w:tc>
        <w:tc>
          <w:tcPr>
            <w:tcW w:w="2902" w:type="dxa"/>
          </w:tcPr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Доступно большую часть дня (кроме сна и режимных </w:t>
            </w:r>
            <w:r w:rsidR="00E252DD"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моментов) </w:t>
            </w:r>
            <w:r w:rsidR="00E252DD" w:rsidRPr="00CB78C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90EA0" w:rsidRPr="00CB78C5" w:rsidTr="001D3105">
        <w:tc>
          <w:tcPr>
            <w:tcW w:w="2511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Центр коррекции</w:t>
            </w:r>
          </w:p>
        </w:tc>
        <w:tc>
          <w:tcPr>
            <w:tcW w:w="4226" w:type="dxa"/>
          </w:tcPr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артикуляционная гимнастика в картинках;  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мелкая моторика: волчки, шнуровки, мозаика, 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пазлы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трафареты для штриховки, внутренней и внешней обводки, карандаши и т. п.;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дыхание: вертушки, дудочки, шары для надувания, пузырьки, игры на воздушную струю и т. </w:t>
            </w:r>
            <w:proofErr w:type="gram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;</w:t>
            </w:r>
            <w:proofErr w:type="gram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высшие психические функции (внимание, память, воображение, мышление): разрезные картинки, домино, «Четвертый лишний», «Цвет и форма», «Узнай по контуру» и др.</w:t>
            </w:r>
          </w:p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игры на дифференциацию звуков (фонематический слух) и на автоматизацию звуков     </w:t>
            </w:r>
          </w:p>
        </w:tc>
        <w:tc>
          <w:tcPr>
            <w:tcW w:w="2902" w:type="dxa"/>
          </w:tcPr>
          <w:p w:rsidR="00190EA0" w:rsidRPr="00CB78C5" w:rsidRDefault="00190EA0" w:rsidP="001D3105">
            <w:pPr>
              <w:pStyle w:val="a8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Доступно большую часть дня (кроме сна и режимных моментов) </w:t>
            </w:r>
          </w:p>
        </w:tc>
      </w:tr>
      <w:tr w:rsidR="00190EA0" w:rsidRPr="00CB78C5" w:rsidTr="001D3105">
        <w:tc>
          <w:tcPr>
            <w:tcW w:w="9639" w:type="dxa"/>
            <w:gridSpan w:val="3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E340E8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Групп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ы</w:t>
            </w:r>
          </w:p>
        </w:tc>
      </w:tr>
      <w:tr w:rsidR="00190EA0" w:rsidRPr="00CB78C5" w:rsidTr="001D3105">
        <w:tc>
          <w:tcPr>
            <w:tcW w:w="2511" w:type="dxa"/>
          </w:tcPr>
          <w:p w:rsidR="00190EA0" w:rsidRPr="00CB78C5" w:rsidRDefault="00190EA0" w:rsidP="001D310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Патриотический уголок «Моя Родина -</w:t>
            </w:r>
          </w:p>
          <w:p w:rsidR="00190EA0" w:rsidRPr="00CB78C5" w:rsidRDefault="00190EA0" w:rsidP="001D310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Россия»</w:t>
            </w:r>
          </w:p>
          <w:p w:rsidR="00190EA0" w:rsidRPr="00CB78C5" w:rsidRDefault="00190EA0" w:rsidP="001D3105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26" w:type="dxa"/>
          </w:tcPr>
          <w:p w:rsidR="00190EA0" w:rsidRPr="00CB78C5" w:rsidRDefault="00190EA0" w:rsidP="001D310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Патриотический стенд:</w:t>
            </w:r>
          </w:p>
          <w:p w:rsidR="00190EA0" w:rsidRPr="00CB78C5" w:rsidRDefault="00190EA0" w:rsidP="001D310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символика и геральдика Краснодарского края и РФ, фотографии президента РФ, губернатора Краснодарского края, флаги РФ, Краснодарского края и 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Брюховецкого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2902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Постоянно действующий</w:t>
            </w:r>
          </w:p>
        </w:tc>
      </w:tr>
      <w:tr w:rsidR="00190EA0" w:rsidRPr="00CB78C5" w:rsidTr="001D3105">
        <w:tc>
          <w:tcPr>
            <w:tcW w:w="2511" w:type="dxa"/>
          </w:tcPr>
          <w:p w:rsidR="00190EA0" w:rsidRPr="00CB78C5" w:rsidRDefault="00190EA0" w:rsidP="001D310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6" w:type="dxa"/>
          </w:tcPr>
          <w:p w:rsidR="00190EA0" w:rsidRPr="00CB78C5" w:rsidRDefault="00190EA0" w:rsidP="001D31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Приемные</w:t>
            </w:r>
          </w:p>
        </w:tc>
        <w:tc>
          <w:tcPr>
            <w:tcW w:w="2902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90EA0" w:rsidRPr="00CB78C5" w:rsidTr="001D3105">
        <w:tc>
          <w:tcPr>
            <w:tcW w:w="2511" w:type="dxa"/>
          </w:tcPr>
          <w:p w:rsidR="00190EA0" w:rsidRPr="00CB78C5" w:rsidRDefault="00190EA0" w:rsidP="001D3105">
            <w:pPr>
              <w:tabs>
                <w:tab w:val="left" w:pos="196"/>
                <w:tab w:val="left" w:pos="851"/>
                <w:tab w:val="center" w:pos="1212"/>
              </w:tabs>
              <w:ind w:right="20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Выставки детского творчества</w:t>
            </w: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ab/>
            </w: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ab/>
            </w: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ab/>
              <w:t xml:space="preserve"> </w:t>
            </w:r>
          </w:p>
        </w:tc>
        <w:tc>
          <w:tcPr>
            <w:tcW w:w="4226" w:type="dxa"/>
          </w:tcPr>
          <w:p w:rsidR="00190EA0" w:rsidRPr="00CB78C5" w:rsidRDefault="00190EA0" w:rsidP="001D310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Рисунки детей «Мой любимый край,</w:t>
            </w:r>
          </w:p>
          <w:p w:rsidR="00190EA0" w:rsidRPr="00CB78C5" w:rsidRDefault="00190EA0" w:rsidP="001D310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село, улица»</w:t>
            </w:r>
          </w:p>
        </w:tc>
        <w:tc>
          <w:tcPr>
            <w:tcW w:w="2902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Постоянно действующая</w:t>
            </w:r>
          </w:p>
        </w:tc>
      </w:tr>
      <w:tr w:rsidR="00190EA0" w:rsidRPr="00CB78C5" w:rsidTr="001D3105">
        <w:tc>
          <w:tcPr>
            <w:tcW w:w="2511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Тематическая экспозиция</w:t>
            </w:r>
          </w:p>
        </w:tc>
        <w:tc>
          <w:tcPr>
            <w:tcW w:w="4226" w:type="dxa"/>
          </w:tcPr>
          <w:p w:rsidR="00190EA0" w:rsidRPr="00CB78C5" w:rsidRDefault="00190EA0" w:rsidP="001D310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Герои малой Родины в годы Великой Отечественной войны </w:t>
            </w:r>
          </w:p>
        </w:tc>
        <w:tc>
          <w:tcPr>
            <w:tcW w:w="2902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Постоянно действующая</w:t>
            </w:r>
          </w:p>
        </w:tc>
      </w:tr>
      <w:tr w:rsidR="00190EA0" w:rsidRPr="00CB78C5" w:rsidTr="001D3105">
        <w:tc>
          <w:tcPr>
            <w:tcW w:w="9639" w:type="dxa"/>
            <w:gridSpan w:val="3"/>
          </w:tcPr>
          <w:p w:rsidR="00190EA0" w:rsidRPr="00CB78C5" w:rsidRDefault="00190EA0" w:rsidP="001D3105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Улица</w:t>
            </w:r>
          </w:p>
        </w:tc>
      </w:tr>
      <w:tr w:rsidR="00190EA0" w:rsidRPr="00CB78C5" w:rsidTr="001D3105">
        <w:tc>
          <w:tcPr>
            <w:tcW w:w="2511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Центральный вход</w:t>
            </w:r>
          </w:p>
        </w:tc>
        <w:tc>
          <w:tcPr>
            <w:tcW w:w="4226" w:type="dxa"/>
          </w:tcPr>
          <w:p w:rsidR="00190EA0" w:rsidRPr="00CB78C5" w:rsidRDefault="00190EA0" w:rsidP="001D310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Аллея славы </w:t>
            </w:r>
          </w:p>
        </w:tc>
        <w:tc>
          <w:tcPr>
            <w:tcW w:w="2902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Постоянно действующие</w:t>
            </w:r>
          </w:p>
        </w:tc>
      </w:tr>
      <w:tr w:rsidR="00190EA0" w:rsidRPr="00CB78C5" w:rsidTr="001D3105">
        <w:tc>
          <w:tcPr>
            <w:tcW w:w="2511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Игровые площадки</w:t>
            </w:r>
          </w:p>
        </w:tc>
        <w:tc>
          <w:tcPr>
            <w:tcW w:w="4226" w:type="dxa"/>
          </w:tcPr>
          <w:p w:rsidR="00190EA0" w:rsidRPr="00CB78C5" w:rsidRDefault="00190EA0" w:rsidP="001D310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Уличное игровое оборудование</w:t>
            </w:r>
          </w:p>
          <w:p w:rsidR="00190EA0" w:rsidRPr="00CB78C5" w:rsidRDefault="00190EA0" w:rsidP="001D310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Цветочные клумбы</w:t>
            </w:r>
          </w:p>
        </w:tc>
        <w:tc>
          <w:tcPr>
            <w:tcW w:w="2902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Постоянно действующие</w:t>
            </w:r>
          </w:p>
        </w:tc>
      </w:tr>
      <w:tr w:rsidR="00190EA0" w:rsidRPr="00CB78C5" w:rsidTr="001D3105">
        <w:tc>
          <w:tcPr>
            <w:tcW w:w="2511" w:type="dxa"/>
          </w:tcPr>
          <w:p w:rsidR="00190EA0" w:rsidRPr="00CB78C5" w:rsidRDefault="00E25F5F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>Мини -</w:t>
            </w:r>
            <w:r w:rsidR="00190EA0" w:rsidRPr="00CB78C5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музей «Казачья хата»</w:t>
            </w:r>
          </w:p>
        </w:tc>
        <w:tc>
          <w:tcPr>
            <w:tcW w:w="4226" w:type="dxa"/>
          </w:tcPr>
          <w:p w:rsidR="00190EA0" w:rsidRPr="00CB78C5" w:rsidRDefault="00190EA0" w:rsidP="001D310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Экспонаты и разнообразные предметы быта Кубанского народа</w:t>
            </w:r>
          </w:p>
        </w:tc>
        <w:tc>
          <w:tcPr>
            <w:tcW w:w="2902" w:type="dxa"/>
          </w:tcPr>
          <w:p w:rsidR="00190EA0" w:rsidRPr="00CB78C5" w:rsidRDefault="00190EA0" w:rsidP="001D3105">
            <w:pPr>
              <w:tabs>
                <w:tab w:val="left" w:pos="851"/>
              </w:tabs>
              <w:ind w:right="2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Постоянно действующая</w:t>
            </w:r>
          </w:p>
        </w:tc>
      </w:tr>
    </w:tbl>
    <w:p w:rsidR="001F65BB" w:rsidRPr="00CB78C5" w:rsidRDefault="001F65BB" w:rsidP="00190EA0">
      <w:pPr>
        <w:pStyle w:val="1f4"/>
        <w:shd w:val="clear" w:color="auto" w:fill="auto"/>
        <w:tabs>
          <w:tab w:val="left" w:pos="851"/>
        </w:tabs>
        <w:spacing w:before="0" w:line="240" w:lineRule="auto"/>
        <w:ind w:right="20"/>
        <w:jc w:val="both"/>
        <w:rPr>
          <w:b/>
          <w:bCs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Style w:val="1f4"/>
        <w:shd w:val="clear" w:color="auto" w:fill="auto"/>
        <w:tabs>
          <w:tab w:val="left" w:pos="851"/>
        </w:tabs>
        <w:spacing w:before="0" w:line="240" w:lineRule="auto"/>
        <w:ind w:right="20" w:firstLine="709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ab/>
        <w:t>Количество и организация Центров варьируется в зависимости от возраста детей, размера и конфигурации помещения.</w:t>
      </w:r>
    </w:p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right="2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ab/>
      </w:r>
      <w:bookmarkStart w:id="2" w:name="_Hlk192762657"/>
      <w:r w:rsidRPr="00CB78C5">
        <w:rPr>
          <w:color w:val="000000" w:themeColor="text1"/>
          <w:sz w:val="28"/>
          <w:szCs w:val="28"/>
        </w:rPr>
        <w:t xml:space="preserve">В теплый период года, когда большую часть времени дети проводят на прогулочных площадках (участках), РППС переносится на свежий воздух, на </w:t>
      </w:r>
      <w:r w:rsidRPr="00CB78C5">
        <w:rPr>
          <w:color w:val="000000" w:themeColor="text1"/>
          <w:sz w:val="28"/>
          <w:szCs w:val="28"/>
        </w:rPr>
        <w:lastRenderedPageBreak/>
        <w:t>веранду, на площадки, где дети могут реализовать свои потребности в развитии, самостоятельности, движении, игре в теплое время года.</w:t>
      </w:r>
    </w:p>
    <w:p w:rsidR="00190EA0" w:rsidRPr="00CB78C5" w:rsidRDefault="00190EA0" w:rsidP="00190EA0">
      <w:pPr>
        <w:pStyle w:val="1f4"/>
        <w:shd w:val="clear" w:color="auto" w:fill="auto"/>
        <w:tabs>
          <w:tab w:val="left" w:pos="709"/>
        </w:tabs>
        <w:spacing w:before="0" w:line="240" w:lineRule="auto"/>
        <w:ind w:right="2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ab/>
        <w:t>Детский сад имеет территорию, которая озеленена. На территории ДОО расположены:</w:t>
      </w:r>
      <w:r w:rsidRPr="00CB78C5">
        <w:rPr>
          <w:color w:val="000000" w:themeColor="text1"/>
        </w:rPr>
        <w:t xml:space="preserve"> </w:t>
      </w:r>
      <w:r w:rsidRPr="00CB78C5">
        <w:rPr>
          <w:color w:val="000000" w:themeColor="text1"/>
          <w:sz w:val="28"/>
          <w:szCs w:val="28"/>
        </w:rPr>
        <w:t xml:space="preserve">групповые игровые площадки, с установленными теневыми навесами, спортивным и игровым оборудованием, оборудование для двигательной активности детей. Имеется спортивная площадка, оснащенная футбольными воротами, баскетбольным кольцом, спортивным оборудованием для развития основных движений (лазания, </w:t>
      </w:r>
      <w:proofErr w:type="spellStart"/>
      <w:r w:rsidRPr="00CB78C5">
        <w:rPr>
          <w:color w:val="000000" w:themeColor="text1"/>
          <w:sz w:val="28"/>
          <w:szCs w:val="28"/>
        </w:rPr>
        <w:t>подлезания</w:t>
      </w:r>
      <w:proofErr w:type="spellEnd"/>
      <w:r w:rsidRPr="00CB78C5">
        <w:rPr>
          <w:color w:val="000000" w:themeColor="text1"/>
          <w:sz w:val="28"/>
          <w:szCs w:val="28"/>
        </w:rPr>
        <w:t xml:space="preserve">, бега и др.). На территории созданы игровые дорожки, разнообразные виды «классиков», способствующие удовлетворению физиологической потребности дошкольников в движении. По периметру здания имеются цветники, деревья, </w:t>
      </w:r>
      <w:r w:rsidR="00E252DD" w:rsidRPr="00CB78C5">
        <w:rPr>
          <w:color w:val="000000" w:themeColor="text1"/>
          <w:sz w:val="28"/>
          <w:szCs w:val="28"/>
        </w:rPr>
        <w:t>кустарники,</w:t>
      </w:r>
      <w:r w:rsidRPr="00CB78C5">
        <w:rPr>
          <w:color w:val="000000" w:themeColor="text1"/>
          <w:sz w:val="28"/>
          <w:szCs w:val="28"/>
        </w:rPr>
        <w:t xml:space="preserve"> способствующие познавательному развитию детей. </w:t>
      </w:r>
    </w:p>
    <w:bookmarkEnd w:id="2"/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Материалы размещены в открытые пластмассовые контейнеры (коробки, корзины, банки и т.д.). При этом контейнеры, легкие и вместительные, располагаются на полках таким образом, чтобы ими было удобно пользоваться. Они систематизированы и снабжены необходимыми надписями и символами (слова + пиктограммы-картинки/фотографии).</w:t>
      </w: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Материалы регулярно обновляются. Новый материал появляется от тематики недели. При этом появление нового материала объявляется педагогом (например, на утреннем круге), дети с новым материалом ознакомлены и, при необходимости, обучены, как им можно пользоваться.</w:t>
      </w:r>
    </w:p>
    <w:p w:rsidR="00190EA0" w:rsidRDefault="00190EA0" w:rsidP="00190EA0">
      <w:pPr>
        <w:pStyle w:val="1f4"/>
        <w:shd w:val="clear" w:color="auto" w:fill="auto"/>
        <w:tabs>
          <w:tab w:val="left" w:pos="851"/>
        </w:tabs>
        <w:spacing w:before="0" w:line="240" w:lineRule="auto"/>
        <w:jc w:val="both"/>
        <w:rPr>
          <w:color w:val="000000" w:themeColor="text1"/>
          <w:sz w:val="28"/>
          <w:szCs w:val="28"/>
        </w:rPr>
      </w:pPr>
    </w:p>
    <w:p w:rsidR="00D21264" w:rsidRPr="00CB78C5" w:rsidRDefault="00D21264" w:rsidP="00D212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CB78C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Часть, формируемая участниками образовательных отношений.</w:t>
      </w:r>
    </w:p>
    <w:p w:rsidR="00D21264" w:rsidRPr="00CB78C5" w:rsidRDefault="00D21264" w:rsidP="00D212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D21264" w:rsidRPr="00CB78C5" w:rsidRDefault="00D21264" w:rsidP="00D212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</w:pPr>
      <w:r w:rsidRPr="001D310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Развивающая предметно-пространственная среда </w:t>
      </w:r>
      <w:r w:rsidRPr="00CB78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соответствует указанной в обязательной части.</w:t>
      </w:r>
    </w:p>
    <w:p w:rsidR="001D3105" w:rsidRDefault="001D3105" w:rsidP="00190EA0">
      <w:pPr>
        <w:pStyle w:val="1f4"/>
        <w:shd w:val="clear" w:color="auto" w:fill="auto"/>
        <w:tabs>
          <w:tab w:val="left" w:pos="851"/>
        </w:tabs>
        <w:spacing w:before="0" w:line="240" w:lineRule="auto"/>
        <w:jc w:val="both"/>
        <w:rPr>
          <w:color w:val="000000" w:themeColor="text1"/>
          <w:sz w:val="28"/>
          <w:szCs w:val="28"/>
        </w:rPr>
      </w:pP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3181"/>
        <w:gridCol w:w="2630"/>
      </w:tblGrid>
      <w:tr w:rsidR="00AF780E" w:rsidRPr="00CB78C5" w:rsidTr="008806AB">
        <w:trPr>
          <w:trHeight w:val="70"/>
        </w:trPr>
        <w:tc>
          <w:tcPr>
            <w:tcW w:w="3828" w:type="dxa"/>
          </w:tcPr>
          <w:p w:rsidR="00AF780E" w:rsidRPr="001F65BB" w:rsidRDefault="00AF780E" w:rsidP="008806AB">
            <w:pPr>
              <w:pStyle w:val="1f4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F65BB">
              <w:rPr>
                <w:b/>
                <w:bCs/>
                <w:color w:val="000000" w:themeColor="text1"/>
                <w:sz w:val="24"/>
                <w:szCs w:val="24"/>
              </w:rPr>
              <w:t>Наименование парциальной программы</w:t>
            </w:r>
          </w:p>
        </w:tc>
        <w:tc>
          <w:tcPr>
            <w:tcW w:w="3181" w:type="dxa"/>
          </w:tcPr>
          <w:p w:rsidR="00AF780E" w:rsidRPr="00CB78C5" w:rsidRDefault="00AF780E" w:rsidP="008806AB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Наполнение</w:t>
            </w:r>
          </w:p>
        </w:tc>
        <w:tc>
          <w:tcPr>
            <w:tcW w:w="2630" w:type="dxa"/>
          </w:tcPr>
          <w:p w:rsidR="00AF780E" w:rsidRPr="00CB78C5" w:rsidRDefault="00AF780E" w:rsidP="008806AB">
            <w:pPr>
              <w:tabs>
                <w:tab w:val="left" w:pos="851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B78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Особенности функционирования</w:t>
            </w:r>
          </w:p>
        </w:tc>
      </w:tr>
      <w:tr w:rsidR="00AF780E" w:rsidTr="008806AB">
        <w:tc>
          <w:tcPr>
            <w:tcW w:w="3828" w:type="dxa"/>
          </w:tcPr>
          <w:p w:rsidR="00AF780E" w:rsidRDefault="00AF780E" w:rsidP="008806AB">
            <w:pPr>
              <w:pStyle w:val="1f4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C08C0">
              <w:rPr>
                <w:bCs/>
                <w:color w:val="000000" w:themeColor="text1"/>
                <w:sz w:val="24"/>
                <w:szCs w:val="24"/>
              </w:rPr>
              <w:t xml:space="preserve">«Тропинка в экономику» </w:t>
            </w:r>
          </w:p>
          <w:p w:rsidR="00AF780E" w:rsidRPr="00FC08C0" w:rsidRDefault="00AF780E" w:rsidP="008806AB">
            <w:pPr>
              <w:pStyle w:val="1f4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C08C0">
              <w:rPr>
                <w:bCs/>
                <w:color w:val="000000" w:themeColor="text1"/>
                <w:sz w:val="24"/>
                <w:szCs w:val="24"/>
              </w:rPr>
              <w:t>Шатова А.Д.</w:t>
            </w:r>
          </w:p>
        </w:tc>
        <w:tc>
          <w:tcPr>
            <w:tcW w:w="3181" w:type="dxa"/>
          </w:tcPr>
          <w:p w:rsidR="00AF780E" w:rsidRDefault="00AF780E" w:rsidP="008806AB">
            <w:pPr>
              <w:pStyle w:val="1f4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1A773E">
              <w:rPr>
                <w:bCs/>
                <w:color w:val="000000" w:themeColor="text1"/>
                <w:sz w:val="24"/>
                <w:szCs w:val="24"/>
              </w:rPr>
              <w:t>- дидактические игры, иллюстрации</w:t>
            </w:r>
            <w:r>
              <w:rPr>
                <w:bCs/>
                <w:color w:val="000000" w:themeColor="text1"/>
                <w:sz w:val="24"/>
                <w:szCs w:val="24"/>
              </w:rPr>
              <w:t>;</w:t>
            </w:r>
          </w:p>
          <w:p w:rsidR="00AF780E" w:rsidRDefault="00AF780E" w:rsidP="008806AB">
            <w:pPr>
              <w:pStyle w:val="1f4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1A773E">
              <w:rPr>
                <w:bCs/>
                <w:color w:val="000000" w:themeColor="text1"/>
                <w:sz w:val="24"/>
                <w:szCs w:val="24"/>
              </w:rPr>
              <w:t xml:space="preserve"> коллекция монет и купюр</w:t>
            </w:r>
            <w:r>
              <w:rPr>
                <w:bCs/>
                <w:color w:val="000000" w:themeColor="text1"/>
                <w:sz w:val="24"/>
                <w:szCs w:val="24"/>
              </w:rPr>
              <w:t>;</w:t>
            </w:r>
          </w:p>
          <w:p w:rsidR="00AF780E" w:rsidRPr="001A773E" w:rsidRDefault="00AF780E" w:rsidP="008806AB">
            <w:pPr>
              <w:pStyle w:val="1f4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- атрибуты для сюжетно – ролевых игр.</w:t>
            </w:r>
          </w:p>
        </w:tc>
        <w:tc>
          <w:tcPr>
            <w:tcW w:w="2630" w:type="dxa"/>
          </w:tcPr>
          <w:p w:rsidR="00AF780E" w:rsidRDefault="00AF780E" w:rsidP="008806AB">
            <w:pPr>
              <w:pStyle w:val="1f4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Доступно большую часть дня (кроме сна и режимных моментов)</w:t>
            </w:r>
          </w:p>
        </w:tc>
      </w:tr>
      <w:tr w:rsidR="00AF780E" w:rsidTr="008806AB">
        <w:tc>
          <w:tcPr>
            <w:tcW w:w="3828" w:type="dxa"/>
          </w:tcPr>
          <w:p w:rsidR="00AF780E" w:rsidRPr="00FC08C0" w:rsidRDefault="00AF780E" w:rsidP="008806AB">
            <w:pPr>
              <w:pStyle w:val="1f4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C08C0">
              <w:rPr>
                <w:bCs/>
                <w:color w:val="000000" w:themeColor="text1"/>
                <w:sz w:val="24"/>
                <w:szCs w:val="24"/>
              </w:rPr>
              <w:t>«Юный эколог» Николаева С.Н.</w:t>
            </w:r>
          </w:p>
        </w:tc>
        <w:tc>
          <w:tcPr>
            <w:tcW w:w="3181" w:type="dxa"/>
          </w:tcPr>
          <w:p w:rsidR="00AF780E" w:rsidRDefault="00AF780E" w:rsidP="008806AB">
            <w:pPr>
              <w:pStyle w:val="1f4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B78C5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Разнообразный природный материал (камни, ракушки, шишки, каштаны);</w:t>
            </w:r>
          </w:p>
          <w:p w:rsidR="00AF780E" w:rsidRDefault="00AF780E" w:rsidP="008806AB">
            <w:pPr>
              <w:pStyle w:val="1f4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- различный сыпучий природный материал (песок, крупы);</w:t>
            </w:r>
          </w:p>
          <w:p w:rsidR="00AF780E" w:rsidRDefault="00AF780E" w:rsidP="008806AB">
            <w:pPr>
              <w:pStyle w:val="1f4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- предметы и приспособления для водных экспериментов, для переливания</w:t>
            </w:r>
          </w:p>
        </w:tc>
        <w:tc>
          <w:tcPr>
            <w:tcW w:w="2630" w:type="dxa"/>
          </w:tcPr>
          <w:p w:rsidR="00AF780E" w:rsidRDefault="00AF780E" w:rsidP="008806AB">
            <w:pPr>
              <w:pStyle w:val="1f4"/>
              <w:shd w:val="clear" w:color="auto" w:fill="auto"/>
              <w:tabs>
                <w:tab w:val="left" w:pos="851"/>
              </w:tabs>
              <w:spacing w:before="0" w:line="240" w:lineRule="auto"/>
              <w:ind w:right="2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Доступно большую часть дня (кроме сна и режимных моментов)</w:t>
            </w:r>
          </w:p>
        </w:tc>
      </w:tr>
    </w:tbl>
    <w:p w:rsidR="001D3105" w:rsidRPr="00CB78C5" w:rsidRDefault="001D3105" w:rsidP="00190EA0">
      <w:pPr>
        <w:pStyle w:val="1f4"/>
        <w:shd w:val="clear" w:color="auto" w:fill="auto"/>
        <w:tabs>
          <w:tab w:val="left" w:pos="851"/>
        </w:tabs>
        <w:spacing w:before="0" w:line="240" w:lineRule="auto"/>
        <w:jc w:val="both"/>
        <w:rPr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3.3. Материально-техническое обеспечение Программы, обеспеченность методическими материалами и средствами обучения и воспитания.</w:t>
      </w:r>
    </w:p>
    <w:p w:rsidR="00190EA0" w:rsidRPr="00CB78C5" w:rsidRDefault="00190EA0" w:rsidP="00190E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3.3.1. Материально-техническое оснащение</w:t>
      </w:r>
    </w:p>
    <w:p w:rsidR="00190EA0" w:rsidRPr="00CB78C5" w:rsidRDefault="00190EA0" w:rsidP="00190EA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ДОО созданы материально-технические условия, соответствующие п. 32.1 ФОП ДО. </w:t>
      </w:r>
    </w:p>
    <w:p w:rsidR="00190EA0" w:rsidRPr="00CB78C5" w:rsidRDefault="00190EA0" w:rsidP="00190EA0">
      <w:pPr>
        <w:pStyle w:val="1f4"/>
        <w:tabs>
          <w:tab w:val="left" w:pos="567"/>
        </w:tabs>
        <w:spacing w:before="0" w:line="240" w:lineRule="auto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</w:rPr>
        <w:tab/>
      </w:r>
      <w:r w:rsidRPr="00CB78C5">
        <w:rPr>
          <w:color w:val="000000" w:themeColor="text1"/>
          <w:sz w:val="28"/>
          <w:szCs w:val="28"/>
        </w:rPr>
        <w:t>ДОО оснащено полным набором оборудования для различных видов детской деятельности в помещении и на участке, игровыми и физкультурными площадками, озелененной территорией.</w:t>
      </w:r>
    </w:p>
    <w:p w:rsidR="00190EA0" w:rsidRPr="00CB78C5" w:rsidRDefault="00190EA0" w:rsidP="00190EA0">
      <w:pPr>
        <w:pStyle w:val="1f4"/>
        <w:shd w:val="clear" w:color="auto" w:fill="auto"/>
        <w:tabs>
          <w:tab w:val="left" w:pos="709"/>
        </w:tabs>
        <w:spacing w:before="0" w:line="240" w:lineRule="auto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ab/>
        <w:t>В ДОО имеется необходимое оснащение и оборудование для всех видов воспитательной и образовательной деятельности обучающихся (в том числе детей с ОВЗ и детей-инвалидов), педагогической, административной и хозяйственной деятельности:</w:t>
      </w:r>
    </w:p>
    <w:p w:rsidR="00190EA0" w:rsidRPr="00CB78C5" w:rsidRDefault="00190EA0" w:rsidP="00190EA0">
      <w:pPr>
        <w:pStyle w:val="1f4"/>
        <w:numPr>
          <w:ilvl w:val="0"/>
          <w:numId w:val="52"/>
        </w:numPr>
        <w:shd w:val="clear" w:color="auto" w:fill="auto"/>
        <w:tabs>
          <w:tab w:val="left" w:pos="0"/>
        </w:tabs>
        <w:spacing w:before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помещения для занятий и проектов, обеспечивающие образование детей через игру, общение, познавательно-исследовательскую деятельность и другие формы активности ребенка с участием взрослых, и других детей</w:t>
      </w:r>
    </w:p>
    <w:p w:rsidR="00190EA0" w:rsidRPr="00CB78C5" w:rsidRDefault="00190EA0" w:rsidP="00190EA0">
      <w:pPr>
        <w:pStyle w:val="1f4"/>
        <w:numPr>
          <w:ilvl w:val="0"/>
          <w:numId w:val="52"/>
        </w:numPr>
        <w:shd w:val="clear" w:color="auto" w:fill="auto"/>
        <w:tabs>
          <w:tab w:val="left" w:pos="0"/>
        </w:tabs>
        <w:spacing w:before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оснащение РППС, включающей средства обучения и воспитания, подобранные в соответствии с возрастными и индивидуальными особенностями детей дошкольного возраста, содержания Программы;</w:t>
      </w:r>
    </w:p>
    <w:p w:rsidR="00190EA0" w:rsidRPr="00CB78C5" w:rsidRDefault="00190EA0" w:rsidP="00190EA0">
      <w:pPr>
        <w:pStyle w:val="1f4"/>
        <w:numPr>
          <w:ilvl w:val="0"/>
          <w:numId w:val="52"/>
        </w:numPr>
        <w:shd w:val="clear" w:color="auto" w:fill="auto"/>
        <w:tabs>
          <w:tab w:val="left" w:pos="0"/>
        </w:tabs>
        <w:spacing w:before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мебель, техническое оборудование, спортивный и хозяйственный инвентарь, инвентарь для художественного, театрального, музыкального творчества, музыкальные инструменты;</w:t>
      </w:r>
    </w:p>
    <w:p w:rsidR="00190EA0" w:rsidRPr="00CB78C5" w:rsidRDefault="00190EA0" w:rsidP="00190EA0">
      <w:pPr>
        <w:pStyle w:val="1f4"/>
        <w:numPr>
          <w:ilvl w:val="0"/>
          <w:numId w:val="52"/>
        </w:numPr>
        <w:shd w:val="clear" w:color="auto" w:fill="auto"/>
        <w:tabs>
          <w:tab w:val="left" w:pos="0"/>
        </w:tabs>
        <w:spacing w:before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 xml:space="preserve">административные помещения, методический кабинет; </w:t>
      </w:r>
    </w:p>
    <w:p w:rsidR="00190EA0" w:rsidRPr="00CB78C5" w:rsidRDefault="00190EA0" w:rsidP="00190EA0">
      <w:pPr>
        <w:pStyle w:val="1f4"/>
        <w:numPr>
          <w:ilvl w:val="0"/>
          <w:numId w:val="52"/>
        </w:numPr>
        <w:shd w:val="clear" w:color="auto" w:fill="auto"/>
        <w:tabs>
          <w:tab w:val="left" w:pos="0"/>
        </w:tabs>
        <w:spacing w:before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помещения для занятий специалистов (учитель-логопед, педагог-психолог);</w:t>
      </w:r>
    </w:p>
    <w:p w:rsidR="00190EA0" w:rsidRPr="00CB78C5" w:rsidRDefault="00190EA0" w:rsidP="00190EA0">
      <w:pPr>
        <w:pStyle w:val="1f4"/>
        <w:numPr>
          <w:ilvl w:val="0"/>
          <w:numId w:val="52"/>
        </w:numPr>
        <w:shd w:val="clear" w:color="auto" w:fill="auto"/>
        <w:tabs>
          <w:tab w:val="left" w:pos="0"/>
        </w:tabs>
        <w:spacing w:before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помещения, обеспечивающие охрану и укрепление физического и психологического здоровья, в том числе медицинский кабинет;</w:t>
      </w:r>
    </w:p>
    <w:p w:rsidR="00190EA0" w:rsidRPr="00935AFC" w:rsidRDefault="00190EA0" w:rsidP="00190EA0">
      <w:pPr>
        <w:pStyle w:val="1f4"/>
        <w:numPr>
          <w:ilvl w:val="0"/>
          <w:numId w:val="52"/>
        </w:numPr>
        <w:shd w:val="clear" w:color="auto" w:fill="auto"/>
        <w:tabs>
          <w:tab w:val="left" w:pos="0"/>
        </w:tabs>
        <w:spacing w:before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оформленная территория и оборудованные участки для прогулки ДОО.</w:t>
      </w:r>
      <w:r w:rsidRPr="00CB78C5">
        <w:rPr>
          <w:color w:val="000000" w:themeColor="text1"/>
        </w:rPr>
        <w:tab/>
      </w:r>
    </w:p>
    <w:p w:rsidR="00190EA0" w:rsidRPr="00CB78C5" w:rsidRDefault="00190EA0" w:rsidP="00190EA0">
      <w:pPr>
        <w:pStyle w:val="1f4"/>
        <w:shd w:val="clear" w:color="auto" w:fill="auto"/>
        <w:tabs>
          <w:tab w:val="left" w:pos="0"/>
        </w:tabs>
        <w:spacing w:before="0" w:line="240" w:lineRule="auto"/>
        <w:jc w:val="both"/>
        <w:rPr>
          <w:color w:val="000000" w:themeColor="text1"/>
          <w:sz w:val="28"/>
          <w:szCs w:val="28"/>
        </w:rPr>
      </w:pPr>
    </w:p>
    <w:p w:rsidR="001D3105" w:rsidRDefault="001D3105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D3105" w:rsidRDefault="001D3105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D3105" w:rsidRDefault="001D3105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D3105" w:rsidRDefault="001D3105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D3105" w:rsidRDefault="001D3105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D3105" w:rsidRDefault="001D3105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D3105" w:rsidRDefault="001D3105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D3105" w:rsidRDefault="001D3105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D3105" w:rsidRDefault="001D3105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D3105" w:rsidRDefault="001D3105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D3105" w:rsidRDefault="001D3105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D3105" w:rsidRDefault="001D3105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3.3.2. Обеспеченность методическими материалами и средствами обучения и воспитания</w:t>
      </w:r>
    </w:p>
    <w:p w:rsidR="00190EA0" w:rsidRPr="00CB78C5" w:rsidRDefault="00190EA0" w:rsidP="00190EA0">
      <w:pPr>
        <w:pStyle w:val="af0"/>
        <w:rPr>
          <w:i/>
          <w:iCs/>
          <w:color w:val="000000" w:themeColor="text1"/>
        </w:rPr>
      </w:pP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190EA0" w:rsidRPr="00CB78C5" w:rsidTr="001D3105">
        <w:tc>
          <w:tcPr>
            <w:tcW w:w="2127" w:type="dxa"/>
          </w:tcPr>
          <w:p w:rsidR="00190EA0" w:rsidRPr="00CB78C5" w:rsidRDefault="00190EA0" w:rsidP="001D3105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iCs/>
                <w:color w:val="000000" w:themeColor="text1"/>
              </w:rPr>
            </w:pPr>
            <w:r w:rsidRPr="00CB78C5">
              <w:rPr>
                <w:b/>
                <w:bCs/>
                <w:iCs/>
                <w:color w:val="000000" w:themeColor="text1"/>
              </w:rPr>
              <w:t>Образовательная область</w:t>
            </w:r>
          </w:p>
        </w:tc>
        <w:tc>
          <w:tcPr>
            <w:tcW w:w="7512" w:type="dxa"/>
          </w:tcPr>
          <w:p w:rsidR="00190EA0" w:rsidRPr="00CB78C5" w:rsidRDefault="00190EA0" w:rsidP="001D3105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iCs/>
                <w:color w:val="000000" w:themeColor="text1"/>
              </w:rPr>
            </w:pPr>
            <w:r w:rsidRPr="00CB78C5">
              <w:rPr>
                <w:b/>
                <w:bCs/>
                <w:color w:val="000000" w:themeColor="text1"/>
              </w:rPr>
              <w:t>Список методических и наглядно - дидактических пособий</w:t>
            </w:r>
          </w:p>
        </w:tc>
      </w:tr>
      <w:tr w:rsidR="00E74B3E" w:rsidRPr="00CB78C5" w:rsidTr="001D3105">
        <w:tc>
          <w:tcPr>
            <w:tcW w:w="2127" w:type="dxa"/>
          </w:tcPr>
          <w:p w:rsidR="00E74B3E" w:rsidRPr="00514AC6" w:rsidRDefault="00E74B3E" w:rsidP="008806AB">
            <w:pPr>
              <w:pStyle w:val="a5"/>
              <w:spacing w:before="0" w:beforeAutospacing="0" w:after="0" w:afterAutospacing="0"/>
              <w:rPr>
                <w:iCs/>
              </w:rPr>
            </w:pPr>
            <w:r w:rsidRPr="00514AC6">
              <w:rPr>
                <w:iCs/>
              </w:rPr>
              <w:t>Социально-коммуникативное развитие</w:t>
            </w:r>
          </w:p>
        </w:tc>
        <w:tc>
          <w:tcPr>
            <w:tcW w:w="7512" w:type="dxa"/>
          </w:tcPr>
          <w:p w:rsidR="00E74B3E" w:rsidRPr="00492937" w:rsidRDefault="00E74B3E" w:rsidP="008806AB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 xml:space="preserve">Т. Ф. </w:t>
            </w:r>
            <w:proofErr w:type="spellStart"/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>Саулина</w:t>
            </w:r>
            <w:proofErr w:type="spellEnd"/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 xml:space="preserve"> «Знакомим дошкольников с правилами дорожного движения». Для занятий с детьми 3-7 лет. </w:t>
            </w:r>
          </w:p>
          <w:p w:rsidR="00E74B3E" w:rsidRPr="00492937" w:rsidRDefault="00E74B3E" w:rsidP="008806AB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>-Издательство Мозаика- Синтез Москва, 2016</w:t>
            </w:r>
          </w:p>
          <w:p w:rsidR="00E74B3E" w:rsidRPr="00492937" w:rsidRDefault="00E74B3E" w:rsidP="008806AB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 xml:space="preserve">К. Ю. Белая «Формирование Основ безопасности у дошкольников».  </w:t>
            </w:r>
            <w:r w:rsidR="00E252DD" w:rsidRPr="00492937">
              <w:rPr>
                <w:rFonts w:ascii="Times New Roman" w:eastAsia="Times New Roman" w:hAnsi="Times New Roman"/>
                <w:sz w:val="24"/>
                <w:szCs w:val="24"/>
              </w:rPr>
              <w:t>Для занятий</w:t>
            </w:r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 xml:space="preserve"> с детьми 2-7 лет.</w:t>
            </w:r>
          </w:p>
          <w:p w:rsidR="00E74B3E" w:rsidRPr="00492937" w:rsidRDefault="00E74B3E" w:rsidP="008806AB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 xml:space="preserve"> -Издательство Мозаика-Синтез Москва, 2016</w:t>
            </w:r>
          </w:p>
          <w:p w:rsidR="00E74B3E" w:rsidRPr="00492937" w:rsidRDefault="00E74B3E" w:rsidP="008806AB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 xml:space="preserve">Р. С. Буре. «Социально- нравственное воспитание дошкольников» для занятий с детьми 3-7 лет </w:t>
            </w:r>
          </w:p>
          <w:p w:rsidR="00E74B3E" w:rsidRPr="00492937" w:rsidRDefault="00E74B3E" w:rsidP="008806AB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>-Издательство Мозаика- Синтез Москва 2016</w:t>
            </w:r>
          </w:p>
          <w:p w:rsidR="00E74B3E" w:rsidRPr="00492937" w:rsidRDefault="00E74B3E" w:rsidP="008806AB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 xml:space="preserve">Л.Ю. Павлова. «Сборник дидактических игр. По ознакомлению с окружающим миром»/ для занятий с детьми 4-7 лет </w:t>
            </w:r>
          </w:p>
          <w:p w:rsidR="00E74B3E" w:rsidRPr="00492937" w:rsidRDefault="00E74B3E" w:rsidP="008806AB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>-Издательство Мозаика-Синтез Москва 2020</w:t>
            </w:r>
          </w:p>
          <w:p w:rsidR="00E74B3E" w:rsidRPr="00492937" w:rsidRDefault="00E74B3E" w:rsidP="008806AB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>М .</w:t>
            </w:r>
            <w:proofErr w:type="gramEnd"/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>С. Борисова «Малоподвижные игры и игровые упражнения  для детей с детьми 3-7 лет»</w:t>
            </w:r>
          </w:p>
          <w:p w:rsidR="00E74B3E" w:rsidRPr="00492937" w:rsidRDefault="00E74B3E" w:rsidP="008806AB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>- Издательство Мозаика-Синтез Москва, 2020</w:t>
            </w:r>
          </w:p>
          <w:p w:rsidR="00E74B3E" w:rsidRPr="00492937" w:rsidRDefault="00E74B3E" w:rsidP="008806AB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 xml:space="preserve">Э. Я. </w:t>
            </w:r>
            <w:proofErr w:type="spellStart"/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>Степанкова</w:t>
            </w:r>
            <w:proofErr w:type="spellEnd"/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 xml:space="preserve"> «Сборник подвижных игр для занятий с детьми 2-7 лет»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E252DD" w:rsidRPr="00492937">
              <w:rPr>
                <w:rFonts w:ascii="Times New Roman" w:eastAsia="Times New Roman" w:hAnsi="Times New Roman"/>
                <w:sz w:val="24"/>
                <w:szCs w:val="24"/>
              </w:rPr>
              <w:t>Издательство Мозаика</w:t>
            </w:r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>- Синтез Москва 2016</w:t>
            </w:r>
          </w:p>
          <w:p w:rsidR="00E74B3E" w:rsidRPr="00492937" w:rsidRDefault="00E74B3E" w:rsidP="008806AB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 xml:space="preserve">Н. Ф. Губанова. «Развитие игровой деятельности»/ младшая </w:t>
            </w:r>
            <w:r w:rsidR="00E252DD" w:rsidRPr="00492937">
              <w:rPr>
                <w:rFonts w:ascii="Times New Roman" w:eastAsia="Times New Roman" w:hAnsi="Times New Roman"/>
                <w:sz w:val="24"/>
                <w:szCs w:val="24"/>
              </w:rPr>
              <w:t>группа для</w:t>
            </w:r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 xml:space="preserve"> занятий с детьми 3-4 лет  </w:t>
            </w:r>
          </w:p>
          <w:p w:rsidR="00E74B3E" w:rsidRPr="00492937" w:rsidRDefault="00E74B3E" w:rsidP="008806AB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>-Издательство Мозаика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>- Синтез» 2016</w:t>
            </w:r>
          </w:p>
          <w:p w:rsidR="00E74B3E" w:rsidRPr="00492937" w:rsidRDefault="00E74B3E" w:rsidP="008806AB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>Н. Ф. Губанова. «Развитие игровой деятельности». Средняя группа</w:t>
            </w:r>
          </w:p>
          <w:p w:rsidR="00E74B3E" w:rsidRPr="00492937" w:rsidRDefault="00E74B3E" w:rsidP="008806AB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>- М: «Мозаика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>- Синтез» 2016</w:t>
            </w:r>
          </w:p>
          <w:p w:rsidR="00E74B3E" w:rsidRPr="00492937" w:rsidRDefault="00E74B3E" w:rsidP="008806AB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>-Издательство Мозаика- Синтез, 2020</w:t>
            </w:r>
          </w:p>
          <w:p w:rsidR="00E74B3E" w:rsidRPr="00492937" w:rsidRDefault="00E74B3E" w:rsidP="008806AB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 xml:space="preserve">Л. В. </w:t>
            </w:r>
            <w:proofErr w:type="spellStart"/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>Куцакова</w:t>
            </w:r>
            <w:proofErr w:type="spellEnd"/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="00E252DD" w:rsidRPr="00492937">
              <w:rPr>
                <w:rFonts w:ascii="Times New Roman" w:eastAsia="Times New Roman" w:hAnsi="Times New Roman"/>
                <w:sz w:val="24"/>
                <w:szCs w:val="24"/>
              </w:rPr>
              <w:t>Конструирование из</w:t>
            </w:r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 xml:space="preserve"> строительного материала» подготовительная к школе </w:t>
            </w:r>
            <w:r w:rsidR="00E252DD" w:rsidRPr="00492937">
              <w:rPr>
                <w:rFonts w:ascii="Times New Roman" w:eastAsia="Times New Roman" w:hAnsi="Times New Roman"/>
                <w:sz w:val="24"/>
                <w:szCs w:val="24"/>
              </w:rPr>
              <w:t>группа для</w:t>
            </w:r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 xml:space="preserve"> занятий с детьми 6-7 лет </w:t>
            </w:r>
          </w:p>
          <w:p w:rsidR="00E74B3E" w:rsidRPr="00EB5658" w:rsidRDefault="00E74B3E" w:rsidP="008806AB">
            <w:pPr>
              <w:suppressAutoHyphens/>
              <w:rPr>
                <w:rFonts w:ascii="Times New Roman" w:eastAsia="Times New Roman" w:hAnsi="Times New Roman"/>
                <w:sz w:val="28"/>
              </w:rPr>
            </w:pPr>
            <w:r w:rsidRPr="00492937">
              <w:rPr>
                <w:rFonts w:ascii="Times New Roman" w:eastAsia="Times New Roman" w:hAnsi="Times New Roman"/>
                <w:sz w:val="24"/>
                <w:szCs w:val="24"/>
              </w:rPr>
              <w:t>-Издательство Мозаика- Синтез, 2016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90EA0" w:rsidRPr="00CB78C5" w:rsidTr="001D3105">
        <w:tc>
          <w:tcPr>
            <w:tcW w:w="2127" w:type="dxa"/>
          </w:tcPr>
          <w:p w:rsidR="00190EA0" w:rsidRPr="00CB78C5" w:rsidRDefault="00190EA0" w:rsidP="001D3105">
            <w:pPr>
              <w:pStyle w:val="a5"/>
              <w:spacing w:before="0" w:beforeAutospacing="0" w:after="0" w:afterAutospacing="0"/>
              <w:rPr>
                <w:iCs/>
                <w:color w:val="000000" w:themeColor="text1"/>
              </w:rPr>
            </w:pPr>
            <w:r w:rsidRPr="00CB78C5">
              <w:rPr>
                <w:iCs/>
                <w:color w:val="000000" w:themeColor="text1"/>
              </w:rPr>
              <w:t>Познавательное развитие</w:t>
            </w:r>
          </w:p>
        </w:tc>
        <w:tc>
          <w:tcPr>
            <w:tcW w:w="7512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Веракса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Н.Е., Галимов О.Р. Познавательно-исследовательская деятельность дошкольников. Для занятий с детьми 4-7 лет. – М.: 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МозаикаСинтез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2016. – 80 с. </w:t>
            </w:r>
          </w:p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Дыбина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О.В. Ознакомление с предметным и социальным окружением. Младшая группа. – М. – Мозаика-синтез, 2016. – 80 с. </w:t>
            </w:r>
          </w:p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Дыбина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О.В. Ознакомление с предметным и социальным окружением. Старшая группа. – М. – Мозаика-синтез, 2016. – 80 с. </w:t>
            </w:r>
          </w:p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Дыбина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О.В. Ознакомление с предметным и социальным окружением. Средняя группа. – М. – Мозаика-синтез, 2016. – 96с. </w:t>
            </w:r>
          </w:p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Дыбина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О.В. Ознакомление с предметным и социальным окружением. Подготовительная к школе группа. – М. – Мозаика-синтез, 2016. – 80 с. </w:t>
            </w:r>
          </w:p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Дыбина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О.Г. Из чего сделаны предметы. Игры - занятия для дошкольников. - М., Сфера, 2014. – 128с. </w:t>
            </w:r>
          </w:p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Дыбина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О.Г. Неизведанное рядом. Опыты и эксперименты для дошкольников. - М., Сфера, 2014. – 192с. </w:t>
            </w:r>
          </w:p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Соломенникова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О.А. Ознакомление с природой в детском саду. Старшая группа. – М.: Мозаика-Синтез, 2016. – 112с. </w:t>
            </w:r>
          </w:p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Соломенникова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О.А. Ознакомление с природой в детском саду. Подготовительная к школе группа. – М.: Мозаика-Синтез, 2017. – 112 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с. </w:t>
            </w:r>
          </w:p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Павлова Л.Ю. Сборник дидактических игр по ознакомлению с окружающим миром</w:t>
            </w:r>
            <w:proofErr w:type="gramStart"/>
            <w:r w:rsidR="00E252DD"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="00E252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E252DD"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ля</w:t>
            </w:r>
            <w:proofErr w:type="gram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занятий с детьми 4-7 лет. - М.: Мозаика – Синтез, 2016. – 80 с. </w:t>
            </w:r>
          </w:p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Кравченко И.В., Долгова Т.Л. Прогулки в детском саду. Младшая и средняя группы. Методическое пособие. М., ТЦ Сфера, 2013. – 176с. </w:t>
            </w:r>
          </w:p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Кравченко И.В., Долгова Т.Л. Прогулки в детском саду. Старшая и подготовительные к школе группы. Методическое пособие. М., ТЦ. Сфера, 2013. – 208с. </w:t>
            </w:r>
          </w:p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Крашенников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Е.Е., Холодова О.Л. Развитие познавательных способностей дошкольников. Для занятий с детьми 4-7 лет. – М.: Мозаика – Синтез, 2016. – 80 с. </w:t>
            </w:r>
          </w:p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Помараева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И.А., 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Позина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В.А. Формирование элементарных математических представлений: Младшая группа. - М.: Мозаика – 33 Синтез, 2017г. – 64 с.</w:t>
            </w:r>
          </w:p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Помораева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И.А., 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Позина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В.А. Формирование элементарных математических представлений: Средняя группа. – М.: Мозаика-синтез, 2016. – 64 с. </w:t>
            </w:r>
          </w:p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Помораева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И.А., 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Позина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В.А. Формирование элементарных математических представлений: Старшая группа. – М.: Мозаика-синтез, 2016. – 80 с. </w:t>
            </w:r>
          </w:p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Помораева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И.А., 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Позина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В.А. Формирование элементарных математических представлений: Подготовительная к школе группа. – М.: Мозаика-синтез, 2016. – 176 с. </w:t>
            </w:r>
          </w:p>
          <w:p w:rsidR="00190EA0" w:rsidRPr="00CB78C5" w:rsidRDefault="00190EA0" w:rsidP="001D310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 xml:space="preserve">- Шорыгина Т.А. Беседы о хлебе. – М.: ТЦ Сфера, 2013. – 80с. </w:t>
            </w:r>
          </w:p>
          <w:p w:rsidR="00190EA0" w:rsidRPr="00CB78C5" w:rsidRDefault="00190EA0" w:rsidP="001D310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 xml:space="preserve">- Шорыгина Т.А. Беседы о профессиях. – М.: ТЦ Сфера, 2015. – 128 с. </w:t>
            </w:r>
          </w:p>
          <w:p w:rsidR="00190EA0" w:rsidRPr="00CB78C5" w:rsidRDefault="00190EA0" w:rsidP="001D310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 xml:space="preserve">- Кравченко И.В., Долгова Т.Л. Прогулки в детском саду. – М.: ТЦ Сфера, 2013. – 208 с. </w:t>
            </w:r>
          </w:p>
        </w:tc>
      </w:tr>
      <w:tr w:rsidR="00190EA0" w:rsidRPr="00CB78C5" w:rsidTr="001D3105">
        <w:tc>
          <w:tcPr>
            <w:tcW w:w="2127" w:type="dxa"/>
          </w:tcPr>
          <w:p w:rsidR="00190EA0" w:rsidRPr="00CB78C5" w:rsidRDefault="00190EA0" w:rsidP="001D3105">
            <w:pPr>
              <w:pStyle w:val="a5"/>
              <w:spacing w:before="0" w:beforeAutospacing="0" w:after="0" w:afterAutospacing="0"/>
              <w:rPr>
                <w:iCs/>
                <w:color w:val="000000" w:themeColor="text1"/>
              </w:rPr>
            </w:pPr>
            <w:r w:rsidRPr="00CB78C5">
              <w:rPr>
                <w:iCs/>
                <w:color w:val="000000" w:themeColor="text1"/>
              </w:rPr>
              <w:t>Речевое развитие</w:t>
            </w:r>
          </w:p>
        </w:tc>
        <w:tc>
          <w:tcPr>
            <w:tcW w:w="7512" w:type="dxa"/>
          </w:tcPr>
          <w:p w:rsidR="00190EA0" w:rsidRPr="00CB78C5" w:rsidRDefault="00190EA0" w:rsidP="001D3105">
            <w:pPr>
              <w:pStyle w:val="af0"/>
              <w:jc w:val="left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 xml:space="preserve">- </w:t>
            </w:r>
            <w:proofErr w:type="spellStart"/>
            <w:r w:rsidRPr="00CB78C5">
              <w:rPr>
                <w:color w:val="000000" w:themeColor="text1"/>
              </w:rPr>
              <w:t>Гербова</w:t>
            </w:r>
            <w:proofErr w:type="spellEnd"/>
            <w:r w:rsidRPr="00CB78C5">
              <w:rPr>
                <w:color w:val="000000" w:themeColor="text1"/>
              </w:rPr>
              <w:t xml:space="preserve"> В.В. Развитие речи в детском саду: Младшая группа. – М.: Мозаика-синтез, 2016. – 96 с. </w:t>
            </w:r>
          </w:p>
          <w:p w:rsidR="00190EA0" w:rsidRPr="00CB78C5" w:rsidRDefault="00190EA0" w:rsidP="001D3105">
            <w:pPr>
              <w:pStyle w:val="af0"/>
              <w:jc w:val="left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 xml:space="preserve">- </w:t>
            </w:r>
            <w:proofErr w:type="spellStart"/>
            <w:r w:rsidRPr="00CB78C5">
              <w:rPr>
                <w:color w:val="000000" w:themeColor="text1"/>
              </w:rPr>
              <w:t>Гербова</w:t>
            </w:r>
            <w:proofErr w:type="spellEnd"/>
            <w:r w:rsidRPr="00CB78C5">
              <w:rPr>
                <w:color w:val="000000" w:themeColor="text1"/>
              </w:rPr>
              <w:t xml:space="preserve"> В.В. Развитие речи в детском саду: Подготовительная к школе группа. – М.: Мозаика-синтез, 2016. – 112 с.</w:t>
            </w:r>
          </w:p>
          <w:p w:rsidR="00190EA0" w:rsidRPr="00CB78C5" w:rsidRDefault="00190EA0" w:rsidP="001D3105">
            <w:pPr>
              <w:pStyle w:val="af0"/>
              <w:jc w:val="left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 xml:space="preserve"> - </w:t>
            </w:r>
            <w:proofErr w:type="spellStart"/>
            <w:r w:rsidRPr="00CB78C5">
              <w:rPr>
                <w:color w:val="000000" w:themeColor="text1"/>
              </w:rPr>
              <w:t>Гербова</w:t>
            </w:r>
            <w:proofErr w:type="spellEnd"/>
            <w:r w:rsidRPr="00CB78C5">
              <w:rPr>
                <w:color w:val="000000" w:themeColor="text1"/>
              </w:rPr>
              <w:t xml:space="preserve"> В.В. Развитие речи в детском саду: Средняя группа. – М.: Мозаика-синтез, 2017. – 80 с. </w:t>
            </w:r>
          </w:p>
          <w:p w:rsidR="00190EA0" w:rsidRPr="00CB78C5" w:rsidRDefault="00190EA0" w:rsidP="001D3105">
            <w:pPr>
              <w:pStyle w:val="af0"/>
              <w:jc w:val="left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 xml:space="preserve">- </w:t>
            </w:r>
            <w:proofErr w:type="spellStart"/>
            <w:r w:rsidRPr="00CB78C5">
              <w:rPr>
                <w:color w:val="000000" w:themeColor="text1"/>
              </w:rPr>
              <w:t>Гербова</w:t>
            </w:r>
            <w:proofErr w:type="spellEnd"/>
            <w:r w:rsidRPr="00CB78C5">
              <w:rPr>
                <w:color w:val="000000" w:themeColor="text1"/>
              </w:rPr>
              <w:t xml:space="preserve"> В.В. Развитие речи в детском саду: Старшая группа. – М.: Мозаика-синтез, 2016. – 144 с. </w:t>
            </w:r>
          </w:p>
          <w:p w:rsidR="00190EA0" w:rsidRPr="00CB78C5" w:rsidRDefault="00190EA0" w:rsidP="001D3105">
            <w:pPr>
              <w:pStyle w:val="af0"/>
              <w:jc w:val="left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>- Хрестоматия для чтения детям в детском саду и дома: 3-4 года. - М.: Мозаика-Синтез, 2017. – 272 с.</w:t>
            </w:r>
          </w:p>
          <w:p w:rsidR="00190EA0" w:rsidRPr="00CB78C5" w:rsidRDefault="00190EA0" w:rsidP="001D3105">
            <w:pPr>
              <w:pStyle w:val="af0"/>
              <w:jc w:val="left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 xml:space="preserve"> - Хрестоматия для чтения детям в детском саду и дома: 4-5 лет. - М.: Мозаика-Синтез, 2017. – 320 с.</w:t>
            </w:r>
          </w:p>
          <w:p w:rsidR="00190EA0" w:rsidRPr="00CB78C5" w:rsidRDefault="00190EA0" w:rsidP="001D3105">
            <w:pPr>
              <w:pStyle w:val="af0"/>
              <w:jc w:val="left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 xml:space="preserve"> - Хрестоматия для чтения детям в детском саду и дома: 5-6 лет. - М.: Мозаика-Синтез, 2017. – 320 с. </w:t>
            </w:r>
          </w:p>
          <w:p w:rsidR="00190EA0" w:rsidRPr="00CB78C5" w:rsidRDefault="00190EA0" w:rsidP="001D3105">
            <w:pPr>
              <w:pStyle w:val="af0"/>
              <w:jc w:val="left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 xml:space="preserve">- Хрестоматия для чтения детям в детском саду и дома: 6-7 лет. - М.: Мозаика-Синтез, 2017. – 320 с. </w:t>
            </w:r>
          </w:p>
          <w:p w:rsidR="00190EA0" w:rsidRPr="00CB78C5" w:rsidRDefault="00190EA0" w:rsidP="001D3105">
            <w:pPr>
              <w:pStyle w:val="af0"/>
              <w:jc w:val="left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 xml:space="preserve">- Ушакова О.С. Развитие речи детей 3-5 лет - М., Сфера, 2014. – 192с. </w:t>
            </w:r>
          </w:p>
          <w:p w:rsidR="00190EA0" w:rsidRPr="00CB78C5" w:rsidRDefault="00190EA0" w:rsidP="001D3105">
            <w:pPr>
              <w:pStyle w:val="af0"/>
              <w:jc w:val="left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 xml:space="preserve">- Ушакова О.С. Развитие речи детей 5-7 лет. - М., Сфера, 2015. – 272с. </w:t>
            </w:r>
          </w:p>
          <w:p w:rsidR="00190EA0" w:rsidRPr="00CB78C5" w:rsidRDefault="00190EA0" w:rsidP="001D3105">
            <w:pPr>
              <w:pStyle w:val="af0"/>
              <w:jc w:val="left"/>
              <w:rPr>
                <w:color w:val="000000" w:themeColor="text1"/>
              </w:rPr>
            </w:pPr>
          </w:p>
        </w:tc>
      </w:tr>
      <w:tr w:rsidR="00190EA0" w:rsidRPr="00CB78C5" w:rsidTr="001D3105">
        <w:tc>
          <w:tcPr>
            <w:tcW w:w="2127" w:type="dxa"/>
          </w:tcPr>
          <w:p w:rsidR="00190EA0" w:rsidRPr="00CB78C5" w:rsidRDefault="00190EA0" w:rsidP="001D3105">
            <w:pPr>
              <w:pStyle w:val="a5"/>
              <w:spacing w:before="0" w:beforeAutospacing="0" w:after="0" w:afterAutospacing="0"/>
              <w:rPr>
                <w:iCs/>
                <w:color w:val="000000" w:themeColor="text1"/>
              </w:rPr>
            </w:pPr>
            <w:r w:rsidRPr="00CB78C5">
              <w:rPr>
                <w:iCs/>
                <w:color w:val="000000" w:themeColor="text1"/>
              </w:rPr>
              <w:t>Художественно-эстетическое развитие</w:t>
            </w:r>
          </w:p>
        </w:tc>
        <w:tc>
          <w:tcPr>
            <w:tcW w:w="7512" w:type="dxa"/>
          </w:tcPr>
          <w:p w:rsidR="00190EA0" w:rsidRPr="00CB78C5" w:rsidRDefault="00190EA0" w:rsidP="001D3105">
            <w:pPr>
              <w:pStyle w:val="af0"/>
              <w:jc w:val="left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 xml:space="preserve">Каплунова И.М., </w:t>
            </w:r>
            <w:proofErr w:type="spellStart"/>
            <w:r w:rsidRPr="00CB78C5">
              <w:rPr>
                <w:color w:val="000000" w:themeColor="text1"/>
              </w:rPr>
              <w:t>Новоскольцева</w:t>
            </w:r>
            <w:proofErr w:type="spellEnd"/>
            <w:r w:rsidRPr="00CB78C5">
              <w:rPr>
                <w:color w:val="000000" w:themeColor="text1"/>
              </w:rPr>
              <w:t xml:space="preserve"> И.А. Ладушки. Программа по музыкальному воспитанию детей дошкольного возраста. – СПб.: ООО «Невская нота», 2015. – 151с. </w:t>
            </w:r>
          </w:p>
          <w:p w:rsidR="00190EA0" w:rsidRPr="00CB78C5" w:rsidRDefault="00190EA0" w:rsidP="001D3105">
            <w:pPr>
              <w:pStyle w:val="af0"/>
              <w:jc w:val="left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 xml:space="preserve">Каплунова И.М., </w:t>
            </w:r>
            <w:proofErr w:type="spellStart"/>
            <w:r w:rsidRPr="00CB78C5">
              <w:rPr>
                <w:color w:val="000000" w:themeColor="text1"/>
              </w:rPr>
              <w:t>Новоскольцева</w:t>
            </w:r>
            <w:proofErr w:type="spellEnd"/>
            <w:r w:rsidRPr="00CB78C5">
              <w:rPr>
                <w:color w:val="000000" w:themeColor="text1"/>
              </w:rPr>
              <w:t xml:space="preserve"> И.А. Праздник каждый день. Конспекты музыкальных занятий с </w:t>
            </w:r>
            <w:proofErr w:type="spellStart"/>
            <w:r w:rsidRPr="00CB78C5">
              <w:rPr>
                <w:color w:val="000000" w:themeColor="text1"/>
              </w:rPr>
              <w:t>аудиоприложением</w:t>
            </w:r>
            <w:proofErr w:type="spellEnd"/>
            <w:r w:rsidRPr="00CB78C5">
              <w:rPr>
                <w:color w:val="000000" w:themeColor="text1"/>
              </w:rPr>
              <w:t xml:space="preserve"> (младшая, </w:t>
            </w:r>
            <w:r w:rsidRPr="00CB78C5">
              <w:rPr>
                <w:color w:val="000000" w:themeColor="text1"/>
              </w:rPr>
              <w:lastRenderedPageBreak/>
              <w:t>средняя, старшая, подготовительные группы). – СПб.: Композитор, 2012г.</w:t>
            </w:r>
          </w:p>
          <w:p w:rsidR="00190EA0" w:rsidRPr="00CB78C5" w:rsidRDefault="00190EA0" w:rsidP="001D3105">
            <w:pPr>
              <w:pStyle w:val="af0"/>
              <w:jc w:val="left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 xml:space="preserve"> - Комарова Т.С. Изобразительная деятельность в детском саду: Младшая </w:t>
            </w:r>
            <w:r w:rsidR="00E252DD" w:rsidRPr="00CB78C5">
              <w:rPr>
                <w:color w:val="000000" w:themeColor="text1"/>
              </w:rPr>
              <w:t>группа. -</w:t>
            </w:r>
            <w:r w:rsidRPr="00CB78C5">
              <w:rPr>
                <w:color w:val="000000" w:themeColor="text1"/>
              </w:rPr>
              <w:t xml:space="preserve"> М.: Мозаика – Синтез, 2016. – 80с.</w:t>
            </w:r>
          </w:p>
          <w:p w:rsidR="00190EA0" w:rsidRPr="00CB78C5" w:rsidRDefault="00190EA0" w:rsidP="001D3105">
            <w:pPr>
              <w:pStyle w:val="af0"/>
              <w:jc w:val="left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 xml:space="preserve">- Комарова Т.С. Изобразительная деятельность в детском саду: Подготовительная к школе </w:t>
            </w:r>
            <w:r w:rsidR="00E252DD" w:rsidRPr="00CB78C5">
              <w:rPr>
                <w:color w:val="000000" w:themeColor="text1"/>
              </w:rPr>
              <w:t>группа. -</w:t>
            </w:r>
            <w:r w:rsidRPr="00CB78C5">
              <w:rPr>
                <w:color w:val="000000" w:themeColor="text1"/>
              </w:rPr>
              <w:t xml:space="preserve"> М.: Мозаика – Синтез, 2016. – 112с.</w:t>
            </w:r>
          </w:p>
          <w:p w:rsidR="00190EA0" w:rsidRPr="00CB78C5" w:rsidRDefault="00190EA0" w:rsidP="001D3105">
            <w:pPr>
              <w:pStyle w:val="af0"/>
              <w:jc w:val="left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 xml:space="preserve"> - Комарова Т.С. Изобразительная деятельность в детском саду: Средняя </w:t>
            </w:r>
            <w:r w:rsidR="00E252DD" w:rsidRPr="00CB78C5">
              <w:rPr>
                <w:color w:val="000000" w:themeColor="text1"/>
              </w:rPr>
              <w:t>группа. -</w:t>
            </w:r>
            <w:r w:rsidRPr="00CB78C5">
              <w:rPr>
                <w:color w:val="000000" w:themeColor="text1"/>
              </w:rPr>
              <w:t xml:space="preserve"> М.: Мозаика – Синтез, 2016. – 96с.</w:t>
            </w:r>
          </w:p>
          <w:p w:rsidR="00190EA0" w:rsidRPr="00CB78C5" w:rsidRDefault="00190EA0" w:rsidP="001D3105">
            <w:pPr>
              <w:pStyle w:val="af0"/>
              <w:jc w:val="left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 xml:space="preserve"> - Комарова Т.С. Изобразительная деятельность в детском саду: Старшая </w:t>
            </w:r>
            <w:r w:rsidR="00E252DD" w:rsidRPr="00CB78C5">
              <w:rPr>
                <w:color w:val="000000" w:themeColor="text1"/>
              </w:rPr>
              <w:t>группа. -</w:t>
            </w:r>
            <w:r w:rsidRPr="00CB78C5">
              <w:rPr>
                <w:color w:val="000000" w:themeColor="text1"/>
              </w:rPr>
              <w:t xml:space="preserve"> М.: Мозаика – Синтез, 2016. – 128с. </w:t>
            </w:r>
          </w:p>
          <w:p w:rsidR="00190EA0" w:rsidRPr="00CB78C5" w:rsidRDefault="00190EA0" w:rsidP="001D3105">
            <w:pPr>
              <w:pStyle w:val="af0"/>
              <w:jc w:val="left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 xml:space="preserve">- </w:t>
            </w:r>
            <w:proofErr w:type="spellStart"/>
            <w:r w:rsidRPr="00CB78C5">
              <w:rPr>
                <w:color w:val="000000" w:themeColor="text1"/>
              </w:rPr>
              <w:t>Куцакова</w:t>
            </w:r>
            <w:proofErr w:type="spellEnd"/>
            <w:r w:rsidRPr="00CB78C5">
              <w:rPr>
                <w:color w:val="000000" w:themeColor="text1"/>
              </w:rPr>
              <w:t xml:space="preserve"> Л.В. Конструирование из строительного материала: Старшая группа. – М.: Мозаика-Синтез, 2016. – 64с. </w:t>
            </w:r>
          </w:p>
          <w:p w:rsidR="00190EA0" w:rsidRPr="00CB78C5" w:rsidRDefault="00190EA0" w:rsidP="001D3105">
            <w:pPr>
              <w:pStyle w:val="af0"/>
              <w:jc w:val="left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 xml:space="preserve">- </w:t>
            </w:r>
            <w:proofErr w:type="spellStart"/>
            <w:r w:rsidRPr="00CB78C5">
              <w:rPr>
                <w:color w:val="000000" w:themeColor="text1"/>
              </w:rPr>
              <w:t>Куцакова</w:t>
            </w:r>
            <w:proofErr w:type="spellEnd"/>
            <w:r w:rsidRPr="00CB78C5">
              <w:rPr>
                <w:color w:val="000000" w:themeColor="text1"/>
              </w:rPr>
              <w:t xml:space="preserve"> Л.В. Конструирование из строительного материала: Подготовительная к школе группа. – М.: Мозаика-Синтез, 2017. – 64с. </w:t>
            </w:r>
          </w:p>
        </w:tc>
      </w:tr>
      <w:tr w:rsidR="00190EA0" w:rsidRPr="00CB78C5" w:rsidTr="001D3105">
        <w:tc>
          <w:tcPr>
            <w:tcW w:w="2127" w:type="dxa"/>
          </w:tcPr>
          <w:p w:rsidR="00190EA0" w:rsidRPr="00CB78C5" w:rsidRDefault="00190EA0" w:rsidP="001D3105">
            <w:pPr>
              <w:pStyle w:val="a5"/>
              <w:spacing w:before="0" w:beforeAutospacing="0" w:after="0" w:afterAutospacing="0"/>
              <w:rPr>
                <w:iCs/>
                <w:color w:val="000000" w:themeColor="text1"/>
              </w:rPr>
            </w:pPr>
            <w:r w:rsidRPr="00CB78C5">
              <w:rPr>
                <w:iCs/>
                <w:color w:val="000000" w:themeColor="text1"/>
              </w:rPr>
              <w:t>Физическое развитие</w:t>
            </w:r>
          </w:p>
        </w:tc>
        <w:tc>
          <w:tcPr>
            <w:tcW w:w="7512" w:type="dxa"/>
          </w:tcPr>
          <w:p w:rsidR="00190EA0" w:rsidRPr="00CB78C5" w:rsidRDefault="00190EA0" w:rsidP="001D3105">
            <w:pPr>
              <w:pStyle w:val="af0"/>
              <w:jc w:val="left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 xml:space="preserve">- </w:t>
            </w:r>
            <w:proofErr w:type="spellStart"/>
            <w:r w:rsidRPr="00CB78C5">
              <w:rPr>
                <w:color w:val="000000" w:themeColor="text1"/>
              </w:rPr>
              <w:t>Пензулаева</w:t>
            </w:r>
            <w:proofErr w:type="spellEnd"/>
            <w:r w:rsidRPr="00CB78C5">
              <w:rPr>
                <w:color w:val="000000" w:themeColor="text1"/>
              </w:rPr>
              <w:t xml:space="preserve"> Л.И. Физическая культура в детском саду: Конспекты занятий для работы с детьми 3-4 лет. - М.: МОЗАИКА-СИНТЕЗ, 2021г. – 112 с. </w:t>
            </w:r>
          </w:p>
          <w:p w:rsidR="00190EA0" w:rsidRPr="00CB78C5" w:rsidRDefault="00190EA0" w:rsidP="001D3105">
            <w:pPr>
              <w:pStyle w:val="af0"/>
              <w:jc w:val="left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 xml:space="preserve">- </w:t>
            </w:r>
            <w:proofErr w:type="spellStart"/>
            <w:r w:rsidRPr="00CB78C5">
              <w:rPr>
                <w:color w:val="000000" w:themeColor="text1"/>
              </w:rPr>
              <w:t>Пензулаева</w:t>
            </w:r>
            <w:proofErr w:type="spellEnd"/>
            <w:r w:rsidRPr="00CB78C5">
              <w:rPr>
                <w:color w:val="000000" w:themeColor="text1"/>
              </w:rPr>
              <w:t xml:space="preserve"> Л.И. Конспекты занятий для работы с детьми 4-5 лет. - М.: МОЗАИКА-СИНТЕЗ, 2020г. – 160 с. </w:t>
            </w:r>
          </w:p>
          <w:p w:rsidR="00190EA0" w:rsidRPr="00CB78C5" w:rsidRDefault="00190EA0" w:rsidP="001D3105">
            <w:pPr>
              <w:pStyle w:val="af0"/>
              <w:jc w:val="left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 xml:space="preserve">- </w:t>
            </w:r>
            <w:proofErr w:type="spellStart"/>
            <w:r w:rsidRPr="00CB78C5">
              <w:rPr>
                <w:color w:val="000000" w:themeColor="text1"/>
              </w:rPr>
              <w:t>Пензулаева</w:t>
            </w:r>
            <w:proofErr w:type="spellEnd"/>
            <w:r w:rsidRPr="00CB78C5">
              <w:rPr>
                <w:color w:val="000000" w:themeColor="text1"/>
              </w:rPr>
              <w:t xml:space="preserve"> Л.И. Конспекты занятий для работы с детьми 5-6 лет. - М.: МОЗАИКА-СИНТЕЗ, 2020г. – 192 с. </w:t>
            </w:r>
          </w:p>
          <w:p w:rsidR="00190EA0" w:rsidRPr="00CB78C5" w:rsidRDefault="00190EA0" w:rsidP="001D3105">
            <w:pPr>
              <w:pStyle w:val="af0"/>
              <w:jc w:val="left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 xml:space="preserve">- </w:t>
            </w:r>
            <w:proofErr w:type="spellStart"/>
            <w:r w:rsidRPr="00CB78C5">
              <w:rPr>
                <w:color w:val="000000" w:themeColor="text1"/>
              </w:rPr>
              <w:t>Пензулаева</w:t>
            </w:r>
            <w:proofErr w:type="spellEnd"/>
            <w:r w:rsidRPr="00CB78C5">
              <w:rPr>
                <w:color w:val="000000" w:themeColor="text1"/>
              </w:rPr>
              <w:t xml:space="preserve"> Л.И. Конспекты занятий для работы с детьми 6-7 лет. - М.: МОЗАИКА-СИНТЕЗ, 2020г. – 160 с.   </w:t>
            </w:r>
          </w:p>
          <w:p w:rsidR="00190EA0" w:rsidRPr="00CB78C5" w:rsidRDefault="00190EA0" w:rsidP="001D3105">
            <w:pPr>
              <w:pStyle w:val="af0"/>
              <w:jc w:val="left"/>
              <w:rPr>
                <w:color w:val="000000" w:themeColor="text1"/>
              </w:rPr>
            </w:pPr>
            <w:r w:rsidRPr="00CB78C5">
              <w:rPr>
                <w:color w:val="000000" w:themeColor="text1"/>
              </w:rPr>
              <w:t xml:space="preserve">- </w:t>
            </w:r>
            <w:proofErr w:type="spellStart"/>
            <w:r w:rsidRPr="00CB78C5">
              <w:rPr>
                <w:color w:val="000000" w:themeColor="text1"/>
              </w:rPr>
              <w:t>Степаненкова</w:t>
            </w:r>
            <w:proofErr w:type="spellEnd"/>
            <w:r w:rsidRPr="00CB78C5">
              <w:rPr>
                <w:color w:val="000000" w:themeColor="text1"/>
              </w:rPr>
              <w:t xml:space="preserve"> Э.Я. Сборник подвижных игр. Для занятий с детьми 2-7 лет. – М.: Мозаика – Синтез, 2016. – 144 с. 36 </w:t>
            </w:r>
          </w:p>
        </w:tc>
      </w:tr>
    </w:tbl>
    <w:p w:rsidR="00E74B3E" w:rsidRDefault="00E74B3E" w:rsidP="000A49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0A4937" w:rsidRDefault="000A4937" w:rsidP="000A49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CB78C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Часть, формируемая участн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иками образовательных отношений</w:t>
      </w:r>
    </w:p>
    <w:p w:rsidR="00935ACA" w:rsidRDefault="00935ACA" w:rsidP="000A49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0A4937" w:rsidRDefault="000A4937" w:rsidP="000A49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0A49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Обеспеченность методическими материалами и средствами обучения и воспитания</w:t>
      </w:r>
    </w:p>
    <w:p w:rsidR="00935ACA" w:rsidRPr="000A4937" w:rsidRDefault="00935ACA" w:rsidP="000A49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160"/>
        <w:gridCol w:w="2767"/>
        <w:gridCol w:w="4928"/>
      </w:tblGrid>
      <w:tr w:rsidR="00E10A36" w:rsidRPr="00E10A36" w:rsidTr="00E10A36">
        <w:tc>
          <w:tcPr>
            <w:tcW w:w="2160" w:type="dxa"/>
          </w:tcPr>
          <w:p w:rsidR="00E10A36" w:rsidRPr="00E10A36" w:rsidRDefault="00E10A36" w:rsidP="00190EA0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Наименование парциальной программы</w:t>
            </w:r>
          </w:p>
        </w:tc>
        <w:tc>
          <w:tcPr>
            <w:tcW w:w="2767" w:type="dxa"/>
          </w:tcPr>
          <w:p w:rsidR="00E10A36" w:rsidRPr="00E10A36" w:rsidRDefault="00E10A36" w:rsidP="00190EA0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10A36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928" w:type="dxa"/>
          </w:tcPr>
          <w:p w:rsidR="00E10A36" w:rsidRPr="00E10A36" w:rsidRDefault="00E10A36" w:rsidP="00190EA0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10A3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Список методических и наглядно - дидактических пособий</w:t>
            </w:r>
          </w:p>
        </w:tc>
      </w:tr>
      <w:tr w:rsidR="00E10A36" w:rsidTr="00E10A36">
        <w:tc>
          <w:tcPr>
            <w:tcW w:w="2160" w:type="dxa"/>
          </w:tcPr>
          <w:p w:rsidR="00E10A36" w:rsidRPr="00E10A36" w:rsidRDefault="00E10A36" w:rsidP="00E10A36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10A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«Тропинка в экономику» Шатова А.Д.</w:t>
            </w:r>
          </w:p>
        </w:tc>
        <w:tc>
          <w:tcPr>
            <w:tcW w:w="2767" w:type="dxa"/>
          </w:tcPr>
          <w:p w:rsidR="00E10A36" w:rsidRPr="00E10A36" w:rsidRDefault="00E10A36" w:rsidP="00E10A36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10A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928" w:type="dxa"/>
          </w:tcPr>
          <w:p w:rsidR="00E10A36" w:rsidRPr="00E10A36" w:rsidRDefault="00E10A36" w:rsidP="00E10A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Тропинка в </w:t>
            </w:r>
            <w:r w:rsidR="00E252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экономику: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252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программа: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методические </w:t>
            </w:r>
            <w:r w:rsidR="00E252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рекомендации: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Конспекты занятий с детьми 5 – 7 лет /А.Д Шатова. – </w:t>
            </w:r>
            <w:r w:rsidR="00E252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252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Граф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2015. – 176 с. – (Тропинки).</w:t>
            </w:r>
          </w:p>
        </w:tc>
      </w:tr>
      <w:tr w:rsidR="00E10A36" w:rsidTr="00E10A36">
        <w:trPr>
          <w:trHeight w:val="663"/>
        </w:trPr>
        <w:tc>
          <w:tcPr>
            <w:tcW w:w="2160" w:type="dxa"/>
          </w:tcPr>
          <w:p w:rsidR="00E10A36" w:rsidRPr="00E10A36" w:rsidRDefault="00E10A36" w:rsidP="00E10A36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10A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«Юный эколог» Николаева С.Н.</w:t>
            </w:r>
          </w:p>
        </w:tc>
        <w:tc>
          <w:tcPr>
            <w:tcW w:w="2767" w:type="dxa"/>
          </w:tcPr>
          <w:p w:rsidR="00E10A36" w:rsidRDefault="00E10A36" w:rsidP="00E10A36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10A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928" w:type="dxa"/>
          </w:tcPr>
          <w:p w:rsidR="00E10A36" w:rsidRPr="00CB78C5" w:rsidRDefault="00E10A36" w:rsidP="00E10A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Николаева С.Н. Экологическое воспитание в младшей группе детского сада. – 2-е изд., 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proofErr w:type="gram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доп.  – М.: МОЗАИКА – СИНТЕЗ, 2022. – 96 с. – (парциальная программа «Юный эколог»)</w:t>
            </w:r>
          </w:p>
          <w:p w:rsidR="00E10A36" w:rsidRPr="00E10A36" w:rsidRDefault="00E10A36" w:rsidP="00E10A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Николаева С.Н. Экологическое воспитание в младшей группе детского сада. – 2-е изд., 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proofErr w:type="gram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доп.  – М: МОЗАИКА – СИНТЕЗ, 2023. – 176 с. – (парциальная программа «Юный эколог»)</w:t>
            </w:r>
          </w:p>
        </w:tc>
      </w:tr>
    </w:tbl>
    <w:p w:rsidR="00E10A36" w:rsidRDefault="00E10A36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90EA0" w:rsidRPr="00CB78C5" w:rsidRDefault="00190EA0" w:rsidP="00402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Список сайтов, используемых в </w:t>
      </w:r>
      <w:proofErr w:type="spellStart"/>
      <w:r w:rsidRPr="00CB78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воспитательно</w:t>
      </w:r>
      <w:proofErr w:type="spellEnd"/>
      <w:r w:rsidRPr="00CB78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-образовательном процессе:</w:t>
      </w: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</w:p>
    <w:tbl>
      <w:tblPr>
        <w:tblW w:w="9639" w:type="dxa"/>
        <w:tblInd w:w="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2893"/>
        <w:gridCol w:w="6095"/>
      </w:tblGrid>
      <w:tr w:rsidR="00190EA0" w:rsidRPr="00CB78C5" w:rsidTr="001D3105"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EA0" w:rsidRPr="00935AFC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A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CB78C5" w:rsidRDefault="0029098B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3" w:history="1">
              <w:r w:rsidR="00190EA0" w:rsidRPr="00CB78C5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https://dohcolonoc.ru/</w:t>
              </w:r>
            </w:hyperlink>
            <w:r w:rsidR="00190EA0"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CB78C5" w:rsidRDefault="00190EA0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Дошколенок.ру</w:t>
            </w:r>
            <w:proofErr w:type="spellEnd"/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портал для воспитателей и педагогов. Возможность опубликовать свои учебно-методические материалы, конспекты занятий, сценарии праздников и многое другое</w:t>
            </w:r>
          </w:p>
        </w:tc>
      </w:tr>
      <w:tr w:rsidR="00190EA0" w:rsidRPr="00CB78C5" w:rsidTr="001D3105"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935AFC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5A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CB78C5" w:rsidRDefault="0029098B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4" w:history="1">
              <w:r w:rsidR="00190EA0" w:rsidRPr="00CB78C5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https://nsportal.ru/</w:t>
              </w:r>
            </w:hyperlink>
            <w:r w:rsidR="00190EA0"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CB78C5" w:rsidRDefault="00190EA0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Социальная сеть работников образования "Наша сеть"</w:t>
            </w:r>
          </w:p>
        </w:tc>
      </w:tr>
      <w:tr w:rsidR="00190EA0" w:rsidRPr="00CB78C5" w:rsidTr="001D3105"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935AFC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5A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CB78C5" w:rsidRDefault="0029098B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5" w:history="1">
              <w:r w:rsidR="00190EA0" w:rsidRPr="00CB78C5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https://doshvozrast.ru/</w:t>
              </w:r>
            </w:hyperlink>
            <w:r w:rsidR="00190EA0"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CB78C5" w:rsidRDefault="00190EA0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Сайт, на котором подобрана различная информация по организации деятельности педагогов ДОО</w:t>
            </w:r>
          </w:p>
        </w:tc>
      </w:tr>
      <w:tr w:rsidR="00190EA0" w:rsidRPr="00CB78C5" w:rsidTr="001D3105"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935AFC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5A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CB78C5" w:rsidRDefault="0029098B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6" w:history="1">
              <w:r w:rsidR="00190EA0" w:rsidRPr="00CB78C5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https://ladushki.ru</w:t>
              </w:r>
            </w:hyperlink>
            <w:r w:rsidR="00190EA0"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CB78C5" w:rsidRDefault="00190EA0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«Ладушки». Сайт для малышей и малышек, а также их родителей. Галерея детских рисунков. Детское литературное творчество. Поделки. Живая азбука. Весёлая математика</w:t>
            </w:r>
          </w:p>
        </w:tc>
      </w:tr>
      <w:tr w:rsidR="00190EA0" w:rsidRPr="00CB78C5" w:rsidTr="001D3105"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935AFC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5A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CB78C5" w:rsidRDefault="0029098B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7" w:history="1">
              <w:r w:rsidR="00190EA0" w:rsidRPr="00CB78C5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https://adalin.mospsy.ru</w:t>
              </w:r>
            </w:hyperlink>
            <w:r w:rsidR="00190EA0"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CB78C5" w:rsidRDefault="00190EA0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Психологический центр «АДАЛИН». Психологическое консультирование по вопросам детско-родительских и семейных отношений, развивающие занятия с детьми дошкольного возраста</w:t>
            </w:r>
          </w:p>
        </w:tc>
      </w:tr>
      <w:tr w:rsidR="00190EA0" w:rsidRPr="00CB78C5" w:rsidTr="001D3105"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935AFC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5A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CB78C5" w:rsidRDefault="0029098B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8" w:history="1">
              <w:r w:rsidR="00190EA0" w:rsidRPr="00CB78C5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https://www.detskiysad.ru</w:t>
              </w:r>
            </w:hyperlink>
            <w:r w:rsidR="00190EA0"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CB78C5" w:rsidRDefault="00190EA0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«Детский сад. </w:t>
            </w:r>
            <w:proofErr w:type="spellStart"/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</w:t>
            </w:r>
            <w:proofErr w:type="spellEnd"/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взрослым о детях». Сайт для родителей и педагогов</w:t>
            </w:r>
          </w:p>
        </w:tc>
      </w:tr>
      <w:tr w:rsidR="00190EA0" w:rsidRPr="00CB78C5" w:rsidTr="001D3105"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935AFC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5A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CB78C5" w:rsidRDefault="0029098B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9" w:history="1">
              <w:r w:rsidR="00190EA0" w:rsidRPr="00CB78C5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https://prosveshhenie.ru</w:t>
              </w:r>
            </w:hyperlink>
            <w:r w:rsidR="00190EA0"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CB78C5" w:rsidRDefault="00190EA0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Педагогическое сетевое издание, предоставляющее широкий спектр услуг педагогам всех категорий образования</w:t>
            </w:r>
          </w:p>
        </w:tc>
      </w:tr>
      <w:tr w:rsidR="00190EA0" w:rsidRPr="00CB78C5" w:rsidTr="001D3105"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935AFC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5A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CB78C5" w:rsidRDefault="0029098B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0" w:history="1">
              <w:r w:rsidR="00190EA0" w:rsidRPr="00CB78C5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https://www.kinder.ru</w:t>
              </w:r>
            </w:hyperlink>
            <w:r w:rsidR="00190EA0"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CB78C5" w:rsidRDefault="00190EA0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Каталог детских ресурсов Интернет KINDER.RU. Более 2000 ссылок на сайты о детях и для детей</w:t>
            </w:r>
          </w:p>
        </w:tc>
      </w:tr>
    </w:tbl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yellow"/>
        </w:rPr>
      </w:pP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Издательства учебной литературы</w:t>
      </w: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9639" w:type="dxa"/>
        <w:tblInd w:w="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2829"/>
        <w:gridCol w:w="6095"/>
      </w:tblGrid>
      <w:tr w:rsidR="00190EA0" w:rsidRPr="00935AFC" w:rsidTr="001D3105"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EA0" w:rsidRPr="00935AFC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A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№№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EA0" w:rsidRPr="00935AFC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A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Адресная ссылка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EA0" w:rsidRPr="00935AFC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A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Название издательства</w:t>
            </w:r>
          </w:p>
        </w:tc>
      </w:tr>
      <w:tr w:rsidR="00190EA0" w:rsidRPr="00935AFC" w:rsidTr="001D3105"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0EA0" w:rsidRPr="00935AFC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A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935AFC" w:rsidRDefault="0029098B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1" w:history="1">
              <w:r w:rsidR="00190EA0" w:rsidRPr="00935AFC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http://vlados.ru/</w:t>
              </w:r>
            </w:hyperlink>
            <w:r w:rsidR="00190EA0" w:rsidRPr="00935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935AFC" w:rsidRDefault="00B613FE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Гуманитарный издательский центр</w:t>
            </w:r>
            <w:r w:rsidR="00190EA0" w:rsidRPr="00935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«ВЛАДОС»</w:t>
            </w:r>
          </w:p>
        </w:tc>
      </w:tr>
      <w:tr w:rsidR="00190EA0" w:rsidRPr="00935AFC" w:rsidTr="001D3105"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935AFC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5A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935AFC" w:rsidRDefault="0029098B" w:rsidP="001D31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hyperlink r:id="rId142" w:history="1">
              <w:r w:rsidR="00190EA0" w:rsidRPr="00935AFC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7F7F7"/>
                </w:rPr>
                <w:t>www.//detlit.ru/</w:t>
              </w:r>
            </w:hyperlink>
            <w:r w:rsidR="00190EA0" w:rsidRPr="00935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935AFC" w:rsidRDefault="00190EA0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Издательство «Детская литература»</w:t>
            </w:r>
          </w:p>
        </w:tc>
      </w:tr>
      <w:tr w:rsidR="00190EA0" w:rsidRPr="00CB78C5" w:rsidTr="001D3105"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935AFC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5A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935AFC" w:rsidRDefault="0029098B" w:rsidP="001D31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hyperlink r:id="rId143" w:history="1">
              <w:r w:rsidR="00190EA0" w:rsidRPr="00935AFC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7F7F7"/>
                </w:rPr>
                <w:t>www.//prosv./ru</w:t>
              </w:r>
            </w:hyperlink>
            <w:r w:rsidR="00190EA0" w:rsidRPr="00935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935AFC" w:rsidRDefault="00190EA0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Издательство «Просвещение»</w:t>
            </w:r>
          </w:p>
        </w:tc>
      </w:tr>
      <w:tr w:rsidR="00190EA0" w:rsidRPr="00CB78C5" w:rsidTr="001D3105"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935AFC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5A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935AFC" w:rsidRDefault="0029098B" w:rsidP="001D31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hyperlink r:id="rId144" w:history="1">
              <w:r w:rsidR="00190EA0" w:rsidRPr="00935AFC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7F7F7"/>
                </w:rPr>
                <w:t>www.//tc-sfera./ru</w:t>
              </w:r>
            </w:hyperlink>
            <w:r w:rsidR="00190EA0" w:rsidRPr="00935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935AFC" w:rsidRDefault="00190EA0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Творческий центр «Сфера»</w:t>
            </w:r>
          </w:p>
        </w:tc>
      </w:tr>
      <w:tr w:rsidR="00190EA0" w:rsidRPr="00CB78C5" w:rsidTr="001D3105"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935AFC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5A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935AFC" w:rsidRDefault="0029098B" w:rsidP="001D31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hyperlink r:id="rId145" w:history="1">
              <w:r w:rsidR="00190EA0" w:rsidRPr="00935AFC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7F7F7"/>
                </w:rPr>
                <w:t>https://detstvo-press.ru/</w:t>
              </w:r>
            </w:hyperlink>
            <w:r w:rsidR="00190EA0" w:rsidRPr="00935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935AFC" w:rsidRDefault="00190EA0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Издательство «Детство-пресс»</w:t>
            </w:r>
          </w:p>
        </w:tc>
      </w:tr>
      <w:tr w:rsidR="00190EA0" w:rsidRPr="00CB78C5" w:rsidTr="001D3105"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935AFC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935AFC" w:rsidRDefault="0029098B" w:rsidP="001D31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hyperlink r:id="rId146" w:history="1">
              <w:r w:rsidR="00190EA0" w:rsidRPr="00B613FE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7F7F7"/>
                </w:rPr>
                <w:t>https://msbook.ru/</w:t>
              </w:r>
            </w:hyperlink>
            <w:r w:rsidR="00190EA0" w:rsidRPr="00935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90EA0" w:rsidRPr="00935AFC" w:rsidRDefault="00190EA0" w:rsidP="001D3105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 w:themeColor="text1"/>
                <w:sz w:val="24"/>
                <w:szCs w:val="24"/>
              </w:rPr>
            </w:pPr>
            <w:r w:rsidRPr="00935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Издательство «Мозаика Синтез»</w:t>
            </w:r>
            <w:r w:rsidR="00B613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35AFC">
              <w:rPr>
                <w:rFonts w:ascii="Times New Roman" w:eastAsia="Times New Roman" w:hAnsi="Times New Roman" w:cs="Times New Roman"/>
                <w:vanish/>
                <w:color w:val="000000" w:themeColor="text1"/>
                <w:sz w:val="24"/>
                <w:szCs w:val="24"/>
              </w:rPr>
              <w:t>Начало формы</w:t>
            </w:r>
          </w:p>
          <w:p w:rsidR="00190EA0" w:rsidRPr="00935AFC" w:rsidRDefault="00190EA0" w:rsidP="001D310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000000" w:themeColor="text1"/>
                <w:sz w:val="24"/>
                <w:szCs w:val="24"/>
              </w:rPr>
            </w:pPr>
            <w:r w:rsidRPr="00935AFC">
              <w:rPr>
                <w:rFonts w:ascii="Times New Roman" w:eastAsia="Times New Roman" w:hAnsi="Times New Roman" w:cs="Times New Roman"/>
                <w:vanish/>
                <w:color w:val="000000" w:themeColor="text1"/>
                <w:sz w:val="24"/>
                <w:szCs w:val="24"/>
              </w:rPr>
              <w:t>Конец формы</w:t>
            </w:r>
          </w:p>
          <w:p w:rsidR="00190EA0" w:rsidRPr="00935AFC" w:rsidRDefault="00190EA0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Электронные библиотеки, словари, энциклопедии</w:t>
      </w: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6095"/>
      </w:tblGrid>
      <w:tr w:rsidR="00190EA0" w:rsidRPr="00935AFC" w:rsidTr="001D3105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EA0" w:rsidRPr="00935AFC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EA0" w:rsidRPr="00935AFC" w:rsidRDefault="00190EA0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A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Адресная ссылка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EA0" w:rsidRPr="00935AFC" w:rsidRDefault="00190EA0" w:rsidP="001D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5AF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Содержание сайта</w:t>
            </w:r>
          </w:p>
        </w:tc>
      </w:tr>
      <w:tr w:rsidR="00190EA0" w:rsidRPr="00CB78C5" w:rsidTr="001D3105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EA0" w:rsidRPr="00CB78C5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EA0" w:rsidRPr="00CB78C5" w:rsidRDefault="0029098B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7" w:history="1">
              <w:r w:rsidR="00190EA0" w:rsidRPr="00CB78C5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http://detskiy-mir.net/rating.php</w:t>
              </w:r>
            </w:hyperlink>
            <w:r w:rsidR="00190EA0"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EA0" w:rsidRPr="00CB78C5" w:rsidRDefault="00190EA0" w:rsidP="001D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Детский мир. Каталог детских ресурсов. Все сайты детской тематики.</w:t>
            </w:r>
            <w:r w:rsidRPr="00CB78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190EA0" w:rsidRPr="00CB78C5" w:rsidTr="001D3105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A0" w:rsidRPr="00CB78C5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EA0" w:rsidRPr="00CB78C5" w:rsidRDefault="0029098B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8" w:history="1">
              <w:r w:rsidR="00190EA0" w:rsidRPr="00CB78C5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http://lukoshko.net</w:t>
              </w:r>
            </w:hyperlink>
            <w:r w:rsidR="00190EA0"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EA0" w:rsidRPr="00CB78C5" w:rsidRDefault="00190EA0" w:rsidP="001D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«Лукошко сказок». Детская электронная библиотека - народные и авторские сказки, стихи и рассказы для детей.</w:t>
            </w:r>
          </w:p>
          <w:p w:rsidR="00190EA0" w:rsidRPr="00CB78C5" w:rsidRDefault="00190EA0" w:rsidP="001D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ресурсы 5000 электронных библиотек.</w:t>
            </w:r>
          </w:p>
        </w:tc>
      </w:tr>
      <w:tr w:rsidR="00190EA0" w:rsidRPr="00CB78C5" w:rsidTr="001D3105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A0" w:rsidRPr="00CB78C5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EA0" w:rsidRPr="00CB78C5" w:rsidRDefault="0029098B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9" w:history="1">
              <w:r w:rsidR="00190EA0" w:rsidRPr="00CB78C5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http://www.dedushka.net</w:t>
              </w:r>
            </w:hyperlink>
            <w:r w:rsidR="00190EA0"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EA0" w:rsidRPr="00CB78C5" w:rsidRDefault="00190EA0" w:rsidP="001D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Детская сетевая библиотека. Каталоги по возрасту, по авторам. Полезные ссылки: Сайты для родителей; Электронные архивы.</w:t>
            </w:r>
          </w:p>
        </w:tc>
      </w:tr>
      <w:tr w:rsidR="00190EA0" w:rsidRPr="00CB78C5" w:rsidTr="001D3105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A0" w:rsidRPr="00CB78C5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EA0" w:rsidRPr="00CB78C5" w:rsidRDefault="0029098B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0" w:history="1">
              <w:r w:rsidR="00190EA0" w:rsidRPr="00CB78C5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http://www.fplib.ru</w:t>
              </w:r>
            </w:hyperlink>
            <w:r w:rsidR="00190EA0"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EA0" w:rsidRPr="00CB78C5" w:rsidRDefault="00190EA0" w:rsidP="001D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Русская литература. Электронная библиотека. В </w:t>
            </w:r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библиотеке содержится множество литературных биографий и фотографий великих людей нашей современности. Число произведений и биографий растет еженедельно.</w:t>
            </w:r>
          </w:p>
        </w:tc>
      </w:tr>
      <w:tr w:rsidR="00190EA0" w:rsidRPr="00CB78C5" w:rsidTr="001D3105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A0" w:rsidRPr="00CB78C5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EA0" w:rsidRPr="00CB78C5" w:rsidRDefault="0029098B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1" w:history="1">
              <w:r w:rsidR="00190EA0" w:rsidRPr="00CB78C5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http://www.kulichki.com/moshkow/TALES/stishki.txt</w:t>
              </w:r>
            </w:hyperlink>
            <w:r w:rsidR="00190EA0"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EA0" w:rsidRPr="00CB78C5" w:rsidRDefault="00190EA0" w:rsidP="001D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Детские стихи – раздел библиотеки Максима Мошкова.</w:t>
            </w:r>
            <w:r w:rsidRPr="00CB78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190EA0" w:rsidRPr="00CB78C5" w:rsidTr="001D3105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A0" w:rsidRPr="00CB78C5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EA0" w:rsidRPr="00CB78C5" w:rsidRDefault="0029098B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2" w:history="1">
              <w:r w:rsidR="00190EA0" w:rsidRPr="00CB78C5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http://www.lib.ru</w:t>
              </w:r>
            </w:hyperlink>
            <w:r w:rsidR="00190EA0"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EA0" w:rsidRPr="00CB78C5" w:rsidRDefault="00190EA0" w:rsidP="001D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Электронная библиотека Максима Мошкова. Здесь расположены тексты классической и современной литературы не только русских авторов, но и зарубежных.</w:t>
            </w:r>
          </w:p>
        </w:tc>
      </w:tr>
      <w:tr w:rsidR="00190EA0" w:rsidRPr="00CB78C5" w:rsidTr="001D3105">
        <w:tc>
          <w:tcPr>
            <w:tcW w:w="963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A0" w:rsidRPr="00CB78C5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Энциклопедии, словари, справочники</w:t>
            </w:r>
          </w:p>
        </w:tc>
      </w:tr>
      <w:tr w:rsidR="00190EA0" w:rsidRPr="00CB78C5" w:rsidTr="001D3105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A0" w:rsidRPr="00CB78C5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A0" w:rsidRPr="00CB78C5" w:rsidRDefault="00190EA0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 </w:t>
            </w:r>
            <w:hyperlink r:id="rId153" w:history="1">
              <w:r w:rsidRPr="00CB78C5">
                <w:rPr>
                  <w:rStyle w:val="a7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http://potomy.ru</w:t>
              </w:r>
            </w:hyperlink>
            <w:r w:rsidRPr="00CB78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A0" w:rsidRPr="00CB78C5" w:rsidRDefault="00190EA0" w:rsidP="001D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Потому.ру</w:t>
            </w:r>
            <w:proofErr w:type="spellEnd"/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Детская энциклопедия. Вместе познаём мир».</w:t>
            </w:r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Более 2500 ответов на самые разные вопросы. Ежедневно на сайте появляются более десятка новых ответов от квалифицированных педагогов - учителей школ и воспитателей детских садов. </w:t>
            </w:r>
          </w:p>
        </w:tc>
      </w:tr>
      <w:tr w:rsidR="00190EA0" w:rsidRPr="00CB78C5" w:rsidTr="001D3105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A0" w:rsidRPr="00CB78C5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A0" w:rsidRPr="00CB78C5" w:rsidRDefault="0029098B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4" w:history="1">
              <w:r w:rsidR="00190EA0" w:rsidRPr="00CB78C5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http://ru.wikipedia.org</w:t>
              </w:r>
            </w:hyperlink>
            <w:r w:rsidR="00190EA0"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A0" w:rsidRPr="00CB78C5" w:rsidRDefault="00190EA0" w:rsidP="001D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«</w:t>
            </w:r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Википедия</w:t>
            </w:r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»: </w:t>
            </w:r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свободная многоязычная энциклопедия.</w:t>
            </w:r>
          </w:p>
        </w:tc>
      </w:tr>
      <w:tr w:rsidR="00190EA0" w:rsidRPr="00CB78C5" w:rsidTr="001D3105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A0" w:rsidRPr="00CB78C5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A0" w:rsidRPr="0011459A" w:rsidRDefault="00190EA0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 </w:t>
            </w:r>
            <w:hyperlink r:id="rId155" w:history="1">
              <w:r w:rsidRPr="00CB78C5">
                <w:rPr>
                  <w:rStyle w:val="a7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http</w:t>
              </w:r>
              <w:r w:rsidRPr="0011459A">
                <w:rPr>
                  <w:rStyle w:val="a7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://</w:t>
              </w:r>
              <w:proofErr w:type="spellStart"/>
              <w:r w:rsidRPr="00CB78C5">
                <w:rPr>
                  <w:rStyle w:val="a7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vip</w:t>
              </w:r>
              <w:proofErr w:type="spellEnd"/>
              <w:r w:rsidRPr="0011459A">
                <w:rPr>
                  <w:rStyle w:val="a7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.</w:t>
              </w:r>
              <w:r w:rsidRPr="00CB78C5">
                <w:rPr>
                  <w:rStyle w:val="a7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km</w:t>
              </w:r>
              <w:r w:rsidRPr="0011459A">
                <w:rPr>
                  <w:rStyle w:val="a7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CB78C5">
                <w:rPr>
                  <w:rStyle w:val="a7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  <w:r w:rsidRPr="0011459A">
                <w:rPr>
                  <w:rStyle w:val="a7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/</w:t>
              </w:r>
              <w:r w:rsidRPr="00CB78C5">
                <w:rPr>
                  <w:rStyle w:val="a7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Megabook</w:t>
              </w:r>
              <w:r w:rsidRPr="0011459A">
                <w:rPr>
                  <w:rStyle w:val="a7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/</w:t>
              </w:r>
              <w:r w:rsidRPr="00CB78C5">
                <w:rPr>
                  <w:rStyle w:val="a7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child</w:t>
              </w:r>
              <w:r w:rsidRPr="0011459A">
                <w:rPr>
                  <w:rStyle w:val="a7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/</w:t>
              </w:r>
              <w:r w:rsidRPr="00CB78C5">
                <w:rPr>
                  <w:rStyle w:val="a7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index</w:t>
              </w:r>
              <w:r w:rsidRPr="0011459A">
                <w:rPr>
                  <w:rStyle w:val="a7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.</w:t>
              </w:r>
              <w:r w:rsidRPr="00CB78C5">
                <w:rPr>
                  <w:rStyle w:val="a7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asp</w:t>
              </w:r>
            </w:hyperlink>
            <w:r w:rsidRPr="00114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A0" w:rsidRPr="00CB78C5" w:rsidRDefault="00190EA0" w:rsidP="001D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Энциклопедии vip.km.ru: «Универсальная энциклопедия», «Детская энциклопедия», «Энциклопедия популярной музыки», «Энциклопедия животных», «Энциклопедия кино», «Энциклопедия кулинарии», «Автомобильная энциклопедия», «Туристический атлас мира», «Энциклопедия спорта», «Энциклопедия здоровья», «Энциклопедия персонального компьютера».</w:t>
            </w:r>
          </w:p>
        </w:tc>
      </w:tr>
      <w:tr w:rsidR="00190EA0" w:rsidRPr="00CB78C5" w:rsidTr="001D3105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A0" w:rsidRPr="00CB78C5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A0" w:rsidRPr="00CB78C5" w:rsidRDefault="0029098B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6" w:history="1">
              <w:r w:rsidR="00190EA0" w:rsidRPr="00CB78C5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http://www.books.kharkov.com</w:t>
              </w:r>
            </w:hyperlink>
            <w:r w:rsidR="00190EA0"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A0" w:rsidRPr="00CB78C5" w:rsidRDefault="00190EA0" w:rsidP="001D3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В.И. Даль. Толковый словарь живого великорусского языка.</w:t>
            </w:r>
          </w:p>
        </w:tc>
      </w:tr>
      <w:tr w:rsidR="00190EA0" w:rsidRPr="00CB78C5" w:rsidTr="001D3105"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EA0" w:rsidRPr="00CB78C5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EA0" w:rsidRPr="00CB78C5" w:rsidRDefault="0029098B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7" w:history="1">
              <w:r w:rsidR="00190EA0" w:rsidRPr="00CB78C5">
                <w:rPr>
                  <w:rStyle w:val="a7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http://www.rulex.ru</w:t>
              </w:r>
            </w:hyperlink>
            <w:r w:rsidR="00190EA0"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EA0" w:rsidRPr="00CB78C5" w:rsidRDefault="00190EA0" w:rsidP="001D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биографический словарь. Выборка статей из Энциклопедического словаря Брокгауза и </w:t>
            </w:r>
            <w:proofErr w:type="spellStart"/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Ефрона</w:t>
            </w:r>
            <w:proofErr w:type="spellEnd"/>
            <w:r w:rsidRPr="00CB78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(биографии деятелей российской истории и культуры, статьи о русских полумифических и фольклорных персонажах), портреты гербы.</w:t>
            </w:r>
          </w:p>
        </w:tc>
      </w:tr>
    </w:tbl>
    <w:p w:rsidR="001D3105" w:rsidRDefault="001D3105" w:rsidP="00402503">
      <w:pPr>
        <w:pStyle w:val="1f4"/>
        <w:shd w:val="clear" w:color="auto" w:fill="auto"/>
        <w:spacing w:before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firstLine="700"/>
        <w:jc w:val="both"/>
        <w:rPr>
          <w:b/>
          <w:color w:val="000000" w:themeColor="text1"/>
          <w:sz w:val="28"/>
          <w:szCs w:val="28"/>
        </w:rPr>
      </w:pPr>
      <w:r w:rsidRPr="00CB78C5">
        <w:rPr>
          <w:b/>
          <w:color w:val="000000" w:themeColor="text1"/>
          <w:sz w:val="28"/>
          <w:szCs w:val="28"/>
        </w:rPr>
        <w:t>3.3.3. Перечень литературных, музыкальных, художественных, анимационных произведений для реализации Программы</w:t>
      </w:r>
    </w:p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firstLine="700"/>
        <w:jc w:val="both"/>
        <w:rPr>
          <w:b/>
          <w:color w:val="000000" w:themeColor="text1"/>
          <w:sz w:val="28"/>
          <w:szCs w:val="28"/>
        </w:rPr>
      </w:pP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1643"/>
        <w:gridCol w:w="1559"/>
        <w:gridCol w:w="1523"/>
        <w:gridCol w:w="1595"/>
        <w:gridCol w:w="1560"/>
        <w:gridCol w:w="1900"/>
      </w:tblGrid>
      <w:tr w:rsidR="00190EA0" w:rsidRPr="00CB78C5" w:rsidTr="001D3105">
        <w:trPr>
          <w:jc w:val="center"/>
        </w:trPr>
        <w:tc>
          <w:tcPr>
            <w:tcW w:w="1643" w:type="dxa"/>
          </w:tcPr>
          <w:p w:rsidR="00190EA0" w:rsidRPr="00CB78C5" w:rsidRDefault="0029098B" w:rsidP="001D3105">
            <w:pPr>
              <w:ind w:left="-250" w:firstLine="14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158" w:history="1">
              <w:r w:rsidR="00190EA0" w:rsidRPr="00CB78C5">
                <w:rPr>
                  <w:rStyle w:val="a7"/>
                  <w:rFonts w:ascii="Times New Roman" w:hAnsi="Times New Roman"/>
                  <w:b/>
                  <w:bCs/>
                  <w:color w:val="000000" w:themeColor="text1"/>
                  <w:sz w:val="24"/>
                  <w:szCs w:val="24"/>
                </w:rPr>
                <w:t>2 м. – 2 года</w:t>
              </w:r>
            </w:hyperlink>
          </w:p>
        </w:tc>
        <w:tc>
          <w:tcPr>
            <w:tcW w:w="1559" w:type="dxa"/>
          </w:tcPr>
          <w:p w:rsidR="00190EA0" w:rsidRPr="00CB78C5" w:rsidRDefault="0029098B" w:rsidP="001D3105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159" w:history="1">
              <w:r w:rsidR="00190EA0" w:rsidRPr="00CB78C5">
                <w:rPr>
                  <w:rStyle w:val="a7"/>
                  <w:rFonts w:ascii="Times New Roman" w:hAnsi="Times New Roman"/>
                  <w:b/>
                  <w:bCs/>
                  <w:color w:val="000000" w:themeColor="text1"/>
                  <w:sz w:val="24"/>
                  <w:szCs w:val="24"/>
                </w:rPr>
                <w:t>2 -3 года</w:t>
              </w:r>
            </w:hyperlink>
          </w:p>
        </w:tc>
        <w:tc>
          <w:tcPr>
            <w:tcW w:w="1523" w:type="dxa"/>
          </w:tcPr>
          <w:p w:rsidR="00190EA0" w:rsidRPr="00CB78C5" w:rsidRDefault="0029098B" w:rsidP="001D3105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160" w:history="1">
              <w:r w:rsidR="00190EA0" w:rsidRPr="00CB78C5">
                <w:rPr>
                  <w:rStyle w:val="a7"/>
                  <w:rFonts w:ascii="Times New Roman" w:hAnsi="Times New Roman"/>
                  <w:b/>
                  <w:bCs/>
                  <w:color w:val="000000" w:themeColor="text1"/>
                  <w:sz w:val="24"/>
                  <w:szCs w:val="24"/>
                </w:rPr>
                <w:t>3-4 года</w:t>
              </w:r>
            </w:hyperlink>
          </w:p>
        </w:tc>
        <w:tc>
          <w:tcPr>
            <w:tcW w:w="1595" w:type="dxa"/>
          </w:tcPr>
          <w:p w:rsidR="00190EA0" w:rsidRPr="00CB78C5" w:rsidRDefault="0029098B" w:rsidP="001D3105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161" w:history="1">
              <w:r w:rsidR="00190EA0" w:rsidRPr="00CB78C5">
                <w:rPr>
                  <w:rStyle w:val="a7"/>
                  <w:rFonts w:ascii="Times New Roman" w:hAnsi="Times New Roman"/>
                  <w:b/>
                  <w:bCs/>
                  <w:color w:val="000000" w:themeColor="text1"/>
                  <w:sz w:val="24"/>
                  <w:szCs w:val="24"/>
                </w:rPr>
                <w:t>4-5 лет</w:t>
              </w:r>
            </w:hyperlink>
          </w:p>
        </w:tc>
        <w:tc>
          <w:tcPr>
            <w:tcW w:w="1560" w:type="dxa"/>
          </w:tcPr>
          <w:p w:rsidR="00190EA0" w:rsidRPr="00CB78C5" w:rsidRDefault="0029098B" w:rsidP="001D3105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162" w:history="1">
              <w:r w:rsidR="00190EA0" w:rsidRPr="00CB78C5">
                <w:rPr>
                  <w:rStyle w:val="a7"/>
                  <w:rFonts w:ascii="Times New Roman" w:hAnsi="Times New Roman"/>
                  <w:b/>
                  <w:bCs/>
                  <w:color w:val="000000" w:themeColor="text1"/>
                  <w:sz w:val="24"/>
                  <w:szCs w:val="24"/>
                </w:rPr>
                <w:t>5-6 лет</w:t>
              </w:r>
            </w:hyperlink>
          </w:p>
        </w:tc>
        <w:tc>
          <w:tcPr>
            <w:tcW w:w="1900" w:type="dxa"/>
          </w:tcPr>
          <w:p w:rsidR="00190EA0" w:rsidRPr="00CB78C5" w:rsidRDefault="0029098B" w:rsidP="001D3105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163" w:history="1">
              <w:r w:rsidR="00190EA0" w:rsidRPr="00CB78C5">
                <w:rPr>
                  <w:rStyle w:val="a7"/>
                  <w:rFonts w:ascii="Times New Roman" w:hAnsi="Times New Roman"/>
                  <w:b/>
                  <w:bCs/>
                  <w:color w:val="000000" w:themeColor="text1"/>
                  <w:sz w:val="24"/>
                  <w:szCs w:val="24"/>
                </w:rPr>
                <w:t>6-8 лет</w:t>
              </w:r>
            </w:hyperlink>
          </w:p>
        </w:tc>
      </w:tr>
      <w:tr w:rsidR="00190EA0" w:rsidRPr="00CB78C5" w:rsidTr="001D3105">
        <w:trPr>
          <w:jc w:val="center"/>
        </w:trPr>
        <w:tc>
          <w:tcPr>
            <w:tcW w:w="1643" w:type="dxa"/>
          </w:tcPr>
          <w:p w:rsidR="00190EA0" w:rsidRPr="00CB78C5" w:rsidRDefault="00190EA0" w:rsidP="001D3105">
            <w:pPr>
              <w:ind w:left="-250" w:firstLine="142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036F8A4" wp14:editId="37ED8352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117475</wp:posOffset>
                  </wp:positionV>
                  <wp:extent cx="761365" cy="761365"/>
                  <wp:effectExtent l="0" t="0" r="0" b="0"/>
                  <wp:wrapThrough wrapText="bothSides">
                    <wp:wrapPolygon edited="0">
                      <wp:start x="0" y="0"/>
                      <wp:lineTo x="0" y="21078"/>
                      <wp:lineTo x="21078" y="21078"/>
                      <wp:lineTo x="21078" y="0"/>
                      <wp:lineTo x="0" y="0"/>
                    </wp:wrapPolygon>
                  </wp:wrapThrough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61365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</w:tcPr>
          <w:p w:rsidR="00190EA0" w:rsidRPr="00CB78C5" w:rsidRDefault="00190EA0" w:rsidP="001D3105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2DD3AF2A" wp14:editId="2CF3B7F3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131445</wp:posOffset>
                  </wp:positionV>
                  <wp:extent cx="762000" cy="762000"/>
                  <wp:effectExtent l="0" t="0" r="0" b="0"/>
                  <wp:wrapThrough wrapText="bothSides">
                    <wp:wrapPolygon edited="0">
                      <wp:start x="0" y="0"/>
                      <wp:lineTo x="0" y="21060"/>
                      <wp:lineTo x="21060" y="21060"/>
                      <wp:lineTo x="21060" y="0"/>
                      <wp:lineTo x="0" y="0"/>
                    </wp:wrapPolygon>
                  </wp:wrapThrough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3" w:type="dxa"/>
          </w:tcPr>
          <w:p w:rsidR="00190EA0" w:rsidRPr="00CB78C5" w:rsidRDefault="00190EA0" w:rsidP="001D3105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1CE4A904" wp14:editId="0B34B9BA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124460</wp:posOffset>
                  </wp:positionV>
                  <wp:extent cx="756285" cy="756285"/>
                  <wp:effectExtent l="0" t="0" r="0" b="0"/>
                  <wp:wrapThrough wrapText="bothSides">
                    <wp:wrapPolygon edited="0">
                      <wp:start x="0" y="0"/>
                      <wp:lineTo x="0" y="21219"/>
                      <wp:lineTo x="21219" y="21219"/>
                      <wp:lineTo x="21219" y="0"/>
                      <wp:lineTo x="0" y="0"/>
                    </wp:wrapPolygon>
                  </wp:wrapThrough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5" w:type="dxa"/>
          </w:tcPr>
          <w:p w:rsidR="00190EA0" w:rsidRPr="00CB78C5" w:rsidRDefault="00190EA0" w:rsidP="001D3105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00C5BBB0" wp14:editId="3CBDFB5F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152400</wp:posOffset>
                  </wp:positionV>
                  <wp:extent cx="748030" cy="74803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hrough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60" w:type="dxa"/>
          </w:tcPr>
          <w:p w:rsidR="00190EA0" w:rsidRPr="00CB78C5" w:rsidRDefault="00190EA0" w:rsidP="001D3105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5F613A56" wp14:editId="3007DDD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152400</wp:posOffset>
                  </wp:positionV>
                  <wp:extent cx="748030" cy="74803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hrough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00" w:type="dxa"/>
          </w:tcPr>
          <w:p w:rsidR="00190EA0" w:rsidRPr="00CB78C5" w:rsidRDefault="00190EA0" w:rsidP="001D3105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38D670D3" wp14:editId="15B321D3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172720</wp:posOffset>
                  </wp:positionV>
                  <wp:extent cx="748030" cy="74803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hrough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90EA0" w:rsidRPr="00CB78C5" w:rsidRDefault="00190EA0" w:rsidP="00190EA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90EA0" w:rsidRPr="00CB78C5" w:rsidRDefault="00190EA0" w:rsidP="00190EA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Цифровой каталог произведений размещен по ссылке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564"/>
        <w:gridCol w:w="1291"/>
      </w:tblGrid>
      <w:tr w:rsidR="00190EA0" w:rsidRPr="00CB78C5" w:rsidTr="001D3105">
        <w:tc>
          <w:tcPr>
            <w:tcW w:w="7621" w:type="dxa"/>
          </w:tcPr>
          <w:p w:rsidR="00190EA0" w:rsidRPr="00CB78C5" w:rsidRDefault="0029098B" w:rsidP="001D310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170" w:history="1">
              <w:r w:rsidR="00190EA0" w:rsidRPr="00CB78C5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</w:rPr>
                <w:t>https://drive.google.com/drive/folders/1RhVrasAHirvYTMjMOrj5tAwwy33zp34T</w:t>
              </w:r>
            </w:hyperlink>
          </w:p>
        </w:tc>
        <w:tc>
          <w:tcPr>
            <w:tcW w:w="1950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142566F5" wp14:editId="79EB8D88">
                  <wp:extent cx="752475" cy="752475"/>
                  <wp:effectExtent l="0" t="0" r="9525" b="9525"/>
                  <wp:docPr id="2" name="Рисунок 2" descr="C:\Users\E.A.Fil\Desktop\qr-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.A.Fil\Desktop\qr-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0EA0" w:rsidRPr="00CB78C5" w:rsidRDefault="00190EA0" w:rsidP="003E05BA">
      <w:pPr>
        <w:pStyle w:val="1f4"/>
        <w:shd w:val="clear" w:color="auto" w:fill="auto"/>
        <w:spacing w:before="0" w:line="240" w:lineRule="auto"/>
        <w:rPr>
          <w:b/>
          <w:color w:val="000000" w:themeColor="text1"/>
          <w:sz w:val="28"/>
          <w:szCs w:val="28"/>
        </w:rPr>
      </w:pPr>
      <w:r w:rsidRPr="00CB78C5">
        <w:rPr>
          <w:b/>
          <w:color w:val="000000" w:themeColor="text1"/>
          <w:sz w:val="28"/>
          <w:szCs w:val="28"/>
        </w:rPr>
        <w:t>3.4. Кадровые условия реализации Программы</w:t>
      </w:r>
    </w:p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firstLine="700"/>
        <w:jc w:val="both"/>
        <w:rPr>
          <w:b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Style w:val="1f4"/>
        <w:tabs>
          <w:tab w:val="left" w:pos="2706"/>
          <w:tab w:val="left" w:pos="4798"/>
          <w:tab w:val="left" w:pos="7323"/>
        </w:tabs>
        <w:spacing w:before="0" w:line="240" w:lineRule="auto"/>
        <w:ind w:firstLine="6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Реализация </w:t>
      </w:r>
      <w:r w:rsidRPr="00CB78C5">
        <w:rPr>
          <w:color w:val="000000" w:themeColor="text1"/>
          <w:sz w:val="28"/>
          <w:szCs w:val="28"/>
        </w:rPr>
        <w:t>Програм</w:t>
      </w:r>
      <w:r>
        <w:rPr>
          <w:color w:val="000000" w:themeColor="text1"/>
          <w:sz w:val="28"/>
          <w:szCs w:val="28"/>
        </w:rPr>
        <w:t xml:space="preserve">мы обеспечивается руководящими, педагогическими, </w:t>
      </w:r>
      <w:r w:rsidRPr="00CB78C5">
        <w:rPr>
          <w:color w:val="000000" w:themeColor="text1"/>
          <w:sz w:val="28"/>
          <w:szCs w:val="28"/>
        </w:rPr>
        <w:t>учебно-вс</w:t>
      </w:r>
      <w:r>
        <w:rPr>
          <w:color w:val="000000" w:themeColor="text1"/>
          <w:sz w:val="28"/>
          <w:szCs w:val="28"/>
        </w:rPr>
        <w:t>помогательными, административно-</w:t>
      </w:r>
      <w:r w:rsidRPr="00CB78C5">
        <w:rPr>
          <w:color w:val="000000" w:themeColor="text1"/>
          <w:sz w:val="28"/>
          <w:szCs w:val="28"/>
        </w:rPr>
        <w:t>хозяйственными работниками образовательной организации, а также медицинскими и иными работниками, в том числе осуществляющими финансовую и хозяйственную деятельность, охрану жизни и здоровья детей. Должностной состав и количество работников, необходимых для реализации и обеспечения реализации Программы, определяются ее целями и задачами, возрастными особенностями детей.</w:t>
      </w:r>
    </w:p>
    <w:p w:rsidR="00E252DD" w:rsidRDefault="00190EA0" w:rsidP="00E252DD">
      <w:pPr>
        <w:pStyle w:val="1f4"/>
        <w:spacing w:before="0" w:line="240" w:lineRule="auto"/>
        <w:ind w:firstLine="680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В ДОО созданы условия для профессионального развития педагогических и руководящих кадров, в том числе реализации права педагогов на получение дополнительного профессионального образования не реже одного раза в три года за счет средств ДОО</w:t>
      </w:r>
      <w:r w:rsidR="00AF1F27">
        <w:rPr>
          <w:color w:val="000000" w:themeColor="text1"/>
          <w:sz w:val="28"/>
          <w:szCs w:val="28"/>
        </w:rPr>
        <w:t xml:space="preserve">. </w:t>
      </w:r>
    </w:p>
    <w:p w:rsidR="00E252DD" w:rsidRDefault="0029098B" w:rsidP="00E252DD">
      <w:pPr>
        <w:pStyle w:val="1f4"/>
        <w:spacing w:before="0" w:line="240" w:lineRule="auto"/>
        <w:jc w:val="both"/>
        <w:rPr>
          <w:rStyle w:val="a7"/>
          <w:color w:val="auto"/>
          <w:sz w:val="28"/>
          <w:szCs w:val="28"/>
        </w:rPr>
      </w:pPr>
      <w:hyperlink r:id="rId172" w:history="1">
        <w:r w:rsidR="00E252DD" w:rsidRPr="00716E0C">
          <w:rPr>
            <w:rStyle w:val="a7"/>
            <w:sz w:val="28"/>
            <w:szCs w:val="28"/>
          </w:rPr>
          <w:t>https://www.leocdn.ru/uploadsForSiteId/204020/content/588de699-5790-4cea-a683-bbf46dc5acc9.pdf</w:t>
        </w:r>
      </w:hyperlink>
    </w:p>
    <w:p w:rsidR="00190EA0" w:rsidRPr="00CB78C5" w:rsidRDefault="00190EA0" w:rsidP="00E252DD">
      <w:pPr>
        <w:pStyle w:val="1f4"/>
        <w:spacing w:before="0" w:line="240" w:lineRule="auto"/>
        <w:ind w:firstLine="680"/>
        <w:jc w:val="both"/>
        <w:rPr>
          <w:b/>
          <w:color w:val="000000" w:themeColor="text1"/>
          <w:sz w:val="28"/>
          <w:szCs w:val="28"/>
        </w:rPr>
      </w:pPr>
      <w:r w:rsidRPr="00CB78C5">
        <w:rPr>
          <w:b/>
          <w:color w:val="000000" w:themeColor="text1"/>
          <w:sz w:val="28"/>
          <w:szCs w:val="28"/>
        </w:rPr>
        <w:t xml:space="preserve">Управленческий, образовательный и воспитательный процесс осуществляет коллектив детского сада, укомплектованный в соответствии со штатным расписанием: заведующий, музыкальный руководитель, воспитатели. </w:t>
      </w:r>
    </w:p>
    <w:p w:rsidR="00190EA0" w:rsidRPr="00CB78C5" w:rsidRDefault="00190EA0" w:rsidP="00190EA0">
      <w:pPr>
        <w:tabs>
          <w:tab w:val="left" w:pos="1354"/>
        </w:tabs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35ACA" w:rsidRDefault="00935ACA" w:rsidP="00935A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CB78C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Часть, формируемая участн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иками образовательных отношений</w:t>
      </w:r>
    </w:p>
    <w:p w:rsidR="00190EA0" w:rsidRPr="00935ACA" w:rsidRDefault="00190EA0" w:rsidP="00190EA0">
      <w:pPr>
        <w:tabs>
          <w:tab w:val="left" w:pos="1354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35ACA" w:rsidTr="00935ACA">
        <w:tc>
          <w:tcPr>
            <w:tcW w:w="4927" w:type="dxa"/>
          </w:tcPr>
          <w:p w:rsidR="00935ACA" w:rsidRPr="00935ACA" w:rsidRDefault="00935ACA" w:rsidP="00190EA0">
            <w:pPr>
              <w:tabs>
                <w:tab w:val="left" w:pos="1354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35AC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Наименование парциальной программы</w:t>
            </w:r>
          </w:p>
        </w:tc>
        <w:tc>
          <w:tcPr>
            <w:tcW w:w="4928" w:type="dxa"/>
          </w:tcPr>
          <w:p w:rsidR="00935ACA" w:rsidRPr="00935ACA" w:rsidRDefault="00935ACA" w:rsidP="00190EA0">
            <w:pPr>
              <w:tabs>
                <w:tab w:val="left" w:pos="1354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35ACA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Кадровые условия</w:t>
            </w:r>
          </w:p>
        </w:tc>
      </w:tr>
      <w:tr w:rsidR="00935ACA" w:rsidTr="00935ACA">
        <w:tc>
          <w:tcPr>
            <w:tcW w:w="4927" w:type="dxa"/>
          </w:tcPr>
          <w:p w:rsidR="00935ACA" w:rsidRPr="00935ACA" w:rsidRDefault="00935ACA" w:rsidP="00935ACA">
            <w:pPr>
              <w:tabs>
                <w:tab w:val="left" w:pos="1354"/>
              </w:tabs>
              <w:ind w:right="20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35AC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«Тропинка в экономику» Шатова А.Д.</w:t>
            </w:r>
          </w:p>
        </w:tc>
        <w:tc>
          <w:tcPr>
            <w:tcW w:w="4928" w:type="dxa"/>
          </w:tcPr>
          <w:p w:rsidR="00935ACA" w:rsidRPr="00935ACA" w:rsidRDefault="00935ACA" w:rsidP="00190EA0">
            <w:pPr>
              <w:tabs>
                <w:tab w:val="left" w:pos="1354"/>
              </w:tabs>
              <w:ind w:right="2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Воспитатели группы</w:t>
            </w:r>
          </w:p>
        </w:tc>
      </w:tr>
      <w:tr w:rsidR="00935ACA" w:rsidTr="00935ACA">
        <w:tc>
          <w:tcPr>
            <w:tcW w:w="4927" w:type="dxa"/>
          </w:tcPr>
          <w:p w:rsidR="00935ACA" w:rsidRPr="00935ACA" w:rsidRDefault="00935ACA" w:rsidP="00935ACA">
            <w:pPr>
              <w:tabs>
                <w:tab w:val="left" w:pos="1354"/>
              </w:tabs>
              <w:ind w:right="20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35AC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«Юный эколог» Николаева С.Н.</w:t>
            </w:r>
          </w:p>
        </w:tc>
        <w:tc>
          <w:tcPr>
            <w:tcW w:w="4928" w:type="dxa"/>
          </w:tcPr>
          <w:p w:rsidR="00935ACA" w:rsidRDefault="00935ACA" w:rsidP="00935ACA">
            <w:pPr>
              <w:tabs>
                <w:tab w:val="left" w:pos="1354"/>
              </w:tabs>
              <w:ind w:right="20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935ACA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Воспитатели группы, музыкальный руководитель</w:t>
            </w:r>
          </w:p>
        </w:tc>
      </w:tr>
    </w:tbl>
    <w:p w:rsidR="00190EA0" w:rsidRDefault="00190EA0" w:rsidP="00190EA0">
      <w:pPr>
        <w:tabs>
          <w:tab w:val="left" w:pos="1354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tabs>
          <w:tab w:val="left" w:pos="1354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tabs>
          <w:tab w:val="left" w:pos="1354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tabs>
          <w:tab w:val="left" w:pos="1354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tabs>
          <w:tab w:val="left" w:pos="1354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tabs>
          <w:tab w:val="left" w:pos="1354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tabs>
          <w:tab w:val="left" w:pos="1354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tabs>
          <w:tab w:val="left" w:pos="1354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tabs>
          <w:tab w:val="left" w:pos="1354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tabs>
          <w:tab w:val="left" w:pos="1354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tabs>
          <w:tab w:val="left" w:pos="1354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tabs>
          <w:tab w:val="left" w:pos="1354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tabs>
          <w:tab w:val="left" w:pos="1354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tabs>
          <w:tab w:val="left" w:pos="1354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252DD" w:rsidRDefault="00E252DD" w:rsidP="00190EA0">
      <w:pPr>
        <w:tabs>
          <w:tab w:val="left" w:pos="1354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252DD" w:rsidRDefault="00E252DD" w:rsidP="00190EA0">
      <w:pPr>
        <w:tabs>
          <w:tab w:val="left" w:pos="1354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252DD" w:rsidRDefault="00E252DD" w:rsidP="00190EA0">
      <w:pPr>
        <w:tabs>
          <w:tab w:val="left" w:pos="1354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252DD" w:rsidRDefault="00E252DD" w:rsidP="00190EA0">
      <w:pPr>
        <w:tabs>
          <w:tab w:val="left" w:pos="1354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B5376B">
      <w:pPr>
        <w:tabs>
          <w:tab w:val="left" w:pos="1354"/>
        </w:tabs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935ACA">
      <w:pPr>
        <w:tabs>
          <w:tab w:val="left" w:pos="1354"/>
        </w:tabs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tabs>
          <w:tab w:val="left" w:pos="1354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3.5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CB78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Режим и распорядок дня </w:t>
      </w:r>
    </w:p>
    <w:p w:rsidR="00190EA0" w:rsidRPr="00CB78C5" w:rsidRDefault="00190EA0" w:rsidP="00190EA0">
      <w:pPr>
        <w:tabs>
          <w:tab w:val="left" w:pos="1354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Режим дня предусматривает рациональное чередование отрезков сна и бодрствования в соответствии с физиологическими обоснованиями, обеспечивает хорошее самочувствие и активность ребёнка, предупреждает утомляемость и перевозбуждение.</w:t>
      </w:r>
    </w:p>
    <w:p w:rsidR="00190EA0" w:rsidRPr="00CB78C5" w:rsidRDefault="00190EA0" w:rsidP="00190E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Режим дня рассчитан на 10,5 часов пребывания </w:t>
      </w:r>
      <w:r w:rsidR="001D3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 дней в неделю </w:t>
      </w: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детей в дошкольных группах (с 7.</w:t>
      </w:r>
      <w:r w:rsidR="00E25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 до 1</w:t>
      </w:r>
      <w:r w:rsidR="00E252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8.00</w:t>
      </w: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 дней в неделю</w:t>
      </w: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 составлен с учетом требований ФГОС ДО, ФОП ДО, СанПиН 1.2.3685-21, СанПиН 2.3/2.4.3590-20 и СП 2.4.3648-20, условий реализации программы </w:t>
      </w:r>
      <w:r w:rsidRPr="00CB78C5">
        <w:rPr>
          <w:rFonts w:ascii="Times New Roman" w:hAnsi="Times New Roman" w:cs="Times New Roman"/>
          <w:color w:val="000000" w:themeColor="text1"/>
          <w:sz w:val="28"/>
          <w:szCs w:val="28"/>
        </w:rPr>
        <w:t>ДОО</w:t>
      </w:r>
      <w:r w:rsidRPr="00CB7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потребностей участников образовательных отношений, режима функционирования дошкольных групп.</w:t>
      </w:r>
    </w:p>
    <w:p w:rsidR="00190EA0" w:rsidRPr="00CB78C5" w:rsidRDefault="00190EA0" w:rsidP="00190E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</w:t>
      </w:r>
      <w:proofErr w:type="spellStart"/>
      <w:r w:rsidRPr="00CB78C5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</w:t>
      </w:r>
      <w:proofErr w:type="spellEnd"/>
      <w:r w:rsidRPr="00CB78C5">
        <w:rPr>
          <w:rFonts w:ascii="Times New Roman" w:hAnsi="Times New Roman" w:cs="Times New Roman"/>
          <w:color w:val="000000" w:themeColor="text1"/>
          <w:sz w:val="28"/>
          <w:szCs w:val="28"/>
        </w:rPr>
        <w:t>-образовательного процесса применяется в соответствии со следующими периодами:</w:t>
      </w:r>
    </w:p>
    <w:p w:rsidR="00190EA0" w:rsidRPr="00CB78C5" w:rsidRDefault="00190EA0" w:rsidP="00190E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период: c 1 сентября по 31 мая. Для этого периода характерно преобладание образовательной деятельности, связанной с открытием детьми новых знаний, и овладением новыми видами и способами деятельности. </w:t>
      </w:r>
    </w:p>
    <w:p w:rsidR="00190EA0" w:rsidRPr="00CB78C5" w:rsidRDefault="00190EA0" w:rsidP="00190E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color w:val="000000" w:themeColor="text1"/>
          <w:sz w:val="28"/>
          <w:szCs w:val="28"/>
        </w:rPr>
        <w:t>Второй период: c 1 июня по 31 августа. Для этого периода характерно преобладание культурно-досуговой деятельности, мероприятий физкультурно-оздоровительной направленности, деятельности по выбору детей.</w:t>
      </w:r>
    </w:p>
    <w:p w:rsidR="00190EA0" w:rsidRDefault="00190EA0" w:rsidP="00190EA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Режим дня в разновозрастной</w:t>
      </w: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группе раннего возраста (1 –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г.)</w:t>
      </w:r>
    </w:p>
    <w:p w:rsidR="00190EA0" w:rsidRPr="00CB78C5" w:rsidRDefault="00190EA0" w:rsidP="00190EA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холодный период (с 01.09.2023 г. по 31.05.2024 г.)</w:t>
      </w:r>
    </w:p>
    <w:p w:rsidR="00190EA0" w:rsidRPr="00CB78C5" w:rsidRDefault="00190EA0" w:rsidP="00190EA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338"/>
        <w:gridCol w:w="2409"/>
      </w:tblGrid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 детей на воздухе, свободная игра, самостоятельная деятельность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7.30 – 8.00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Утренняя гимнастика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8.00 – 8.05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8.05 – 8.15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8.15 – 8.45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Самостоятельная деятельность детей, игры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8.45 – 9.00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 – 9.</w:t>
            </w:r>
            <w:r w:rsidR="00B537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Второй завтрак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  <w:r w:rsidR="00B537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r w:rsidR="00B537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B537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409" w:type="dxa"/>
          </w:tcPr>
          <w:p w:rsidR="00190EA0" w:rsidRPr="00CB78C5" w:rsidRDefault="00B5376B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9.55</w:t>
            </w:r>
            <w:r w:rsidR="00190EA0"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11.30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11.30 – 11.40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11.40 – 12.00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 – 15.00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Постепенный подъем, воздушные, водные процедуры, самостоятельная деятельность, подготовка к полднику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 – 15.</w:t>
            </w:r>
            <w:r w:rsidR="005A59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Полдник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15.1</w:t>
            </w:r>
            <w:r w:rsidR="005A59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15.</w:t>
            </w:r>
            <w:r w:rsidR="005A59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B537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Занятие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  <w:r w:rsidR="00B537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15.</w:t>
            </w:r>
            <w:r w:rsidR="00B537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Подготовка к прогулке, прогулка, самостоятельная деятельность, игры 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  <w:r w:rsidR="00B537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1</w:t>
            </w:r>
            <w:r w:rsidR="00B537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6.15</w:t>
            </w:r>
          </w:p>
        </w:tc>
      </w:tr>
      <w:tr w:rsidR="00B5376B" w:rsidRPr="00CB78C5" w:rsidTr="001D3105">
        <w:tc>
          <w:tcPr>
            <w:tcW w:w="7338" w:type="dxa"/>
          </w:tcPr>
          <w:p w:rsidR="00B5376B" w:rsidRPr="00CB78C5" w:rsidRDefault="00B5376B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ход домой</w:t>
            </w:r>
          </w:p>
        </w:tc>
        <w:tc>
          <w:tcPr>
            <w:tcW w:w="2409" w:type="dxa"/>
          </w:tcPr>
          <w:p w:rsidR="00B5376B" w:rsidRPr="00CB78C5" w:rsidRDefault="008806AB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16.15 – 18.00</w:t>
            </w:r>
          </w:p>
        </w:tc>
      </w:tr>
    </w:tbl>
    <w:p w:rsidR="00190EA0" w:rsidRPr="00CB78C5" w:rsidRDefault="00190EA0" w:rsidP="00190EA0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0EA0" w:rsidRDefault="00190EA0" w:rsidP="00306CF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Режим дня в разновозрастной</w:t>
      </w: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группе раннего возраста (1 –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г.)</w:t>
      </w:r>
    </w:p>
    <w:p w:rsidR="00190EA0" w:rsidRPr="00CB78C5" w:rsidRDefault="00190EA0" w:rsidP="00190EA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теплый период (с 01.06.2024 г. по 31.08.2024</w:t>
      </w: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г.)</w:t>
      </w:r>
    </w:p>
    <w:p w:rsidR="00190EA0" w:rsidRPr="00CB78C5" w:rsidRDefault="00190EA0" w:rsidP="00190EA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338"/>
        <w:gridCol w:w="2409"/>
      </w:tblGrid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 детей на воздухе, свободная игра, самостоятельная деятельность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7.30 – 8.00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Утренняя гимнастика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8.00 – 8.05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8.05 – 8.15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8.15 – 8.45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Самостоятельная деятельность детей, игры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8.45 – 9.00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прогулке, прогулка, досуги, тематические мероприятия, игровые программы на воздухе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 – 9.</w:t>
            </w:r>
            <w:r w:rsidR="008806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Второй завтрак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  <w:r w:rsidR="008806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r w:rsidR="008806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9.55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Прогулка, досуги, тематические мероприятия, игровые программы на воздухе</w:t>
            </w:r>
          </w:p>
        </w:tc>
        <w:tc>
          <w:tcPr>
            <w:tcW w:w="2409" w:type="dxa"/>
          </w:tcPr>
          <w:p w:rsidR="00190EA0" w:rsidRPr="00CB78C5" w:rsidRDefault="008806AB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9.55</w:t>
            </w:r>
            <w:r w:rsidR="00190EA0"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11.30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Возвращение с прогулки, гигиенические процедуры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11.30 – 11.40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11.40 – 12.00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 – 15.00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Постепенный подъем, воздушные, водные процедуры, самостоятельная деятельность, подготовка к полднику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 – 15.</w:t>
            </w:r>
            <w:r w:rsidR="008806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435C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Полдник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15.1</w:t>
            </w:r>
            <w:r w:rsidR="00435C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15.</w:t>
            </w:r>
            <w:r w:rsidR="00435C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прогулке, прогулка, самостоятельная деятельность, игры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  <w:r w:rsidR="00435C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1</w:t>
            </w:r>
            <w:r w:rsidR="008806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6.15</w:t>
            </w:r>
          </w:p>
        </w:tc>
      </w:tr>
      <w:tr w:rsidR="008806AB" w:rsidRPr="00CB78C5" w:rsidTr="001D3105">
        <w:tc>
          <w:tcPr>
            <w:tcW w:w="7338" w:type="dxa"/>
          </w:tcPr>
          <w:p w:rsidR="008806AB" w:rsidRPr="00CB78C5" w:rsidRDefault="008806AB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ход домой</w:t>
            </w:r>
          </w:p>
        </w:tc>
        <w:tc>
          <w:tcPr>
            <w:tcW w:w="2409" w:type="dxa"/>
          </w:tcPr>
          <w:p w:rsidR="008806AB" w:rsidRPr="00CB78C5" w:rsidRDefault="008806AB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16.15 – 18.00</w:t>
            </w:r>
          </w:p>
        </w:tc>
      </w:tr>
    </w:tbl>
    <w:p w:rsidR="00190EA0" w:rsidRPr="00CB78C5" w:rsidRDefault="00190EA0" w:rsidP="00190EA0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Режим дня в разновозрастной дошкольной </w:t>
      </w: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группе № 1 (3 - 5 л.)</w:t>
      </w:r>
    </w:p>
    <w:p w:rsidR="00190EA0" w:rsidRPr="00CB78C5" w:rsidRDefault="00190EA0" w:rsidP="00190EA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холодный период (с 01.09.2023 г. по 31.05.2024</w:t>
      </w: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г.)</w:t>
      </w:r>
    </w:p>
    <w:p w:rsidR="00190EA0" w:rsidRPr="00CB78C5" w:rsidRDefault="00190EA0" w:rsidP="00190EA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338"/>
        <w:gridCol w:w="2409"/>
      </w:tblGrid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 детей на воздухе, свободная игра, самостоятельная деятельность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7.30 – 8.10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Утренняя гимнастика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8.10 – 8.</w:t>
            </w:r>
            <w:r w:rsidR="000C06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  <w:r w:rsidR="000C06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– 8.45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8.45 - 9.00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2409" w:type="dxa"/>
          </w:tcPr>
          <w:p w:rsidR="003A4EBC" w:rsidRDefault="000C0608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</w:t>
            </w:r>
            <w:r w:rsidR="00190EA0"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r w:rsidR="00711A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  <w:r w:rsidR="00741C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711A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741C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</w:p>
          <w:p w:rsidR="00190EA0" w:rsidRPr="00CB78C5" w:rsidRDefault="003A4EBC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9.50 – 10.10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Второй завтрак</w:t>
            </w:r>
          </w:p>
        </w:tc>
        <w:tc>
          <w:tcPr>
            <w:tcW w:w="2409" w:type="dxa"/>
          </w:tcPr>
          <w:p w:rsidR="00190EA0" w:rsidRPr="00CB78C5" w:rsidRDefault="00711AC4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  <w:r w:rsidR="003A4E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 – </w:t>
            </w:r>
            <w:r w:rsidR="003A4E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9.50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409" w:type="dxa"/>
          </w:tcPr>
          <w:p w:rsidR="00190EA0" w:rsidRPr="00CB78C5" w:rsidRDefault="000C0608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  <w:r w:rsidR="003A4E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190EA0"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1.40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C0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1.40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1</w:t>
            </w:r>
            <w:r w:rsidR="00DC0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DC0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C0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1.50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12.</w:t>
            </w:r>
            <w:r w:rsidR="00DC0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  <w:r w:rsidR="00DC0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– 15.00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Постепенный подъем, воздушные, водные процедуры, самостоятельная деятельность, подготовка к полднику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 – 15.</w:t>
            </w:r>
            <w:r w:rsidR="00435C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Полдник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  <w:r w:rsidR="00435C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3A4E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3A4E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  <w:r w:rsidR="00435C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90EA0" w:rsidRPr="00CB78C5" w:rsidTr="00306CF7">
        <w:trPr>
          <w:trHeight w:val="283"/>
        </w:trPr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  <w:r w:rsidR="00CF2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– 1</w:t>
            </w:r>
            <w:r w:rsidR="00DC0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DC0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06CF7" w:rsidRPr="00CB78C5" w:rsidTr="00CF23B6">
        <w:trPr>
          <w:trHeight w:val="419"/>
        </w:trPr>
        <w:tc>
          <w:tcPr>
            <w:tcW w:w="7338" w:type="dxa"/>
          </w:tcPr>
          <w:p w:rsidR="00306CF7" w:rsidRPr="00CB78C5" w:rsidRDefault="00306CF7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амостоятельная деятельность, уход домой</w:t>
            </w:r>
          </w:p>
        </w:tc>
        <w:tc>
          <w:tcPr>
            <w:tcW w:w="2409" w:type="dxa"/>
          </w:tcPr>
          <w:p w:rsidR="00306CF7" w:rsidRPr="00CB78C5" w:rsidRDefault="00306CF7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16.30 – 18.00</w:t>
            </w:r>
          </w:p>
        </w:tc>
      </w:tr>
    </w:tbl>
    <w:p w:rsidR="00190EA0" w:rsidRPr="00CB78C5" w:rsidRDefault="00190EA0" w:rsidP="00190EA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190EA0" w:rsidRDefault="00190EA0" w:rsidP="00190EA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Режим дня</w:t>
      </w: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разнов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озрастной дошкольной </w:t>
      </w: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группе № 1 (3 - 5 л.)</w:t>
      </w:r>
    </w:p>
    <w:p w:rsidR="00190EA0" w:rsidRPr="00CB78C5" w:rsidRDefault="00190EA0" w:rsidP="00190EA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теплый перио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 (с 01.06.2023 г. по 31.08.2024</w:t>
      </w: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г.)</w:t>
      </w:r>
    </w:p>
    <w:p w:rsidR="00190EA0" w:rsidRPr="00CB78C5" w:rsidRDefault="00190EA0" w:rsidP="00190EA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338"/>
        <w:gridCol w:w="2409"/>
      </w:tblGrid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 детей на воздухе, свободная игра, самостоятельная деятельность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7.30 – 8.10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Утренняя гимнастика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8.10 – 8.</w:t>
            </w:r>
            <w:r w:rsidR="00306C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8.15 – 8.45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8.45 – 9.00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прогулке, прогулка, досуги, тематические мероприятия, игровые программы на воздухе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9.00 – </w:t>
            </w:r>
            <w:r w:rsidR="00306C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  <w:r w:rsidR="003A4E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306C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Второй завтрак</w:t>
            </w:r>
          </w:p>
        </w:tc>
        <w:tc>
          <w:tcPr>
            <w:tcW w:w="2409" w:type="dxa"/>
          </w:tcPr>
          <w:p w:rsidR="00190EA0" w:rsidRPr="00CB78C5" w:rsidRDefault="00306CF7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  <w:r w:rsidR="003A4E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3A4E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90EA0"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3A4E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9.50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прогулке, прогулка, досуги, тематические мероприятия, игровые программы на воздухе</w:t>
            </w:r>
          </w:p>
        </w:tc>
        <w:tc>
          <w:tcPr>
            <w:tcW w:w="2409" w:type="dxa"/>
          </w:tcPr>
          <w:p w:rsidR="00190EA0" w:rsidRPr="00CB78C5" w:rsidRDefault="003A4EBC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9.50</w:t>
            </w:r>
            <w:r w:rsidR="00190EA0"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1</w:t>
            </w:r>
            <w:r w:rsidR="00306C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1.40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Возвращение с прогулки, водные процедуры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306C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1.40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1</w:t>
            </w:r>
            <w:r w:rsidR="00306C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1.50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306C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1.50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12.</w:t>
            </w:r>
            <w:r w:rsidR="00306C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  <w:r w:rsidR="00306C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– 15.00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Постепенный подъем, воздушные, водные процедуры, самостоятельная деятельность, подготовка к полднику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 – 15.</w:t>
            </w:r>
            <w:r w:rsidR="003A4E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Полдник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  <w:r w:rsidR="003A4E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– 15.</w:t>
            </w:r>
            <w:r w:rsidR="003A4E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306CF7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гры, </w:t>
            </w:r>
            <w:r w:rsidR="00190EA0"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самостоятельная деятельность 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  <w:r w:rsidR="003A4E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– 1</w:t>
            </w:r>
            <w:r w:rsidR="00306C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6.30</w:t>
            </w:r>
          </w:p>
        </w:tc>
      </w:tr>
      <w:tr w:rsidR="00306CF7" w:rsidRPr="00CB78C5" w:rsidTr="001D3105">
        <w:tc>
          <w:tcPr>
            <w:tcW w:w="7338" w:type="dxa"/>
          </w:tcPr>
          <w:p w:rsidR="00306CF7" w:rsidRPr="00CB78C5" w:rsidRDefault="00306CF7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прогулке, прогулка, уход домой</w:t>
            </w:r>
          </w:p>
        </w:tc>
        <w:tc>
          <w:tcPr>
            <w:tcW w:w="2409" w:type="dxa"/>
          </w:tcPr>
          <w:p w:rsidR="00306CF7" w:rsidRPr="00CB78C5" w:rsidRDefault="00306CF7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16.30 – 18.00</w:t>
            </w:r>
          </w:p>
        </w:tc>
      </w:tr>
    </w:tbl>
    <w:p w:rsidR="00190EA0" w:rsidRPr="00CB78C5" w:rsidRDefault="00190EA0" w:rsidP="00190EA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190EA0" w:rsidRPr="00CB78C5" w:rsidRDefault="00190EA0" w:rsidP="00190EA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Режим дня в разновозрастной дошкольной </w:t>
      </w: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группе № 2 (5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 л.)</w:t>
      </w:r>
    </w:p>
    <w:p w:rsidR="00190EA0" w:rsidRPr="00CB78C5" w:rsidRDefault="00306CF7" w:rsidP="00190EA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холодное время года</w:t>
      </w:r>
      <w:r w:rsidR="00190EA0"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(с 01.09</w:t>
      </w:r>
      <w:r w:rsidR="00190E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.2023 г. по 31.05.2024</w:t>
      </w:r>
      <w:r w:rsidR="00190EA0"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г.)</w:t>
      </w:r>
    </w:p>
    <w:p w:rsidR="00190EA0" w:rsidRPr="00CB78C5" w:rsidRDefault="00190EA0" w:rsidP="00190EA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338"/>
        <w:gridCol w:w="2409"/>
      </w:tblGrid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 детей на воздухе, свободная игра, самостоятельная деятельность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7.30 – 8.15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Утренняя гимнастика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8.15 – 8.25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8.25 –8.40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Самостоятельная деятельность детей, игры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8.40 – 9.00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 – 10.05/</w:t>
            </w:r>
          </w:p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10.20 – 10.50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Второй завтрак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10.05 – 10.20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409" w:type="dxa"/>
          </w:tcPr>
          <w:p w:rsidR="00190EA0" w:rsidRPr="00CB78C5" w:rsidRDefault="00306CF7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10.50</w:t>
            </w:r>
            <w:r w:rsidR="00190EA0"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1.50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306C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1.50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12.</w:t>
            </w:r>
            <w:r w:rsidR="00306C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  <w:r w:rsidR="00306C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1</w:t>
            </w:r>
            <w:r w:rsidR="00306C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2.30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306C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306C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– 15.00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Постепенный подъем, воздушные, водные процедуры, самостоятельная деятельность, подготовка к полднику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 – 15.2</w:t>
            </w:r>
            <w:r w:rsidR="003A4E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Полдник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15.2</w:t>
            </w:r>
            <w:r w:rsidR="003A4E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15.40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Организованная образовательная деятельность*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15.40 – 16.10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16.10 – 16.30</w:t>
            </w:r>
          </w:p>
        </w:tc>
      </w:tr>
      <w:tr w:rsidR="00190EA0" w:rsidRPr="00CB78C5" w:rsidTr="001D3105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Самостоятельная деятельность, уход домой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16.30 – 18.00</w:t>
            </w:r>
          </w:p>
        </w:tc>
      </w:tr>
    </w:tbl>
    <w:p w:rsidR="00190EA0" w:rsidRPr="00CB78C5" w:rsidRDefault="00190EA0" w:rsidP="00190EA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0EA0" w:rsidRDefault="00190EA0" w:rsidP="00190EA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Режим дня </w:t>
      </w:r>
      <w:r w:rsidR="004718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разновозрастной дошкольной</w:t>
      </w: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группе № 2 (5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-7 л.)</w:t>
      </w:r>
    </w:p>
    <w:p w:rsidR="00190EA0" w:rsidRPr="00CB78C5" w:rsidRDefault="00190EA0" w:rsidP="00190EA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теплый период (с 01.06.2023 г. по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31.08.2024</w:t>
      </w:r>
      <w:r w:rsidRPr="00CB78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г.)</w:t>
      </w:r>
    </w:p>
    <w:p w:rsidR="00190EA0" w:rsidRPr="00CB78C5" w:rsidRDefault="00190EA0" w:rsidP="00190EA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338"/>
        <w:gridCol w:w="2409"/>
      </w:tblGrid>
      <w:tr w:rsidR="00190EA0" w:rsidRPr="00CB78C5" w:rsidTr="002B07F9">
        <w:tc>
          <w:tcPr>
            <w:tcW w:w="7338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190EA0" w:rsidRPr="00CB78C5" w:rsidTr="002B07F9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 детей на воздухе, свободная игра, самостоятельная деятельность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7.30 – 8.15</w:t>
            </w:r>
          </w:p>
        </w:tc>
      </w:tr>
      <w:tr w:rsidR="00190EA0" w:rsidRPr="00CB78C5" w:rsidTr="002B07F9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Утренняя гимнастика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8.15 – 8.25</w:t>
            </w:r>
          </w:p>
        </w:tc>
      </w:tr>
      <w:tr w:rsidR="00190EA0" w:rsidRPr="00CB78C5" w:rsidTr="002B07F9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8.25 – 8.40</w:t>
            </w:r>
          </w:p>
        </w:tc>
      </w:tr>
      <w:tr w:rsidR="00190EA0" w:rsidRPr="00CB78C5" w:rsidTr="002B07F9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8.40 – 9.00</w:t>
            </w:r>
          </w:p>
        </w:tc>
      </w:tr>
      <w:tr w:rsidR="00190EA0" w:rsidRPr="00CB78C5" w:rsidTr="002B07F9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прогулке, прогулка, досуги, тематические мероприятия, игровые программы на воздухе</w:t>
            </w:r>
          </w:p>
        </w:tc>
        <w:tc>
          <w:tcPr>
            <w:tcW w:w="2409" w:type="dxa"/>
          </w:tcPr>
          <w:p w:rsidR="00190EA0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9.00-10.00</w:t>
            </w:r>
            <w:r w:rsidR="002B0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</w:p>
          <w:p w:rsidR="00190EA0" w:rsidRPr="00CB78C5" w:rsidRDefault="002B07F9" w:rsidP="002B07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10.15 – 11.50</w:t>
            </w:r>
          </w:p>
        </w:tc>
      </w:tr>
      <w:tr w:rsidR="00190EA0" w:rsidRPr="00CB78C5" w:rsidTr="002B07F9">
        <w:tc>
          <w:tcPr>
            <w:tcW w:w="7338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Второй завтрак</w:t>
            </w:r>
          </w:p>
        </w:tc>
        <w:tc>
          <w:tcPr>
            <w:tcW w:w="2409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10.00– 10.15</w:t>
            </w:r>
          </w:p>
        </w:tc>
      </w:tr>
      <w:tr w:rsidR="002B07F9" w:rsidRPr="00CB78C5" w:rsidTr="002B07F9">
        <w:tc>
          <w:tcPr>
            <w:tcW w:w="7338" w:type="dxa"/>
          </w:tcPr>
          <w:p w:rsidR="002B07F9" w:rsidRPr="00CB78C5" w:rsidRDefault="002B07F9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Возвращение с прогулки, водные процедуры</w:t>
            </w:r>
          </w:p>
        </w:tc>
        <w:tc>
          <w:tcPr>
            <w:tcW w:w="2409" w:type="dxa"/>
          </w:tcPr>
          <w:p w:rsidR="002B07F9" w:rsidRPr="00CB78C5" w:rsidRDefault="002B07F9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11.50 – 12.00</w:t>
            </w:r>
          </w:p>
        </w:tc>
      </w:tr>
      <w:tr w:rsidR="002B07F9" w:rsidRPr="00CB78C5" w:rsidTr="002B07F9">
        <w:tc>
          <w:tcPr>
            <w:tcW w:w="7338" w:type="dxa"/>
          </w:tcPr>
          <w:p w:rsidR="002B07F9" w:rsidRPr="00CB78C5" w:rsidRDefault="002B07F9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409" w:type="dxa"/>
          </w:tcPr>
          <w:p w:rsidR="002B07F9" w:rsidRPr="00CB78C5" w:rsidRDefault="002B07F9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12.30</w:t>
            </w:r>
          </w:p>
        </w:tc>
      </w:tr>
      <w:tr w:rsidR="002B07F9" w:rsidRPr="00CB78C5" w:rsidTr="002B07F9">
        <w:tc>
          <w:tcPr>
            <w:tcW w:w="7338" w:type="dxa"/>
          </w:tcPr>
          <w:p w:rsidR="002B07F9" w:rsidRPr="00CB78C5" w:rsidRDefault="002B07F9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409" w:type="dxa"/>
          </w:tcPr>
          <w:p w:rsidR="002B07F9" w:rsidRPr="00CB78C5" w:rsidRDefault="002B07F9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12.30 –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</w:tr>
      <w:tr w:rsidR="002B07F9" w:rsidRPr="00CB78C5" w:rsidTr="002B07F9">
        <w:tc>
          <w:tcPr>
            <w:tcW w:w="7338" w:type="dxa"/>
          </w:tcPr>
          <w:p w:rsidR="002B07F9" w:rsidRPr="00CB78C5" w:rsidRDefault="002B07F9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Постепенный подъем, воздушные, водные процедуры, самостоятельная деятельность, подготовка к полднику</w:t>
            </w:r>
          </w:p>
        </w:tc>
        <w:tc>
          <w:tcPr>
            <w:tcW w:w="2409" w:type="dxa"/>
          </w:tcPr>
          <w:p w:rsidR="002B07F9" w:rsidRPr="00CB78C5" w:rsidRDefault="002B07F9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 – 15.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BD4D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B07F9" w:rsidRPr="00CB78C5" w:rsidTr="002B07F9">
        <w:tc>
          <w:tcPr>
            <w:tcW w:w="7338" w:type="dxa"/>
          </w:tcPr>
          <w:p w:rsidR="002B07F9" w:rsidRPr="00CB78C5" w:rsidRDefault="002B07F9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Полдник</w:t>
            </w:r>
          </w:p>
        </w:tc>
        <w:tc>
          <w:tcPr>
            <w:tcW w:w="2409" w:type="dxa"/>
          </w:tcPr>
          <w:p w:rsidR="002B07F9" w:rsidRPr="00CB78C5" w:rsidRDefault="002B07F9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BD4D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15.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2B07F9" w:rsidRPr="00CB78C5" w:rsidTr="002B07F9">
        <w:tc>
          <w:tcPr>
            <w:tcW w:w="7338" w:type="dxa"/>
          </w:tcPr>
          <w:p w:rsidR="002B07F9" w:rsidRPr="00CB78C5" w:rsidRDefault="002B07F9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2409" w:type="dxa"/>
          </w:tcPr>
          <w:p w:rsidR="002B07F9" w:rsidRPr="00CB78C5" w:rsidRDefault="002B07F9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6.30</w:t>
            </w:r>
          </w:p>
        </w:tc>
      </w:tr>
      <w:tr w:rsidR="002B07F9" w:rsidRPr="00CB78C5" w:rsidTr="002B07F9">
        <w:tc>
          <w:tcPr>
            <w:tcW w:w="7338" w:type="dxa"/>
          </w:tcPr>
          <w:p w:rsidR="002B07F9" w:rsidRPr="00CB78C5" w:rsidRDefault="002B07F9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к прогулке, прогулка, самостоятельная деятельность, уход домой</w:t>
            </w:r>
          </w:p>
        </w:tc>
        <w:tc>
          <w:tcPr>
            <w:tcW w:w="2409" w:type="dxa"/>
          </w:tcPr>
          <w:p w:rsidR="002B07F9" w:rsidRPr="00CB78C5" w:rsidRDefault="002B07F9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6.30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8.00</w:t>
            </w:r>
          </w:p>
        </w:tc>
      </w:tr>
    </w:tbl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A3C74" w:rsidRDefault="006A3C74" w:rsidP="006A3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04024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Часть, формируемая участниками образовательных отношений</w:t>
      </w:r>
    </w:p>
    <w:p w:rsidR="006A3C74" w:rsidRPr="0004024F" w:rsidRDefault="006A3C74" w:rsidP="006A3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  <w:t>Организация режима и распорядка пребывания детей в образовательном учреждении в части, формируемой участниками образовательных отношений, полностью совпадают с организацией режима пребывания детей в образовательном учреждении обязательной Программы.</w:t>
      </w:r>
    </w:p>
    <w:p w:rsidR="00190EA0" w:rsidRDefault="00190EA0" w:rsidP="00190EA0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718DD" w:rsidRDefault="004718DD" w:rsidP="00190EA0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6A3C74">
      <w:pPr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65BCD" w:rsidRDefault="00665BCD" w:rsidP="006A3C74">
      <w:pPr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3.6 Календарный план воспитательной работы с учетом ос</w:t>
      </w:r>
      <w:r w:rsidRPr="00CB78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обенностей традиционных событий, праздников, мероприятий</w:t>
      </w:r>
    </w:p>
    <w:p w:rsidR="00190EA0" w:rsidRPr="00CB78C5" w:rsidRDefault="00190EA0" w:rsidP="00190EA0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83"/>
        <w:tblW w:w="9747" w:type="dxa"/>
        <w:tblLayout w:type="fixed"/>
        <w:tblLook w:val="04A0" w:firstRow="1" w:lastRow="0" w:firstColumn="1" w:lastColumn="0" w:noHBand="0" w:noVBand="1"/>
      </w:tblPr>
      <w:tblGrid>
        <w:gridCol w:w="507"/>
        <w:gridCol w:w="735"/>
        <w:gridCol w:w="2694"/>
        <w:gridCol w:w="992"/>
        <w:gridCol w:w="3544"/>
        <w:gridCol w:w="1275"/>
      </w:tblGrid>
      <w:tr w:rsidR="00190EA0" w:rsidRPr="00CB78C5" w:rsidTr="001D3105">
        <w:trPr>
          <w:cantSplit/>
          <w:trHeight w:val="1923"/>
        </w:trPr>
        <w:tc>
          <w:tcPr>
            <w:tcW w:w="507" w:type="dxa"/>
            <w:textDirection w:val="btLr"/>
          </w:tcPr>
          <w:p w:rsidR="00190EA0" w:rsidRPr="00CB78C5" w:rsidRDefault="00190EA0" w:rsidP="001D310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Месяц</w:t>
            </w:r>
          </w:p>
        </w:tc>
        <w:tc>
          <w:tcPr>
            <w:tcW w:w="735" w:type="dxa"/>
            <w:textDirection w:val="btLr"/>
          </w:tcPr>
          <w:p w:rsidR="00190EA0" w:rsidRPr="00CB78C5" w:rsidRDefault="00190EA0" w:rsidP="001D310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Даты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Памятные даты/праздники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Направления воспитания*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Возможные воспитательные события ДОО</w:t>
            </w:r>
          </w:p>
        </w:tc>
        <w:tc>
          <w:tcPr>
            <w:tcW w:w="1275" w:type="dxa"/>
            <w:textDirection w:val="btLr"/>
          </w:tcPr>
          <w:p w:rsidR="00190EA0" w:rsidRPr="00CB78C5" w:rsidRDefault="00190EA0" w:rsidP="001D310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Возраст</w:t>
            </w:r>
          </w:p>
        </w:tc>
      </w:tr>
      <w:tr w:rsidR="00190EA0" w:rsidRPr="00CB78C5" w:rsidTr="001D3105">
        <w:trPr>
          <w:cantSplit/>
          <w:trHeight w:val="1113"/>
        </w:trPr>
        <w:tc>
          <w:tcPr>
            <w:tcW w:w="507" w:type="dxa"/>
            <w:vMerge w:val="restart"/>
            <w:textDirection w:val="btLr"/>
          </w:tcPr>
          <w:p w:rsidR="00190EA0" w:rsidRPr="00CB78C5" w:rsidRDefault="00190EA0" w:rsidP="001D310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ПатН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ДНН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тематическое занятие, презентация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5-7</w:t>
            </w:r>
          </w:p>
        </w:tc>
      </w:tr>
      <w:tr w:rsidR="00190EA0" w:rsidRPr="00CB78C5" w:rsidTr="001D3105">
        <w:trPr>
          <w:cantSplit/>
          <w:trHeight w:val="997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20" w:right="20" w:firstLine="70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ind w:left="20" w:right="20"/>
              <w:jc w:val="center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>11-15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>Прощание с Ёлочкой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190EA0" w:rsidRPr="00CB78C5" w:rsidRDefault="00190EA0" w:rsidP="001D3105">
            <w:pPr>
              <w:ind w:left="113" w:right="11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ЭН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Развлечение, фольклорный праздник, игровое мероприятие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3-7</w:t>
            </w:r>
          </w:p>
        </w:tc>
      </w:tr>
      <w:tr w:rsidR="00190EA0" w:rsidRPr="00CB78C5" w:rsidTr="001D3105">
        <w:trPr>
          <w:cantSplit/>
          <w:trHeight w:val="1134"/>
        </w:trPr>
        <w:tc>
          <w:tcPr>
            <w:tcW w:w="507" w:type="dxa"/>
            <w:vMerge w:val="restart"/>
            <w:textDirection w:val="btLr"/>
          </w:tcPr>
          <w:p w:rsidR="00190EA0" w:rsidRPr="00CB78C5" w:rsidRDefault="00190EA0" w:rsidP="001D310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735" w:type="dxa"/>
          </w:tcPr>
          <w:p w:rsidR="00190EA0" w:rsidRPr="00CB78C5" w:rsidRDefault="00190EA0" w:rsidP="001D3105">
            <w:pPr>
              <w:ind w:left="20" w:right="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ПатН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ДНН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презентация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5-7</w:t>
            </w:r>
          </w:p>
        </w:tc>
      </w:tr>
      <w:tr w:rsidR="00190EA0" w:rsidRPr="00CB78C5" w:rsidTr="001D3105">
        <w:trPr>
          <w:cantSplit/>
          <w:trHeight w:val="861"/>
        </w:trPr>
        <w:tc>
          <w:tcPr>
            <w:tcW w:w="507" w:type="dxa"/>
            <w:vMerge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российской науки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</w:t>
            </w:r>
            <w:proofErr w:type="spellEnd"/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Проект, игровое мероприятие, тематическое занятие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5-7</w:t>
            </w:r>
          </w:p>
        </w:tc>
      </w:tr>
      <w:tr w:rsidR="00190EA0" w:rsidRPr="00CB78C5" w:rsidTr="001D3105">
        <w:trPr>
          <w:cantSplit/>
          <w:trHeight w:val="861"/>
        </w:trPr>
        <w:tc>
          <w:tcPr>
            <w:tcW w:w="507" w:type="dxa"/>
            <w:vMerge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День освобождения </w:t>
            </w:r>
            <w:proofErr w:type="spellStart"/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Брюховецкого</w:t>
            </w:r>
            <w:proofErr w:type="spellEnd"/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района от </w:t>
            </w:r>
            <w:proofErr w:type="spellStart"/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немецко</w:t>
            </w:r>
            <w:proofErr w:type="spellEnd"/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– фашистских захватчиков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ПатН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ДНН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4 -7</w:t>
            </w:r>
          </w:p>
        </w:tc>
      </w:tr>
      <w:tr w:rsidR="00190EA0" w:rsidRPr="00CB78C5" w:rsidTr="001D3105">
        <w:trPr>
          <w:cantSplit/>
          <w:trHeight w:val="1134"/>
        </w:trPr>
        <w:tc>
          <w:tcPr>
            <w:tcW w:w="507" w:type="dxa"/>
            <w:vMerge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ПатН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ДНН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5-7</w:t>
            </w:r>
          </w:p>
        </w:tc>
      </w:tr>
      <w:tr w:rsidR="00190EA0" w:rsidRPr="00CB78C5" w:rsidTr="001D3105">
        <w:trPr>
          <w:cantSplit/>
          <w:trHeight w:val="591"/>
        </w:trPr>
        <w:tc>
          <w:tcPr>
            <w:tcW w:w="507" w:type="dxa"/>
            <w:vMerge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</w:t>
            </w:r>
            <w:proofErr w:type="spellEnd"/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6-7</w:t>
            </w:r>
          </w:p>
        </w:tc>
      </w:tr>
      <w:tr w:rsidR="00190EA0" w:rsidRPr="00CB78C5" w:rsidTr="001D3105">
        <w:trPr>
          <w:cantSplit/>
          <w:trHeight w:val="941"/>
        </w:trPr>
        <w:tc>
          <w:tcPr>
            <w:tcW w:w="507" w:type="dxa"/>
            <w:vMerge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ПатН</w:t>
            </w:r>
            <w:proofErr w:type="spellEnd"/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ФОН</w:t>
            </w: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Спортивный праздник, выставка рисунков, фотовыставка, тематическая беседа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4-7</w:t>
            </w:r>
          </w:p>
        </w:tc>
      </w:tr>
      <w:tr w:rsidR="00190EA0" w:rsidRPr="00CB78C5" w:rsidTr="001D3105">
        <w:trPr>
          <w:cantSplit/>
          <w:trHeight w:val="983"/>
        </w:trPr>
        <w:tc>
          <w:tcPr>
            <w:tcW w:w="507" w:type="dxa"/>
            <w:vMerge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2-я неделя февраля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>День безопасности дорожного движения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СН</w:t>
            </w: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Выставка детских рисунков, презентация, игровое мероприятие, спортивный досуг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5-7</w:t>
            </w:r>
          </w:p>
        </w:tc>
      </w:tr>
      <w:tr w:rsidR="00190EA0" w:rsidRPr="00CB78C5" w:rsidTr="001D3105">
        <w:trPr>
          <w:cantSplit/>
          <w:trHeight w:val="587"/>
        </w:trPr>
        <w:tc>
          <w:tcPr>
            <w:tcW w:w="507" w:type="dxa"/>
            <w:vMerge w:val="restart"/>
            <w:textDirection w:val="btLr"/>
          </w:tcPr>
          <w:p w:rsidR="00190EA0" w:rsidRPr="00CB78C5" w:rsidRDefault="00190EA0" w:rsidP="001D310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ЭН</w:t>
            </w: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Развлечение, праздник, игровое мероприятие, конкурс стихов, фотовыставка, выставка рисунков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2-7</w:t>
            </w:r>
          </w:p>
        </w:tc>
      </w:tr>
      <w:tr w:rsidR="00190EA0" w:rsidRPr="00CB78C5" w:rsidTr="001D3105">
        <w:trPr>
          <w:cantSplit/>
          <w:trHeight w:val="58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ПатН</w:t>
            </w:r>
            <w:proofErr w:type="spellEnd"/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4-7</w:t>
            </w:r>
          </w:p>
        </w:tc>
      </w:tr>
      <w:tr w:rsidR="00190EA0" w:rsidRPr="00CB78C5" w:rsidTr="001D3105">
        <w:trPr>
          <w:cantSplit/>
          <w:trHeight w:val="564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Всемирный день театра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ЭН</w:t>
            </w: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Театрализованное развлечение, беседа, конкурс театральных постановок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4-7</w:t>
            </w:r>
          </w:p>
        </w:tc>
      </w:tr>
      <w:tr w:rsidR="00190EA0" w:rsidRPr="00CB78C5" w:rsidTr="001D3105">
        <w:trPr>
          <w:cantSplit/>
          <w:trHeight w:val="278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3-я неделя марта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>Масленица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ПозН</w:t>
            </w:r>
            <w:proofErr w:type="spellEnd"/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ДНН</w:t>
            </w: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ПатН</w:t>
            </w:r>
            <w:proofErr w:type="spellEnd"/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Развлечение, игровое мероприятие, тематическая беседа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4-7</w:t>
            </w:r>
          </w:p>
        </w:tc>
      </w:tr>
      <w:tr w:rsidR="00190EA0" w:rsidRPr="00CB78C5" w:rsidTr="001D3105">
        <w:trPr>
          <w:cantSplit/>
          <w:trHeight w:val="278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4-я неделя марта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здоровья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ФОН</w:t>
            </w: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Спортивный досуг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4-7</w:t>
            </w:r>
          </w:p>
        </w:tc>
      </w:tr>
      <w:tr w:rsidR="00190EA0" w:rsidRPr="00CB78C5" w:rsidTr="001D3105">
        <w:trPr>
          <w:cantSplit/>
          <w:trHeight w:val="899"/>
        </w:trPr>
        <w:tc>
          <w:tcPr>
            <w:tcW w:w="507" w:type="dxa"/>
            <w:vMerge w:val="restart"/>
            <w:textDirection w:val="btLr"/>
          </w:tcPr>
          <w:p w:rsidR="00190EA0" w:rsidRPr="00CB78C5" w:rsidRDefault="00190EA0" w:rsidP="001D310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космонавтики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ФОН</w:t>
            </w: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</w:t>
            </w:r>
            <w:proofErr w:type="spellEnd"/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Спортивный досуг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4-7</w:t>
            </w:r>
          </w:p>
        </w:tc>
      </w:tr>
      <w:tr w:rsidR="00190EA0" w:rsidRPr="00CB78C5" w:rsidTr="001D3105">
        <w:trPr>
          <w:cantSplit/>
          <w:trHeight w:val="274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3-я неделя апреля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ТН</w:t>
            </w: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Презентация, беседа, выставка рисунков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4-7</w:t>
            </w:r>
          </w:p>
        </w:tc>
      </w:tr>
      <w:tr w:rsidR="00190EA0" w:rsidRPr="00CB78C5" w:rsidTr="001D3105">
        <w:trPr>
          <w:cantSplit/>
          <w:trHeight w:val="569"/>
        </w:trPr>
        <w:tc>
          <w:tcPr>
            <w:tcW w:w="507" w:type="dxa"/>
            <w:vMerge w:val="restart"/>
            <w:textDirection w:val="btLr"/>
          </w:tcPr>
          <w:p w:rsidR="00190EA0" w:rsidRPr="00CB78C5" w:rsidRDefault="00190EA0" w:rsidP="001D310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Праздник Весны и Труда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</w:t>
            </w: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ТН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Развлечение, спортивный досуг, весенний «субботник»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4-7</w:t>
            </w:r>
          </w:p>
        </w:tc>
      </w:tr>
      <w:tr w:rsidR="00190EA0" w:rsidRPr="00CB78C5" w:rsidTr="001D3105">
        <w:trPr>
          <w:cantSplit/>
          <w:trHeight w:val="697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Пасха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ДНн</w:t>
            </w:r>
            <w:proofErr w:type="spellEnd"/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Беседа, выставка творческих работ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3-7</w:t>
            </w:r>
          </w:p>
        </w:tc>
      </w:tr>
      <w:tr w:rsidR="00190EA0" w:rsidRPr="00CB78C5" w:rsidTr="001D3105">
        <w:trPr>
          <w:cantSplit/>
          <w:trHeight w:val="569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1-я неделя мая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Всемирный день Солнца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СН</w:t>
            </w: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Беседа, тематическое занятие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5-7</w:t>
            </w:r>
          </w:p>
        </w:tc>
      </w:tr>
      <w:tr w:rsidR="00190EA0" w:rsidRPr="00CB78C5" w:rsidTr="001D3105">
        <w:trPr>
          <w:cantSplit/>
          <w:trHeight w:val="885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Победы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ПатН</w:t>
            </w:r>
            <w:proofErr w:type="spellEnd"/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ДНн</w:t>
            </w:r>
            <w:proofErr w:type="spellEnd"/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Праздник, выставка рисунков, литературный конкурс, конкурс военной песни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4-7</w:t>
            </w:r>
          </w:p>
        </w:tc>
      </w:tr>
      <w:tr w:rsidR="00190EA0" w:rsidRPr="00CB78C5" w:rsidTr="001D3105">
        <w:trPr>
          <w:cantSplit/>
          <w:trHeight w:val="838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ПатН</w:t>
            </w:r>
            <w:proofErr w:type="spellEnd"/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ТН</w:t>
            </w: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6-7</w:t>
            </w:r>
          </w:p>
        </w:tc>
      </w:tr>
      <w:tr w:rsidR="00190EA0" w:rsidRPr="00CB78C5" w:rsidTr="001D3105">
        <w:trPr>
          <w:cantSplit/>
          <w:trHeight w:val="835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ПатН</w:t>
            </w:r>
            <w:proofErr w:type="spellEnd"/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ДНн</w:t>
            </w:r>
            <w:proofErr w:type="spellEnd"/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5-7</w:t>
            </w:r>
          </w:p>
        </w:tc>
      </w:tr>
      <w:tr w:rsidR="00190EA0" w:rsidRPr="00CB78C5" w:rsidTr="001D3105">
        <w:trPr>
          <w:cantSplit/>
          <w:trHeight w:val="279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4-я неделя мая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>Выпускной бал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Праздник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6-7</w:t>
            </w:r>
          </w:p>
        </w:tc>
      </w:tr>
      <w:tr w:rsidR="00190EA0" w:rsidRPr="00CB78C5" w:rsidTr="001D3105">
        <w:trPr>
          <w:cantSplit/>
          <w:trHeight w:val="849"/>
        </w:trPr>
        <w:tc>
          <w:tcPr>
            <w:tcW w:w="507" w:type="dxa"/>
            <w:vMerge w:val="restart"/>
            <w:textDirection w:val="btLr"/>
          </w:tcPr>
          <w:p w:rsidR="00190EA0" w:rsidRPr="00CB78C5" w:rsidRDefault="00190EA0" w:rsidP="001D3105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защиты детей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ФОН</w:t>
            </w: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Спортивный праздник, развлечение, выставка рисунков, игровое мероприятие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1,5-7</w:t>
            </w:r>
          </w:p>
        </w:tc>
      </w:tr>
      <w:tr w:rsidR="00190EA0" w:rsidRPr="00CB78C5" w:rsidTr="001D3105">
        <w:trPr>
          <w:cantSplit/>
          <w:trHeight w:val="849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День образования </w:t>
            </w:r>
            <w:proofErr w:type="spellStart"/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Брюховецкого</w:t>
            </w:r>
            <w:proofErr w:type="spellEnd"/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ПатН</w:t>
            </w:r>
            <w:proofErr w:type="spellEnd"/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ДНн</w:t>
            </w:r>
            <w:proofErr w:type="spellEnd"/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Презентация, беседа, выставка рисунков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4 -7</w:t>
            </w:r>
          </w:p>
        </w:tc>
      </w:tr>
      <w:tr w:rsidR="00190EA0" w:rsidRPr="00CB78C5" w:rsidTr="001D3105">
        <w:trPr>
          <w:cantSplit/>
          <w:trHeight w:val="692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русского языка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ДНн</w:t>
            </w:r>
            <w:proofErr w:type="spellEnd"/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тематическое занятие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4-7</w:t>
            </w:r>
          </w:p>
        </w:tc>
      </w:tr>
      <w:tr w:rsidR="00190EA0" w:rsidRPr="00CB78C5" w:rsidTr="001D3105">
        <w:trPr>
          <w:cantSplit/>
          <w:trHeight w:val="857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>Всемирный день мороженого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СН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Развлечение, игровое мероприятие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4-7</w:t>
            </w:r>
          </w:p>
        </w:tc>
      </w:tr>
      <w:tr w:rsidR="00190EA0" w:rsidRPr="00CB78C5" w:rsidTr="001D3105">
        <w:trPr>
          <w:cantSplit/>
          <w:trHeight w:val="841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России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ПатН</w:t>
            </w:r>
            <w:proofErr w:type="spellEnd"/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ДНн</w:t>
            </w:r>
            <w:proofErr w:type="spellEnd"/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ФОН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Спортивный досуг, выставка рисунков, флешмоб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3-7</w:t>
            </w:r>
          </w:p>
        </w:tc>
      </w:tr>
      <w:tr w:rsidR="00190EA0" w:rsidRPr="00CB78C5" w:rsidTr="001D3105">
        <w:trPr>
          <w:cantSplit/>
          <w:trHeight w:val="839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памяти и скорби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ПатН</w:t>
            </w:r>
            <w:proofErr w:type="spellEnd"/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ДНн</w:t>
            </w:r>
            <w:proofErr w:type="spellEnd"/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Тематическое занятие, беседа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5-7</w:t>
            </w:r>
          </w:p>
        </w:tc>
      </w:tr>
      <w:tr w:rsidR="00190EA0" w:rsidRPr="00CB78C5" w:rsidTr="001D3105">
        <w:trPr>
          <w:cantSplit/>
          <w:trHeight w:val="837"/>
        </w:trPr>
        <w:tc>
          <w:tcPr>
            <w:tcW w:w="507" w:type="dxa"/>
            <w:vMerge w:val="restart"/>
            <w:textDirection w:val="btLr"/>
          </w:tcPr>
          <w:p w:rsidR="00190EA0" w:rsidRPr="00CB78C5" w:rsidRDefault="00190EA0" w:rsidP="001D310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ГИБДД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ПатН</w:t>
            </w:r>
            <w:proofErr w:type="spellEnd"/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Тематическое занятие, беседа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3- 7</w:t>
            </w:r>
          </w:p>
        </w:tc>
      </w:tr>
      <w:tr w:rsidR="00190EA0" w:rsidRPr="00CB78C5" w:rsidTr="001D3105">
        <w:trPr>
          <w:cantSplit/>
          <w:trHeight w:val="837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семьи, любви и верности.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ДНн</w:t>
            </w:r>
            <w:proofErr w:type="spellEnd"/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Развлечение, флешмоб, выставка рисунков, игровое мероприятие, беседа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3-7</w:t>
            </w:r>
          </w:p>
        </w:tc>
      </w:tr>
      <w:tr w:rsidR="00190EA0" w:rsidRPr="00CB78C5" w:rsidTr="001D3105">
        <w:trPr>
          <w:cantSplit/>
          <w:trHeight w:val="263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День </w:t>
            </w:r>
            <w:proofErr w:type="spellStart"/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Военно</w:t>
            </w:r>
            <w:proofErr w:type="spellEnd"/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– морского флота</w:t>
            </w:r>
          </w:p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ПатН</w:t>
            </w:r>
            <w:proofErr w:type="spellEnd"/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Тематическое занятие, беседа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3-7</w:t>
            </w:r>
          </w:p>
        </w:tc>
      </w:tr>
      <w:tr w:rsidR="00190EA0" w:rsidRPr="00CB78C5" w:rsidTr="001D3105">
        <w:trPr>
          <w:cantSplit/>
          <w:trHeight w:val="899"/>
        </w:trPr>
        <w:tc>
          <w:tcPr>
            <w:tcW w:w="507" w:type="dxa"/>
            <w:vMerge w:val="restart"/>
            <w:textDirection w:val="btLr"/>
          </w:tcPr>
          <w:p w:rsidR="00190EA0" w:rsidRPr="00CB78C5" w:rsidRDefault="00190EA0" w:rsidP="001D310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физкультурника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ФОН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Спортивный досуг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2-7</w:t>
            </w:r>
          </w:p>
        </w:tc>
      </w:tr>
      <w:tr w:rsidR="00190EA0" w:rsidRPr="00CB78C5" w:rsidTr="001D3105">
        <w:trPr>
          <w:cantSplit/>
          <w:trHeight w:val="698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ПатН</w:t>
            </w:r>
            <w:proofErr w:type="spellEnd"/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Развлечение, тематическое занятие, выставка творческих работ, беседа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4-7</w:t>
            </w:r>
          </w:p>
        </w:tc>
      </w:tr>
      <w:tr w:rsidR="00190EA0" w:rsidRPr="00CB78C5" w:rsidTr="001D3105">
        <w:trPr>
          <w:cantSplit/>
          <w:trHeight w:val="696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российского кино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</w:t>
            </w: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тематическое занятие, презентация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5-7</w:t>
            </w:r>
          </w:p>
        </w:tc>
      </w:tr>
      <w:tr w:rsidR="00190EA0" w:rsidRPr="00CB78C5" w:rsidTr="001D3105">
        <w:trPr>
          <w:cantSplit/>
          <w:trHeight w:val="294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19 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>Яблочный спас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ДНн</w:t>
            </w:r>
            <w:proofErr w:type="spellEnd"/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Развлечение, беседа, презентация, игровое мероприятие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3-7</w:t>
            </w:r>
          </w:p>
        </w:tc>
      </w:tr>
      <w:tr w:rsidR="00190EA0" w:rsidRPr="00CB78C5" w:rsidTr="001D3105">
        <w:trPr>
          <w:cantSplit/>
          <w:trHeight w:val="294"/>
        </w:trPr>
        <w:tc>
          <w:tcPr>
            <w:tcW w:w="507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неделя августа</w:t>
            </w: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5 неделя августа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>«До свидания, лето!»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</w:t>
            </w: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</w:t>
            </w:r>
            <w:proofErr w:type="spellEnd"/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Развлечение, беседа, презентация, игровое мероприятие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3-7</w:t>
            </w:r>
          </w:p>
        </w:tc>
      </w:tr>
      <w:tr w:rsidR="00190EA0" w:rsidRPr="00CB78C5" w:rsidTr="001D3105">
        <w:trPr>
          <w:cantSplit/>
          <w:trHeight w:val="855"/>
        </w:trPr>
        <w:tc>
          <w:tcPr>
            <w:tcW w:w="507" w:type="dxa"/>
            <w:vMerge w:val="restart"/>
            <w:textDirection w:val="btLr"/>
          </w:tcPr>
          <w:p w:rsidR="00190EA0" w:rsidRPr="00CB78C5" w:rsidRDefault="00190EA0" w:rsidP="001D310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знаний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</w:t>
            </w: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</w:t>
            </w:r>
            <w:proofErr w:type="spellEnd"/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ФОН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Спортивный досуг, развлечение, </w:t>
            </w:r>
            <w:r w:rsidRPr="00CB78C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экскурсия подготовительной группы в школу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3-7</w:t>
            </w:r>
          </w:p>
        </w:tc>
      </w:tr>
      <w:tr w:rsidR="00190EA0" w:rsidRPr="00CB78C5" w:rsidTr="001D3105">
        <w:trPr>
          <w:cantSplit/>
          <w:trHeight w:val="879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День окончания </w:t>
            </w:r>
          </w:p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Второй мировой войны;</w:t>
            </w:r>
          </w:p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ПатН</w:t>
            </w:r>
            <w:proofErr w:type="spellEnd"/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ДНн</w:t>
            </w:r>
            <w:proofErr w:type="spellEnd"/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5-7</w:t>
            </w:r>
          </w:p>
        </w:tc>
      </w:tr>
      <w:tr w:rsidR="00190EA0" w:rsidRPr="00CB78C5" w:rsidTr="001D3105">
        <w:trPr>
          <w:cantSplit/>
          <w:trHeight w:val="876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ДНн</w:t>
            </w:r>
            <w:proofErr w:type="spellEnd"/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5-7</w:t>
            </w:r>
          </w:p>
        </w:tc>
      </w:tr>
      <w:tr w:rsidR="00190EA0" w:rsidRPr="00CB78C5" w:rsidTr="001D3105">
        <w:trPr>
          <w:cantSplit/>
          <w:trHeight w:val="722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воспитателя и всех дошкольных работников.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</w:t>
            </w: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ТН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Развлечение, игровое мероприятие, выставка творческих работ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3-7</w:t>
            </w:r>
          </w:p>
        </w:tc>
      </w:tr>
      <w:tr w:rsidR="00190EA0" w:rsidRPr="00CB78C5" w:rsidTr="001D3105">
        <w:trPr>
          <w:cantSplit/>
          <w:trHeight w:val="965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>День образования Краснодарского края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</w:t>
            </w: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ДНн</w:t>
            </w:r>
            <w:proofErr w:type="spellEnd"/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выставка творческих работ, презентация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3-7</w:t>
            </w:r>
          </w:p>
        </w:tc>
      </w:tr>
      <w:tr w:rsidR="00190EA0" w:rsidRPr="00CB78C5" w:rsidTr="001D3105">
        <w:trPr>
          <w:cantSplit/>
          <w:trHeight w:val="711"/>
        </w:trPr>
        <w:tc>
          <w:tcPr>
            <w:tcW w:w="507" w:type="dxa"/>
            <w:vMerge w:val="restart"/>
            <w:textDirection w:val="btLr"/>
          </w:tcPr>
          <w:p w:rsidR="00190EA0" w:rsidRPr="00CB78C5" w:rsidRDefault="00190EA0" w:rsidP="001D310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Международный день пожилых людей; Международный день музыки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ЭН, 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ДНн</w:t>
            </w:r>
            <w:proofErr w:type="spellEnd"/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презентация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3-7</w:t>
            </w:r>
          </w:p>
        </w:tc>
      </w:tr>
      <w:tr w:rsidR="00190EA0" w:rsidRPr="00CB78C5" w:rsidTr="001D3105">
        <w:trPr>
          <w:cantSplit/>
          <w:trHeight w:val="867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защиты животных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</w:t>
            </w:r>
            <w:proofErr w:type="spellEnd"/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ДНн</w:t>
            </w:r>
            <w:proofErr w:type="spellEnd"/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презентация, тематическое занятие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3-7</w:t>
            </w:r>
          </w:p>
        </w:tc>
      </w:tr>
      <w:tr w:rsidR="00190EA0" w:rsidRPr="00CB78C5" w:rsidTr="001D3105">
        <w:trPr>
          <w:cantSplit/>
          <w:trHeight w:val="837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учителя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ТН</w:t>
            </w: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презентация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5-7</w:t>
            </w:r>
          </w:p>
        </w:tc>
      </w:tr>
      <w:tr w:rsidR="00190EA0" w:rsidRPr="00CB78C5" w:rsidTr="001D3105">
        <w:trPr>
          <w:cantSplit/>
          <w:trHeight w:val="837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День </w:t>
            </w:r>
            <w:proofErr w:type="spellStart"/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Брюховецкого</w:t>
            </w:r>
            <w:proofErr w:type="spellEnd"/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ПатН</w:t>
            </w:r>
            <w:proofErr w:type="spellEnd"/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ДНн</w:t>
            </w:r>
            <w:proofErr w:type="spellEnd"/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Презентация, беседа, выставка рисунков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3 -7</w:t>
            </w:r>
          </w:p>
        </w:tc>
      </w:tr>
      <w:tr w:rsidR="00190EA0" w:rsidRPr="00CB78C5" w:rsidTr="001D3105">
        <w:trPr>
          <w:cantSplit/>
          <w:trHeight w:val="835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воскр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отца в России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ДНнФОН</w:t>
            </w:r>
            <w:proofErr w:type="spellEnd"/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Спортивный досуг, выставка творческих работ, беседа, тематическое занятие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3-7</w:t>
            </w:r>
          </w:p>
        </w:tc>
      </w:tr>
      <w:tr w:rsidR="00190EA0" w:rsidRPr="00CB78C5" w:rsidTr="001D3105">
        <w:trPr>
          <w:cantSplit/>
          <w:trHeight w:val="847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CB78C5">
              <w:rPr>
                <w:rFonts w:ascii="Times New Roman" w:hAnsi="Times New Roman"/>
                <w:i/>
                <w:color w:val="000000" w:themeColor="text1"/>
              </w:rPr>
              <w:t>3-я неделя октября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>«Дары осени»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ДНн</w:t>
            </w:r>
            <w:proofErr w:type="spellEnd"/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СН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Развлечение, выставка творческих работ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1,5-7</w:t>
            </w:r>
          </w:p>
        </w:tc>
      </w:tr>
      <w:tr w:rsidR="00190EA0" w:rsidRPr="00CB78C5" w:rsidTr="001D3105">
        <w:trPr>
          <w:cantSplit/>
          <w:trHeight w:val="889"/>
        </w:trPr>
        <w:tc>
          <w:tcPr>
            <w:tcW w:w="507" w:type="dxa"/>
            <w:vMerge w:val="restart"/>
            <w:textDirection w:val="btLr"/>
          </w:tcPr>
          <w:p w:rsidR="00190EA0" w:rsidRPr="00CB78C5" w:rsidRDefault="00190EA0" w:rsidP="001D310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народного единства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ПатН</w:t>
            </w:r>
            <w:proofErr w:type="spellEnd"/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ДНн</w:t>
            </w:r>
            <w:proofErr w:type="spellEnd"/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Тематическое занятие, беседа, выставка творческих работ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3-7</w:t>
            </w:r>
          </w:p>
        </w:tc>
      </w:tr>
      <w:tr w:rsidR="00190EA0" w:rsidRPr="00CB78C5" w:rsidTr="001D3105">
        <w:trPr>
          <w:cantSplit/>
          <w:trHeight w:val="839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 неделя </w:t>
            </w: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воскр</w:t>
            </w:r>
            <w:proofErr w:type="spellEnd"/>
            <w:r w:rsidRPr="00CB78C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матери в России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ДНн</w:t>
            </w:r>
            <w:proofErr w:type="spellEnd"/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Праздник, игровое мероприятие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3-7</w:t>
            </w:r>
          </w:p>
        </w:tc>
      </w:tr>
      <w:tr w:rsidR="00190EA0" w:rsidRPr="00CB78C5" w:rsidTr="001D3105">
        <w:trPr>
          <w:cantSplit/>
          <w:trHeight w:val="867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ПатН</w:t>
            </w:r>
            <w:proofErr w:type="spellEnd"/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презентация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4-7</w:t>
            </w:r>
          </w:p>
        </w:tc>
      </w:tr>
      <w:tr w:rsidR="00190EA0" w:rsidRPr="00CB78C5" w:rsidTr="001D3105">
        <w:trPr>
          <w:cantSplit/>
          <w:trHeight w:val="889"/>
        </w:trPr>
        <w:tc>
          <w:tcPr>
            <w:tcW w:w="507" w:type="dxa"/>
            <w:vMerge w:val="restart"/>
            <w:textDirection w:val="btLr"/>
          </w:tcPr>
          <w:p w:rsidR="00190EA0" w:rsidRPr="00CB78C5" w:rsidRDefault="00190EA0" w:rsidP="001D310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ПатН</w:t>
            </w:r>
            <w:proofErr w:type="spellEnd"/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ДНн</w:t>
            </w:r>
            <w:proofErr w:type="spellEnd"/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5-7</w:t>
            </w:r>
          </w:p>
        </w:tc>
      </w:tr>
      <w:tr w:rsidR="00190EA0" w:rsidRPr="00CB78C5" w:rsidTr="001D3105">
        <w:trPr>
          <w:cantSplit/>
          <w:trHeight w:val="881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ДНн</w:t>
            </w:r>
            <w:proofErr w:type="spellEnd"/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тематическое занятие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4-7</w:t>
            </w:r>
          </w:p>
        </w:tc>
      </w:tr>
      <w:tr w:rsidR="00190EA0" w:rsidRPr="00CB78C5" w:rsidTr="001D3105">
        <w:trPr>
          <w:cantSplit/>
          <w:trHeight w:val="561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</w:t>
            </w: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ТН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5-7</w:t>
            </w:r>
          </w:p>
        </w:tc>
      </w:tr>
      <w:tr w:rsidR="00190EA0" w:rsidRPr="00CB78C5" w:rsidTr="001D3105">
        <w:trPr>
          <w:cantSplit/>
          <w:trHeight w:val="569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ЭН</w:t>
            </w:r>
          </w:p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выставка творческих работ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5-7</w:t>
            </w:r>
          </w:p>
        </w:tc>
      </w:tr>
      <w:tr w:rsidR="00190EA0" w:rsidRPr="00CB78C5" w:rsidTr="001D3105">
        <w:trPr>
          <w:cantSplit/>
          <w:trHeight w:val="973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Героев Отечества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ПатН</w:t>
            </w:r>
            <w:proofErr w:type="spellEnd"/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5-7</w:t>
            </w:r>
          </w:p>
        </w:tc>
      </w:tr>
      <w:tr w:rsidR="00190EA0" w:rsidRPr="00CB78C5" w:rsidTr="001D3105">
        <w:trPr>
          <w:cantSplit/>
          <w:trHeight w:val="538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ПатН</w:t>
            </w:r>
            <w:proofErr w:type="spellEnd"/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5-7</w:t>
            </w:r>
          </w:p>
        </w:tc>
      </w:tr>
      <w:tr w:rsidR="00190EA0" w:rsidRPr="00CB78C5" w:rsidTr="001D3105">
        <w:trPr>
          <w:cantSplit/>
          <w:trHeight w:val="711"/>
        </w:trPr>
        <w:tc>
          <w:tcPr>
            <w:tcW w:w="507" w:type="dxa"/>
            <w:vMerge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694" w:type="dxa"/>
          </w:tcPr>
          <w:p w:rsidR="00190EA0" w:rsidRPr="00CB78C5" w:rsidRDefault="00190EA0" w:rsidP="001D3105">
            <w:pPr>
              <w:ind w:left="20" w:right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Новый год</w:t>
            </w:r>
          </w:p>
        </w:tc>
        <w:tc>
          <w:tcPr>
            <w:tcW w:w="992" w:type="dxa"/>
            <w:textDirection w:val="btLr"/>
          </w:tcPr>
          <w:p w:rsidR="00190EA0" w:rsidRPr="00CB78C5" w:rsidRDefault="00190EA0" w:rsidP="001D3105">
            <w:pPr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</w:t>
            </w:r>
          </w:p>
        </w:tc>
        <w:tc>
          <w:tcPr>
            <w:tcW w:w="3544" w:type="dxa"/>
          </w:tcPr>
          <w:p w:rsidR="00190EA0" w:rsidRPr="00CB78C5" w:rsidRDefault="00190EA0" w:rsidP="001D31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Праздник</w:t>
            </w:r>
          </w:p>
        </w:tc>
        <w:tc>
          <w:tcPr>
            <w:tcW w:w="1275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1,5-7</w:t>
            </w:r>
          </w:p>
        </w:tc>
      </w:tr>
    </w:tbl>
    <w:p w:rsidR="00190EA0" w:rsidRPr="00CB78C5" w:rsidRDefault="00190EA0" w:rsidP="00190EA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eading=h.30j0zll" w:colFirst="0" w:colLast="0"/>
      <w:bookmarkEnd w:id="3"/>
    </w:p>
    <w:p w:rsidR="00190EA0" w:rsidRPr="00CB78C5" w:rsidRDefault="00190EA0" w:rsidP="00190EA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78C5">
        <w:rPr>
          <w:rFonts w:ascii="Times New Roman" w:hAnsi="Times New Roman" w:cs="Times New Roman"/>
          <w:color w:val="000000" w:themeColor="text1"/>
          <w:sz w:val="24"/>
          <w:szCs w:val="24"/>
        </w:rPr>
        <w:t>ПатН</w:t>
      </w:r>
      <w:proofErr w:type="spellEnd"/>
      <w:r w:rsidRPr="00CB7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патриотическое направление</w:t>
      </w:r>
    </w:p>
    <w:p w:rsidR="00190EA0" w:rsidRPr="00CB78C5" w:rsidRDefault="00190EA0" w:rsidP="00190EA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78C5">
        <w:rPr>
          <w:rFonts w:ascii="Times New Roman" w:hAnsi="Times New Roman" w:cs="Times New Roman"/>
          <w:color w:val="000000" w:themeColor="text1"/>
          <w:sz w:val="24"/>
          <w:szCs w:val="24"/>
        </w:rPr>
        <w:t>ДНН – духовно-нравственное направление</w:t>
      </w:r>
    </w:p>
    <w:p w:rsidR="00190EA0" w:rsidRPr="00CB78C5" w:rsidRDefault="00190EA0" w:rsidP="00190EA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78C5">
        <w:rPr>
          <w:rFonts w:ascii="Times New Roman" w:hAnsi="Times New Roman" w:cs="Times New Roman"/>
          <w:color w:val="000000" w:themeColor="text1"/>
          <w:sz w:val="24"/>
          <w:szCs w:val="24"/>
        </w:rPr>
        <w:t>ЭН – эстетическое направление</w:t>
      </w:r>
    </w:p>
    <w:p w:rsidR="00190EA0" w:rsidRPr="00CB78C5" w:rsidRDefault="00190EA0" w:rsidP="00190EA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7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ТН – трудовое направление </w:t>
      </w:r>
    </w:p>
    <w:p w:rsidR="00190EA0" w:rsidRPr="00CB78C5" w:rsidRDefault="00190EA0" w:rsidP="00190EA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78C5">
        <w:rPr>
          <w:rFonts w:ascii="Times New Roman" w:hAnsi="Times New Roman" w:cs="Times New Roman"/>
          <w:color w:val="000000" w:themeColor="text1"/>
          <w:sz w:val="24"/>
          <w:szCs w:val="24"/>
        </w:rPr>
        <w:t>ПозН</w:t>
      </w:r>
      <w:proofErr w:type="spellEnd"/>
      <w:r w:rsidRPr="00CB7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познавательное направление</w:t>
      </w:r>
    </w:p>
    <w:p w:rsidR="00190EA0" w:rsidRPr="00CB78C5" w:rsidRDefault="00190EA0" w:rsidP="00190EA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78C5">
        <w:rPr>
          <w:rFonts w:ascii="Times New Roman" w:hAnsi="Times New Roman" w:cs="Times New Roman"/>
          <w:color w:val="000000" w:themeColor="text1"/>
          <w:sz w:val="24"/>
          <w:szCs w:val="24"/>
        </w:rPr>
        <w:t>СН – социальное направление</w:t>
      </w:r>
    </w:p>
    <w:p w:rsidR="00190EA0" w:rsidRPr="00CB78C5" w:rsidRDefault="00190EA0" w:rsidP="00190EA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78C5">
        <w:rPr>
          <w:rFonts w:ascii="Times New Roman" w:hAnsi="Times New Roman" w:cs="Times New Roman"/>
          <w:color w:val="000000" w:themeColor="text1"/>
          <w:sz w:val="24"/>
          <w:szCs w:val="24"/>
        </w:rPr>
        <w:t>ФОН – физическое и оздоровительное направление</w:t>
      </w:r>
    </w:p>
    <w:p w:rsidR="00190EA0" w:rsidRPr="00CB78C5" w:rsidRDefault="00190EA0" w:rsidP="00190EA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0EA0" w:rsidRPr="00CB78C5" w:rsidRDefault="00190EA0" w:rsidP="00190EA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0EA0" w:rsidRPr="00CB78C5" w:rsidRDefault="00190EA0" w:rsidP="00190EA0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sectPr w:rsidR="00190EA0" w:rsidRPr="00CB78C5" w:rsidSect="00CB78C5">
          <w:pgSz w:w="11906" w:h="16838"/>
          <w:pgMar w:top="1134" w:right="566" w:bottom="1134" w:left="1701" w:header="709" w:footer="709" w:gutter="0"/>
          <w:cols w:space="720"/>
          <w:docGrid w:linePitch="299"/>
        </w:sectPr>
      </w:pP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IV. ДОПОЛНИТЕЛЬНЫЙ РАЗДЕЛ </w:t>
      </w: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B78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Краткая презентация Программы</w:t>
      </w: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Возрастные и иные категории детей, на которых ориентирована Программа.</w:t>
      </w:r>
    </w:p>
    <w:p w:rsidR="00190EA0" w:rsidRPr="00CB78C5" w:rsidRDefault="00190EA0" w:rsidP="00190E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частниками реализации программы</w:t>
      </w:r>
      <w:r w:rsidRPr="00CB78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 дети дошкольного возраста, родители (законные представители), педагоги.</w:t>
      </w:r>
    </w:p>
    <w:p w:rsidR="00190EA0" w:rsidRPr="00CB78C5" w:rsidRDefault="00190EA0" w:rsidP="00190E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Наполняемость групп определяется с учетом возраста детей. </w:t>
      </w:r>
    </w:p>
    <w:p w:rsidR="00190EA0" w:rsidRPr="00CB78C5" w:rsidRDefault="00190EA0" w:rsidP="00190EA0">
      <w:pPr>
        <w:pStyle w:val="af0"/>
        <w:ind w:right="20" w:firstLine="567"/>
        <w:jc w:val="both"/>
        <w:rPr>
          <w:rStyle w:val="1f"/>
          <w:rFonts w:ascii="Times New Roman" w:hAnsi="Times New Roman" w:cs="Times New Roman"/>
          <w:color w:val="000000" w:themeColor="text1"/>
          <w:szCs w:val="28"/>
        </w:rPr>
      </w:pPr>
      <w:r w:rsidRPr="00CB78C5">
        <w:rPr>
          <w:rStyle w:val="1f"/>
          <w:rFonts w:ascii="Times New Roman" w:hAnsi="Times New Roman" w:cs="Times New Roman"/>
          <w:color w:val="000000" w:themeColor="text1"/>
          <w:szCs w:val="28"/>
        </w:rPr>
        <w:t>В</w:t>
      </w:r>
      <w:r w:rsidRPr="00CB78C5">
        <w:rPr>
          <w:color w:val="000000" w:themeColor="text1"/>
          <w:sz w:val="28"/>
          <w:szCs w:val="28"/>
        </w:rPr>
        <w:t xml:space="preserve"> ДОО</w:t>
      </w:r>
      <w:r w:rsidRPr="00CB78C5">
        <w:rPr>
          <w:rStyle w:val="1f"/>
          <w:rFonts w:ascii="Times New Roman" w:hAnsi="Times New Roman" w:cs="Times New Roman"/>
          <w:color w:val="000000" w:themeColor="text1"/>
          <w:szCs w:val="28"/>
        </w:rPr>
        <w:t xml:space="preserve"> функционируют группы общеразвивающей направленности, реализующих ОП ДО из них:</w:t>
      </w:r>
    </w:p>
    <w:tbl>
      <w:tblPr>
        <w:tblW w:w="9640" w:type="dxa"/>
        <w:tblInd w:w="-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2496"/>
        <w:gridCol w:w="2483"/>
        <w:gridCol w:w="2152"/>
        <w:gridCol w:w="2509"/>
      </w:tblGrid>
      <w:tr w:rsidR="00190EA0" w:rsidRPr="00CB78C5" w:rsidTr="00F01ACD"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0EA0" w:rsidRPr="00F01ACD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01AC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Группа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0EA0" w:rsidRPr="00F01ACD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01AC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Возрастная категория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0EA0" w:rsidRPr="00F01ACD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01AC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Направленность группы</w:t>
            </w:r>
          </w:p>
        </w:tc>
        <w:tc>
          <w:tcPr>
            <w:tcW w:w="2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0EA0" w:rsidRPr="00F01ACD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01ACD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Предельная наполняемость группы</w:t>
            </w:r>
          </w:p>
        </w:tc>
      </w:tr>
      <w:tr w:rsidR="00F01ACD" w:rsidRPr="00CB78C5" w:rsidTr="00F01ACD">
        <w:trPr>
          <w:trHeight w:val="60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CD" w:rsidRPr="00F01ACD" w:rsidRDefault="00F01ACD" w:rsidP="00F01ACD">
            <w:pPr>
              <w:spacing w:after="0" w:line="240" w:lineRule="auto"/>
              <w:ind w:left="-108" w:right="-12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Разновозрастная </w:t>
            </w:r>
          </w:p>
          <w:p w:rsidR="00F01ACD" w:rsidRPr="00F01ACD" w:rsidRDefault="00F01ACD" w:rsidP="00F01ACD">
            <w:pPr>
              <w:spacing w:after="0" w:line="240" w:lineRule="auto"/>
              <w:ind w:left="-108" w:right="-12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F01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анняя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CD" w:rsidRPr="00F01ACD" w:rsidRDefault="00F01ACD" w:rsidP="00F01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01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 1 года до 4 лет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CD" w:rsidRPr="00F01ACD" w:rsidRDefault="00F01ACD" w:rsidP="00F01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Общеразвивающая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CD" w:rsidRPr="00F01ACD" w:rsidRDefault="00F01ACD" w:rsidP="00F0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01AC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20</w:t>
            </w:r>
          </w:p>
        </w:tc>
      </w:tr>
      <w:tr w:rsidR="00190EA0" w:rsidRPr="00CB78C5" w:rsidTr="00F01ACD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A0" w:rsidRPr="00F01ACD" w:rsidRDefault="00190EA0" w:rsidP="001D3105">
            <w:pPr>
              <w:spacing w:after="0" w:line="240" w:lineRule="auto"/>
              <w:ind w:left="-108" w:right="-12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Разновозрастная </w:t>
            </w:r>
          </w:p>
          <w:p w:rsidR="00190EA0" w:rsidRPr="00F01ACD" w:rsidRDefault="00190EA0" w:rsidP="00F01ACD">
            <w:pPr>
              <w:spacing w:after="0" w:line="240" w:lineRule="auto"/>
              <w:ind w:left="-108" w:right="-12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дошкольная № 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A0" w:rsidRPr="00F01ACD" w:rsidRDefault="00F01ACD" w:rsidP="001D3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190EA0" w:rsidRPr="00F01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 3 до 5 лет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A0" w:rsidRPr="00F01ACD" w:rsidRDefault="00190EA0" w:rsidP="001D3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Общеразвивающая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A0" w:rsidRPr="00F01ACD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01AC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20</w:t>
            </w:r>
          </w:p>
        </w:tc>
      </w:tr>
      <w:tr w:rsidR="00190EA0" w:rsidRPr="00CB78C5" w:rsidTr="00F01ACD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A0" w:rsidRPr="00F01ACD" w:rsidRDefault="00190EA0" w:rsidP="001D3105">
            <w:pPr>
              <w:spacing w:after="0" w:line="240" w:lineRule="auto"/>
              <w:ind w:left="-108" w:right="-12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Разновозрастная </w:t>
            </w:r>
          </w:p>
          <w:p w:rsidR="00190EA0" w:rsidRPr="00F01ACD" w:rsidRDefault="00190EA0" w:rsidP="00F01ACD">
            <w:pPr>
              <w:spacing w:after="0" w:line="240" w:lineRule="auto"/>
              <w:ind w:left="-108" w:right="-12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дошкольная № 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A0" w:rsidRPr="00F01ACD" w:rsidRDefault="00F01ACD" w:rsidP="001D3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01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 5 до 7</w:t>
            </w:r>
            <w:r w:rsidR="00190EA0" w:rsidRPr="00F01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A0" w:rsidRPr="00F01ACD" w:rsidRDefault="00190EA0" w:rsidP="001D3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Общеразвивающая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A0" w:rsidRPr="00F01ACD" w:rsidRDefault="00190EA0" w:rsidP="001D3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01AC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15</w:t>
            </w:r>
          </w:p>
        </w:tc>
      </w:tr>
    </w:tbl>
    <w:p w:rsidR="00190EA0" w:rsidRPr="00CB78C5" w:rsidRDefault="00190EA0" w:rsidP="00190EA0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ДОО опирается на </w:t>
      </w:r>
      <w:r w:rsidRPr="00CB78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Федеральную образовательную программу дошкольного образования</w:t>
      </w:r>
      <w:r w:rsidRPr="00CB78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hyperlink r:id="rId173" w:history="1">
        <w:r w:rsidRPr="00CB78C5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ФОП ДО</w:t>
        </w:r>
      </w:hyperlink>
      <w:r w:rsidRPr="00CB78C5">
        <w:rPr>
          <w:rFonts w:ascii="Times New Roman" w:hAnsi="Times New Roman" w:cs="Times New Roman"/>
          <w:color w:val="000000" w:themeColor="text1"/>
          <w:sz w:val="28"/>
          <w:szCs w:val="28"/>
        </w:rPr>
        <w:t>), утвержденную Приказом Министерства просвещения Российской федерации №1028 от 25 ноября 2022г.</w:t>
      </w: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371"/>
        <w:gridCol w:w="7376"/>
      </w:tblGrid>
      <w:tr w:rsidR="00190EA0" w:rsidRPr="00CB78C5" w:rsidTr="001D3105">
        <w:trPr>
          <w:trHeight w:val="1480"/>
        </w:trPr>
        <w:tc>
          <w:tcPr>
            <w:tcW w:w="2371" w:type="dxa"/>
          </w:tcPr>
          <w:p w:rsidR="00190EA0" w:rsidRPr="00CB78C5" w:rsidRDefault="00190EA0" w:rsidP="001D3105">
            <w:pPr>
              <w:tabs>
                <w:tab w:val="left" w:pos="2913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noProof/>
                <w:color w:val="000000" w:themeColor="text1"/>
              </w:rPr>
              <w:drawing>
                <wp:anchor distT="0" distB="0" distL="114300" distR="114300" simplePos="0" relativeHeight="251666432" behindDoc="1" locked="0" layoutInCell="1" allowOverlap="1" wp14:anchorId="5CA19403" wp14:editId="3DB82FCD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114935</wp:posOffset>
                  </wp:positionV>
                  <wp:extent cx="746760" cy="74676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6" w:type="dxa"/>
          </w:tcPr>
          <w:p w:rsidR="00190EA0" w:rsidRPr="00CB78C5" w:rsidRDefault="00190EA0" w:rsidP="00E10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3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ФОП ДО реализуется педагогическими работниками ДОО во всех помещениях и на территории детского сада, со всеми детьми ДОО.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Составляет, примерно, </w:t>
            </w:r>
            <w:r w:rsidR="00E10A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0% от общего объема Программы.</w:t>
            </w:r>
          </w:p>
        </w:tc>
      </w:tr>
    </w:tbl>
    <w:p w:rsidR="00190EA0" w:rsidRPr="00CB78C5" w:rsidRDefault="00190EA0" w:rsidP="00190EA0">
      <w:pPr>
        <w:pStyle w:val="a6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90EA0" w:rsidRDefault="00190EA0" w:rsidP="00190EA0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ind w:firstLine="567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Часть, формируемая участниками отношений, составляет примерно </w:t>
      </w:r>
      <w:r w:rsidR="00E10A36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0% от общего объема Программы.</w:t>
      </w:r>
    </w:p>
    <w:p w:rsidR="00190EA0" w:rsidRPr="00677805" w:rsidRDefault="00190EA0" w:rsidP="00190EA0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ind w:firstLine="567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Характеристика взаимодействия педагогического коллектива с семьями детей</w:t>
      </w:r>
      <w:r w:rsidRPr="00CB78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0EA0" w:rsidRPr="00CB78C5" w:rsidRDefault="00190EA0" w:rsidP="00190E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8C5">
        <w:rPr>
          <w:rFonts w:ascii="Times New Roman" w:hAnsi="Times New Roman" w:cs="Times New Roman"/>
          <w:color w:val="000000" w:themeColor="text1"/>
          <w:sz w:val="28"/>
          <w:szCs w:val="28"/>
        </w:rPr>
        <w:t>Главными целями взаимодействия педагогического коллектива ДОО с семьями обучающихся дошкольного возраста являются:</w:t>
      </w:r>
    </w:p>
    <w:p w:rsidR="00190EA0" w:rsidRPr="00E31B44" w:rsidRDefault="00190EA0" w:rsidP="00190E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E31B44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190EA0" w:rsidRPr="00E31B44" w:rsidRDefault="00190EA0" w:rsidP="00190E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E31B44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Достижение этих целей осуществляется через решение основных задач:</w:t>
      </w:r>
    </w:p>
    <w:p w:rsidR="00190EA0" w:rsidRPr="00CB78C5" w:rsidRDefault="00190EA0" w:rsidP="00190EA0">
      <w:pPr>
        <w:pStyle w:val="1f4"/>
        <w:numPr>
          <w:ilvl w:val="1"/>
          <w:numId w:val="8"/>
        </w:numPr>
        <w:shd w:val="clear" w:color="auto" w:fill="auto"/>
        <w:spacing w:before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lastRenderedPageBreak/>
        <w:t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:rsidR="00190EA0" w:rsidRPr="00CB78C5" w:rsidRDefault="00190EA0" w:rsidP="00190EA0">
      <w:pPr>
        <w:pStyle w:val="1f4"/>
        <w:numPr>
          <w:ilvl w:val="1"/>
          <w:numId w:val="8"/>
        </w:numPr>
        <w:shd w:val="clear" w:color="auto" w:fill="auto"/>
        <w:spacing w:before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190EA0" w:rsidRPr="00CB78C5" w:rsidRDefault="00190EA0" w:rsidP="00190EA0">
      <w:pPr>
        <w:pStyle w:val="1f4"/>
        <w:numPr>
          <w:ilvl w:val="1"/>
          <w:numId w:val="8"/>
        </w:numPr>
        <w:shd w:val="clear" w:color="auto" w:fill="auto"/>
        <w:tabs>
          <w:tab w:val="left" w:pos="709"/>
        </w:tabs>
        <w:spacing w:before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способствование развитию ответственного и осознанного родительства как базовой основы благополучия семьи;</w:t>
      </w:r>
    </w:p>
    <w:p w:rsidR="00190EA0" w:rsidRPr="00CB78C5" w:rsidRDefault="00190EA0" w:rsidP="00190EA0">
      <w:pPr>
        <w:pStyle w:val="1f4"/>
        <w:numPr>
          <w:ilvl w:val="1"/>
          <w:numId w:val="8"/>
        </w:numPr>
        <w:shd w:val="clear" w:color="auto" w:fill="auto"/>
        <w:tabs>
          <w:tab w:val="left" w:pos="709"/>
        </w:tabs>
        <w:spacing w:before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190EA0" w:rsidRPr="00CB78C5" w:rsidRDefault="00190EA0" w:rsidP="00190EA0">
      <w:pPr>
        <w:pStyle w:val="1f4"/>
        <w:numPr>
          <w:ilvl w:val="1"/>
          <w:numId w:val="8"/>
        </w:numPr>
        <w:shd w:val="clear" w:color="auto" w:fill="auto"/>
        <w:tabs>
          <w:tab w:val="left" w:pos="709"/>
        </w:tabs>
        <w:spacing w:before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вовлечение родителей (законных представителей) в образовательный процесс.</w:t>
      </w:r>
    </w:p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Построение взаимодействия с родителями (законными представителями) придерживается следующих принципов:</w:t>
      </w:r>
    </w:p>
    <w:p w:rsidR="00190EA0" w:rsidRPr="00CB78C5" w:rsidRDefault="00190EA0" w:rsidP="00190EA0">
      <w:pPr>
        <w:pStyle w:val="1f4"/>
        <w:numPr>
          <w:ilvl w:val="2"/>
          <w:numId w:val="8"/>
        </w:numPr>
        <w:shd w:val="clear" w:color="auto" w:fill="auto"/>
        <w:tabs>
          <w:tab w:val="left" w:pos="709"/>
        </w:tabs>
        <w:spacing w:before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:rsidR="00190EA0" w:rsidRPr="00CB78C5" w:rsidRDefault="00190EA0" w:rsidP="00190EA0">
      <w:pPr>
        <w:pStyle w:val="1f4"/>
        <w:numPr>
          <w:ilvl w:val="2"/>
          <w:numId w:val="8"/>
        </w:numPr>
        <w:shd w:val="clear" w:color="auto" w:fill="auto"/>
        <w:spacing w:before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открытость: для родителей (законных представителей) доступна актуальная информация об особенностях пребывания ребёнка в группе; каждому из родителей (законных представителей) предоставлен свободный доступ в ДОО; между педагогами и родителями (законными представителями) обеспечен обмен информацией об особенностях развития ребёнка в ДОО и семье;</w:t>
      </w:r>
    </w:p>
    <w:p w:rsidR="00190EA0" w:rsidRPr="00CB78C5" w:rsidRDefault="00190EA0" w:rsidP="00190EA0">
      <w:pPr>
        <w:pStyle w:val="1f4"/>
        <w:numPr>
          <w:ilvl w:val="2"/>
          <w:numId w:val="8"/>
        </w:numPr>
        <w:shd w:val="clear" w:color="auto" w:fill="auto"/>
        <w:tabs>
          <w:tab w:val="left" w:pos="709"/>
        </w:tabs>
        <w:spacing w:before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взаимное доверие, уважение и доброжелательность во взаимоотношениях педагогов и родителей (законных представителей): при взаимодействии педагоги придерживаются этики и культурных правил общения, проявляют позитивный настрой на общение и сотрудничество с родителями (законными представителями); этично и разумно используют полученную информацию как со стороны педагогов, так и со стороны родителей (законных представителей) в интересах детей;</w:t>
      </w:r>
    </w:p>
    <w:p w:rsidR="00190EA0" w:rsidRPr="00CB78C5" w:rsidRDefault="00190EA0" w:rsidP="00190EA0">
      <w:pPr>
        <w:pStyle w:val="1f4"/>
        <w:numPr>
          <w:ilvl w:val="2"/>
          <w:numId w:val="8"/>
        </w:numPr>
        <w:shd w:val="clear" w:color="auto" w:fill="auto"/>
        <w:spacing w:before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индивидуально-дифференцированный подход к каждой семье: при взаимодействии учитываются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обеспечена возможность включения родителей (законных представителей) в совместное решение образовательных задач;</w:t>
      </w:r>
    </w:p>
    <w:p w:rsidR="00190EA0" w:rsidRPr="00CB78C5" w:rsidRDefault="00190EA0" w:rsidP="00190EA0">
      <w:pPr>
        <w:pStyle w:val="1f4"/>
        <w:numPr>
          <w:ilvl w:val="2"/>
          <w:numId w:val="8"/>
        </w:numPr>
        <w:shd w:val="clear" w:color="auto" w:fill="auto"/>
        <w:spacing w:before="0" w:line="24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CB78C5">
        <w:rPr>
          <w:color w:val="000000" w:themeColor="text1"/>
          <w:sz w:val="28"/>
          <w:szCs w:val="28"/>
        </w:rPr>
        <w:t>возрастосообразность</w:t>
      </w:r>
      <w:proofErr w:type="spellEnd"/>
      <w:r w:rsidRPr="00CB78C5">
        <w:rPr>
          <w:color w:val="000000" w:themeColor="text1"/>
          <w:sz w:val="28"/>
          <w:szCs w:val="28"/>
        </w:rPr>
        <w:t xml:space="preserve">: при планировании и осуществлении взаимодействия учитываются особенности и характер отношений ребёнка с </w:t>
      </w:r>
      <w:r w:rsidRPr="00CB78C5">
        <w:rPr>
          <w:color w:val="000000" w:themeColor="text1"/>
          <w:sz w:val="28"/>
          <w:szCs w:val="28"/>
        </w:rPr>
        <w:lastRenderedPageBreak/>
        <w:t>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ab/>
        <w:t>Деятельность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направлениям:</w:t>
      </w:r>
    </w:p>
    <w:p w:rsidR="00190EA0" w:rsidRPr="00CB78C5" w:rsidRDefault="00190EA0" w:rsidP="00190EA0">
      <w:pPr>
        <w:pStyle w:val="1f4"/>
        <w:shd w:val="clear" w:color="auto" w:fill="auto"/>
        <w:tabs>
          <w:tab w:val="left" w:pos="1033"/>
        </w:tabs>
        <w:spacing w:before="0" w:line="240" w:lineRule="auto"/>
        <w:ind w:left="20" w:right="20"/>
        <w:jc w:val="both"/>
        <w:rPr>
          <w:color w:val="000000" w:themeColor="text1"/>
          <w:sz w:val="28"/>
          <w:szCs w:val="28"/>
        </w:rPr>
      </w:pPr>
    </w:p>
    <w:tbl>
      <w:tblPr>
        <w:tblStyle w:val="af9"/>
        <w:tblW w:w="9639" w:type="dxa"/>
        <w:tblInd w:w="108" w:type="dxa"/>
        <w:tblLook w:val="04A0" w:firstRow="1" w:lastRow="0" w:firstColumn="1" w:lastColumn="0" w:noHBand="0" w:noVBand="1"/>
      </w:tblPr>
      <w:tblGrid>
        <w:gridCol w:w="2694"/>
        <w:gridCol w:w="3543"/>
        <w:gridCol w:w="3402"/>
      </w:tblGrid>
      <w:tr w:rsidR="00190EA0" w:rsidRPr="00CB78C5" w:rsidTr="001D3105">
        <w:tc>
          <w:tcPr>
            <w:tcW w:w="2694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b/>
                <w:bCs/>
                <w:color w:val="000000" w:themeColor="text1"/>
                <w:sz w:val="24"/>
                <w:szCs w:val="24"/>
              </w:rPr>
              <w:t>Диагностико</w:t>
            </w:r>
            <w:proofErr w:type="spellEnd"/>
            <w:r w:rsidRPr="00CB78C5">
              <w:rPr>
                <w:b/>
                <w:bCs/>
                <w:color w:val="000000" w:themeColor="text1"/>
                <w:sz w:val="24"/>
                <w:szCs w:val="24"/>
              </w:rPr>
              <w:t xml:space="preserve"> -аналитическое</w:t>
            </w:r>
          </w:p>
        </w:tc>
        <w:tc>
          <w:tcPr>
            <w:tcW w:w="3543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b/>
                <w:bCs/>
                <w:color w:val="000000" w:themeColor="text1"/>
                <w:sz w:val="24"/>
                <w:szCs w:val="24"/>
              </w:rPr>
              <w:t>Просветительское</w:t>
            </w:r>
          </w:p>
        </w:tc>
        <w:tc>
          <w:tcPr>
            <w:tcW w:w="3402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b/>
                <w:bCs/>
                <w:color w:val="000000" w:themeColor="text1"/>
                <w:sz w:val="24"/>
                <w:szCs w:val="24"/>
              </w:rPr>
              <w:t>Консультационное</w:t>
            </w:r>
          </w:p>
        </w:tc>
      </w:tr>
      <w:tr w:rsidR="00190EA0" w:rsidRPr="00CB78C5" w:rsidTr="001D3105">
        <w:tc>
          <w:tcPr>
            <w:tcW w:w="2694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- получение и анализ данных о семье, её запросах в отношении охраны здоровья и развития ребёнка; 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- об уровне психолого-педагогической компетентности родителей (законных представителей); 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- планирование работы с семьей с учётом результатов проведенного анализа;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- согласование воспитательных задач</w:t>
            </w:r>
          </w:p>
        </w:tc>
        <w:tc>
          <w:tcPr>
            <w:tcW w:w="3543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Просвещение родителей (законных представителей) по вопросам: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-особенностей психофизиологического и психического развития детей младенческого, раннего и дошкольного возрастов; 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- выбора эффективных методов обучения и воспитания детей определенного возраста; 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-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- информирование об особенностях реализуемой в ДОО образовательной программы; 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- условиях пребывания ребёнка в группе ДОО; 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- содержании и методах образовательной работы с детьми.</w:t>
            </w:r>
          </w:p>
        </w:tc>
        <w:tc>
          <w:tcPr>
            <w:tcW w:w="3402" w:type="dxa"/>
          </w:tcPr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Консультирование родителей (законных представителей) по вопросам: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- их взаимодействия с ребёнком, 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- преодоления возникающих проблем воспитания и обучения детей, в том числе с ООП в условиях семьи; 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- особенностей поведения и взаимодействия ребёнка со сверстниками и педагогом; 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- возникающих проблемных ситуациях; 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 xml:space="preserve">- способам воспитания и построения продуктивного взаимодействия с детьми младенческого, раннего и дошкольного возрастов; </w:t>
            </w:r>
          </w:p>
          <w:p w:rsidR="00190EA0" w:rsidRPr="00CB78C5" w:rsidRDefault="00190EA0" w:rsidP="001D3105">
            <w:pPr>
              <w:pStyle w:val="1f4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left"/>
              <w:rPr>
                <w:color w:val="000000" w:themeColor="text1"/>
                <w:sz w:val="24"/>
                <w:szCs w:val="24"/>
              </w:rPr>
            </w:pPr>
            <w:r w:rsidRPr="00CB78C5">
              <w:rPr>
                <w:color w:val="000000" w:themeColor="text1"/>
                <w:sz w:val="24"/>
                <w:szCs w:val="24"/>
              </w:rPr>
              <w:t>- способам организации и участия в детских деятельностях, образовательном процессе и т.д.</w:t>
            </w:r>
          </w:p>
        </w:tc>
      </w:tr>
    </w:tbl>
    <w:p w:rsidR="00190EA0" w:rsidRDefault="00190EA0" w:rsidP="00190EA0">
      <w:pPr>
        <w:pStyle w:val="1f4"/>
        <w:shd w:val="clear" w:color="auto" w:fill="auto"/>
        <w:spacing w:before="0" w:line="240" w:lineRule="auto"/>
        <w:ind w:left="20" w:right="20" w:firstLine="688"/>
        <w:jc w:val="both"/>
        <w:rPr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Style w:val="1f4"/>
        <w:shd w:val="clear" w:color="auto" w:fill="auto"/>
        <w:spacing w:before="0" w:line="240" w:lineRule="auto"/>
        <w:ind w:left="20" w:right="20" w:firstLine="688"/>
        <w:jc w:val="both"/>
        <w:rPr>
          <w:color w:val="000000" w:themeColor="text1"/>
          <w:sz w:val="28"/>
          <w:szCs w:val="28"/>
        </w:rPr>
      </w:pPr>
      <w:r w:rsidRPr="00CB78C5">
        <w:rPr>
          <w:color w:val="000000" w:themeColor="text1"/>
          <w:sz w:val="28"/>
          <w:szCs w:val="28"/>
        </w:rPr>
        <w:t>Решение основных задач взаимодействия с родителями по направлениям деятельности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</w:t>
      </w:r>
    </w:p>
    <w:tbl>
      <w:tblPr>
        <w:tblStyle w:val="af9"/>
        <w:tblpPr w:leftFromText="180" w:rightFromText="180" w:vertAnchor="text" w:horzAnchor="margin" w:tblpXSpec="right" w:tblpY="300"/>
        <w:tblW w:w="0" w:type="auto"/>
        <w:tblLook w:val="04A0" w:firstRow="1" w:lastRow="0" w:firstColumn="1" w:lastColumn="0" w:noHBand="0" w:noVBand="1"/>
      </w:tblPr>
      <w:tblGrid>
        <w:gridCol w:w="2690"/>
        <w:gridCol w:w="2595"/>
        <w:gridCol w:w="4570"/>
      </w:tblGrid>
      <w:tr w:rsidR="00190EA0" w:rsidRPr="00CB78C5" w:rsidTr="001D3105">
        <w:tc>
          <w:tcPr>
            <w:tcW w:w="2802" w:type="dxa"/>
            <w:tcBorders>
              <w:tr2bl w:val="single" w:sz="4" w:space="0" w:color="auto"/>
            </w:tcBorders>
          </w:tcPr>
          <w:p w:rsidR="00190EA0" w:rsidRPr="00190EA0" w:rsidRDefault="00190EA0" w:rsidP="001D310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highlight w:val="lightGray"/>
              </w:rPr>
            </w:pPr>
          </w:p>
          <w:p w:rsidR="00190EA0" w:rsidRPr="00CB78C5" w:rsidRDefault="00190EA0" w:rsidP="001D310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</w:rPr>
              <w:t>Задачи</w:t>
            </w:r>
          </w:p>
          <w:p w:rsidR="00190EA0" w:rsidRPr="00CB78C5" w:rsidRDefault="00190EA0" w:rsidP="001D3105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</w:rPr>
              <w:t>Направления</w:t>
            </w:r>
          </w:p>
        </w:tc>
        <w:tc>
          <w:tcPr>
            <w:tcW w:w="2693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Диагностико</w:t>
            </w:r>
            <w:proofErr w:type="spellEnd"/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-аналитическое направление</w:t>
            </w:r>
          </w:p>
        </w:tc>
        <w:tc>
          <w:tcPr>
            <w:tcW w:w="5048" w:type="dxa"/>
          </w:tcPr>
          <w:p w:rsidR="00190EA0" w:rsidRPr="00CB78C5" w:rsidRDefault="00190EA0" w:rsidP="001D310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Просветительское и консультационное направление</w:t>
            </w:r>
          </w:p>
        </w:tc>
      </w:tr>
      <w:tr w:rsidR="00190EA0" w:rsidRPr="00CB78C5" w:rsidTr="001D3105">
        <w:trPr>
          <w:trHeight w:val="1118"/>
        </w:trPr>
        <w:tc>
          <w:tcPr>
            <w:tcW w:w="2802" w:type="dxa"/>
          </w:tcPr>
          <w:p w:rsidR="00190EA0" w:rsidRPr="00CB78C5" w:rsidRDefault="00190EA0" w:rsidP="001D3105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2693" w:type="dxa"/>
            <w:vMerge w:val="restart"/>
          </w:tcPr>
          <w:p w:rsidR="00190EA0" w:rsidRPr="00CB78C5" w:rsidRDefault="00190EA0" w:rsidP="001D310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опросы, анкетирование, педагогические беседы с родителями (законными 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представителями), открытые просмотры занятий и других видов деятельности детей.</w:t>
            </w:r>
          </w:p>
        </w:tc>
        <w:tc>
          <w:tcPr>
            <w:tcW w:w="5048" w:type="dxa"/>
            <w:vMerge w:val="restart"/>
          </w:tcPr>
          <w:p w:rsidR="00190EA0" w:rsidRPr="00CB78C5" w:rsidRDefault="00190EA0" w:rsidP="001D310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групповые родительские собрания, консультации, педагогические гостиные, родительские клубы; информационные стенды, ширмы, папки - передвижки для родителей (законных представителей); </w:t>
            </w:r>
            <w:r w:rsidRPr="00CB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сайт ДОО и социальные группы в сети Интернет;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традициями.</w:t>
            </w:r>
          </w:p>
        </w:tc>
      </w:tr>
    </w:tbl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90EA0" w:rsidRPr="00CB78C5" w:rsidRDefault="00190EA0" w:rsidP="00190EA0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30A3E" w:rsidRPr="00402503" w:rsidRDefault="00D30A3E" w:rsidP="00402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sectPr w:rsidR="00D30A3E" w:rsidRPr="00402503" w:rsidSect="00CB78C5">
          <w:pgSz w:w="11906" w:h="16838"/>
          <w:pgMar w:top="1134" w:right="566" w:bottom="1134" w:left="1701" w:header="709" w:footer="709" w:gutter="0"/>
          <w:cols w:space="720"/>
          <w:docGrid w:linePitch="299"/>
        </w:sectPr>
      </w:pPr>
    </w:p>
    <w:p w:rsidR="00190EA0" w:rsidRPr="00F01ACD" w:rsidRDefault="00190EA0" w:rsidP="0040250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sectPr w:rsidR="00190EA0" w:rsidRPr="00F01ACD" w:rsidSect="00CB78C5">
      <w:pgSz w:w="11906" w:h="16838"/>
      <w:pgMar w:top="1134" w:right="566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98B" w:rsidRDefault="0029098B">
      <w:pPr>
        <w:spacing w:after="0" w:line="240" w:lineRule="auto"/>
      </w:pPr>
      <w:r>
        <w:separator/>
      </w:r>
    </w:p>
  </w:endnote>
  <w:endnote w:type="continuationSeparator" w:id="0">
    <w:p w:rsidR="0029098B" w:rsidRDefault="00290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panose1 w:val="00000000000000000000"/>
    <w:charset w:val="00"/>
    <w:family w:val="roman"/>
    <w:notTrueType/>
    <w:pitch w:val="default"/>
  </w:font>
  <w:font w:name="PragmaticaC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StarSymbol">
    <w:panose1 w:val="00000000000000000000"/>
    <w:charset w:val="00"/>
    <w:family w:val="roman"/>
    <w:notTrueType/>
    <w:pitch w:val="default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ltic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Sans">
    <w:altName w:val="Yu Gothic"/>
    <w:charset w:val="CC"/>
    <w:family w:val="swiss"/>
    <w:pitch w:val="variable"/>
    <w:sig w:usb0="A00002EF" w:usb1="5000204B" w:usb2="00000000" w:usb3="00000000" w:csb0="00000097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787" w:rsidRDefault="0067278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98B" w:rsidRDefault="0029098B">
      <w:pPr>
        <w:spacing w:after="0" w:line="240" w:lineRule="auto"/>
      </w:pPr>
      <w:r>
        <w:separator/>
      </w:r>
    </w:p>
  </w:footnote>
  <w:footnote w:type="continuationSeparator" w:id="0">
    <w:p w:rsidR="0029098B" w:rsidRDefault="00290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787" w:rsidRDefault="0067278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8</w:t>
    </w:r>
    <w:r>
      <w:rPr>
        <w:color w:val="000000"/>
      </w:rPr>
      <w:fldChar w:fldCharType="end"/>
    </w:r>
  </w:p>
  <w:p w:rsidR="00672787" w:rsidRDefault="0067278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4524"/>
        <w:tab w:val="center" w:pos="4957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562F0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5322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79C28FE6"/>
    <w:name w:val="WW8Num7"/>
    <w:lvl w:ilvl="0">
      <w:start w:val="1"/>
      <w:numFmt w:val="bullet"/>
      <w:lvlText w:val=""/>
      <w:lvlJc w:val="left"/>
      <w:pPr>
        <w:tabs>
          <w:tab w:val="num" w:pos="-1069"/>
        </w:tabs>
        <w:ind w:left="360" w:hanging="360"/>
      </w:pPr>
      <w:rPr>
        <w:rFonts w:ascii="Symbol" w:hAnsi="Symbol" w:hint="default"/>
        <w:color w:val="000000"/>
        <w:sz w:val="24"/>
        <w:szCs w:val="24"/>
        <w:lang w:val="ru-RU" w:eastAsia="en-US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7"/>
    <w:multiLevelType w:val="singleLevel"/>
    <w:tmpl w:val="AD3093A8"/>
    <w:name w:val="WW8Num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</w:abstractNum>
  <w:abstractNum w:abstractNumId="7" w15:restartNumberingAfterBreak="0">
    <w:nsid w:val="00000008"/>
    <w:multiLevelType w:val="singleLevel"/>
    <w:tmpl w:val="0000001C"/>
    <w:lvl w:ilvl="0">
      <w:start w:val="1"/>
      <w:numFmt w:val="bullet"/>
      <w:lvlText w:val="-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1C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058E8E06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singleLevel"/>
    <w:tmpl w:val="0000001C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13" w15:restartNumberingAfterBreak="0">
    <w:nsid w:val="0000000E"/>
    <w:multiLevelType w:val="multilevel"/>
    <w:tmpl w:val="0000000E"/>
    <w:name w:val="WW8Num15"/>
    <w:lvl w:ilvl="0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14" w15:restartNumberingAfterBreak="0">
    <w:nsid w:val="0000000F"/>
    <w:multiLevelType w:val="multilevel"/>
    <w:tmpl w:val="0000000F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5" w15:restartNumberingAfterBreak="0">
    <w:nsid w:val="00000011"/>
    <w:multiLevelType w:val="singleLevel"/>
    <w:tmpl w:val="00000011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00000012"/>
    <w:multiLevelType w:val="singleLevel"/>
    <w:tmpl w:val="00000012"/>
    <w:name w:val="WW8Num27"/>
    <w:lvl w:ilvl="0">
      <w:start w:val="6553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00000013"/>
    <w:multiLevelType w:val="singleLevel"/>
    <w:tmpl w:val="0000001C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00000014"/>
    <w:multiLevelType w:val="singleLevel"/>
    <w:tmpl w:val="0000001C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/>
        <w:color w:val="auto"/>
      </w:rPr>
    </w:lvl>
  </w:abstractNum>
  <w:abstractNum w:abstractNumId="19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</w:abstractNum>
  <w:abstractNum w:abstractNumId="20" w15:restartNumberingAfterBreak="0">
    <w:nsid w:val="00000017"/>
    <w:multiLevelType w:val="singleLevel"/>
    <w:tmpl w:val="00000017"/>
    <w:name w:val="WW8Num2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hd w:val="clear" w:color="auto" w:fill="FFFFFF"/>
      </w:rPr>
    </w:lvl>
  </w:abstractNum>
  <w:abstractNum w:abstractNumId="21" w15:restartNumberingAfterBreak="0">
    <w:nsid w:val="00000019"/>
    <w:multiLevelType w:val="singleLevel"/>
    <w:tmpl w:val="00000019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22" w15:restartNumberingAfterBreak="0">
    <w:nsid w:val="0000001A"/>
    <w:multiLevelType w:val="singleLevel"/>
    <w:tmpl w:val="971454F2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4"/>
        <w:szCs w:val="24"/>
      </w:rPr>
    </w:lvl>
  </w:abstractNum>
  <w:abstractNum w:abstractNumId="23" w15:restartNumberingAfterBreak="0">
    <w:nsid w:val="0000001B"/>
    <w:multiLevelType w:val="singleLevel"/>
    <w:tmpl w:val="0000001B"/>
    <w:name w:val="WW8Num3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24" w15:restartNumberingAfterBreak="0">
    <w:nsid w:val="0000001C"/>
    <w:multiLevelType w:val="singleLevel"/>
    <w:tmpl w:val="0000001C"/>
    <w:name w:val="WW8Num32"/>
    <w:lvl w:ilvl="0">
      <w:start w:val="1"/>
      <w:numFmt w:val="bullet"/>
      <w:lvlText w:val="-"/>
      <w:lvlJc w:val="left"/>
      <w:pPr>
        <w:tabs>
          <w:tab w:val="num" w:pos="-359"/>
        </w:tabs>
        <w:ind w:left="1070" w:hanging="360"/>
      </w:pPr>
      <w:rPr>
        <w:rFonts w:ascii="Symbol" w:hAnsi="Symbol"/>
      </w:rPr>
    </w:lvl>
  </w:abstractNum>
  <w:abstractNum w:abstractNumId="25" w15:restartNumberingAfterBreak="0">
    <w:nsid w:val="0000001D"/>
    <w:multiLevelType w:val="singleLevel"/>
    <w:tmpl w:val="0000001D"/>
    <w:name w:val="WW8Num3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Symbol" w:hint="default"/>
        <w:color w:val="000000"/>
      </w:rPr>
    </w:lvl>
  </w:abstractNum>
  <w:abstractNum w:abstractNumId="26" w15:restartNumberingAfterBreak="0">
    <w:nsid w:val="0000001E"/>
    <w:multiLevelType w:val="multilevel"/>
    <w:tmpl w:val="0000001E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/>
        <w:bCs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Symbol" w:hAnsi="Symbol" w:cs="Symbol" w:hint="default"/>
        <w:b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ascii="Symbol" w:hAnsi="Symbol" w:cs="Symbol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ascii="Symbol" w:hAnsi="Symbol" w:cs="Symbol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ascii="Symbol" w:hAnsi="Symbol" w:cs="Symbol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ascii="Symbol" w:hAnsi="Symbol" w:cs="Symbol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="Symbol" w:hAnsi="Symbol" w:cs="Symbol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ascii="Symbol" w:hAnsi="Symbol" w:cs="Symbol" w:hint="default"/>
        <w:b/>
        <w:bCs/>
        <w:color w:val="000000"/>
      </w:rPr>
    </w:lvl>
  </w:abstractNum>
  <w:abstractNum w:abstractNumId="27" w15:restartNumberingAfterBreak="0">
    <w:nsid w:val="0000001F"/>
    <w:multiLevelType w:val="singleLevel"/>
    <w:tmpl w:val="0000001F"/>
    <w:name w:val="WW8Num38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Symbol" w:hint="default"/>
        <w:color w:val="000000"/>
        <w:spacing w:val="-2"/>
      </w:rPr>
    </w:lvl>
  </w:abstractNum>
  <w:abstractNum w:abstractNumId="28" w15:restartNumberingAfterBreak="0">
    <w:nsid w:val="00000020"/>
    <w:multiLevelType w:val="singleLevel"/>
    <w:tmpl w:val="00000020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29" w15:restartNumberingAfterBreak="0">
    <w:nsid w:val="00000021"/>
    <w:multiLevelType w:val="singleLevel"/>
    <w:tmpl w:val="00000021"/>
    <w:name w:val="WW8Num40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30" w15:restartNumberingAfterBreak="0">
    <w:nsid w:val="00000022"/>
    <w:multiLevelType w:val="multilevel"/>
    <w:tmpl w:val="00000022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00000023"/>
    <w:multiLevelType w:val="multilevel"/>
    <w:tmpl w:val="00000023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Symbol" w:hAnsi="Symbol" w:cs="Symbo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Symbol" w:hAnsi="Symbol" w:cs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Symbol" w:hAnsi="Symbol" w:cs="Symbo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ascii="Symbol" w:hAnsi="Symbol" w:cs="Symbo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Symbol" w:hAnsi="Symbol" w:cs="Symbo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Symbol" w:hAnsi="Symbol" w:cs="Symbol" w:hint="default"/>
        <w:b/>
      </w:rPr>
    </w:lvl>
  </w:abstractNum>
  <w:abstractNum w:abstractNumId="32" w15:restartNumberingAfterBreak="0">
    <w:nsid w:val="00000024"/>
    <w:multiLevelType w:val="singleLevel"/>
    <w:tmpl w:val="00000024"/>
    <w:name w:val="WW8Num4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3" w15:restartNumberingAfterBreak="0">
    <w:nsid w:val="00000025"/>
    <w:multiLevelType w:val="multilevel"/>
    <w:tmpl w:val="00000025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4" w15:restartNumberingAfterBreak="0">
    <w:nsid w:val="00000026"/>
    <w:multiLevelType w:val="multilevel"/>
    <w:tmpl w:val="00000026"/>
    <w:name w:val="WW8Num4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2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2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2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2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2"/>
      </w:rPr>
    </w:lvl>
  </w:abstractNum>
  <w:abstractNum w:abstractNumId="35" w15:restartNumberingAfterBreak="0">
    <w:nsid w:val="00000027"/>
    <w:multiLevelType w:val="singleLevel"/>
    <w:tmpl w:val="A8984CAC"/>
    <w:name w:val="WW8Num4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</w:abstractNum>
  <w:abstractNum w:abstractNumId="36" w15:restartNumberingAfterBreak="0">
    <w:nsid w:val="00000028"/>
    <w:multiLevelType w:val="multilevel"/>
    <w:tmpl w:val="00000028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7" w15:restartNumberingAfterBreak="0">
    <w:nsid w:val="00000029"/>
    <w:multiLevelType w:val="multilevel"/>
    <w:tmpl w:val="00000029"/>
    <w:name w:val="WW8Num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2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2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2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2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2"/>
      </w:rPr>
    </w:lvl>
  </w:abstractNum>
  <w:abstractNum w:abstractNumId="38" w15:restartNumberingAfterBreak="0">
    <w:nsid w:val="0000002A"/>
    <w:multiLevelType w:val="singleLevel"/>
    <w:tmpl w:val="0000002A"/>
    <w:name w:val="WW8Num51"/>
    <w:lvl w:ilvl="0">
      <w:start w:val="1"/>
      <w:numFmt w:val="bullet"/>
      <w:lvlText w:val="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0000002B"/>
    <w:multiLevelType w:val="singleLevel"/>
    <w:tmpl w:val="0000002B"/>
    <w:name w:val="WW8Num52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color w:val="000000"/>
        <w:spacing w:val="-2"/>
        <w:sz w:val="28"/>
        <w:szCs w:val="28"/>
      </w:rPr>
    </w:lvl>
  </w:abstractNum>
  <w:abstractNum w:abstractNumId="40" w15:restartNumberingAfterBreak="0">
    <w:nsid w:val="0000002C"/>
    <w:multiLevelType w:val="multilevel"/>
    <w:tmpl w:val="0000002C"/>
    <w:name w:val="WW8Num5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20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000000"/>
        <w:sz w:val="20"/>
        <w:szCs w:val="22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color w:val="000000"/>
        <w:sz w:val="20"/>
        <w:szCs w:val="22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color w:val="000000"/>
        <w:sz w:val="20"/>
        <w:szCs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color w:val="000000"/>
        <w:sz w:val="20"/>
        <w:szCs w:val="22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color w:val="000000"/>
        <w:sz w:val="20"/>
        <w:szCs w:val="22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color w:val="000000"/>
        <w:sz w:val="20"/>
        <w:szCs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color w:val="000000"/>
        <w:sz w:val="20"/>
        <w:szCs w:val="22"/>
      </w:rPr>
    </w:lvl>
  </w:abstractNum>
  <w:abstractNum w:abstractNumId="41" w15:restartNumberingAfterBreak="0">
    <w:nsid w:val="014C685A"/>
    <w:multiLevelType w:val="hybridMultilevel"/>
    <w:tmpl w:val="BAD64628"/>
    <w:lvl w:ilvl="0" w:tplc="0000001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3AF0E2A"/>
    <w:multiLevelType w:val="hybridMultilevel"/>
    <w:tmpl w:val="0ACA49DC"/>
    <w:lvl w:ilvl="0" w:tplc="E8AEE7CC">
      <w:start w:val="1"/>
      <w:numFmt w:val="decimal"/>
      <w:lvlText w:val="%1-"/>
      <w:lvlJc w:val="left"/>
      <w:pPr>
        <w:ind w:left="1760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02582EA8">
      <w:numFmt w:val="bullet"/>
      <w:lvlText w:val="•"/>
      <w:lvlJc w:val="left"/>
      <w:pPr>
        <w:ind w:left="1914" w:hanging="201"/>
      </w:pPr>
      <w:rPr>
        <w:rFonts w:hint="default"/>
        <w:lang w:val="ru-RU" w:eastAsia="en-US" w:bidi="ar-SA"/>
      </w:rPr>
    </w:lvl>
    <w:lvl w:ilvl="2" w:tplc="4D2E3AD8">
      <w:numFmt w:val="bullet"/>
      <w:lvlText w:val="•"/>
      <w:lvlJc w:val="left"/>
      <w:pPr>
        <w:ind w:left="2074" w:hanging="201"/>
      </w:pPr>
      <w:rPr>
        <w:rFonts w:hint="default"/>
        <w:lang w:val="ru-RU" w:eastAsia="en-US" w:bidi="ar-SA"/>
      </w:rPr>
    </w:lvl>
    <w:lvl w:ilvl="3" w:tplc="BF6AF20A">
      <w:numFmt w:val="bullet"/>
      <w:lvlText w:val="•"/>
      <w:lvlJc w:val="left"/>
      <w:pPr>
        <w:ind w:left="2234" w:hanging="201"/>
      </w:pPr>
      <w:rPr>
        <w:rFonts w:hint="default"/>
        <w:lang w:val="ru-RU" w:eastAsia="en-US" w:bidi="ar-SA"/>
      </w:rPr>
    </w:lvl>
    <w:lvl w:ilvl="4" w:tplc="FD66FE28">
      <w:numFmt w:val="bullet"/>
      <w:lvlText w:val="•"/>
      <w:lvlJc w:val="left"/>
      <w:pPr>
        <w:ind w:left="2394" w:hanging="201"/>
      </w:pPr>
      <w:rPr>
        <w:rFonts w:hint="default"/>
        <w:lang w:val="ru-RU" w:eastAsia="en-US" w:bidi="ar-SA"/>
      </w:rPr>
    </w:lvl>
    <w:lvl w:ilvl="5" w:tplc="0CDE0D7C">
      <w:numFmt w:val="bullet"/>
      <w:lvlText w:val="•"/>
      <w:lvlJc w:val="left"/>
      <w:pPr>
        <w:ind w:left="2554" w:hanging="201"/>
      </w:pPr>
      <w:rPr>
        <w:rFonts w:hint="default"/>
        <w:lang w:val="ru-RU" w:eastAsia="en-US" w:bidi="ar-SA"/>
      </w:rPr>
    </w:lvl>
    <w:lvl w:ilvl="6" w:tplc="939A1FAC">
      <w:numFmt w:val="bullet"/>
      <w:lvlText w:val="•"/>
      <w:lvlJc w:val="left"/>
      <w:pPr>
        <w:ind w:left="2713" w:hanging="201"/>
      </w:pPr>
      <w:rPr>
        <w:rFonts w:hint="default"/>
        <w:lang w:val="ru-RU" w:eastAsia="en-US" w:bidi="ar-SA"/>
      </w:rPr>
    </w:lvl>
    <w:lvl w:ilvl="7" w:tplc="51463D02">
      <w:numFmt w:val="bullet"/>
      <w:lvlText w:val="•"/>
      <w:lvlJc w:val="left"/>
      <w:pPr>
        <w:ind w:left="2873" w:hanging="201"/>
      </w:pPr>
      <w:rPr>
        <w:rFonts w:hint="default"/>
        <w:lang w:val="ru-RU" w:eastAsia="en-US" w:bidi="ar-SA"/>
      </w:rPr>
    </w:lvl>
    <w:lvl w:ilvl="8" w:tplc="076ABA98">
      <w:numFmt w:val="bullet"/>
      <w:lvlText w:val="•"/>
      <w:lvlJc w:val="left"/>
      <w:pPr>
        <w:ind w:left="3033" w:hanging="201"/>
      </w:pPr>
      <w:rPr>
        <w:rFonts w:hint="default"/>
        <w:lang w:val="ru-RU" w:eastAsia="en-US" w:bidi="ar-SA"/>
      </w:rPr>
    </w:lvl>
  </w:abstractNum>
  <w:abstractNum w:abstractNumId="43" w15:restartNumberingAfterBreak="0">
    <w:nsid w:val="04F83D97"/>
    <w:multiLevelType w:val="hybridMultilevel"/>
    <w:tmpl w:val="5170C9BC"/>
    <w:lvl w:ilvl="0" w:tplc="0000001C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53039B0"/>
    <w:multiLevelType w:val="multilevel"/>
    <w:tmpl w:val="A3CEA260"/>
    <w:lvl w:ilvl="0">
      <w:start w:val="5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057B7017"/>
    <w:multiLevelType w:val="multilevel"/>
    <w:tmpl w:val="463E365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5C4658F"/>
    <w:multiLevelType w:val="hybridMultilevel"/>
    <w:tmpl w:val="CE449B24"/>
    <w:lvl w:ilvl="0" w:tplc="8F567028">
      <w:start w:val="1"/>
      <w:numFmt w:val="bullet"/>
      <w:lvlText w:val="‒"/>
      <w:lvlJc w:val="left"/>
      <w:pPr>
        <w:ind w:left="16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47" w15:restartNumberingAfterBreak="0">
    <w:nsid w:val="05D55FC8"/>
    <w:multiLevelType w:val="multilevel"/>
    <w:tmpl w:val="8320F920"/>
    <w:lvl w:ilvl="0">
      <w:start w:val="1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074B6B6E"/>
    <w:multiLevelType w:val="multilevel"/>
    <w:tmpl w:val="21483E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F113E7"/>
    <w:multiLevelType w:val="hybridMultilevel"/>
    <w:tmpl w:val="6C208CA8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F567028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51508BC"/>
    <w:multiLevelType w:val="multilevel"/>
    <w:tmpl w:val="84600120"/>
    <w:lvl w:ilvl="0">
      <w:start w:val="2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16660497"/>
    <w:multiLevelType w:val="hybridMultilevel"/>
    <w:tmpl w:val="4372D0D8"/>
    <w:lvl w:ilvl="0" w:tplc="0000001C">
      <w:start w:val="1"/>
      <w:numFmt w:val="bullet"/>
      <w:lvlText w:val="-"/>
      <w:lvlJc w:val="left"/>
      <w:pPr>
        <w:ind w:left="418" w:hanging="344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B3182348">
      <w:numFmt w:val="bullet"/>
      <w:lvlText w:val="•"/>
      <w:lvlJc w:val="left"/>
      <w:pPr>
        <w:ind w:left="1454" w:hanging="344"/>
      </w:pPr>
      <w:rPr>
        <w:rFonts w:hint="default"/>
        <w:lang w:val="ru-RU" w:eastAsia="en-US" w:bidi="ar-SA"/>
      </w:rPr>
    </w:lvl>
    <w:lvl w:ilvl="2" w:tplc="06543182">
      <w:numFmt w:val="bullet"/>
      <w:lvlText w:val="•"/>
      <w:lvlJc w:val="left"/>
      <w:pPr>
        <w:ind w:left="2488" w:hanging="344"/>
      </w:pPr>
      <w:rPr>
        <w:rFonts w:hint="default"/>
        <w:lang w:val="ru-RU" w:eastAsia="en-US" w:bidi="ar-SA"/>
      </w:rPr>
    </w:lvl>
    <w:lvl w:ilvl="3" w:tplc="BDF4CCD4">
      <w:numFmt w:val="bullet"/>
      <w:lvlText w:val="•"/>
      <w:lvlJc w:val="left"/>
      <w:pPr>
        <w:ind w:left="3523" w:hanging="344"/>
      </w:pPr>
      <w:rPr>
        <w:rFonts w:hint="default"/>
        <w:lang w:val="ru-RU" w:eastAsia="en-US" w:bidi="ar-SA"/>
      </w:rPr>
    </w:lvl>
    <w:lvl w:ilvl="4" w:tplc="6BB8DF98">
      <w:numFmt w:val="bullet"/>
      <w:lvlText w:val="•"/>
      <w:lvlJc w:val="left"/>
      <w:pPr>
        <w:ind w:left="4557" w:hanging="344"/>
      </w:pPr>
      <w:rPr>
        <w:rFonts w:hint="default"/>
        <w:lang w:val="ru-RU" w:eastAsia="en-US" w:bidi="ar-SA"/>
      </w:rPr>
    </w:lvl>
    <w:lvl w:ilvl="5" w:tplc="6E3A205C">
      <w:numFmt w:val="bullet"/>
      <w:lvlText w:val="•"/>
      <w:lvlJc w:val="left"/>
      <w:pPr>
        <w:ind w:left="5592" w:hanging="344"/>
      </w:pPr>
      <w:rPr>
        <w:rFonts w:hint="default"/>
        <w:lang w:val="ru-RU" w:eastAsia="en-US" w:bidi="ar-SA"/>
      </w:rPr>
    </w:lvl>
    <w:lvl w:ilvl="6" w:tplc="C01EB3E4">
      <w:numFmt w:val="bullet"/>
      <w:lvlText w:val="•"/>
      <w:lvlJc w:val="left"/>
      <w:pPr>
        <w:ind w:left="6626" w:hanging="344"/>
      </w:pPr>
      <w:rPr>
        <w:rFonts w:hint="default"/>
        <w:lang w:val="ru-RU" w:eastAsia="en-US" w:bidi="ar-SA"/>
      </w:rPr>
    </w:lvl>
    <w:lvl w:ilvl="7" w:tplc="D8BE78A6">
      <w:numFmt w:val="bullet"/>
      <w:lvlText w:val="•"/>
      <w:lvlJc w:val="left"/>
      <w:pPr>
        <w:ind w:left="7660" w:hanging="344"/>
      </w:pPr>
      <w:rPr>
        <w:rFonts w:hint="default"/>
        <w:lang w:val="ru-RU" w:eastAsia="en-US" w:bidi="ar-SA"/>
      </w:rPr>
    </w:lvl>
    <w:lvl w:ilvl="8" w:tplc="10B8CA12">
      <w:numFmt w:val="bullet"/>
      <w:lvlText w:val="•"/>
      <w:lvlJc w:val="left"/>
      <w:pPr>
        <w:ind w:left="8695" w:hanging="344"/>
      </w:pPr>
      <w:rPr>
        <w:rFonts w:hint="default"/>
        <w:lang w:val="ru-RU" w:eastAsia="en-US" w:bidi="ar-SA"/>
      </w:rPr>
    </w:lvl>
  </w:abstractNum>
  <w:abstractNum w:abstractNumId="53" w15:restartNumberingAfterBreak="0">
    <w:nsid w:val="17053DA0"/>
    <w:multiLevelType w:val="hybridMultilevel"/>
    <w:tmpl w:val="DFB84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A281628"/>
    <w:multiLevelType w:val="multilevel"/>
    <w:tmpl w:val="50A2A77C"/>
    <w:lvl w:ilvl="0">
      <w:start w:val="1"/>
      <w:numFmt w:val="decimal"/>
      <w:lvlText w:val="29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1E8D4DCF"/>
    <w:multiLevelType w:val="hybridMultilevel"/>
    <w:tmpl w:val="BD7CCD24"/>
    <w:lvl w:ilvl="0" w:tplc="0000001C">
      <w:start w:val="1"/>
      <w:numFmt w:val="bullet"/>
      <w:lvlText w:val="-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6" w15:restartNumberingAfterBreak="0">
    <w:nsid w:val="20D96FAC"/>
    <w:multiLevelType w:val="hybridMultilevel"/>
    <w:tmpl w:val="3FDC32B4"/>
    <w:lvl w:ilvl="0" w:tplc="73808C6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23EA0528"/>
    <w:multiLevelType w:val="hybridMultilevel"/>
    <w:tmpl w:val="123A8FF0"/>
    <w:lvl w:ilvl="0" w:tplc="702CC898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ru-RU" w:eastAsia="en-US" w:bidi="ar-SA"/>
      </w:rPr>
    </w:lvl>
    <w:lvl w:ilvl="1" w:tplc="E92E1792">
      <w:numFmt w:val="bullet"/>
      <w:lvlText w:val="•"/>
      <w:lvlJc w:val="left"/>
      <w:pPr>
        <w:ind w:left="406" w:hanging="152"/>
      </w:pPr>
      <w:rPr>
        <w:rFonts w:hint="default"/>
        <w:lang w:val="ru-RU" w:eastAsia="en-US" w:bidi="ar-SA"/>
      </w:rPr>
    </w:lvl>
    <w:lvl w:ilvl="2" w:tplc="A37E9D56">
      <w:numFmt w:val="bullet"/>
      <w:lvlText w:val="•"/>
      <w:lvlJc w:val="left"/>
      <w:pPr>
        <w:ind w:left="553" w:hanging="152"/>
      </w:pPr>
      <w:rPr>
        <w:rFonts w:hint="default"/>
        <w:lang w:val="ru-RU" w:eastAsia="en-US" w:bidi="ar-SA"/>
      </w:rPr>
    </w:lvl>
    <w:lvl w:ilvl="3" w:tplc="811CB35C">
      <w:numFmt w:val="bullet"/>
      <w:lvlText w:val="•"/>
      <w:lvlJc w:val="left"/>
      <w:pPr>
        <w:ind w:left="699" w:hanging="152"/>
      </w:pPr>
      <w:rPr>
        <w:rFonts w:hint="default"/>
        <w:lang w:val="ru-RU" w:eastAsia="en-US" w:bidi="ar-SA"/>
      </w:rPr>
    </w:lvl>
    <w:lvl w:ilvl="4" w:tplc="5816AC30">
      <w:numFmt w:val="bullet"/>
      <w:lvlText w:val="•"/>
      <w:lvlJc w:val="left"/>
      <w:pPr>
        <w:ind w:left="846" w:hanging="152"/>
      </w:pPr>
      <w:rPr>
        <w:rFonts w:hint="default"/>
        <w:lang w:val="ru-RU" w:eastAsia="en-US" w:bidi="ar-SA"/>
      </w:rPr>
    </w:lvl>
    <w:lvl w:ilvl="5" w:tplc="3788A6F2">
      <w:numFmt w:val="bullet"/>
      <w:lvlText w:val="•"/>
      <w:lvlJc w:val="left"/>
      <w:pPr>
        <w:ind w:left="993" w:hanging="152"/>
      </w:pPr>
      <w:rPr>
        <w:rFonts w:hint="default"/>
        <w:lang w:val="ru-RU" w:eastAsia="en-US" w:bidi="ar-SA"/>
      </w:rPr>
    </w:lvl>
    <w:lvl w:ilvl="6" w:tplc="FFD079F2">
      <w:numFmt w:val="bullet"/>
      <w:lvlText w:val="•"/>
      <w:lvlJc w:val="left"/>
      <w:pPr>
        <w:ind w:left="1139" w:hanging="152"/>
      </w:pPr>
      <w:rPr>
        <w:rFonts w:hint="default"/>
        <w:lang w:val="ru-RU" w:eastAsia="en-US" w:bidi="ar-SA"/>
      </w:rPr>
    </w:lvl>
    <w:lvl w:ilvl="7" w:tplc="DBA28AC8">
      <w:numFmt w:val="bullet"/>
      <w:lvlText w:val="•"/>
      <w:lvlJc w:val="left"/>
      <w:pPr>
        <w:ind w:left="1286" w:hanging="152"/>
      </w:pPr>
      <w:rPr>
        <w:rFonts w:hint="default"/>
        <w:lang w:val="ru-RU" w:eastAsia="en-US" w:bidi="ar-SA"/>
      </w:rPr>
    </w:lvl>
    <w:lvl w:ilvl="8" w:tplc="B0681DFC">
      <w:numFmt w:val="bullet"/>
      <w:lvlText w:val="•"/>
      <w:lvlJc w:val="left"/>
      <w:pPr>
        <w:ind w:left="1432" w:hanging="152"/>
      </w:pPr>
      <w:rPr>
        <w:rFonts w:hint="default"/>
        <w:lang w:val="ru-RU" w:eastAsia="en-US" w:bidi="ar-SA"/>
      </w:rPr>
    </w:lvl>
  </w:abstractNum>
  <w:abstractNum w:abstractNumId="58" w15:restartNumberingAfterBreak="0">
    <w:nsid w:val="2C0A30B3"/>
    <w:multiLevelType w:val="hybridMultilevel"/>
    <w:tmpl w:val="7E46BABE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001C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CC54E30"/>
    <w:multiLevelType w:val="multilevel"/>
    <w:tmpl w:val="9DA8C1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0" w15:restartNumberingAfterBreak="0">
    <w:nsid w:val="30056E06"/>
    <w:multiLevelType w:val="hybridMultilevel"/>
    <w:tmpl w:val="53983D70"/>
    <w:lvl w:ilvl="0" w:tplc="0000001C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301F51D8"/>
    <w:multiLevelType w:val="hybridMultilevel"/>
    <w:tmpl w:val="46AA6F06"/>
    <w:lvl w:ilvl="0" w:tplc="A832FCDE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ru-RU" w:eastAsia="en-US" w:bidi="ar-SA"/>
      </w:rPr>
    </w:lvl>
    <w:lvl w:ilvl="1" w:tplc="693A4708">
      <w:numFmt w:val="bullet"/>
      <w:lvlText w:val="•"/>
      <w:lvlJc w:val="left"/>
      <w:pPr>
        <w:ind w:left="474" w:hanging="152"/>
      </w:pPr>
      <w:rPr>
        <w:rFonts w:hint="default"/>
        <w:lang w:val="ru-RU" w:eastAsia="en-US" w:bidi="ar-SA"/>
      </w:rPr>
    </w:lvl>
    <w:lvl w:ilvl="2" w:tplc="769A5EFA">
      <w:numFmt w:val="bullet"/>
      <w:lvlText w:val="•"/>
      <w:lvlJc w:val="left"/>
      <w:pPr>
        <w:ind w:left="688" w:hanging="152"/>
      </w:pPr>
      <w:rPr>
        <w:rFonts w:hint="default"/>
        <w:lang w:val="ru-RU" w:eastAsia="en-US" w:bidi="ar-SA"/>
      </w:rPr>
    </w:lvl>
    <w:lvl w:ilvl="3" w:tplc="1584D046">
      <w:numFmt w:val="bullet"/>
      <w:lvlText w:val="•"/>
      <w:lvlJc w:val="left"/>
      <w:pPr>
        <w:ind w:left="902" w:hanging="152"/>
      </w:pPr>
      <w:rPr>
        <w:rFonts w:hint="default"/>
        <w:lang w:val="ru-RU" w:eastAsia="en-US" w:bidi="ar-SA"/>
      </w:rPr>
    </w:lvl>
    <w:lvl w:ilvl="4" w:tplc="C9822F6A">
      <w:numFmt w:val="bullet"/>
      <w:lvlText w:val="•"/>
      <w:lvlJc w:val="left"/>
      <w:pPr>
        <w:ind w:left="1116" w:hanging="152"/>
      </w:pPr>
      <w:rPr>
        <w:rFonts w:hint="default"/>
        <w:lang w:val="ru-RU" w:eastAsia="en-US" w:bidi="ar-SA"/>
      </w:rPr>
    </w:lvl>
    <w:lvl w:ilvl="5" w:tplc="85627B20">
      <w:numFmt w:val="bullet"/>
      <w:lvlText w:val="•"/>
      <w:lvlJc w:val="left"/>
      <w:pPr>
        <w:ind w:left="1330" w:hanging="152"/>
      </w:pPr>
      <w:rPr>
        <w:rFonts w:hint="default"/>
        <w:lang w:val="ru-RU" w:eastAsia="en-US" w:bidi="ar-SA"/>
      </w:rPr>
    </w:lvl>
    <w:lvl w:ilvl="6" w:tplc="ED0EC736">
      <w:numFmt w:val="bullet"/>
      <w:lvlText w:val="•"/>
      <w:lvlJc w:val="left"/>
      <w:pPr>
        <w:ind w:left="1544" w:hanging="152"/>
      </w:pPr>
      <w:rPr>
        <w:rFonts w:hint="default"/>
        <w:lang w:val="ru-RU" w:eastAsia="en-US" w:bidi="ar-SA"/>
      </w:rPr>
    </w:lvl>
    <w:lvl w:ilvl="7" w:tplc="F5E02756">
      <w:numFmt w:val="bullet"/>
      <w:lvlText w:val="•"/>
      <w:lvlJc w:val="left"/>
      <w:pPr>
        <w:ind w:left="1758" w:hanging="152"/>
      </w:pPr>
      <w:rPr>
        <w:rFonts w:hint="default"/>
        <w:lang w:val="ru-RU" w:eastAsia="en-US" w:bidi="ar-SA"/>
      </w:rPr>
    </w:lvl>
    <w:lvl w:ilvl="8" w:tplc="54849C18">
      <w:numFmt w:val="bullet"/>
      <w:lvlText w:val="•"/>
      <w:lvlJc w:val="left"/>
      <w:pPr>
        <w:ind w:left="1972" w:hanging="152"/>
      </w:pPr>
      <w:rPr>
        <w:rFonts w:hint="default"/>
        <w:lang w:val="ru-RU" w:eastAsia="en-US" w:bidi="ar-SA"/>
      </w:rPr>
    </w:lvl>
  </w:abstractNum>
  <w:abstractNum w:abstractNumId="62" w15:restartNumberingAfterBreak="0">
    <w:nsid w:val="31635DBF"/>
    <w:multiLevelType w:val="hybridMultilevel"/>
    <w:tmpl w:val="718A3A60"/>
    <w:lvl w:ilvl="0" w:tplc="0000001C">
      <w:start w:val="1"/>
      <w:numFmt w:val="bullet"/>
      <w:lvlText w:val="-"/>
      <w:lvlJc w:val="left"/>
      <w:pPr>
        <w:ind w:left="144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327D2F3C"/>
    <w:multiLevelType w:val="hybridMultilevel"/>
    <w:tmpl w:val="CA1C29D8"/>
    <w:lvl w:ilvl="0" w:tplc="11DEDE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 w15:restartNumberingAfterBreak="0">
    <w:nsid w:val="357A56F9"/>
    <w:multiLevelType w:val="hybridMultilevel"/>
    <w:tmpl w:val="E728A69E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001C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5983964"/>
    <w:multiLevelType w:val="multilevel"/>
    <w:tmpl w:val="CF7AF05A"/>
    <w:lvl w:ilvl="0">
      <w:start w:val="1"/>
      <w:numFmt w:val="decimal"/>
      <w:lvlText w:val="2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37020C43"/>
    <w:multiLevelType w:val="hybridMultilevel"/>
    <w:tmpl w:val="131459D0"/>
    <w:lvl w:ilvl="0" w:tplc="0000001C">
      <w:start w:val="1"/>
      <w:numFmt w:val="bullet"/>
      <w:lvlText w:val="-"/>
      <w:lvlJc w:val="left"/>
      <w:pPr>
        <w:ind w:left="1854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7" w15:restartNumberingAfterBreak="0">
    <w:nsid w:val="3B8763FC"/>
    <w:multiLevelType w:val="hybridMultilevel"/>
    <w:tmpl w:val="10B8DE9A"/>
    <w:lvl w:ilvl="0" w:tplc="0000001C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FA85C4D"/>
    <w:multiLevelType w:val="hybridMultilevel"/>
    <w:tmpl w:val="E2381AEE"/>
    <w:lvl w:ilvl="0" w:tplc="0000001C">
      <w:start w:val="1"/>
      <w:numFmt w:val="bullet"/>
      <w:lvlText w:val="-"/>
      <w:lvlJc w:val="left"/>
      <w:pPr>
        <w:ind w:left="144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400948C4"/>
    <w:multiLevelType w:val="multilevel"/>
    <w:tmpl w:val="AC3649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0" w15:restartNumberingAfterBreak="0">
    <w:nsid w:val="40B1056E"/>
    <w:multiLevelType w:val="hybridMultilevel"/>
    <w:tmpl w:val="DD2A3260"/>
    <w:lvl w:ilvl="0" w:tplc="0000001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1970B10"/>
    <w:multiLevelType w:val="hybridMultilevel"/>
    <w:tmpl w:val="BF247AB6"/>
    <w:lvl w:ilvl="0" w:tplc="0000001C">
      <w:start w:val="1"/>
      <w:numFmt w:val="bullet"/>
      <w:lvlText w:val="-"/>
      <w:lvlJc w:val="left"/>
      <w:pPr>
        <w:ind w:left="1004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41ED56FD"/>
    <w:multiLevelType w:val="hybridMultilevel"/>
    <w:tmpl w:val="00A4D636"/>
    <w:lvl w:ilvl="0" w:tplc="8F567028">
      <w:start w:val="1"/>
      <w:numFmt w:val="bullet"/>
      <w:lvlText w:val="‒"/>
      <w:lvlJc w:val="left"/>
      <w:pPr>
        <w:ind w:left="16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73" w15:restartNumberingAfterBreak="0">
    <w:nsid w:val="423A6D89"/>
    <w:multiLevelType w:val="hybridMultilevel"/>
    <w:tmpl w:val="EABA761E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F567028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25919D4"/>
    <w:multiLevelType w:val="multilevel"/>
    <w:tmpl w:val="161CA2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5" w15:restartNumberingAfterBreak="0">
    <w:nsid w:val="46A60448"/>
    <w:multiLevelType w:val="hybridMultilevel"/>
    <w:tmpl w:val="81BC668C"/>
    <w:lvl w:ilvl="0" w:tplc="9C8E8CDE">
      <w:start w:val="1"/>
      <w:numFmt w:val="decimal"/>
      <w:lvlText w:val="%1)"/>
      <w:lvlJc w:val="left"/>
      <w:pPr>
        <w:ind w:left="2183" w:hanging="1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6" w15:restartNumberingAfterBreak="0">
    <w:nsid w:val="4AD80439"/>
    <w:multiLevelType w:val="multilevel"/>
    <w:tmpl w:val="3F6460BA"/>
    <w:lvl w:ilvl="0">
      <w:start w:val="3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0353582"/>
    <w:multiLevelType w:val="multilevel"/>
    <w:tmpl w:val="A70E7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8" w15:restartNumberingAfterBreak="0">
    <w:nsid w:val="51B96E08"/>
    <w:multiLevelType w:val="multilevel"/>
    <w:tmpl w:val="A16AE772"/>
    <w:lvl w:ilvl="0">
      <w:start w:val="1"/>
      <w:numFmt w:val="decimal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3C150A0"/>
    <w:multiLevelType w:val="hybridMultilevel"/>
    <w:tmpl w:val="BF2C914C"/>
    <w:lvl w:ilvl="0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61072EF"/>
    <w:multiLevelType w:val="hybridMultilevel"/>
    <w:tmpl w:val="E112F594"/>
    <w:lvl w:ilvl="0" w:tplc="0000001C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63D35BC"/>
    <w:multiLevelType w:val="hybridMultilevel"/>
    <w:tmpl w:val="778E0712"/>
    <w:lvl w:ilvl="0" w:tplc="91F6F1EC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ru-RU" w:eastAsia="en-US" w:bidi="ar-SA"/>
      </w:rPr>
    </w:lvl>
    <w:lvl w:ilvl="1" w:tplc="A05EE494">
      <w:numFmt w:val="bullet"/>
      <w:lvlText w:val="•"/>
      <w:lvlJc w:val="left"/>
      <w:pPr>
        <w:ind w:left="498" w:hanging="152"/>
      </w:pPr>
      <w:rPr>
        <w:rFonts w:hint="default"/>
        <w:lang w:val="ru-RU" w:eastAsia="en-US" w:bidi="ar-SA"/>
      </w:rPr>
    </w:lvl>
    <w:lvl w:ilvl="2" w:tplc="986E1CC0">
      <w:numFmt w:val="bullet"/>
      <w:lvlText w:val="•"/>
      <w:lvlJc w:val="left"/>
      <w:pPr>
        <w:ind w:left="736" w:hanging="152"/>
      </w:pPr>
      <w:rPr>
        <w:rFonts w:hint="default"/>
        <w:lang w:val="ru-RU" w:eastAsia="en-US" w:bidi="ar-SA"/>
      </w:rPr>
    </w:lvl>
    <w:lvl w:ilvl="3" w:tplc="64EC0CC4">
      <w:numFmt w:val="bullet"/>
      <w:lvlText w:val="•"/>
      <w:lvlJc w:val="left"/>
      <w:pPr>
        <w:ind w:left="974" w:hanging="152"/>
      </w:pPr>
      <w:rPr>
        <w:rFonts w:hint="default"/>
        <w:lang w:val="ru-RU" w:eastAsia="en-US" w:bidi="ar-SA"/>
      </w:rPr>
    </w:lvl>
    <w:lvl w:ilvl="4" w:tplc="2ECE009A">
      <w:numFmt w:val="bullet"/>
      <w:lvlText w:val="•"/>
      <w:lvlJc w:val="left"/>
      <w:pPr>
        <w:ind w:left="1212" w:hanging="152"/>
      </w:pPr>
      <w:rPr>
        <w:rFonts w:hint="default"/>
        <w:lang w:val="ru-RU" w:eastAsia="en-US" w:bidi="ar-SA"/>
      </w:rPr>
    </w:lvl>
    <w:lvl w:ilvl="5" w:tplc="5CE0994E">
      <w:numFmt w:val="bullet"/>
      <w:lvlText w:val="•"/>
      <w:lvlJc w:val="left"/>
      <w:pPr>
        <w:ind w:left="1450" w:hanging="152"/>
      </w:pPr>
      <w:rPr>
        <w:rFonts w:hint="default"/>
        <w:lang w:val="ru-RU" w:eastAsia="en-US" w:bidi="ar-SA"/>
      </w:rPr>
    </w:lvl>
    <w:lvl w:ilvl="6" w:tplc="DF0A3010">
      <w:numFmt w:val="bullet"/>
      <w:lvlText w:val="•"/>
      <w:lvlJc w:val="left"/>
      <w:pPr>
        <w:ind w:left="1688" w:hanging="152"/>
      </w:pPr>
      <w:rPr>
        <w:rFonts w:hint="default"/>
        <w:lang w:val="ru-RU" w:eastAsia="en-US" w:bidi="ar-SA"/>
      </w:rPr>
    </w:lvl>
    <w:lvl w:ilvl="7" w:tplc="391E7CB4">
      <w:numFmt w:val="bullet"/>
      <w:lvlText w:val="•"/>
      <w:lvlJc w:val="left"/>
      <w:pPr>
        <w:ind w:left="1926" w:hanging="152"/>
      </w:pPr>
      <w:rPr>
        <w:rFonts w:hint="default"/>
        <w:lang w:val="ru-RU" w:eastAsia="en-US" w:bidi="ar-SA"/>
      </w:rPr>
    </w:lvl>
    <w:lvl w:ilvl="8" w:tplc="683A0B22">
      <w:numFmt w:val="bullet"/>
      <w:lvlText w:val="•"/>
      <w:lvlJc w:val="left"/>
      <w:pPr>
        <w:ind w:left="2164" w:hanging="152"/>
      </w:pPr>
      <w:rPr>
        <w:rFonts w:hint="default"/>
        <w:lang w:val="ru-RU" w:eastAsia="en-US" w:bidi="ar-SA"/>
      </w:rPr>
    </w:lvl>
  </w:abstractNum>
  <w:abstractNum w:abstractNumId="82" w15:restartNumberingAfterBreak="0">
    <w:nsid w:val="574373FE"/>
    <w:multiLevelType w:val="hybridMultilevel"/>
    <w:tmpl w:val="FE8494BA"/>
    <w:lvl w:ilvl="0" w:tplc="F61051F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5F73121C"/>
    <w:multiLevelType w:val="hybridMultilevel"/>
    <w:tmpl w:val="DB60789E"/>
    <w:lvl w:ilvl="0" w:tplc="E3F6E39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4" w15:restartNumberingAfterBreak="0">
    <w:nsid w:val="61345287"/>
    <w:multiLevelType w:val="hybridMultilevel"/>
    <w:tmpl w:val="B3DA43D0"/>
    <w:lvl w:ilvl="0" w:tplc="0000001C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7062792"/>
    <w:multiLevelType w:val="multilevel"/>
    <w:tmpl w:val="06309A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7986EE1"/>
    <w:multiLevelType w:val="multilevel"/>
    <w:tmpl w:val="145A21E2"/>
    <w:lvl w:ilvl="0">
      <w:start w:val="1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8AD0754"/>
    <w:multiLevelType w:val="hybridMultilevel"/>
    <w:tmpl w:val="7F9AC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9275CA5"/>
    <w:multiLevelType w:val="multilevel"/>
    <w:tmpl w:val="19C28B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9" w15:restartNumberingAfterBreak="0">
    <w:nsid w:val="6F4C04EF"/>
    <w:multiLevelType w:val="hybridMultilevel"/>
    <w:tmpl w:val="3E1659C6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001C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36671EF"/>
    <w:multiLevelType w:val="multilevel"/>
    <w:tmpl w:val="D50492AE"/>
    <w:lvl w:ilvl="0">
      <w:start w:val="1"/>
      <w:numFmt w:val="decimal"/>
      <w:lvlText w:val="29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74925763"/>
    <w:multiLevelType w:val="hybridMultilevel"/>
    <w:tmpl w:val="8C5AF30A"/>
    <w:lvl w:ilvl="0" w:tplc="0000001C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8B051EF"/>
    <w:multiLevelType w:val="hybridMultilevel"/>
    <w:tmpl w:val="1624DF76"/>
    <w:lvl w:ilvl="0" w:tplc="8F567028">
      <w:start w:val="1"/>
      <w:numFmt w:val="bullet"/>
      <w:lvlText w:val="‒"/>
      <w:lvlJc w:val="left"/>
      <w:pPr>
        <w:ind w:left="14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76"/>
  </w:num>
  <w:num w:numId="2">
    <w:abstractNumId w:val="77"/>
  </w:num>
  <w:num w:numId="3">
    <w:abstractNumId w:val="83"/>
  </w:num>
  <w:num w:numId="4">
    <w:abstractNumId w:val="75"/>
  </w:num>
  <w:num w:numId="5">
    <w:abstractNumId w:val="47"/>
  </w:num>
  <w:num w:numId="6">
    <w:abstractNumId w:val="44"/>
  </w:num>
  <w:num w:numId="7">
    <w:abstractNumId w:val="59"/>
  </w:num>
  <w:num w:numId="8">
    <w:abstractNumId w:val="86"/>
  </w:num>
  <w:num w:numId="9">
    <w:abstractNumId w:val="90"/>
  </w:num>
  <w:num w:numId="10">
    <w:abstractNumId w:val="54"/>
  </w:num>
  <w:num w:numId="11">
    <w:abstractNumId w:val="65"/>
  </w:num>
  <w:num w:numId="12">
    <w:abstractNumId w:val="79"/>
  </w:num>
  <w:num w:numId="13">
    <w:abstractNumId w:val="88"/>
  </w:num>
  <w:num w:numId="14">
    <w:abstractNumId w:val="63"/>
  </w:num>
  <w:num w:numId="15">
    <w:abstractNumId w:val="48"/>
  </w:num>
  <w:num w:numId="16">
    <w:abstractNumId w:val="85"/>
  </w:num>
  <w:num w:numId="17">
    <w:abstractNumId w:val="45"/>
  </w:num>
  <w:num w:numId="18">
    <w:abstractNumId w:val="50"/>
  </w:num>
  <w:num w:numId="19">
    <w:abstractNumId w:val="18"/>
  </w:num>
  <w:num w:numId="20">
    <w:abstractNumId w:val="7"/>
  </w:num>
  <w:num w:numId="21">
    <w:abstractNumId w:val="9"/>
  </w:num>
  <w:num w:numId="22">
    <w:abstractNumId w:val="10"/>
  </w:num>
  <w:num w:numId="23">
    <w:abstractNumId w:val="11"/>
  </w:num>
  <w:num w:numId="24">
    <w:abstractNumId w:val="17"/>
  </w:num>
  <w:num w:numId="25">
    <w:abstractNumId w:val="41"/>
  </w:num>
  <w:num w:numId="26">
    <w:abstractNumId w:val="84"/>
  </w:num>
  <w:num w:numId="27">
    <w:abstractNumId w:val="55"/>
  </w:num>
  <w:num w:numId="28">
    <w:abstractNumId w:val="57"/>
  </w:num>
  <w:num w:numId="29">
    <w:abstractNumId w:val="81"/>
  </w:num>
  <w:num w:numId="30">
    <w:abstractNumId w:val="61"/>
  </w:num>
  <w:num w:numId="31">
    <w:abstractNumId w:val="52"/>
  </w:num>
  <w:num w:numId="32">
    <w:abstractNumId w:val="60"/>
  </w:num>
  <w:num w:numId="33">
    <w:abstractNumId w:val="64"/>
  </w:num>
  <w:num w:numId="34">
    <w:abstractNumId w:val="72"/>
  </w:num>
  <w:num w:numId="35">
    <w:abstractNumId w:val="78"/>
  </w:num>
  <w:num w:numId="36">
    <w:abstractNumId w:val="92"/>
  </w:num>
  <w:num w:numId="37">
    <w:abstractNumId w:val="49"/>
  </w:num>
  <w:num w:numId="38">
    <w:abstractNumId w:val="56"/>
  </w:num>
  <w:num w:numId="39">
    <w:abstractNumId w:val="73"/>
  </w:num>
  <w:num w:numId="40">
    <w:abstractNumId w:val="46"/>
  </w:num>
  <w:num w:numId="41">
    <w:abstractNumId w:val="70"/>
  </w:num>
  <w:num w:numId="42">
    <w:abstractNumId w:val="58"/>
  </w:num>
  <w:num w:numId="43">
    <w:abstractNumId w:val="89"/>
  </w:num>
  <w:num w:numId="44">
    <w:abstractNumId w:val="43"/>
  </w:num>
  <w:num w:numId="45">
    <w:abstractNumId w:val="0"/>
  </w:num>
  <w:num w:numId="46">
    <w:abstractNumId w:val="71"/>
  </w:num>
  <w:num w:numId="47">
    <w:abstractNumId w:val="80"/>
  </w:num>
  <w:num w:numId="48">
    <w:abstractNumId w:val="66"/>
  </w:num>
  <w:num w:numId="49">
    <w:abstractNumId w:val="69"/>
  </w:num>
  <w:num w:numId="50">
    <w:abstractNumId w:val="68"/>
  </w:num>
  <w:num w:numId="51">
    <w:abstractNumId w:val="62"/>
  </w:num>
  <w:num w:numId="52">
    <w:abstractNumId w:val="67"/>
  </w:num>
  <w:num w:numId="53">
    <w:abstractNumId w:val="91"/>
  </w:num>
  <w:num w:numId="54">
    <w:abstractNumId w:val="53"/>
  </w:num>
  <w:num w:numId="55">
    <w:abstractNumId w:val="87"/>
  </w:num>
  <w:num w:numId="56">
    <w:abstractNumId w:val="42"/>
  </w:num>
  <w:num w:numId="57">
    <w:abstractNumId w:val="82"/>
  </w:num>
  <w:num w:numId="58">
    <w:abstractNumId w:val="74"/>
  </w:num>
  <w:num w:numId="59">
    <w:abstractNumId w:val="5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07E"/>
    <w:rsid w:val="0000173C"/>
    <w:rsid w:val="00002E45"/>
    <w:rsid w:val="00006472"/>
    <w:rsid w:val="000104F3"/>
    <w:rsid w:val="00017FBB"/>
    <w:rsid w:val="0002090C"/>
    <w:rsid w:val="000219CD"/>
    <w:rsid w:val="00022D83"/>
    <w:rsid w:val="000231B3"/>
    <w:rsid w:val="0002538B"/>
    <w:rsid w:val="00031720"/>
    <w:rsid w:val="00033A51"/>
    <w:rsid w:val="00041523"/>
    <w:rsid w:val="00051D3F"/>
    <w:rsid w:val="00061E68"/>
    <w:rsid w:val="00061F8B"/>
    <w:rsid w:val="00064C04"/>
    <w:rsid w:val="0007036F"/>
    <w:rsid w:val="000747A7"/>
    <w:rsid w:val="0007566C"/>
    <w:rsid w:val="000764BA"/>
    <w:rsid w:val="00077DFE"/>
    <w:rsid w:val="000842CE"/>
    <w:rsid w:val="0009052A"/>
    <w:rsid w:val="0009465F"/>
    <w:rsid w:val="00095EF9"/>
    <w:rsid w:val="000A1205"/>
    <w:rsid w:val="000A133E"/>
    <w:rsid w:val="000A4937"/>
    <w:rsid w:val="000A6856"/>
    <w:rsid w:val="000B5F01"/>
    <w:rsid w:val="000B70E3"/>
    <w:rsid w:val="000C0608"/>
    <w:rsid w:val="000C15C9"/>
    <w:rsid w:val="000C3D7E"/>
    <w:rsid w:val="000D2047"/>
    <w:rsid w:val="000D6546"/>
    <w:rsid w:val="000E06F9"/>
    <w:rsid w:val="000E1C04"/>
    <w:rsid w:val="000E1F10"/>
    <w:rsid w:val="000E4266"/>
    <w:rsid w:val="000F02F3"/>
    <w:rsid w:val="000F19E4"/>
    <w:rsid w:val="000F7C9D"/>
    <w:rsid w:val="00101E72"/>
    <w:rsid w:val="00105501"/>
    <w:rsid w:val="00110C9B"/>
    <w:rsid w:val="001126B7"/>
    <w:rsid w:val="00113108"/>
    <w:rsid w:val="0011459A"/>
    <w:rsid w:val="00116D54"/>
    <w:rsid w:val="001174EA"/>
    <w:rsid w:val="001216CC"/>
    <w:rsid w:val="001223E5"/>
    <w:rsid w:val="0013065C"/>
    <w:rsid w:val="00135535"/>
    <w:rsid w:val="00140C09"/>
    <w:rsid w:val="00150099"/>
    <w:rsid w:val="00154FCE"/>
    <w:rsid w:val="00156CA9"/>
    <w:rsid w:val="001575AD"/>
    <w:rsid w:val="00162B3E"/>
    <w:rsid w:val="001636FD"/>
    <w:rsid w:val="00167436"/>
    <w:rsid w:val="0017232B"/>
    <w:rsid w:val="00187EF7"/>
    <w:rsid w:val="00190EA0"/>
    <w:rsid w:val="00196C23"/>
    <w:rsid w:val="001A72BB"/>
    <w:rsid w:val="001A76E6"/>
    <w:rsid w:val="001A773E"/>
    <w:rsid w:val="001A77E8"/>
    <w:rsid w:val="001B060E"/>
    <w:rsid w:val="001B399B"/>
    <w:rsid w:val="001B3A79"/>
    <w:rsid w:val="001B70FA"/>
    <w:rsid w:val="001C56CE"/>
    <w:rsid w:val="001C6400"/>
    <w:rsid w:val="001D1A48"/>
    <w:rsid w:val="001D3105"/>
    <w:rsid w:val="001D39E0"/>
    <w:rsid w:val="001D6E7C"/>
    <w:rsid w:val="001D6F85"/>
    <w:rsid w:val="001E1CCD"/>
    <w:rsid w:val="001F54CB"/>
    <w:rsid w:val="001F5947"/>
    <w:rsid w:val="001F65BB"/>
    <w:rsid w:val="001F6E0D"/>
    <w:rsid w:val="001F7A9C"/>
    <w:rsid w:val="0020072A"/>
    <w:rsid w:val="00202D41"/>
    <w:rsid w:val="0020598E"/>
    <w:rsid w:val="002118FB"/>
    <w:rsid w:val="00215403"/>
    <w:rsid w:val="00222599"/>
    <w:rsid w:val="0022454F"/>
    <w:rsid w:val="00225249"/>
    <w:rsid w:val="00230320"/>
    <w:rsid w:val="0023119D"/>
    <w:rsid w:val="002416FB"/>
    <w:rsid w:val="002418E6"/>
    <w:rsid w:val="0024384C"/>
    <w:rsid w:val="002467E4"/>
    <w:rsid w:val="00255554"/>
    <w:rsid w:val="002562E0"/>
    <w:rsid w:val="0025777E"/>
    <w:rsid w:val="00271F3D"/>
    <w:rsid w:val="0027227B"/>
    <w:rsid w:val="00277150"/>
    <w:rsid w:val="002822A5"/>
    <w:rsid w:val="0028347C"/>
    <w:rsid w:val="00285859"/>
    <w:rsid w:val="0029098B"/>
    <w:rsid w:val="00295670"/>
    <w:rsid w:val="00295E49"/>
    <w:rsid w:val="00296389"/>
    <w:rsid w:val="002A0CFF"/>
    <w:rsid w:val="002A2AA2"/>
    <w:rsid w:val="002A65BF"/>
    <w:rsid w:val="002B07F9"/>
    <w:rsid w:val="002B3FA8"/>
    <w:rsid w:val="002C4530"/>
    <w:rsid w:val="002C52EA"/>
    <w:rsid w:val="002C5C88"/>
    <w:rsid w:val="002D01FC"/>
    <w:rsid w:val="002D2048"/>
    <w:rsid w:val="002D36F6"/>
    <w:rsid w:val="002D687C"/>
    <w:rsid w:val="002E7256"/>
    <w:rsid w:val="00302FDC"/>
    <w:rsid w:val="0030455D"/>
    <w:rsid w:val="00306CF7"/>
    <w:rsid w:val="0031024B"/>
    <w:rsid w:val="00313B6C"/>
    <w:rsid w:val="00313EAA"/>
    <w:rsid w:val="0032160C"/>
    <w:rsid w:val="003227E5"/>
    <w:rsid w:val="00322AA5"/>
    <w:rsid w:val="00323800"/>
    <w:rsid w:val="00327FE4"/>
    <w:rsid w:val="00331DD8"/>
    <w:rsid w:val="00332C1E"/>
    <w:rsid w:val="00337904"/>
    <w:rsid w:val="00341B68"/>
    <w:rsid w:val="003466D6"/>
    <w:rsid w:val="00346E55"/>
    <w:rsid w:val="00350B3C"/>
    <w:rsid w:val="00352769"/>
    <w:rsid w:val="00352BF0"/>
    <w:rsid w:val="00353EDB"/>
    <w:rsid w:val="00354839"/>
    <w:rsid w:val="00354A60"/>
    <w:rsid w:val="00355654"/>
    <w:rsid w:val="00361102"/>
    <w:rsid w:val="003627E6"/>
    <w:rsid w:val="00370473"/>
    <w:rsid w:val="00370853"/>
    <w:rsid w:val="0037230A"/>
    <w:rsid w:val="00372576"/>
    <w:rsid w:val="003766AC"/>
    <w:rsid w:val="00376BA3"/>
    <w:rsid w:val="00380545"/>
    <w:rsid w:val="00380FCD"/>
    <w:rsid w:val="00384054"/>
    <w:rsid w:val="003843A0"/>
    <w:rsid w:val="003857C0"/>
    <w:rsid w:val="00390255"/>
    <w:rsid w:val="0039434D"/>
    <w:rsid w:val="00394A33"/>
    <w:rsid w:val="00395EFB"/>
    <w:rsid w:val="003965AC"/>
    <w:rsid w:val="00396B03"/>
    <w:rsid w:val="00396C40"/>
    <w:rsid w:val="003A200D"/>
    <w:rsid w:val="003A32C9"/>
    <w:rsid w:val="003A4EBC"/>
    <w:rsid w:val="003B0297"/>
    <w:rsid w:val="003B16E1"/>
    <w:rsid w:val="003B571B"/>
    <w:rsid w:val="003C672B"/>
    <w:rsid w:val="003C72A1"/>
    <w:rsid w:val="003D0245"/>
    <w:rsid w:val="003D41BE"/>
    <w:rsid w:val="003E05BA"/>
    <w:rsid w:val="003E26D2"/>
    <w:rsid w:val="003E2ED5"/>
    <w:rsid w:val="003E61F5"/>
    <w:rsid w:val="003E6FD4"/>
    <w:rsid w:val="003E71CE"/>
    <w:rsid w:val="003F1CCF"/>
    <w:rsid w:val="003F784D"/>
    <w:rsid w:val="00402503"/>
    <w:rsid w:val="004067C1"/>
    <w:rsid w:val="004146F9"/>
    <w:rsid w:val="00416B26"/>
    <w:rsid w:val="00417E6E"/>
    <w:rsid w:val="00422C62"/>
    <w:rsid w:val="00422E12"/>
    <w:rsid w:val="00423339"/>
    <w:rsid w:val="00424FF4"/>
    <w:rsid w:val="00430C5C"/>
    <w:rsid w:val="00435934"/>
    <w:rsid w:val="00435CB4"/>
    <w:rsid w:val="004409A9"/>
    <w:rsid w:val="004511EE"/>
    <w:rsid w:val="00451F7A"/>
    <w:rsid w:val="004619B0"/>
    <w:rsid w:val="00461D8B"/>
    <w:rsid w:val="00462538"/>
    <w:rsid w:val="00467FD6"/>
    <w:rsid w:val="004718DD"/>
    <w:rsid w:val="00471904"/>
    <w:rsid w:val="004903C0"/>
    <w:rsid w:val="00497D3C"/>
    <w:rsid w:val="004A76B2"/>
    <w:rsid w:val="004B111E"/>
    <w:rsid w:val="004C238B"/>
    <w:rsid w:val="004C35CA"/>
    <w:rsid w:val="004C5ACE"/>
    <w:rsid w:val="004D29C8"/>
    <w:rsid w:val="004D2F09"/>
    <w:rsid w:val="004D3024"/>
    <w:rsid w:val="004D56A5"/>
    <w:rsid w:val="004D72B3"/>
    <w:rsid w:val="004D7D18"/>
    <w:rsid w:val="004D7F34"/>
    <w:rsid w:val="004E0F72"/>
    <w:rsid w:val="004E5153"/>
    <w:rsid w:val="004E5A64"/>
    <w:rsid w:val="004F5C71"/>
    <w:rsid w:val="004F7C20"/>
    <w:rsid w:val="005054FD"/>
    <w:rsid w:val="00520EDD"/>
    <w:rsid w:val="00522BF3"/>
    <w:rsid w:val="00524433"/>
    <w:rsid w:val="0052452B"/>
    <w:rsid w:val="00527ED7"/>
    <w:rsid w:val="00531CD1"/>
    <w:rsid w:val="0054299B"/>
    <w:rsid w:val="00545FB0"/>
    <w:rsid w:val="0054724B"/>
    <w:rsid w:val="00550182"/>
    <w:rsid w:val="00552F40"/>
    <w:rsid w:val="0055364C"/>
    <w:rsid w:val="0057097A"/>
    <w:rsid w:val="0057519C"/>
    <w:rsid w:val="005759DF"/>
    <w:rsid w:val="00581C12"/>
    <w:rsid w:val="00581E67"/>
    <w:rsid w:val="00581FD7"/>
    <w:rsid w:val="00583C30"/>
    <w:rsid w:val="005845AB"/>
    <w:rsid w:val="005850E6"/>
    <w:rsid w:val="005860B7"/>
    <w:rsid w:val="0058661A"/>
    <w:rsid w:val="00586846"/>
    <w:rsid w:val="005938DB"/>
    <w:rsid w:val="0059562C"/>
    <w:rsid w:val="005A10A2"/>
    <w:rsid w:val="005A59AB"/>
    <w:rsid w:val="005A6ABD"/>
    <w:rsid w:val="005A73B7"/>
    <w:rsid w:val="005B0C1D"/>
    <w:rsid w:val="005B0E32"/>
    <w:rsid w:val="005B131C"/>
    <w:rsid w:val="005B36AC"/>
    <w:rsid w:val="005B4306"/>
    <w:rsid w:val="005B4353"/>
    <w:rsid w:val="005C6044"/>
    <w:rsid w:val="005D3434"/>
    <w:rsid w:val="005D4D11"/>
    <w:rsid w:val="005D69FB"/>
    <w:rsid w:val="005E11A8"/>
    <w:rsid w:val="005E3116"/>
    <w:rsid w:val="005E3988"/>
    <w:rsid w:val="005E580C"/>
    <w:rsid w:val="005E5C7C"/>
    <w:rsid w:val="005E65F7"/>
    <w:rsid w:val="005F5951"/>
    <w:rsid w:val="005F6154"/>
    <w:rsid w:val="0060035D"/>
    <w:rsid w:val="00600B0F"/>
    <w:rsid w:val="006030B3"/>
    <w:rsid w:val="00606B2B"/>
    <w:rsid w:val="006113D8"/>
    <w:rsid w:val="00611B54"/>
    <w:rsid w:val="00611CB7"/>
    <w:rsid w:val="0062021D"/>
    <w:rsid w:val="00624BA0"/>
    <w:rsid w:val="00627AA8"/>
    <w:rsid w:val="00630042"/>
    <w:rsid w:val="00630EE5"/>
    <w:rsid w:val="0063119A"/>
    <w:rsid w:val="00641EF8"/>
    <w:rsid w:val="006447A0"/>
    <w:rsid w:val="00646034"/>
    <w:rsid w:val="0065067A"/>
    <w:rsid w:val="00650BE3"/>
    <w:rsid w:val="00652BAB"/>
    <w:rsid w:val="00655A56"/>
    <w:rsid w:val="0066192F"/>
    <w:rsid w:val="00662D7A"/>
    <w:rsid w:val="006639C7"/>
    <w:rsid w:val="00665BCD"/>
    <w:rsid w:val="0066631C"/>
    <w:rsid w:val="006722F0"/>
    <w:rsid w:val="00672787"/>
    <w:rsid w:val="00675543"/>
    <w:rsid w:val="00682D05"/>
    <w:rsid w:val="00683AB9"/>
    <w:rsid w:val="00684035"/>
    <w:rsid w:val="00684FE4"/>
    <w:rsid w:val="00687C7D"/>
    <w:rsid w:val="0069183B"/>
    <w:rsid w:val="00694A97"/>
    <w:rsid w:val="00696119"/>
    <w:rsid w:val="006A2D23"/>
    <w:rsid w:val="006A3C74"/>
    <w:rsid w:val="006A68A9"/>
    <w:rsid w:val="006A759C"/>
    <w:rsid w:val="006A7727"/>
    <w:rsid w:val="006B5B53"/>
    <w:rsid w:val="006C0528"/>
    <w:rsid w:val="006C1E5C"/>
    <w:rsid w:val="006C2860"/>
    <w:rsid w:val="006C46BA"/>
    <w:rsid w:val="006D16A6"/>
    <w:rsid w:val="006D208D"/>
    <w:rsid w:val="006D3750"/>
    <w:rsid w:val="006D61EA"/>
    <w:rsid w:val="006E2862"/>
    <w:rsid w:val="006E5AB4"/>
    <w:rsid w:val="006E7354"/>
    <w:rsid w:val="006F42FC"/>
    <w:rsid w:val="006F53AD"/>
    <w:rsid w:val="006F53E1"/>
    <w:rsid w:val="006F7EB7"/>
    <w:rsid w:val="00701D28"/>
    <w:rsid w:val="00705455"/>
    <w:rsid w:val="007056A9"/>
    <w:rsid w:val="007073EA"/>
    <w:rsid w:val="00710A7C"/>
    <w:rsid w:val="00711140"/>
    <w:rsid w:val="00711AC4"/>
    <w:rsid w:val="007162B0"/>
    <w:rsid w:val="0071697A"/>
    <w:rsid w:val="007176A3"/>
    <w:rsid w:val="00720410"/>
    <w:rsid w:val="00721878"/>
    <w:rsid w:val="00722612"/>
    <w:rsid w:val="00724F0C"/>
    <w:rsid w:val="00731AD3"/>
    <w:rsid w:val="007329F7"/>
    <w:rsid w:val="00735CA8"/>
    <w:rsid w:val="00735DA7"/>
    <w:rsid w:val="00741BC6"/>
    <w:rsid w:val="00741CE3"/>
    <w:rsid w:val="00741F15"/>
    <w:rsid w:val="00746CCD"/>
    <w:rsid w:val="00751838"/>
    <w:rsid w:val="00751D60"/>
    <w:rsid w:val="00757032"/>
    <w:rsid w:val="00764A0A"/>
    <w:rsid w:val="00773680"/>
    <w:rsid w:val="0077616D"/>
    <w:rsid w:val="00777065"/>
    <w:rsid w:val="00777E9D"/>
    <w:rsid w:val="007801B2"/>
    <w:rsid w:val="00791F69"/>
    <w:rsid w:val="007963E8"/>
    <w:rsid w:val="0079666D"/>
    <w:rsid w:val="007A30C6"/>
    <w:rsid w:val="007B1C16"/>
    <w:rsid w:val="007B25E0"/>
    <w:rsid w:val="007B2870"/>
    <w:rsid w:val="007B47B5"/>
    <w:rsid w:val="007B7E54"/>
    <w:rsid w:val="007B7E7A"/>
    <w:rsid w:val="007C1389"/>
    <w:rsid w:val="007D0E47"/>
    <w:rsid w:val="007D1934"/>
    <w:rsid w:val="007D1A4E"/>
    <w:rsid w:val="007D2279"/>
    <w:rsid w:val="007D5BB3"/>
    <w:rsid w:val="007D61F3"/>
    <w:rsid w:val="007D77BB"/>
    <w:rsid w:val="007E01F9"/>
    <w:rsid w:val="007E06AB"/>
    <w:rsid w:val="007E4B83"/>
    <w:rsid w:val="007E5430"/>
    <w:rsid w:val="007F4FDB"/>
    <w:rsid w:val="007F6A76"/>
    <w:rsid w:val="008017FE"/>
    <w:rsid w:val="0080192C"/>
    <w:rsid w:val="008040D4"/>
    <w:rsid w:val="008078F1"/>
    <w:rsid w:val="008166D0"/>
    <w:rsid w:val="0082055A"/>
    <w:rsid w:val="00821ECD"/>
    <w:rsid w:val="0082579B"/>
    <w:rsid w:val="00826052"/>
    <w:rsid w:val="00827CA0"/>
    <w:rsid w:val="00827CB5"/>
    <w:rsid w:val="008338BD"/>
    <w:rsid w:val="00833FDF"/>
    <w:rsid w:val="00837243"/>
    <w:rsid w:val="00837909"/>
    <w:rsid w:val="008429CE"/>
    <w:rsid w:val="0084787E"/>
    <w:rsid w:val="00852D6B"/>
    <w:rsid w:val="00852F77"/>
    <w:rsid w:val="008545BD"/>
    <w:rsid w:val="0086103B"/>
    <w:rsid w:val="00861B27"/>
    <w:rsid w:val="00863BFC"/>
    <w:rsid w:val="00870E3E"/>
    <w:rsid w:val="00872386"/>
    <w:rsid w:val="008777AD"/>
    <w:rsid w:val="008806AB"/>
    <w:rsid w:val="00883020"/>
    <w:rsid w:val="008839FD"/>
    <w:rsid w:val="00883A8B"/>
    <w:rsid w:val="008853C0"/>
    <w:rsid w:val="008911E1"/>
    <w:rsid w:val="00892859"/>
    <w:rsid w:val="00895315"/>
    <w:rsid w:val="00897D54"/>
    <w:rsid w:val="008A4A54"/>
    <w:rsid w:val="008A622B"/>
    <w:rsid w:val="008B594E"/>
    <w:rsid w:val="008C094B"/>
    <w:rsid w:val="008C0CFA"/>
    <w:rsid w:val="008C19BC"/>
    <w:rsid w:val="008C2B01"/>
    <w:rsid w:val="008C33D0"/>
    <w:rsid w:val="008D1BB5"/>
    <w:rsid w:val="008D1C11"/>
    <w:rsid w:val="008D3C75"/>
    <w:rsid w:val="008E1486"/>
    <w:rsid w:val="008E1A86"/>
    <w:rsid w:val="008F1064"/>
    <w:rsid w:val="008F497F"/>
    <w:rsid w:val="008F5D46"/>
    <w:rsid w:val="0090003E"/>
    <w:rsid w:val="00900239"/>
    <w:rsid w:val="00901A1D"/>
    <w:rsid w:val="00901D90"/>
    <w:rsid w:val="00910C81"/>
    <w:rsid w:val="00915FDA"/>
    <w:rsid w:val="00922109"/>
    <w:rsid w:val="00922467"/>
    <w:rsid w:val="00923129"/>
    <w:rsid w:val="00925905"/>
    <w:rsid w:val="00925E70"/>
    <w:rsid w:val="00927325"/>
    <w:rsid w:val="009278EE"/>
    <w:rsid w:val="00934020"/>
    <w:rsid w:val="00935ACA"/>
    <w:rsid w:val="00935AFC"/>
    <w:rsid w:val="0093683B"/>
    <w:rsid w:val="00947658"/>
    <w:rsid w:val="00951B8E"/>
    <w:rsid w:val="00952A8A"/>
    <w:rsid w:val="00952C83"/>
    <w:rsid w:val="0095310A"/>
    <w:rsid w:val="0095398D"/>
    <w:rsid w:val="00957889"/>
    <w:rsid w:val="009619CB"/>
    <w:rsid w:val="009654B2"/>
    <w:rsid w:val="00967544"/>
    <w:rsid w:val="00970506"/>
    <w:rsid w:val="00971796"/>
    <w:rsid w:val="009732E5"/>
    <w:rsid w:val="00973488"/>
    <w:rsid w:val="0098026F"/>
    <w:rsid w:val="009837B4"/>
    <w:rsid w:val="00991624"/>
    <w:rsid w:val="00994EF6"/>
    <w:rsid w:val="00995634"/>
    <w:rsid w:val="009A045D"/>
    <w:rsid w:val="009A21A9"/>
    <w:rsid w:val="009A2566"/>
    <w:rsid w:val="009A2878"/>
    <w:rsid w:val="009A2B7C"/>
    <w:rsid w:val="009A571A"/>
    <w:rsid w:val="009B1140"/>
    <w:rsid w:val="009B1AAB"/>
    <w:rsid w:val="009B59B2"/>
    <w:rsid w:val="009B59BC"/>
    <w:rsid w:val="009B77E2"/>
    <w:rsid w:val="009C211A"/>
    <w:rsid w:val="009C47C9"/>
    <w:rsid w:val="009C48D3"/>
    <w:rsid w:val="009C4EDD"/>
    <w:rsid w:val="009D26BA"/>
    <w:rsid w:val="009D4BF5"/>
    <w:rsid w:val="009D5312"/>
    <w:rsid w:val="009E047A"/>
    <w:rsid w:val="009E4581"/>
    <w:rsid w:val="009E7B7B"/>
    <w:rsid w:val="009F0664"/>
    <w:rsid w:val="009F402B"/>
    <w:rsid w:val="009F470D"/>
    <w:rsid w:val="009F5313"/>
    <w:rsid w:val="009F66E3"/>
    <w:rsid w:val="009F7BB0"/>
    <w:rsid w:val="00A02117"/>
    <w:rsid w:val="00A04B03"/>
    <w:rsid w:val="00A058EF"/>
    <w:rsid w:val="00A15C46"/>
    <w:rsid w:val="00A16780"/>
    <w:rsid w:val="00A17548"/>
    <w:rsid w:val="00A237EC"/>
    <w:rsid w:val="00A238EE"/>
    <w:rsid w:val="00A24A6C"/>
    <w:rsid w:val="00A26DDB"/>
    <w:rsid w:val="00A3212E"/>
    <w:rsid w:val="00A32FE5"/>
    <w:rsid w:val="00A40330"/>
    <w:rsid w:val="00A441B8"/>
    <w:rsid w:val="00A44CF8"/>
    <w:rsid w:val="00A5059C"/>
    <w:rsid w:val="00A536E0"/>
    <w:rsid w:val="00A56CAA"/>
    <w:rsid w:val="00A57C61"/>
    <w:rsid w:val="00A6179C"/>
    <w:rsid w:val="00A62A6C"/>
    <w:rsid w:val="00A64C19"/>
    <w:rsid w:val="00A65A77"/>
    <w:rsid w:val="00A6686F"/>
    <w:rsid w:val="00A66C3F"/>
    <w:rsid w:val="00A7391A"/>
    <w:rsid w:val="00A8499B"/>
    <w:rsid w:val="00A92410"/>
    <w:rsid w:val="00A928B5"/>
    <w:rsid w:val="00A94996"/>
    <w:rsid w:val="00A96524"/>
    <w:rsid w:val="00AA65F7"/>
    <w:rsid w:val="00AB0CB6"/>
    <w:rsid w:val="00AB572F"/>
    <w:rsid w:val="00AC28C5"/>
    <w:rsid w:val="00AC3CAB"/>
    <w:rsid w:val="00AC4865"/>
    <w:rsid w:val="00AD18A1"/>
    <w:rsid w:val="00AD1FB8"/>
    <w:rsid w:val="00AD38F4"/>
    <w:rsid w:val="00AD48D4"/>
    <w:rsid w:val="00AD5C38"/>
    <w:rsid w:val="00AD65CB"/>
    <w:rsid w:val="00AE4803"/>
    <w:rsid w:val="00AE480F"/>
    <w:rsid w:val="00AE4C3E"/>
    <w:rsid w:val="00AE52DE"/>
    <w:rsid w:val="00AE608C"/>
    <w:rsid w:val="00AF1F27"/>
    <w:rsid w:val="00AF5418"/>
    <w:rsid w:val="00AF780E"/>
    <w:rsid w:val="00B00088"/>
    <w:rsid w:val="00B11F5F"/>
    <w:rsid w:val="00B14802"/>
    <w:rsid w:val="00B158E3"/>
    <w:rsid w:val="00B205C5"/>
    <w:rsid w:val="00B214E8"/>
    <w:rsid w:val="00B3075F"/>
    <w:rsid w:val="00B335BF"/>
    <w:rsid w:val="00B341B8"/>
    <w:rsid w:val="00B36AF9"/>
    <w:rsid w:val="00B3727E"/>
    <w:rsid w:val="00B41941"/>
    <w:rsid w:val="00B455E7"/>
    <w:rsid w:val="00B479EC"/>
    <w:rsid w:val="00B5049D"/>
    <w:rsid w:val="00B51B8C"/>
    <w:rsid w:val="00B5376B"/>
    <w:rsid w:val="00B55104"/>
    <w:rsid w:val="00B55175"/>
    <w:rsid w:val="00B55C71"/>
    <w:rsid w:val="00B56773"/>
    <w:rsid w:val="00B5693A"/>
    <w:rsid w:val="00B613FE"/>
    <w:rsid w:val="00B61C66"/>
    <w:rsid w:val="00B61EEA"/>
    <w:rsid w:val="00B63703"/>
    <w:rsid w:val="00B658F1"/>
    <w:rsid w:val="00B730DF"/>
    <w:rsid w:val="00B752C3"/>
    <w:rsid w:val="00B762D0"/>
    <w:rsid w:val="00B834FE"/>
    <w:rsid w:val="00B84CC9"/>
    <w:rsid w:val="00B86F83"/>
    <w:rsid w:val="00B910E0"/>
    <w:rsid w:val="00B921FB"/>
    <w:rsid w:val="00BA0239"/>
    <w:rsid w:val="00BA1B96"/>
    <w:rsid w:val="00BA39AA"/>
    <w:rsid w:val="00BA4F17"/>
    <w:rsid w:val="00BA63E1"/>
    <w:rsid w:val="00BA67AE"/>
    <w:rsid w:val="00BB034E"/>
    <w:rsid w:val="00BB4F74"/>
    <w:rsid w:val="00BC0942"/>
    <w:rsid w:val="00BC5F78"/>
    <w:rsid w:val="00BC7B9A"/>
    <w:rsid w:val="00BD4DD4"/>
    <w:rsid w:val="00BE1545"/>
    <w:rsid w:val="00BE4558"/>
    <w:rsid w:val="00BE6726"/>
    <w:rsid w:val="00BF05AC"/>
    <w:rsid w:val="00BF5980"/>
    <w:rsid w:val="00BF760F"/>
    <w:rsid w:val="00C05268"/>
    <w:rsid w:val="00C07799"/>
    <w:rsid w:val="00C1326F"/>
    <w:rsid w:val="00C147ED"/>
    <w:rsid w:val="00C21268"/>
    <w:rsid w:val="00C2142A"/>
    <w:rsid w:val="00C23673"/>
    <w:rsid w:val="00C23D79"/>
    <w:rsid w:val="00C27761"/>
    <w:rsid w:val="00C30FA0"/>
    <w:rsid w:val="00C31D36"/>
    <w:rsid w:val="00C33947"/>
    <w:rsid w:val="00C35D86"/>
    <w:rsid w:val="00C36204"/>
    <w:rsid w:val="00C36865"/>
    <w:rsid w:val="00C41A7C"/>
    <w:rsid w:val="00C425D9"/>
    <w:rsid w:val="00C52223"/>
    <w:rsid w:val="00C53F12"/>
    <w:rsid w:val="00C56A3E"/>
    <w:rsid w:val="00C56D8A"/>
    <w:rsid w:val="00C57FAA"/>
    <w:rsid w:val="00C63264"/>
    <w:rsid w:val="00C64B66"/>
    <w:rsid w:val="00C71935"/>
    <w:rsid w:val="00C76E86"/>
    <w:rsid w:val="00C80AF0"/>
    <w:rsid w:val="00C83356"/>
    <w:rsid w:val="00C85B83"/>
    <w:rsid w:val="00C874FB"/>
    <w:rsid w:val="00C9213C"/>
    <w:rsid w:val="00C92CD5"/>
    <w:rsid w:val="00C94D8B"/>
    <w:rsid w:val="00CA0BFD"/>
    <w:rsid w:val="00CA2F55"/>
    <w:rsid w:val="00CA30B7"/>
    <w:rsid w:val="00CA3E7E"/>
    <w:rsid w:val="00CA4F2E"/>
    <w:rsid w:val="00CA5357"/>
    <w:rsid w:val="00CA7DC7"/>
    <w:rsid w:val="00CB00F6"/>
    <w:rsid w:val="00CB4E64"/>
    <w:rsid w:val="00CB5655"/>
    <w:rsid w:val="00CB5872"/>
    <w:rsid w:val="00CB78C5"/>
    <w:rsid w:val="00CC1B58"/>
    <w:rsid w:val="00CC23EC"/>
    <w:rsid w:val="00CC27CD"/>
    <w:rsid w:val="00CD2CCF"/>
    <w:rsid w:val="00CD6DF3"/>
    <w:rsid w:val="00CE099B"/>
    <w:rsid w:val="00CE0C0B"/>
    <w:rsid w:val="00CE28A6"/>
    <w:rsid w:val="00CE2F8A"/>
    <w:rsid w:val="00CE66E6"/>
    <w:rsid w:val="00CF23B6"/>
    <w:rsid w:val="00CF2544"/>
    <w:rsid w:val="00CF48B5"/>
    <w:rsid w:val="00CF5C72"/>
    <w:rsid w:val="00CF6E7F"/>
    <w:rsid w:val="00D003FB"/>
    <w:rsid w:val="00D04749"/>
    <w:rsid w:val="00D04B8E"/>
    <w:rsid w:val="00D04DB8"/>
    <w:rsid w:val="00D06705"/>
    <w:rsid w:val="00D151CA"/>
    <w:rsid w:val="00D21264"/>
    <w:rsid w:val="00D30A3E"/>
    <w:rsid w:val="00D313CF"/>
    <w:rsid w:val="00D364E0"/>
    <w:rsid w:val="00D41AFC"/>
    <w:rsid w:val="00D50978"/>
    <w:rsid w:val="00D60F89"/>
    <w:rsid w:val="00D64963"/>
    <w:rsid w:val="00D70572"/>
    <w:rsid w:val="00D708C4"/>
    <w:rsid w:val="00D77055"/>
    <w:rsid w:val="00D903B9"/>
    <w:rsid w:val="00D924F1"/>
    <w:rsid w:val="00D94671"/>
    <w:rsid w:val="00D9657D"/>
    <w:rsid w:val="00DA1887"/>
    <w:rsid w:val="00DA1F26"/>
    <w:rsid w:val="00DA5A38"/>
    <w:rsid w:val="00DB0035"/>
    <w:rsid w:val="00DB03D7"/>
    <w:rsid w:val="00DB1078"/>
    <w:rsid w:val="00DB52E4"/>
    <w:rsid w:val="00DB7A8D"/>
    <w:rsid w:val="00DB7CF7"/>
    <w:rsid w:val="00DC08B8"/>
    <w:rsid w:val="00DC1273"/>
    <w:rsid w:val="00DD4156"/>
    <w:rsid w:val="00DD5B90"/>
    <w:rsid w:val="00DD6F17"/>
    <w:rsid w:val="00DD7172"/>
    <w:rsid w:val="00DE01CB"/>
    <w:rsid w:val="00DE02AF"/>
    <w:rsid w:val="00DE396A"/>
    <w:rsid w:val="00DE4089"/>
    <w:rsid w:val="00DE4BE0"/>
    <w:rsid w:val="00DF0653"/>
    <w:rsid w:val="00DF108F"/>
    <w:rsid w:val="00DF1A5A"/>
    <w:rsid w:val="00DF214B"/>
    <w:rsid w:val="00DF2F32"/>
    <w:rsid w:val="00DF628F"/>
    <w:rsid w:val="00DF6F7A"/>
    <w:rsid w:val="00E00AD5"/>
    <w:rsid w:val="00E06562"/>
    <w:rsid w:val="00E07280"/>
    <w:rsid w:val="00E077B6"/>
    <w:rsid w:val="00E10A36"/>
    <w:rsid w:val="00E11B49"/>
    <w:rsid w:val="00E12919"/>
    <w:rsid w:val="00E146F9"/>
    <w:rsid w:val="00E16832"/>
    <w:rsid w:val="00E20691"/>
    <w:rsid w:val="00E252DD"/>
    <w:rsid w:val="00E25CA5"/>
    <w:rsid w:val="00E25EB5"/>
    <w:rsid w:val="00E25F5F"/>
    <w:rsid w:val="00E275B4"/>
    <w:rsid w:val="00E30801"/>
    <w:rsid w:val="00E31B44"/>
    <w:rsid w:val="00E424F2"/>
    <w:rsid w:val="00E46118"/>
    <w:rsid w:val="00E52B86"/>
    <w:rsid w:val="00E54B1D"/>
    <w:rsid w:val="00E561E5"/>
    <w:rsid w:val="00E56282"/>
    <w:rsid w:val="00E63607"/>
    <w:rsid w:val="00E636FA"/>
    <w:rsid w:val="00E662D7"/>
    <w:rsid w:val="00E70FBE"/>
    <w:rsid w:val="00E74B3E"/>
    <w:rsid w:val="00E74DA5"/>
    <w:rsid w:val="00E757A6"/>
    <w:rsid w:val="00E77B4E"/>
    <w:rsid w:val="00E918DC"/>
    <w:rsid w:val="00E92BFD"/>
    <w:rsid w:val="00E938DD"/>
    <w:rsid w:val="00E9449B"/>
    <w:rsid w:val="00EA08C4"/>
    <w:rsid w:val="00EA10D9"/>
    <w:rsid w:val="00EA4C77"/>
    <w:rsid w:val="00EB190E"/>
    <w:rsid w:val="00EB2D68"/>
    <w:rsid w:val="00EB3CD7"/>
    <w:rsid w:val="00EB7046"/>
    <w:rsid w:val="00EC29DD"/>
    <w:rsid w:val="00EC384F"/>
    <w:rsid w:val="00EC507E"/>
    <w:rsid w:val="00ED3D16"/>
    <w:rsid w:val="00ED56CA"/>
    <w:rsid w:val="00EE0734"/>
    <w:rsid w:val="00EE0E6D"/>
    <w:rsid w:val="00EE2692"/>
    <w:rsid w:val="00EF1B94"/>
    <w:rsid w:val="00EF1D92"/>
    <w:rsid w:val="00EF61EA"/>
    <w:rsid w:val="00F0021F"/>
    <w:rsid w:val="00F01ACD"/>
    <w:rsid w:val="00F01F86"/>
    <w:rsid w:val="00F048B8"/>
    <w:rsid w:val="00F12957"/>
    <w:rsid w:val="00F13205"/>
    <w:rsid w:val="00F32282"/>
    <w:rsid w:val="00F3270A"/>
    <w:rsid w:val="00F33059"/>
    <w:rsid w:val="00F349E2"/>
    <w:rsid w:val="00F361E9"/>
    <w:rsid w:val="00F4072E"/>
    <w:rsid w:val="00F46810"/>
    <w:rsid w:val="00F47192"/>
    <w:rsid w:val="00F47B8D"/>
    <w:rsid w:val="00F51954"/>
    <w:rsid w:val="00F55132"/>
    <w:rsid w:val="00F5563A"/>
    <w:rsid w:val="00F56697"/>
    <w:rsid w:val="00F56AE2"/>
    <w:rsid w:val="00F6085C"/>
    <w:rsid w:val="00F609D7"/>
    <w:rsid w:val="00F62083"/>
    <w:rsid w:val="00F6342F"/>
    <w:rsid w:val="00F67677"/>
    <w:rsid w:val="00F67CEC"/>
    <w:rsid w:val="00F743E4"/>
    <w:rsid w:val="00F75F9E"/>
    <w:rsid w:val="00F80771"/>
    <w:rsid w:val="00F92649"/>
    <w:rsid w:val="00F92E06"/>
    <w:rsid w:val="00F945F0"/>
    <w:rsid w:val="00F968F5"/>
    <w:rsid w:val="00FA47F2"/>
    <w:rsid w:val="00FA5144"/>
    <w:rsid w:val="00FA5D15"/>
    <w:rsid w:val="00FA75C3"/>
    <w:rsid w:val="00FB1D67"/>
    <w:rsid w:val="00FB2F20"/>
    <w:rsid w:val="00FB547B"/>
    <w:rsid w:val="00FB5754"/>
    <w:rsid w:val="00FB65A7"/>
    <w:rsid w:val="00FC08C0"/>
    <w:rsid w:val="00FC4FD2"/>
    <w:rsid w:val="00FD4676"/>
    <w:rsid w:val="00FD4E66"/>
    <w:rsid w:val="00FD5642"/>
    <w:rsid w:val="00FD5775"/>
    <w:rsid w:val="00FD7755"/>
    <w:rsid w:val="00FD7DB1"/>
    <w:rsid w:val="00FE2B6A"/>
    <w:rsid w:val="00FE3F78"/>
    <w:rsid w:val="00FE4EDD"/>
    <w:rsid w:val="00FE7F89"/>
    <w:rsid w:val="00FF09DD"/>
    <w:rsid w:val="00FF4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AC07"/>
  <w15:docId w15:val="{AC0DEBD6-D950-4093-92CD-9E17B702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70473"/>
  </w:style>
  <w:style w:type="paragraph" w:styleId="1">
    <w:name w:val="heading 1"/>
    <w:basedOn w:val="a0"/>
    <w:next w:val="a0"/>
    <w:link w:val="10"/>
    <w:uiPriority w:val="99"/>
    <w:qFormat/>
    <w:rsid w:val="00BF7B4C"/>
    <w:pPr>
      <w:keepNext/>
      <w:tabs>
        <w:tab w:val="left" w:pos="0"/>
        <w:tab w:val="num" w:pos="432"/>
      </w:tabs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0"/>
    <w:next w:val="a0"/>
    <w:link w:val="20"/>
    <w:uiPriority w:val="99"/>
    <w:unhideWhenUsed/>
    <w:qFormat/>
    <w:rsid w:val="00BF7B4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unhideWhenUsed/>
    <w:qFormat/>
    <w:rsid w:val="00BF7B4C"/>
    <w:pPr>
      <w:keepNext/>
      <w:keepLines/>
      <w:tabs>
        <w:tab w:val="left" w:pos="0"/>
        <w:tab w:val="num" w:pos="720"/>
      </w:tabs>
      <w:spacing w:before="200" w:after="0"/>
      <w:ind w:left="720" w:hanging="720"/>
      <w:outlineLvl w:val="2"/>
    </w:pPr>
    <w:rPr>
      <w:rFonts w:ascii="Cambria" w:eastAsia="Times New Roman" w:hAnsi="Cambria"/>
      <w:b/>
      <w:bCs/>
      <w:color w:val="4F81BD"/>
      <w:lang w:eastAsia="ar-SA"/>
    </w:rPr>
  </w:style>
  <w:style w:type="paragraph" w:styleId="4">
    <w:name w:val="heading 4"/>
    <w:basedOn w:val="a0"/>
    <w:next w:val="a0"/>
    <w:link w:val="40"/>
    <w:uiPriority w:val="99"/>
    <w:unhideWhenUsed/>
    <w:qFormat/>
    <w:rsid w:val="00896B03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9"/>
    <w:unhideWhenUsed/>
    <w:qFormat/>
    <w:rsid w:val="00E760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9"/>
    <w:unhideWhenUsed/>
    <w:qFormat/>
    <w:rsid w:val="00E7608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iPriority w:val="99"/>
    <w:qFormat/>
    <w:rsid w:val="003227E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3227E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BF7B4C"/>
    <w:pPr>
      <w:tabs>
        <w:tab w:val="left" w:pos="0"/>
        <w:tab w:val="num" w:pos="1584"/>
      </w:tabs>
      <w:spacing w:before="240" w:after="60" w:line="240" w:lineRule="auto"/>
      <w:ind w:left="1584" w:hanging="1584"/>
      <w:outlineLvl w:val="8"/>
    </w:pPr>
    <w:rPr>
      <w:rFonts w:ascii="Cambria" w:eastAsia="Times New Roman" w:hAnsi="Cambria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AD65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11"/>
    <w:uiPriority w:val="99"/>
    <w:qFormat/>
    <w:rsid w:val="00BF7B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table" w:customStyle="1" w:styleId="TableNormal0">
    <w:name w:val="Table Normal"/>
    <w:uiPriority w:val="2"/>
    <w:qFormat/>
    <w:rsid w:val="00AD65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aliases w:val="Знак Знак1,Знак Знак,Обычный (веб) Знак,Обычный (Web)"/>
    <w:basedOn w:val="a0"/>
    <w:link w:val="12"/>
    <w:uiPriority w:val="99"/>
    <w:qFormat/>
    <w:rsid w:val="00DE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0"/>
    <w:qFormat/>
    <w:rsid w:val="00DE1AA5"/>
    <w:pPr>
      <w:ind w:left="720"/>
    </w:pPr>
    <w:rPr>
      <w:lang w:eastAsia="en-US"/>
    </w:rPr>
  </w:style>
  <w:style w:type="character" w:styleId="a7">
    <w:name w:val="Hyperlink"/>
    <w:basedOn w:val="a1"/>
    <w:uiPriority w:val="99"/>
    <w:rsid w:val="00DE1AA5"/>
    <w:rPr>
      <w:color w:val="0000FF"/>
      <w:u w:val="single"/>
    </w:rPr>
  </w:style>
  <w:style w:type="paragraph" w:styleId="a8">
    <w:name w:val="No Spacing"/>
    <w:link w:val="a9"/>
    <w:uiPriority w:val="1"/>
    <w:qFormat/>
    <w:rsid w:val="00DE1AA5"/>
    <w:pPr>
      <w:spacing w:after="0" w:line="240" w:lineRule="auto"/>
    </w:pPr>
    <w:rPr>
      <w:rFonts w:eastAsia="Times New Roman" w:cs="Times New Roman"/>
      <w:lang w:eastAsia="en-US"/>
    </w:rPr>
  </w:style>
  <w:style w:type="character" w:customStyle="1" w:styleId="a9">
    <w:name w:val="Без интервала Знак"/>
    <w:link w:val="a8"/>
    <w:uiPriority w:val="1"/>
    <w:locked/>
    <w:rsid w:val="00DE1AA5"/>
    <w:rPr>
      <w:rFonts w:ascii="Calibri" w:eastAsia="Times New Roman" w:hAnsi="Calibri" w:cs="Times New Roman"/>
      <w:lang w:eastAsia="en-US"/>
    </w:rPr>
  </w:style>
  <w:style w:type="character" w:customStyle="1" w:styleId="aa">
    <w:name w:val="Основной текст_"/>
    <w:basedOn w:val="a1"/>
    <w:link w:val="31"/>
    <w:locked/>
    <w:rsid w:val="00DE1AA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0"/>
    <w:link w:val="aa"/>
    <w:rsid w:val="00DE1AA5"/>
    <w:pPr>
      <w:widowControl w:val="0"/>
      <w:shd w:val="clear" w:color="auto" w:fill="FFFFFF"/>
      <w:spacing w:before="360" w:after="180" w:line="374" w:lineRule="exact"/>
      <w:ind w:hanging="48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rsid w:val="00896B03"/>
    <w:rPr>
      <w:rFonts w:ascii="Calibri" w:eastAsia="Times New Roman" w:hAnsi="Calibri" w:cs="Calibri"/>
      <w:b/>
      <w:bCs/>
      <w:sz w:val="28"/>
      <w:szCs w:val="28"/>
      <w:lang w:eastAsia="en-US"/>
    </w:rPr>
  </w:style>
  <w:style w:type="paragraph" w:customStyle="1" w:styleId="21">
    <w:name w:val="Абзац списка2"/>
    <w:basedOn w:val="a0"/>
    <w:uiPriority w:val="99"/>
    <w:rsid w:val="00C64A71"/>
    <w:pPr>
      <w:spacing w:after="160" w:line="259" w:lineRule="auto"/>
      <w:ind w:left="720"/>
      <w:jc w:val="both"/>
    </w:pPr>
    <w:rPr>
      <w:rFonts w:eastAsia="Times New Roman"/>
      <w:lang w:eastAsia="en-US"/>
    </w:rPr>
  </w:style>
  <w:style w:type="character" w:customStyle="1" w:styleId="61">
    <w:name w:val="Основной текст (6)_"/>
    <w:basedOn w:val="a1"/>
    <w:link w:val="610"/>
    <w:uiPriority w:val="99"/>
    <w:locked/>
    <w:rsid w:val="001409E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10">
    <w:name w:val="Основной текст (6)1"/>
    <w:basedOn w:val="a0"/>
    <w:link w:val="61"/>
    <w:uiPriority w:val="99"/>
    <w:rsid w:val="001409E8"/>
    <w:pPr>
      <w:widowControl w:val="0"/>
      <w:shd w:val="clear" w:color="auto" w:fill="FFFFFF"/>
      <w:spacing w:after="0" w:line="413" w:lineRule="exact"/>
      <w:ind w:firstLine="560"/>
      <w:jc w:val="both"/>
    </w:pPr>
    <w:rPr>
      <w:rFonts w:ascii="Times New Roman" w:hAnsi="Times New Roman" w:cs="Times New Roman"/>
      <w:b/>
      <w:bCs/>
    </w:rPr>
  </w:style>
  <w:style w:type="paragraph" w:styleId="ab">
    <w:name w:val="header"/>
    <w:basedOn w:val="a0"/>
    <w:link w:val="ac"/>
    <w:uiPriority w:val="99"/>
    <w:unhideWhenUsed/>
    <w:rsid w:val="00817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817A0F"/>
  </w:style>
  <w:style w:type="paragraph" w:styleId="ad">
    <w:name w:val="footer"/>
    <w:basedOn w:val="a0"/>
    <w:link w:val="ae"/>
    <w:uiPriority w:val="99"/>
    <w:unhideWhenUsed/>
    <w:rsid w:val="00817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817A0F"/>
  </w:style>
  <w:style w:type="paragraph" w:customStyle="1" w:styleId="Style11">
    <w:name w:val="Style11"/>
    <w:basedOn w:val="a0"/>
    <w:rsid w:val="005834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207">
    <w:name w:val="Font Style207"/>
    <w:rsid w:val="005834CF"/>
    <w:rPr>
      <w:rFonts w:ascii="Century Schoolbook" w:hAnsi="Century Schoolbook" w:cs="Century Schoolbook"/>
      <w:sz w:val="18"/>
      <w:szCs w:val="18"/>
    </w:rPr>
  </w:style>
  <w:style w:type="paragraph" w:customStyle="1" w:styleId="Style79">
    <w:name w:val="Style79"/>
    <w:basedOn w:val="a0"/>
    <w:rsid w:val="005834CF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af">
    <w:name w:val="Основной"/>
    <w:basedOn w:val="a0"/>
    <w:rsid w:val="0011420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41">
    <w:name w:val="Абзац списка4"/>
    <w:basedOn w:val="a0"/>
    <w:uiPriority w:val="99"/>
    <w:rsid w:val="00114204"/>
    <w:pPr>
      <w:ind w:left="720"/>
    </w:pPr>
    <w:rPr>
      <w:lang w:eastAsia="en-US"/>
    </w:rPr>
  </w:style>
  <w:style w:type="paragraph" w:customStyle="1" w:styleId="22">
    <w:name w:val="Заг 2"/>
    <w:basedOn w:val="a0"/>
    <w:uiPriority w:val="99"/>
    <w:rsid w:val="00BF7B4C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</w:rPr>
  </w:style>
  <w:style w:type="paragraph" w:styleId="af0">
    <w:name w:val="Body Text"/>
    <w:basedOn w:val="a0"/>
    <w:link w:val="af1"/>
    <w:uiPriority w:val="99"/>
    <w:qFormat/>
    <w:rsid w:val="00BF7B4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1"/>
    <w:link w:val="af0"/>
    <w:uiPriority w:val="99"/>
    <w:rsid w:val="00BF7B4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sid w:val="00BF7B4C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BF7B4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rsid w:val="00BF7B4C"/>
    <w:rPr>
      <w:rFonts w:ascii="Cambria" w:eastAsia="Times New Roman" w:hAnsi="Cambria" w:cs="Calibri"/>
      <w:b/>
      <w:bCs/>
      <w:color w:val="4F81BD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BF7B4C"/>
    <w:rPr>
      <w:rFonts w:ascii="Cambria" w:eastAsia="Times New Roman" w:hAnsi="Cambria" w:cs="Calibri"/>
      <w:lang w:eastAsia="ar-SA"/>
    </w:rPr>
  </w:style>
  <w:style w:type="paragraph" w:styleId="af2">
    <w:name w:val="Balloon Text"/>
    <w:basedOn w:val="a0"/>
    <w:link w:val="af3"/>
    <w:uiPriority w:val="99"/>
    <w:unhideWhenUsed/>
    <w:rsid w:val="00BF7B4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rsid w:val="00BF7B4C"/>
    <w:rPr>
      <w:rFonts w:ascii="Tahoma" w:eastAsia="Times New Roman" w:hAnsi="Tahoma" w:cs="Tahoma"/>
      <w:sz w:val="16"/>
      <w:szCs w:val="16"/>
    </w:rPr>
  </w:style>
  <w:style w:type="paragraph" w:styleId="af4">
    <w:name w:val="footnote text"/>
    <w:basedOn w:val="a0"/>
    <w:link w:val="af5"/>
    <w:uiPriority w:val="99"/>
    <w:rsid w:val="00BF7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BF7B4C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uiPriority w:val="99"/>
    <w:rsid w:val="00BF7B4C"/>
    <w:rPr>
      <w:vertAlign w:val="superscript"/>
    </w:rPr>
  </w:style>
  <w:style w:type="numbering" w:customStyle="1" w:styleId="13">
    <w:name w:val="Нет списка1"/>
    <w:next w:val="a3"/>
    <w:uiPriority w:val="99"/>
    <w:semiHidden/>
    <w:unhideWhenUsed/>
    <w:rsid w:val="00BF7B4C"/>
  </w:style>
  <w:style w:type="paragraph" w:customStyle="1" w:styleId="msonormalbullet2gif">
    <w:name w:val="msonormalbullet2.gif"/>
    <w:basedOn w:val="a0"/>
    <w:uiPriority w:val="99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ody Text Indent"/>
    <w:basedOn w:val="a0"/>
    <w:link w:val="af8"/>
    <w:uiPriority w:val="99"/>
    <w:rsid w:val="00BF7B4C"/>
    <w:pPr>
      <w:spacing w:after="120" w:line="240" w:lineRule="auto"/>
      <w:ind w:left="283"/>
    </w:pPr>
    <w:rPr>
      <w:rFonts w:cs="Times New Roman"/>
      <w:sz w:val="20"/>
      <w:szCs w:val="20"/>
      <w:lang w:eastAsia="ar-SA"/>
    </w:rPr>
  </w:style>
  <w:style w:type="character" w:customStyle="1" w:styleId="af8">
    <w:name w:val="Основной текст с отступом Знак"/>
    <w:basedOn w:val="a1"/>
    <w:link w:val="af7"/>
    <w:uiPriority w:val="99"/>
    <w:rsid w:val="00BF7B4C"/>
    <w:rPr>
      <w:rFonts w:ascii="Calibri" w:eastAsia="Calibri" w:hAnsi="Calibri" w:cs="Times New Roman"/>
      <w:sz w:val="20"/>
      <w:szCs w:val="20"/>
      <w:lang w:eastAsia="ar-SA"/>
    </w:rPr>
  </w:style>
  <w:style w:type="table" w:styleId="af9">
    <w:name w:val="Table Grid"/>
    <w:basedOn w:val="a2"/>
    <w:uiPriority w:val="59"/>
    <w:qFormat/>
    <w:rsid w:val="00BF7B4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Гипертекстовая ссылка"/>
    <w:uiPriority w:val="99"/>
    <w:rsid w:val="00BF7B4C"/>
    <w:rPr>
      <w:b/>
      <w:bCs/>
      <w:color w:val="106BBE"/>
    </w:rPr>
  </w:style>
  <w:style w:type="character" w:customStyle="1" w:styleId="11">
    <w:name w:val="Заголовок Знак1"/>
    <w:basedOn w:val="a1"/>
    <w:link w:val="a4"/>
    <w:uiPriority w:val="99"/>
    <w:rsid w:val="00BF7B4C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14">
    <w:name w:val="Название Знак1"/>
    <w:uiPriority w:val="99"/>
    <w:rsid w:val="00BF7B4C"/>
    <w:rPr>
      <w:rFonts w:cs="Calibri"/>
      <w:b/>
      <w:bCs/>
      <w:sz w:val="32"/>
      <w:lang w:eastAsia="ar-SA"/>
    </w:rPr>
  </w:style>
  <w:style w:type="paragraph" w:styleId="afb">
    <w:name w:val="Subtitle"/>
    <w:basedOn w:val="a0"/>
    <w:next w:val="a0"/>
    <w:link w:val="afc"/>
    <w:qFormat/>
    <w:rsid w:val="00AD65CB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afc">
    <w:name w:val="Подзаголовок Знак"/>
    <w:basedOn w:val="a1"/>
    <w:link w:val="afb"/>
    <w:rsid w:val="00BF7B4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d">
    <w:name w:val="Strong"/>
    <w:uiPriority w:val="22"/>
    <w:qFormat/>
    <w:rsid w:val="00BF7B4C"/>
    <w:rPr>
      <w:b/>
      <w:bCs/>
    </w:rPr>
  </w:style>
  <w:style w:type="paragraph" w:customStyle="1" w:styleId="rtecenter">
    <w:name w:val="rtecenter"/>
    <w:basedOn w:val="a0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Document Map"/>
    <w:basedOn w:val="a0"/>
    <w:link w:val="aff"/>
    <w:uiPriority w:val="99"/>
    <w:semiHidden/>
    <w:unhideWhenUsed/>
    <w:rsid w:val="00BF7B4C"/>
    <w:pPr>
      <w:widowControl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">
    <w:name w:val="Схема документа Знак"/>
    <w:basedOn w:val="a1"/>
    <w:link w:val="afe"/>
    <w:uiPriority w:val="99"/>
    <w:semiHidden/>
    <w:rsid w:val="00BF7B4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msonormalbullet3gif">
    <w:name w:val="msonormalbullet3.gif"/>
    <w:basedOn w:val="a0"/>
    <w:uiPriority w:val="99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0"/>
    <w:uiPriority w:val="99"/>
    <w:rsid w:val="00BF7B4C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onsPlusNormal">
    <w:name w:val="ConsPlusNormal"/>
    <w:rsid w:val="00BF7B4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en-US"/>
    </w:rPr>
  </w:style>
  <w:style w:type="character" w:customStyle="1" w:styleId="23">
    <w:name w:val="Нижний колонтитул Знак2"/>
    <w:uiPriority w:val="99"/>
    <w:locked/>
    <w:rsid w:val="00BF7B4C"/>
    <w:rPr>
      <w:rFonts w:ascii="Times New Roman" w:eastAsia="Times New Roman" w:hAnsi="Times New Roman"/>
      <w:lang w:eastAsia="ar-SA"/>
    </w:rPr>
  </w:style>
  <w:style w:type="character" w:customStyle="1" w:styleId="24">
    <w:name w:val="Основной текст Знак2"/>
    <w:uiPriority w:val="99"/>
    <w:locked/>
    <w:rsid w:val="00BF7B4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5">
    <w:name w:val="Подзаголовок Знак2"/>
    <w:uiPriority w:val="99"/>
    <w:locked/>
    <w:rsid w:val="00BF7B4C"/>
    <w:rPr>
      <w:rFonts w:ascii="Times New Roman" w:eastAsia="Times New Roman" w:hAnsi="Times New Roman"/>
      <w:b/>
      <w:bCs/>
      <w:sz w:val="28"/>
      <w:lang w:eastAsia="ar-SA"/>
    </w:rPr>
  </w:style>
  <w:style w:type="character" w:customStyle="1" w:styleId="26">
    <w:name w:val="Название Знак2"/>
    <w:uiPriority w:val="99"/>
    <w:locked/>
    <w:rsid w:val="00BF7B4C"/>
    <w:rPr>
      <w:rFonts w:ascii="Times New Roman" w:eastAsia="Times New Roman" w:hAnsi="Times New Roman"/>
      <w:b/>
      <w:bCs/>
      <w:sz w:val="32"/>
      <w:lang w:eastAsia="ar-SA"/>
    </w:rPr>
  </w:style>
  <w:style w:type="paragraph" w:styleId="27">
    <w:name w:val="Body Text Indent 2"/>
    <w:basedOn w:val="a0"/>
    <w:link w:val="210"/>
    <w:uiPriority w:val="99"/>
    <w:unhideWhenUsed/>
    <w:rsid w:val="00BF7B4C"/>
    <w:pPr>
      <w:widowControl w:val="0"/>
      <w:autoSpaceDE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28">
    <w:name w:val="Основной текст с отступом 2 Знак"/>
    <w:basedOn w:val="a1"/>
    <w:rsid w:val="00BF7B4C"/>
  </w:style>
  <w:style w:type="character" w:customStyle="1" w:styleId="210">
    <w:name w:val="Основной текст с отступом 2 Знак1"/>
    <w:link w:val="27"/>
    <w:uiPriority w:val="99"/>
    <w:locked/>
    <w:rsid w:val="00BF7B4C"/>
    <w:rPr>
      <w:rFonts w:ascii="Times New Roman" w:eastAsia="Times New Roman" w:hAnsi="Times New Roman" w:cs="Calibri"/>
      <w:sz w:val="20"/>
      <w:szCs w:val="20"/>
    </w:rPr>
  </w:style>
  <w:style w:type="character" w:customStyle="1" w:styleId="29">
    <w:name w:val="Текст выноски Знак2"/>
    <w:uiPriority w:val="99"/>
    <w:locked/>
    <w:rsid w:val="00BF7B4C"/>
    <w:rPr>
      <w:rFonts w:ascii="Tahoma" w:hAnsi="Tahoma"/>
      <w:sz w:val="16"/>
      <w:szCs w:val="16"/>
      <w:lang w:eastAsia="ar-SA"/>
    </w:rPr>
  </w:style>
  <w:style w:type="paragraph" w:customStyle="1" w:styleId="15">
    <w:name w:val="Заголовок1"/>
    <w:basedOn w:val="a0"/>
    <w:next w:val="af0"/>
    <w:rsid w:val="00BF7B4C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42">
    <w:name w:val="Название4"/>
    <w:basedOn w:val="a0"/>
    <w:uiPriority w:val="99"/>
    <w:rsid w:val="00BF7B4C"/>
    <w:pPr>
      <w:widowControl w:val="0"/>
      <w:suppressLineNumbers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43">
    <w:name w:val="Указатель4"/>
    <w:basedOn w:val="a0"/>
    <w:rsid w:val="00BF7B4C"/>
    <w:pPr>
      <w:widowControl w:val="0"/>
      <w:suppressLineNumbers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32">
    <w:name w:val="Название3"/>
    <w:basedOn w:val="a0"/>
    <w:uiPriority w:val="99"/>
    <w:rsid w:val="00BF7B4C"/>
    <w:pPr>
      <w:widowControl w:val="0"/>
      <w:suppressLineNumbers/>
      <w:autoSpaceDE w:val="0"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33">
    <w:name w:val="Указатель3"/>
    <w:basedOn w:val="a0"/>
    <w:rsid w:val="00BF7B4C"/>
    <w:pPr>
      <w:widowControl w:val="0"/>
      <w:suppressLineNumbers/>
      <w:autoSpaceDE w:val="0"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2a">
    <w:name w:val="Название объекта2"/>
    <w:basedOn w:val="a0"/>
    <w:next w:val="a0"/>
    <w:rsid w:val="00BF7B4C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0"/>
    <w:uiPriority w:val="99"/>
    <w:rsid w:val="00BF7B4C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0">
    <w:name w:val="Содержимое таблицы"/>
    <w:basedOn w:val="a0"/>
    <w:rsid w:val="00BF7B4C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6">
    <w:name w:val="Абзац списка1"/>
    <w:basedOn w:val="a0"/>
    <w:uiPriority w:val="99"/>
    <w:rsid w:val="00BF7B4C"/>
    <w:pPr>
      <w:ind w:left="720"/>
    </w:pPr>
    <w:rPr>
      <w:rFonts w:eastAsia="Times New Roman"/>
      <w:lang w:eastAsia="ar-SA"/>
    </w:rPr>
  </w:style>
  <w:style w:type="paragraph" w:customStyle="1" w:styleId="style3">
    <w:name w:val="style3"/>
    <w:basedOn w:val="a0"/>
    <w:uiPriority w:val="99"/>
    <w:rsid w:val="00BF7B4C"/>
    <w:pPr>
      <w:spacing w:before="280" w:after="280" w:line="240" w:lineRule="auto"/>
    </w:pPr>
    <w:rPr>
      <w:rFonts w:ascii="Verdana" w:eastAsia="Times New Roman" w:hAnsi="Verdana"/>
      <w:sz w:val="18"/>
      <w:szCs w:val="18"/>
      <w:lang w:eastAsia="ar-SA"/>
    </w:rPr>
  </w:style>
  <w:style w:type="paragraph" w:customStyle="1" w:styleId="34">
    <w:name w:val="Абзац списка3"/>
    <w:basedOn w:val="a0"/>
    <w:rsid w:val="00BF7B4C"/>
    <w:pPr>
      <w:ind w:left="720"/>
    </w:pPr>
    <w:rPr>
      <w:rFonts w:eastAsia="Times New Roman"/>
      <w:lang w:eastAsia="ar-SA"/>
    </w:rPr>
  </w:style>
  <w:style w:type="paragraph" w:customStyle="1" w:styleId="2b">
    <w:name w:val="Название2"/>
    <w:basedOn w:val="a0"/>
    <w:uiPriority w:val="99"/>
    <w:rsid w:val="00BF7B4C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c">
    <w:name w:val="Указатель2"/>
    <w:basedOn w:val="a0"/>
    <w:rsid w:val="00BF7B4C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7">
    <w:name w:val="Название1"/>
    <w:basedOn w:val="a0"/>
    <w:uiPriority w:val="99"/>
    <w:rsid w:val="00BF7B4C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8">
    <w:name w:val="Указатель1"/>
    <w:basedOn w:val="a0"/>
    <w:rsid w:val="00BF7B4C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9">
    <w:name w:val="Название объекта1"/>
    <w:basedOn w:val="a0"/>
    <w:next w:val="a0"/>
    <w:rsid w:val="00BF7B4C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aff1">
    <w:name w:val="Заголовок таблицы"/>
    <w:basedOn w:val="aff0"/>
    <w:rsid w:val="00BF7B4C"/>
    <w:pPr>
      <w:jc w:val="center"/>
    </w:pPr>
    <w:rPr>
      <w:b/>
      <w:bCs/>
    </w:rPr>
  </w:style>
  <w:style w:type="paragraph" w:customStyle="1" w:styleId="aff2">
    <w:name w:val="Содержимое врезки"/>
    <w:basedOn w:val="af0"/>
    <w:uiPriority w:val="99"/>
    <w:rsid w:val="00BF7B4C"/>
    <w:pPr>
      <w:spacing w:after="120"/>
      <w:jc w:val="left"/>
    </w:pPr>
    <w:rPr>
      <w:lang w:eastAsia="ar-SA"/>
    </w:rPr>
  </w:style>
  <w:style w:type="paragraph" w:customStyle="1" w:styleId="220">
    <w:name w:val="Основной текст 22"/>
    <w:basedOn w:val="a0"/>
    <w:uiPriority w:val="99"/>
    <w:rsid w:val="00BF7B4C"/>
    <w:pPr>
      <w:spacing w:after="120" w:line="480" w:lineRule="auto"/>
    </w:pPr>
    <w:rPr>
      <w:sz w:val="20"/>
      <w:szCs w:val="20"/>
      <w:lang w:eastAsia="ar-SA"/>
    </w:rPr>
  </w:style>
  <w:style w:type="paragraph" w:customStyle="1" w:styleId="310">
    <w:name w:val="Основной текст 31"/>
    <w:basedOn w:val="a0"/>
    <w:uiPriority w:val="99"/>
    <w:rsid w:val="00BF7B4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35">
    <w:name w:val="Название объекта3"/>
    <w:basedOn w:val="a0"/>
    <w:next w:val="a0"/>
    <w:rsid w:val="00BF7B4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2">
    <w:name w:val="Основной текст с отступом 21"/>
    <w:basedOn w:val="a0"/>
    <w:uiPriority w:val="99"/>
    <w:rsid w:val="00BF7B4C"/>
    <w:pPr>
      <w:widowControl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a">
    <w:name w:val="Обычный1"/>
    <w:uiPriority w:val="99"/>
    <w:rsid w:val="00BF7B4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BF7B4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b">
    <w:name w:val="Без интервала1"/>
    <w:link w:val="NoSpacingChar"/>
    <w:uiPriority w:val="99"/>
    <w:rsid w:val="00BF7B4C"/>
    <w:pPr>
      <w:spacing w:after="0" w:line="240" w:lineRule="auto"/>
    </w:pPr>
    <w:rPr>
      <w:rFonts w:eastAsia="Times New Roman" w:cs="Times New Roman"/>
      <w:lang w:eastAsia="en-US"/>
    </w:rPr>
  </w:style>
  <w:style w:type="paragraph" w:customStyle="1" w:styleId="c0">
    <w:name w:val="c0"/>
    <w:basedOn w:val="a0"/>
    <w:uiPriority w:val="99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BF7B4C"/>
    <w:rPr>
      <w:rFonts w:ascii="Symbol" w:hAnsi="Symbol" w:hint="default"/>
    </w:rPr>
  </w:style>
  <w:style w:type="character" w:customStyle="1" w:styleId="WW8Num4z0">
    <w:name w:val="WW8Num4z0"/>
    <w:rsid w:val="00BF7B4C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BF7B4C"/>
    <w:rPr>
      <w:rFonts w:ascii="Times New Roman" w:hAnsi="Times New Roman" w:cs="Times New Roman" w:hint="default"/>
    </w:rPr>
  </w:style>
  <w:style w:type="character" w:customStyle="1" w:styleId="WW8Num8z0">
    <w:name w:val="WW8Num8z0"/>
    <w:rsid w:val="00BF7B4C"/>
    <w:rPr>
      <w:rFonts w:ascii="Courier New" w:hAnsi="Courier New" w:cs="Courier New" w:hint="default"/>
    </w:rPr>
  </w:style>
  <w:style w:type="character" w:customStyle="1" w:styleId="WW8Num15z0">
    <w:name w:val="WW8Num15z0"/>
    <w:rsid w:val="00BF7B4C"/>
    <w:rPr>
      <w:rFonts w:ascii="Courier New" w:hAnsi="Courier New" w:cs="Courier New" w:hint="default"/>
    </w:rPr>
  </w:style>
  <w:style w:type="character" w:customStyle="1" w:styleId="WW8Num16z0">
    <w:name w:val="WW8Num16z0"/>
    <w:rsid w:val="00BF7B4C"/>
    <w:rPr>
      <w:rFonts w:ascii="Times New Roman" w:hAnsi="Times New Roman" w:cs="Times New Roman" w:hint="default"/>
      <w:color w:val="auto"/>
    </w:rPr>
  </w:style>
  <w:style w:type="character" w:customStyle="1" w:styleId="WW8Num17z0">
    <w:name w:val="WW8Num17z0"/>
    <w:rsid w:val="00BF7B4C"/>
    <w:rPr>
      <w:rFonts w:ascii="Times New Roman" w:hAnsi="Times New Roman" w:cs="Times New Roman" w:hint="default"/>
    </w:rPr>
  </w:style>
  <w:style w:type="character" w:customStyle="1" w:styleId="WW8Num20z0">
    <w:name w:val="WW8Num20z0"/>
    <w:rsid w:val="00BF7B4C"/>
    <w:rPr>
      <w:i w:val="0"/>
      <w:iCs w:val="0"/>
    </w:rPr>
  </w:style>
  <w:style w:type="character" w:customStyle="1" w:styleId="WW8Num27z0">
    <w:name w:val="WW8Num27z0"/>
    <w:rsid w:val="00BF7B4C"/>
    <w:rPr>
      <w:rFonts w:ascii="Times New Roman" w:hAnsi="Times New Roman" w:cs="Times New Roman" w:hint="default"/>
    </w:rPr>
  </w:style>
  <w:style w:type="character" w:customStyle="1" w:styleId="WW8Num27z1">
    <w:name w:val="WW8Num27z1"/>
    <w:rsid w:val="00BF7B4C"/>
    <w:rPr>
      <w:rFonts w:ascii="Courier New" w:hAnsi="Courier New" w:cs="Courier New" w:hint="default"/>
    </w:rPr>
  </w:style>
  <w:style w:type="character" w:customStyle="1" w:styleId="WW8Num27z2">
    <w:name w:val="WW8Num27z2"/>
    <w:rsid w:val="00BF7B4C"/>
    <w:rPr>
      <w:rFonts w:ascii="Wingdings" w:hAnsi="Wingdings" w:hint="default"/>
    </w:rPr>
  </w:style>
  <w:style w:type="character" w:customStyle="1" w:styleId="WW8Num27z3">
    <w:name w:val="WW8Num27z3"/>
    <w:rsid w:val="00BF7B4C"/>
    <w:rPr>
      <w:rFonts w:ascii="Symbol" w:hAnsi="Symbol" w:hint="default"/>
    </w:rPr>
  </w:style>
  <w:style w:type="character" w:customStyle="1" w:styleId="WW8Num28z0">
    <w:name w:val="WW8Num28z0"/>
    <w:rsid w:val="00BF7B4C"/>
    <w:rPr>
      <w:rFonts w:ascii="Symbol" w:hAnsi="Symbol" w:hint="default"/>
      <w:sz w:val="20"/>
    </w:rPr>
  </w:style>
  <w:style w:type="character" w:customStyle="1" w:styleId="WW8Num28z1">
    <w:name w:val="WW8Num28z1"/>
    <w:rsid w:val="00BF7B4C"/>
    <w:rPr>
      <w:rFonts w:ascii="Courier New" w:hAnsi="Courier New" w:cs="Courier New" w:hint="default"/>
    </w:rPr>
  </w:style>
  <w:style w:type="character" w:customStyle="1" w:styleId="WW8Num28z3">
    <w:name w:val="WW8Num28z3"/>
    <w:rsid w:val="00BF7B4C"/>
    <w:rPr>
      <w:rFonts w:ascii="Symbol" w:hAnsi="Symbol" w:hint="default"/>
    </w:rPr>
  </w:style>
  <w:style w:type="character" w:customStyle="1" w:styleId="WW8Num30z0">
    <w:name w:val="WW8Num30z0"/>
    <w:rsid w:val="00BF7B4C"/>
    <w:rPr>
      <w:rFonts w:ascii="Symbol" w:hAnsi="Symbol" w:hint="default"/>
    </w:rPr>
  </w:style>
  <w:style w:type="character" w:customStyle="1" w:styleId="WW8Num30z1">
    <w:name w:val="WW8Num30z1"/>
    <w:rsid w:val="00BF7B4C"/>
    <w:rPr>
      <w:rFonts w:ascii="Courier New" w:hAnsi="Courier New" w:cs="Courier New" w:hint="default"/>
    </w:rPr>
  </w:style>
  <w:style w:type="character" w:customStyle="1" w:styleId="WW8Num30z2">
    <w:name w:val="WW8Num30z2"/>
    <w:rsid w:val="00BF7B4C"/>
    <w:rPr>
      <w:rFonts w:ascii="Wingdings" w:hAnsi="Wingdings" w:hint="default"/>
    </w:rPr>
  </w:style>
  <w:style w:type="character" w:customStyle="1" w:styleId="44">
    <w:name w:val="Основной шрифт абзаца4"/>
    <w:rsid w:val="00BF7B4C"/>
  </w:style>
  <w:style w:type="character" w:customStyle="1" w:styleId="WW8Num2z0">
    <w:name w:val="WW8Num2z0"/>
    <w:rsid w:val="00BF7B4C"/>
    <w:rPr>
      <w:rFonts w:ascii="Symbol" w:hAnsi="Symbol" w:hint="default"/>
    </w:rPr>
  </w:style>
  <w:style w:type="character" w:customStyle="1" w:styleId="WW8Num6z0">
    <w:name w:val="WW8Num6z0"/>
    <w:rsid w:val="00BF7B4C"/>
    <w:rPr>
      <w:rFonts w:ascii="Courier New" w:hAnsi="Courier New" w:cs="Courier New" w:hint="default"/>
    </w:rPr>
  </w:style>
  <w:style w:type="character" w:customStyle="1" w:styleId="WW8Num9z0">
    <w:name w:val="WW8Num9z0"/>
    <w:rsid w:val="00BF7B4C"/>
    <w:rPr>
      <w:rFonts w:ascii="Wingdings" w:hAnsi="Wingdings" w:hint="default"/>
    </w:rPr>
  </w:style>
  <w:style w:type="character" w:customStyle="1" w:styleId="Absatz-Standardschriftart">
    <w:name w:val="Absatz-Standardschriftart"/>
    <w:rsid w:val="00BF7B4C"/>
  </w:style>
  <w:style w:type="character" w:customStyle="1" w:styleId="WW8Num3z0">
    <w:name w:val="WW8Num3z0"/>
    <w:rsid w:val="00BF7B4C"/>
    <w:rPr>
      <w:rFonts w:ascii="Symbol" w:hAnsi="Symbol" w:hint="default"/>
    </w:rPr>
  </w:style>
  <w:style w:type="character" w:customStyle="1" w:styleId="WW8Num8z2">
    <w:name w:val="WW8Num8z2"/>
    <w:rsid w:val="00BF7B4C"/>
    <w:rPr>
      <w:rFonts w:ascii="Wingdings" w:hAnsi="Wingdings" w:hint="default"/>
    </w:rPr>
  </w:style>
  <w:style w:type="character" w:customStyle="1" w:styleId="WW8Num8z3">
    <w:name w:val="WW8Num8z3"/>
    <w:rsid w:val="00BF7B4C"/>
    <w:rPr>
      <w:rFonts w:ascii="Symbol" w:hAnsi="Symbol" w:hint="default"/>
    </w:rPr>
  </w:style>
  <w:style w:type="character" w:customStyle="1" w:styleId="WW8Num11z0">
    <w:name w:val="WW8Num11z0"/>
    <w:rsid w:val="00BF7B4C"/>
    <w:rPr>
      <w:b/>
      <w:bCs w:val="0"/>
    </w:rPr>
  </w:style>
  <w:style w:type="character" w:customStyle="1" w:styleId="WW8Num14z0">
    <w:name w:val="WW8Num14z0"/>
    <w:rsid w:val="00BF7B4C"/>
    <w:rPr>
      <w:rFonts w:ascii="Times New Roman" w:hAnsi="Times New Roman" w:cs="Times New Roman" w:hint="default"/>
    </w:rPr>
  </w:style>
  <w:style w:type="character" w:customStyle="1" w:styleId="WW8Num14z1">
    <w:name w:val="WW8Num14z1"/>
    <w:rsid w:val="00BF7B4C"/>
    <w:rPr>
      <w:rFonts w:ascii="Courier New" w:hAnsi="Courier New" w:cs="Courier New" w:hint="default"/>
    </w:rPr>
  </w:style>
  <w:style w:type="character" w:customStyle="1" w:styleId="WW8Num14z2">
    <w:name w:val="WW8Num14z2"/>
    <w:rsid w:val="00BF7B4C"/>
    <w:rPr>
      <w:rFonts w:ascii="Wingdings" w:hAnsi="Wingdings" w:hint="default"/>
    </w:rPr>
  </w:style>
  <w:style w:type="character" w:customStyle="1" w:styleId="WW8Num14z3">
    <w:name w:val="WW8Num14z3"/>
    <w:rsid w:val="00BF7B4C"/>
    <w:rPr>
      <w:rFonts w:ascii="Symbol" w:hAnsi="Symbol" w:hint="default"/>
    </w:rPr>
  </w:style>
  <w:style w:type="character" w:customStyle="1" w:styleId="WW8Num15z2">
    <w:name w:val="WW8Num15z2"/>
    <w:rsid w:val="00BF7B4C"/>
    <w:rPr>
      <w:rFonts w:ascii="Wingdings" w:hAnsi="Wingdings" w:hint="default"/>
    </w:rPr>
  </w:style>
  <w:style w:type="character" w:customStyle="1" w:styleId="WW8Num15z3">
    <w:name w:val="WW8Num15z3"/>
    <w:rsid w:val="00BF7B4C"/>
    <w:rPr>
      <w:rFonts w:ascii="Symbol" w:hAnsi="Symbol" w:hint="default"/>
    </w:rPr>
  </w:style>
  <w:style w:type="character" w:customStyle="1" w:styleId="WW8Num19z0">
    <w:name w:val="WW8Num19z0"/>
    <w:rsid w:val="00BF7B4C"/>
    <w:rPr>
      <w:b/>
      <w:bCs w:val="0"/>
    </w:rPr>
  </w:style>
  <w:style w:type="character" w:customStyle="1" w:styleId="WW8Num24z0">
    <w:name w:val="WW8Num24z0"/>
    <w:rsid w:val="00BF7B4C"/>
    <w:rPr>
      <w:b w:val="0"/>
      <w:bCs w:val="0"/>
    </w:rPr>
  </w:style>
  <w:style w:type="character" w:customStyle="1" w:styleId="WW8Num25z0">
    <w:name w:val="WW8Num25z0"/>
    <w:rsid w:val="00BF7B4C"/>
    <w:rPr>
      <w:rFonts w:ascii="Wingdings" w:hAnsi="Wingdings" w:hint="default"/>
    </w:rPr>
  </w:style>
  <w:style w:type="character" w:customStyle="1" w:styleId="WW8Num25z1">
    <w:name w:val="WW8Num25z1"/>
    <w:rsid w:val="00BF7B4C"/>
    <w:rPr>
      <w:rFonts w:ascii="Courier New" w:hAnsi="Courier New" w:cs="Courier New" w:hint="default"/>
    </w:rPr>
  </w:style>
  <w:style w:type="character" w:customStyle="1" w:styleId="WW8Num25z3">
    <w:name w:val="WW8Num25z3"/>
    <w:rsid w:val="00BF7B4C"/>
    <w:rPr>
      <w:rFonts w:ascii="Symbol" w:hAnsi="Symbol" w:hint="default"/>
    </w:rPr>
  </w:style>
  <w:style w:type="character" w:customStyle="1" w:styleId="WW8Num33z0">
    <w:name w:val="WW8Num33z0"/>
    <w:rsid w:val="00BF7B4C"/>
    <w:rPr>
      <w:rFonts w:ascii="Symbol" w:hAnsi="Symbol" w:hint="default"/>
    </w:rPr>
  </w:style>
  <w:style w:type="character" w:customStyle="1" w:styleId="WW8Num33z1">
    <w:name w:val="WW8Num33z1"/>
    <w:rsid w:val="00BF7B4C"/>
    <w:rPr>
      <w:rFonts w:ascii="Courier New" w:hAnsi="Courier New" w:cs="Courier New" w:hint="default"/>
    </w:rPr>
  </w:style>
  <w:style w:type="character" w:customStyle="1" w:styleId="WW8Num33z2">
    <w:name w:val="WW8Num33z2"/>
    <w:rsid w:val="00BF7B4C"/>
    <w:rPr>
      <w:rFonts w:ascii="Wingdings" w:hAnsi="Wingdings" w:hint="default"/>
    </w:rPr>
  </w:style>
  <w:style w:type="character" w:customStyle="1" w:styleId="WW8Num38z0">
    <w:name w:val="WW8Num38z0"/>
    <w:rsid w:val="00BF7B4C"/>
    <w:rPr>
      <w:rFonts w:ascii="Times New Roman" w:hAnsi="Times New Roman" w:cs="Times New Roman" w:hint="default"/>
      <w:color w:val="auto"/>
    </w:rPr>
  </w:style>
  <w:style w:type="character" w:customStyle="1" w:styleId="WW8Num38z1">
    <w:name w:val="WW8Num38z1"/>
    <w:rsid w:val="00BF7B4C"/>
    <w:rPr>
      <w:rFonts w:ascii="Courier New" w:hAnsi="Courier New" w:cs="Courier New" w:hint="default"/>
    </w:rPr>
  </w:style>
  <w:style w:type="character" w:customStyle="1" w:styleId="WW8Num38z2">
    <w:name w:val="WW8Num38z2"/>
    <w:rsid w:val="00BF7B4C"/>
    <w:rPr>
      <w:rFonts w:ascii="Wingdings" w:hAnsi="Wingdings" w:hint="default"/>
    </w:rPr>
  </w:style>
  <w:style w:type="character" w:customStyle="1" w:styleId="WW8Num38z3">
    <w:name w:val="WW8Num38z3"/>
    <w:rsid w:val="00BF7B4C"/>
    <w:rPr>
      <w:rFonts w:ascii="Symbol" w:hAnsi="Symbol" w:hint="default"/>
    </w:rPr>
  </w:style>
  <w:style w:type="character" w:customStyle="1" w:styleId="WW8NumSt1z0">
    <w:name w:val="WW8NumSt1z0"/>
    <w:rsid w:val="00BF7B4C"/>
    <w:rPr>
      <w:rFonts w:ascii="Times New Roman" w:hAnsi="Times New Roman" w:cs="Times New Roman" w:hint="default"/>
    </w:rPr>
  </w:style>
  <w:style w:type="character" w:customStyle="1" w:styleId="36">
    <w:name w:val="Основной шрифт абзаца3"/>
    <w:rsid w:val="00BF7B4C"/>
  </w:style>
  <w:style w:type="character" w:customStyle="1" w:styleId="1c">
    <w:name w:val="Основной текст с отступом Знак1"/>
    <w:uiPriority w:val="99"/>
    <w:rsid w:val="00BF7B4C"/>
    <w:rPr>
      <w:rFonts w:ascii="Times New Roman" w:eastAsia="Times New Roman" w:hAnsi="Times New Roman" w:cs="Times New Roman" w:hint="default"/>
    </w:rPr>
  </w:style>
  <w:style w:type="character" w:customStyle="1" w:styleId="2d">
    <w:name w:val="Основной шрифт абзаца2"/>
    <w:rsid w:val="00BF7B4C"/>
  </w:style>
  <w:style w:type="character" w:customStyle="1" w:styleId="WW-Absatz-Standardschriftart">
    <w:name w:val="WW-Absatz-Standardschriftart"/>
    <w:rsid w:val="00BF7B4C"/>
  </w:style>
  <w:style w:type="character" w:customStyle="1" w:styleId="WW8Num1z1">
    <w:name w:val="WW8Num1z1"/>
    <w:rsid w:val="00BF7B4C"/>
    <w:rPr>
      <w:rFonts w:ascii="Courier New" w:hAnsi="Courier New" w:cs="Courier New" w:hint="default"/>
    </w:rPr>
  </w:style>
  <w:style w:type="character" w:customStyle="1" w:styleId="WW8Num1z2">
    <w:name w:val="WW8Num1z2"/>
    <w:rsid w:val="00BF7B4C"/>
    <w:rPr>
      <w:rFonts w:ascii="Wingdings" w:hAnsi="Wingdings" w:hint="default"/>
    </w:rPr>
  </w:style>
  <w:style w:type="character" w:customStyle="1" w:styleId="1d">
    <w:name w:val="Основной шрифт абзаца1"/>
    <w:rsid w:val="00BF7B4C"/>
  </w:style>
  <w:style w:type="character" w:customStyle="1" w:styleId="aff3">
    <w:name w:val="Маркеры списка"/>
    <w:rsid w:val="00BF7B4C"/>
    <w:rPr>
      <w:rFonts w:ascii="StarSymbol" w:eastAsia="StarSymbol" w:hAnsi="StarSymbol" w:cs="StarSymbol" w:hint="eastAsia"/>
      <w:sz w:val="18"/>
      <w:szCs w:val="18"/>
    </w:rPr>
  </w:style>
  <w:style w:type="character" w:customStyle="1" w:styleId="aff4">
    <w:name w:val="Символ нумерации"/>
    <w:rsid w:val="00BF7B4C"/>
  </w:style>
  <w:style w:type="character" w:customStyle="1" w:styleId="2e">
    <w:name w:val="Основной текст 2 Знак"/>
    <w:basedOn w:val="36"/>
    <w:link w:val="2f"/>
    <w:rsid w:val="00BF7B4C"/>
  </w:style>
  <w:style w:type="character" w:customStyle="1" w:styleId="213">
    <w:name w:val="Основной текст 2 Знак1"/>
    <w:uiPriority w:val="99"/>
    <w:rsid w:val="00BF7B4C"/>
    <w:rPr>
      <w:rFonts w:ascii="Times New Roman" w:eastAsia="Times New Roman" w:hAnsi="Times New Roman" w:cs="Times New Roman" w:hint="default"/>
    </w:rPr>
  </w:style>
  <w:style w:type="character" w:customStyle="1" w:styleId="37">
    <w:name w:val="Основной текст 3 Знак"/>
    <w:link w:val="38"/>
    <w:rsid w:val="00BF7B4C"/>
    <w:rPr>
      <w:rFonts w:ascii="Times New Roman" w:eastAsia="Times New Roman" w:hAnsi="Times New Roman" w:cs="Times New Roman" w:hint="default"/>
      <w:sz w:val="16"/>
      <w:szCs w:val="16"/>
    </w:rPr>
  </w:style>
  <w:style w:type="character" w:customStyle="1" w:styleId="1e">
    <w:name w:val="Текст выноски Знак1"/>
    <w:uiPriority w:val="99"/>
    <w:rsid w:val="00BF7B4C"/>
    <w:rPr>
      <w:rFonts w:ascii="Tahoma" w:eastAsia="Calibri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rsid w:val="00BF7B4C"/>
    <w:rPr>
      <w:rFonts w:ascii="Calibri" w:hAnsi="Calibri" w:cs="Calibri" w:hint="default"/>
      <w:sz w:val="28"/>
    </w:rPr>
  </w:style>
  <w:style w:type="character" w:customStyle="1" w:styleId="1f0">
    <w:name w:val="Верхний колонтитул Знак1"/>
    <w:rsid w:val="00BF7B4C"/>
    <w:rPr>
      <w:rFonts w:ascii="Calibri" w:hAnsi="Calibri" w:cs="Calibri" w:hint="default"/>
    </w:rPr>
  </w:style>
  <w:style w:type="character" w:customStyle="1" w:styleId="1f1">
    <w:name w:val="Нижний колонтитул Знак1"/>
    <w:uiPriority w:val="99"/>
    <w:rsid w:val="00BF7B4C"/>
    <w:rPr>
      <w:rFonts w:ascii="Calibri" w:hAnsi="Calibri" w:cs="Calibri" w:hint="default"/>
    </w:rPr>
  </w:style>
  <w:style w:type="character" w:customStyle="1" w:styleId="2f0">
    <w:name w:val="Основной текст с отступом Знак2"/>
    <w:rsid w:val="00BF7B4C"/>
    <w:rPr>
      <w:rFonts w:ascii="Calibri" w:eastAsia="Calibri" w:hAnsi="Calibri" w:cs="Calibri" w:hint="default"/>
    </w:rPr>
  </w:style>
  <w:style w:type="character" w:customStyle="1" w:styleId="1f2">
    <w:name w:val="Подзаголовок Знак1"/>
    <w:uiPriority w:val="99"/>
    <w:rsid w:val="00BF7B4C"/>
    <w:rPr>
      <w:rFonts w:ascii="Calibri" w:hAnsi="Calibri" w:cs="Calibri" w:hint="default"/>
      <w:b/>
      <w:bCs/>
      <w:sz w:val="28"/>
    </w:rPr>
  </w:style>
  <w:style w:type="character" w:customStyle="1" w:styleId="TitleChar">
    <w:name w:val="Title Char"/>
    <w:aliases w:val="Знак Char"/>
    <w:uiPriority w:val="99"/>
    <w:locked/>
    <w:rsid w:val="00BF7B4C"/>
    <w:rPr>
      <w:rFonts w:ascii="Calibri" w:eastAsia="Calibri" w:hAnsi="Calibri" w:cs="Calibri" w:hint="default"/>
      <w:b/>
      <w:bCs/>
      <w:sz w:val="32"/>
      <w:lang w:val="ru-RU" w:eastAsia="ru-RU" w:bidi="ar-SA"/>
    </w:rPr>
  </w:style>
  <w:style w:type="character" w:customStyle="1" w:styleId="c5">
    <w:name w:val="c5"/>
    <w:basedOn w:val="a1"/>
    <w:rsid w:val="00BF7B4C"/>
  </w:style>
  <w:style w:type="paragraph" w:customStyle="1" w:styleId="msonormalbullet1gif">
    <w:name w:val="msonormalbullet1.gif"/>
    <w:basedOn w:val="a0"/>
    <w:uiPriority w:val="99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0"/>
    <w:rsid w:val="00BF7B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customStyle="1" w:styleId="2f1">
    <w:name w:val="Основной текст2"/>
    <w:basedOn w:val="a0"/>
    <w:rsid w:val="00BF7B4C"/>
    <w:pPr>
      <w:shd w:val="clear" w:color="auto" w:fill="FFFFFF"/>
      <w:spacing w:after="0" w:line="322" w:lineRule="exact"/>
      <w:ind w:hanging="42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aff5">
    <w:name w:val="Emphasis"/>
    <w:qFormat/>
    <w:rsid w:val="00BF7B4C"/>
    <w:rPr>
      <w:i/>
      <w:iCs/>
    </w:rPr>
  </w:style>
  <w:style w:type="character" w:styleId="aff6">
    <w:name w:val="page number"/>
    <w:basedOn w:val="44"/>
    <w:uiPriority w:val="99"/>
    <w:rsid w:val="00BF7B4C"/>
  </w:style>
  <w:style w:type="paragraph" w:styleId="aff7">
    <w:name w:val="List"/>
    <w:basedOn w:val="af0"/>
    <w:uiPriority w:val="99"/>
    <w:rsid w:val="00BF7B4C"/>
    <w:pPr>
      <w:spacing w:after="120"/>
      <w:jc w:val="left"/>
    </w:pPr>
    <w:rPr>
      <w:rFonts w:cs="Tahoma"/>
      <w:lang w:eastAsia="ar-SA"/>
    </w:rPr>
  </w:style>
  <w:style w:type="character" w:customStyle="1" w:styleId="2f2">
    <w:name w:val="Верхний колонтитул Знак2"/>
    <w:rsid w:val="00BF7B4C"/>
    <w:rPr>
      <w:rFonts w:ascii="Times New Roman" w:eastAsia="Times New Roman" w:hAnsi="Times New Roman"/>
      <w:lang w:eastAsia="ar-SA"/>
    </w:rPr>
  </w:style>
  <w:style w:type="character" w:customStyle="1" w:styleId="39">
    <w:name w:val="Основной текст с отступом Знак3"/>
    <w:rsid w:val="00BF7B4C"/>
    <w:rPr>
      <w:lang w:eastAsia="ar-SA"/>
    </w:rPr>
  </w:style>
  <w:style w:type="paragraph" w:styleId="aff8">
    <w:name w:val="caption"/>
    <w:basedOn w:val="a0"/>
    <w:next w:val="a0"/>
    <w:qFormat/>
    <w:rsid w:val="00BF7B4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17">
    <w:name w:val="p17"/>
    <w:basedOn w:val="a0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">
    <w:name w:val="Обычный2"/>
    <w:basedOn w:val="a0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BF7B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semiHidden/>
    <w:rsid w:val="00BF7B4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BF7B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semiHidden/>
    <w:rsid w:val="00BF7B4C"/>
    <w:rPr>
      <w:rFonts w:ascii="Arial" w:eastAsia="Times New Roman" w:hAnsi="Arial" w:cs="Arial"/>
      <w:vanish/>
      <w:sz w:val="16"/>
      <w:szCs w:val="16"/>
    </w:rPr>
  </w:style>
  <w:style w:type="numbering" w:customStyle="1" w:styleId="2f4">
    <w:name w:val="Нет списка2"/>
    <w:next w:val="a3"/>
    <w:uiPriority w:val="99"/>
    <w:semiHidden/>
    <w:unhideWhenUsed/>
    <w:rsid w:val="00BF7B4C"/>
  </w:style>
  <w:style w:type="table" w:customStyle="1" w:styleId="1f3">
    <w:name w:val="Сетка таблицы1"/>
    <w:basedOn w:val="a2"/>
    <w:next w:val="af9"/>
    <w:uiPriority w:val="39"/>
    <w:rsid w:val="00BF7B4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Абзац списка5"/>
    <w:basedOn w:val="a0"/>
    <w:uiPriority w:val="99"/>
    <w:rsid w:val="00BF7B4C"/>
    <w:pPr>
      <w:ind w:left="720"/>
    </w:pPr>
    <w:rPr>
      <w:rFonts w:eastAsia="Times New Roman"/>
      <w:lang w:eastAsia="ar-SA"/>
    </w:rPr>
  </w:style>
  <w:style w:type="paragraph" w:customStyle="1" w:styleId="3a">
    <w:name w:val="Обычный3"/>
    <w:uiPriority w:val="99"/>
    <w:rsid w:val="00BF7B4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5">
    <w:name w:val="Без интервала2"/>
    <w:rsid w:val="00BF7B4C"/>
    <w:pPr>
      <w:spacing w:after="0" w:line="240" w:lineRule="auto"/>
    </w:pPr>
    <w:rPr>
      <w:rFonts w:eastAsia="Times New Roman" w:cs="Times New Roman"/>
      <w:lang w:eastAsia="en-US"/>
    </w:rPr>
  </w:style>
  <w:style w:type="paragraph" w:customStyle="1" w:styleId="45">
    <w:name w:val="Обычный4"/>
    <w:basedOn w:val="a0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0">
    <w:name w:val="Основной текст (13)_"/>
    <w:link w:val="131"/>
    <w:uiPriority w:val="99"/>
    <w:locked/>
    <w:rsid w:val="00BF7B4C"/>
    <w:rPr>
      <w:rFonts w:ascii="Tahoma" w:hAnsi="Tahoma" w:cs="Tahoma"/>
      <w:b/>
      <w:bCs/>
      <w:sz w:val="15"/>
      <w:szCs w:val="15"/>
      <w:shd w:val="clear" w:color="auto" w:fill="FFFFFF"/>
    </w:rPr>
  </w:style>
  <w:style w:type="paragraph" w:customStyle="1" w:styleId="131">
    <w:name w:val="Основной текст (13)1"/>
    <w:basedOn w:val="a0"/>
    <w:link w:val="130"/>
    <w:uiPriority w:val="99"/>
    <w:rsid w:val="00BF7B4C"/>
    <w:pPr>
      <w:shd w:val="clear" w:color="auto" w:fill="FFFFFF"/>
      <w:spacing w:after="0" w:line="240" w:lineRule="atLeast"/>
    </w:pPr>
    <w:rPr>
      <w:rFonts w:ascii="Tahoma" w:hAnsi="Tahoma" w:cs="Tahoma"/>
      <w:b/>
      <w:bCs/>
      <w:sz w:val="15"/>
      <w:szCs w:val="15"/>
    </w:rPr>
  </w:style>
  <w:style w:type="character" w:customStyle="1" w:styleId="120">
    <w:name w:val="Основной текст (12)_"/>
    <w:link w:val="121"/>
    <w:uiPriority w:val="99"/>
    <w:locked/>
    <w:rsid w:val="00BF7B4C"/>
    <w:rPr>
      <w:rFonts w:ascii="MS Reference Sans Serif" w:hAnsi="MS Reference Sans Serif" w:cs="MS Reference Sans Serif"/>
      <w:sz w:val="15"/>
      <w:szCs w:val="15"/>
      <w:shd w:val="clear" w:color="auto" w:fill="FFFFFF"/>
    </w:rPr>
  </w:style>
  <w:style w:type="paragraph" w:customStyle="1" w:styleId="121">
    <w:name w:val="Основной текст (12)1"/>
    <w:basedOn w:val="a0"/>
    <w:link w:val="120"/>
    <w:uiPriority w:val="99"/>
    <w:rsid w:val="00BF7B4C"/>
    <w:pPr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5"/>
      <w:szCs w:val="15"/>
    </w:rPr>
  </w:style>
  <w:style w:type="character" w:customStyle="1" w:styleId="66">
    <w:name w:val="Основной текст (66)_"/>
    <w:link w:val="661"/>
    <w:uiPriority w:val="99"/>
    <w:locked/>
    <w:rsid w:val="00BF7B4C"/>
    <w:rPr>
      <w:rFonts w:ascii="MS Reference Sans Serif" w:hAnsi="MS Reference Sans Serif" w:cs="MS Reference Sans Serif"/>
      <w:sz w:val="11"/>
      <w:szCs w:val="11"/>
      <w:shd w:val="clear" w:color="auto" w:fill="FFFFFF"/>
    </w:rPr>
  </w:style>
  <w:style w:type="paragraph" w:customStyle="1" w:styleId="661">
    <w:name w:val="Основной текст (66)1"/>
    <w:basedOn w:val="a0"/>
    <w:link w:val="66"/>
    <w:uiPriority w:val="99"/>
    <w:rsid w:val="00BF7B4C"/>
    <w:pPr>
      <w:shd w:val="clear" w:color="auto" w:fill="FFFFFF"/>
      <w:spacing w:after="0" w:line="211" w:lineRule="exact"/>
      <w:jc w:val="center"/>
    </w:pPr>
    <w:rPr>
      <w:rFonts w:ascii="MS Reference Sans Serif" w:hAnsi="MS Reference Sans Serif" w:cs="MS Reference Sans Serif"/>
      <w:sz w:val="11"/>
      <w:szCs w:val="11"/>
    </w:rPr>
  </w:style>
  <w:style w:type="character" w:customStyle="1" w:styleId="1335">
    <w:name w:val="Основной текст (13)35"/>
    <w:uiPriority w:val="99"/>
    <w:rsid w:val="00BF7B4C"/>
  </w:style>
  <w:style w:type="character" w:customStyle="1" w:styleId="1334">
    <w:name w:val="Основной текст (13)34"/>
    <w:uiPriority w:val="99"/>
    <w:rsid w:val="00BF7B4C"/>
    <w:rPr>
      <w:rFonts w:ascii="Tahoma" w:hAnsi="Tahoma" w:cs="Tahoma"/>
      <w:b/>
      <w:bCs/>
      <w:noProof/>
      <w:sz w:val="15"/>
      <w:szCs w:val="15"/>
      <w:shd w:val="clear" w:color="auto" w:fill="FFFFFF"/>
    </w:rPr>
  </w:style>
  <w:style w:type="character" w:customStyle="1" w:styleId="127">
    <w:name w:val="Основной текст (12)7"/>
    <w:uiPriority w:val="99"/>
    <w:rsid w:val="00BF7B4C"/>
  </w:style>
  <w:style w:type="character" w:customStyle="1" w:styleId="126">
    <w:name w:val="Основной текст (12)6"/>
    <w:uiPriority w:val="99"/>
    <w:rsid w:val="00BF7B4C"/>
    <w:rPr>
      <w:rFonts w:ascii="MS Reference Sans Serif" w:hAnsi="MS Reference Sans Serif" w:cs="MS Reference Sans Serif"/>
      <w:noProof/>
      <w:sz w:val="15"/>
      <w:szCs w:val="15"/>
      <w:shd w:val="clear" w:color="auto" w:fill="FFFFFF"/>
    </w:rPr>
  </w:style>
  <w:style w:type="character" w:customStyle="1" w:styleId="660">
    <w:name w:val="Основной текст (66)"/>
    <w:uiPriority w:val="99"/>
    <w:rsid w:val="00BF7B4C"/>
  </w:style>
  <w:style w:type="character" w:styleId="aff9">
    <w:name w:val="annotation reference"/>
    <w:basedOn w:val="a1"/>
    <w:uiPriority w:val="99"/>
    <w:semiHidden/>
    <w:unhideWhenUsed/>
    <w:rsid w:val="00BF7B4C"/>
    <w:rPr>
      <w:sz w:val="16"/>
      <w:szCs w:val="16"/>
    </w:rPr>
  </w:style>
  <w:style w:type="paragraph" w:styleId="affa">
    <w:name w:val="annotation text"/>
    <w:basedOn w:val="a0"/>
    <w:link w:val="affb"/>
    <w:uiPriority w:val="99"/>
    <w:semiHidden/>
    <w:unhideWhenUsed/>
    <w:rsid w:val="00BF7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b">
    <w:name w:val="Текст примечания Знак"/>
    <w:basedOn w:val="a1"/>
    <w:link w:val="affa"/>
    <w:uiPriority w:val="99"/>
    <w:rsid w:val="00BF7B4C"/>
    <w:rPr>
      <w:rFonts w:ascii="Times New Roman" w:eastAsia="Times New Roman" w:hAnsi="Times New Roman" w:cs="Times New Roman"/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BF7B4C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rsid w:val="00BF7B4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46">
    <w:name w:val="Font Style46"/>
    <w:uiPriority w:val="99"/>
    <w:rsid w:val="00BF7B4C"/>
    <w:rPr>
      <w:rFonts w:ascii="Times New Roman" w:hAnsi="Times New Roman" w:cs="Times New Roman" w:hint="default"/>
      <w:b/>
      <w:bCs w:val="0"/>
      <w:spacing w:val="-10"/>
      <w:sz w:val="24"/>
    </w:rPr>
  </w:style>
  <w:style w:type="paragraph" w:styleId="3b">
    <w:name w:val="Body Text Indent 3"/>
    <w:basedOn w:val="a0"/>
    <w:link w:val="3c"/>
    <w:unhideWhenUsed/>
    <w:rsid w:val="00BF7B4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c">
    <w:name w:val="Основной текст с отступом 3 Знак"/>
    <w:basedOn w:val="a1"/>
    <w:link w:val="3b"/>
    <w:rsid w:val="00BF7B4C"/>
    <w:rPr>
      <w:rFonts w:ascii="Times New Roman" w:eastAsia="Times New Roman" w:hAnsi="Times New Roman" w:cs="Times New Roman"/>
      <w:sz w:val="16"/>
      <w:szCs w:val="16"/>
    </w:rPr>
  </w:style>
  <w:style w:type="paragraph" w:customStyle="1" w:styleId="body">
    <w:name w:val="body"/>
    <w:basedOn w:val="a0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b"/>
    <w:uiPriority w:val="99"/>
    <w:locked/>
    <w:rsid w:val="00BF7B4C"/>
    <w:rPr>
      <w:rFonts w:ascii="Calibri" w:eastAsia="Times New Roman" w:hAnsi="Calibri" w:cs="Times New Roman"/>
      <w:lang w:eastAsia="en-US"/>
    </w:rPr>
  </w:style>
  <w:style w:type="paragraph" w:styleId="HTML">
    <w:name w:val="HTML Preformatted"/>
    <w:basedOn w:val="a0"/>
    <w:link w:val="HTML0"/>
    <w:rsid w:val="00BF7B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F7B4C"/>
    <w:rPr>
      <w:rFonts w:ascii="Courier New" w:eastAsia="Calibri" w:hAnsi="Courier New" w:cs="Courier New"/>
      <w:sz w:val="20"/>
      <w:szCs w:val="20"/>
    </w:rPr>
  </w:style>
  <w:style w:type="character" w:customStyle="1" w:styleId="FontStyle202">
    <w:name w:val="Font Style202"/>
    <w:rsid w:val="00BF7B4C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51">
    <w:name w:val="Font Style251"/>
    <w:rsid w:val="00BF7B4C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Style24">
    <w:name w:val="Style24"/>
    <w:basedOn w:val="a0"/>
    <w:rsid w:val="00BF7B4C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208">
    <w:name w:val="Font Style208"/>
    <w:rsid w:val="00BF7B4C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5">
    <w:name w:val="Style5"/>
    <w:basedOn w:val="a0"/>
    <w:rsid w:val="00BF7B4C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0"/>
    <w:rsid w:val="00BF7B4C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0">
    <w:name w:val="Style90"/>
    <w:basedOn w:val="a0"/>
    <w:rsid w:val="00BF7B4C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52">
    <w:name w:val="Font Style252"/>
    <w:rsid w:val="00BF7B4C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80">
    <w:name w:val="Font Style280"/>
    <w:rsid w:val="00BF7B4C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rsid w:val="00BF7B4C"/>
    <w:rPr>
      <w:rFonts w:ascii="Century Schoolbook" w:hAnsi="Century Schoolbook" w:cs="Century Schoolbook"/>
      <w:sz w:val="20"/>
      <w:szCs w:val="20"/>
    </w:rPr>
  </w:style>
  <w:style w:type="paragraph" w:customStyle="1" w:styleId="Style128">
    <w:name w:val="Style128"/>
    <w:basedOn w:val="a0"/>
    <w:rsid w:val="00BF7B4C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0"/>
    <w:rsid w:val="00BF7B4C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92">
    <w:name w:val="Font Style292"/>
    <w:rsid w:val="00BF7B4C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Bold">
    <w:name w:val="_Bold"/>
    <w:rsid w:val="00BF7B4C"/>
    <w:rPr>
      <w:rFonts w:ascii="BalticaC" w:hAnsi="BalticaC" w:cs="BalticaC"/>
      <w:b/>
      <w:bCs/>
      <w:color w:val="000000"/>
      <w:w w:val="100"/>
    </w:rPr>
  </w:style>
  <w:style w:type="paragraph" w:styleId="2f6">
    <w:name w:val="List Bullet 2"/>
    <w:basedOn w:val="a0"/>
    <w:autoRedefine/>
    <w:uiPriority w:val="99"/>
    <w:rsid w:val="00BF7B4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16"/>
      <w:sz w:val="28"/>
      <w:szCs w:val="28"/>
    </w:rPr>
  </w:style>
  <w:style w:type="paragraph" w:styleId="3d">
    <w:name w:val="List Bullet 3"/>
    <w:basedOn w:val="a0"/>
    <w:autoRedefine/>
    <w:rsid w:val="00BF7B4C"/>
    <w:pPr>
      <w:tabs>
        <w:tab w:val="num" w:pos="720"/>
        <w:tab w:val="num" w:pos="926"/>
      </w:tabs>
      <w:spacing w:after="0" w:line="240" w:lineRule="auto"/>
      <w:ind w:left="926" w:hanging="360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0"/>
    <w:rsid w:val="00BF7B4C"/>
    <w:pPr>
      <w:widowControl w:val="0"/>
      <w:autoSpaceDE w:val="0"/>
      <w:autoSpaceDN w:val="0"/>
      <w:adjustRightInd w:val="0"/>
      <w:spacing w:after="0" w:line="324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0"/>
    <w:uiPriority w:val="99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6">
    <w:name w:val="Style196"/>
    <w:basedOn w:val="a0"/>
    <w:rsid w:val="00BF7B4C"/>
    <w:pPr>
      <w:widowControl w:val="0"/>
      <w:autoSpaceDE w:val="0"/>
      <w:autoSpaceDN w:val="0"/>
      <w:adjustRightInd w:val="0"/>
      <w:spacing w:after="0" w:line="262" w:lineRule="exact"/>
      <w:ind w:hanging="154"/>
      <w:jc w:val="both"/>
    </w:pPr>
    <w:rPr>
      <w:rFonts w:ascii="Tahoma" w:hAnsi="Tahoma" w:cs="Tahoma"/>
      <w:sz w:val="24"/>
      <w:szCs w:val="24"/>
    </w:rPr>
  </w:style>
  <w:style w:type="table" w:customStyle="1" w:styleId="2f7">
    <w:name w:val="Сетка таблицы2"/>
    <w:basedOn w:val="a2"/>
    <w:next w:val="af9"/>
    <w:uiPriority w:val="39"/>
    <w:rsid w:val="00BF7B4C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2">
    <w:name w:val="Заголовок №12"/>
    <w:basedOn w:val="a1"/>
    <w:uiPriority w:val="99"/>
    <w:rsid w:val="00BF7B4C"/>
    <w:rPr>
      <w:rFonts w:ascii="Times New Roman" w:hAnsi="Times New Roman" w:cs="Times New Roman"/>
      <w:b/>
      <w:bCs/>
      <w:spacing w:val="0"/>
      <w:sz w:val="26"/>
      <w:szCs w:val="26"/>
    </w:rPr>
  </w:style>
  <w:style w:type="character" w:styleId="affe">
    <w:name w:val="FollowedHyperlink"/>
    <w:basedOn w:val="a1"/>
    <w:uiPriority w:val="99"/>
    <w:unhideWhenUsed/>
    <w:rsid w:val="00BF7B4C"/>
    <w:rPr>
      <w:color w:val="800080" w:themeColor="followedHyperlink"/>
      <w:u w:val="single"/>
    </w:rPr>
  </w:style>
  <w:style w:type="character" w:customStyle="1" w:styleId="Bodytext10">
    <w:name w:val="Body text (10)_"/>
    <w:basedOn w:val="a1"/>
    <w:link w:val="Bodytext100"/>
    <w:rsid w:val="00BF7B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0"/>
    <w:link w:val="Bodytext10"/>
    <w:rsid w:val="00BF7B4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attext">
    <w:name w:val="formattext"/>
    <w:basedOn w:val="a0"/>
    <w:rsid w:val="00095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e">
    <w:name w:val="Заголовок №3_"/>
    <w:basedOn w:val="a1"/>
    <w:link w:val="3f"/>
    <w:uiPriority w:val="99"/>
    <w:locked/>
    <w:rsid w:val="00852AB7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f">
    <w:name w:val="Заголовок №3"/>
    <w:basedOn w:val="a0"/>
    <w:link w:val="3e"/>
    <w:uiPriority w:val="99"/>
    <w:rsid w:val="00852AB7"/>
    <w:pPr>
      <w:widowControl w:val="0"/>
      <w:shd w:val="clear" w:color="auto" w:fill="FFFFFF"/>
      <w:spacing w:after="240" w:line="240" w:lineRule="atLeast"/>
      <w:ind w:hanging="1340"/>
      <w:jc w:val="both"/>
      <w:outlineLvl w:val="2"/>
    </w:pPr>
    <w:rPr>
      <w:rFonts w:ascii="Times New Roman" w:hAnsi="Times New Roman" w:cs="Times New Roman"/>
      <w:b/>
      <w:bCs/>
      <w:sz w:val="30"/>
      <w:szCs w:val="30"/>
    </w:rPr>
  </w:style>
  <w:style w:type="character" w:customStyle="1" w:styleId="50">
    <w:name w:val="Заголовок 5 Знак"/>
    <w:basedOn w:val="a1"/>
    <w:link w:val="5"/>
    <w:uiPriority w:val="99"/>
    <w:rsid w:val="00E7608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9"/>
    <w:rsid w:val="00E76088"/>
    <w:rPr>
      <w:rFonts w:ascii="Times New Roman" w:eastAsia="Times New Roman" w:hAnsi="Times New Roman" w:cs="Times New Roman"/>
      <w:b/>
      <w:bCs/>
    </w:rPr>
  </w:style>
  <w:style w:type="character" w:customStyle="1" w:styleId="c1">
    <w:name w:val="c1"/>
    <w:basedOn w:val="a1"/>
    <w:rsid w:val="00E76088"/>
  </w:style>
  <w:style w:type="character" w:customStyle="1" w:styleId="afff">
    <w:name w:val="Название Знак"/>
    <w:aliases w:val=" Знак Знак"/>
    <w:link w:val="afff0"/>
    <w:rsid w:val="00E76088"/>
    <w:rPr>
      <w:b/>
      <w:spacing w:val="20"/>
      <w:sz w:val="28"/>
    </w:rPr>
  </w:style>
  <w:style w:type="table" w:styleId="afff1">
    <w:name w:val="Table Theme"/>
    <w:basedOn w:val="a2"/>
    <w:rsid w:val="00E76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7608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16"/>
      <w:lang w:eastAsia="en-US"/>
    </w:rPr>
  </w:style>
  <w:style w:type="character" w:customStyle="1" w:styleId="s4">
    <w:name w:val="s4"/>
    <w:basedOn w:val="a1"/>
    <w:uiPriority w:val="99"/>
    <w:rsid w:val="006E6A0E"/>
  </w:style>
  <w:style w:type="paragraph" w:customStyle="1" w:styleId="TableParagraph">
    <w:name w:val="Table Paragraph"/>
    <w:basedOn w:val="a0"/>
    <w:uiPriority w:val="1"/>
    <w:qFormat/>
    <w:rsid w:val="0007125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afff2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0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0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f4">
    <w:name w:val="Основной текст1"/>
    <w:basedOn w:val="a0"/>
    <w:qFormat/>
    <w:rsid w:val="00DF628F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ffffff2">
    <w:name w:val="Сноска_"/>
    <w:basedOn w:val="a1"/>
    <w:link w:val="afffffff3"/>
    <w:rsid w:val="00B214E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fffff4">
    <w:name w:val="Колонтитул_"/>
    <w:basedOn w:val="a1"/>
    <w:link w:val="afffffff5"/>
    <w:rsid w:val="00B214E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"/>
    <w:basedOn w:val="afffffff4"/>
    <w:rsid w:val="00B214E8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afffffff6">
    <w:name w:val="Колонтитул + Малые прописные"/>
    <w:basedOn w:val="afffffff4"/>
    <w:rsid w:val="00B214E8"/>
    <w:rPr>
      <w:rFonts w:ascii="Times New Roman" w:eastAsia="Times New Roman" w:hAnsi="Times New Roman" w:cs="Times New Roman"/>
      <w:smallCaps/>
      <w:spacing w:val="0"/>
      <w:sz w:val="20"/>
      <w:szCs w:val="20"/>
      <w:shd w:val="clear" w:color="auto" w:fill="FFFFFF"/>
    </w:rPr>
  </w:style>
  <w:style w:type="character" w:customStyle="1" w:styleId="9pt">
    <w:name w:val="Колонтитул + 9 pt;Полужирный"/>
    <w:basedOn w:val="afffffff4"/>
    <w:rsid w:val="00B214E8"/>
    <w:rPr>
      <w:rFonts w:ascii="Times New Roman" w:eastAsia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12pt">
    <w:name w:val="Колонтитул + 12 pt"/>
    <w:basedOn w:val="afffffff4"/>
    <w:rsid w:val="00B214E8"/>
    <w:rPr>
      <w:rFonts w:ascii="Times New Roman" w:eastAsia="Times New Roman" w:hAnsi="Times New Roman" w:cs="Times New Roman"/>
      <w:spacing w:val="0"/>
      <w:sz w:val="24"/>
      <w:szCs w:val="24"/>
      <w:shd w:val="clear" w:color="auto" w:fill="FFFFFF"/>
    </w:rPr>
  </w:style>
  <w:style w:type="paragraph" w:customStyle="1" w:styleId="afffffff3">
    <w:name w:val="Сноска"/>
    <w:basedOn w:val="a0"/>
    <w:link w:val="afffffff2"/>
    <w:rsid w:val="00B214E8"/>
    <w:pPr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fffff5">
    <w:name w:val="Колонтитул"/>
    <w:basedOn w:val="a0"/>
    <w:link w:val="afffffff4"/>
    <w:rsid w:val="00B214E8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E77B4E"/>
    <w:rPr>
      <w:color w:val="605E5C"/>
      <w:shd w:val="clear" w:color="auto" w:fill="E1DFDD"/>
    </w:rPr>
  </w:style>
  <w:style w:type="table" w:customStyle="1" w:styleId="3f0">
    <w:name w:val="Сетка таблицы3"/>
    <w:basedOn w:val="a2"/>
    <w:next w:val="af9"/>
    <w:uiPriority w:val="39"/>
    <w:rsid w:val="00B00088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8">
    <w:name w:val="Неразрешенное упоминание2"/>
    <w:basedOn w:val="a1"/>
    <w:uiPriority w:val="99"/>
    <w:semiHidden/>
    <w:unhideWhenUsed/>
    <w:rsid w:val="005B0C1D"/>
    <w:rPr>
      <w:color w:val="605E5C"/>
      <w:shd w:val="clear" w:color="auto" w:fill="E1DFDD"/>
    </w:rPr>
  </w:style>
  <w:style w:type="table" w:customStyle="1" w:styleId="46">
    <w:name w:val="Сетка таблицы4"/>
    <w:basedOn w:val="a2"/>
    <w:next w:val="af9"/>
    <w:uiPriority w:val="39"/>
    <w:rsid w:val="005B0E3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f1">
    <w:name w:val="Сноска (3)_"/>
    <w:basedOn w:val="a1"/>
    <w:link w:val="3f2"/>
    <w:rsid w:val="005B0E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f2">
    <w:name w:val="Сноска (3)"/>
    <w:basedOn w:val="a0"/>
    <w:link w:val="3f1"/>
    <w:rsid w:val="005B0E3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52">
    <w:name w:val="Сетка таблицы5"/>
    <w:basedOn w:val="a2"/>
    <w:next w:val="af9"/>
    <w:uiPriority w:val="39"/>
    <w:rsid w:val="005B0E3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next w:val="af9"/>
    <w:uiPriority w:val="39"/>
    <w:rsid w:val="00655A56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f3">
    <w:name w:val="Неразрешенное упоминание3"/>
    <w:basedOn w:val="a1"/>
    <w:uiPriority w:val="99"/>
    <w:semiHidden/>
    <w:unhideWhenUsed/>
    <w:rsid w:val="004D56A5"/>
    <w:rPr>
      <w:color w:val="605E5C"/>
      <w:shd w:val="clear" w:color="auto" w:fill="E1DFDD"/>
    </w:rPr>
  </w:style>
  <w:style w:type="table" w:customStyle="1" w:styleId="71">
    <w:name w:val="Сетка таблицы7"/>
    <w:basedOn w:val="a2"/>
    <w:next w:val="af9"/>
    <w:uiPriority w:val="39"/>
    <w:rsid w:val="00627AA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EW">
    <w:name w:val="Заголовок 1NEW"/>
    <w:basedOn w:val="1"/>
    <w:link w:val="1NEW0"/>
    <w:autoRedefine/>
    <w:qFormat/>
    <w:rsid w:val="008E1A86"/>
    <w:pPr>
      <w:tabs>
        <w:tab w:val="clear" w:pos="432"/>
      </w:tabs>
      <w:spacing w:before="0" w:after="0"/>
      <w:ind w:left="720" w:firstLine="0"/>
      <w:jc w:val="center"/>
    </w:pPr>
    <w:rPr>
      <w:rFonts w:ascii="Times New Roman" w:eastAsia="SimSun" w:hAnsi="Times New Roman" w:cs="Times New Roman"/>
      <w:i/>
      <w:kern w:val="32"/>
      <w:sz w:val="28"/>
      <w:szCs w:val="28"/>
      <w:lang w:eastAsia="en-US" w:bidi="hi-IN"/>
    </w:rPr>
  </w:style>
  <w:style w:type="character" w:customStyle="1" w:styleId="1NEW0">
    <w:name w:val="Заголовок 1NEW Знак"/>
    <w:link w:val="1NEW"/>
    <w:rsid w:val="008E1A86"/>
    <w:rPr>
      <w:rFonts w:ascii="Times New Roman" w:eastAsia="SimSun" w:hAnsi="Times New Roman" w:cs="Times New Roman"/>
      <w:b/>
      <w:bCs/>
      <w:i/>
      <w:kern w:val="32"/>
      <w:sz w:val="28"/>
      <w:szCs w:val="28"/>
      <w:lang w:eastAsia="en-US" w:bidi="hi-IN"/>
    </w:rPr>
  </w:style>
  <w:style w:type="paragraph" w:customStyle="1" w:styleId="afffffff7">
    <w:name w:val="Знак"/>
    <w:basedOn w:val="a0"/>
    <w:next w:val="af0"/>
    <w:link w:val="afffffff8"/>
    <w:uiPriority w:val="1"/>
    <w:qFormat/>
    <w:rsid w:val="00BF05AC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12">
    <w:name w:val="Обычный (веб) Знак1"/>
    <w:aliases w:val="Знак Знак1 Знак,Знак Знак Знак,Обычный (веб) Знак Знак,Обычный (Web) Знак"/>
    <w:link w:val="a5"/>
    <w:uiPriority w:val="99"/>
    <w:locked/>
    <w:rsid w:val="00BF05AC"/>
    <w:rPr>
      <w:rFonts w:ascii="Times New Roman" w:eastAsia="Times New Roman" w:hAnsi="Times New Roman" w:cs="Times New Roman"/>
      <w:sz w:val="24"/>
      <w:szCs w:val="24"/>
    </w:rPr>
  </w:style>
  <w:style w:type="paragraph" w:customStyle="1" w:styleId="63">
    <w:name w:val="Абзац списка6"/>
    <w:basedOn w:val="a0"/>
    <w:rsid w:val="00BF05AC"/>
    <w:pPr>
      <w:ind w:left="720"/>
    </w:pPr>
    <w:rPr>
      <w:rFonts w:eastAsia="Times New Roman"/>
      <w:lang w:eastAsia="ar-SA"/>
    </w:rPr>
  </w:style>
  <w:style w:type="paragraph" w:customStyle="1" w:styleId="53">
    <w:name w:val="Обычный5"/>
    <w:uiPriority w:val="99"/>
    <w:rsid w:val="00BF05A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4">
    <w:name w:val="Без интервала3"/>
    <w:uiPriority w:val="99"/>
    <w:rsid w:val="00BF05AC"/>
    <w:pPr>
      <w:spacing w:after="0" w:line="240" w:lineRule="auto"/>
    </w:pPr>
    <w:rPr>
      <w:rFonts w:eastAsia="Times New Roman" w:cs="Times New Roman"/>
      <w:lang w:eastAsia="en-US"/>
    </w:rPr>
  </w:style>
  <w:style w:type="paragraph" w:styleId="2f">
    <w:name w:val="Body Text 2"/>
    <w:basedOn w:val="a0"/>
    <w:link w:val="2e"/>
    <w:rsid w:val="00BF05AC"/>
    <w:pPr>
      <w:spacing w:after="120" w:line="480" w:lineRule="auto"/>
    </w:pPr>
  </w:style>
  <w:style w:type="character" w:customStyle="1" w:styleId="221">
    <w:name w:val="Основной текст 2 Знак2"/>
    <w:basedOn w:val="a1"/>
    <w:uiPriority w:val="99"/>
    <w:semiHidden/>
    <w:rsid w:val="00BF05AC"/>
  </w:style>
  <w:style w:type="paragraph" w:styleId="38">
    <w:name w:val="Body Text 3"/>
    <w:basedOn w:val="a0"/>
    <w:link w:val="37"/>
    <w:unhideWhenUsed/>
    <w:rsid w:val="00BF05AC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1">
    <w:name w:val="Основной текст 3 Знак1"/>
    <w:basedOn w:val="a1"/>
    <w:uiPriority w:val="99"/>
    <w:semiHidden/>
    <w:rsid w:val="00BF05AC"/>
    <w:rPr>
      <w:sz w:val="16"/>
      <w:szCs w:val="16"/>
    </w:rPr>
  </w:style>
  <w:style w:type="paragraph" w:customStyle="1" w:styleId="64">
    <w:name w:val="Основной текст6"/>
    <w:basedOn w:val="a0"/>
    <w:rsid w:val="00BF05AC"/>
    <w:pPr>
      <w:widowControl w:val="0"/>
      <w:shd w:val="clear" w:color="auto" w:fill="FFFFFF"/>
      <w:spacing w:after="0" w:line="322" w:lineRule="exact"/>
      <w:ind w:hanging="720"/>
      <w:jc w:val="center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character" w:customStyle="1" w:styleId="72">
    <w:name w:val="Заголовок №7_"/>
    <w:rsid w:val="00BF05AC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13"/>
      <w:sz w:val="28"/>
      <w:szCs w:val="28"/>
      <w:u w:val="none"/>
    </w:rPr>
  </w:style>
  <w:style w:type="character" w:customStyle="1" w:styleId="73">
    <w:name w:val="Заголовок №7"/>
    <w:rsid w:val="00BF05AC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-13"/>
      <w:w w:val="100"/>
      <w:position w:val="0"/>
      <w:sz w:val="28"/>
      <w:szCs w:val="28"/>
      <w:u w:val="none"/>
      <w:lang w:val="ru-RU"/>
    </w:rPr>
  </w:style>
  <w:style w:type="character" w:customStyle="1" w:styleId="65">
    <w:name w:val="Заголовок №6_"/>
    <w:rsid w:val="00BF05AC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3"/>
      <w:sz w:val="30"/>
      <w:szCs w:val="30"/>
      <w:u w:val="none"/>
    </w:rPr>
  </w:style>
  <w:style w:type="character" w:customStyle="1" w:styleId="67">
    <w:name w:val="Заголовок №6"/>
    <w:rsid w:val="00BF05AC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30"/>
      <w:szCs w:val="30"/>
      <w:u w:val="none"/>
      <w:lang w:val="ru-RU"/>
    </w:rPr>
  </w:style>
  <w:style w:type="character" w:customStyle="1" w:styleId="81">
    <w:name w:val="Заголовок №8_"/>
    <w:rsid w:val="00BF05AC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5"/>
      <w:sz w:val="22"/>
      <w:szCs w:val="22"/>
      <w:u w:val="none"/>
    </w:rPr>
  </w:style>
  <w:style w:type="character" w:customStyle="1" w:styleId="82">
    <w:name w:val="Заголовок №8"/>
    <w:rsid w:val="00BF05AC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lang w:val="ru-RU"/>
    </w:rPr>
  </w:style>
  <w:style w:type="character" w:customStyle="1" w:styleId="434">
    <w:name w:val="Заголовок №4 (34)_"/>
    <w:link w:val="4340"/>
    <w:locked/>
    <w:rsid w:val="00BF05AC"/>
    <w:rPr>
      <w:sz w:val="23"/>
      <w:szCs w:val="23"/>
      <w:shd w:val="clear" w:color="auto" w:fill="FFFFFF"/>
    </w:rPr>
  </w:style>
  <w:style w:type="paragraph" w:customStyle="1" w:styleId="4340">
    <w:name w:val="Заголовок №4 (34)"/>
    <w:basedOn w:val="a0"/>
    <w:link w:val="434"/>
    <w:rsid w:val="00BF05AC"/>
    <w:pPr>
      <w:shd w:val="clear" w:color="auto" w:fill="FFFFFF"/>
      <w:spacing w:before="540" w:after="240" w:line="269" w:lineRule="exact"/>
      <w:ind w:firstLine="920"/>
      <w:outlineLvl w:val="3"/>
    </w:pPr>
    <w:rPr>
      <w:sz w:val="23"/>
      <w:szCs w:val="23"/>
    </w:rPr>
  </w:style>
  <w:style w:type="paragraph" w:customStyle="1" w:styleId="afffffff9">
    <w:name w:val="Знак"/>
    <w:basedOn w:val="a0"/>
    <w:qFormat/>
    <w:rsid w:val="00BF05A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39">
    <w:name w:val="Font Style139"/>
    <w:rsid w:val="00BF05AC"/>
    <w:rPr>
      <w:rFonts w:ascii="Times New Roman" w:hAnsi="Times New Roman" w:cs="Times New Roman"/>
      <w:sz w:val="20"/>
      <w:szCs w:val="20"/>
    </w:rPr>
  </w:style>
  <w:style w:type="character" w:customStyle="1" w:styleId="FontStyle148">
    <w:name w:val="Font Style148"/>
    <w:rsid w:val="00BF05A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0"/>
    <w:rsid w:val="00BF05AC"/>
    <w:pPr>
      <w:widowControl w:val="0"/>
      <w:autoSpaceDE w:val="0"/>
      <w:autoSpaceDN w:val="0"/>
      <w:adjustRightInd w:val="0"/>
      <w:spacing w:after="0" w:line="243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rsid w:val="00BF05AC"/>
    <w:pPr>
      <w:widowControl w:val="0"/>
      <w:autoSpaceDE w:val="0"/>
      <w:autoSpaceDN w:val="0"/>
      <w:adjustRightInd w:val="0"/>
      <w:spacing w:after="0" w:line="240" w:lineRule="exact"/>
      <w:ind w:firstLine="29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BF05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8">
    <w:name w:val="Font Style138"/>
    <w:rsid w:val="00BF05A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7">
    <w:name w:val="Font Style137"/>
    <w:rsid w:val="00BF05AC"/>
    <w:rPr>
      <w:rFonts w:ascii="Century Gothic" w:hAnsi="Century Gothic" w:cs="Century Gothic"/>
      <w:sz w:val="14"/>
      <w:szCs w:val="14"/>
    </w:rPr>
  </w:style>
  <w:style w:type="character" w:customStyle="1" w:styleId="FontStyle141">
    <w:name w:val="Font Style141"/>
    <w:rsid w:val="00BF05AC"/>
    <w:rPr>
      <w:rFonts w:ascii="Times New Roman" w:hAnsi="Times New Roman" w:cs="Times New Roman"/>
      <w:sz w:val="20"/>
      <w:szCs w:val="20"/>
    </w:rPr>
  </w:style>
  <w:style w:type="character" w:customStyle="1" w:styleId="FontStyle142">
    <w:name w:val="Font Style142"/>
    <w:rsid w:val="00BF05AC"/>
    <w:rPr>
      <w:rFonts w:ascii="Century Gothic" w:hAnsi="Century Gothic" w:cs="Century Gothic"/>
      <w:spacing w:val="-10"/>
      <w:sz w:val="18"/>
      <w:szCs w:val="18"/>
    </w:rPr>
  </w:style>
  <w:style w:type="character" w:customStyle="1" w:styleId="FontStyle143">
    <w:name w:val="Font Style143"/>
    <w:rsid w:val="00BF05AC"/>
    <w:rPr>
      <w:rFonts w:ascii="Times New Roman" w:hAnsi="Times New Roman" w:cs="Times New Roman"/>
      <w:b/>
      <w:bCs/>
      <w:w w:val="40"/>
      <w:sz w:val="12"/>
      <w:szCs w:val="12"/>
    </w:rPr>
  </w:style>
  <w:style w:type="paragraph" w:customStyle="1" w:styleId="Style1">
    <w:name w:val="Style1"/>
    <w:basedOn w:val="a0"/>
    <w:rsid w:val="00BF05AC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0"/>
    <w:rsid w:val="00BF05AC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4">
    <w:name w:val="Font Style144"/>
    <w:rsid w:val="00BF05A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145">
    <w:name w:val="Font Style145"/>
    <w:rsid w:val="00BF05AC"/>
    <w:rPr>
      <w:rFonts w:ascii="Century Gothic" w:hAnsi="Century Gothic" w:cs="Century Gothic"/>
      <w:b/>
      <w:bCs/>
      <w:sz w:val="10"/>
      <w:szCs w:val="10"/>
    </w:rPr>
  </w:style>
  <w:style w:type="paragraph" w:customStyle="1" w:styleId="Style12">
    <w:name w:val="Style12"/>
    <w:basedOn w:val="a0"/>
    <w:rsid w:val="00BF05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BF05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0"/>
    <w:rsid w:val="00BF05AC"/>
    <w:pPr>
      <w:widowControl w:val="0"/>
      <w:autoSpaceDE w:val="0"/>
      <w:autoSpaceDN w:val="0"/>
      <w:adjustRightInd w:val="0"/>
      <w:spacing w:after="0" w:line="19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0"/>
    <w:rsid w:val="00BF05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0"/>
    <w:rsid w:val="00BF05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0"/>
    <w:rsid w:val="00BF05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0"/>
    <w:rsid w:val="00BF05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0">
    <w:name w:val="Font Style140"/>
    <w:rsid w:val="00BF05AC"/>
    <w:rPr>
      <w:rFonts w:ascii="Times New Roman" w:hAnsi="Times New Roman" w:cs="Times New Roman"/>
      <w:sz w:val="14"/>
      <w:szCs w:val="14"/>
    </w:rPr>
  </w:style>
  <w:style w:type="character" w:customStyle="1" w:styleId="FontStyle147">
    <w:name w:val="Font Style147"/>
    <w:rsid w:val="00BF05AC"/>
    <w:rPr>
      <w:rFonts w:ascii="Times New Roman" w:hAnsi="Times New Roman" w:cs="Times New Roman"/>
      <w:w w:val="150"/>
      <w:sz w:val="62"/>
      <w:szCs w:val="62"/>
    </w:rPr>
  </w:style>
  <w:style w:type="character" w:customStyle="1" w:styleId="FontStyle149">
    <w:name w:val="Font Style149"/>
    <w:rsid w:val="00BF05AC"/>
    <w:rPr>
      <w:rFonts w:ascii="Times New Roman" w:hAnsi="Times New Roman" w:cs="Times New Roman"/>
      <w:sz w:val="14"/>
      <w:szCs w:val="14"/>
    </w:rPr>
  </w:style>
  <w:style w:type="paragraph" w:customStyle="1" w:styleId="Style15">
    <w:name w:val="Style15"/>
    <w:basedOn w:val="a0"/>
    <w:rsid w:val="00BF05AC"/>
    <w:pPr>
      <w:widowControl w:val="0"/>
      <w:autoSpaceDE w:val="0"/>
      <w:autoSpaceDN w:val="0"/>
      <w:adjustRightInd w:val="0"/>
      <w:spacing w:after="0" w:line="163" w:lineRule="exact"/>
      <w:ind w:firstLine="69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0">
    <w:name w:val="Font Style150"/>
    <w:rsid w:val="00BF05AC"/>
    <w:rPr>
      <w:rFonts w:ascii="Times New Roman" w:hAnsi="Times New Roman" w:cs="Times New Roman"/>
      <w:b/>
      <w:bCs/>
      <w:w w:val="33"/>
      <w:sz w:val="14"/>
      <w:szCs w:val="14"/>
    </w:rPr>
  </w:style>
  <w:style w:type="character" w:customStyle="1" w:styleId="FontStyle151">
    <w:name w:val="Font Style151"/>
    <w:rsid w:val="00BF05AC"/>
    <w:rPr>
      <w:rFonts w:ascii="Arial Narrow" w:hAnsi="Arial Narrow" w:cs="Arial Narrow"/>
      <w:b/>
      <w:bCs/>
      <w:spacing w:val="-20"/>
      <w:sz w:val="20"/>
      <w:szCs w:val="20"/>
    </w:rPr>
  </w:style>
  <w:style w:type="character" w:customStyle="1" w:styleId="FontStyle152">
    <w:name w:val="Font Style152"/>
    <w:rsid w:val="00BF05AC"/>
    <w:rPr>
      <w:rFonts w:ascii="Century Gothic" w:hAnsi="Century Gothic" w:cs="Century Gothic"/>
      <w:b/>
      <w:bCs/>
      <w:sz w:val="10"/>
      <w:szCs w:val="10"/>
    </w:rPr>
  </w:style>
  <w:style w:type="character" w:customStyle="1" w:styleId="FontStyle153">
    <w:name w:val="Font Style153"/>
    <w:rsid w:val="00BF05AC"/>
    <w:rPr>
      <w:rFonts w:ascii="Century Gothic" w:hAnsi="Century Gothic" w:cs="Century Gothic"/>
      <w:sz w:val="18"/>
      <w:szCs w:val="18"/>
    </w:rPr>
  </w:style>
  <w:style w:type="character" w:customStyle="1" w:styleId="FontStyle146">
    <w:name w:val="Font Style146"/>
    <w:rsid w:val="00BF05AC"/>
    <w:rPr>
      <w:rFonts w:ascii="Times New Roman" w:hAnsi="Times New Roman" w:cs="Times New Roman"/>
      <w:b/>
      <w:bCs/>
      <w:sz w:val="14"/>
      <w:szCs w:val="14"/>
    </w:rPr>
  </w:style>
  <w:style w:type="paragraph" w:customStyle="1" w:styleId="Style86">
    <w:name w:val="Style86"/>
    <w:basedOn w:val="a0"/>
    <w:rsid w:val="00BF05AC"/>
    <w:pPr>
      <w:widowControl w:val="0"/>
      <w:autoSpaceDE w:val="0"/>
      <w:autoSpaceDN w:val="0"/>
      <w:adjustRightInd w:val="0"/>
      <w:spacing w:after="0" w:line="243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2">
    <w:name w:val="Style92"/>
    <w:basedOn w:val="a0"/>
    <w:rsid w:val="00BF05AC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7">
    <w:name w:val="Style47"/>
    <w:basedOn w:val="a0"/>
    <w:rsid w:val="00BF05AC"/>
    <w:pPr>
      <w:widowControl w:val="0"/>
      <w:autoSpaceDE w:val="0"/>
      <w:autoSpaceDN w:val="0"/>
      <w:adjustRightInd w:val="0"/>
      <w:spacing w:after="0" w:line="245" w:lineRule="exact"/>
      <w:ind w:firstLine="2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6">
    <w:name w:val="Style96"/>
    <w:basedOn w:val="a0"/>
    <w:rsid w:val="00BF05AC"/>
    <w:pPr>
      <w:widowControl w:val="0"/>
      <w:autoSpaceDE w:val="0"/>
      <w:autoSpaceDN w:val="0"/>
      <w:adjustRightInd w:val="0"/>
      <w:spacing w:after="0" w:line="244" w:lineRule="exact"/>
      <w:ind w:firstLine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7">
    <w:name w:val="Style97"/>
    <w:basedOn w:val="a0"/>
    <w:rsid w:val="00BF05AC"/>
    <w:pPr>
      <w:widowControl w:val="0"/>
      <w:autoSpaceDE w:val="0"/>
      <w:autoSpaceDN w:val="0"/>
      <w:adjustRightInd w:val="0"/>
      <w:spacing w:after="0" w:line="235" w:lineRule="exact"/>
      <w:ind w:hanging="3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8">
    <w:name w:val="Style98"/>
    <w:basedOn w:val="a0"/>
    <w:rsid w:val="00BF05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9">
    <w:name w:val="Style99"/>
    <w:basedOn w:val="a0"/>
    <w:rsid w:val="00BF05AC"/>
    <w:pPr>
      <w:widowControl w:val="0"/>
      <w:autoSpaceDE w:val="0"/>
      <w:autoSpaceDN w:val="0"/>
      <w:adjustRightInd w:val="0"/>
      <w:spacing w:after="0" w:line="243" w:lineRule="exact"/>
      <w:ind w:hanging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0">
    <w:name w:val="Style100"/>
    <w:basedOn w:val="a0"/>
    <w:rsid w:val="00BF05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3">
    <w:name w:val="Style103"/>
    <w:basedOn w:val="a0"/>
    <w:rsid w:val="00BF05AC"/>
    <w:pPr>
      <w:widowControl w:val="0"/>
      <w:autoSpaceDE w:val="0"/>
      <w:autoSpaceDN w:val="0"/>
      <w:adjustRightInd w:val="0"/>
      <w:spacing w:after="0" w:line="240" w:lineRule="exact"/>
      <w:ind w:hanging="57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1">
    <w:name w:val="Style101"/>
    <w:basedOn w:val="a0"/>
    <w:rsid w:val="00BF05AC"/>
    <w:pPr>
      <w:widowControl w:val="0"/>
      <w:autoSpaceDE w:val="0"/>
      <w:autoSpaceDN w:val="0"/>
      <w:adjustRightInd w:val="0"/>
      <w:spacing w:after="0" w:line="245" w:lineRule="exact"/>
      <w:ind w:hanging="57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4">
    <w:name w:val="Style104"/>
    <w:basedOn w:val="a0"/>
    <w:rsid w:val="00BF05AC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5">
    <w:name w:val="Font Style175"/>
    <w:rsid w:val="00BF05AC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178">
    <w:name w:val="Font Style178"/>
    <w:rsid w:val="00BF05AC"/>
    <w:rPr>
      <w:rFonts w:ascii="Times New Roman" w:hAnsi="Times New Roman" w:cs="Times New Roman"/>
      <w:spacing w:val="-20"/>
      <w:sz w:val="22"/>
      <w:szCs w:val="22"/>
    </w:rPr>
  </w:style>
  <w:style w:type="paragraph" w:customStyle="1" w:styleId="Style105">
    <w:name w:val="Style105"/>
    <w:basedOn w:val="a0"/>
    <w:rsid w:val="00BF05AC"/>
    <w:pPr>
      <w:widowControl w:val="0"/>
      <w:autoSpaceDE w:val="0"/>
      <w:autoSpaceDN w:val="0"/>
      <w:adjustRightInd w:val="0"/>
      <w:spacing w:after="0" w:line="24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9">
    <w:name w:val="Font Style179"/>
    <w:rsid w:val="00BF05AC"/>
    <w:rPr>
      <w:rFonts w:ascii="Constantia" w:hAnsi="Constantia" w:cs="Constantia"/>
      <w:sz w:val="24"/>
      <w:szCs w:val="24"/>
    </w:rPr>
  </w:style>
  <w:style w:type="character" w:customStyle="1" w:styleId="FontStyle180">
    <w:name w:val="Font Style180"/>
    <w:rsid w:val="00BF05AC"/>
    <w:rPr>
      <w:rFonts w:ascii="Arial" w:hAnsi="Arial" w:cs="Arial"/>
      <w:sz w:val="22"/>
      <w:szCs w:val="22"/>
    </w:rPr>
  </w:style>
  <w:style w:type="character" w:customStyle="1" w:styleId="FontStyle181">
    <w:name w:val="Font Style181"/>
    <w:rsid w:val="00BF05AC"/>
    <w:rPr>
      <w:rFonts w:ascii="Constantia" w:hAnsi="Constantia" w:cs="Constantia"/>
      <w:b/>
      <w:bCs/>
      <w:sz w:val="20"/>
      <w:szCs w:val="20"/>
    </w:rPr>
  </w:style>
  <w:style w:type="character" w:customStyle="1" w:styleId="FontStyle182">
    <w:name w:val="Font Style182"/>
    <w:rsid w:val="00BF05AC"/>
    <w:rPr>
      <w:rFonts w:ascii="Arial Black" w:hAnsi="Arial Black" w:cs="Arial Black"/>
      <w:sz w:val="24"/>
      <w:szCs w:val="24"/>
    </w:rPr>
  </w:style>
  <w:style w:type="paragraph" w:customStyle="1" w:styleId="Style107">
    <w:name w:val="Style107"/>
    <w:basedOn w:val="a0"/>
    <w:rsid w:val="00BF05AC"/>
    <w:pPr>
      <w:widowControl w:val="0"/>
      <w:autoSpaceDE w:val="0"/>
      <w:autoSpaceDN w:val="0"/>
      <w:adjustRightInd w:val="0"/>
      <w:spacing w:after="0" w:line="245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3">
    <w:name w:val="Font Style183"/>
    <w:rsid w:val="00BF05AC"/>
    <w:rPr>
      <w:rFonts w:ascii="Times New Roman" w:hAnsi="Times New Roman" w:cs="Times New Roman"/>
      <w:b/>
      <w:bCs/>
      <w:i/>
      <w:iCs/>
      <w:smallCaps/>
      <w:w w:val="50"/>
      <w:sz w:val="18"/>
      <w:szCs w:val="18"/>
    </w:rPr>
  </w:style>
  <w:style w:type="paragraph" w:customStyle="1" w:styleId="Style94">
    <w:name w:val="Style94"/>
    <w:basedOn w:val="a0"/>
    <w:rsid w:val="00BF05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2">
    <w:name w:val="Style102"/>
    <w:basedOn w:val="a0"/>
    <w:rsid w:val="00BF05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6">
    <w:name w:val="Style106"/>
    <w:basedOn w:val="a0"/>
    <w:rsid w:val="00BF05AC"/>
    <w:pPr>
      <w:widowControl w:val="0"/>
      <w:autoSpaceDE w:val="0"/>
      <w:autoSpaceDN w:val="0"/>
      <w:adjustRightInd w:val="0"/>
      <w:spacing w:after="0" w:line="245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4">
    <w:name w:val="Font Style154"/>
    <w:rsid w:val="00BF05AC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157">
    <w:name w:val="Font Style157"/>
    <w:rsid w:val="00BF05AC"/>
    <w:rPr>
      <w:rFonts w:ascii="Times New Roman" w:hAnsi="Times New Roman" w:cs="Times New Roman"/>
      <w:sz w:val="8"/>
      <w:szCs w:val="8"/>
    </w:rPr>
  </w:style>
  <w:style w:type="character" w:customStyle="1" w:styleId="FontStyle170">
    <w:name w:val="Font Style170"/>
    <w:rsid w:val="00BF05AC"/>
    <w:rPr>
      <w:rFonts w:ascii="Times New Roman" w:hAnsi="Times New Roman" w:cs="Times New Roman"/>
      <w:b/>
      <w:bCs/>
      <w:spacing w:val="-10"/>
      <w:sz w:val="10"/>
      <w:szCs w:val="10"/>
    </w:rPr>
  </w:style>
  <w:style w:type="character" w:customStyle="1" w:styleId="FontStyle173">
    <w:name w:val="Font Style173"/>
    <w:rsid w:val="00BF05AC"/>
    <w:rPr>
      <w:rFonts w:ascii="Century Gothic" w:hAnsi="Century Gothic" w:cs="Century Gothic"/>
      <w:sz w:val="12"/>
      <w:szCs w:val="12"/>
    </w:rPr>
  </w:style>
  <w:style w:type="character" w:customStyle="1" w:styleId="FontStyle174">
    <w:name w:val="Font Style174"/>
    <w:rsid w:val="00BF05AC"/>
    <w:rPr>
      <w:rFonts w:ascii="Candara" w:hAnsi="Candara" w:cs="Candara"/>
      <w:b/>
      <w:bCs/>
      <w:sz w:val="12"/>
      <w:szCs w:val="12"/>
    </w:rPr>
  </w:style>
  <w:style w:type="character" w:customStyle="1" w:styleId="FontStyle184">
    <w:name w:val="Font Style184"/>
    <w:rsid w:val="00BF05AC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10">
    <w:name w:val="Style110"/>
    <w:basedOn w:val="a0"/>
    <w:rsid w:val="00BF05AC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2">
    <w:name w:val="Style112"/>
    <w:basedOn w:val="a0"/>
    <w:rsid w:val="00BF05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5">
    <w:name w:val="Font Style185"/>
    <w:rsid w:val="00BF05A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186">
    <w:name w:val="Font Style186"/>
    <w:rsid w:val="00BF05AC"/>
    <w:rPr>
      <w:rFonts w:ascii="Lucida Sans Unicode" w:hAnsi="Lucida Sans Unicode" w:cs="Lucida Sans Unicode"/>
      <w:b/>
      <w:bCs/>
      <w:spacing w:val="10"/>
      <w:sz w:val="10"/>
      <w:szCs w:val="10"/>
    </w:rPr>
  </w:style>
  <w:style w:type="character" w:customStyle="1" w:styleId="FontStyle187">
    <w:name w:val="Font Style187"/>
    <w:rsid w:val="00BF05AC"/>
    <w:rPr>
      <w:rFonts w:ascii="Times New Roman" w:hAnsi="Times New Roman" w:cs="Times New Roman"/>
      <w:b/>
      <w:bCs/>
      <w:smallCaps/>
      <w:spacing w:val="20"/>
      <w:sz w:val="8"/>
      <w:szCs w:val="8"/>
    </w:rPr>
  </w:style>
  <w:style w:type="paragraph" w:customStyle="1" w:styleId="Style116">
    <w:name w:val="Style116"/>
    <w:basedOn w:val="a0"/>
    <w:rsid w:val="00BF05AC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8">
    <w:name w:val="Style118"/>
    <w:basedOn w:val="a0"/>
    <w:rsid w:val="00BF05AC"/>
    <w:pPr>
      <w:widowControl w:val="0"/>
      <w:autoSpaceDE w:val="0"/>
      <w:autoSpaceDN w:val="0"/>
      <w:adjustRightInd w:val="0"/>
      <w:spacing w:after="0" w:line="245" w:lineRule="exact"/>
      <w:ind w:firstLine="28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7">
    <w:name w:val="Font Style167"/>
    <w:rsid w:val="00BF05AC"/>
    <w:rPr>
      <w:rFonts w:ascii="Times New Roman" w:hAnsi="Times New Roman" w:cs="Times New Roman"/>
      <w:smallCaps/>
      <w:sz w:val="10"/>
      <w:szCs w:val="10"/>
    </w:rPr>
  </w:style>
  <w:style w:type="character" w:customStyle="1" w:styleId="FontStyle171">
    <w:name w:val="Font Style171"/>
    <w:rsid w:val="00BF05AC"/>
    <w:rPr>
      <w:rFonts w:ascii="Candara" w:hAnsi="Candara" w:cs="Candara"/>
      <w:sz w:val="12"/>
      <w:szCs w:val="12"/>
    </w:rPr>
  </w:style>
  <w:style w:type="paragraph" w:customStyle="1" w:styleId="Style85">
    <w:name w:val="Style85"/>
    <w:basedOn w:val="a0"/>
    <w:rsid w:val="00BF05AC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9">
    <w:name w:val="Style119"/>
    <w:basedOn w:val="a0"/>
    <w:rsid w:val="00BF05AC"/>
    <w:pPr>
      <w:widowControl w:val="0"/>
      <w:autoSpaceDE w:val="0"/>
      <w:autoSpaceDN w:val="0"/>
      <w:adjustRightInd w:val="0"/>
      <w:spacing w:after="0" w:line="245" w:lineRule="exact"/>
      <w:ind w:hanging="27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1">
    <w:name w:val="Style121"/>
    <w:basedOn w:val="a0"/>
    <w:rsid w:val="00BF05AC"/>
    <w:pPr>
      <w:widowControl w:val="0"/>
      <w:autoSpaceDE w:val="0"/>
      <w:autoSpaceDN w:val="0"/>
      <w:adjustRightInd w:val="0"/>
      <w:spacing w:after="0" w:line="245" w:lineRule="exact"/>
      <w:ind w:firstLine="39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2">
    <w:name w:val="Style122"/>
    <w:basedOn w:val="a0"/>
    <w:rsid w:val="00BF05AC"/>
    <w:pPr>
      <w:widowControl w:val="0"/>
      <w:autoSpaceDE w:val="0"/>
      <w:autoSpaceDN w:val="0"/>
      <w:adjustRightInd w:val="0"/>
      <w:spacing w:after="0" w:line="245" w:lineRule="exact"/>
      <w:ind w:hanging="19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6">
    <w:name w:val="Font Style156"/>
    <w:rsid w:val="00BF05AC"/>
    <w:rPr>
      <w:rFonts w:ascii="Century Gothic" w:hAnsi="Century Gothic" w:cs="Century Gothic"/>
      <w:b/>
      <w:bCs/>
      <w:spacing w:val="-10"/>
      <w:sz w:val="8"/>
      <w:szCs w:val="8"/>
    </w:rPr>
  </w:style>
  <w:style w:type="character" w:customStyle="1" w:styleId="FontStyle188">
    <w:name w:val="Font Style188"/>
    <w:rsid w:val="00BF05A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9">
    <w:name w:val="Font Style189"/>
    <w:rsid w:val="00BF05AC"/>
    <w:rPr>
      <w:rFonts w:ascii="Century Gothic" w:hAnsi="Century Gothic" w:cs="Century Gothic"/>
      <w:b/>
      <w:bCs/>
      <w:spacing w:val="20"/>
      <w:sz w:val="16"/>
      <w:szCs w:val="16"/>
    </w:rPr>
  </w:style>
  <w:style w:type="character" w:customStyle="1" w:styleId="FontStyle190">
    <w:name w:val="Font Style190"/>
    <w:rsid w:val="00BF05AC"/>
    <w:rPr>
      <w:rFonts w:ascii="Century Gothic" w:hAnsi="Century Gothic" w:cs="Century Gothic"/>
      <w:b/>
      <w:bCs/>
      <w:spacing w:val="30"/>
      <w:sz w:val="12"/>
      <w:szCs w:val="12"/>
    </w:rPr>
  </w:style>
  <w:style w:type="character" w:customStyle="1" w:styleId="FontStyle191">
    <w:name w:val="Font Style191"/>
    <w:rsid w:val="00BF05AC"/>
    <w:rPr>
      <w:rFonts w:ascii="Candara" w:hAnsi="Candara" w:cs="Candara"/>
      <w:smallCaps/>
      <w:sz w:val="20"/>
      <w:szCs w:val="20"/>
    </w:rPr>
  </w:style>
  <w:style w:type="paragraph" w:customStyle="1" w:styleId="Style114">
    <w:name w:val="Style114"/>
    <w:basedOn w:val="a0"/>
    <w:rsid w:val="00BF05AC"/>
    <w:pPr>
      <w:widowControl w:val="0"/>
      <w:autoSpaceDE w:val="0"/>
      <w:autoSpaceDN w:val="0"/>
      <w:adjustRightInd w:val="0"/>
      <w:spacing w:after="0" w:line="245" w:lineRule="exact"/>
      <w:ind w:firstLine="7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2">
    <w:name w:val="Font Style192"/>
    <w:rsid w:val="00BF05AC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27">
    <w:name w:val="Style127"/>
    <w:basedOn w:val="a0"/>
    <w:rsid w:val="00BF05AC"/>
    <w:pPr>
      <w:widowControl w:val="0"/>
      <w:autoSpaceDE w:val="0"/>
      <w:autoSpaceDN w:val="0"/>
      <w:adjustRightInd w:val="0"/>
      <w:spacing w:after="0" w:line="15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8">
    <w:name w:val="Font Style168"/>
    <w:rsid w:val="00BF05AC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66">
    <w:name w:val="Font Style166"/>
    <w:rsid w:val="00BF05AC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26">
    <w:name w:val="Style126"/>
    <w:basedOn w:val="a0"/>
    <w:rsid w:val="00BF05AC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3">
    <w:name w:val="Font Style193"/>
    <w:rsid w:val="00BF05AC"/>
    <w:rPr>
      <w:rFonts w:ascii="Times New Roman" w:hAnsi="Times New Roman" w:cs="Times New Roman"/>
      <w:spacing w:val="30"/>
      <w:w w:val="50"/>
      <w:sz w:val="14"/>
      <w:szCs w:val="14"/>
    </w:rPr>
  </w:style>
  <w:style w:type="paragraph" w:customStyle="1" w:styleId="Style132">
    <w:name w:val="Style132"/>
    <w:basedOn w:val="a0"/>
    <w:rsid w:val="00BF05AC"/>
    <w:pPr>
      <w:widowControl w:val="0"/>
      <w:autoSpaceDE w:val="0"/>
      <w:autoSpaceDN w:val="0"/>
      <w:adjustRightInd w:val="0"/>
      <w:spacing w:after="0" w:line="16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0"/>
    <w:rsid w:val="00BF05AC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5">
    <w:name w:val="Style135"/>
    <w:basedOn w:val="a0"/>
    <w:rsid w:val="00BF05AC"/>
    <w:pPr>
      <w:widowControl w:val="0"/>
      <w:autoSpaceDE w:val="0"/>
      <w:autoSpaceDN w:val="0"/>
      <w:adjustRightInd w:val="0"/>
      <w:spacing w:after="0" w:line="16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5">
    <w:name w:val="Style75"/>
    <w:basedOn w:val="a0"/>
    <w:rsid w:val="00BF05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BF05A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3">
    <w:name w:val="Font Style13"/>
    <w:rsid w:val="00BF05AC"/>
    <w:rPr>
      <w:rFonts w:ascii="Times New Roman" w:hAnsi="Times New Roman" w:cs="Times New Roman"/>
      <w:spacing w:val="20"/>
      <w:sz w:val="12"/>
      <w:szCs w:val="12"/>
    </w:rPr>
  </w:style>
  <w:style w:type="paragraph" w:customStyle="1" w:styleId="Style8">
    <w:name w:val="Style8"/>
    <w:basedOn w:val="a0"/>
    <w:rsid w:val="00BF05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rsid w:val="00BF05A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0">
    <w:name w:val="Font Style20"/>
    <w:rsid w:val="00BF05A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rsid w:val="00BF05A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2">
    <w:name w:val="Font Style22"/>
    <w:rsid w:val="00BF05A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rsid w:val="00BF05AC"/>
    <w:rPr>
      <w:rFonts w:ascii="Times New Roman" w:hAnsi="Times New Roman" w:cs="Times New Roman"/>
      <w:sz w:val="16"/>
      <w:szCs w:val="16"/>
    </w:rPr>
  </w:style>
  <w:style w:type="character" w:customStyle="1" w:styleId="2120">
    <w:name w:val="Стиль Заголовок 2 + 12 пт Знак"/>
    <w:rsid w:val="00BF05AC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character" w:customStyle="1" w:styleId="FontStyle320">
    <w:name w:val="Font Style320"/>
    <w:rsid w:val="00BF05A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48">
    <w:name w:val="Font Style348"/>
    <w:rsid w:val="00BF05AC"/>
    <w:rPr>
      <w:rFonts w:ascii="Times New Roman" w:hAnsi="Times New Roman" w:cs="Times New Roman"/>
      <w:sz w:val="22"/>
      <w:szCs w:val="22"/>
    </w:rPr>
  </w:style>
  <w:style w:type="character" w:customStyle="1" w:styleId="FontStyle325">
    <w:name w:val="Font Style325"/>
    <w:rsid w:val="00BF05AC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30">
    <w:name w:val="Style30"/>
    <w:basedOn w:val="a0"/>
    <w:rsid w:val="00BF05AC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1">
    <w:name w:val="Font Style321"/>
    <w:rsid w:val="00BF05AC"/>
    <w:rPr>
      <w:rFonts w:ascii="Franklin Gothic Demi Cond" w:hAnsi="Franklin Gothic Demi Cond" w:cs="Franklin Gothic Demi Cond"/>
      <w:b/>
      <w:bCs/>
      <w:i/>
      <w:iCs/>
      <w:sz w:val="20"/>
      <w:szCs w:val="20"/>
    </w:rPr>
  </w:style>
  <w:style w:type="paragraph" w:customStyle="1" w:styleId="p11">
    <w:name w:val="p11"/>
    <w:basedOn w:val="a0"/>
    <w:uiPriority w:val="99"/>
    <w:rsid w:val="00BF05AC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0pt">
    <w:name w:val="Основной текст + Полужирный;Интервал 0 pt"/>
    <w:rsid w:val="00BF05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4">
    <w:name w:val="Основной текст (7)_"/>
    <w:rsid w:val="00BF05AC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-4"/>
      <w:sz w:val="19"/>
      <w:szCs w:val="19"/>
      <w:u w:val="none"/>
    </w:rPr>
  </w:style>
  <w:style w:type="character" w:customStyle="1" w:styleId="75">
    <w:name w:val="Основной текст (7)"/>
    <w:rsid w:val="00BF05AC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-4"/>
      <w:w w:val="100"/>
      <w:position w:val="0"/>
      <w:sz w:val="19"/>
      <w:szCs w:val="19"/>
      <w:u w:val="none"/>
      <w:lang w:val="ru-RU"/>
    </w:rPr>
  </w:style>
  <w:style w:type="character" w:customStyle="1" w:styleId="91">
    <w:name w:val="Заголовок №9_"/>
    <w:rsid w:val="00BF05AC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-3"/>
      <w:sz w:val="19"/>
      <w:szCs w:val="19"/>
      <w:u w:val="none"/>
    </w:rPr>
  </w:style>
  <w:style w:type="character" w:customStyle="1" w:styleId="92">
    <w:name w:val="Заголовок №9"/>
    <w:rsid w:val="00BF05AC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-3"/>
      <w:w w:val="100"/>
      <w:position w:val="0"/>
      <w:sz w:val="19"/>
      <w:szCs w:val="19"/>
      <w:u w:val="none"/>
      <w:lang w:val="ru-RU"/>
    </w:rPr>
  </w:style>
  <w:style w:type="paragraph" w:customStyle="1" w:styleId="rteleft">
    <w:name w:val="rteleft"/>
    <w:basedOn w:val="a0"/>
    <w:rsid w:val="00BF0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0"/>
    <w:rsid w:val="00BF0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BF05AC"/>
    <w:rPr>
      <w:rFonts w:ascii="Times New Roman" w:hAnsi="Times New Roman" w:cs="Times New Roman"/>
      <w:sz w:val="26"/>
      <w:szCs w:val="26"/>
    </w:rPr>
  </w:style>
  <w:style w:type="paragraph" w:customStyle="1" w:styleId="100">
    <w:name w:val="Основной текст10"/>
    <w:basedOn w:val="a0"/>
    <w:rsid w:val="00BF05AC"/>
    <w:pPr>
      <w:widowControl w:val="0"/>
      <w:shd w:val="clear" w:color="auto" w:fill="FFFFFF"/>
      <w:spacing w:after="720" w:line="0" w:lineRule="atLeast"/>
      <w:ind w:hanging="720"/>
      <w:jc w:val="center"/>
    </w:pPr>
    <w:rPr>
      <w:rFonts w:ascii="Times New Roman" w:eastAsia="Times New Roman" w:hAnsi="Times New Roman" w:cs="Times New Roman"/>
      <w:color w:val="000000"/>
      <w:spacing w:val="1"/>
      <w:sz w:val="24"/>
      <w:szCs w:val="24"/>
    </w:rPr>
  </w:style>
  <w:style w:type="paragraph" w:customStyle="1" w:styleId="afffffffa">
    <w:name w:val="Стиль"/>
    <w:rsid w:val="00BF05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0pt0">
    <w:name w:val="Основной текст + Интервал 0 pt"/>
    <w:rsid w:val="00BF0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3f5">
    <w:name w:val="Основной текст (3)_"/>
    <w:link w:val="3f6"/>
    <w:rsid w:val="00BF05AC"/>
    <w:rPr>
      <w:rFonts w:ascii="Times New Roman" w:eastAsia="Times New Roman" w:hAnsi="Times New Roman"/>
      <w:i/>
      <w:iCs/>
      <w:spacing w:val="-2"/>
      <w:sz w:val="25"/>
      <w:szCs w:val="25"/>
      <w:shd w:val="clear" w:color="auto" w:fill="FFFFFF"/>
    </w:rPr>
  </w:style>
  <w:style w:type="paragraph" w:customStyle="1" w:styleId="3f6">
    <w:name w:val="Основной текст (3)"/>
    <w:basedOn w:val="a0"/>
    <w:link w:val="3f5"/>
    <w:rsid w:val="00BF05AC"/>
    <w:pPr>
      <w:widowControl w:val="0"/>
      <w:shd w:val="clear" w:color="auto" w:fill="FFFFFF"/>
      <w:spacing w:after="0" w:line="322" w:lineRule="exact"/>
      <w:ind w:hanging="560"/>
      <w:jc w:val="center"/>
    </w:pPr>
    <w:rPr>
      <w:rFonts w:ascii="Times New Roman" w:eastAsia="Times New Roman" w:hAnsi="Times New Roman"/>
      <w:i/>
      <w:iCs/>
      <w:spacing w:val="-2"/>
      <w:sz w:val="25"/>
      <w:szCs w:val="25"/>
    </w:rPr>
  </w:style>
  <w:style w:type="character" w:customStyle="1" w:styleId="30pt">
    <w:name w:val="Основной текст (3) + Интервал 0 pt"/>
    <w:rsid w:val="00BF05AC"/>
    <w:rPr>
      <w:rFonts w:ascii="Times New Roman" w:eastAsia="Times New Roman" w:hAnsi="Times New Roman"/>
      <w:i/>
      <w:iCs/>
      <w:color w:val="000000"/>
      <w:spacing w:val="-3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0pt1">
    <w:name w:val="Основной текст + Курсив;Интервал 0 pt"/>
    <w:rsid w:val="00BF05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4">
    <w:name w:val="Заголовок №5_"/>
    <w:link w:val="55"/>
    <w:rsid w:val="00BF05AC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55">
    <w:name w:val="Заголовок №5"/>
    <w:basedOn w:val="a0"/>
    <w:link w:val="54"/>
    <w:rsid w:val="00BF05AC"/>
    <w:pPr>
      <w:widowControl w:val="0"/>
      <w:shd w:val="clear" w:color="auto" w:fill="FFFFFF"/>
      <w:spacing w:after="60" w:line="0" w:lineRule="atLeast"/>
      <w:ind w:hanging="1120"/>
      <w:outlineLvl w:val="4"/>
    </w:pPr>
    <w:rPr>
      <w:rFonts w:ascii="Times New Roman" w:eastAsia="Times New Roman" w:hAnsi="Times New Roman"/>
      <w:sz w:val="25"/>
      <w:szCs w:val="25"/>
    </w:rPr>
  </w:style>
  <w:style w:type="character" w:customStyle="1" w:styleId="50pt">
    <w:name w:val="Заголовок №5 + Интервал 0 pt"/>
    <w:rsid w:val="00BF05AC"/>
    <w:rPr>
      <w:rFonts w:ascii="Times New Roman" w:eastAsia="Times New Roman" w:hAnsi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50pt0">
    <w:name w:val="Заголовок №5 + Курсив;Интервал 0 pt"/>
    <w:rsid w:val="00BF05AC"/>
    <w:rPr>
      <w:rFonts w:ascii="Times New Roman" w:eastAsia="Times New Roman" w:hAnsi="Times New Roman"/>
      <w:i/>
      <w:iCs/>
      <w:color w:val="000000"/>
      <w:spacing w:val="-4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14pt">
    <w:name w:val="Основной текст (2) + 14 pt"/>
    <w:aliases w:val="Интервал 0 pt"/>
    <w:rsid w:val="00BF05AC"/>
    <w:rPr>
      <w:rFonts w:ascii="Malgun Gothic" w:eastAsia="Malgun Gothic" w:hAnsi="Malgun Gothic" w:cs="Malgun Gothic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05pt0pt">
    <w:name w:val="Основной текст + 10;5 pt;Полужирный;Курсив;Интервал 0 pt"/>
    <w:rsid w:val="00BF05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pt0">
    <w:name w:val="Основной текст (3) + Не курсив;Интервал 0 pt"/>
    <w:rsid w:val="00BF05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420">
    <w:name w:val="Заголовок №4 (2)_"/>
    <w:link w:val="421"/>
    <w:rsid w:val="00BF05AC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421">
    <w:name w:val="Заголовок №4 (2)"/>
    <w:basedOn w:val="a0"/>
    <w:link w:val="420"/>
    <w:rsid w:val="00BF05AC"/>
    <w:pPr>
      <w:widowControl w:val="0"/>
      <w:shd w:val="clear" w:color="auto" w:fill="FFFFFF"/>
      <w:spacing w:before="420" w:after="420" w:line="0" w:lineRule="atLeast"/>
      <w:jc w:val="center"/>
      <w:outlineLvl w:val="3"/>
    </w:pPr>
    <w:rPr>
      <w:rFonts w:ascii="Times New Roman" w:eastAsia="Times New Roman" w:hAnsi="Times New Roman"/>
      <w:sz w:val="25"/>
      <w:szCs w:val="25"/>
    </w:rPr>
  </w:style>
  <w:style w:type="character" w:customStyle="1" w:styleId="420pt">
    <w:name w:val="Заголовок №4 (2) + Интервал 0 pt"/>
    <w:rsid w:val="00BF05AC"/>
    <w:rPr>
      <w:rFonts w:ascii="Times New Roman" w:eastAsia="Times New Roman" w:hAnsi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420pt0">
    <w:name w:val="Заголовок №4 (2) + Курсив;Интервал 0 pt"/>
    <w:rsid w:val="00BF05AC"/>
    <w:rPr>
      <w:rFonts w:ascii="Times New Roman" w:eastAsia="Times New Roman" w:hAnsi="Times New Roman"/>
      <w:i/>
      <w:iCs/>
      <w:color w:val="000000"/>
      <w:spacing w:val="-4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47">
    <w:name w:val="Заголовок №4_"/>
    <w:link w:val="48"/>
    <w:rsid w:val="00BF05AC"/>
    <w:rPr>
      <w:rFonts w:ascii="Times New Roman" w:eastAsia="Times New Roman" w:hAnsi="Times New Roman"/>
      <w:i/>
      <w:iCs/>
      <w:spacing w:val="-2"/>
      <w:sz w:val="25"/>
      <w:szCs w:val="25"/>
      <w:shd w:val="clear" w:color="auto" w:fill="FFFFFF"/>
    </w:rPr>
  </w:style>
  <w:style w:type="paragraph" w:customStyle="1" w:styleId="48">
    <w:name w:val="Заголовок №4"/>
    <w:basedOn w:val="a0"/>
    <w:link w:val="47"/>
    <w:rsid w:val="00BF05AC"/>
    <w:pPr>
      <w:widowControl w:val="0"/>
      <w:shd w:val="clear" w:color="auto" w:fill="FFFFFF"/>
      <w:spacing w:before="300" w:after="420" w:line="0" w:lineRule="atLeast"/>
      <w:outlineLvl w:val="3"/>
    </w:pPr>
    <w:rPr>
      <w:rFonts w:ascii="Times New Roman" w:eastAsia="Times New Roman" w:hAnsi="Times New Roman"/>
      <w:i/>
      <w:iCs/>
      <w:spacing w:val="-2"/>
      <w:sz w:val="25"/>
      <w:szCs w:val="25"/>
    </w:rPr>
  </w:style>
  <w:style w:type="character" w:customStyle="1" w:styleId="40pt">
    <w:name w:val="Заголовок №4 + Интервал 0 pt"/>
    <w:rsid w:val="00BF05AC"/>
    <w:rPr>
      <w:rFonts w:ascii="Times New Roman" w:eastAsia="Times New Roman" w:hAnsi="Times New Roman"/>
      <w:i/>
      <w:iCs/>
      <w:color w:val="000000"/>
      <w:spacing w:val="-4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submenu-table">
    <w:name w:val="submenu-table"/>
    <w:basedOn w:val="a1"/>
    <w:rsid w:val="00BF05AC"/>
  </w:style>
  <w:style w:type="paragraph" w:customStyle="1" w:styleId="bodytext2">
    <w:name w:val="bodytext2"/>
    <w:basedOn w:val="a0"/>
    <w:rsid w:val="00BF0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0"/>
    <w:rsid w:val="00BF0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1"/>
    <w:rsid w:val="00BF05AC"/>
  </w:style>
  <w:style w:type="paragraph" w:styleId="afffffffb">
    <w:name w:val="TOC Heading"/>
    <w:basedOn w:val="1"/>
    <w:next w:val="a0"/>
    <w:uiPriority w:val="39"/>
    <w:unhideWhenUsed/>
    <w:qFormat/>
    <w:rsid w:val="00BF05AC"/>
    <w:pPr>
      <w:keepLines/>
      <w:tabs>
        <w:tab w:val="clear" w:pos="0"/>
        <w:tab w:val="clear" w:pos="432"/>
      </w:tabs>
      <w:suppressAutoHyphens/>
      <w:spacing w:before="480" w:beforeAutospacing="1" w:after="0" w:afterAutospacing="1"/>
      <w:ind w:left="0" w:firstLine="0"/>
      <w:jc w:val="both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 w:bidi="en-US"/>
    </w:rPr>
  </w:style>
  <w:style w:type="paragraph" w:styleId="3f7">
    <w:name w:val="toc 3"/>
    <w:basedOn w:val="a0"/>
    <w:next w:val="a0"/>
    <w:autoRedefine/>
    <w:qFormat/>
    <w:rsid w:val="00BF05AC"/>
    <w:pPr>
      <w:tabs>
        <w:tab w:val="right" w:leader="dot" w:pos="9629"/>
      </w:tabs>
      <w:suppressAutoHyphens/>
      <w:spacing w:after="0" w:line="240" w:lineRule="auto"/>
    </w:pPr>
    <w:rPr>
      <w:rFonts w:cs="Times New Roman"/>
      <w:sz w:val="20"/>
      <w:szCs w:val="20"/>
      <w:lang w:val="en-US" w:eastAsia="en-US" w:bidi="en-US"/>
    </w:rPr>
  </w:style>
  <w:style w:type="paragraph" w:styleId="2f9">
    <w:name w:val="toc 2"/>
    <w:basedOn w:val="a0"/>
    <w:next w:val="a0"/>
    <w:autoRedefine/>
    <w:qFormat/>
    <w:rsid w:val="00BF05AC"/>
    <w:pPr>
      <w:tabs>
        <w:tab w:val="right" w:leader="dot" w:pos="9629"/>
      </w:tabs>
      <w:suppressAutoHyphens/>
      <w:spacing w:before="120" w:beforeAutospacing="1" w:after="0" w:afterAutospacing="1" w:line="240" w:lineRule="auto"/>
    </w:pPr>
    <w:rPr>
      <w:rFonts w:cs="Times New Roman"/>
      <w:i/>
      <w:iCs/>
      <w:sz w:val="20"/>
      <w:szCs w:val="20"/>
      <w:lang w:val="en-US" w:eastAsia="en-US" w:bidi="en-US"/>
    </w:rPr>
  </w:style>
  <w:style w:type="character" w:customStyle="1" w:styleId="WW8Num1z3">
    <w:name w:val="WW8Num1z3"/>
    <w:rsid w:val="00BF05AC"/>
  </w:style>
  <w:style w:type="character" w:customStyle="1" w:styleId="WW8Num1z4">
    <w:name w:val="WW8Num1z4"/>
    <w:rsid w:val="00BF05AC"/>
  </w:style>
  <w:style w:type="character" w:customStyle="1" w:styleId="WW8Num1z5">
    <w:name w:val="WW8Num1z5"/>
    <w:rsid w:val="00BF05AC"/>
  </w:style>
  <w:style w:type="character" w:customStyle="1" w:styleId="WW8Num1z6">
    <w:name w:val="WW8Num1z6"/>
    <w:rsid w:val="00BF05AC"/>
  </w:style>
  <w:style w:type="character" w:customStyle="1" w:styleId="WW8Num1z7">
    <w:name w:val="WW8Num1z7"/>
    <w:rsid w:val="00BF05AC"/>
  </w:style>
  <w:style w:type="character" w:customStyle="1" w:styleId="WW8Num1z8">
    <w:name w:val="WW8Num1z8"/>
    <w:rsid w:val="00BF05AC"/>
  </w:style>
  <w:style w:type="character" w:customStyle="1" w:styleId="WW8Num2z1">
    <w:name w:val="WW8Num2z1"/>
    <w:rsid w:val="00BF05AC"/>
  </w:style>
  <w:style w:type="character" w:customStyle="1" w:styleId="WW8Num2z2">
    <w:name w:val="WW8Num2z2"/>
    <w:rsid w:val="00BF05AC"/>
  </w:style>
  <w:style w:type="character" w:customStyle="1" w:styleId="WW8Num2z3">
    <w:name w:val="WW8Num2z3"/>
    <w:rsid w:val="00BF05AC"/>
  </w:style>
  <w:style w:type="character" w:customStyle="1" w:styleId="WW8Num2z4">
    <w:name w:val="WW8Num2z4"/>
    <w:rsid w:val="00BF05AC"/>
  </w:style>
  <w:style w:type="character" w:customStyle="1" w:styleId="WW8Num2z5">
    <w:name w:val="WW8Num2z5"/>
    <w:rsid w:val="00BF05AC"/>
  </w:style>
  <w:style w:type="character" w:customStyle="1" w:styleId="WW8Num2z6">
    <w:name w:val="WW8Num2z6"/>
    <w:rsid w:val="00BF05AC"/>
  </w:style>
  <w:style w:type="character" w:customStyle="1" w:styleId="WW8Num2z7">
    <w:name w:val="WW8Num2z7"/>
    <w:rsid w:val="00BF05AC"/>
  </w:style>
  <w:style w:type="character" w:customStyle="1" w:styleId="WW8Num2z8">
    <w:name w:val="WW8Num2z8"/>
    <w:rsid w:val="00BF05AC"/>
  </w:style>
  <w:style w:type="character" w:customStyle="1" w:styleId="WW8Num3z1">
    <w:name w:val="WW8Num3z1"/>
    <w:rsid w:val="00BF05AC"/>
  </w:style>
  <w:style w:type="character" w:customStyle="1" w:styleId="WW8Num3z2">
    <w:name w:val="WW8Num3z2"/>
    <w:rsid w:val="00BF05AC"/>
  </w:style>
  <w:style w:type="character" w:customStyle="1" w:styleId="WW8Num3z3">
    <w:name w:val="WW8Num3z3"/>
    <w:rsid w:val="00BF05AC"/>
  </w:style>
  <w:style w:type="character" w:customStyle="1" w:styleId="WW8Num3z4">
    <w:name w:val="WW8Num3z4"/>
    <w:rsid w:val="00BF05AC"/>
  </w:style>
  <w:style w:type="character" w:customStyle="1" w:styleId="WW8Num3z5">
    <w:name w:val="WW8Num3z5"/>
    <w:rsid w:val="00BF05AC"/>
  </w:style>
  <w:style w:type="character" w:customStyle="1" w:styleId="WW8Num3z6">
    <w:name w:val="WW8Num3z6"/>
    <w:rsid w:val="00BF05AC"/>
  </w:style>
  <w:style w:type="character" w:customStyle="1" w:styleId="WW8Num3z7">
    <w:name w:val="WW8Num3z7"/>
    <w:rsid w:val="00BF05AC"/>
  </w:style>
  <w:style w:type="character" w:customStyle="1" w:styleId="WW8Num3z8">
    <w:name w:val="WW8Num3z8"/>
    <w:rsid w:val="00BF05AC"/>
  </w:style>
  <w:style w:type="character" w:customStyle="1" w:styleId="WW8Num4z1">
    <w:name w:val="WW8Num4z1"/>
    <w:rsid w:val="00BF05AC"/>
  </w:style>
  <w:style w:type="character" w:customStyle="1" w:styleId="WW8Num4z2">
    <w:name w:val="WW8Num4z2"/>
    <w:rsid w:val="00BF05AC"/>
  </w:style>
  <w:style w:type="character" w:customStyle="1" w:styleId="WW8Num4z3">
    <w:name w:val="WW8Num4z3"/>
    <w:rsid w:val="00BF05AC"/>
  </w:style>
  <w:style w:type="character" w:customStyle="1" w:styleId="WW8Num4z4">
    <w:name w:val="WW8Num4z4"/>
    <w:rsid w:val="00BF05AC"/>
  </w:style>
  <w:style w:type="character" w:customStyle="1" w:styleId="WW8Num4z5">
    <w:name w:val="WW8Num4z5"/>
    <w:rsid w:val="00BF05AC"/>
  </w:style>
  <w:style w:type="character" w:customStyle="1" w:styleId="WW8Num4z6">
    <w:name w:val="WW8Num4z6"/>
    <w:rsid w:val="00BF05AC"/>
  </w:style>
  <w:style w:type="character" w:customStyle="1" w:styleId="WW8Num4z7">
    <w:name w:val="WW8Num4z7"/>
    <w:rsid w:val="00BF05AC"/>
  </w:style>
  <w:style w:type="character" w:customStyle="1" w:styleId="WW8Num4z8">
    <w:name w:val="WW8Num4z8"/>
    <w:rsid w:val="00BF05AC"/>
  </w:style>
  <w:style w:type="character" w:customStyle="1" w:styleId="WW8Num5z1">
    <w:name w:val="WW8Num5z1"/>
    <w:rsid w:val="00BF05AC"/>
  </w:style>
  <w:style w:type="character" w:customStyle="1" w:styleId="WW8Num5z2">
    <w:name w:val="WW8Num5z2"/>
    <w:rsid w:val="00BF05AC"/>
  </w:style>
  <w:style w:type="character" w:customStyle="1" w:styleId="WW8Num5z3">
    <w:name w:val="WW8Num5z3"/>
    <w:rsid w:val="00BF05AC"/>
  </w:style>
  <w:style w:type="character" w:customStyle="1" w:styleId="WW8Num5z4">
    <w:name w:val="WW8Num5z4"/>
    <w:rsid w:val="00BF05AC"/>
  </w:style>
  <w:style w:type="character" w:customStyle="1" w:styleId="WW8Num5z5">
    <w:name w:val="WW8Num5z5"/>
    <w:rsid w:val="00BF05AC"/>
  </w:style>
  <w:style w:type="character" w:customStyle="1" w:styleId="WW8Num5z6">
    <w:name w:val="WW8Num5z6"/>
    <w:rsid w:val="00BF05AC"/>
  </w:style>
  <w:style w:type="character" w:customStyle="1" w:styleId="WW8Num5z7">
    <w:name w:val="WW8Num5z7"/>
    <w:rsid w:val="00BF05AC"/>
  </w:style>
  <w:style w:type="character" w:customStyle="1" w:styleId="WW8Num5z8">
    <w:name w:val="WW8Num5z8"/>
    <w:rsid w:val="00BF05AC"/>
  </w:style>
  <w:style w:type="character" w:customStyle="1" w:styleId="WW8Num6z1">
    <w:name w:val="WW8Num6z1"/>
    <w:rsid w:val="00BF05AC"/>
  </w:style>
  <w:style w:type="character" w:customStyle="1" w:styleId="WW8Num6z2">
    <w:name w:val="WW8Num6z2"/>
    <w:rsid w:val="00BF05AC"/>
  </w:style>
  <w:style w:type="character" w:customStyle="1" w:styleId="WW8Num6z3">
    <w:name w:val="WW8Num6z3"/>
    <w:rsid w:val="00BF05AC"/>
  </w:style>
  <w:style w:type="character" w:customStyle="1" w:styleId="WW8Num6z4">
    <w:name w:val="WW8Num6z4"/>
    <w:rsid w:val="00BF05AC"/>
  </w:style>
  <w:style w:type="character" w:customStyle="1" w:styleId="WW8Num6z5">
    <w:name w:val="WW8Num6z5"/>
    <w:rsid w:val="00BF05AC"/>
  </w:style>
  <w:style w:type="character" w:customStyle="1" w:styleId="WW8Num6z6">
    <w:name w:val="WW8Num6z6"/>
    <w:rsid w:val="00BF05AC"/>
  </w:style>
  <w:style w:type="character" w:customStyle="1" w:styleId="WW8Num6z7">
    <w:name w:val="WW8Num6z7"/>
    <w:rsid w:val="00BF05AC"/>
  </w:style>
  <w:style w:type="character" w:customStyle="1" w:styleId="WW8Num6z8">
    <w:name w:val="WW8Num6z8"/>
    <w:rsid w:val="00BF05AC"/>
  </w:style>
  <w:style w:type="character" w:customStyle="1" w:styleId="WW8Num7z0">
    <w:name w:val="WW8Num7z0"/>
    <w:rsid w:val="00BF05AC"/>
    <w:rPr>
      <w:rFonts w:ascii="Symbol" w:eastAsia="Calibri" w:hAnsi="Symbol" w:cs="Symbol"/>
      <w:color w:val="000000"/>
      <w:sz w:val="24"/>
      <w:szCs w:val="24"/>
      <w:lang w:val="ru-RU"/>
    </w:rPr>
  </w:style>
  <w:style w:type="character" w:customStyle="1" w:styleId="WW8Num7z1">
    <w:name w:val="WW8Num7z1"/>
    <w:rsid w:val="00BF05AC"/>
  </w:style>
  <w:style w:type="character" w:customStyle="1" w:styleId="WW8Num7z2">
    <w:name w:val="WW8Num7z2"/>
    <w:rsid w:val="00BF05AC"/>
  </w:style>
  <w:style w:type="character" w:customStyle="1" w:styleId="WW8Num7z3">
    <w:name w:val="WW8Num7z3"/>
    <w:rsid w:val="00BF05AC"/>
  </w:style>
  <w:style w:type="character" w:customStyle="1" w:styleId="WW8Num7z4">
    <w:name w:val="WW8Num7z4"/>
    <w:rsid w:val="00BF05AC"/>
  </w:style>
  <w:style w:type="character" w:customStyle="1" w:styleId="WW8Num7z5">
    <w:name w:val="WW8Num7z5"/>
    <w:rsid w:val="00BF05AC"/>
  </w:style>
  <w:style w:type="character" w:customStyle="1" w:styleId="WW8Num7z6">
    <w:name w:val="WW8Num7z6"/>
    <w:rsid w:val="00BF05AC"/>
  </w:style>
  <w:style w:type="character" w:customStyle="1" w:styleId="WW8Num7z7">
    <w:name w:val="WW8Num7z7"/>
    <w:rsid w:val="00BF05AC"/>
  </w:style>
  <w:style w:type="character" w:customStyle="1" w:styleId="WW8Num7z8">
    <w:name w:val="WW8Num7z8"/>
    <w:rsid w:val="00BF05AC"/>
  </w:style>
  <w:style w:type="character" w:customStyle="1" w:styleId="WW8Num8z1">
    <w:name w:val="WW8Num8z1"/>
    <w:rsid w:val="00BF05AC"/>
  </w:style>
  <w:style w:type="character" w:customStyle="1" w:styleId="WW8Num8z4">
    <w:name w:val="WW8Num8z4"/>
    <w:rsid w:val="00BF05AC"/>
  </w:style>
  <w:style w:type="character" w:customStyle="1" w:styleId="WW8Num8z5">
    <w:name w:val="WW8Num8z5"/>
    <w:rsid w:val="00BF05AC"/>
  </w:style>
  <w:style w:type="character" w:customStyle="1" w:styleId="WW8Num8z6">
    <w:name w:val="WW8Num8z6"/>
    <w:rsid w:val="00BF05AC"/>
  </w:style>
  <w:style w:type="character" w:customStyle="1" w:styleId="WW8Num8z7">
    <w:name w:val="WW8Num8z7"/>
    <w:rsid w:val="00BF05AC"/>
  </w:style>
  <w:style w:type="character" w:customStyle="1" w:styleId="WW8Num8z8">
    <w:name w:val="WW8Num8z8"/>
    <w:rsid w:val="00BF05AC"/>
  </w:style>
  <w:style w:type="character" w:customStyle="1" w:styleId="WW8Num10z0">
    <w:name w:val="WW8Num10z0"/>
    <w:rsid w:val="00BF05AC"/>
    <w:rPr>
      <w:rFonts w:ascii="Symbol" w:hAnsi="Symbol" w:cs="Symbol"/>
      <w:color w:val="000000"/>
      <w:sz w:val="24"/>
      <w:szCs w:val="24"/>
    </w:rPr>
  </w:style>
  <w:style w:type="character" w:customStyle="1" w:styleId="WW8Num12z0">
    <w:name w:val="WW8Num12z0"/>
    <w:rsid w:val="00BF05AC"/>
    <w:rPr>
      <w:rFonts w:ascii="Symbol" w:hAnsi="Symbol" w:cs="Symbol" w:hint="default"/>
      <w:color w:val="000000"/>
    </w:rPr>
  </w:style>
  <w:style w:type="character" w:customStyle="1" w:styleId="WW8Num13z0">
    <w:name w:val="WW8Num13z0"/>
    <w:rsid w:val="00BF05AC"/>
    <w:rPr>
      <w:rFonts w:ascii="Symbol" w:hAnsi="Symbol" w:cs="Symbol" w:hint="default"/>
      <w:sz w:val="24"/>
      <w:szCs w:val="24"/>
    </w:rPr>
  </w:style>
  <w:style w:type="character" w:customStyle="1" w:styleId="WW8Num13z1">
    <w:name w:val="WW8Num13z1"/>
    <w:rsid w:val="00BF05AC"/>
    <w:rPr>
      <w:rFonts w:ascii="Courier New" w:hAnsi="Courier New" w:cs="Courier New" w:hint="default"/>
    </w:rPr>
  </w:style>
  <w:style w:type="character" w:customStyle="1" w:styleId="WW8Num13z2">
    <w:name w:val="WW8Num13z2"/>
    <w:rsid w:val="00BF05AC"/>
    <w:rPr>
      <w:rFonts w:ascii="Wingdings" w:hAnsi="Wingdings" w:cs="Wingdings" w:hint="default"/>
    </w:rPr>
  </w:style>
  <w:style w:type="character" w:customStyle="1" w:styleId="WW8Num13z3">
    <w:name w:val="WW8Num13z3"/>
    <w:rsid w:val="00BF05AC"/>
  </w:style>
  <w:style w:type="character" w:customStyle="1" w:styleId="WW8Num13z4">
    <w:name w:val="WW8Num13z4"/>
    <w:rsid w:val="00BF05AC"/>
  </w:style>
  <w:style w:type="character" w:customStyle="1" w:styleId="WW8Num13z5">
    <w:name w:val="WW8Num13z5"/>
    <w:rsid w:val="00BF05AC"/>
  </w:style>
  <w:style w:type="character" w:customStyle="1" w:styleId="WW8Num13z6">
    <w:name w:val="WW8Num13z6"/>
    <w:rsid w:val="00BF05AC"/>
  </w:style>
  <w:style w:type="character" w:customStyle="1" w:styleId="WW8Num13z7">
    <w:name w:val="WW8Num13z7"/>
    <w:rsid w:val="00BF05AC"/>
  </w:style>
  <w:style w:type="character" w:customStyle="1" w:styleId="WW8Num13z8">
    <w:name w:val="WW8Num13z8"/>
    <w:rsid w:val="00BF05AC"/>
  </w:style>
  <w:style w:type="character" w:customStyle="1" w:styleId="WW8Num15z1">
    <w:name w:val="WW8Num15z1"/>
    <w:rsid w:val="00BF05AC"/>
    <w:rPr>
      <w:rFonts w:ascii="Courier New" w:hAnsi="Courier New" w:cs="Courier New" w:hint="default"/>
    </w:rPr>
  </w:style>
  <w:style w:type="character" w:customStyle="1" w:styleId="WW8Num15z4">
    <w:name w:val="WW8Num15z4"/>
    <w:rsid w:val="00BF05AC"/>
  </w:style>
  <w:style w:type="character" w:customStyle="1" w:styleId="WW8Num15z5">
    <w:name w:val="WW8Num15z5"/>
    <w:rsid w:val="00BF05AC"/>
  </w:style>
  <w:style w:type="character" w:customStyle="1" w:styleId="WW8Num15z6">
    <w:name w:val="WW8Num15z6"/>
    <w:rsid w:val="00BF05AC"/>
  </w:style>
  <w:style w:type="character" w:customStyle="1" w:styleId="WW8Num15z7">
    <w:name w:val="WW8Num15z7"/>
    <w:rsid w:val="00BF05AC"/>
  </w:style>
  <w:style w:type="character" w:customStyle="1" w:styleId="WW8Num15z8">
    <w:name w:val="WW8Num15z8"/>
    <w:rsid w:val="00BF05AC"/>
  </w:style>
  <w:style w:type="character" w:customStyle="1" w:styleId="WW8Num18z0">
    <w:name w:val="WW8Num18z0"/>
    <w:rsid w:val="00BF05AC"/>
    <w:rPr>
      <w:rFonts w:hint="default"/>
    </w:rPr>
  </w:style>
  <w:style w:type="character" w:customStyle="1" w:styleId="WW8Num21z0">
    <w:name w:val="WW8Num21z0"/>
    <w:rsid w:val="00BF05AC"/>
    <w:rPr>
      <w:rFonts w:hint="default"/>
    </w:rPr>
  </w:style>
  <w:style w:type="character" w:customStyle="1" w:styleId="WW8Num22z0">
    <w:name w:val="WW8Num22z0"/>
    <w:rsid w:val="00BF05AC"/>
    <w:rPr>
      <w:rFonts w:ascii="Symbol" w:hAnsi="Symbol" w:cs="Symbol" w:hint="default"/>
    </w:rPr>
  </w:style>
  <w:style w:type="character" w:customStyle="1" w:styleId="WW8Num23z0">
    <w:name w:val="WW8Num23z0"/>
    <w:rsid w:val="00BF05AC"/>
    <w:rPr>
      <w:color w:val="000000"/>
    </w:rPr>
  </w:style>
  <w:style w:type="character" w:customStyle="1" w:styleId="WW8Num26z0">
    <w:name w:val="WW8Num26z0"/>
    <w:rsid w:val="00BF05AC"/>
    <w:rPr>
      <w:rFonts w:ascii="Symbol" w:hAnsi="Symbol" w:cs="Symbol" w:hint="default"/>
      <w:color w:val="000000"/>
      <w:shd w:val="clear" w:color="auto" w:fill="FFFFFF"/>
    </w:rPr>
  </w:style>
  <w:style w:type="character" w:customStyle="1" w:styleId="WW8Num29z0">
    <w:name w:val="WW8Num29z0"/>
    <w:rsid w:val="00BF05AC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customStyle="1" w:styleId="WW8Num31z0">
    <w:name w:val="WW8Num31z0"/>
    <w:rsid w:val="00BF05AC"/>
    <w:rPr>
      <w:rFonts w:ascii="Symbol" w:hAnsi="Symbol" w:cs="Symbol" w:hint="default"/>
      <w:color w:val="000000"/>
    </w:rPr>
  </w:style>
  <w:style w:type="character" w:customStyle="1" w:styleId="WW8Num32z0">
    <w:name w:val="WW8Num32z0"/>
    <w:rsid w:val="00BF05AC"/>
  </w:style>
  <w:style w:type="character" w:customStyle="1" w:styleId="WW8Num33z3">
    <w:name w:val="WW8Num33z3"/>
    <w:rsid w:val="00BF05AC"/>
    <w:rPr>
      <w:rFonts w:ascii="Symbol" w:hAnsi="Symbol" w:cs="Symbol" w:hint="default"/>
    </w:rPr>
  </w:style>
  <w:style w:type="character" w:customStyle="1" w:styleId="WW8Num34z0">
    <w:name w:val="WW8Num34z0"/>
    <w:rsid w:val="00BF05AC"/>
    <w:rPr>
      <w:rFonts w:ascii="Symbol" w:hAnsi="Symbol" w:cs="Symbol" w:hint="default"/>
      <w:b/>
      <w:bCs/>
      <w:color w:val="000000"/>
    </w:rPr>
  </w:style>
  <w:style w:type="character" w:customStyle="1" w:styleId="WW8Num35z0">
    <w:name w:val="WW8Num35z0"/>
    <w:rsid w:val="00BF05AC"/>
  </w:style>
  <w:style w:type="character" w:customStyle="1" w:styleId="WW8Num35z1">
    <w:name w:val="WW8Num35z1"/>
    <w:rsid w:val="00BF05AC"/>
  </w:style>
  <w:style w:type="character" w:customStyle="1" w:styleId="WW8Num35z3">
    <w:name w:val="WW8Num35z3"/>
    <w:rsid w:val="00BF05AC"/>
  </w:style>
  <w:style w:type="character" w:customStyle="1" w:styleId="WW8Num36z0">
    <w:name w:val="WW8Num36z0"/>
    <w:rsid w:val="00BF05AC"/>
    <w:rPr>
      <w:rFonts w:ascii="Symbol" w:eastAsia="Calibri" w:hAnsi="Symbol" w:cs="Symbol" w:hint="default"/>
      <w:color w:val="000000"/>
    </w:rPr>
  </w:style>
  <w:style w:type="character" w:customStyle="1" w:styleId="WW8Num36z1">
    <w:name w:val="WW8Num36z1"/>
    <w:rsid w:val="00BF05AC"/>
    <w:rPr>
      <w:rFonts w:ascii="Courier New" w:hAnsi="Courier New" w:cs="Courier New" w:hint="default"/>
    </w:rPr>
  </w:style>
  <w:style w:type="character" w:customStyle="1" w:styleId="WW8Num36z3">
    <w:name w:val="WW8Num36z3"/>
    <w:rsid w:val="00BF05AC"/>
    <w:rPr>
      <w:rFonts w:ascii="Symbol" w:hAnsi="Symbol" w:cs="Symbol" w:hint="default"/>
    </w:rPr>
  </w:style>
  <w:style w:type="character" w:customStyle="1" w:styleId="WW8Num37z0">
    <w:name w:val="WW8Num37z0"/>
    <w:rsid w:val="00BF05AC"/>
    <w:rPr>
      <w:color w:val="000000"/>
    </w:rPr>
  </w:style>
  <w:style w:type="character" w:customStyle="1" w:styleId="WW8Num37z1">
    <w:name w:val="WW8Num37z1"/>
    <w:rsid w:val="00BF05AC"/>
  </w:style>
  <w:style w:type="character" w:customStyle="1" w:styleId="WW8Num37z3">
    <w:name w:val="WW8Num37z3"/>
    <w:rsid w:val="00BF05AC"/>
  </w:style>
  <w:style w:type="character" w:customStyle="1" w:styleId="WW8Num39z0">
    <w:name w:val="WW8Num39z0"/>
    <w:rsid w:val="00BF05AC"/>
    <w:rPr>
      <w:rFonts w:ascii="Symbol" w:hAnsi="Symbol" w:cs="Symbol" w:hint="default"/>
    </w:rPr>
  </w:style>
  <w:style w:type="character" w:customStyle="1" w:styleId="WW8Num39z1">
    <w:name w:val="WW8Num39z1"/>
    <w:rsid w:val="00BF05AC"/>
    <w:rPr>
      <w:rFonts w:ascii="Courier New" w:hAnsi="Courier New" w:cs="Courier New" w:hint="default"/>
    </w:rPr>
  </w:style>
  <w:style w:type="character" w:customStyle="1" w:styleId="WW8Num39z2">
    <w:name w:val="WW8Num39z2"/>
    <w:rsid w:val="00BF05AC"/>
    <w:rPr>
      <w:rFonts w:ascii="Wingdings" w:hAnsi="Wingdings" w:cs="Wingdings" w:hint="default"/>
    </w:rPr>
  </w:style>
  <w:style w:type="character" w:customStyle="1" w:styleId="WW8Num40z0">
    <w:name w:val="WW8Num40z0"/>
    <w:rsid w:val="00BF05AC"/>
    <w:rPr>
      <w:rFonts w:ascii="Symbol" w:hAnsi="Symbol" w:cs="Symbol" w:hint="default"/>
      <w:color w:val="000000"/>
      <w:sz w:val="24"/>
      <w:szCs w:val="24"/>
    </w:rPr>
  </w:style>
  <w:style w:type="character" w:customStyle="1" w:styleId="WW8Num40z1">
    <w:name w:val="WW8Num40z1"/>
    <w:rsid w:val="00BF05AC"/>
    <w:rPr>
      <w:rFonts w:ascii="Courier New" w:hAnsi="Courier New" w:cs="Courier New" w:hint="default"/>
    </w:rPr>
  </w:style>
  <w:style w:type="character" w:customStyle="1" w:styleId="WW8Num40z2">
    <w:name w:val="WW8Num40z2"/>
    <w:rsid w:val="00BF05AC"/>
    <w:rPr>
      <w:rFonts w:ascii="Wingdings" w:hAnsi="Wingdings" w:cs="Wingdings" w:hint="default"/>
    </w:rPr>
  </w:style>
  <w:style w:type="character" w:customStyle="1" w:styleId="WW8Num41z0">
    <w:name w:val="WW8Num41z0"/>
    <w:rsid w:val="00BF05AC"/>
    <w:rPr>
      <w:rFonts w:ascii="Symbol" w:hAnsi="Symbol" w:cs="Symbol" w:hint="default"/>
    </w:rPr>
  </w:style>
  <w:style w:type="character" w:customStyle="1" w:styleId="WW8Num41z2">
    <w:name w:val="WW8Num41z2"/>
    <w:rsid w:val="00BF05AC"/>
    <w:rPr>
      <w:rFonts w:ascii="Wingdings" w:hAnsi="Wingdings" w:cs="Wingdings" w:hint="default"/>
    </w:rPr>
  </w:style>
  <w:style w:type="character" w:customStyle="1" w:styleId="WW8Num42z0">
    <w:name w:val="WW8Num42z0"/>
    <w:rsid w:val="00BF05AC"/>
    <w:rPr>
      <w:rFonts w:ascii="Symbol" w:hAnsi="Symbol" w:cs="Symbol" w:hint="default"/>
      <w:b/>
    </w:rPr>
  </w:style>
  <w:style w:type="character" w:customStyle="1" w:styleId="WW8Num43z0">
    <w:name w:val="WW8Num43z0"/>
    <w:rsid w:val="00BF05AC"/>
    <w:rPr>
      <w:rFonts w:ascii="Symbol" w:eastAsia="Calibri" w:hAnsi="Symbol" w:cs="Symbol" w:hint="default"/>
    </w:rPr>
  </w:style>
  <w:style w:type="character" w:customStyle="1" w:styleId="WW8Num43z1">
    <w:name w:val="WW8Num43z1"/>
    <w:rsid w:val="00BF05AC"/>
    <w:rPr>
      <w:rFonts w:ascii="Courier New" w:hAnsi="Courier New" w:cs="Courier New" w:hint="default"/>
    </w:rPr>
  </w:style>
  <w:style w:type="character" w:customStyle="1" w:styleId="WW8Num43z2">
    <w:name w:val="WW8Num43z2"/>
    <w:rsid w:val="00BF05AC"/>
    <w:rPr>
      <w:rFonts w:ascii="Wingdings" w:hAnsi="Wingdings" w:cs="Wingdings" w:hint="default"/>
    </w:rPr>
  </w:style>
  <w:style w:type="character" w:customStyle="1" w:styleId="WW8Num44z0">
    <w:name w:val="WW8Num44z0"/>
    <w:rsid w:val="00BF05AC"/>
    <w:rPr>
      <w:rFonts w:hint="default"/>
    </w:rPr>
  </w:style>
  <w:style w:type="character" w:customStyle="1" w:styleId="WW8Num45z0">
    <w:name w:val="WW8Num45z0"/>
    <w:rsid w:val="00BF05AC"/>
    <w:rPr>
      <w:rFonts w:ascii="Wingdings" w:hAnsi="Wingdings" w:cs="Wingdings" w:hint="default"/>
      <w:sz w:val="20"/>
      <w:szCs w:val="22"/>
    </w:rPr>
  </w:style>
  <w:style w:type="character" w:customStyle="1" w:styleId="WW8Num45z1">
    <w:name w:val="WW8Num45z1"/>
    <w:rsid w:val="00BF05AC"/>
    <w:rPr>
      <w:rFonts w:ascii="Courier New" w:hAnsi="Courier New" w:cs="Courier New" w:hint="default"/>
      <w:sz w:val="20"/>
    </w:rPr>
  </w:style>
  <w:style w:type="character" w:customStyle="1" w:styleId="WW8Num46z0">
    <w:name w:val="WW8Num46z0"/>
    <w:rsid w:val="00BF05AC"/>
  </w:style>
  <w:style w:type="character" w:customStyle="1" w:styleId="WW8Num46z1">
    <w:name w:val="WW8Num46z1"/>
    <w:rsid w:val="00BF05AC"/>
  </w:style>
  <w:style w:type="character" w:customStyle="1" w:styleId="WW8Num46z2">
    <w:name w:val="WW8Num46z2"/>
    <w:rsid w:val="00BF05AC"/>
  </w:style>
  <w:style w:type="character" w:customStyle="1" w:styleId="WW8Num46z3">
    <w:name w:val="WW8Num46z3"/>
    <w:rsid w:val="00BF05AC"/>
  </w:style>
  <w:style w:type="character" w:customStyle="1" w:styleId="WW8Num46z4">
    <w:name w:val="WW8Num46z4"/>
    <w:rsid w:val="00BF05AC"/>
  </w:style>
  <w:style w:type="character" w:customStyle="1" w:styleId="WW8Num46z5">
    <w:name w:val="WW8Num46z5"/>
    <w:rsid w:val="00BF05AC"/>
  </w:style>
  <w:style w:type="character" w:customStyle="1" w:styleId="WW8Num46z6">
    <w:name w:val="WW8Num46z6"/>
    <w:rsid w:val="00BF05AC"/>
  </w:style>
  <w:style w:type="character" w:customStyle="1" w:styleId="WW8Num46z7">
    <w:name w:val="WW8Num46z7"/>
    <w:rsid w:val="00BF05AC"/>
  </w:style>
  <w:style w:type="character" w:customStyle="1" w:styleId="WW8Num46z8">
    <w:name w:val="WW8Num46z8"/>
    <w:rsid w:val="00BF05AC"/>
  </w:style>
  <w:style w:type="character" w:customStyle="1" w:styleId="WW8Num47z0">
    <w:name w:val="WW8Num47z0"/>
    <w:rsid w:val="00BF05AC"/>
    <w:rPr>
      <w:rFonts w:ascii="Wingdings" w:hAnsi="Wingdings" w:cs="Wingdings" w:hint="default"/>
    </w:rPr>
  </w:style>
  <w:style w:type="character" w:customStyle="1" w:styleId="WW8Num47z1">
    <w:name w:val="WW8Num47z1"/>
    <w:rsid w:val="00BF05AC"/>
    <w:rPr>
      <w:rFonts w:ascii="Courier New" w:hAnsi="Courier New" w:cs="Courier New" w:hint="default"/>
    </w:rPr>
  </w:style>
  <w:style w:type="character" w:customStyle="1" w:styleId="WW8Num47z3">
    <w:name w:val="WW8Num47z3"/>
    <w:rsid w:val="00BF05AC"/>
    <w:rPr>
      <w:rFonts w:ascii="Symbol" w:hAnsi="Symbol" w:cs="Symbol" w:hint="default"/>
    </w:rPr>
  </w:style>
  <w:style w:type="character" w:customStyle="1" w:styleId="WW8Num48z0">
    <w:name w:val="WW8Num48z0"/>
    <w:rsid w:val="00BF05AC"/>
    <w:rPr>
      <w:rFonts w:ascii="Wingdings" w:hAnsi="Wingdings" w:cs="Wingdings" w:hint="default"/>
    </w:rPr>
  </w:style>
  <w:style w:type="character" w:customStyle="1" w:styleId="WW8Num48z1">
    <w:name w:val="WW8Num48z1"/>
    <w:rsid w:val="00BF05AC"/>
    <w:rPr>
      <w:rFonts w:ascii="Courier New" w:hAnsi="Courier New" w:cs="Courier New" w:hint="default"/>
    </w:rPr>
  </w:style>
  <w:style w:type="character" w:customStyle="1" w:styleId="WW8Num48z3">
    <w:name w:val="WW8Num48z3"/>
    <w:rsid w:val="00BF05AC"/>
    <w:rPr>
      <w:rFonts w:ascii="Symbol" w:hAnsi="Symbol" w:cs="Symbol" w:hint="default"/>
    </w:rPr>
  </w:style>
  <w:style w:type="character" w:customStyle="1" w:styleId="WW8Num49z0">
    <w:name w:val="WW8Num49z0"/>
    <w:rsid w:val="00BF05AC"/>
    <w:rPr>
      <w:rFonts w:ascii="Symbol" w:hAnsi="Symbol" w:cs="Symbol" w:hint="default"/>
      <w:sz w:val="20"/>
    </w:rPr>
  </w:style>
  <w:style w:type="character" w:customStyle="1" w:styleId="WW8Num49z2">
    <w:name w:val="WW8Num49z2"/>
    <w:rsid w:val="00BF05AC"/>
    <w:rPr>
      <w:rFonts w:ascii="Wingdings" w:hAnsi="Wingdings" w:cs="Wingdings" w:hint="default"/>
      <w:sz w:val="20"/>
    </w:rPr>
  </w:style>
  <w:style w:type="character" w:customStyle="1" w:styleId="WW8Num50z0">
    <w:name w:val="WW8Num50z0"/>
    <w:rsid w:val="00BF05AC"/>
    <w:rPr>
      <w:rFonts w:ascii="Wingdings" w:hAnsi="Wingdings" w:cs="Wingdings" w:hint="default"/>
      <w:sz w:val="20"/>
      <w:szCs w:val="22"/>
    </w:rPr>
  </w:style>
  <w:style w:type="character" w:customStyle="1" w:styleId="WW8Num50z1">
    <w:name w:val="WW8Num50z1"/>
    <w:rsid w:val="00BF05AC"/>
    <w:rPr>
      <w:rFonts w:ascii="Courier New" w:hAnsi="Courier New" w:cs="Courier New" w:hint="default"/>
      <w:sz w:val="20"/>
    </w:rPr>
  </w:style>
  <w:style w:type="character" w:customStyle="1" w:styleId="WW8Num51z0">
    <w:name w:val="WW8Num51z0"/>
    <w:rsid w:val="00BF05AC"/>
    <w:rPr>
      <w:rFonts w:ascii="Wingdings" w:hAnsi="Wingdings" w:cs="Wingdings" w:hint="default"/>
    </w:rPr>
  </w:style>
  <w:style w:type="character" w:customStyle="1" w:styleId="WW8Num51z1">
    <w:name w:val="WW8Num51z1"/>
    <w:rsid w:val="00BF05AC"/>
    <w:rPr>
      <w:rFonts w:ascii="Courier New" w:hAnsi="Courier New" w:cs="Courier New" w:hint="default"/>
    </w:rPr>
  </w:style>
  <w:style w:type="character" w:customStyle="1" w:styleId="WW8Num51z3">
    <w:name w:val="WW8Num51z3"/>
    <w:rsid w:val="00BF05AC"/>
    <w:rPr>
      <w:rFonts w:ascii="Symbol" w:hAnsi="Symbol" w:cs="Symbol" w:hint="default"/>
    </w:rPr>
  </w:style>
  <w:style w:type="character" w:customStyle="1" w:styleId="WW8Num52z0">
    <w:name w:val="WW8Num52z0"/>
    <w:rsid w:val="00BF05AC"/>
    <w:rPr>
      <w:rFonts w:ascii="Wingdings" w:hAnsi="Wingdings" w:cs="Wingdings" w:hint="default"/>
      <w:color w:val="000000"/>
      <w:spacing w:val="-2"/>
      <w:sz w:val="28"/>
      <w:szCs w:val="28"/>
    </w:rPr>
  </w:style>
  <w:style w:type="character" w:customStyle="1" w:styleId="WW8Num52z1">
    <w:name w:val="WW8Num52z1"/>
    <w:rsid w:val="00BF05AC"/>
    <w:rPr>
      <w:rFonts w:ascii="Courier New" w:hAnsi="Courier New" w:cs="Courier New" w:hint="default"/>
    </w:rPr>
  </w:style>
  <w:style w:type="character" w:customStyle="1" w:styleId="WW8Num52z3">
    <w:name w:val="WW8Num52z3"/>
    <w:rsid w:val="00BF05AC"/>
    <w:rPr>
      <w:rFonts w:ascii="Symbol" w:hAnsi="Symbol" w:cs="Symbol" w:hint="default"/>
    </w:rPr>
  </w:style>
  <w:style w:type="character" w:customStyle="1" w:styleId="WW8Num53z0">
    <w:name w:val="WW8Num53z0"/>
    <w:rsid w:val="00BF05AC"/>
    <w:rPr>
      <w:rFonts w:ascii="Wingdings" w:hAnsi="Wingdings" w:cs="Wingdings" w:hint="default"/>
      <w:color w:val="000000"/>
      <w:sz w:val="20"/>
      <w:szCs w:val="22"/>
    </w:rPr>
  </w:style>
  <w:style w:type="character" w:customStyle="1" w:styleId="WW8Num53z1">
    <w:name w:val="WW8Num53z1"/>
    <w:rsid w:val="00BF05AC"/>
    <w:rPr>
      <w:rFonts w:ascii="Courier New" w:hAnsi="Courier New" w:cs="Courier New" w:hint="default"/>
      <w:sz w:val="20"/>
    </w:rPr>
  </w:style>
  <w:style w:type="character" w:customStyle="1" w:styleId="56">
    <w:name w:val="Основной шрифт абзаца5"/>
    <w:rsid w:val="00BF05AC"/>
  </w:style>
  <w:style w:type="character" w:customStyle="1" w:styleId="WW8Num9z1">
    <w:name w:val="WW8Num9z1"/>
    <w:rsid w:val="00BF05AC"/>
  </w:style>
  <w:style w:type="character" w:customStyle="1" w:styleId="WW8Num9z2">
    <w:name w:val="WW8Num9z2"/>
    <w:rsid w:val="00BF05AC"/>
  </w:style>
  <w:style w:type="character" w:customStyle="1" w:styleId="WW8Num9z3">
    <w:name w:val="WW8Num9z3"/>
    <w:rsid w:val="00BF05AC"/>
  </w:style>
  <w:style w:type="character" w:customStyle="1" w:styleId="WW8Num9z4">
    <w:name w:val="WW8Num9z4"/>
    <w:rsid w:val="00BF05AC"/>
  </w:style>
  <w:style w:type="character" w:customStyle="1" w:styleId="WW8Num9z5">
    <w:name w:val="WW8Num9z5"/>
    <w:rsid w:val="00BF05AC"/>
  </w:style>
  <w:style w:type="character" w:customStyle="1" w:styleId="WW8Num9z6">
    <w:name w:val="WW8Num9z6"/>
    <w:rsid w:val="00BF05AC"/>
  </w:style>
  <w:style w:type="character" w:customStyle="1" w:styleId="WW8Num9z7">
    <w:name w:val="WW8Num9z7"/>
    <w:rsid w:val="00BF05AC"/>
  </w:style>
  <w:style w:type="character" w:customStyle="1" w:styleId="WW8Num9z8">
    <w:name w:val="WW8Num9z8"/>
    <w:rsid w:val="00BF05AC"/>
  </w:style>
  <w:style w:type="character" w:customStyle="1" w:styleId="WW8Num10z1">
    <w:name w:val="WW8Num10z1"/>
    <w:rsid w:val="00BF05AC"/>
  </w:style>
  <w:style w:type="character" w:customStyle="1" w:styleId="WW8Num10z2">
    <w:name w:val="WW8Num10z2"/>
    <w:rsid w:val="00BF05AC"/>
  </w:style>
  <w:style w:type="character" w:customStyle="1" w:styleId="WW8Num10z3">
    <w:name w:val="WW8Num10z3"/>
    <w:rsid w:val="00BF05AC"/>
  </w:style>
  <w:style w:type="character" w:customStyle="1" w:styleId="WW8Num10z4">
    <w:name w:val="WW8Num10z4"/>
    <w:rsid w:val="00BF05AC"/>
  </w:style>
  <w:style w:type="character" w:customStyle="1" w:styleId="WW8Num10z5">
    <w:name w:val="WW8Num10z5"/>
    <w:rsid w:val="00BF05AC"/>
  </w:style>
  <w:style w:type="character" w:customStyle="1" w:styleId="WW8Num10z6">
    <w:name w:val="WW8Num10z6"/>
    <w:rsid w:val="00BF05AC"/>
  </w:style>
  <w:style w:type="character" w:customStyle="1" w:styleId="WW8Num10z7">
    <w:name w:val="WW8Num10z7"/>
    <w:rsid w:val="00BF05AC"/>
  </w:style>
  <w:style w:type="character" w:customStyle="1" w:styleId="WW8Num10z8">
    <w:name w:val="WW8Num10z8"/>
    <w:rsid w:val="00BF05AC"/>
  </w:style>
  <w:style w:type="character" w:customStyle="1" w:styleId="WW8Num11z1">
    <w:name w:val="WW8Num11z1"/>
    <w:rsid w:val="00BF05AC"/>
  </w:style>
  <w:style w:type="character" w:customStyle="1" w:styleId="WW8Num11z2">
    <w:name w:val="WW8Num11z2"/>
    <w:rsid w:val="00BF05AC"/>
  </w:style>
  <w:style w:type="character" w:customStyle="1" w:styleId="WW8Num11z3">
    <w:name w:val="WW8Num11z3"/>
    <w:rsid w:val="00BF05AC"/>
  </w:style>
  <w:style w:type="character" w:customStyle="1" w:styleId="WW8Num11z4">
    <w:name w:val="WW8Num11z4"/>
    <w:rsid w:val="00BF05AC"/>
  </w:style>
  <w:style w:type="character" w:customStyle="1" w:styleId="WW8Num11z5">
    <w:name w:val="WW8Num11z5"/>
    <w:rsid w:val="00BF05AC"/>
  </w:style>
  <w:style w:type="character" w:customStyle="1" w:styleId="WW8Num11z6">
    <w:name w:val="WW8Num11z6"/>
    <w:rsid w:val="00BF05AC"/>
  </w:style>
  <w:style w:type="character" w:customStyle="1" w:styleId="WW8Num11z7">
    <w:name w:val="WW8Num11z7"/>
    <w:rsid w:val="00BF05AC"/>
  </w:style>
  <w:style w:type="character" w:customStyle="1" w:styleId="WW8Num11z8">
    <w:name w:val="WW8Num11z8"/>
    <w:rsid w:val="00BF05AC"/>
  </w:style>
  <w:style w:type="character" w:customStyle="1" w:styleId="WW8Num12z1">
    <w:name w:val="WW8Num12z1"/>
    <w:rsid w:val="00BF05AC"/>
    <w:rPr>
      <w:rFonts w:ascii="Courier New" w:hAnsi="Courier New" w:cs="Courier New" w:hint="default"/>
    </w:rPr>
  </w:style>
  <w:style w:type="character" w:customStyle="1" w:styleId="WW8Num12z2">
    <w:name w:val="WW8Num12z2"/>
    <w:rsid w:val="00BF05AC"/>
    <w:rPr>
      <w:rFonts w:ascii="Wingdings" w:hAnsi="Wingdings" w:cs="Wingdings" w:hint="default"/>
    </w:rPr>
  </w:style>
  <w:style w:type="character" w:customStyle="1" w:styleId="WW8Num16z1">
    <w:name w:val="WW8Num16z1"/>
    <w:rsid w:val="00BF05AC"/>
  </w:style>
  <w:style w:type="character" w:customStyle="1" w:styleId="WW8Num16z2">
    <w:name w:val="WW8Num16z2"/>
    <w:rsid w:val="00BF05AC"/>
  </w:style>
  <w:style w:type="character" w:customStyle="1" w:styleId="WW8Num16z3">
    <w:name w:val="WW8Num16z3"/>
    <w:rsid w:val="00BF05AC"/>
  </w:style>
  <w:style w:type="character" w:customStyle="1" w:styleId="WW8Num16z4">
    <w:name w:val="WW8Num16z4"/>
    <w:rsid w:val="00BF05AC"/>
  </w:style>
  <w:style w:type="character" w:customStyle="1" w:styleId="WW8Num16z5">
    <w:name w:val="WW8Num16z5"/>
    <w:rsid w:val="00BF05AC"/>
  </w:style>
  <w:style w:type="character" w:customStyle="1" w:styleId="WW8Num16z6">
    <w:name w:val="WW8Num16z6"/>
    <w:rsid w:val="00BF05AC"/>
  </w:style>
  <w:style w:type="character" w:customStyle="1" w:styleId="WW8Num16z7">
    <w:name w:val="WW8Num16z7"/>
    <w:rsid w:val="00BF05AC"/>
  </w:style>
  <w:style w:type="character" w:customStyle="1" w:styleId="WW8Num16z8">
    <w:name w:val="WW8Num16z8"/>
    <w:rsid w:val="00BF05AC"/>
  </w:style>
  <w:style w:type="character" w:customStyle="1" w:styleId="WW8Num17z1">
    <w:name w:val="WW8Num17z1"/>
    <w:rsid w:val="00BF05AC"/>
  </w:style>
  <w:style w:type="character" w:customStyle="1" w:styleId="WW8Num17z2">
    <w:name w:val="WW8Num17z2"/>
    <w:rsid w:val="00BF05AC"/>
  </w:style>
  <w:style w:type="character" w:customStyle="1" w:styleId="WW8Num17z3">
    <w:name w:val="WW8Num17z3"/>
    <w:rsid w:val="00BF05AC"/>
  </w:style>
  <w:style w:type="character" w:customStyle="1" w:styleId="WW8Num17z4">
    <w:name w:val="WW8Num17z4"/>
    <w:rsid w:val="00BF05AC"/>
  </w:style>
  <w:style w:type="character" w:customStyle="1" w:styleId="WW8Num17z5">
    <w:name w:val="WW8Num17z5"/>
    <w:rsid w:val="00BF05AC"/>
  </w:style>
  <w:style w:type="character" w:customStyle="1" w:styleId="WW8Num17z6">
    <w:name w:val="WW8Num17z6"/>
    <w:rsid w:val="00BF05AC"/>
  </w:style>
  <w:style w:type="character" w:customStyle="1" w:styleId="WW8Num17z7">
    <w:name w:val="WW8Num17z7"/>
    <w:rsid w:val="00BF05AC"/>
  </w:style>
  <w:style w:type="character" w:customStyle="1" w:styleId="WW8Num17z8">
    <w:name w:val="WW8Num17z8"/>
    <w:rsid w:val="00BF05AC"/>
  </w:style>
  <w:style w:type="character" w:customStyle="1" w:styleId="WW8Num18z1">
    <w:name w:val="WW8Num18z1"/>
    <w:rsid w:val="00BF05AC"/>
  </w:style>
  <w:style w:type="character" w:customStyle="1" w:styleId="WW8Num18z2">
    <w:name w:val="WW8Num18z2"/>
    <w:rsid w:val="00BF05AC"/>
  </w:style>
  <w:style w:type="character" w:customStyle="1" w:styleId="WW8Num18z3">
    <w:name w:val="WW8Num18z3"/>
    <w:rsid w:val="00BF05AC"/>
  </w:style>
  <w:style w:type="character" w:customStyle="1" w:styleId="WW8Num18z4">
    <w:name w:val="WW8Num18z4"/>
    <w:rsid w:val="00BF05AC"/>
  </w:style>
  <w:style w:type="character" w:customStyle="1" w:styleId="WW8Num18z5">
    <w:name w:val="WW8Num18z5"/>
    <w:rsid w:val="00BF05AC"/>
  </w:style>
  <w:style w:type="character" w:customStyle="1" w:styleId="WW8Num18z6">
    <w:name w:val="WW8Num18z6"/>
    <w:rsid w:val="00BF05AC"/>
  </w:style>
  <w:style w:type="character" w:customStyle="1" w:styleId="WW8Num18z7">
    <w:name w:val="WW8Num18z7"/>
    <w:rsid w:val="00BF05AC"/>
  </w:style>
  <w:style w:type="character" w:customStyle="1" w:styleId="WW8Num18z8">
    <w:name w:val="WW8Num18z8"/>
    <w:rsid w:val="00BF05AC"/>
  </w:style>
  <w:style w:type="character" w:customStyle="1" w:styleId="WW8Num19z1">
    <w:name w:val="WW8Num19z1"/>
    <w:rsid w:val="00BF05AC"/>
  </w:style>
  <w:style w:type="character" w:customStyle="1" w:styleId="WW8Num19z2">
    <w:name w:val="WW8Num19z2"/>
    <w:rsid w:val="00BF05AC"/>
  </w:style>
  <w:style w:type="character" w:customStyle="1" w:styleId="WW8Num19z3">
    <w:name w:val="WW8Num19z3"/>
    <w:rsid w:val="00BF05AC"/>
  </w:style>
  <w:style w:type="character" w:customStyle="1" w:styleId="WW8Num19z4">
    <w:name w:val="WW8Num19z4"/>
    <w:rsid w:val="00BF05AC"/>
  </w:style>
  <w:style w:type="character" w:customStyle="1" w:styleId="WW8Num19z5">
    <w:name w:val="WW8Num19z5"/>
    <w:rsid w:val="00BF05AC"/>
  </w:style>
  <w:style w:type="character" w:customStyle="1" w:styleId="WW8Num19z6">
    <w:name w:val="WW8Num19z6"/>
    <w:rsid w:val="00BF05AC"/>
  </w:style>
  <w:style w:type="character" w:customStyle="1" w:styleId="WW8Num19z7">
    <w:name w:val="WW8Num19z7"/>
    <w:rsid w:val="00BF05AC"/>
  </w:style>
  <w:style w:type="character" w:customStyle="1" w:styleId="WW8Num19z8">
    <w:name w:val="WW8Num19z8"/>
    <w:rsid w:val="00BF05AC"/>
  </w:style>
  <w:style w:type="character" w:customStyle="1" w:styleId="WW8Num20z1">
    <w:name w:val="WW8Num20z1"/>
    <w:rsid w:val="00BF05AC"/>
  </w:style>
  <w:style w:type="character" w:customStyle="1" w:styleId="WW8Num20z2">
    <w:name w:val="WW8Num20z2"/>
    <w:rsid w:val="00BF05AC"/>
  </w:style>
  <w:style w:type="character" w:customStyle="1" w:styleId="WW8Num20z3">
    <w:name w:val="WW8Num20z3"/>
    <w:rsid w:val="00BF05AC"/>
  </w:style>
  <w:style w:type="character" w:customStyle="1" w:styleId="WW8Num20z4">
    <w:name w:val="WW8Num20z4"/>
    <w:rsid w:val="00BF05AC"/>
  </w:style>
  <w:style w:type="character" w:customStyle="1" w:styleId="WW8Num20z5">
    <w:name w:val="WW8Num20z5"/>
    <w:rsid w:val="00BF05AC"/>
  </w:style>
  <w:style w:type="character" w:customStyle="1" w:styleId="WW8Num20z6">
    <w:name w:val="WW8Num20z6"/>
    <w:rsid w:val="00BF05AC"/>
  </w:style>
  <w:style w:type="character" w:customStyle="1" w:styleId="WW8Num20z7">
    <w:name w:val="WW8Num20z7"/>
    <w:rsid w:val="00BF05AC"/>
  </w:style>
  <w:style w:type="character" w:customStyle="1" w:styleId="WW8Num20z8">
    <w:name w:val="WW8Num20z8"/>
    <w:rsid w:val="00BF05AC"/>
  </w:style>
  <w:style w:type="character" w:customStyle="1" w:styleId="WW8Num21z1">
    <w:name w:val="WW8Num21z1"/>
    <w:rsid w:val="00BF05AC"/>
  </w:style>
  <w:style w:type="character" w:customStyle="1" w:styleId="WW8Num21z2">
    <w:name w:val="WW8Num21z2"/>
    <w:rsid w:val="00BF05AC"/>
  </w:style>
  <w:style w:type="character" w:customStyle="1" w:styleId="WW8Num21z3">
    <w:name w:val="WW8Num21z3"/>
    <w:rsid w:val="00BF05AC"/>
  </w:style>
  <w:style w:type="character" w:customStyle="1" w:styleId="WW8Num21z4">
    <w:name w:val="WW8Num21z4"/>
    <w:rsid w:val="00BF05AC"/>
  </w:style>
  <w:style w:type="character" w:customStyle="1" w:styleId="WW8Num21z5">
    <w:name w:val="WW8Num21z5"/>
    <w:rsid w:val="00BF05AC"/>
  </w:style>
  <w:style w:type="character" w:customStyle="1" w:styleId="WW8Num21z6">
    <w:name w:val="WW8Num21z6"/>
    <w:rsid w:val="00BF05AC"/>
  </w:style>
  <w:style w:type="character" w:customStyle="1" w:styleId="WW8Num21z7">
    <w:name w:val="WW8Num21z7"/>
    <w:rsid w:val="00BF05AC"/>
  </w:style>
  <w:style w:type="character" w:customStyle="1" w:styleId="WW8Num21z8">
    <w:name w:val="WW8Num21z8"/>
    <w:rsid w:val="00BF05AC"/>
  </w:style>
  <w:style w:type="character" w:customStyle="1" w:styleId="WW8Num22z1">
    <w:name w:val="WW8Num22z1"/>
    <w:rsid w:val="00BF05AC"/>
  </w:style>
  <w:style w:type="character" w:customStyle="1" w:styleId="WW8Num22z2">
    <w:name w:val="WW8Num22z2"/>
    <w:rsid w:val="00BF05AC"/>
  </w:style>
  <w:style w:type="character" w:customStyle="1" w:styleId="WW8Num22z3">
    <w:name w:val="WW8Num22z3"/>
    <w:rsid w:val="00BF05AC"/>
  </w:style>
  <w:style w:type="character" w:customStyle="1" w:styleId="WW8Num22z4">
    <w:name w:val="WW8Num22z4"/>
    <w:rsid w:val="00BF05AC"/>
  </w:style>
  <w:style w:type="character" w:customStyle="1" w:styleId="WW8Num22z5">
    <w:name w:val="WW8Num22z5"/>
    <w:rsid w:val="00BF05AC"/>
  </w:style>
  <w:style w:type="character" w:customStyle="1" w:styleId="WW8Num22z6">
    <w:name w:val="WW8Num22z6"/>
    <w:rsid w:val="00BF05AC"/>
  </w:style>
  <w:style w:type="character" w:customStyle="1" w:styleId="WW8Num22z7">
    <w:name w:val="WW8Num22z7"/>
    <w:rsid w:val="00BF05AC"/>
  </w:style>
  <w:style w:type="character" w:customStyle="1" w:styleId="WW8Num22z8">
    <w:name w:val="WW8Num22z8"/>
    <w:rsid w:val="00BF05AC"/>
  </w:style>
  <w:style w:type="character" w:customStyle="1" w:styleId="WW8Num23z1">
    <w:name w:val="WW8Num23z1"/>
    <w:rsid w:val="00BF05AC"/>
  </w:style>
  <w:style w:type="character" w:customStyle="1" w:styleId="WW8Num23z2">
    <w:name w:val="WW8Num23z2"/>
    <w:rsid w:val="00BF05AC"/>
  </w:style>
  <w:style w:type="character" w:customStyle="1" w:styleId="WW8Num23z3">
    <w:name w:val="WW8Num23z3"/>
    <w:rsid w:val="00BF05AC"/>
  </w:style>
  <w:style w:type="character" w:customStyle="1" w:styleId="WW8Num23z4">
    <w:name w:val="WW8Num23z4"/>
    <w:rsid w:val="00BF05AC"/>
  </w:style>
  <w:style w:type="character" w:customStyle="1" w:styleId="WW8Num23z5">
    <w:name w:val="WW8Num23z5"/>
    <w:rsid w:val="00BF05AC"/>
  </w:style>
  <w:style w:type="character" w:customStyle="1" w:styleId="WW8Num23z6">
    <w:name w:val="WW8Num23z6"/>
    <w:rsid w:val="00BF05AC"/>
  </w:style>
  <w:style w:type="character" w:customStyle="1" w:styleId="WW8Num23z7">
    <w:name w:val="WW8Num23z7"/>
    <w:rsid w:val="00BF05AC"/>
  </w:style>
  <w:style w:type="character" w:customStyle="1" w:styleId="WW8Num23z8">
    <w:name w:val="WW8Num23z8"/>
    <w:rsid w:val="00BF05AC"/>
  </w:style>
  <w:style w:type="character" w:customStyle="1" w:styleId="WW8Num25z2">
    <w:name w:val="WW8Num25z2"/>
    <w:rsid w:val="00BF05AC"/>
  </w:style>
  <w:style w:type="character" w:customStyle="1" w:styleId="WW8Num25z4">
    <w:name w:val="WW8Num25z4"/>
    <w:rsid w:val="00BF05AC"/>
  </w:style>
  <w:style w:type="character" w:customStyle="1" w:styleId="WW8Num25z5">
    <w:name w:val="WW8Num25z5"/>
    <w:rsid w:val="00BF05AC"/>
  </w:style>
  <w:style w:type="character" w:customStyle="1" w:styleId="WW8Num25z6">
    <w:name w:val="WW8Num25z6"/>
    <w:rsid w:val="00BF05AC"/>
  </w:style>
  <w:style w:type="character" w:customStyle="1" w:styleId="WW8Num25z7">
    <w:name w:val="WW8Num25z7"/>
    <w:rsid w:val="00BF05AC"/>
  </w:style>
  <w:style w:type="character" w:customStyle="1" w:styleId="WW8Num25z8">
    <w:name w:val="WW8Num25z8"/>
    <w:rsid w:val="00BF05AC"/>
  </w:style>
  <w:style w:type="character" w:customStyle="1" w:styleId="WW8Num26z1">
    <w:name w:val="WW8Num26z1"/>
    <w:rsid w:val="00BF05AC"/>
    <w:rPr>
      <w:rFonts w:ascii="Courier New" w:hAnsi="Courier New" w:cs="Courier New" w:hint="default"/>
    </w:rPr>
  </w:style>
  <w:style w:type="character" w:customStyle="1" w:styleId="WW8Num26z2">
    <w:name w:val="WW8Num26z2"/>
    <w:rsid w:val="00BF05AC"/>
    <w:rPr>
      <w:rFonts w:ascii="Wingdings" w:hAnsi="Wingdings" w:cs="Wingdings" w:hint="default"/>
    </w:rPr>
  </w:style>
  <w:style w:type="character" w:customStyle="1" w:styleId="WW8Num28z2">
    <w:name w:val="WW8Num28z2"/>
    <w:rsid w:val="00BF05AC"/>
    <w:rPr>
      <w:rFonts w:ascii="Wingdings" w:hAnsi="Wingdings" w:cs="Wingdings" w:hint="default"/>
    </w:rPr>
  </w:style>
  <w:style w:type="character" w:customStyle="1" w:styleId="WW8Num29z1">
    <w:name w:val="WW8Num29z1"/>
    <w:rsid w:val="00BF05AC"/>
    <w:rPr>
      <w:rFonts w:ascii="Courier New" w:hAnsi="Courier New" w:cs="Courier New" w:hint="default"/>
    </w:rPr>
  </w:style>
  <w:style w:type="character" w:customStyle="1" w:styleId="WW8Num29z2">
    <w:name w:val="WW8Num29z2"/>
    <w:rsid w:val="00BF05AC"/>
    <w:rPr>
      <w:rFonts w:ascii="Wingdings" w:hAnsi="Wingdings" w:cs="Wingdings" w:hint="default"/>
    </w:rPr>
  </w:style>
  <w:style w:type="character" w:customStyle="1" w:styleId="WW8Num29z3">
    <w:name w:val="WW8Num29z3"/>
    <w:rsid w:val="00BF05AC"/>
    <w:rPr>
      <w:rFonts w:ascii="Symbol" w:hAnsi="Symbol" w:cs="Symbol" w:hint="default"/>
    </w:rPr>
  </w:style>
  <w:style w:type="character" w:customStyle="1" w:styleId="WW8Num31z1">
    <w:name w:val="WW8Num31z1"/>
    <w:rsid w:val="00BF05AC"/>
    <w:rPr>
      <w:rFonts w:ascii="Courier New" w:hAnsi="Courier New" w:cs="Courier New" w:hint="default"/>
    </w:rPr>
  </w:style>
  <w:style w:type="character" w:customStyle="1" w:styleId="WW8Num31z2">
    <w:name w:val="WW8Num31z2"/>
    <w:rsid w:val="00BF05AC"/>
    <w:rPr>
      <w:rFonts w:ascii="Wingdings" w:hAnsi="Wingdings" w:cs="Wingdings" w:hint="default"/>
    </w:rPr>
  </w:style>
  <w:style w:type="character" w:customStyle="1" w:styleId="WW8Num32z1">
    <w:name w:val="WW8Num32z1"/>
    <w:rsid w:val="00BF05AC"/>
  </w:style>
  <w:style w:type="character" w:customStyle="1" w:styleId="WW8Num32z2">
    <w:name w:val="WW8Num32z2"/>
    <w:rsid w:val="00BF05AC"/>
  </w:style>
  <w:style w:type="character" w:customStyle="1" w:styleId="WW8Num32z3">
    <w:name w:val="WW8Num32z3"/>
    <w:rsid w:val="00BF05AC"/>
  </w:style>
  <w:style w:type="character" w:customStyle="1" w:styleId="WW8Num32z4">
    <w:name w:val="WW8Num32z4"/>
    <w:rsid w:val="00BF05AC"/>
  </w:style>
  <w:style w:type="character" w:customStyle="1" w:styleId="WW8Num32z5">
    <w:name w:val="WW8Num32z5"/>
    <w:rsid w:val="00BF05AC"/>
  </w:style>
  <w:style w:type="character" w:customStyle="1" w:styleId="WW8Num32z6">
    <w:name w:val="WW8Num32z6"/>
    <w:rsid w:val="00BF05AC"/>
  </w:style>
  <w:style w:type="character" w:customStyle="1" w:styleId="WW8Num32z7">
    <w:name w:val="WW8Num32z7"/>
    <w:rsid w:val="00BF05AC"/>
  </w:style>
  <w:style w:type="character" w:customStyle="1" w:styleId="WW8Num32z8">
    <w:name w:val="WW8Num32z8"/>
    <w:rsid w:val="00BF05AC"/>
  </w:style>
  <w:style w:type="character" w:customStyle="1" w:styleId="WW8Num34z1">
    <w:name w:val="WW8Num34z1"/>
    <w:rsid w:val="00BF05AC"/>
    <w:rPr>
      <w:rFonts w:ascii="Courier New" w:hAnsi="Courier New" w:cs="Courier New" w:hint="default"/>
    </w:rPr>
  </w:style>
  <w:style w:type="character" w:customStyle="1" w:styleId="WW8Num34z2">
    <w:name w:val="WW8Num34z2"/>
    <w:rsid w:val="00BF05AC"/>
    <w:rPr>
      <w:rFonts w:ascii="Wingdings" w:hAnsi="Wingdings" w:cs="Wingdings" w:hint="default"/>
    </w:rPr>
  </w:style>
  <w:style w:type="character" w:customStyle="1" w:styleId="WW8Num35z2">
    <w:name w:val="WW8Num35z2"/>
    <w:rsid w:val="00BF05AC"/>
  </w:style>
  <w:style w:type="character" w:customStyle="1" w:styleId="WW8Num35z4">
    <w:name w:val="WW8Num35z4"/>
    <w:rsid w:val="00BF05AC"/>
  </w:style>
  <w:style w:type="character" w:customStyle="1" w:styleId="WW8Num35z5">
    <w:name w:val="WW8Num35z5"/>
    <w:rsid w:val="00BF05AC"/>
  </w:style>
  <w:style w:type="character" w:customStyle="1" w:styleId="WW8Num35z6">
    <w:name w:val="WW8Num35z6"/>
    <w:rsid w:val="00BF05AC"/>
  </w:style>
  <w:style w:type="character" w:customStyle="1" w:styleId="WW8Num35z7">
    <w:name w:val="WW8Num35z7"/>
    <w:rsid w:val="00BF05AC"/>
  </w:style>
  <w:style w:type="character" w:customStyle="1" w:styleId="WW8Num35z8">
    <w:name w:val="WW8Num35z8"/>
    <w:rsid w:val="00BF05AC"/>
  </w:style>
  <w:style w:type="character" w:customStyle="1" w:styleId="WW8Num36z2">
    <w:name w:val="WW8Num36z2"/>
    <w:rsid w:val="00BF05AC"/>
    <w:rPr>
      <w:rFonts w:ascii="Wingdings" w:hAnsi="Wingdings" w:cs="Wingdings" w:hint="default"/>
    </w:rPr>
  </w:style>
  <w:style w:type="character" w:customStyle="1" w:styleId="WW8Num37z2">
    <w:name w:val="WW8Num37z2"/>
    <w:rsid w:val="00BF05AC"/>
  </w:style>
  <w:style w:type="character" w:customStyle="1" w:styleId="WW8Num37z4">
    <w:name w:val="WW8Num37z4"/>
    <w:rsid w:val="00BF05AC"/>
  </w:style>
  <w:style w:type="character" w:customStyle="1" w:styleId="WW8Num37z5">
    <w:name w:val="WW8Num37z5"/>
    <w:rsid w:val="00BF05AC"/>
  </w:style>
  <w:style w:type="character" w:customStyle="1" w:styleId="WW8Num37z6">
    <w:name w:val="WW8Num37z6"/>
    <w:rsid w:val="00BF05AC"/>
  </w:style>
  <w:style w:type="character" w:customStyle="1" w:styleId="WW8Num37z7">
    <w:name w:val="WW8Num37z7"/>
    <w:rsid w:val="00BF05AC"/>
  </w:style>
  <w:style w:type="character" w:customStyle="1" w:styleId="WW8Num37z8">
    <w:name w:val="WW8Num37z8"/>
    <w:rsid w:val="00BF05AC"/>
  </w:style>
  <w:style w:type="character" w:customStyle="1" w:styleId="WW8Num41z1">
    <w:name w:val="WW8Num41z1"/>
    <w:rsid w:val="00BF05AC"/>
    <w:rPr>
      <w:rFonts w:ascii="Courier New" w:hAnsi="Courier New" w:cs="Courier New" w:hint="default"/>
    </w:rPr>
  </w:style>
  <w:style w:type="character" w:customStyle="1" w:styleId="WW8Num42z1">
    <w:name w:val="WW8Num42z1"/>
    <w:rsid w:val="00BF05AC"/>
    <w:rPr>
      <w:rFonts w:ascii="Courier New" w:hAnsi="Courier New" w:cs="Courier New" w:hint="default"/>
    </w:rPr>
  </w:style>
  <w:style w:type="character" w:customStyle="1" w:styleId="WW8Num42z2">
    <w:name w:val="WW8Num42z2"/>
    <w:rsid w:val="00BF05AC"/>
    <w:rPr>
      <w:rFonts w:ascii="Wingdings" w:hAnsi="Wingdings" w:cs="Wingdings" w:hint="default"/>
    </w:rPr>
  </w:style>
  <w:style w:type="character" w:customStyle="1" w:styleId="68">
    <w:name w:val="Основной шрифт абзаца6"/>
    <w:rsid w:val="00BF05AC"/>
  </w:style>
  <w:style w:type="character" w:customStyle="1" w:styleId="afffffffc">
    <w:name w:val="Символ сноски"/>
    <w:rsid w:val="00BF05AC"/>
    <w:rPr>
      <w:vertAlign w:val="superscript"/>
    </w:rPr>
  </w:style>
  <w:style w:type="character" w:customStyle="1" w:styleId="1f6">
    <w:name w:val="Знак примечания1"/>
    <w:rsid w:val="00BF05AC"/>
    <w:rPr>
      <w:sz w:val="16"/>
      <w:szCs w:val="16"/>
    </w:rPr>
  </w:style>
  <w:style w:type="character" w:customStyle="1" w:styleId="apple-converted-space">
    <w:name w:val="apple-converted-space"/>
    <w:rsid w:val="00BF05AC"/>
  </w:style>
  <w:style w:type="character" w:customStyle="1" w:styleId="1f7">
    <w:name w:val="Строгий1"/>
    <w:rsid w:val="00BF05AC"/>
    <w:rPr>
      <w:b/>
      <w:bCs/>
    </w:rPr>
  </w:style>
  <w:style w:type="character" w:customStyle="1" w:styleId="afffffffd">
    <w:name w:val="Текст концевой сноски Знак"/>
    <w:rsid w:val="00BF05AC"/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fe">
    <w:name w:val="Символ концевой сноски"/>
    <w:rsid w:val="00BF05AC"/>
    <w:rPr>
      <w:vertAlign w:val="superscript"/>
    </w:rPr>
  </w:style>
  <w:style w:type="character" w:customStyle="1" w:styleId="CharAttribute502">
    <w:name w:val="CharAttribute502"/>
    <w:rsid w:val="00BF05AC"/>
    <w:rPr>
      <w:rFonts w:ascii="Times New Roman" w:eastAsia="Times New Roman" w:hAnsi="Times New Roman" w:cs="Times New Roman"/>
      <w:i/>
      <w:sz w:val="28"/>
    </w:rPr>
  </w:style>
  <w:style w:type="character" w:customStyle="1" w:styleId="affffffff">
    <w:name w:val="Абзац списка Знак"/>
    <w:rsid w:val="00BF05AC"/>
    <w:rPr>
      <w:rFonts w:ascii="Times New Roman" w:eastAsia="Times New Roman" w:hAnsi="Times New Roman" w:cs="Times New Roman"/>
    </w:rPr>
  </w:style>
  <w:style w:type="character" w:customStyle="1" w:styleId="1f8">
    <w:name w:val="Просмотренная гиперссылка1"/>
    <w:rsid w:val="00BF05AC"/>
    <w:rPr>
      <w:color w:val="954F72"/>
      <w:u w:val="single"/>
    </w:rPr>
  </w:style>
  <w:style w:type="character" w:customStyle="1" w:styleId="s6">
    <w:name w:val="s6"/>
    <w:rsid w:val="00BF05AC"/>
  </w:style>
  <w:style w:type="character" w:customStyle="1" w:styleId="s16">
    <w:name w:val="s16"/>
    <w:rsid w:val="00BF05AC"/>
  </w:style>
  <w:style w:type="character" w:customStyle="1" w:styleId="s34">
    <w:name w:val="s34"/>
    <w:rsid w:val="00BF05AC"/>
  </w:style>
  <w:style w:type="character" w:customStyle="1" w:styleId="s19">
    <w:name w:val="s19"/>
    <w:rsid w:val="00BF05AC"/>
  </w:style>
  <w:style w:type="character" w:customStyle="1" w:styleId="s18">
    <w:name w:val="s18"/>
    <w:rsid w:val="00BF05AC"/>
  </w:style>
  <w:style w:type="character" w:customStyle="1" w:styleId="s37">
    <w:name w:val="s37"/>
    <w:rsid w:val="00BF05AC"/>
  </w:style>
  <w:style w:type="character" w:customStyle="1" w:styleId="s44">
    <w:name w:val="s44"/>
    <w:rsid w:val="00BF05AC"/>
  </w:style>
  <w:style w:type="character" w:customStyle="1" w:styleId="s14">
    <w:name w:val="s14"/>
    <w:rsid w:val="00BF05AC"/>
  </w:style>
  <w:style w:type="character" w:customStyle="1" w:styleId="s47">
    <w:name w:val="s47"/>
    <w:rsid w:val="00BF05AC"/>
  </w:style>
  <w:style w:type="character" w:customStyle="1" w:styleId="s52">
    <w:name w:val="s52"/>
    <w:rsid w:val="00BF05AC"/>
  </w:style>
  <w:style w:type="character" w:customStyle="1" w:styleId="s53">
    <w:name w:val="s53"/>
    <w:rsid w:val="00BF05AC"/>
  </w:style>
  <w:style w:type="character" w:customStyle="1" w:styleId="s28">
    <w:name w:val="s28"/>
    <w:rsid w:val="00BF05AC"/>
  </w:style>
  <w:style w:type="character" w:customStyle="1" w:styleId="s54">
    <w:name w:val="s54"/>
    <w:rsid w:val="00BF05AC"/>
  </w:style>
  <w:style w:type="character" w:customStyle="1" w:styleId="s17">
    <w:name w:val="s17"/>
    <w:rsid w:val="00BF05AC"/>
  </w:style>
  <w:style w:type="character" w:customStyle="1" w:styleId="s63">
    <w:name w:val="s63"/>
    <w:rsid w:val="00BF05AC"/>
  </w:style>
  <w:style w:type="character" w:customStyle="1" w:styleId="s64">
    <w:name w:val="s64"/>
    <w:rsid w:val="00BF05AC"/>
  </w:style>
  <w:style w:type="character" w:customStyle="1" w:styleId="s65">
    <w:name w:val="s65"/>
    <w:rsid w:val="00BF05AC"/>
  </w:style>
  <w:style w:type="character" w:customStyle="1" w:styleId="s66">
    <w:name w:val="s66"/>
    <w:rsid w:val="00BF05AC"/>
  </w:style>
  <w:style w:type="character" w:customStyle="1" w:styleId="s67">
    <w:name w:val="s67"/>
    <w:rsid w:val="00BF05AC"/>
  </w:style>
  <w:style w:type="character" w:customStyle="1" w:styleId="1f9">
    <w:name w:val="Знак сноски1"/>
    <w:rsid w:val="00BF05AC"/>
    <w:rPr>
      <w:vertAlign w:val="superscript"/>
    </w:rPr>
  </w:style>
  <w:style w:type="character" w:customStyle="1" w:styleId="1fa">
    <w:name w:val="Знак концевой сноски1"/>
    <w:rsid w:val="00BF05AC"/>
    <w:rPr>
      <w:vertAlign w:val="superscript"/>
    </w:rPr>
  </w:style>
  <w:style w:type="character" w:customStyle="1" w:styleId="2fa">
    <w:name w:val="Знак сноски2"/>
    <w:rsid w:val="00BF05AC"/>
    <w:rPr>
      <w:vertAlign w:val="superscript"/>
    </w:rPr>
  </w:style>
  <w:style w:type="character" w:customStyle="1" w:styleId="2fb">
    <w:name w:val="Знак концевой сноски2"/>
    <w:rsid w:val="00BF05AC"/>
    <w:rPr>
      <w:vertAlign w:val="superscript"/>
    </w:rPr>
  </w:style>
  <w:style w:type="character" w:customStyle="1" w:styleId="3f8">
    <w:name w:val="Знак сноски3"/>
    <w:rsid w:val="00BF05AC"/>
    <w:rPr>
      <w:vertAlign w:val="superscript"/>
    </w:rPr>
  </w:style>
  <w:style w:type="character" w:customStyle="1" w:styleId="FootnoteCharacters">
    <w:name w:val="Footnote Characters"/>
    <w:rsid w:val="00BF05AC"/>
    <w:rPr>
      <w:vertAlign w:val="superscript"/>
    </w:rPr>
  </w:style>
  <w:style w:type="character" w:customStyle="1" w:styleId="3f9">
    <w:name w:val="Знак концевой сноски3"/>
    <w:rsid w:val="00BF05AC"/>
    <w:rPr>
      <w:vertAlign w:val="superscript"/>
    </w:rPr>
  </w:style>
  <w:style w:type="character" w:customStyle="1" w:styleId="EndnoteCharacters">
    <w:name w:val="Endnote Characters"/>
    <w:rsid w:val="00BF05AC"/>
    <w:rPr>
      <w:vertAlign w:val="superscript"/>
    </w:rPr>
  </w:style>
  <w:style w:type="character" w:customStyle="1" w:styleId="ListLabel1">
    <w:name w:val="ListLabel 1"/>
    <w:rsid w:val="00BF05AC"/>
    <w:rPr>
      <w:sz w:val="24"/>
      <w:szCs w:val="24"/>
    </w:rPr>
  </w:style>
  <w:style w:type="character" w:customStyle="1" w:styleId="ListLabel2">
    <w:name w:val="ListLabel 2"/>
    <w:rsid w:val="00BF05AC"/>
    <w:rPr>
      <w:sz w:val="24"/>
      <w:szCs w:val="24"/>
    </w:rPr>
  </w:style>
  <w:style w:type="character" w:customStyle="1" w:styleId="ListLabel3">
    <w:name w:val="ListLabel 3"/>
    <w:rsid w:val="00BF05AC"/>
    <w:rPr>
      <w:rFonts w:cs="Symbol"/>
      <w:color w:val="000000"/>
    </w:rPr>
  </w:style>
  <w:style w:type="character" w:customStyle="1" w:styleId="ListLabel4">
    <w:name w:val="ListLabel 4"/>
    <w:rsid w:val="00BF05AC"/>
    <w:rPr>
      <w:rFonts w:cs="Symbol"/>
      <w:color w:val="000000"/>
    </w:rPr>
  </w:style>
  <w:style w:type="character" w:customStyle="1" w:styleId="ListLabel5">
    <w:name w:val="ListLabel 5"/>
    <w:rsid w:val="00BF05AC"/>
    <w:rPr>
      <w:rFonts w:cs="Symbol"/>
      <w:color w:val="000000"/>
      <w:sz w:val="24"/>
      <w:szCs w:val="24"/>
    </w:rPr>
  </w:style>
  <w:style w:type="character" w:customStyle="1" w:styleId="ListLabel6">
    <w:name w:val="ListLabel 6"/>
    <w:rsid w:val="00BF05AC"/>
    <w:rPr>
      <w:rFonts w:cs="Symbol"/>
      <w:color w:val="000000"/>
      <w:sz w:val="24"/>
      <w:szCs w:val="24"/>
    </w:rPr>
  </w:style>
  <w:style w:type="character" w:customStyle="1" w:styleId="ListLabel7">
    <w:name w:val="ListLabel 7"/>
    <w:rsid w:val="00BF05AC"/>
    <w:rPr>
      <w:sz w:val="24"/>
      <w:szCs w:val="24"/>
      <w:lang w:val="ru-RU"/>
    </w:rPr>
  </w:style>
  <w:style w:type="character" w:customStyle="1" w:styleId="ListLabel8">
    <w:name w:val="ListLabel 8"/>
    <w:rsid w:val="00BF05AC"/>
    <w:rPr>
      <w:rFonts w:cs="Symbol"/>
      <w:color w:val="000000"/>
      <w:sz w:val="24"/>
      <w:szCs w:val="24"/>
    </w:rPr>
  </w:style>
  <w:style w:type="character" w:customStyle="1" w:styleId="ListLabel9">
    <w:name w:val="ListLabel 9"/>
    <w:rsid w:val="00BF05AC"/>
    <w:rPr>
      <w:rFonts w:cs="Symbol"/>
      <w:color w:val="000000"/>
      <w:sz w:val="24"/>
      <w:szCs w:val="24"/>
    </w:rPr>
  </w:style>
  <w:style w:type="character" w:customStyle="1" w:styleId="2fc">
    <w:name w:val="Знак примечания2"/>
    <w:rsid w:val="00BF05AC"/>
    <w:rPr>
      <w:sz w:val="16"/>
      <w:szCs w:val="16"/>
    </w:rPr>
  </w:style>
  <w:style w:type="character" w:customStyle="1" w:styleId="1fb">
    <w:name w:val="Текст примечания Знак1"/>
    <w:rsid w:val="00BF05AC"/>
  </w:style>
  <w:style w:type="character" w:customStyle="1" w:styleId="ListLabel10">
    <w:name w:val="ListLabel 10"/>
    <w:rsid w:val="00BF05AC"/>
    <w:rPr>
      <w:sz w:val="24"/>
      <w:szCs w:val="24"/>
    </w:rPr>
  </w:style>
  <w:style w:type="character" w:customStyle="1" w:styleId="ListLabel11">
    <w:name w:val="ListLabel 11"/>
    <w:rsid w:val="00BF05AC"/>
    <w:rPr>
      <w:sz w:val="24"/>
      <w:szCs w:val="24"/>
    </w:rPr>
  </w:style>
  <w:style w:type="character" w:customStyle="1" w:styleId="ListLabel12">
    <w:name w:val="ListLabel 12"/>
    <w:rsid w:val="00BF05AC"/>
    <w:rPr>
      <w:rFonts w:cs="Symbol"/>
      <w:color w:val="000000"/>
    </w:rPr>
  </w:style>
  <w:style w:type="character" w:customStyle="1" w:styleId="ListLabel13">
    <w:name w:val="ListLabel 13"/>
    <w:rsid w:val="00BF05AC"/>
    <w:rPr>
      <w:rFonts w:cs="Symbol"/>
      <w:color w:val="000000"/>
    </w:rPr>
  </w:style>
  <w:style w:type="character" w:customStyle="1" w:styleId="ListLabel14">
    <w:name w:val="ListLabel 14"/>
    <w:rsid w:val="00BF05AC"/>
    <w:rPr>
      <w:rFonts w:cs="Symbol"/>
      <w:color w:val="000000"/>
      <w:sz w:val="24"/>
      <w:szCs w:val="24"/>
    </w:rPr>
  </w:style>
  <w:style w:type="character" w:customStyle="1" w:styleId="ListLabel15">
    <w:name w:val="ListLabel 15"/>
    <w:rsid w:val="00BF05AC"/>
    <w:rPr>
      <w:rFonts w:cs="Symbol"/>
      <w:color w:val="000000"/>
      <w:sz w:val="24"/>
      <w:szCs w:val="24"/>
    </w:rPr>
  </w:style>
  <w:style w:type="character" w:customStyle="1" w:styleId="ListLabel16">
    <w:name w:val="ListLabel 16"/>
    <w:rsid w:val="00BF05AC"/>
    <w:rPr>
      <w:sz w:val="24"/>
      <w:szCs w:val="24"/>
      <w:lang w:val="ru-RU"/>
    </w:rPr>
  </w:style>
  <w:style w:type="character" w:customStyle="1" w:styleId="ListLabel17">
    <w:name w:val="ListLabel 17"/>
    <w:rsid w:val="00BF05AC"/>
    <w:rPr>
      <w:rFonts w:cs="Symbol"/>
      <w:color w:val="000000"/>
      <w:sz w:val="24"/>
      <w:szCs w:val="24"/>
    </w:rPr>
  </w:style>
  <w:style w:type="character" w:customStyle="1" w:styleId="ListLabel18">
    <w:name w:val="ListLabel 18"/>
    <w:rsid w:val="00BF05AC"/>
    <w:rPr>
      <w:rFonts w:cs="Symbol"/>
      <w:color w:val="000000"/>
      <w:sz w:val="24"/>
      <w:szCs w:val="24"/>
    </w:rPr>
  </w:style>
  <w:style w:type="character" w:customStyle="1" w:styleId="49">
    <w:name w:val="Знак сноски4"/>
    <w:rsid w:val="00BF05AC"/>
    <w:rPr>
      <w:vertAlign w:val="superscript"/>
    </w:rPr>
  </w:style>
  <w:style w:type="character" w:customStyle="1" w:styleId="4a">
    <w:name w:val="Знак концевой сноски4"/>
    <w:rsid w:val="00BF05AC"/>
    <w:rPr>
      <w:vertAlign w:val="superscript"/>
    </w:rPr>
  </w:style>
  <w:style w:type="character" w:customStyle="1" w:styleId="markedcontent">
    <w:name w:val="markedcontent"/>
    <w:rsid w:val="00BF05AC"/>
  </w:style>
  <w:style w:type="character" w:customStyle="1" w:styleId="link">
    <w:name w:val="link"/>
    <w:rsid w:val="00BF05AC"/>
  </w:style>
  <w:style w:type="character" w:customStyle="1" w:styleId="c2">
    <w:name w:val="c2"/>
    <w:rsid w:val="00BF05AC"/>
  </w:style>
  <w:style w:type="character" w:styleId="affffffff0">
    <w:name w:val="endnote reference"/>
    <w:rsid w:val="00BF05AC"/>
    <w:rPr>
      <w:vertAlign w:val="superscript"/>
    </w:rPr>
  </w:style>
  <w:style w:type="paragraph" w:customStyle="1" w:styleId="Heading">
    <w:name w:val="Heading"/>
    <w:basedOn w:val="a0"/>
    <w:next w:val="af0"/>
    <w:rsid w:val="00BF05AC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4b">
    <w:name w:val="Название объекта4"/>
    <w:basedOn w:val="a0"/>
    <w:rsid w:val="00BF05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x">
    <w:name w:val="Index"/>
    <w:basedOn w:val="a0"/>
    <w:rsid w:val="00BF05AC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4c">
    <w:name w:val="Название объекта4"/>
    <w:basedOn w:val="a0"/>
    <w:rsid w:val="00BF05AC"/>
    <w:pPr>
      <w:suppressLineNumbers/>
      <w:suppressAutoHyphens/>
      <w:spacing w:before="120" w:after="120" w:line="240" w:lineRule="auto"/>
    </w:pPr>
    <w:rPr>
      <w:rFonts w:ascii="PT Sans" w:eastAsia="Times New Roman" w:hAnsi="PT Sans" w:cs="Noto Sans Devanagari"/>
      <w:i/>
      <w:iCs/>
      <w:sz w:val="24"/>
      <w:szCs w:val="24"/>
      <w:lang w:eastAsia="ar-SA"/>
    </w:rPr>
  </w:style>
  <w:style w:type="paragraph" w:customStyle="1" w:styleId="57">
    <w:name w:val="Указатель5"/>
    <w:basedOn w:val="a0"/>
    <w:rsid w:val="00BF05AC"/>
    <w:pPr>
      <w:suppressLineNumbers/>
      <w:suppressAutoHyphens/>
      <w:spacing w:after="0" w:line="240" w:lineRule="auto"/>
    </w:pPr>
    <w:rPr>
      <w:rFonts w:ascii="PT Sans" w:eastAsia="Times New Roman" w:hAnsi="PT Sans" w:cs="Noto Sans Devanagari"/>
      <w:sz w:val="24"/>
      <w:szCs w:val="24"/>
      <w:lang w:eastAsia="ar-SA"/>
    </w:rPr>
  </w:style>
  <w:style w:type="paragraph" w:customStyle="1" w:styleId="58">
    <w:name w:val="Название объекта5"/>
    <w:basedOn w:val="a0"/>
    <w:rsid w:val="00BF05AC"/>
    <w:pPr>
      <w:suppressLineNumbers/>
      <w:suppressAutoHyphens/>
      <w:spacing w:before="120" w:after="120" w:line="240" w:lineRule="auto"/>
    </w:pPr>
    <w:rPr>
      <w:rFonts w:ascii="PT Sans" w:eastAsia="Times New Roman" w:hAnsi="PT Sans" w:cs="Noto Sans Devanagari"/>
      <w:i/>
      <w:iCs/>
      <w:sz w:val="24"/>
      <w:szCs w:val="24"/>
      <w:lang w:eastAsia="ar-SA"/>
    </w:rPr>
  </w:style>
  <w:style w:type="paragraph" w:customStyle="1" w:styleId="69">
    <w:name w:val="Указатель6"/>
    <w:basedOn w:val="a0"/>
    <w:rsid w:val="00BF05AC"/>
    <w:pPr>
      <w:suppressLineNumbers/>
      <w:suppressAutoHyphens/>
      <w:spacing w:after="0" w:line="240" w:lineRule="auto"/>
    </w:pPr>
    <w:rPr>
      <w:rFonts w:ascii="PT Sans" w:eastAsia="Times New Roman" w:hAnsi="PT Sans" w:cs="Noto Sans Devanagari"/>
      <w:sz w:val="24"/>
      <w:szCs w:val="24"/>
      <w:lang w:eastAsia="ar-SA"/>
    </w:rPr>
  </w:style>
  <w:style w:type="character" w:customStyle="1" w:styleId="1fc">
    <w:name w:val="Текст сноски Знак1"/>
    <w:rsid w:val="00BF05AC"/>
    <w:rPr>
      <w:rFonts w:ascii="Times New Roman" w:eastAsia="Times New Roman" w:hAnsi="Times New Roman"/>
      <w:kern w:val="1"/>
      <w:lang w:val="en-US" w:eastAsia="ar-SA"/>
    </w:rPr>
  </w:style>
  <w:style w:type="paragraph" w:customStyle="1" w:styleId="1fd">
    <w:name w:val="Обычный (веб)1"/>
    <w:basedOn w:val="a0"/>
    <w:rsid w:val="00BF05A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80">
    <w:name w:val="Основной текст68"/>
    <w:basedOn w:val="a0"/>
    <w:rsid w:val="00BF05AC"/>
    <w:pPr>
      <w:shd w:val="clear" w:color="auto" w:fill="FFFFFF"/>
      <w:suppressAutoHyphens/>
      <w:spacing w:after="780" w:line="211" w:lineRule="exact"/>
      <w:jc w:val="right"/>
    </w:pPr>
    <w:rPr>
      <w:sz w:val="20"/>
      <w:szCs w:val="20"/>
      <w:lang w:eastAsia="ar-SA"/>
    </w:rPr>
  </w:style>
  <w:style w:type="paragraph" w:styleId="affffffff1">
    <w:name w:val="endnote text"/>
    <w:basedOn w:val="a0"/>
    <w:link w:val="1fe"/>
    <w:rsid w:val="00BF05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fe">
    <w:name w:val="Текст концевой сноски Знак1"/>
    <w:basedOn w:val="a1"/>
    <w:link w:val="affffffff1"/>
    <w:rsid w:val="00BF05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ff">
    <w:name w:val="Заголовок таблицы ссылок1"/>
    <w:basedOn w:val="1"/>
    <w:next w:val="a0"/>
    <w:rsid w:val="00BF05AC"/>
    <w:pPr>
      <w:keepLines/>
      <w:tabs>
        <w:tab w:val="clear" w:pos="432"/>
      </w:tabs>
      <w:suppressAutoHyphens/>
      <w:spacing w:after="0" w:line="252" w:lineRule="auto"/>
      <w:ind w:left="0" w:firstLine="0"/>
    </w:pPr>
    <w:rPr>
      <w:rFonts w:ascii="Calibri Light" w:hAnsi="Calibri Light" w:cs="Calibri Light"/>
      <w:b w:val="0"/>
      <w:bCs w:val="0"/>
      <w:color w:val="2F5496"/>
      <w:kern w:val="0"/>
    </w:rPr>
  </w:style>
  <w:style w:type="paragraph" w:styleId="1ff0">
    <w:name w:val="toc 1"/>
    <w:basedOn w:val="a0"/>
    <w:next w:val="a0"/>
    <w:uiPriority w:val="1"/>
    <w:qFormat/>
    <w:rsid w:val="00BF05AC"/>
    <w:pPr>
      <w:suppressAutoHyphens/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Attribute38">
    <w:name w:val="ParaAttribute38"/>
    <w:rsid w:val="00BF05AC"/>
    <w:pPr>
      <w:suppressAutoHyphens/>
      <w:spacing w:after="0" w:line="240" w:lineRule="auto"/>
      <w:ind w:right="-1"/>
      <w:jc w:val="both"/>
    </w:pPr>
    <w:rPr>
      <w:rFonts w:ascii="Times New Roman" w:eastAsia="№Е" w:hAnsi="Times New Roman" w:cs="Times New Roman"/>
      <w:sz w:val="24"/>
      <w:szCs w:val="20"/>
      <w:lang w:eastAsia="ar-SA"/>
    </w:rPr>
  </w:style>
  <w:style w:type="paragraph" w:customStyle="1" w:styleId="1ff1">
    <w:name w:val="Текст выноски1"/>
    <w:basedOn w:val="a0"/>
    <w:rsid w:val="00BF05A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f2">
    <w:name w:val="Текст примечания1"/>
    <w:basedOn w:val="a0"/>
    <w:rsid w:val="00BF05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ff3">
    <w:name w:val="Тема примечания1"/>
    <w:basedOn w:val="1ff2"/>
    <w:next w:val="1ff2"/>
    <w:rsid w:val="00BF05AC"/>
    <w:rPr>
      <w:b/>
      <w:bCs/>
    </w:rPr>
  </w:style>
  <w:style w:type="paragraph" w:customStyle="1" w:styleId="s27">
    <w:name w:val="s27"/>
    <w:basedOn w:val="a0"/>
    <w:rsid w:val="00BF05A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33">
    <w:name w:val="s33"/>
    <w:basedOn w:val="a0"/>
    <w:rsid w:val="00BF05A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35">
    <w:name w:val="s35"/>
    <w:basedOn w:val="a0"/>
    <w:rsid w:val="00BF05A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36">
    <w:name w:val="s36"/>
    <w:basedOn w:val="a0"/>
    <w:rsid w:val="00BF05A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38">
    <w:name w:val="s38"/>
    <w:basedOn w:val="a0"/>
    <w:rsid w:val="00BF05A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26">
    <w:name w:val="s26"/>
    <w:basedOn w:val="a0"/>
    <w:rsid w:val="00BF05A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39">
    <w:name w:val="s39"/>
    <w:basedOn w:val="a0"/>
    <w:rsid w:val="00BF05A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45">
    <w:name w:val="s45"/>
    <w:basedOn w:val="a0"/>
    <w:rsid w:val="00BF05A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46">
    <w:name w:val="s46"/>
    <w:basedOn w:val="a0"/>
    <w:rsid w:val="00BF05A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23">
    <w:name w:val="s23"/>
    <w:basedOn w:val="a0"/>
    <w:rsid w:val="00BF05A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15">
    <w:name w:val="s15"/>
    <w:basedOn w:val="a0"/>
    <w:rsid w:val="00BF05A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49">
    <w:name w:val="s49"/>
    <w:basedOn w:val="a0"/>
    <w:rsid w:val="00BF05A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50">
    <w:name w:val="s50"/>
    <w:basedOn w:val="a0"/>
    <w:rsid w:val="00BF05A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51">
    <w:name w:val="s51"/>
    <w:basedOn w:val="a0"/>
    <w:rsid w:val="00BF05A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29">
    <w:name w:val="s29"/>
    <w:basedOn w:val="a0"/>
    <w:rsid w:val="00BF05A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24">
    <w:name w:val="s24"/>
    <w:basedOn w:val="a0"/>
    <w:rsid w:val="00BF05A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55">
    <w:name w:val="s55"/>
    <w:basedOn w:val="a0"/>
    <w:rsid w:val="00BF05A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d">
    <w:name w:val="Обычный (веб)2"/>
    <w:basedOn w:val="a0"/>
    <w:rsid w:val="00BF05A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4">
    <w:name w:val="Рецензия1"/>
    <w:rsid w:val="00BF05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e">
    <w:name w:val="Текст примечания2"/>
    <w:basedOn w:val="a0"/>
    <w:rsid w:val="00BF05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aragraph">
    <w:name w:val="paragraph"/>
    <w:basedOn w:val="a0"/>
    <w:rsid w:val="00BF05A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Default">
    <w:name w:val="WW-Default"/>
    <w:rsid w:val="00BF05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3">
    <w:name w:val="c3"/>
    <w:basedOn w:val="a0"/>
    <w:rsid w:val="00BF05A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8">
    <w:name w:val="c18"/>
    <w:basedOn w:val="a0"/>
    <w:rsid w:val="00BF05A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1">
    <w:name w:val="c11"/>
    <w:basedOn w:val="a0"/>
    <w:rsid w:val="00BF05A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35">
    <w:name w:val="c35"/>
    <w:basedOn w:val="a0"/>
    <w:rsid w:val="00BF05A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Contents">
    <w:name w:val="Table Contents"/>
    <w:basedOn w:val="a0"/>
    <w:rsid w:val="00BF05A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BF05AC"/>
    <w:pPr>
      <w:jc w:val="center"/>
    </w:pPr>
    <w:rPr>
      <w:b/>
      <w:bCs/>
    </w:rPr>
  </w:style>
  <w:style w:type="paragraph" w:customStyle="1" w:styleId="ConsPlusTitle">
    <w:name w:val="ConsPlusTitle"/>
    <w:rsid w:val="00BF05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</w:rPr>
  </w:style>
  <w:style w:type="character" w:customStyle="1" w:styleId="afffffff8">
    <w:name w:val="Заголовок Знак"/>
    <w:link w:val="afffffff7"/>
    <w:rsid w:val="00BF05AC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CenturySchoolbook175pt">
    <w:name w:val="Основной текст + Century Schoolbook;17;5 pt;Полужирный;Курсив"/>
    <w:rsid w:val="00BF05AC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rsid w:val="00BF0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character" w:customStyle="1" w:styleId="135pt">
    <w:name w:val="Основной текст + 13;5 pt;Курсив"/>
    <w:rsid w:val="00BF05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2ff">
    <w:name w:val="Заголовок №2_"/>
    <w:rsid w:val="00BF0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ff0">
    <w:name w:val="Заголовок №2"/>
    <w:rsid w:val="00BF05AC"/>
  </w:style>
  <w:style w:type="character" w:customStyle="1" w:styleId="123">
    <w:name w:val="Заголовок №1 (2)_"/>
    <w:link w:val="124"/>
    <w:rsid w:val="00BF05AC"/>
    <w:rPr>
      <w:rFonts w:ascii="Trebuchet MS" w:eastAsia="Trebuchet MS" w:hAnsi="Trebuchet MS" w:cs="Trebuchet MS"/>
      <w:sz w:val="25"/>
      <w:szCs w:val="25"/>
      <w:shd w:val="clear" w:color="auto" w:fill="FFFFFF"/>
    </w:rPr>
  </w:style>
  <w:style w:type="paragraph" w:customStyle="1" w:styleId="124">
    <w:name w:val="Заголовок №1 (2)"/>
    <w:basedOn w:val="a0"/>
    <w:link w:val="123"/>
    <w:rsid w:val="00BF05AC"/>
    <w:pPr>
      <w:shd w:val="clear" w:color="auto" w:fill="FFFFFF"/>
      <w:spacing w:after="0" w:line="379" w:lineRule="exact"/>
      <w:jc w:val="both"/>
      <w:outlineLvl w:val="0"/>
    </w:pPr>
    <w:rPr>
      <w:rFonts w:ascii="Trebuchet MS" w:eastAsia="Trebuchet MS" w:hAnsi="Trebuchet MS" w:cs="Trebuchet MS"/>
      <w:sz w:val="25"/>
      <w:szCs w:val="25"/>
    </w:rPr>
  </w:style>
  <w:style w:type="character" w:customStyle="1" w:styleId="140">
    <w:name w:val="Основной текст (14)_"/>
    <w:link w:val="141"/>
    <w:rsid w:val="00BF05AC"/>
    <w:rPr>
      <w:rFonts w:ascii="Times New Roman" w:eastAsia="Times New Roman" w:hAnsi="Times New Roman"/>
      <w:sz w:val="8"/>
      <w:szCs w:val="8"/>
      <w:shd w:val="clear" w:color="auto" w:fill="FFFFFF"/>
    </w:rPr>
  </w:style>
  <w:style w:type="paragraph" w:customStyle="1" w:styleId="141">
    <w:name w:val="Основной текст (14)"/>
    <w:basedOn w:val="a0"/>
    <w:link w:val="140"/>
    <w:rsid w:val="00BF05A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8"/>
      <w:szCs w:val="8"/>
    </w:rPr>
  </w:style>
  <w:style w:type="character" w:customStyle="1" w:styleId="150">
    <w:name w:val="Основной текст (15)_"/>
    <w:link w:val="151"/>
    <w:rsid w:val="00BF05AC"/>
    <w:rPr>
      <w:rFonts w:ascii="Times New Roman" w:eastAsia="Times New Roman" w:hAnsi="Times New Roman"/>
      <w:sz w:val="8"/>
      <w:szCs w:val="8"/>
      <w:shd w:val="clear" w:color="auto" w:fill="FFFFFF"/>
    </w:rPr>
  </w:style>
  <w:style w:type="paragraph" w:customStyle="1" w:styleId="151">
    <w:name w:val="Основной текст (15)"/>
    <w:basedOn w:val="a0"/>
    <w:link w:val="150"/>
    <w:rsid w:val="00BF05A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8"/>
      <w:szCs w:val="8"/>
    </w:rPr>
  </w:style>
  <w:style w:type="character" w:customStyle="1" w:styleId="160">
    <w:name w:val="Основной текст (16)_"/>
    <w:link w:val="161"/>
    <w:rsid w:val="00BF05AC"/>
    <w:rPr>
      <w:rFonts w:ascii="Times New Roman" w:eastAsia="Times New Roman" w:hAnsi="Times New Roman"/>
      <w:sz w:val="9"/>
      <w:szCs w:val="9"/>
      <w:shd w:val="clear" w:color="auto" w:fill="FFFFFF"/>
    </w:rPr>
  </w:style>
  <w:style w:type="paragraph" w:customStyle="1" w:styleId="161">
    <w:name w:val="Основной текст (16)"/>
    <w:basedOn w:val="a0"/>
    <w:link w:val="160"/>
    <w:rsid w:val="00BF05A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9"/>
      <w:szCs w:val="9"/>
    </w:rPr>
  </w:style>
  <w:style w:type="character" w:customStyle="1" w:styleId="70">
    <w:name w:val="Заголовок 7 Знак"/>
    <w:basedOn w:val="a1"/>
    <w:link w:val="7"/>
    <w:uiPriority w:val="99"/>
    <w:rsid w:val="003227E5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3227E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1ff5">
    <w:name w:val="Просмотренная гиперссылка1"/>
    <w:uiPriority w:val="99"/>
    <w:rsid w:val="003227E5"/>
    <w:rPr>
      <w:rFonts w:cs="Times New Roman"/>
      <w:color w:val="800080"/>
      <w:u w:val="single"/>
    </w:rPr>
  </w:style>
  <w:style w:type="paragraph" w:styleId="a">
    <w:name w:val="List Bullet"/>
    <w:basedOn w:val="a0"/>
    <w:uiPriority w:val="99"/>
    <w:semiHidden/>
    <w:rsid w:val="003227E5"/>
    <w:pPr>
      <w:numPr>
        <w:numId w:val="4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ff1">
    <w:name w:val="List 2"/>
    <w:basedOn w:val="a0"/>
    <w:uiPriority w:val="99"/>
    <w:semiHidden/>
    <w:rsid w:val="003227E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3fa">
    <w:name w:val="List 3"/>
    <w:basedOn w:val="a0"/>
    <w:uiPriority w:val="99"/>
    <w:semiHidden/>
    <w:rsid w:val="003227E5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fffffff2">
    <w:name w:val="List Continue"/>
    <w:basedOn w:val="a0"/>
    <w:uiPriority w:val="99"/>
    <w:semiHidden/>
    <w:rsid w:val="003227E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2ff2">
    <w:name w:val="List Continue 2"/>
    <w:basedOn w:val="a0"/>
    <w:uiPriority w:val="99"/>
    <w:semiHidden/>
    <w:rsid w:val="003227E5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</w:rPr>
  </w:style>
  <w:style w:type="paragraph" w:styleId="affffffff3">
    <w:name w:val="Body Text First Indent"/>
    <w:basedOn w:val="af0"/>
    <w:link w:val="affffffff4"/>
    <w:uiPriority w:val="99"/>
    <w:semiHidden/>
    <w:rsid w:val="003227E5"/>
    <w:pPr>
      <w:spacing w:after="120"/>
      <w:ind w:firstLine="210"/>
      <w:jc w:val="left"/>
    </w:pPr>
  </w:style>
  <w:style w:type="character" w:customStyle="1" w:styleId="affffffff4">
    <w:name w:val="Красная строка Знак"/>
    <w:basedOn w:val="af1"/>
    <w:link w:val="affffffff3"/>
    <w:uiPriority w:val="99"/>
    <w:semiHidden/>
    <w:rsid w:val="003227E5"/>
    <w:rPr>
      <w:rFonts w:ascii="Times New Roman" w:eastAsia="Times New Roman" w:hAnsi="Times New Roman" w:cs="Times New Roman"/>
      <w:sz w:val="24"/>
      <w:szCs w:val="24"/>
    </w:rPr>
  </w:style>
  <w:style w:type="paragraph" w:styleId="2ff3">
    <w:name w:val="Body Text First Indent 2"/>
    <w:basedOn w:val="af7"/>
    <w:link w:val="2ff4"/>
    <w:uiPriority w:val="99"/>
    <w:semiHidden/>
    <w:rsid w:val="003227E5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ff4">
    <w:name w:val="Красная строка 2 Знак"/>
    <w:basedOn w:val="af8"/>
    <w:link w:val="2ff3"/>
    <w:uiPriority w:val="99"/>
    <w:semiHidden/>
    <w:rsid w:val="003227E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fff5">
    <w:name w:val="Intense Emphasis"/>
    <w:uiPriority w:val="99"/>
    <w:qFormat/>
    <w:rsid w:val="003227E5"/>
    <w:rPr>
      <w:rFonts w:cs="Times New Roman"/>
      <w:b/>
      <w:bCs/>
      <w:i/>
      <w:iCs/>
      <w:color w:val="4F81BD"/>
    </w:rPr>
  </w:style>
  <w:style w:type="table" w:customStyle="1" w:styleId="110">
    <w:name w:val="Сетка таблицы11"/>
    <w:uiPriority w:val="39"/>
    <w:rsid w:val="00322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"/>
    <w:uiPriority w:val="39"/>
    <w:rsid w:val="003227E5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6">
    <w:name w:val="line number"/>
    <w:uiPriority w:val="99"/>
    <w:semiHidden/>
    <w:rsid w:val="003227E5"/>
    <w:rPr>
      <w:rFonts w:cs="Times New Roman"/>
    </w:rPr>
  </w:style>
  <w:style w:type="character" w:customStyle="1" w:styleId="SubtitleChar">
    <w:name w:val="Subtitle Char"/>
    <w:uiPriority w:val="99"/>
    <w:locked/>
    <w:rsid w:val="003227E5"/>
    <w:rPr>
      <w:rFonts w:ascii="Cambria" w:hAnsi="Cambria" w:cs="Times New Roman"/>
      <w:sz w:val="24"/>
      <w:szCs w:val="24"/>
      <w:lang w:eastAsia="en-US"/>
    </w:rPr>
  </w:style>
  <w:style w:type="character" w:customStyle="1" w:styleId="1ff6">
    <w:name w:val="Знак Знак Знак1"/>
    <w:uiPriority w:val="99"/>
    <w:locked/>
    <w:rsid w:val="003227E5"/>
    <w:rPr>
      <w:rFonts w:cs="Times New Roman"/>
      <w:b/>
      <w:bCs/>
      <w:sz w:val="32"/>
      <w:szCs w:val="32"/>
      <w:lang w:eastAsia="ar-SA" w:bidi="ar-SA"/>
    </w:rPr>
  </w:style>
  <w:style w:type="character" w:customStyle="1" w:styleId="111">
    <w:name w:val="Знак Знак11"/>
    <w:uiPriority w:val="99"/>
    <w:locked/>
    <w:rsid w:val="003227E5"/>
    <w:rPr>
      <w:rFonts w:cs="Times New Roman"/>
      <w:b/>
      <w:bCs/>
      <w:sz w:val="28"/>
      <w:szCs w:val="28"/>
      <w:lang w:eastAsia="ar-SA" w:bidi="ar-SA"/>
    </w:rPr>
  </w:style>
  <w:style w:type="character" w:customStyle="1" w:styleId="2ff5">
    <w:name w:val="Знак Знак2"/>
    <w:uiPriority w:val="99"/>
    <w:locked/>
    <w:rsid w:val="003227E5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affffffff7">
    <w:name w:val="Знак Знак Знак Знак Знак Знак Знак Знак Знак Знак Знак Знак Знак Знак Знак Знак"/>
    <w:basedOn w:val="a0"/>
    <w:uiPriority w:val="99"/>
    <w:rsid w:val="003227E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efault0">
    <w:name w:val="Default Знак"/>
    <w:link w:val="Default"/>
    <w:locked/>
    <w:rsid w:val="003227E5"/>
    <w:rPr>
      <w:rFonts w:ascii="Courier New" w:hAnsi="Courier New" w:cs="Courier New"/>
      <w:color w:val="000000"/>
      <w:sz w:val="24"/>
      <w:szCs w:val="24"/>
    </w:rPr>
  </w:style>
  <w:style w:type="paragraph" w:customStyle="1" w:styleId="ListParagraph1">
    <w:name w:val="List Paragraph1"/>
    <w:basedOn w:val="a0"/>
    <w:uiPriority w:val="99"/>
    <w:rsid w:val="003227E5"/>
    <w:pPr>
      <w:widowControl w:val="0"/>
      <w:autoSpaceDE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Spacing1">
    <w:name w:val="No Spacing1"/>
    <w:uiPriority w:val="99"/>
    <w:rsid w:val="003227E5"/>
    <w:pPr>
      <w:suppressAutoHyphens/>
      <w:spacing w:after="0" w:line="240" w:lineRule="auto"/>
    </w:pPr>
    <w:rPr>
      <w:rFonts w:eastAsia="Times New Roman"/>
      <w:lang w:eastAsia="ar-SA"/>
    </w:rPr>
  </w:style>
  <w:style w:type="paragraph" w:customStyle="1" w:styleId="2ff6">
    <w:name w:val="Подраздел2"/>
    <w:basedOn w:val="3"/>
    <w:next w:val="a0"/>
    <w:uiPriority w:val="99"/>
    <w:rsid w:val="003227E5"/>
    <w:pPr>
      <w:tabs>
        <w:tab w:val="clear" w:pos="0"/>
        <w:tab w:val="clear" w:pos="720"/>
      </w:tabs>
      <w:suppressAutoHyphens/>
      <w:spacing w:beforeAutospacing="1" w:afterAutospacing="1" w:line="240" w:lineRule="auto"/>
      <w:ind w:left="0" w:firstLine="0"/>
      <w:jc w:val="center"/>
    </w:pPr>
    <w:rPr>
      <w:rFonts w:ascii="Times New Roman" w:hAnsi="Times New Roman" w:cs="Times New Roman"/>
      <w:i/>
      <w:color w:val="auto"/>
      <w:sz w:val="28"/>
      <w:szCs w:val="28"/>
      <w:lang w:val="en-US" w:eastAsia="en-US"/>
    </w:rPr>
  </w:style>
  <w:style w:type="paragraph" w:customStyle="1" w:styleId="affffffff8">
    <w:name w:val="Документ ДС"/>
    <w:basedOn w:val="a0"/>
    <w:uiPriority w:val="99"/>
    <w:rsid w:val="003227E5"/>
    <w:pPr>
      <w:suppressAutoHyphens/>
      <w:spacing w:after="0"/>
      <w:ind w:firstLine="709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styleId="affffffff9">
    <w:name w:val="Subtle Emphasis"/>
    <w:uiPriority w:val="19"/>
    <w:qFormat/>
    <w:rsid w:val="003227E5"/>
    <w:rPr>
      <w:i/>
      <w:iCs/>
      <w:color w:val="808080"/>
    </w:rPr>
  </w:style>
  <w:style w:type="table" w:customStyle="1" w:styleId="132">
    <w:name w:val="Сетка таблицы13"/>
    <w:basedOn w:val="a2"/>
    <w:next w:val="af9"/>
    <w:uiPriority w:val="39"/>
    <w:rsid w:val="003227E5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2"/>
    <w:uiPriority w:val="39"/>
    <w:rsid w:val="003227E5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NEw">
    <w:name w:val="Заголовок 2NEw"/>
    <w:basedOn w:val="2"/>
    <w:link w:val="2NEw0"/>
    <w:autoRedefine/>
    <w:uiPriority w:val="99"/>
    <w:qFormat/>
    <w:rsid w:val="003227E5"/>
    <w:pPr>
      <w:widowControl w:val="0"/>
      <w:suppressAutoHyphens/>
      <w:spacing w:before="0" w:after="0"/>
      <w:jc w:val="center"/>
    </w:pPr>
    <w:rPr>
      <w:rFonts w:ascii="Times New Roman" w:eastAsia="SimSun" w:hAnsi="Times New Roman" w:cs="Times New Roman"/>
      <w:bCs w:val="0"/>
      <w:i w:val="0"/>
      <w:kern w:val="28"/>
      <w:lang w:eastAsia="hi-IN" w:bidi="hi-IN"/>
    </w:rPr>
  </w:style>
  <w:style w:type="character" w:customStyle="1" w:styleId="2NEw0">
    <w:name w:val="Заголовок 2NEw Знак"/>
    <w:link w:val="2NEw"/>
    <w:uiPriority w:val="99"/>
    <w:rsid w:val="003227E5"/>
    <w:rPr>
      <w:rFonts w:ascii="Times New Roman" w:eastAsia="SimSun" w:hAnsi="Times New Roman" w:cs="Times New Roman"/>
      <w:b/>
      <w:iCs/>
      <w:kern w:val="28"/>
      <w:sz w:val="28"/>
      <w:szCs w:val="28"/>
      <w:lang w:eastAsia="hi-IN" w:bidi="hi-IN"/>
    </w:rPr>
  </w:style>
  <w:style w:type="paragraph" w:customStyle="1" w:styleId="620">
    <w:name w:val="Основной текст62"/>
    <w:basedOn w:val="a0"/>
    <w:rsid w:val="003227E5"/>
    <w:pPr>
      <w:shd w:val="clear" w:color="auto" w:fill="FFFFFF"/>
      <w:spacing w:after="300" w:line="221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52">
    <w:name w:val="Основной текст15"/>
    <w:basedOn w:val="aa"/>
    <w:rsid w:val="003227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62">
    <w:name w:val="Основной текст16"/>
    <w:basedOn w:val="aa"/>
    <w:rsid w:val="003227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70">
    <w:name w:val="Основной текст17"/>
    <w:basedOn w:val="aa"/>
    <w:rsid w:val="003227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80">
    <w:name w:val="Основной текст18"/>
    <w:basedOn w:val="aa"/>
    <w:rsid w:val="003227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table" w:customStyle="1" w:styleId="TableGrid">
    <w:name w:val="TableGrid"/>
    <w:rsid w:val="003227E5"/>
    <w:pPr>
      <w:spacing w:after="0" w:line="240" w:lineRule="auto"/>
    </w:pPr>
    <w:rPr>
      <w:rFonts w:eastAsia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3">
    <w:name w:val="Основной текст (9)_"/>
    <w:basedOn w:val="a1"/>
    <w:link w:val="94"/>
    <w:rsid w:val="003227E5"/>
    <w:rPr>
      <w:rFonts w:ascii="Times New Roman" w:eastAsia="Times New Roman" w:hAnsi="Times New Roman"/>
      <w:sz w:val="9"/>
      <w:szCs w:val="9"/>
      <w:shd w:val="clear" w:color="auto" w:fill="FFFFFF"/>
    </w:rPr>
  </w:style>
  <w:style w:type="paragraph" w:customStyle="1" w:styleId="94">
    <w:name w:val="Основной текст (9)"/>
    <w:basedOn w:val="a0"/>
    <w:link w:val="93"/>
    <w:rsid w:val="003227E5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9"/>
      <w:szCs w:val="9"/>
    </w:rPr>
  </w:style>
  <w:style w:type="character" w:customStyle="1" w:styleId="copytarget">
    <w:name w:val="copy_target"/>
    <w:basedOn w:val="a1"/>
    <w:rsid w:val="003227E5"/>
  </w:style>
  <w:style w:type="table" w:customStyle="1" w:styleId="153">
    <w:name w:val="Сетка таблицы15"/>
    <w:basedOn w:val="a2"/>
    <w:next w:val="af9"/>
    <w:uiPriority w:val="59"/>
    <w:rsid w:val="003227E5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3227E5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3227E5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erChar1">
    <w:name w:val="Footer Char1"/>
    <w:basedOn w:val="a1"/>
    <w:uiPriority w:val="99"/>
    <w:semiHidden/>
    <w:locked/>
    <w:rsid w:val="003227E5"/>
    <w:rPr>
      <w:rFonts w:ascii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basedOn w:val="a1"/>
    <w:uiPriority w:val="99"/>
    <w:semiHidden/>
    <w:locked/>
    <w:rsid w:val="003227E5"/>
    <w:rPr>
      <w:rFonts w:ascii="Times New Roman" w:hAnsi="Times New Roman" w:cs="Times New Roman"/>
      <w:sz w:val="24"/>
      <w:szCs w:val="24"/>
    </w:rPr>
  </w:style>
  <w:style w:type="character" w:customStyle="1" w:styleId="DocumentMapChar1">
    <w:name w:val="Document Map Char1"/>
    <w:basedOn w:val="a1"/>
    <w:uiPriority w:val="99"/>
    <w:semiHidden/>
    <w:locked/>
    <w:rsid w:val="003227E5"/>
    <w:rPr>
      <w:rFonts w:ascii="Times New Roman" w:hAnsi="Times New Roman" w:cs="Times New Roman"/>
      <w:sz w:val="2"/>
      <w:szCs w:val="2"/>
    </w:rPr>
  </w:style>
  <w:style w:type="character" w:customStyle="1" w:styleId="BalloonTextChar1">
    <w:name w:val="Balloon Text Char1"/>
    <w:basedOn w:val="a1"/>
    <w:uiPriority w:val="99"/>
    <w:semiHidden/>
    <w:locked/>
    <w:rsid w:val="003227E5"/>
    <w:rPr>
      <w:rFonts w:ascii="Times New Roman" w:hAnsi="Times New Roman" w:cs="Times New Roman"/>
      <w:sz w:val="2"/>
      <w:szCs w:val="2"/>
    </w:rPr>
  </w:style>
  <w:style w:type="numbering" w:customStyle="1" w:styleId="112">
    <w:name w:val="Нет списка11"/>
    <w:next w:val="a3"/>
    <w:uiPriority w:val="99"/>
    <w:semiHidden/>
    <w:unhideWhenUsed/>
    <w:rsid w:val="003227E5"/>
  </w:style>
  <w:style w:type="character" w:customStyle="1" w:styleId="1ff7">
    <w:name w:val="Схема документа Знак1"/>
    <w:basedOn w:val="a1"/>
    <w:uiPriority w:val="99"/>
    <w:semiHidden/>
    <w:rsid w:val="003227E5"/>
    <w:rPr>
      <w:rFonts w:ascii="Tahoma" w:hAnsi="Tahoma" w:cs="Tahoma"/>
      <w:sz w:val="16"/>
      <w:szCs w:val="16"/>
    </w:rPr>
  </w:style>
  <w:style w:type="numbering" w:customStyle="1" w:styleId="128">
    <w:name w:val="Нет списка12"/>
    <w:next w:val="a3"/>
    <w:uiPriority w:val="99"/>
    <w:semiHidden/>
    <w:unhideWhenUsed/>
    <w:rsid w:val="003227E5"/>
  </w:style>
  <w:style w:type="numbering" w:customStyle="1" w:styleId="1110">
    <w:name w:val="Нет списка111"/>
    <w:next w:val="a3"/>
    <w:uiPriority w:val="99"/>
    <w:semiHidden/>
    <w:unhideWhenUsed/>
    <w:rsid w:val="003227E5"/>
  </w:style>
  <w:style w:type="numbering" w:customStyle="1" w:styleId="1111">
    <w:name w:val="Нет списка1111"/>
    <w:next w:val="a3"/>
    <w:uiPriority w:val="99"/>
    <w:semiHidden/>
    <w:unhideWhenUsed/>
    <w:rsid w:val="003227E5"/>
  </w:style>
  <w:style w:type="numbering" w:customStyle="1" w:styleId="3fb">
    <w:name w:val="Нет списка3"/>
    <w:next w:val="a3"/>
    <w:uiPriority w:val="99"/>
    <w:semiHidden/>
    <w:unhideWhenUsed/>
    <w:rsid w:val="003227E5"/>
  </w:style>
  <w:style w:type="numbering" w:customStyle="1" w:styleId="133">
    <w:name w:val="Нет списка13"/>
    <w:next w:val="a3"/>
    <w:uiPriority w:val="99"/>
    <w:semiHidden/>
    <w:unhideWhenUsed/>
    <w:rsid w:val="003227E5"/>
  </w:style>
  <w:style w:type="numbering" w:customStyle="1" w:styleId="4d">
    <w:name w:val="Нет списка4"/>
    <w:next w:val="a3"/>
    <w:uiPriority w:val="99"/>
    <w:semiHidden/>
    <w:unhideWhenUsed/>
    <w:rsid w:val="003227E5"/>
  </w:style>
  <w:style w:type="numbering" w:customStyle="1" w:styleId="59">
    <w:name w:val="Нет списка5"/>
    <w:next w:val="a3"/>
    <w:uiPriority w:val="99"/>
    <w:semiHidden/>
    <w:unhideWhenUsed/>
    <w:rsid w:val="003227E5"/>
  </w:style>
  <w:style w:type="numbering" w:customStyle="1" w:styleId="6a">
    <w:name w:val="Нет списка6"/>
    <w:next w:val="a3"/>
    <w:uiPriority w:val="99"/>
    <w:semiHidden/>
    <w:unhideWhenUsed/>
    <w:rsid w:val="003227E5"/>
  </w:style>
  <w:style w:type="table" w:customStyle="1" w:styleId="83">
    <w:name w:val="Сетка таблицы8"/>
    <w:basedOn w:val="a2"/>
    <w:next w:val="af9"/>
    <w:uiPriority w:val="39"/>
    <w:rsid w:val="003227E5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Сетка таблицы9"/>
    <w:basedOn w:val="a2"/>
    <w:next w:val="af9"/>
    <w:uiPriority w:val="39"/>
    <w:rsid w:val="003227E5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2"/>
    <w:next w:val="af9"/>
    <w:uiPriority w:val="39"/>
    <w:rsid w:val="003227E5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">
    <w:name w:val="Нет списка7"/>
    <w:next w:val="a3"/>
    <w:uiPriority w:val="99"/>
    <w:semiHidden/>
    <w:unhideWhenUsed/>
    <w:rsid w:val="003227E5"/>
  </w:style>
  <w:style w:type="table" w:customStyle="1" w:styleId="163">
    <w:name w:val="Сетка таблицы16"/>
    <w:basedOn w:val="a2"/>
    <w:next w:val="af9"/>
    <w:uiPriority w:val="39"/>
    <w:rsid w:val="003227E5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2"/>
    <w:next w:val="af9"/>
    <w:uiPriority w:val="59"/>
    <w:rsid w:val="003227E5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basedOn w:val="a0"/>
    <w:next w:val="a0"/>
    <w:link w:val="afff"/>
    <w:qFormat/>
    <w:rsid w:val="005B4353"/>
    <w:pPr>
      <w:spacing w:after="0" w:line="240" w:lineRule="auto"/>
      <w:jc w:val="center"/>
    </w:pPr>
    <w:rPr>
      <w:b/>
      <w:spacing w:val="20"/>
      <w:sz w:val="28"/>
    </w:rPr>
  </w:style>
  <w:style w:type="table" w:customStyle="1" w:styleId="410">
    <w:name w:val="Сетка таблицы41"/>
    <w:basedOn w:val="a2"/>
    <w:next w:val="af9"/>
    <w:uiPriority w:val="59"/>
    <w:rsid w:val="008A622B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0A1205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fffffa">
    <w:name w:val="Unresolved Mention"/>
    <w:basedOn w:val="a1"/>
    <w:uiPriority w:val="99"/>
    <w:semiHidden/>
    <w:unhideWhenUsed/>
    <w:rsid w:val="00672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13514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52120">
                  <w:marLeft w:val="0"/>
                  <w:marRight w:val="30"/>
                  <w:marTop w:val="150"/>
                  <w:marBottom w:val="225"/>
                  <w:divBdr>
                    <w:top w:val="single" w:sz="6" w:space="0" w:color="8AD5F4"/>
                    <w:left w:val="single" w:sz="6" w:space="0" w:color="8AD5F4"/>
                    <w:bottom w:val="single" w:sz="6" w:space="0" w:color="8AD5F4"/>
                    <w:right w:val="single" w:sz="6" w:space="0" w:color="8AD5F4"/>
                  </w:divBdr>
                  <w:divsChild>
                    <w:div w:id="196203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3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9.png"/><Relationship Id="rId21" Type="http://schemas.openxmlformats.org/officeDocument/2006/relationships/image" Target="media/image5.png"/><Relationship Id="rId42" Type="http://schemas.openxmlformats.org/officeDocument/2006/relationships/hyperlink" Target="https://iro23.ru/wp-content/uploads/2023/06/1-2-&#1075;&#1086;&#1076;&#1072;-3.pdf" TargetMode="External"/><Relationship Id="rId63" Type="http://schemas.openxmlformats.org/officeDocument/2006/relationships/hyperlink" Target="https://iro23.ru/wp-content/uploads/2023/06/3-4-&#1075;&#1086;&#1076;&#1072;-1.pdf" TargetMode="External"/><Relationship Id="rId84" Type="http://schemas.openxmlformats.org/officeDocument/2006/relationships/hyperlink" Target="https://iro23.ru/wp-content/uploads/2023/06/4-5-&#1083;&#1077;&#1090;-2.pdf" TargetMode="External"/><Relationship Id="rId138" Type="http://schemas.openxmlformats.org/officeDocument/2006/relationships/hyperlink" Target="https://www.detskiysad.ru" TargetMode="External"/><Relationship Id="rId159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2-3-&#1075;&#1086;&#1076;&#1072;.pdf" TargetMode="External"/><Relationship Id="rId170" Type="http://schemas.openxmlformats.org/officeDocument/2006/relationships/hyperlink" Target="https://drive.google.com/drive/folders/1RhVrasAHirvYTMjMOrj5tAwwy33zp34T" TargetMode="External"/><Relationship Id="rId107" Type="http://schemas.openxmlformats.org/officeDocument/2006/relationships/hyperlink" Target="https://iro23.ru/wp-content/uploads/2023/06/&#1047;&#1072;&#1076;&#1072;&#1095;&#1080;-&#1074;&#1086;&#1089;&#1087;&#1080;&#1090;&#1072;&#1085;&#1080;&#1103;-6.pdf" TargetMode="External"/><Relationship Id="rId11" Type="http://schemas.openxmlformats.org/officeDocument/2006/relationships/image" Target="media/image1.jpeg"/><Relationship Id="rId32" Type="http://schemas.openxmlformats.org/officeDocument/2006/relationships/image" Target="media/image10.png"/><Relationship Id="rId53" Type="http://schemas.openxmlformats.org/officeDocument/2006/relationships/image" Target="media/image20.png"/><Relationship Id="rId74" Type="http://schemas.openxmlformats.org/officeDocument/2006/relationships/hyperlink" Target="https://www.leocdn.ru/uploadsForSiteId/204020/content/1d74b3b1-6753-4a20-b078-228afaa9c18b.pdf" TargetMode="External"/><Relationship Id="rId128" Type="http://schemas.openxmlformats.org/officeDocument/2006/relationships/diagramLayout" Target="diagrams/layout1.xml"/><Relationship Id="rId149" Type="http://schemas.openxmlformats.org/officeDocument/2006/relationships/hyperlink" Target="http://www.dedushka.net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iro23.ru/wp-content/uploads/2023/06/1-2-&#1075;&#1086;&#1076;&#1072;-5.pdf" TargetMode="External"/><Relationship Id="rId160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3-4-&#1075;&#1086;&#1076;&#1072;.pdf" TargetMode="External"/><Relationship Id="rId22" Type="http://schemas.openxmlformats.org/officeDocument/2006/relationships/hyperlink" Target="https://cloud.mail.ru/public/TCeF/xS6HP6orf" TargetMode="External"/><Relationship Id="rId43" Type="http://schemas.openxmlformats.org/officeDocument/2006/relationships/image" Target="media/image15.png"/><Relationship Id="rId64" Type="http://schemas.openxmlformats.org/officeDocument/2006/relationships/image" Target="media/image25.png"/><Relationship Id="rId118" Type="http://schemas.openxmlformats.org/officeDocument/2006/relationships/hyperlink" Target="https://iro23.ru/wp-content/uploads/2023/06/4-5-&#1083;&#1077;&#1090;-4.pdf" TargetMode="External"/><Relationship Id="rId139" Type="http://schemas.openxmlformats.org/officeDocument/2006/relationships/hyperlink" Target="https://prosveshhenie.ru" TargetMode="External"/><Relationship Id="rId85" Type="http://schemas.openxmlformats.org/officeDocument/2006/relationships/image" Target="media/image34.png"/><Relationship Id="rId150" Type="http://schemas.openxmlformats.org/officeDocument/2006/relationships/hyperlink" Target="http://www.fplib.ru" TargetMode="External"/><Relationship Id="rId171" Type="http://schemas.openxmlformats.org/officeDocument/2006/relationships/image" Target="media/image61.png"/><Relationship Id="rId12" Type="http://schemas.openxmlformats.org/officeDocument/2006/relationships/hyperlink" Target="https://www.leocdn.ru/uploadsForSiteId/204020/content/1d74b3b1-6753-4a20-b078-228afaa9c18b.pdf" TargetMode="External"/><Relationship Id="rId33" Type="http://schemas.openxmlformats.org/officeDocument/2006/relationships/hyperlink" Target="https://iro23.ru/wp-content/uploads/2023/06/&#1087;&#1083;&#1072;&#1085;.&#1088;&#1077;&#1079;._-&#1082;-5-&#1075;&#1086;&#1076;&#1072;&#1084;-.pdf" TargetMode="External"/><Relationship Id="rId108" Type="http://schemas.openxmlformats.org/officeDocument/2006/relationships/image" Target="media/image45.png"/><Relationship Id="rId129" Type="http://schemas.openxmlformats.org/officeDocument/2006/relationships/diagramQuickStyle" Target="diagrams/quickStyle1.xml"/><Relationship Id="rId54" Type="http://schemas.openxmlformats.org/officeDocument/2006/relationships/hyperlink" Target="https://iro23.ru/wp-content/uploads/2023/06/&#1047;&#1072;&#1076;&#1072;&#1095;&#1080;-&#1074;&#1086;&#1089;&#1087;&#1080;&#1090;&#1072;&#1085;&#1080;&#1103;-3.pdf" TargetMode="External"/><Relationship Id="rId75" Type="http://schemas.openxmlformats.org/officeDocument/2006/relationships/hyperlink" Target="https://www.leocdn.ru/uploadsForSiteId/204020/content/ab5b83d3-b979-409f-92e7-386e5a7f61a3.pdf" TargetMode="External"/><Relationship Id="rId96" Type="http://schemas.openxmlformats.org/officeDocument/2006/relationships/image" Target="media/image39.png"/><Relationship Id="rId140" Type="http://schemas.openxmlformats.org/officeDocument/2006/relationships/hyperlink" Target="https://www.kinder.ru" TargetMode="External"/><Relationship Id="rId161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4-5-&#1083;&#1077;&#1090;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6.png"/><Relationship Id="rId28" Type="http://schemas.openxmlformats.org/officeDocument/2006/relationships/image" Target="media/image8.png"/><Relationship Id="rId49" Type="http://schemas.openxmlformats.org/officeDocument/2006/relationships/image" Target="media/image18.png"/><Relationship Id="rId114" Type="http://schemas.openxmlformats.org/officeDocument/2006/relationships/hyperlink" Target="https://iro23.ru/wp-content/uploads/2023/06/2-3-&#1075;&#1086;&#1076;&#1072;-4.pdf" TargetMode="External"/><Relationship Id="rId119" Type="http://schemas.openxmlformats.org/officeDocument/2006/relationships/image" Target="media/image50.png"/><Relationship Id="rId44" Type="http://schemas.openxmlformats.org/officeDocument/2006/relationships/hyperlink" Target="https://iro23.ru/wp-content/uploads/2023/06/2-3-&#1075;&#1086;&#1076;&#1072;-3.pdf" TargetMode="External"/><Relationship Id="rId60" Type="http://schemas.openxmlformats.org/officeDocument/2006/relationships/image" Target="media/image23.png"/><Relationship Id="rId65" Type="http://schemas.openxmlformats.org/officeDocument/2006/relationships/hyperlink" Target="https://iro23.ru/wp-content/uploads/2023/06/4-5-&#1083;&#1077;&#1090;-1.pdf" TargetMode="External"/><Relationship Id="rId81" Type="http://schemas.openxmlformats.org/officeDocument/2006/relationships/image" Target="media/image32.png"/><Relationship Id="rId86" Type="http://schemas.openxmlformats.org/officeDocument/2006/relationships/hyperlink" Target="https://iro23.ru/wp-content/uploads/2023/06/5-6-&#1083;&#1077;&#1090;-2.pdf" TargetMode="External"/><Relationship Id="rId130" Type="http://schemas.openxmlformats.org/officeDocument/2006/relationships/diagramColors" Target="diagrams/colors1.xml"/><Relationship Id="rId135" Type="http://schemas.openxmlformats.org/officeDocument/2006/relationships/hyperlink" Target="https://doshvozrast.ru/" TargetMode="External"/><Relationship Id="rId151" Type="http://schemas.openxmlformats.org/officeDocument/2006/relationships/hyperlink" Target="http://www.kulichki.com/moshkow/TALES/stishki.txt" TargetMode="External"/><Relationship Id="rId156" Type="http://schemas.openxmlformats.org/officeDocument/2006/relationships/hyperlink" Target="http://www.books.kharkov.com" TargetMode="External"/><Relationship Id="rId172" Type="http://schemas.openxmlformats.org/officeDocument/2006/relationships/hyperlink" Target="https://www.leocdn.ru/uploadsForSiteId/204020/content/588de699-5790-4cea-a683-bbf46dc5acc9.pdf" TargetMode="External"/><Relationship Id="rId13" Type="http://schemas.openxmlformats.org/officeDocument/2006/relationships/hyperlink" Target="https://www.leocdn.ru/uploadsForSiteId/204020/content/ab5b83d3-b979-409f-92e7-386e5a7f61a3.pdf" TargetMode="External"/><Relationship Id="rId18" Type="http://schemas.openxmlformats.org/officeDocument/2006/relationships/hyperlink" Target="https://cloud.mail.ru/public/4eMU/rE87a3HQH" TargetMode="External"/><Relationship Id="rId39" Type="http://schemas.openxmlformats.org/officeDocument/2006/relationships/hyperlink" Target="https://www.leocdn.ru/uploadsForSiteId/204020/content/868b33d3-260d-408d-a882-e5e707acdb88.pdf" TargetMode="External"/><Relationship Id="rId109" Type="http://schemas.openxmlformats.org/officeDocument/2006/relationships/hyperlink" Target="https://www.leocdn.ru/uploadsForSiteId/204020/content/a9ebea3b-a0d3-4acf-a7fc-6f31b17cef2b.pdf" TargetMode="External"/><Relationship Id="rId34" Type="http://schemas.openxmlformats.org/officeDocument/2006/relationships/image" Target="media/image11.png"/><Relationship Id="rId50" Type="http://schemas.openxmlformats.org/officeDocument/2006/relationships/hyperlink" Target="https://iro23.ru/wp-content/uploads/2023/06/5-6-&#1083;&#1077;&#1090;-3.pdf" TargetMode="External"/><Relationship Id="rId55" Type="http://schemas.openxmlformats.org/officeDocument/2006/relationships/image" Target="media/image21.png"/><Relationship Id="rId76" Type="http://schemas.openxmlformats.org/officeDocument/2006/relationships/hyperlink" Target="https://iro23.ru/wp-content/uploads/2023/06/2&#1084;.-1-&#1075;&#1086;&#1076;.pdf" TargetMode="External"/><Relationship Id="rId97" Type="http://schemas.openxmlformats.org/officeDocument/2006/relationships/hyperlink" Target="https://iro23.ru/wp-content/uploads/2023/06/2-3-&#1075;&#1086;&#1076;&#1072;-5.pdf" TargetMode="External"/><Relationship Id="rId104" Type="http://schemas.openxmlformats.org/officeDocument/2006/relationships/image" Target="media/image43.png"/><Relationship Id="rId120" Type="http://schemas.openxmlformats.org/officeDocument/2006/relationships/hyperlink" Target="https://iro23.ru/wp-content/uploads/2023/06/5-6-&#1083;&#1077;&#1090;-4.pdf" TargetMode="External"/><Relationship Id="rId125" Type="http://schemas.openxmlformats.org/officeDocument/2006/relationships/image" Target="media/image53.png"/><Relationship Id="rId141" Type="http://schemas.openxmlformats.org/officeDocument/2006/relationships/hyperlink" Target="http://vlados.ru/" TargetMode="External"/><Relationship Id="rId146" Type="http://schemas.openxmlformats.org/officeDocument/2006/relationships/hyperlink" Target="https://msbook.ru/" TargetMode="External"/><Relationship Id="rId167" Type="http://schemas.openxmlformats.org/officeDocument/2006/relationships/image" Target="media/image58.png"/><Relationship Id="rId7" Type="http://schemas.openxmlformats.org/officeDocument/2006/relationships/footnotes" Target="footnotes.xml"/><Relationship Id="rId71" Type="http://schemas.openxmlformats.org/officeDocument/2006/relationships/hyperlink" Target="https://iro23.ru/wp-content/uploads/2023/06/&#1047;&#1072;&#1076;&#1072;&#1095;&#1080;-&#1074;&#1086;&#1089;&#1087;&#1080;&#1090;&#1072;&#1085;&#1080;&#1103;-1.pdf" TargetMode="External"/><Relationship Id="rId92" Type="http://schemas.openxmlformats.org/officeDocument/2006/relationships/hyperlink" Target="https://www.leocdn.ru/uploadsForSiteId/204020/content/4776a758-542f-45dd-874d-fdcc6cae101d.pdf" TargetMode="External"/><Relationship Id="rId162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5-6-&#1083;&#1077;&#1090;.pdf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iro23.ru/wp-content/uploads/2023/06/&#1087;&#1083;&#1072;&#1085;.&#1088;&#1077;&#1079;._-&#1082;-3-&#1075;&#1086;&#1076;&#1072;&#1084;.pdf" TargetMode="External"/><Relationship Id="rId24" Type="http://schemas.openxmlformats.org/officeDocument/2006/relationships/hyperlink" Target="https://cloud.mail.ru/public/QgWR/MxZAXRtMF" TargetMode="External"/><Relationship Id="rId40" Type="http://schemas.openxmlformats.org/officeDocument/2006/relationships/hyperlink" Target="https://iro23.ru/wp-content/uploads/2023/06/2-&#1084;.-1-&#1075;&#1086;&#1076;-2.pdf" TargetMode="External"/><Relationship Id="rId45" Type="http://schemas.openxmlformats.org/officeDocument/2006/relationships/image" Target="media/image16.png"/><Relationship Id="rId66" Type="http://schemas.openxmlformats.org/officeDocument/2006/relationships/image" Target="media/image26.png"/><Relationship Id="rId87" Type="http://schemas.openxmlformats.org/officeDocument/2006/relationships/image" Target="media/image35.png"/><Relationship Id="rId110" Type="http://schemas.openxmlformats.org/officeDocument/2006/relationships/hyperlink" Target="https://iro23.ru/wp-content/uploads/2023/06/2&#1084;.-1-&#1075;.pdf" TargetMode="External"/><Relationship Id="rId115" Type="http://schemas.openxmlformats.org/officeDocument/2006/relationships/image" Target="media/image48.png"/><Relationship Id="rId131" Type="http://schemas.microsoft.com/office/2007/relationships/diagramDrawing" Target="diagrams/drawing1.xml"/><Relationship Id="rId136" Type="http://schemas.openxmlformats.org/officeDocument/2006/relationships/hyperlink" Target="https://ladushki.ru" TargetMode="External"/><Relationship Id="rId157" Type="http://schemas.openxmlformats.org/officeDocument/2006/relationships/hyperlink" Target="http://www.rulex.ru" TargetMode="External"/><Relationship Id="rId61" Type="http://schemas.openxmlformats.org/officeDocument/2006/relationships/hyperlink" Target="https://iro23.ru/wp-content/uploads/2023/06/2-3-&#1075;&#1086;&#1076;&#1072;-1.pdf" TargetMode="External"/><Relationship Id="rId82" Type="http://schemas.openxmlformats.org/officeDocument/2006/relationships/hyperlink" Target="https://iro23.ru/wp-content/uploads/2023/06/3-4-&#1075;&#1086;&#1076;&#1072;-2.pdf" TargetMode="External"/><Relationship Id="rId152" Type="http://schemas.openxmlformats.org/officeDocument/2006/relationships/hyperlink" Target="http://www.lib.ru" TargetMode="External"/><Relationship Id="rId173" Type="http://schemas.openxmlformats.org/officeDocument/2006/relationships/hyperlink" Target="http://publication.pravo.gov.ru/Document/View/0001202212280044" TargetMode="External"/><Relationship Id="rId19" Type="http://schemas.openxmlformats.org/officeDocument/2006/relationships/image" Target="media/image4.png"/><Relationship Id="rId14" Type="http://schemas.openxmlformats.org/officeDocument/2006/relationships/hyperlink" Target="https://cloud.mail.ru/public/vGmD/6EGcYDzpF" TargetMode="External"/><Relationship Id="rId30" Type="http://schemas.openxmlformats.org/officeDocument/2006/relationships/image" Target="media/image9.png"/><Relationship Id="rId35" Type="http://schemas.openxmlformats.org/officeDocument/2006/relationships/hyperlink" Target="https://iro23.ru/wp-content/uploads/2023/06/&#1087;&#1083;&#1072;&#1085;.&#1088;&#1077;&#1079;._-&#1082;-6-&#1075;&#1086;&#1076;&#1072;&#1084;-.pdf" TargetMode="External"/><Relationship Id="rId56" Type="http://schemas.openxmlformats.org/officeDocument/2006/relationships/hyperlink" Target="https://www.leocdn.ru/uploadsForSiteId/204020/content/5d9e758f-a894-487c-a646-7eb731b3c0ad.pdf" TargetMode="External"/><Relationship Id="rId77" Type="http://schemas.openxmlformats.org/officeDocument/2006/relationships/image" Target="media/image30.png"/><Relationship Id="rId100" Type="http://schemas.openxmlformats.org/officeDocument/2006/relationships/image" Target="media/image41.png"/><Relationship Id="rId105" Type="http://schemas.openxmlformats.org/officeDocument/2006/relationships/hyperlink" Target="https://iro23.ru/wp-content/uploads/2023/06/6-7-&#1083;&#1077;&#1090;-6.pdf" TargetMode="External"/><Relationship Id="rId126" Type="http://schemas.openxmlformats.org/officeDocument/2006/relationships/hyperlink" Target="https://www.leocdn.ru/uploadsForSiteId/204020/content/b26bc3f2-a501-4676-8de3-e68a734e7f0d.pdf" TargetMode="External"/><Relationship Id="rId147" Type="http://schemas.openxmlformats.org/officeDocument/2006/relationships/hyperlink" Target="http://detskiy-mir.net/rating.php" TargetMode="External"/><Relationship Id="rId168" Type="http://schemas.openxmlformats.org/officeDocument/2006/relationships/image" Target="media/image59.png"/><Relationship Id="rId8" Type="http://schemas.openxmlformats.org/officeDocument/2006/relationships/endnotes" Target="endnotes.xml"/><Relationship Id="rId51" Type="http://schemas.openxmlformats.org/officeDocument/2006/relationships/image" Target="media/image19.png"/><Relationship Id="rId72" Type="http://schemas.openxmlformats.org/officeDocument/2006/relationships/image" Target="media/image29.png"/><Relationship Id="rId93" Type="http://schemas.openxmlformats.org/officeDocument/2006/relationships/hyperlink" Target="https://iro23.ru/wp-content/uploads/2023/06/2&#1084;.-1-&#1075;-1.pdf" TargetMode="External"/><Relationship Id="rId98" Type="http://schemas.openxmlformats.org/officeDocument/2006/relationships/image" Target="media/image40.png"/><Relationship Id="rId121" Type="http://schemas.openxmlformats.org/officeDocument/2006/relationships/image" Target="media/image51.png"/><Relationship Id="rId142" Type="http://schemas.openxmlformats.org/officeDocument/2006/relationships/hyperlink" Target="http://www.//detlit.ru/" TargetMode="External"/><Relationship Id="rId163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6-8-&#1083;&#1077;&#1090;.pdf" TargetMode="External"/><Relationship Id="rId3" Type="http://schemas.openxmlformats.org/officeDocument/2006/relationships/numbering" Target="numbering.xml"/><Relationship Id="rId25" Type="http://schemas.openxmlformats.org/officeDocument/2006/relationships/image" Target="media/image7.png"/><Relationship Id="rId46" Type="http://schemas.openxmlformats.org/officeDocument/2006/relationships/hyperlink" Target="https://iro23.ru/wp-content/uploads/2023/06/3-4-&#1075;&#1086;&#1076;&#1072;-3.pdf" TargetMode="External"/><Relationship Id="rId67" Type="http://schemas.openxmlformats.org/officeDocument/2006/relationships/hyperlink" Target="https://iro23.ru/wp-content/uploads/2023/06/5-6-&#1083;&#1077;&#1090;-1.pdf" TargetMode="External"/><Relationship Id="rId116" Type="http://schemas.openxmlformats.org/officeDocument/2006/relationships/hyperlink" Target="https://iro23.ru/wp-content/uploads/2023/06/3-4-&#1075;&#1086;&#1076;&#1072;-4.pdf" TargetMode="External"/><Relationship Id="rId137" Type="http://schemas.openxmlformats.org/officeDocument/2006/relationships/hyperlink" Target="https://adalin.mospsy.ru" TargetMode="External"/><Relationship Id="rId158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2-&#1084;.-2-&#1075;&#1086;&#1076;&#1072;.pdf" TargetMode="External"/><Relationship Id="rId20" Type="http://schemas.openxmlformats.org/officeDocument/2006/relationships/hyperlink" Target="https://cloud.mail.ru/public/ijJN/aem5Xk3Jw" TargetMode="External"/><Relationship Id="rId41" Type="http://schemas.openxmlformats.org/officeDocument/2006/relationships/image" Target="media/image14.png"/><Relationship Id="rId62" Type="http://schemas.openxmlformats.org/officeDocument/2006/relationships/image" Target="media/image24.png"/><Relationship Id="rId83" Type="http://schemas.openxmlformats.org/officeDocument/2006/relationships/image" Target="media/image33.png"/><Relationship Id="rId88" Type="http://schemas.openxmlformats.org/officeDocument/2006/relationships/hyperlink" Target="https://iro23.ru/wp-content/uploads/2023/06/6-7-&#1083;&#1077;&#1090;-2.pdf" TargetMode="External"/><Relationship Id="rId111" Type="http://schemas.openxmlformats.org/officeDocument/2006/relationships/image" Target="media/image46.png"/><Relationship Id="rId132" Type="http://schemas.openxmlformats.org/officeDocument/2006/relationships/image" Target="media/image54.png"/><Relationship Id="rId153" Type="http://schemas.openxmlformats.org/officeDocument/2006/relationships/hyperlink" Target="http://potomy.ru" TargetMode="External"/><Relationship Id="rId174" Type="http://schemas.openxmlformats.org/officeDocument/2006/relationships/image" Target="media/image62.png"/><Relationship Id="rId15" Type="http://schemas.openxmlformats.org/officeDocument/2006/relationships/image" Target="media/image2.png"/><Relationship Id="rId36" Type="http://schemas.openxmlformats.org/officeDocument/2006/relationships/image" Target="media/image12.png"/><Relationship Id="rId57" Type="http://schemas.openxmlformats.org/officeDocument/2006/relationships/hyperlink" Target="https://iro23.ru/wp-content/uploads/2023/06/2-&#1084;.-1-&#1075;&#1086;&#1076;-1.pdf" TargetMode="External"/><Relationship Id="rId106" Type="http://schemas.openxmlformats.org/officeDocument/2006/relationships/image" Target="media/image44.png"/><Relationship Id="rId127" Type="http://schemas.openxmlformats.org/officeDocument/2006/relationships/diagramData" Target="diagrams/data1.xml"/><Relationship Id="rId10" Type="http://schemas.openxmlformats.org/officeDocument/2006/relationships/footer" Target="footer1.xml"/><Relationship Id="rId31" Type="http://schemas.openxmlformats.org/officeDocument/2006/relationships/hyperlink" Target="https://iro23.ru/wp-content/uploads/2023/06/&#1087;&#1083;&#1072;&#1085;.&#1088;&#1077;&#1079;._-&#1082;-4-&#1075;&#1086;&#1076;&#1072;&#1084;.pdf" TargetMode="External"/><Relationship Id="rId52" Type="http://schemas.openxmlformats.org/officeDocument/2006/relationships/hyperlink" Target="https://iro23.ru/wp-content/uploads/2023/06/6-7-&#1083;&#1077;&#1090;-3.pdf" TargetMode="External"/><Relationship Id="rId73" Type="http://schemas.openxmlformats.org/officeDocument/2006/relationships/hyperlink" Target="https://www.leocdn.ru/uploadsForSiteId/204020/content/3ad08479-1de8-4c53-a60f-acd1ff749e68.pdf" TargetMode="External"/><Relationship Id="rId78" Type="http://schemas.openxmlformats.org/officeDocument/2006/relationships/hyperlink" Target="https://iro23.ru/wp-content/uploads/2023/06/1-2-&#1075;&#1086;&#1076;&#1072;-2.pdf" TargetMode="External"/><Relationship Id="rId94" Type="http://schemas.openxmlformats.org/officeDocument/2006/relationships/image" Target="media/image38.png"/><Relationship Id="rId99" Type="http://schemas.openxmlformats.org/officeDocument/2006/relationships/hyperlink" Target="https://iro23.ru/wp-content/uploads/2023/06/3-4-&#1075;&#1086;&#1076;&#1072;-5.pdf" TargetMode="External"/><Relationship Id="rId101" Type="http://schemas.openxmlformats.org/officeDocument/2006/relationships/hyperlink" Target="https://iro23.ru/wp-content/uploads/2023/06/4-5-&#1083;&#1077;&#1090;-5.pdf" TargetMode="External"/><Relationship Id="rId122" Type="http://schemas.openxmlformats.org/officeDocument/2006/relationships/hyperlink" Target="https://iro23.ru/wp-content/uploads/2023/06/6-7-&#1083;&#1077;&#1090;-5.pdf" TargetMode="External"/><Relationship Id="rId143" Type="http://schemas.openxmlformats.org/officeDocument/2006/relationships/hyperlink" Target="http://www.//prosv./ru" TargetMode="External"/><Relationship Id="rId148" Type="http://schemas.openxmlformats.org/officeDocument/2006/relationships/hyperlink" Target="http://lukoshko.net" TargetMode="External"/><Relationship Id="rId164" Type="http://schemas.openxmlformats.org/officeDocument/2006/relationships/image" Target="media/image55.png"/><Relationship Id="rId169" Type="http://schemas.openxmlformats.org/officeDocument/2006/relationships/image" Target="media/image60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26" Type="http://schemas.openxmlformats.org/officeDocument/2006/relationships/hyperlink" Target="https://www.leocdn.ru/uploadsForSiteId/204020/content/02b7b7e4-f6ee-472c-897b-99d8533953de.pdf" TargetMode="External"/><Relationship Id="rId47" Type="http://schemas.openxmlformats.org/officeDocument/2006/relationships/image" Target="media/image17.png"/><Relationship Id="rId68" Type="http://schemas.openxmlformats.org/officeDocument/2006/relationships/image" Target="media/image27.png"/><Relationship Id="rId89" Type="http://schemas.openxmlformats.org/officeDocument/2006/relationships/image" Target="media/image36.png"/><Relationship Id="rId112" Type="http://schemas.openxmlformats.org/officeDocument/2006/relationships/hyperlink" Target="https://iro23.ru/wp-content/uploads/2023/06/1-2-&#1075;&#1086;&#1076;&#1072;-4.pdf" TargetMode="External"/><Relationship Id="rId133" Type="http://schemas.openxmlformats.org/officeDocument/2006/relationships/hyperlink" Target="https://dohcolonoc.ru/" TargetMode="External"/><Relationship Id="rId154" Type="http://schemas.openxmlformats.org/officeDocument/2006/relationships/hyperlink" Target="http://ru.wikipedia.org" TargetMode="External"/><Relationship Id="rId175" Type="http://schemas.openxmlformats.org/officeDocument/2006/relationships/fontTable" Target="fontTable.xml"/><Relationship Id="rId16" Type="http://schemas.openxmlformats.org/officeDocument/2006/relationships/hyperlink" Target="https://cloud.mail.ru/public/PgTy/H53aRt52Q" TargetMode="External"/><Relationship Id="rId37" Type="http://schemas.openxmlformats.org/officeDocument/2006/relationships/hyperlink" Target="https://iro23.ru/wp-content/uploads/2023/06/&#1087;&#1083;&#1072;&#1085;.&#1088;&#1077;&#1079;._-&#1085;&#1072;-&#1101;&#1090;&#1072;&#1087;&#1077;-&#1079;&#1072;&#1074;&#1077;&#1088;&#1096;&#1077;&#1085;&#1080;&#1103;-.pdf" TargetMode="External"/><Relationship Id="rId58" Type="http://schemas.openxmlformats.org/officeDocument/2006/relationships/image" Target="media/image22.png"/><Relationship Id="rId79" Type="http://schemas.openxmlformats.org/officeDocument/2006/relationships/image" Target="media/image31.png"/><Relationship Id="rId102" Type="http://schemas.openxmlformats.org/officeDocument/2006/relationships/image" Target="media/image42.png"/><Relationship Id="rId123" Type="http://schemas.openxmlformats.org/officeDocument/2006/relationships/image" Target="media/image52.png"/><Relationship Id="rId144" Type="http://schemas.openxmlformats.org/officeDocument/2006/relationships/hyperlink" Target="http://www.//tc-sfera./ru" TargetMode="External"/><Relationship Id="rId90" Type="http://schemas.openxmlformats.org/officeDocument/2006/relationships/hyperlink" Target="https://iro23.ru/wp-content/uploads/2023/06/&#1047;&#1072;&#1076;&#1072;&#1095;&#1080;-&#1074;&#1086;&#1089;&#1087;&#1080;&#1090;&#1072;&#1085;&#1080;&#1103;-2.pdf" TargetMode="External"/><Relationship Id="rId165" Type="http://schemas.openxmlformats.org/officeDocument/2006/relationships/image" Target="media/image56.png"/><Relationship Id="rId27" Type="http://schemas.openxmlformats.org/officeDocument/2006/relationships/hyperlink" Target="https://iro23.ru/wp-content/uploads/2023/06/&#1087;&#1083;&#1072;&#1085;.&#1088;&#1077;&#1079;._-&#1082;-1-&#1075;&#1086;&#1076;&#1091;.pdf" TargetMode="External"/><Relationship Id="rId48" Type="http://schemas.openxmlformats.org/officeDocument/2006/relationships/hyperlink" Target="https://iro23.ru/wp-content/uploads/2023/06/4-5-&#1083;&#1077;&#1090;-3.pdf" TargetMode="External"/><Relationship Id="rId69" Type="http://schemas.openxmlformats.org/officeDocument/2006/relationships/hyperlink" Target="https://iro23.ru/wp-content/uploads/2023/06/6-7-&#1083;&#1077;&#1090;-1.pdf" TargetMode="External"/><Relationship Id="rId113" Type="http://schemas.openxmlformats.org/officeDocument/2006/relationships/image" Target="media/image47.png"/><Relationship Id="rId134" Type="http://schemas.openxmlformats.org/officeDocument/2006/relationships/hyperlink" Target="https://nsportal.ru/" TargetMode="External"/><Relationship Id="rId80" Type="http://schemas.openxmlformats.org/officeDocument/2006/relationships/hyperlink" Target="https://iro23.ru/wp-content/uploads/2023/06/2-3-&#1075;&#1086;&#1076;&#1072;-2.pdf" TargetMode="External"/><Relationship Id="rId155" Type="http://schemas.openxmlformats.org/officeDocument/2006/relationships/hyperlink" Target="http://vip.km.ru/Megabook/child/index.asp" TargetMode="External"/><Relationship Id="rId176" Type="http://schemas.openxmlformats.org/officeDocument/2006/relationships/theme" Target="theme/theme1.xml"/><Relationship Id="rId17" Type="http://schemas.openxmlformats.org/officeDocument/2006/relationships/image" Target="media/image3.png"/><Relationship Id="rId38" Type="http://schemas.openxmlformats.org/officeDocument/2006/relationships/image" Target="media/image13.png"/><Relationship Id="rId59" Type="http://schemas.openxmlformats.org/officeDocument/2006/relationships/hyperlink" Target="https://iro23.ru/?page_id=45037" TargetMode="External"/><Relationship Id="rId103" Type="http://schemas.openxmlformats.org/officeDocument/2006/relationships/hyperlink" Target="https://iro23.ru/wp-content/uploads/2023/06/5-6-&#1083;&#1077;&#1090;-5.pdf" TargetMode="External"/><Relationship Id="rId124" Type="http://schemas.openxmlformats.org/officeDocument/2006/relationships/hyperlink" Target="https://iro23.ru/wp-content/uploads/2023/06/&#1047;&#1072;&#1076;&#1072;&#1095;&#1080;-&#1074;&#1086;&#1089;&#1087;&#1080;&#1090;&#1072;&#1085;&#1080;&#1103;-5.pdf" TargetMode="External"/><Relationship Id="rId70" Type="http://schemas.openxmlformats.org/officeDocument/2006/relationships/image" Target="media/image28.png"/><Relationship Id="rId91" Type="http://schemas.openxmlformats.org/officeDocument/2006/relationships/image" Target="media/image37.png"/><Relationship Id="rId145" Type="http://schemas.openxmlformats.org/officeDocument/2006/relationships/hyperlink" Target="https://detstvo-press.ru/" TargetMode="External"/><Relationship Id="rId166" Type="http://schemas.openxmlformats.org/officeDocument/2006/relationships/image" Target="media/image57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1AFD830-3BF6-4817-A8D2-C1229844BB41}" type="doc">
      <dgm:prSet loTypeId="urn:microsoft.com/office/officeart/2005/8/layout/vList5" loCatId="list" qsTypeId="urn:microsoft.com/office/officeart/2005/8/quickstyle/simple2" qsCatId="simple" csTypeId="urn:microsoft.com/office/officeart/2005/8/colors/accent0_3" csCatId="mainScheme" phldr="1"/>
      <dgm:spPr/>
      <dgm:t>
        <a:bodyPr/>
        <a:lstStyle/>
        <a:p>
          <a:endParaRPr lang="ru-RU"/>
        </a:p>
      </dgm:t>
    </dgm:pt>
    <dgm:pt modelId="{CF668066-7AEB-4928-A72A-170BA19DE8DD}">
      <dgm:prSet phldrT="[Текст]" custT="1"/>
      <dgm:spPr>
        <a:xfrm>
          <a:off x="150879" y="2049"/>
          <a:ext cx="2177782" cy="985939"/>
        </a:xfrm>
        <a:solidFill>
          <a:schemeClr val="bg2">
            <a:lumMod val="75000"/>
          </a:schemeClr>
        </a:solidFill>
        <a:ln w="381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ЧАСТО БОЛЕЮЩИЕ ДЕТИ</a:t>
          </a:r>
        </a:p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(28.6 ФОП ДО)</a:t>
          </a:r>
        </a:p>
      </dgm:t>
    </dgm:pt>
    <dgm:pt modelId="{196B9C3C-F8A6-461B-B823-4654B677D771}" type="parTrans" cxnId="{BA32A849-6018-4769-A356-3B760DA3592F}">
      <dgm:prSet/>
      <dgm:spPr/>
      <dgm:t>
        <a:bodyPr/>
        <a:lstStyle/>
        <a:p>
          <a:endParaRPr lang="ru-RU"/>
        </a:p>
      </dgm:t>
    </dgm:pt>
    <dgm:pt modelId="{51B88B47-81C8-4CB8-9F53-63325E92FFBF}" type="sibTrans" cxnId="{BA32A849-6018-4769-A356-3B760DA3592F}">
      <dgm:prSet/>
      <dgm:spPr/>
      <dgm:t>
        <a:bodyPr/>
        <a:lstStyle/>
        <a:p>
          <a:endParaRPr lang="ru-RU"/>
        </a:p>
      </dgm:t>
    </dgm:pt>
    <dgm:pt modelId="{6D3FADC1-3797-4AD6-B0EE-9092E08968A2}">
      <dgm:prSet phldrT="[Текст]" custT="1"/>
      <dgm:spPr>
        <a:xfrm rot="5400000">
          <a:off x="4141038" y="-1711732"/>
          <a:ext cx="788751" cy="4413504"/>
        </a:xfrm>
        <a:solidFill>
          <a:schemeClr val="bg2">
            <a:alpha val="90000"/>
          </a:scheme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коррекция (развитие) коммуникативной, личностной, эмоционально-волевой сфер, познавательных процессов;</a:t>
          </a:r>
        </a:p>
      </dgm:t>
    </dgm:pt>
    <dgm:pt modelId="{6C9AD503-5FE1-4DC7-BBC2-8A2A426F07C9}" type="parTrans" cxnId="{1B8BC775-BE70-4B63-BCFB-A454E864613A}">
      <dgm:prSet/>
      <dgm:spPr/>
      <dgm:t>
        <a:bodyPr/>
        <a:lstStyle/>
        <a:p>
          <a:endParaRPr lang="ru-RU"/>
        </a:p>
      </dgm:t>
    </dgm:pt>
    <dgm:pt modelId="{3ED64FD4-28D1-4B2B-BC48-378DC30508B2}" type="sibTrans" cxnId="{1B8BC775-BE70-4B63-BCFB-A454E864613A}">
      <dgm:prSet/>
      <dgm:spPr/>
      <dgm:t>
        <a:bodyPr/>
        <a:lstStyle/>
        <a:p>
          <a:endParaRPr lang="ru-RU"/>
        </a:p>
      </dgm:t>
    </dgm:pt>
    <dgm:pt modelId="{E502C0C1-9D8B-4E78-9E93-AEE5B0E735C2}">
      <dgm:prSet phldrT="[Текст]" custT="1"/>
      <dgm:spPr>
        <a:xfrm rot="5400000">
          <a:off x="4054182" y="-676495"/>
          <a:ext cx="968571" cy="4413504"/>
        </a:xfrm>
        <a:solidFill>
          <a:schemeClr val="bg2">
            <a:alpha val="90000"/>
          </a:scheme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определение вида одаренности</a:t>
          </a:r>
        </a:p>
      </dgm:t>
    </dgm:pt>
    <dgm:pt modelId="{01E8CC96-CBB4-437A-85CC-F8F16890D519}" type="parTrans" cxnId="{9D1BFCD0-FAA4-4FAF-886E-16614AA5960D}">
      <dgm:prSet/>
      <dgm:spPr/>
      <dgm:t>
        <a:bodyPr/>
        <a:lstStyle/>
        <a:p>
          <a:endParaRPr lang="ru-RU"/>
        </a:p>
      </dgm:t>
    </dgm:pt>
    <dgm:pt modelId="{394A25A0-DA46-46D5-A9C7-6928552CE853}" type="sibTrans" cxnId="{9D1BFCD0-FAA4-4FAF-886E-16614AA5960D}">
      <dgm:prSet/>
      <dgm:spPr/>
      <dgm:t>
        <a:bodyPr/>
        <a:lstStyle/>
        <a:p>
          <a:endParaRPr lang="ru-RU"/>
        </a:p>
      </dgm:t>
    </dgm:pt>
    <dgm:pt modelId="{F99EF0A7-390A-4043-96E8-CEB6133D0AAA}">
      <dgm:prSet phldrT="[Текст]" custT="1"/>
      <dgm:spPr>
        <a:xfrm>
          <a:off x="150879" y="2072523"/>
          <a:ext cx="2177807" cy="985939"/>
        </a:xfrm>
        <a:solidFill>
          <a:schemeClr val="bg2">
            <a:lumMod val="75000"/>
          </a:schemeClr>
        </a:solidFill>
        <a:ln w="381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БИЛИНГВЫ, ДЕТИ МИГРАНТОВ </a:t>
          </a:r>
        </a:p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(п.28.8 ФОП ДО)</a:t>
          </a:r>
        </a:p>
      </dgm:t>
    </dgm:pt>
    <dgm:pt modelId="{8BBB5EC2-CC3D-462B-A328-985653D1C731}" type="parTrans" cxnId="{62F57986-2513-4357-B376-2ACC53C1F937}">
      <dgm:prSet/>
      <dgm:spPr/>
      <dgm:t>
        <a:bodyPr/>
        <a:lstStyle/>
        <a:p>
          <a:endParaRPr lang="ru-RU"/>
        </a:p>
      </dgm:t>
    </dgm:pt>
    <dgm:pt modelId="{E33DAB4F-BA9A-47A9-ACA0-35A14CCFCE57}" type="sibTrans" cxnId="{62F57986-2513-4357-B376-2ACC53C1F937}">
      <dgm:prSet/>
      <dgm:spPr/>
      <dgm:t>
        <a:bodyPr/>
        <a:lstStyle/>
        <a:p>
          <a:endParaRPr lang="ru-RU"/>
        </a:p>
      </dgm:t>
    </dgm:pt>
    <dgm:pt modelId="{A04EE40F-F278-4AB6-BD63-F49025465CB4}">
      <dgm:prSet phldrT="[Текст]" custT="1"/>
      <dgm:spPr>
        <a:xfrm rot="5400000">
          <a:off x="4141063" y="358741"/>
          <a:ext cx="788751" cy="4413504"/>
        </a:xfrm>
        <a:solidFill>
          <a:schemeClr val="bg2">
            <a:alpha val="90000"/>
          </a:scheme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коммуникативных навыков</a:t>
          </a:r>
        </a:p>
      </dgm:t>
    </dgm:pt>
    <dgm:pt modelId="{A5DFE431-B592-45E0-AD51-6D343358346E}" type="parTrans" cxnId="{84E65597-2FB5-4416-876A-3998EB11061C}">
      <dgm:prSet/>
      <dgm:spPr/>
      <dgm:t>
        <a:bodyPr/>
        <a:lstStyle/>
        <a:p>
          <a:endParaRPr lang="ru-RU"/>
        </a:p>
      </dgm:t>
    </dgm:pt>
    <dgm:pt modelId="{DD2D7975-1693-496F-9ADA-6B67F2421B15}" type="sibTrans" cxnId="{84E65597-2FB5-4416-876A-3998EB11061C}">
      <dgm:prSet/>
      <dgm:spPr/>
      <dgm:t>
        <a:bodyPr/>
        <a:lstStyle/>
        <a:p>
          <a:endParaRPr lang="ru-RU"/>
        </a:p>
      </dgm:t>
    </dgm:pt>
    <dgm:pt modelId="{AE5174D0-53E6-41ED-9D68-66E003E45A7B}">
      <dgm:prSet phldrT="[Текст]" custT="1"/>
      <dgm:spPr>
        <a:xfrm rot="5400000">
          <a:off x="4141063" y="358741"/>
          <a:ext cx="788751" cy="4413504"/>
        </a:xfrm>
        <a:solidFill>
          <a:schemeClr val="bg2">
            <a:alpha val="90000"/>
          </a:scheme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формирование уверенного поведения и социальной успешности</a:t>
          </a:r>
        </a:p>
      </dgm:t>
    </dgm:pt>
    <dgm:pt modelId="{34B1F534-9E82-47F9-A977-CD0872864B54}" type="parTrans" cxnId="{E639345E-1D6F-44FC-A734-4819452322CF}">
      <dgm:prSet/>
      <dgm:spPr/>
      <dgm:t>
        <a:bodyPr/>
        <a:lstStyle/>
        <a:p>
          <a:endParaRPr lang="ru-RU"/>
        </a:p>
      </dgm:t>
    </dgm:pt>
    <dgm:pt modelId="{1A23F6B8-86B2-457E-99F8-19A10062D935}" type="sibTrans" cxnId="{E639345E-1D6F-44FC-A734-4819452322CF}">
      <dgm:prSet/>
      <dgm:spPr/>
      <dgm:t>
        <a:bodyPr/>
        <a:lstStyle/>
        <a:p>
          <a:endParaRPr lang="ru-RU"/>
        </a:p>
      </dgm:t>
    </dgm:pt>
    <dgm:pt modelId="{65E3F87E-6BB1-4019-94AB-7E2FEB744D78}">
      <dgm:prSet phldrT="[Текст]" custT="1"/>
      <dgm:spPr>
        <a:xfrm>
          <a:off x="150879" y="3107760"/>
          <a:ext cx="2165618" cy="985939"/>
        </a:xfrm>
        <a:solidFill>
          <a:schemeClr val="bg2">
            <a:lumMod val="75000"/>
          </a:schemeClr>
        </a:solidFill>
        <a:ln w="381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ДЕТИ "ГРУППЫ РИСКА" </a:t>
          </a:r>
        </a:p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(п.28.9 ФОП ДО)</a:t>
          </a:r>
        </a:p>
      </dgm:t>
    </dgm:pt>
    <dgm:pt modelId="{3A6E25BE-770A-413F-9681-527318808FDD}" type="parTrans" cxnId="{BDB0AB13-BEED-429C-BA99-D5E4A76958F3}">
      <dgm:prSet/>
      <dgm:spPr/>
      <dgm:t>
        <a:bodyPr/>
        <a:lstStyle/>
        <a:p>
          <a:endParaRPr lang="ru-RU"/>
        </a:p>
      </dgm:t>
    </dgm:pt>
    <dgm:pt modelId="{9649FE7E-BF70-47B1-B833-7711C598709F}" type="sibTrans" cxnId="{BDB0AB13-BEED-429C-BA99-D5E4A76958F3}">
      <dgm:prSet/>
      <dgm:spPr/>
      <dgm:t>
        <a:bodyPr/>
        <a:lstStyle/>
        <a:p>
          <a:endParaRPr lang="ru-RU"/>
        </a:p>
      </dgm:t>
    </dgm:pt>
    <dgm:pt modelId="{8C275DDF-3DDE-4A36-956B-ED7B6ADDCB96}">
      <dgm:prSet phldrT="[Текст]" custT="1"/>
      <dgm:spPr>
        <a:xfrm rot="5400000">
          <a:off x="4128873" y="1393978"/>
          <a:ext cx="788751" cy="4413504"/>
        </a:xfrm>
        <a:solidFill>
          <a:schemeClr val="bg2">
            <a:alpha val="90000"/>
          </a:scheme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помощь в решении поведенческих проблем;</a:t>
          </a:r>
        </a:p>
      </dgm:t>
    </dgm:pt>
    <dgm:pt modelId="{1C14C666-D4E0-4D77-BCB0-441DBEECBFB2}" type="parTrans" cxnId="{25CA7487-799E-4151-8F77-30A4421F67F4}">
      <dgm:prSet/>
      <dgm:spPr/>
      <dgm:t>
        <a:bodyPr/>
        <a:lstStyle/>
        <a:p>
          <a:endParaRPr lang="ru-RU"/>
        </a:p>
      </dgm:t>
    </dgm:pt>
    <dgm:pt modelId="{303D335C-3150-4FC7-829D-3B24AAE42F98}" type="sibTrans" cxnId="{25CA7487-799E-4151-8F77-30A4421F67F4}">
      <dgm:prSet/>
      <dgm:spPr/>
      <dgm:t>
        <a:bodyPr/>
        <a:lstStyle/>
        <a:p>
          <a:endParaRPr lang="ru-RU"/>
        </a:p>
      </dgm:t>
    </dgm:pt>
    <dgm:pt modelId="{21C5A2CD-B296-4152-8BFA-CB4D3EDB4CE5}">
      <dgm:prSet custT="1"/>
      <dgm:spPr>
        <a:xfrm rot="5400000">
          <a:off x="4141038" y="-1711732"/>
          <a:ext cx="788751" cy="4413504"/>
        </a:xfrm>
        <a:solidFill>
          <a:schemeClr val="bg2">
            <a:alpha val="90000"/>
          </a:scheme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снижение тревожности;</a:t>
          </a:r>
        </a:p>
      </dgm:t>
    </dgm:pt>
    <dgm:pt modelId="{39954CAD-CBD9-40B3-A61E-E61E20AFEF88}" type="parTrans" cxnId="{D29519BC-55D3-405A-A6D9-DA39B2F60620}">
      <dgm:prSet/>
      <dgm:spPr/>
      <dgm:t>
        <a:bodyPr/>
        <a:lstStyle/>
        <a:p>
          <a:endParaRPr lang="ru-RU"/>
        </a:p>
      </dgm:t>
    </dgm:pt>
    <dgm:pt modelId="{319EDC6E-43FE-45C6-9A05-4CC608699EE5}" type="sibTrans" cxnId="{D29519BC-55D3-405A-A6D9-DA39B2F60620}">
      <dgm:prSet/>
      <dgm:spPr/>
      <dgm:t>
        <a:bodyPr/>
        <a:lstStyle/>
        <a:p>
          <a:endParaRPr lang="ru-RU"/>
        </a:p>
      </dgm:t>
    </dgm:pt>
    <dgm:pt modelId="{A13EF280-110B-424D-B1FB-8163A0B17CF0}">
      <dgm:prSet custT="1"/>
      <dgm:spPr>
        <a:xfrm rot="5400000">
          <a:off x="4141038" y="-1711732"/>
          <a:ext cx="788751" cy="4413504"/>
        </a:xfrm>
        <a:solidFill>
          <a:schemeClr val="bg2">
            <a:alpha val="90000"/>
          </a:scheme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помощь в разрешении поведенческих проблем;</a:t>
          </a:r>
        </a:p>
      </dgm:t>
    </dgm:pt>
    <dgm:pt modelId="{B8C0853A-6E8C-48B5-9114-5EA54A34DCF1}" type="parTrans" cxnId="{FB12BA45-3F6E-44D7-B329-79C3AD277A23}">
      <dgm:prSet/>
      <dgm:spPr/>
      <dgm:t>
        <a:bodyPr/>
        <a:lstStyle/>
        <a:p>
          <a:endParaRPr lang="ru-RU"/>
        </a:p>
      </dgm:t>
    </dgm:pt>
    <dgm:pt modelId="{F75B3F50-F4CF-49D0-BF83-72C77075326C}" type="sibTrans" cxnId="{FB12BA45-3F6E-44D7-B329-79C3AD277A23}">
      <dgm:prSet/>
      <dgm:spPr/>
      <dgm:t>
        <a:bodyPr/>
        <a:lstStyle/>
        <a:p>
          <a:endParaRPr lang="ru-RU"/>
        </a:p>
      </dgm:t>
    </dgm:pt>
    <dgm:pt modelId="{EF21126E-F13A-4474-9BA1-3559081E8A24}">
      <dgm:prSet custT="1"/>
      <dgm:spPr>
        <a:xfrm rot="5400000">
          <a:off x="4141038" y="-1711732"/>
          <a:ext cx="788751" cy="4413504"/>
        </a:xfrm>
        <a:solidFill>
          <a:schemeClr val="bg2">
            <a:alpha val="90000"/>
          </a:scheme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создание условий для успешной социализации</a:t>
          </a:r>
          <a:r>
            <a:rPr lang="ru-RU" sz="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.</a:t>
          </a:r>
        </a:p>
      </dgm:t>
    </dgm:pt>
    <dgm:pt modelId="{5AF87C76-5442-4F78-824F-F2626402FEBD}" type="parTrans" cxnId="{F4F58EC7-EF53-4B19-9709-AA77C10E2E26}">
      <dgm:prSet/>
      <dgm:spPr/>
      <dgm:t>
        <a:bodyPr/>
        <a:lstStyle/>
        <a:p>
          <a:endParaRPr lang="ru-RU"/>
        </a:p>
      </dgm:t>
    </dgm:pt>
    <dgm:pt modelId="{21E1AA74-D261-40DA-AD0D-AEC500A53260}" type="sibTrans" cxnId="{F4F58EC7-EF53-4B19-9709-AA77C10E2E26}">
      <dgm:prSet/>
      <dgm:spPr/>
      <dgm:t>
        <a:bodyPr/>
        <a:lstStyle/>
        <a:p>
          <a:endParaRPr lang="ru-RU"/>
        </a:p>
      </dgm:t>
    </dgm:pt>
    <dgm:pt modelId="{C6649097-F518-4152-B6CA-93CBF596A13A}">
      <dgm:prSet custT="1"/>
      <dgm:spPr>
        <a:xfrm>
          <a:off x="150879" y="1037286"/>
          <a:ext cx="2180836" cy="985939"/>
        </a:xfrm>
        <a:solidFill>
          <a:schemeClr val="bg2">
            <a:lumMod val="75000"/>
          </a:schemeClr>
        </a:solidFill>
        <a:ln w="381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ОДАРЕННЫЕ ДЕТИ </a:t>
          </a:r>
        </a:p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(п.28.7 ФОП ДО)</a:t>
          </a:r>
        </a:p>
      </dgm:t>
    </dgm:pt>
    <dgm:pt modelId="{335337F4-480F-4590-BB49-F5E45889CC74}" type="parTrans" cxnId="{0F42D67C-8DDA-4460-9294-CBF1E062EA35}">
      <dgm:prSet/>
      <dgm:spPr/>
      <dgm:t>
        <a:bodyPr/>
        <a:lstStyle/>
        <a:p>
          <a:endParaRPr lang="ru-RU"/>
        </a:p>
      </dgm:t>
    </dgm:pt>
    <dgm:pt modelId="{C2548C60-4C57-4065-A9BA-314572E22BEE}" type="sibTrans" cxnId="{0F42D67C-8DDA-4460-9294-CBF1E062EA35}">
      <dgm:prSet/>
      <dgm:spPr/>
      <dgm:t>
        <a:bodyPr/>
        <a:lstStyle/>
        <a:p>
          <a:endParaRPr lang="ru-RU"/>
        </a:p>
      </dgm:t>
    </dgm:pt>
    <dgm:pt modelId="{36DB3CFF-8CCA-4ADD-A07B-FBB6C5C976A2}">
      <dgm:prSet phldrT="[Текст]" custT="1"/>
      <dgm:spPr>
        <a:xfrm rot="5400000">
          <a:off x="4054182" y="-676495"/>
          <a:ext cx="968571" cy="4413504"/>
        </a:xfrm>
        <a:solidFill>
          <a:schemeClr val="bg2">
            <a:alpha val="90000"/>
          </a:scheme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вовлечение родителей (законных представителей) в образовательный процесс </a:t>
          </a:r>
        </a:p>
      </dgm:t>
    </dgm:pt>
    <dgm:pt modelId="{9AA730F0-879F-4C24-879C-73FEACCFFA52}" type="parTrans" cxnId="{44E7EF55-5947-4185-A872-FCE6F6D04B70}">
      <dgm:prSet/>
      <dgm:spPr/>
      <dgm:t>
        <a:bodyPr/>
        <a:lstStyle/>
        <a:p>
          <a:endParaRPr lang="ru-RU"/>
        </a:p>
      </dgm:t>
    </dgm:pt>
    <dgm:pt modelId="{3AC4A476-5B8B-455D-8399-648D1B47F992}" type="sibTrans" cxnId="{44E7EF55-5947-4185-A872-FCE6F6D04B70}">
      <dgm:prSet/>
      <dgm:spPr/>
      <dgm:t>
        <a:bodyPr/>
        <a:lstStyle/>
        <a:p>
          <a:endParaRPr lang="ru-RU"/>
        </a:p>
      </dgm:t>
    </dgm:pt>
    <dgm:pt modelId="{CAC8867F-3C83-4D90-A70F-8617ACCC8D84}">
      <dgm:prSet phldrT="[Текст]" custT="1"/>
      <dgm:spPr>
        <a:xfrm rot="5400000">
          <a:off x="4054182" y="-676495"/>
          <a:ext cx="968571" cy="4413504"/>
        </a:xfrm>
        <a:solidFill>
          <a:schemeClr val="bg2">
            <a:alpha val="90000"/>
          </a:scheme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создание атмосферы, поощряющей проявление индивидуальности</a:t>
          </a:r>
        </a:p>
      </dgm:t>
    </dgm:pt>
    <dgm:pt modelId="{08B52B64-B79D-40B4-B557-917D5F501D96}" type="parTrans" cxnId="{20559C4D-FD75-447F-B0D1-11D39F440139}">
      <dgm:prSet/>
      <dgm:spPr/>
      <dgm:t>
        <a:bodyPr/>
        <a:lstStyle/>
        <a:p>
          <a:endParaRPr lang="ru-RU"/>
        </a:p>
      </dgm:t>
    </dgm:pt>
    <dgm:pt modelId="{85432FC5-69A4-4F46-9E9E-8A9B9B6915AD}" type="sibTrans" cxnId="{20559C4D-FD75-447F-B0D1-11D39F440139}">
      <dgm:prSet/>
      <dgm:spPr/>
      <dgm:t>
        <a:bodyPr/>
        <a:lstStyle/>
        <a:p>
          <a:endParaRPr lang="ru-RU"/>
        </a:p>
      </dgm:t>
    </dgm:pt>
    <dgm:pt modelId="{19E6D3D3-F27C-45D7-BE13-2FE544CC618C}">
      <dgm:prSet phldrT="[Текст]" custT="1"/>
      <dgm:spPr>
        <a:xfrm rot="5400000">
          <a:off x="4054182" y="-676495"/>
          <a:ext cx="968571" cy="4413504"/>
        </a:xfrm>
        <a:solidFill>
          <a:schemeClr val="bg2">
            <a:alpha val="90000"/>
          </a:scheme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формирование коммуникативных навыков</a:t>
          </a:r>
        </a:p>
      </dgm:t>
    </dgm:pt>
    <dgm:pt modelId="{116F30A2-6F5B-4284-BEFB-465CE377AADE}" type="parTrans" cxnId="{0DC4A987-B09A-433C-B957-434F9A8DEC6C}">
      <dgm:prSet/>
      <dgm:spPr/>
      <dgm:t>
        <a:bodyPr/>
        <a:lstStyle/>
        <a:p>
          <a:endParaRPr lang="ru-RU"/>
        </a:p>
      </dgm:t>
    </dgm:pt>
    <dgm:pt modelId="{C8ED7887-3735-43CE-B53B-3E9CD405F1EF}" type="sibTrans" cxnId="{0DC4A987-B09A-433C-B957-434F9A8DEC6C}">
      <dgm:prSet/>
      <dgm:spPr/>
      <dgm:t>
        <a:bodyPr/>
        <a:lstStyle/>
        <a:p>
          <a:endParaRPr lang="ru-RU"/>
        </a:p>
      </dgm:t>
    </dgm:pt>
    <dgm:pt modelId="{AE100B38-9E87-424F-BD71-BDF25B6C1E7B}">
      <dgm:prSet phldrT="[Текст]" custT="1"/>
      <dgm:spPr>
        <a:xfrm rot="5400000">
          <a:off x="4054182" y="-676495"/>
          <a:ext cx="968571" cy="4413504"/>
        </a:xfrm>
        <a:solidFill>
          <a:schemeClr val="bg2">
            <a:alpha val="90000"/>
          </a:scheme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обогащение РППС</a:t>
          </a:r>
        </a:p>
      </dgm:t>
    </dgm:pt>
    <dgm:pt modelId="{0D3A47D6-60DF-47F0-B009-B9465FECDCCE}" type="parTrans" cxnId="{C049FED5-A541-48DA-91AA-6870247064D8}">
      <dgm:prSet/>
      <dgm:spPr/>
      <dgm:t>
        <a:bodyPr/>
        <a:lstStyle/>
        <a:p>
          <a:endParaRPr lang="ru-RU"/>
        </a:p>
      </dgm:t>
    </dgm:pt>
    <dgm:pt modelId="{AF343C3D-97C4-4A2F-A2A7-C48072CBC473}" type="sibTrans" cxnId="{C049FED5-A541-48DA-91AA-6870247064D8}">
      <dgm:prSet/>
      <dgm:spPr/>
      <dgm:t>
        <a:bodyPr/>
        <a:lstStyle/>
        <a:p>
          <a:endParaRPr lang="ru-RU"/>
        </a:p>
      </dgm:t>
    </dgm:pt>
    <dgm:pt modelId="{F83AB595-0B2C-49B8-83FC-E5E7CE50F202}">
      <dgm:prSet phldrT="[Текст]" custT="1"/>
      <dgm:spPr>
        <a:xfrm rot="5400000">
          <a:off x="4141063" y="358741"/>
          <a:ext cx="788751" cy="4413504"/>
        </a:xfrm>
        <a:solidFill>
          <a:schemeClr val="bg2">
            <a:alpha val="90000"/>
          </a:scheme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коррекцию деструктивных эмоциональных состояний</a:t>
          </a:r>
        </a:p>
      </dgm:t>
    </dgm:pt>
    <dgm:pt modelId="{A3B06F08-EAAF-4AE0-93BC-FE697E72F93B}" type="parTrans" cxnId="{F623AAE7-BA4A-42CA-8DD4-D285B795D335}">
      <dgm:prSet/>
      <dgm:spPr/>
      <dgm:t>
        <a:bodyPr/>
        <a:lstStyle/>
        <a:p>
          <a:endParaRPr lang="ru-RU"/>
        </a:p>
      </dgm:t>
    </dgm:pt>
    <dgm:pt modelId="{66CE69F4-AABC-41F0-B813-54E8401CF5D2}" type="sibTrans" cxnId="{F623AAE7-BA4A-42CA-8DD4-D285B795D335}">
      <dgm:prSet/>
      <dgm:spPr/>
      <dgm:t>
        <a:bodyPr/>
        <a:lstStyle/>
        <a:p>
          <a:endParaRPr lang="ru-RU"/>
        </a:p>
      </dgm:t>
    </dgm:pt>
    <dgm:pt modelId="{8ADE3F0C-577B-498C-96DB-37AC4F89AA60}">
      <dgm:prSet custT="1"/>
      <dgm:spPr>
        <a:xfrm rot="5400000">
          <a:off x="4128873" y="1393978"/>
          <a:ext cx="788751" cy="4413504"/>
        </a:xfrm>
        <a:solidFill>
          <a:schemeClr val="bg2">
            <a:alpha val="90000"/>
          </a:scheme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формирование адекватных, социально-приемлемых способов поведения;</a:t>
          </a:r>
        </a:p>
      </dgm:t>
    </dgm:pt>
    <dgm:pt modelId="{C62A7A5E-9B5E-4783-A8BD-11E0BBBA4145}" type="parTrans" cxnId="{86FC3203-DFD3-4F72-BA7C-76B96149CDC2}">
      <dgm:prSet/>
      <dgm:spPr/>
      <dgm:t>
        <a:bodyPr/>
        <a:lstStyle/>
        <a:p>
          <a:endParaRPr lang="ru-RU"/>
        </a:p>
      </dgm:t>
    </dgm:pt>
    <dgm:pt modelId="{404EEA7B-C620-4AF8-AF22-6A57F39B675A}" type="sibTrans" cxnId="{86FC3203-DFD3-4F72-BA7C-76B96149CDC2}">
      <dgm:prSet/>
      <dgm:spPr/>
      <dgm:t>
        <a:bodyPr/>
        <a:lstStyle/>
        <a:p>
          <a:endParaRPr lang="ru-RU"/>
        </a:p>
      </dgm:t>
    </dgm:pt>
    <dgm:pt modelId="{BF0B533B-9D10-4517-8825-AEDDA6484873}">
      <dgm:prSet custT="1"/>
      <dgm:spPr>
        <a:xfrm rot="5400000">
          <a:off x="4128873" y="1393978"/>
          <a:ext cx="788751" cy="4413504"/>
        </a:xfrm>
        <a:solidFill>
          <a:schemeClr val="bg2">
            <a:alpha val="90000"/>
          </a:scheme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рефлексивных способностей</a:t>
          </a:r>
        </a:p>
      </dgm:t>
    </dgm:pt>
    <dgm:pt modelId="{09342D32-A428-4056-9A23-C7631526904D}" type="parTrans" cxnId="{BB18713E-822C-4FA8-B6BB-75FDD825A009}">
      <dgm:prSet/>
      <dgm:spPr/>
      <dgm:t>
        <a:bodyPr/>
        <a:lstStyle/>
        <a:p>
          <a:endParaRPr lang="ru-RU"/>
        </a:p>
      </dgm:t>
    </dgm:pt>
    <dgm:pt modelId="{59970156-7273-4CFD-9FAF-0E923755D1A8}" type="sibTrans" cxnId="{BB18713E-822C-4FA8-B6BB-75FDD825A009}">
      <dgm:prSet/>
      <dgm:spPr/>
      <dgm:t>
        <a:bodyPr/>
        <a:lstStyle/>
        <a:p>
          <a:endParaRPr lang="ru-RU"/>
        </a:p>
      </dgm:t>
    </dgm:pt>
    <dgm:pt modelId="{61059899-A0C3-479E-B056-CEE6153E18EE}">
      <dgm:prSet custT="1"/>
      <dgm:spPr>
        <a:xfrm rot="5400000">
          <a:off x="4128873" y="1393978"/>
          <a:ext cx="788751" cy="4413504"/>
        </a:xfrm>
        <a:solidFill>
          <a:schemeClr val="bg2">
            <a:alpha val="90000"/>
          </a:scheme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совершенствование способов саморегуляции</a:t>
          </a:r>
        </a:p>
      </dgm:t>
    </dgm:pt>
    <dgm:pt modelId="{56E4BD61-53C6-427B-9717-3ABB4267D13F}" type="parTrans" cxnId="{0420AB38-26BB-4B1A-944A-FACE8613E49B}">
      <dgm:prSet/>
      <dgm:spPr/>
      <dgm:t>
        <a:bodyPr/>
        <a:lstStyle/>
        <a:p>
          <a:endParaRPr lang="ru-RU"/>
        </a:p>
      </dgm:t>
    </dgm:pt>
    <dgm:pt modelId="{F6BD03D5-08F0-47A5-8702-E9D230BFB655}" type="sibTrans" cxnId="{0420AB38-26BB-4B1A-944A-FACE8613E49B}">
      <dgm:prSet/>
      <dgm:spPr/>
      <dgm:t>
        <a:bodyPr/>
        <a:lstStyle/>
        <a:p>
          <a:endParaRPr lang="ru-RU"/>
        </a:p>
      </dgm:t>
    </dgm:pt>
    <dgm:pt modelId="{98FAC32B-2A31-4FC1-BCA6-BFAF791D5D61}" type="pres">
      <dgm:prSet presAssocID="{11AFD830-3BF6-4817-A8D2-C1229844BB41}" presName="Name0" presStyleCnt="0">
        <dgm:presLayoutVars>
          <dgm:dir/>
          <dgm:animLvl val="lvl"/>
          <dgm:resizeHandles val="exact"/>
        </dgm:presLayoutVars>
      </dgm:prSet>
      <dgm:spPr/>
    </dgm:pt>
    <dgm:pt modelId="{602D21E8-F86F-4473-B61B-5E7B3055EAD0}" type="pres">
      <dgm:prSet presAssocID="{CF668066-7AEB-4928-A72A-170BA19DE8DD}" presName="linNode" presStyleCnt="0"/>
      <dgm:spPr/>
    </dgm:pt>
    <dgm:pt modelId="{9B81C7DE-2364-4580-A47E-8CFC1796D5AA}" type="pres">
      <dgm:prSet presAssocID="{CF668066-7AEB-4928-A72A-170BA19DE8DD}" presName="parentText" presStyleLbl="node1" presStyleIdx="0" presStyleCnt="4" custScaleX="87722" custLinFactNeighborX="177" custLinFactNeighborY="-3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0B3303A7-8B94-4EBB-ABF2-F827B21C1527}" type="pres">
      <dgm:prSet presAssocID="{CF668066-7AEB-4928-A72A-170BA19DE8DD}" presName="descendantText" presStyleLbl="alignAccFollowNode1" presStyleIdx="0" presStyleCnt="4" custScaleY="125088">
        <dgm:presLayoutVars>
          <dgm:bulletEnabled val="1"/>
        </dgm:presLayoutVars>
      </dgm:prSet>
      <dgm:spPr>
        <a:prstGeom prst="round2SameRect">
          <a:avLst/>
        </a:prstGeom>
      </dgm:spPr>
    </dgm:pt>
    <dgm:pt modelId="{96740F69-96BC-4BE7-BF49-B005AE06EA4B}" type="pres">
      <dgm:prSet presAssocID="{51B88B47-81C8-4CB8-9F53-63325E92FFBF}" presName="sp" presStyleCnt="0"/>
      <dgm:spPr/>
    </dgm:pt>
    <dgm:pt modelId="{777C3F40-B362-4DD0-8208-5A7C5D0B3883}" type="pres">
      <dgm:prSet presAssocID="{C6649097-F518-4152-B6CA-93CBF596A13A}" presName="linNode" presStyleCnt="0"/>
      <dgm:spPr/>
    </dgm:pt>
    <dgm:pt modelId="{BF7D96BF-C152-41F2-AD39-88133EB8356C}" type="pres">
      <dgm:prSet presAssocID="{C6649097-F518-4152-B6CA-93CBF596A13A}" presName="parentText" presStyleLbl="node1" presStyleIdx="1" presStyleCnt="4" custScaleX="87845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4626147-FF66-4D6B-817B-8B02A4B607F0}" type="pres">
      <dgm:prSet presAssocID="{C6649097-F518-4152-B6CA-93CBF596A13A}" presName="descendantText" presStyleLbl="alignAccFollowNode1" presStyleIdx="1" presStyleCnt="4" custScaleY="150263">
        <dgm:presLayoutVars>
          <dgm:bulletEnabled val="1"/>
        </dgm:presLayoutVars>
      </dgm:prSet>
      <dgm:spPr>
        <a:prstGeom prst="round2SameRect">
          <a:avLst/>
        </a:prstGeom>
      </dgm:spPr>
    </dgm:pt>
    <dgm:pt modelId="{53BD53F4-E894-429C-B66B-B45CB3F3D828}" type="pres">
      <dgm:prSet presAssocID="{C2548C60-4C57-4065-A9BA-314572E22BEE}" presName="sp" presStyleCnt="0"/>
      <dgm:spPr/>
    </dgm:pt>
    <dgm:pt modelId="{A2757EC9-7EE9-468C-8667-B9A73F987736}" type="pres">
      <dgm:prSet presAssocID="{F99EF0A7-390A-4043-96E8-CEB6133D0AAA}" presName="linNode" presStyleCnt="0"/>
      <dgm:spPr/>
    </dgm:pt>
    <dgm:pt modelId="{C2EC1DBC-6367-4778-B15F-9F96F21E7835}" type="pres">
      <dgm:prSet presAssocID="{F99EF0A7-390A-4043-96E8-CEB6133D0AAA}" presName="parentText" presStyleLbl="node1" presStyleIdx="2" presStyleCnt="4" custScaleX="87723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89447D09-2603-4A86-BE0A-FD7514DF4CC0}" type="pres">
      <dgm:prSet presAssocID="{F99EF0A7-390A-4043-96E8-CEB6133D0AAA}" presName="descendantText" presStyleLbl="alignAccFollowNode1" presStyleIdx="2" presStyleCnt="4" custScaleY="116129">
        <dgm:presLayoutVars>
          <dgm:bulletEnabled val="1"/>
        </dgm:presLayoutVars>
      </dgm:prSet>
      <dgm:spPr>
        <a:prstGeom prst="round2SameRect">
          <a:avLst/>
        </a:prstGeom>
      </dgm:spPr>
    </dgm:pt>
    <dgm:pt modelId="{0EF92B31-E30B-400D-8F8F-FFEF751740B4}" type="pres">
      <dgm:prSet presAssocID="{E33DAB4F-BA9A-47A9-ACA0-35A14CCFCE57}" presName="sp" presStyleCnt="0"/>
      <dgm:spPr/>
    </dgm:pt>
    <dgm:pt modelId="{20C903DC-D964-466D-9578-243BE4C89E0F}" type="pres">
      <dgm:prSet presAssocID="{65E3F87E-6BB1-4019-94AB-7E2FEB744D78}" presName="linNode" presStyleCnt="0"/>
      <dgm:spPr/>
    </dgm:pt>
    <dgm:pt modelId="{815DDEA8-1DB5-4016-8562-1C153E002F93}" type="pres">
      <dgm:prSet presAssocID="{65E3F87E-6BB1-4019-94AB-7E2FEB744D78}" presName="parentText" presStyleLbl="node1" presStyleIdx="3" presStyleCnt="4" custScaleX="87232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E5C6E68C-CF28-4287-AE7D-56D518754F11}" type="pres">
      <dgm:prSet presAssocID="{65E3F87E-6BB1-4019-94AB-7E2FEB744D78}" presName="descendantText" presStyleLbl="alignAccFollowNode1" presStyleIdx="3" presStyleCnt="4" custScaleY="124477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78487602-1F1A-423F-B14D-727C7697A9DC}" type="presOf" srcId="{19E6D3D3-F27C-45D7-BE13-2FE544CC618C}" destId="{94626147-FF66-4D6B-817B-8B02A4B607F0}" srcOrd="0" destOrd="3" presId="urn:microsoft.com/office/officeart/2005/8/layout/vList5"/>
    <dgm:cxn modelId="{86FC3203-DFD3-4F72-BA7C-76B96149CDC2}" srcId="{65E3F87E-6BB1-4019-94AB-7E2FEB744D78}" destId="{8ADE3F0C-577B-498C-96DB-37AC4F89AA60}" srcOrd="1" destOrd="0" parTransId="{C62A7A5E-9B5E-4783-A8BD-11E0BBBA4145}" sibTransId="{404EEA7B-C620-4AF8-AF22-6A57F39B675A}"/>
    <dgm:cxn modelId="{33A79C0E-6B8B-443C-9495-C7EDF3F257B4}" type="presOf" srcId="{8C275DDF-3DDE-4A36-956B-ED7B6ADDCB96}" destId="{E5C6E68C-CF28-4287-AE7D-56D518754F11}" srcOrd="0" destOrd="0" presId="urn:microsoft.com/office/officeart/2005/8/layout/vList5"/>
    <dgm:cxn modelId="{BDB0AB13-BEED-429C-BA99-D5E4A76958F3}" srcId="{11AFD830-3BF6-4817-A8D2-C1229844BB41}" destId="{65E3F87E-6BB1-4019-94AB-7E2FEB744D78}" srcOrd="3" destOrd="0" parTransId="{3A6E25BE-770A-413F-9681-527318808FDD}" sibTransId="{9649FE7E-BF70-47B1-B833-7711C598709F}"/>
    <dgm:cxn modelId="{9662EE1D-0F0A-47C0-874F-B619F0631E1C}" type="presOf" srcId="{36DB3CFF-8CCA-4ADD-A07B-FBB6C5C976A2}" destId="{94626147-FF66-4D6B-817B-8B02A4B607F0}" srcOrd="0" destOrd="1" presId="urn:microsoft.com/office/officeart/2005/8/layout/vList5"/>
    <dgm:cxn modelId="{88F3752E-2E7F-480D-B106-FCF405CD02D0}" type="presOf" srcId="{61059899-A0C3-479E-B056-CEE6153E18EE}" destId="{E5C6E68C-CF28-4287-AE7D-56D518754F11}" srcOrd="0" destOrd="3" presId="urn:microsoft.com/office/officeart/2005/8/layout/vList5"/>
    <dgm:cxn modelId="{C873A430-281A-4F9F-93C4-BEB3D0D0190F}" type="presOf" srcId="{21C5A2CD-B296-4152-8BFA-CB4D3EDB4CE5}" destId="{0B3303A7-8B94-4EBB-ABF2-F827B21C1527}" srcOrd="0" destOrd="1" presId="urn:microsoft.com/office/officeart/2005/8/layout/vList5"/>
    <dgm:cxn modelId="{0420AB38-26BB-4B1A-944A-FACE8613E49B}" srcId="{65E3F87E-6BB1-4019-94AB-7E2FEB744D78}" destId="{61059899-A0C3-479E-B056-CEE6153E18EE}" srcOrd="3" destOrd="0" parTransId="{56E4BD61-53C6-427B-9717-3ABB4267D13F}" sibTransId="{F6BD03D5-08F0-47A5-8702-E9D230BFB655}"/>
    <dgm:cxn modelId="{BB18713E-822C-4FA8-B6BB-75FDD825A009}" srcId="{65E3F87E-6BB1-4019-94AB-7E2FEB744D78}" destId="{BF0B533B-9D10-4517-8825-AEDDA6484873}" srcOrd="2" destOrd="0" parTransId="{09342D32-A428-4056-9A23-C7631526904D}" sibTransId="{59970156-7273-4CFD-9FAF-0E923755D1A8}"/>
    <dgm:cxn modelId="{E639345E-1D6F-44FC-A734-4819452322CF}" srcId="{F99EF0A7-390A-4043-96E8-CEB6133D0AAA}" destId="{AE5174D0-53E6-41ED-9D68-66E003E45A7B}" srcOrd="1" destOrd="0" parTransId="{34B1F534-9E82-47F9-A977-CD0872864B54}" sibTransId="{1A23F6B8-86B2-457E-99F8-19A10062D935}"/>
    <dgm:cxn modelId="{FB12BA45-3F6E-44D7-B329-79C3AD277A23}" srcId="{CF668066-7AEB-4928-A72A-170BA19DE8DD}" destId="{A13EF280-110B-424D-B1FB-8163A0B17CF0}" srcOrd="2" destOrd="0" parTransId="{B8C0853A-6E8C-48B5-9114-5EA54A34DCF1}" sibTransId="{F75B3F50-F4CF-49D0-BF83-72C77075326C}"/>
    <dgm:cxn modelId="{C86F5946-9118-42CC-833F-1E3E1D83586F}" type="presOf" srcId="{BF0B533B-9D10-4517-8825-AEDDA6484873}" destId="{E5C6E68C-CF28-4287-AE7D-56D518754F11}" srcOrd="0" destOrd="2" presId="urn:microsoft.com/office/officeart/2005/8/layout/vList5"/>
    <dgm:cxn modelId="{A10EF648-ADC0-49F2-81EC-645F5A22C740}" type="presOf" srcId="{AE100B38-9E87-424F-BD71-BDF25B6C1E7B}" destId="{94626147-FF66-4D6B-817B-8B02A4B607F0}" srcOrd="0" destOrd="4" presId="urn:microsoft.com/office/officeart/2005/8/layout/vList5"/>
    <dgm:cxn modelId="{BA32A849-6018-4769-A356-3B760DA3592F}" srcId="{11AFD830-3BF6-4817-A8D2-C1229844BB41}" destId="{CF668066-7AEB-4928-A72A-170BA19DE8DD}" srcOrd="0" destOrd="0" parTransId="{196B9C3C-F8A6-461B-B823-4654B677D771}" sibTransId="{51B88B47-81C8-4CB8-9F53-63325E92FFBF}"/>
    <dgm:cxn modelId="{0C9D686C-911B-4D20-8C0D-7DB90457E2B3}" type="presOf" srcId="{6D3FADC1-3797-4AD6-B0EE-9092E08968A2}" destId="{0B3303A7-8B94-4EBB-ABF2-F827B21C1527}" srcOrd="0" destOrd="0" presId="urn:microsoft.com/office/officeart/2005/8/layout/vList5"/>
    <dgm:cxn modelId="{20559C4D-FD75-447F-B0D1-11D39F440139}" srcId="{C6649097-F518-4152-B6CA-93CBF596A13A}" destId="{CAC8867F-3C83-4D90-A70F-8617ACCC8D84}" srcOrd="2" destOrd="0" parTransId="{08B52B64-B79D-40B4-B557-917D5F501D96}" sibTransId="{85432FC5-69A4-4F46-9E9E-8A9B9B6915AD}"/>
    <dgm:cxn modelId="{7D572F6E-C87F-4023-B940-02CE53657B9F}" type="presOf" srcId="{F99EF0A7-390A-4043-96E8-CEB6133D0AAA}" destId="{C2EC1DBC-6367-4778-B15F-9F96F21E7835}" srcOrd="0" destOrd="0" presId="urn:microsoft.com/office/officeart/2005/8/layout/vList5"/>
    <dgm:cxn modelId="{1B8BC775-BE70-4B63-BCFB-A454E864613A}" srcId="{CF668066-7AEB-4928-A72A-170BA19DE8DD}" destId="{6D3FADC1-3797-4AD6-B0EE-9092E08968A2}" srcOrd="0" destOrd="0" parTransId="{6C9AD503-5FE1-4DC7-BBC2-8A2A426F07C9}" sibTransId="{3ED64FD4-28D1-4B2B-BC48-378DC30508B2}"/>
    <dgm:cxn modelId="{44E7EF55-5947-4185-A872-FCE6F6D04B70}" srcId="{C6649097-F518-4152-B6CA-93CBF596A13A}" destId="{36DB3CFF-8CCA-4ADD-A07B-FBB6C5C976A2}" srcOrd="1" destOrd="0" parTransId="{9AA730F0-879F-4C24-879C-73FEACCFFA52}" sibTransId="{3AC4A476-5B8B-455D-8399-648D1B47F992}"/>
    <dgm:cxn modelId="{0F42D67C-8DDA-4460-9294-CBF1E062EA35}" srcId="{11AFD830-3BF6-4817-A8D2-C1229844BB41}" destId="{C6649097-F518-4152-B6CA-93CBF596A13A}" srcOrd="1" destOrd="0" parTransId="{335337F4-480F-4590-BB49-F5E45889CC74}" sibTransId="{C2548C60-4C57-4065-A9BA-314572E22BEE}"/>
    <dgm:cxn modelId="{62F57986-2513-4357-B376-2ACC53C1F937}" srcId="{11AFD830-3BF6-4817-A8D2-C1229844BB41}" destId="{F99EF0A7-390A-4043-96E8-CEB6133D0AAA}" srcOrd="2" destOrd="0" parTransId="{8BBB5EC2-CC3D-462B-A328-985653D1C731}" sibTransId="{E33DAB4F-BA9A-47A9-ACA0-35A14CCFCE57}"/>
    <dgm:cxn modelId="{25CA7487-799E-4151-8F77-30A4421F67F4}" srcId="{65E3F87E-6BB1-4019-94AB-7E2FEB744D78}" destId="{8C275DDF-3DDE-4A36-956B-ED7B6ADDCB96}" srcOrd="0" destOrd="0" parTransId="{1C14C666-D4E0-4D77-BCB0-441DBEECBFB2}" sibTransId="{303D335C-3150-4FC7-829D-3B24AAE42F98}"/>
    <dgm:cxn modelId="{0DC4A987-B09A-433C-B957-434F9A8DEC6C}" srcId="{C6649097-F518-4152-B6CA-93CBF596A13A}" destId="{19E6D3D3-F27C-45D7-BE13-2FE544CC618C}" srcOrd="3" destOrd="0" parTransId="{116F30A2-6F5B-4284-BEFB-465CE377AADE}" sibTransId="{C8ED7887-3735-43CE-B53B-3E9CD405F1EF}"/>
    <dgm:cxn modelId="{84E65597-2FB5-4416-876A-3998EB11061C}" srcId="{F99EF0A7-390A-4043-96E8-CEB6133D0AAA}" destId="{A04EE40F-F278-4AB6-BD63-F49025465CB4}" srcOrd="0" destOrd="0" parTransId="{A5DFE431-B592-45E0-AD51-6D343358346E}" sibTransId="{DD2D7975-1693-496F-9ADA-6B67F2421B15}"/>
    <dgm:cxn modelId="{03F5269E-933D-45CE-9CB1-DEB2FCFCE0B2}" type="presOf" srcId="{EF21126E-F13A-4474-9BA1-3559081E8A24}" destId="{0B3303A7-8B94-4EBB-ABF2-F827B21C1527}" srcOrd="0" destOrd="3" presId="urn:microsoft.com/office/officeart/2005/8/layout/vList5"/>
    <dgm:cxn modelId="{3C4179A9-137E-45C3-9B8B-7CA1901DF683}" type="presOf" srcId="{F83AB595-0B2C-49B8-83FC-E5E7CE50F202}" destId="{89447D09-2603-4A86-BE0A-FD7514DF4CC0}" srcOrd="0" destOrd="2" presId="urn:microsoft.com/office/officeart/2005/8/layout/vList5"/>
    <dgm:cxn modelId="{963660AB-849D-49DA-835A-8813335CC780}" type="presOf" srcId="{65E3F87E-6BB1-4019-94AB-7E2FEB744D78}" destId="{815DDEA8-1DB5-4016-8562-1C153E002F93}" srcOrd="0" destOrd="0" presId="urn:microsoft.com/office/officeart/2005/8/layout/vList5"/>
    <dgm:cxn modelId="{0E9CBCB4-1BE2-4ED9-815B-BA81299B50CA}" type="presOf" srcId="{E502C0C1-9D8B-4E78-9E93-AEE5B0E735C2}" destId="{94626147-FF66-4D6B-817B-8B02A4B607F0}" srcOrd="0" destOrd="0" presId="urn:microsoft.com/office/officeart/2005/8/layout/vList5"/>
    <dgm:cxn modelId="{D29519BC-55D3-405A-A6D9-DA39B2F60620}" srcId="{CF668066-7AEB-4928-A72A-170BA19DE8DD}" destId="{21C5A2CD-B296-4152-8BFA-CB4D3EDB4CE5}" srcOrd="1" destOrd="0" parTransId="{39954CAD-CBD9-40B3-A61E-E61E20AFEF88}" sibTransId="{319EDC6E-43FE-45C6-9A05-4CC608699EE5}"/>
    <dgm:cxn modelId="{2EB31CBD-F3A9-4E85-9BD5-467800B30525}" type="presOf" srcId="{CAC8867F-3C83-4D90-A70F-8617ACCC8D84}" destId="{94626147-FF66-4D6B-817B-8B02A4B607F0}" srcOrd="0" destOrd="2" presId="urn:microsoft.com/office/officeart/2005/8/layout/vList5"/>
    <dgm:cxn modelId="{62EAD9C1-D09A-4F98-A624-02C58BF8E27A}" type="presOf" srcId="{C6649097-F518-4152-B6CA-93CBF596A13A}" destId="{BF7D96BF-C152-41F2-AD39-88133EB8356C}" srcOrd="0" destOrd="0" presId="urn:microsoft.com/office/officeart/2005/8/layout/vList5"/>
    <dgm:cxn modelId="{E79C03C2-65A7-48E8-A90B-6BE22CE9FC35}" type="presOf" srcId="{A13EF280-110B-424D-B1FB-8163A0B17CF0}" destId="{0B3303A7-8B94-4EBB-ABF2-F827B21C1527}" srcOrd="0" destOrd="2" presId="urn:microsoft.com/office/officeart/2005/8/layout/vList5"/>
    <dgm:cxn modelId="{F4F58EC7-EF53-4B19-9709-AA77C10E2E26}" srcId="{CF668066-7AEB-4928-A72A-170BA19DE8DD}" destId="{EF21126E-F13A-4474-9BA1-3559081E8A24}" srcOrd="3" destOrd="0" parTransId="{5AF87C76-5442-4F78-824F-F2626402FEBD}" sibTransId="{21E1AA74-D261-40DA-AD0D-AEC500A53260}"/>
    <dgm:cxn modelId="{9EF279CA-4915-4F0E-A133-4CE05CFE438A}" type="presOf" srcId="{A04EE40F-F278-4AB6-BD63-F49025465CB4}" destId="{89447D09-2603-4A86-BE0A-FD7514DF4CC0}" srcOrd="0" destOrd="0" presId="urn:microsoft.com/office/officeart/2005/8/layout/vList5"/>
    <dgm:cxn modelId="{9D1BFCD0-FAA4-4FAF-886E-16614AA5960D}" srcId="{C6649097-F518-4152-B6CA-93CBF596A13A}" destId="{E502C0C1-9D8B-4E78-9E93-AEE5B0E735C2}" srcOrd="0" destOrd="0" parTransId="{01E8CC96-CBB4-437A-85CC-F8F16890D519}" sibTransId="{394A25A0-DA46-46D5-A9C7-6928552CE853}"/>
    <dgm:cxn modelId="{06C233D3-665A-4BBD-9AD4-67D81AFFCEC7}" type="presOf" srcId="{AE5174D0-53E6-41ED-9D68-66E003E45A7B}" destId="{89447D09-2603-4A86-BE0A-FD7514DF4CC0}" srcOrd="0" destOrd="1" presId="urn:microsoft.com/office/officeart/2005/8/layout/vList5"/>
    <dgm:cxn modelId="{C049FED5-A541-48DA-91AA-6870247064D8}" srcId="{C6649097-F518-4152-B6CA-93CBF596A13A}" destId="{AE100B38-9E87-424F-BD71-BDF25B6C1E7B}" srcOrd="4" destOrd="0" parTransId="{0D3A47D6-60DF-47F0-B009-B9465FECDCCE}" sibTransId="{AF343C3D-97C4-4A2F-A2A7-C48072CBC473}"/>
    <dgm:cxn modelId="{E99038E5-49B4-4224-B93E-AEC1763CC8A5}" type="presOf" srcId="{8ADE3F0C-577B-498C-96DB-37AC4F89AA60}" destId="{E5C6E68C-CF28-4287-AE7D-56D518754F11}" srcOrd="0" destOrd="1" presId="urn:microsoft.com/office/officeart/2005/8/layout/vList5"/>
    <dgm:cxn modelId="{F623AAE7-BA4A-42CA-8DD4-D285B795D335}" srcId="{F99EF0A7-390A-4043-96E8-CEB6133D0AAA}" destId="{F83AB595-0B2C-49B8-83FC-E5E7CE50F202}" srcOrd="2" destOrd="0" parTransId="{A3B06F08-EAAF-4AE0-93BC-FE697E72F93B}" sibTransId="{66CE69F4-AABC-41F0-B813-54E8401CF5D2}"/>
    <dgm:cxn modelId="{061EEAEA-3B6A-48AC-965D-DFB597E2C2A3}" type="presOf" srcId="{CF668066-7AEB-4928-A72A-170BA19DE8DD}" destId="{9B81C7DE-2364-4580-A47E-8CFC1796D5AA}" srcOrd="0" destOrd="0" presId="urn:microsoft.com/office/officeart/2005/8/layout/vList5"/>
    <dgm:cxn modelId="{D52400F7-D7DD-4128-8EEC-97B50EA3410C}" type="presOf" srcId="{11AFD830-3BF6-4817-A8D2-C1229844BB41}" destId="{98FAC32B-2A31-4FC1-BCA6-BFAF791D5D61}" srcOrd="0" destOrd="0" presId="urn:microsoft.com/office/officeart/2005/8/layout/vList5"/>
    <dgm:cxn modelId="{3A152DEF-AFD0-470E-9DF1-096D79CB192F}" type="presParOf" srcId="{98FAC32B-2A31-4FC1-BCA6-BFAF791D5D61}" destId="{602D21E8-F86F-4473-B61B-5E7B3055EAD0}" srcOrd="0" destOrd="0" presId="urn:microsoft.com/office/officeart/2005/8/layout/vList5"/>
    <dgm:cxn modelId="{291C94F0-A889-43A0-93E6-9FC739BA3EA8}" type="presParOf" srcId="{602D21E8-F86F-4473-B61B-5E7B3055EAD0}" destId="{9B81C7DE-2364-4580-A47E-8CFC1796D5AA}" srcOrd="0" destOrd="0" presId="urn:microsoft.com/office/officeart/2005/8/layout/vList5"/>
    <dgm:cxn modelId="{30423184-40EA-4B0A-976C-2261084A6C9F}" type="presParOf" srcId="{602D21E8-F86F-4473-B61B-5E7B3055EAD0}" destId="{0B3303A7-8B94-4EBB-ABF2-F827B21C1527}" srcOrd="1" destOrd="0" presId="urn:microsoft.com/office/officeart/2005/8/layout/vList5"/>
    <dgm:cxn modelId="{31038488-3226-4C7E-A3C5-C178E677D381}" type="presParOf" srcId="{98FAC32B-2A31-4FC1-BCA6-BFAF791D5D61}" destId="{96740F69-96BC-4BE7-BF49-B005AE06EA4B}" srcOrd="1" destOrd="0" presId="urn:microsoft.com/office/officeart/2005/8/layout/vList5"/>
    <dgm:cxn modelId="{6A6D99B0-C397-442A-91AF-CD5B2DC1DF98}" type="presParOf" srcId="{98FAC32B-2A31-4FC1-BCA6-BFAF791D5D61}" destId="{777C3F40-B362-4DD0-8208-5A7C5D0B3883}" srcOrd="2" destOrd="0" presId="urn:microsoft.com/office/officeart/2005/8/layout/vList5"/>
    <dgm:cxn modelId="{365E750F-A00A-4185-8267-71F48C0AA5CE}" type="presParOf" srcId="{777C3F40-B362-4DD0-8208-5A7C5D0B3883}" destId="{BF7D96BF-C152-41F2-AD39-88133EB8356C}" srcOrd="0" destOrd="0" presId="urn:microsoft.com/office/officeart/2005/8/layout/vList5"/>
    <dgm:cxn modelId="{07533051-B437-489A-A765-87EE12196B69}" type="presParOf" srcId="{777C3F40-B362-4DD0-8208-5A7C5D0B3883}" destId="{94626147-FF66-4D6B-817B-8B02A4B607F0}" srcOrd="1" destOrd="0" presId="urn:microsoft.com/office/officeart/2005/8/layout/vList5"/>
    <dgm:cxn modelId="{075342D9-6E50-478A-9D2F-D1126E8CF3D1}" type="presParOf" srcId="{98FAC32B-2A31-4FC1-BCA6-BFAF791D5D61}" destId="{53BD53F4-E894-429C-B66B-B45CB3F3D828}" srcOrd="3" destOrd="0" presId="urn:microsoft.com/office/officeart/2005/8/layout/vList5"/>
    <dgm:cxn modelId="{976DB05D-31AC-4526-B0A4-37BEB6054C15}" type="presParOf" srcId="{98FAC32B-2A31-4FC1-BCA6-BFAF791D5D61}" destId="{A2757EC9-7EE9-468C-8667-B9A73F987736}" srcOrd="4" destOrd="0" presId="urn:microsoft.com/office/officeart/2005/8/layout/vList5"/>
    <dgm:cxn modelId="{67832BB2-82E1-437C-ABAA-045CF666357E}" type="presParOf" srcId="{A2757EC9-7EE9-468C-8667-B9A73F987736}" destId="{C2EC1DBC-6367-4778-B15F-9F96F21E7835}" srcOrd="0" destOrd="0" presId="urn:microsoft.com/office/officeart/2005/8/layout/vList5"/>
    <dgm:cxn modelId="{4593076C-57AE-42A3-A9F0-53C357DC7A29}" type="presParOf" srcId="{A2757EC9-7EE9-468C-8667-B9A73F987736}" destId="{89447D09-2603-4A86-BE0A-FD7514DF4CC0}" srcOrd="1" destOrd="0" presId="urn:microsoft.com/office/officeart/2005/8/layout/vList5"/>
    <dgm:cxn modelId="{5F28DC31-AD3E-484D-8825-F8EA57CE75D2}" type="presParOf" srcId="{98FAC32B-2A31-4FC1-BCA6-BFAF791D5D61}" destId="{0EF92B31-E30B-400D-8F8F-FFEF751740B4}" srcOrd="5" destOrd="0" presId="urn:microsoft.com/office/officeart/2005/8/layout/vList5"/>
    <dgm:cxn modelId="{6E1C4DE8-1B3E-44F0-9254-94A6401D908B}" type="presParOf" srcId="{98FAC32B-2A31-4FC1-BCA6-BFAF791D5D61}" destId="{20C903DC-D964-466D-9578-243BE4C89E0F}" srcOrd="6" destOrd="0" presId="urn:microsoft.com/office/officeart/2005/8/layout/vList5"/>
    <dgm:cxn modelId="{757B5106-6993-44EE-972E-96B2491D047E}" type="presParOf" srcId="{20C903DC-D964-466D-9578-243BE4C89E0F}" destId="{815DDEA8-1DB5-4016-8562-1C153E002F93}" srcOrd="0" destOrd="0" presId="urn:microsoft.com/office/officeart/2005/8/layout/vList5"/>
    <dgm:cxn modelId="{36F23C4C-6B54-4F53-A701-E46D222C48CB}" type="presParOf" srcId="{20C903DC-D964-466D-9578-243BE4C89E0F}" destId="{E5C6E68C-CF28-4287-AE7D-56D518754F1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3303A7-8B94-4EBB-ABF2-F827B21C1527}">
      <dsp:nvSpPr>
        <dsp:cNvPr id="0" name=""/>
        <dsp:cNvSpPr/>
      </dsp:nvSpPr>
      <dsp:spPr>
        <a:xfrm rot="5400000">
          <a:off x="3647930" y="-1571760"/>
          <a:ext cx="788612" cy="3932140"/>
        </a:xfrm>
        <a:prstGeom prst="round2SameRect">
          <a:avLst/>
        </a:prstGeom>
        <a:solidFill>
          <a:schemeClr val="bg2">
            <a:alpha val="90000"/>
          </a:scheme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коррекция (развитие) коммуникативной, личностной, эмоционально-волевой сфер, познавательных процессов;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снижение тревожности;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помощь в разрешении поведенческих проблем;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создание условий для успешной социализации</a:t>
          </a:r>
          <a:r>
            <a:rPr lang="ru-RU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.</a:t>
          </a:r>
        </a:p>
      </dsp:txBody>
      <dsp:txXfrm rot="-5400000">
        <a:off x="2076167" y="38500"/>
        <a:ext cx="3893643" cy="711618"/>
      </dsp:txXfrm>
    </dsp:sp>
    <dsp:sp modelId="{9B81C7DE-2364-4580-A47E-8CFC1796D5AA}">
      <dsp:nvSpPr>
        <dsp:cNvPr id="0" name=""/>
        <dsp:cNvSpPr/>
      </dsp:nvSpPr>
      <dsp:spPr>
        <a:xfrm>
          <a:off x="142865" y="0"/>
          <a:ext cx="1940260" cy="788057"/>
        </a:xfrm>
        <a:prstGeom prst="roundRect">
          <a:avLst/>
        </a:prstGeom>
        <a:solidFill>
          <a:schemeClr val="bg2">
            <a:lumMod val="75000"/>
          </a:schemeClr>
        </a:solidFill>
        <a:ln w="381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ЧАСТО БОЛЕЮЩИЕ ДЕТИ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(28.6 ФОП ДО)</a:t>
          </a:r>
        </a:p>
      </dsp:txBody>
      <dsp:txXfrm>
        <a:off x="181335" y="38470"/>
        <a:ext cx="1863320" cy="711117"/>
      </dsp:txXfrm>
    </dsp:sp>
    <dsp:sp modelId="{94626147-FF66-4D6B-817B-8B02A4B607F0}">
      <dsp:nvSpPr>
        <dsp:cNvPr id="0" name=""/>
        <dsp:cNvSpPr/>
      </dsp:nvSpPr>
      <dsp:spPr>
        <a:xfrm rot="5400000">
          <a:off x="3571293" y="-664387"/>
          <a:ext cx="947327" cy="3932140"/>
        </a:xfrm>
        <a:prstGeom prst="round2SameRect">
          <a:avLst/>
        </a:prstGeom>
        <a:solidFill>
          <a:schemeClr val="bg2">
            <a:alpha val="90000"/>
          </a:scheme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определение вида одаренности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вовлечение родителей (законных представителей) в образовательный процесс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создание атмосферы, поощряющей проявление индивидуальности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формирование коммуникативных навыков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обогащение РППС</a:t>
          </a:r>
        </a:p>
      </dsp:txBody>
      <dsp:txXfrm rot="-5400000">
        <a:off x="2078887" y="874264"/>
        <a:ext cx="3885895" cy="854837"/>
      </dsp:txXfrm>
    </dsp:sp>
    <dsp:sp modelId="{BF7D96BF-C152-41F2-AD39-88133EB8356C}">
      <dsp:nvSpPr>
        <dsp:cNvPr id="0" name=""/>
        <dsp:cNvSpPr/>
      </dsp:nvSpPr>
      <dsp:spPr>
        <a:xfrm>
          <a:off x="135905" y="907653"/>
          <a:ext cx="1942981" cy="788057"/>
        </a:xfrm>
        <a:prstGeom prst="roundRect">
          <a:avLst/>
        </a:prstGeom>
        <a:solidFill>
          <a:schemeClr val="bg2">
            <a:lumMod val="75000"/>
          </a:schemeClr>
        </a:solidFill>
        <a:ln w="381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ОДАРЕННЫЕ ДЕТИ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(п.28.7 ФОП ДО)</a:t>
          </a:r>
        </a:p>
      </dsp:txBody>
      <dsp:txXfrm>
        <a:off x="174375" y="946123"/>
        <a:ext cx="1866041" cy="711117"/>
      </dsp:txXfrm>
    </dsp:sp>
    <dsp:sp modelId="{89447D09-2603-4A86-BE0A-FD7514DF4CC0}">
      <dsp:nvSpPr>
        <dsp:cNvPr id="0" name=""/>
        <dsp:cNvSpPr/>
      </dsp:nvSpPr>
      <dsp:spPr>
        <a:xfrm rot="5400000">
          <a:off x="3680011" y="240785"/>
          <a:ext cx="732130" cy="3935984"/>
        </a:xfrm>
        <a:prstGeom prst="round2SameRect">
          <a:avLst/>
        </a:prstGeom>
        <a:solidFill>
          <a:schemeClr val="bg2">
            <a:alpha val="90000"/>
          </a:scheme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коммуникативных навыков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формирование уверенного поведения и социальной успешности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коррекцию деструктивных эмоциональных состояний</a:t>
          </a:r>
        </a:p>
      </dsp:txBody>
      <dsp:txXfrm rot="-5400000">
        <a:off x="2078084" y="1878452"/>
        <a:ext cx="3900244" cy="660650"/>
      </dsp:txXfrm>
    </dsp:sp>
    <dsp:sp modelId="{C2EC1DBC-6367-4778-B15F-9F96F21E7835}">
      <dsp:nvSpPr>
        <dsp:cNvPr id="0" name=""/>
        <dsp:cNvSpPr/>
      </dsp:nvSpPr>
      <dsp:spPr>
        <a:xfrm>
          <a:off x="135905" y="1814748"/>
          <a:ext cx="1942179" cy="788057"/>
        </a:xfrm>
        <a:prstGeom prst="roundRect">
          <a:avLst/>
        </a:prstGeom>
        <a:solidFill>
          <a:schemeClr val="bg2">
            <a:lumMod val="75000"/>
          </a:schemeClr>
        </a:solidFill>
        <a:ln w="381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БИЛИНГВЫ, ДЕТИ МИГРАНТОВ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(п.28.8 ФОП ДО)</a:t>
          </a:r>
        </a:p>
      </dsp:txBody>
      <dsp:txXfrm>
        <a:off x="174375" y="1853218"/>
        <a:ext cx="1865239" cy="711117"/>
      </dsp:txXfrm>
    </dsp:sp>
    <dsp:sp modelId="{E5C6E68C-CF28-4287-AE7D-56D518754F11}">
      <dsp:nvSpPr>
        <dsp:cNvPr id="0" name=""/>
        <dsp:cNvSpPr/>
      </dsp:nvSpPr>
      <dsp:spPr>
        <a:xfrm rot="5400000">
          <a:off x="3642826" y="1068245"/>
          <a:ext cx="784760" cy="3935984"/>
        </a:xfrm>
        <a:prstGeom prst="round2SameRect">
          <a:avLst/>
        </a:prstGeom>
        <a:solidFill>
          <a:schemeClr val="bg2">
            <a:alpha val="90000"/>
          </a:schemeClr>
        </a:solidFill>
        <a:ln w="25400" cap="flat" cmpd="sng" algn="ctr">
          <a:solidFill>
            <a:srgbClr val="1F497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помощь в решении поведенческих проблем;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формирование адекватных, социально-приемлемых способов поведения;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рефлексивных способностей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совершенствование способов саморегуляции</a:t>
          </a:r>
        </a:p>
      </dsp:txBody>
      <dsp:txXfrm rot="-5400000">
        <a:off x="2067215" y="2682166"/>
        <a:ext cx="3897675" cy="708142"/>
      </dsp:txXfrm>
    </dsp:sp>
    <dsp:sp modelId="{815DDEA8-1DB5-4016-8562-1C153E002F93}">
      <dsp:nvSpPr>
        <dsp:cNvPr id="0" name=""/>
        <dsp:cNvSpPr/>
      </dsp:nvSpPr>
      <dsp:spPr>
        <a:xfrm>
          <a:off x="135905" y="2642209"/>
          <a:ext cx="1931308" cy="788057"/>
        </a:xfrm>
        <a:prstGeom prst="roundRect">
          <a:avLst/>
        </a:prstGeom>
        <a:solidFill>
          <a:schemeClr val="bg2">
            <a:lumMod val="75000"/>
          </a:schemeClr>
        </a:solidFill>
        <a:ln w="38100" cap="flat" cmpd="sng" algn="ctr">
          <a:solidFill>
            <a:srgbClr val="EEECE1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ДЕТИ "ГРУППЫ РИСКА"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(п.28.9 ФОП ДО)</a:t>
          </a:r>
        </a:p>
      </dsp:txBody>
      <dsp:txXfrm>
        <a:off x="174375" y="2680679"/>
        <a:ext cx="1854368" cy="7111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bCGUkwz+kNtab1rq++MsvMawqw==">AMUW2mUCkx/f8jzTwErzJ3qhClg/4335lAOGSiRDby2Vv890HP5jpyySSooTniSg50VTl4mcpJ2C/plBDjPlZMtnoC9+joXq34ScRDN6u7w7qa37dBXgSWw5wtgkX2VfhGj4NcncUm+TApZzLHn9ZbKb20KkdxDHoQ==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ADE5D82-2179-4273-8CBB-DE01840E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25804</Words>
  <Characters>147084</Characters>
  <Application>Microsoft Office Word</Application>
  <DocSecurity>0</DocSecurity>
  <Lines>1225</Lines>
  <Paragraphs>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KRISTINA</cp:lastModifiedBy>
  <cp:revision>21</cp:revision>
  <cp:lastPrinted>2025-04-14T08:00:00Z</cp:lastPrinted>
  <dcterms:created xsi:type="dcterms:W3CDTF">2023-11-21T11:01:00Z</dcterms:created>
  <dcterms:modified xsi:type="dcterms:W3CDTF">2025-04-14T08:30:00Z</dcterms:modified>
</cp:coreProperties>
</file>