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2C" w:rsidRDefault="0094345E" w:rsidP="00764879">
      <w:pPr>
        <w:pStyle w:val="a5"/>
        <w:keepNext w:val="0"/>
        <w:spacing w:before="0" w:after="0"/>
        <w:ind w:firstLine="5670"/>
        <w:rPr>
          <w:rFonts w:ascii="Times New Roman" w:eastAsia="Times New Roman" w:hAnsi="Times New Roman" w:cs="Times New Roman"/>
        </w:rPr>
      </w:pPr>
      <w:r>
        <w:rPr>
          <w:rFonts w:ascii="Times New Roman" w:eastAsia="Times New Roman" w:hAnsi="Times New Roman" w:cs="Times New Roman"/>
        </w:rPr>
        <w:t>ПРОЕКТ</w:t>
      </w:r>
    </w:p>
    <w:p w:rsidR="0094345E" w:rsidRPr="0094345E" w:rsidRDefault="0094345E" w:rsidP="0094345E">
      <w:pPr>
        <w:pStyle w:val="a6"/>
      </w:pPr>
    </w:p>
    <w:p w:rsidR="009917B8" w:rsidRPr="006D1F67" w:rsidRDefault="009917B8" w:rsidP="00764879">
      <w:pPr>
        <w:pStyle w:val="a5"/>
        <w:keepNext w:val="0"/>
        <w:spacing w:before="0" w:after="0"/>
        <w:ind w:firstLine="5670"/>
        <w:rPr>
          <w:rFonts w:ascii="Times New Roman" w:eastAsia="Times New Roman" w:hAnsi="Times New Roman" w:cs="Times New Roman"/>
        </w:rPr>
      </w:pPr>
      <w:r w:rsidRPr="006D1F67">
        <w:rPr>
          <w:rFonts w:ascii="Times New Roman" w:eastAsia="Times New Roman" w:hAnsi="Times New Roman" w:cs="Times New Roman"/>
        </w:rPr>
        <w:t>ПРИНЯТ</w:t>
      </w:r>
    </w:p>
    <w:p w:rsidR="006D1F67" w:rsidRDefault="009917B8" w:rsidP="00764879">
      <w:pPr>
        <w:pStyle w:val="14"/>
        <w:ind w:left="0" w:right="0" w:firstLine="5670"/>
      </w:pPr>
      <w:r>
        <w:t xml:space="preserve">решением Совета _______ </w:t>
      </w:r>
    </w:p>
    <w:p w:rsidR="00C32F1D" w:rsidRDefault="009917B8" w:rsidP="00764879">
      <w:pPr>
        <w:pStyle w:val="14"/>
        <w:ind w:left="0" w:right="0" w:firstLine="5670"/>
      </w:pPr>
      <w:r>
        <w:t>сельского поселения _________</w:t>
      </w:r>
    </w:p>
    <w:p w:rsidR="009917B8" w:rsidRDefault="009917B8" w:rsidP="00764879">
      <w:pPr>
        <w:pStyle w:val="14"/>
        <w:ind w:left="0" w:right="0" w:firstLine="5670"/>
      </w:pPr>
      <w:r>
        <w:t>района от ___ №__</w:t>
      </w: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Default="00BC3CB8" w:rsidP="0081350A">
      <w:pPr>
        <w:tabs>
          <w:tab w:val="left" w:pos="-1276"/>
        </w:tabs>
        <w:jc w:val="center"/>
        <w:rPr>
          <w:b/>
          <w:i/>
          <w:sz w:val="28"/>
        </w:rPr>
      </w:pPr>
      <w:r>
        <w:rPr>
          <w:b/>
          <w:i/>
          <w:sz w:val="28"/>
        </w:rPr>
        <w:t xml:space="preserve">Новопашковского </w:t>
      </w:r>
      <w:r w:rsidR="009917B8">
        <w:rPr>
          <w:b/>
          <w:i/>
          <w:sz w:val="28"/>
        </w:rPr>
        <w:t xml:space="preserve">сельского поселения </w:t>
      </w:r>
      <w:r>
        <w:rPr>
          <w:b/>
          <w:i/>
          <w:sz w:val="28"/>
        </w:rPr>
        <w:t xml:space="preserve">Крыловского </w:t>
      </w:r>
      <w:r w:rsidR="009917B8">
        <w:rPr>
          <w:b/>
          <w:i/>
          <w:sz w:val="28"/>
        </w:rPr>
        <w:t xml:space="preserve"> района</w:t>
      </w: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r>
        <w:rPr>
          <w:rFonts w:eastAsia="Times New Roman"/>
          <w:b/>
          <w:sz w:val="28"/>
        </w:rPr>
        <w:t>_с</w:t>
      </w:r>
      <w:r w:rsidR="00BC3CB8">
        <w:rPr>
          <w:rFonts w:eastAsia="Times New Roman"/>
          <w:b/>
          <w:sz w:val="28"/>
        </w:rPr>
        <w:t>т</w:t>
      </w:r>
      <w:r>
        <w:rPr>
          <w:rFonts w:eastAsia="Times New Roman"/>
          <w:b/>
          <w:sz w:val="28"/>
        </w:rPr>
        <w:t xml:space="preserve">. </w:t>
      </w:r>
      <w:r w:rsidR="00BC3CB8">
        <w:rPr>
          <w:rFonts w:eastAsia="Times New Roman"/>
          <w:b/>
          <w:sz w:val="28"/>
        </w:rPr>
        <w:t>Новопашковская</w:t>
      </w:r>
    </w:p>
    <w:p w:rsidR="009917B8" w:rsidRDefault="009917B8" w:rsidP="0081350A">
      <w:pPr>
        <w:tabs>
          <w:tab w:val="left" w:pos="142"/>
        </w:tabs>
        <w:ind w:firstLine="560"/>
        <w:jc w:val="center"/>
        <w:rPr>
          <w:rFonts w:eastAsia="Times New Roman"/>
          <w:b/>
          <w:sz w:val="28"/>
        </w:rPr>
      </w:pPr>
      <w:r>
        <w:rPr>
          <w:rFonts w:eastAsia="Times New Roman"/>
          <w:b/>
          <w:sz w:val="28"/>
        </w:rPr>
        <w:t>20</w:t>
      </w:r>
      <w:r w:rsidR="00BC3CB8">
        <w:rPr>
          <w:rFonts w:eastAsia="Times New Roman"/>
          <w:b/>
          <w:sz w:val="28"/>
        </w:rPr>
        <w:t>17</w:t>
      </w:r>
      <w:r>
        <w:rPr>
          <w:rFonts w:eastAsia="Times New Roman"/>
          <w:b/>
          <w:sz w:val="28"/>
        </w:rPr>
        <w:t>год</w:t>
      </w:r>
    </w:p>
    <w:p w:rsidR="00B13749" w:rsidRDefault="00B13749" w:rsidP="0081350A">
      <w:pPr>
        <w:tabs>
          <w:tab w:val="left" w:pos="142"/>
        </w:tabs>
        <w:jc w:val="center"/>
        <w:rPr>
          <w:rFonts w:eastAsia="Times New Roman"/>
          <w:b/>
          <w:sz w:val="28"/>
        </w:rPr>
      </w:pPr>
    </w:p>
    <w:p w:rsidR="009917B8" w:rsidRDefault="009917B8" w:rsidP="0081350A">
      <w:pPr>
        <w:tabs>
          <w:tab w:val="left" w:pos="142"/>
        </w:tabs>
        <w:jc w:val="center"/>
        <w:rPr>
          <w:rFonts w:eastAsia="Times New Roman"/>
          <w:b/>
          <w:sz w:val="28"/>
        </w:rPr>
      </w:pPr>
      <w:r>
        <w:rPr>
          <w:rFonts w:eastAsia="Times New Roman"/>
          <w:b/>
          <w:sz w:val="28"/>
        </w:rPr>
        <w:lastRenderedPageBreak/>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9917B8" w:rsidTr="0067306C">
        <w:tc>
          <w:tcPr>
            <w:tcW w:w="9214" w:type="dxa"/>
          </w:tcPr>
          <w:p w:rsidR="009917B8" w:rsidRDefault="009917B8" w:rsidP="0081350A">
            <w:pPr>
              <w:tabs>
                <w:tab w:val="left" w:pos="-1276"/>
              </w:tabs>
              <w:snapToGrid w:val="0"/>
              <w:rPr>
                <w:sz w:val="28"/>
              </w:rPr>
            </w:pPr>
            <w:r w:rsidRPr="00D7258D">
              <w:rPr>
                <w:rFonts w:eastAsia="Times New Roman"/>
                <w:sz w:val="28"/>
              </w:rPr>
              <w:t xml:space="preserve">Устав </w:t>
            </w:r>
            <w:r w:rsidR="00BC3CB8" w:rsidRPr="00BC3CB8">
              <w:rPr>
                <w:sz w:val="28"/>
              </w:rPr>
              <w:t>Новопашковского</w:t>
            </w:r>
            <w:r w:rsidR="00BC3CB8">
              <w:rPr>
                <w:sz w:val="28"/>
              </w:rPr>
              <w:t xml:space="preserve"> </w:t>
            </w:r>
            <w:r w:rsidRPr="00BC3CB8">
              <w:rPr>
                <w:sz w:val="28"/>
              </w:rPr>
              <w:t>с</w:t>
            </w:r>
            <w:r>
              <w:rPr>
                <w:sz w:val="28"/>
              </w:rPr>
              <w:t xml:space="preserve">ельского поселения </w:t>
            </w:r>
          </w:p>
          <w:p w:rsidR="009917B8" w:rsidRDefault="0094345E" w:rsidP="0081350A">
            <w:pPr>
              <w:tabs>
                <w:tab w:val="left" w:pos="142"/>
              </w:tabs>
              <w:snapToGrid w:val="0"/>
              <w:rPr>
                <w:rFonts w:eastAsia="Times New Roman"/>
                <w:sz w:val="28"/>
              </w:rPr>
            </w:pPr>
            <w:r>
              <w:rPr>
                <w:sz w:val="28"/>
              </w:rPr>
              <w:t>Крыловского</w:t>
            </w:r>
            <w:r w:rsidR="009917B8">
              <w:rPr>
                <w:sz w:val="28"/>
              </w:rPr>
              <w:t xml:space="preserve">  района (преамбула)                           </w:t>
            </w:r>
            <w:r>
              <w:rPr>
                <w:sz w:val="28"/>
              </w:rPr>
              <w:t xml:space="preserve">             </w:t>
            </w:r>
            <w:r w:rsidR="009917B8">
              <w:rPr>
                <w:sz w:val="28"/>
              </w:rPr>
              <w:t xml:space="preserve">      </w:t>
            </w:r>
            <w:r>
              <w:rPr>
                <w:sz w:val="28"/>
              </w:rPr>
              <w:t xml:space="preserve">          </w:t>
            </w:r>
            <w:r w:rsidR="009917B8">
              <w:rPr>
                <w:rFonts w:eastAsia="Times New Roman"/>
                <w:sz w:val="28"/>
              </w:rPr>
              <w:t>стр.</w:t>
            </w:r>
            <w:r>
              <w:rPr>
                <w:rFonts w:eastAsia="Times New Roman"/>
                <w:sz w:val="28"/>
              </w:rPr>
              <w:t xml:space="preserve"> 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1.Общие положения                                                                     стр.</w:t>
            </w:r>
            <w:r w:rsidR="0094345E">
              <w:rPr>
                <w:rFonts w:eastAsia="Times New Roman"/>
                <w:sz w:val="28"/>
              </w:rPr>
              <w:t xml:space="preserve"> 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r w:rsidR="000B422B" w:rsidRPr="00610AD2">
              <w:rPr>
                <w:rFonts w:eastAsia="Times New Roman"/>
                <w:kern w:val="0"/>
                <w:sz w:val="28"/>
                <w:szCs w:val="28"/>
                <w:lang w:eastAsia="ru-RU"/>
              </w:rPr>
              <w:t xml:space="preserve">наделение органов местного самоуправления </w:t>
            </w:r>
            <w:r w:rsidR="0002597E" w:rsidRPr="00BC3CB8">
              <w:rPr>
                <w:rFonts w:eastAsia="Times New Roman"/>
                <w:sz w:val="28"/>
              </w:rPr>
              <w:t>сельского поселения</w:t>
            </w:r>
            <w:r w:rsidR="0002597E" w:rsidRPr="00610AD2">
              <w:rPr>
                <w:rFonts w:eastAsia="Times New Roman"/>
                <w:kern w:val="0"/>
                <w:sz w:val="28"/>
                <w:szCs w:val="28"/>
                <w:lang w:eastAsia="ru-RU"/>
              </w:rPr>
              <w:t xml:space="preserve"> </w:t>
            </w:r>
            <w:r w:rsidR="000B422B" w:rsidRPr="00610AD2">
              <w:rPr>
                <w:rFonts w:eastAsia="Times New Roman"/>
                <w:kern w:val="0"/>
                <w:sz w:val="28"/>
                <w:szCs w:val="28"/>
                <w:lang w:eastAsia="ru-RU"/>
              </w:rPr>
              <w:t>отдельными государственными полномочиями</w:t>
            </w:r>
            <w:r w:rsidR="000B422B" w:rsidRPr="0003127A">
              <w:rPr>
                <w:rFonts w:eastAsia="Times New Roman"/>
                <w:kern w:val="0"/>
                <w:sz w:val="28"/>
                <w:szCs w:val="28"/>
                <w:lang w:eastAsia="ru-RU"/>
              </w:rPr>
              <w:t xml:space="preserve">                                        </w:t>
            </w:r>
            <w:r>
              <w:rPr>
                <w:rFonts w:eastAsia="Times New Roman"/>
                <w:sz w:val="28"/>
              </w:rPr>
              <w:t xml:space="preserve">                </w:t>
            </w:r>
            <w:proofErr w:type="spellStart"/>
            <w:r>
              <w:rPr>
                <w:rFonts w:eastAsia="Times New Roman"/>
                <w:sz w:val="28"/>
              </w:rPr>
              <w:t>стр</w:t>
            </w:r>
            <w:proofErr w:type="spellEnd"/>
            <w:r w:rsidR="0094345E">
              <w:rPr>
                <w:rFonts w:eastAsia="Times New Roman"/>
                <w:sz w:val="28"/>
              </w:rPr>
              <w:t xml:space="preserve"> </w:t>
            </w:r>
            <w:r>
              <w:rPr>
                <w:rFonts w:eastAsia="Times New Roman"/>
                <w:sz w:val="28"/>
              </w:rPr>
              <w:t>.</w:t>
            </w:r>
            <w:r w:rsidR="0094345E">
              <w:rPr>
                <w:rFonts w:eastAsia="Times New Roman"/>
                <w:sz w:val="28"/>
              </w:rPr>
              <w:t>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Pr>
                <w:rFonts w:eastAsia="Times New Roman"/>
                <w:sz w:val="28"/>
              </w:rPr>
              <w:t xml:space="preserve">     стр.</w:t>
            </w:r>
            <w:r w:rsidR="0094345E">
              <w:rPr>
                <w:rFonts w:eastAsia="Times New Roman"/>
                <w:sz w:val="28"/>
              </w:rPr>
              <w:t>12</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Pr>
                <w:rFonts w:eastAsia="Times New Roman"/>
                <w:sz w:val="28"/>
              </w:rPr>
              <w:t xml:space="preserve">     стр.</w:t>
            </w:r>
            <w:r w:rsidR="0094345E">
              <w:rPr>
                <w:rFonts w:eastAsia="Times New Roman"/>
                <w:sz w:val="28"/>
              </w:rPr>
              <w:t>26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5.Муниципальная служба                                                            стр.</w:t>
            </w:r>
            <w:r w:rsidR="0094345E">
              <w:rPr>
                <w:rFonts w:eastAsia="Times New Roman"/>
                <w:sz w:val="28"/>
              </w:rPr>
              <w:t xml:space="preserve"> 48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6.Муниципальные правовые акты                                              стр.</w:t>
            </w:r>
            <w:r w:rsidR="0094345E">
              <w:rPr>
                <w:rFonts w:eastAsia="Times New Roman"/>
                <w:sz w:val="28"/>
              </w:rPr>
              <w:t xml:space="preserve"> 51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7.Экономическая основа местного самоуправления                 стр.</w:t>
            </w:r>
            <w:r w:rsidR="0094345E">
              <w:rPr>
                <w:rFonts w:eastAsia="Times New Roman"/>
                <w:sz w:val="28"/>
              </w:rPr>
              <w:t xml:space="preserve"> 58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Pr>
                <w:rFonts w:eastAsia="Times New Roman"/>
                <w:sz w:val="28"/>
              </w:rPr>
              <w:t xml:space="preserve">   стр.</w:t>
            </w:r>
            <w:r w:rsidR="0094345E">
              <w:rPr>
                <w:rFonts w:eastAsia="Times New Roman"/>
                <w:sz w:val="28"/>
              </w:rPr>
              <w:t>68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стр.</w:t>
            </w:r>
            <w:r w:rsidR="0094345E">
              <w:rPr>
                <w:rFonts w:eastAsia="Times New Roman"/>
                <w:sz w:val="28"/>
              </w:rPr>
              <w:t>71</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890CF2" w:rsidRDefault="00890CF2" w:rsidP="0081350A">
      <w:pPr>
        <w:pStyle w:val="5"/>
        <w:keepNext w:val="0"/>
      </w:pPr>
    </w:p>
    <w:p w:rsidR="00890CF2" w:rsidRDefault="00890CF2" w:rsidP="0081350A">
      <w:pPr>
        <w:pStyle w:val="5"/>
        <w:keepNext w:val="0"/>
      </w:pPr>
    </w:p>
    <w:p w:rsidR="009917B8" w:rsidRDefault="009917B8" w:rsidP="0081350A">
      <w:pPr>
        <w:pStyle w:val="5"/>
        <w:keepNext w:val="0"/>
      </w:pPr>
      <w:r>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BC3CB8">
        <w:rPr>
          <w:sz w:val="28"/>
        </w:rPr>
        <w:t xml:space="preserve">Новопашковского </w:t>
      </w:r>
      <w:r>
        <w:rPr>
          <w:sz w:val="28"/>
        </w:rPr>
        <w:t xml:space="preserve">сельского поселения </w:t>
      </w:r>
      <w:r w:rsidR="00BC3CB8">
        <w:rPr>
          <w:sz w:val="28"/>
        </w:rPr>
        <w:t xml:space="preserve">Крыловского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BC3CB8">
        <w:rPr>
          <w:sz w:val="28"/>
        </w:rPr>
        <w:t xml:space="preserve">Новопашковского </w:t>
      </w:r>
      <w:r>
        <w:rPr>
          <w:sz w:val="28"/>
        </w:rPr>
        <w:t xml:space="preserve">сельского поселения </w:t>
      </w:r>
      <w:r w:rsidR="00BC3CB8">
        <w:rPr>
          <w:sz w:val="28"/>
        </w:rPr>
        <w:t xml:space="preserve">Крыловского </w:t>
      </w:r>
      <w:r>
        <w:rPr>
          <w:sz w:val="28"/>
        </w:rPr>
        <w:t xml:space="preserve">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BC3CB8">
        <w:rPr>
          <w:sz w:val="28"/>
        </w:rPr>
        <w:t xml:space="preserve">Новопашковского </w:t>
      </w:r>
      <w:r>
        <w:rPr>
          <w:sz w:val="28"/>
        </w:rPr>
        <w:t xml:space="preserve">сельского поселения </w:t>
      </w:r>
      <w:r w:rsidR="00890CF2">
        <w:rPr>
          <w:sz w:val="28"/>
        </w:rPr>
        <w:t xml:space="preserve">Крыловского </w:t>
      </w:r>
      <w:r>
        <w:rPr>
          <w:sz w:val="28"/>
        </w:rPr>
        <w:t>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BC3CB8">
        <w:rPr>
          <w:sz w:val="28"/>
        </w:rPr>
        <w:t xml:space="preserve">Новопашковского </w:t>
      </w:r>
      <w:r>
        <w:rPr>
          <w:sz w:val="28"/>
        </w:rPr>
        <w:t xml:space="preserve">сельского поселения </w:t>
      </w:r>
      <w:r w:rsidR="00890CF2">
        <w:rPr>
          <w:sz w:val="28"/>
        </w:rPr>
        <w:t xml:space="preserve">Крыловского </w:t>
      </w:r>
      <w:r>
        <w:rPr>
          <w:sz w:val="28"/>
        </w:rPr>
        <w:t xml:space="preserve">района, которому должны соответствовать все иные нормативные правовые акты органов и должностных лиц местного самоуправления </w:t>
      </w:r>
      <w:r w:rsidR="00BC3CB8">
        <w:rPr>
          <w:sz w:val="28"/>
        </w:rPr>
        <w:t xml:space="preserve">Новопашковского </w:t>
      </w:r>
      <w:r>
        <w:rPr>
          <w:sz w:val="28"/>
        </w:rPr>
        <w:t xml:space="preserve">сельского поселения </w:t>
      </w:r>
      <w:r w:rsidR="00890CF2">
        <w:rPr>
          <w:sz w:val="28"/>
        </w:rPr>
        <w:t xml:space="preserve">Крыловского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BC3CB8" w:rsidRPr="00BC3CB8">
        <w:rPr>
          <w:b w:val="0"/>
          <w:i w:val="0"/>
        </w:rPr>
        <w:t>Новопашковско</w:t>
      </w:r>
      <w:r w:rsidR="00BC3CB8">
        <w:rPr>
          <w:b w:val="0"/>
          <w:i w:val="0"/>
        </w:rPr>
        <w:t>е</w:t>
      </w:r>
      <w:r w:rsidR="00BC3CB8" w:rsidRPr="00BC3CB8">
        <w:rPr>
          <w:b w:val="0"/>
          <w:i w:val="0"/>
        </w:rPr>
        <w:t xml:space="preserve"> </w:t>
      </w:r>
      <w:r>
        <w:rPr>
          <w:b w:val="0"/>
          <w:i w:val="0"/>
        </w:rPr>
        <w:t xml:space="preserve">сельское поселение в составе муниципального образования </w:t>
      </w:r>
      <w:r w:rsidR="00890CF2" w:rsidRPr="00890CF2">
        <w:rPr>
          <w:b w:val="0"/>
          <w:i w:val="0"/>
        </w:rPr>
        <w:t>Крыловск</w:t>
      </w:r>
      <w:r w:rsidR="00890CF2">
        <w:rPr>
          <w:b w:val="0"/>
          <w:i w:val="0"/>
        </w:rPr>
        <w:t>ий</w:t>
      </w:r>
      <w:r w:rsidR="00890CF2">
        <w:t xml:space="preserve"> </w:t>
      </w:r>
      <w:r>
        <w:rPr>
          <w:b w:val="0"/>
          <w:i w:val="0"/>
        </w:rPr>
        <w:t>район</w:t>
      </w:r>
      <w:r w:rsidR="00A03B53">
        <w:rPr>
          <w:b w:val="0"/>
          <w:i w:val="0"/>
        </w:rPr>
        <w:t>»</w:t>
      </w:r>
      <w:r>
        <w:rPr>
          <w:b w:val="0"/>
          <w:i w:val="0"/>
        </w:rPr>
        <w:t xml:space="preserve"> и </w:t>
      </w:r>
      <w:r w:rsidR="00A03B53">
        <w:rPr>
          <w:b w:val="0"/>
          <w:i w:val="0"/>
        </w:rPr>
        <w:t>«</w:t>
      </w:r>
      <w:r>
        <w:rPr>
          <w:b w:val="0"/>
          <w:i w:val="0"/>
        </w:rPr>
        <w:t xml:space="preserve"> </w:t>
      </w:r>
      <w:r w:rsidR="00890CF2">
        <w:rPr>
          <w:b w:val="0"/>
          <w:i w:val="0"/>
        </w:rPr>
        <w:t xml:space="preserve">Новопашковское </w:t>
      </w:r>
      <w:r>
        <w:rPr>
          <w:b w:val="0"/>
          <w:i w:val="0"/>
        </w:rPr>
        <w:t xml:space="preserve">сельское поселение </w:t>
      </w:r>
      <w:r w:rsidR="00890CF2" w:rsidRPr="00890CF2">
        <w:rPr>
          <w:b w:val="0"/>
          <w:i w:val="0"/>
        </w:rPr>
        <w:t>Крыловского</w:t>
      </w:r>
      <w:r w:rsidR="00890CF2">
        <w:t xml:space="preserve"> </w:t>
      </w:r>
      <w:r>
        <w:rPr>
          <w:b w:val="0"/>
          <w:i w:val="0"/>
        </w:rPr>
        <w:t>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BC3CB8">
        <w:t>Новопашковского</w:t>
      </w:r>
      <w:r>
        <w:rPr>
          <w:rFonts w:eastAsia="Lucida Sans Unicode"/>
        </w:rPr>
        <w:t xml:space="preserve"> сельского поселения  </w:t>
      </w:r>
      <w:r w:rsidR="00890CF2" w:rsidRPr="00890CF2">
        <w:t>Крыловского</w:t>
      </w:r>
      <w:r w:rsidR="00890CF2" w:rsidRPr="00890CF2">
        <w:rPr>
          <w:rFonts w:eastAsia="Lucida Sans Unicode"/>
        </w:rPr>
        <w:t xml:space="preserve"> </w:t>
      </w:r>
      <w:r w:rsidRPr="00890CF2">
        <w:rPr>
          <w:rFonts w:eastAsia="Lucida Sans Unicode"/>
        </w:rPr>
        <w:t>р</w:t>
      </w:r>
      <w:r>
        <w:rPr>
          <w:rFonts w:eastAsia="Lucida Sans Unicode"/>
        </w:rPr>
        <w:t xml:space="preserve">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proofErr w:type="spellStart"/>
      <w:r w:rsidR="00BC3CB8">
        <w:rPr>
          <w:sz w:val="28"/>
        </w:rPr>
        <w:t>Новопашковского</w:t>
      </w:r>
      <w:proofErr w:type="spellEnd"/>
      <w:r w:rsidR="00BC3CB8">
        <w:rPr>
          <w:sz w:val="28"/>
        </w:rPr>
        <w:t xml:space="preserve"> </w:t>
      </w:r>
      <w:r w:rsidR="00390AB9" w:rsidRPr="00390AB9">
        <w:rPr>
          <w:rFonts w:eastAsia="Lucida Sans Unicode"/>
          <w:b/>
          <w:sz w:val="28"/>
          <w:szCs w:val="28"/>
          <w:highlight w:val="yellow"/>
        </w:rPr>
        <w:t>сельского</w:t>
      </w:r>
      <w:r w:rsidR="00390AB9">
        <w:rPr>
          <w:rFonts w:eastAsia="Lucida Sans Unicode"/>
        </w:rPr>
        <w:t xml:space="preserve"> </w:t>
      </w:r>
      <w:r w:rsidR="00BB7B8F">
        <w:rPr>
          <w:sz w:val="28"/>
        </w:rPr>
        <w:t xml:space="preserve">поселения </w:t>
      </w:r>
      <w:r w:rsidR="00890CF2">
        <w:rPr>
          <w:sz w:val="28"/>
        </w:rPr>
        <w:t xml:space="preserve">Крыловского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BC3CB8">
        <w:rPr>
          <w:sz w:val="28"/>
        </w:rPr>
        <w:t>Новопашковского с</w:t>
      </w:r>
      <w:r>
        <w:rPr>
          <w:sz w:val="28"/>
        </w:rPr>
        <w:t xml:space="preserve">ельского поселения </w:t>
      </w:r>
      <w:r w:rsidR="00890CF2" w:rsidRPr="00890CF2">
        <w:rPr>
          <w:sz w:val="28"/>
        </w:rPr>
        <w:t xml:space="preserve">Крыловского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BC3CB8" w:rsidP="0081350A">
      <w:pPr>
        <w:pStyle w:val="ad"/>
        <w:tabs>
          <w:tab w:val="left" w:pos="142"/>
          <w:tab w:val="left" w:pos="280"/>
        </w:tabs>
        <w:spacing w:after="0" w:line="100" w:lineRule="atLeast"/>
        <w:ind w:firstLine="851"/>
        <w:jc w:val="both"/>
        <w:rPr>
          <w:rFonts w:eastAsia="Times New Roman"/>
          <w:sz w:val="28"/>
        </w:rPr>
      </w:pPr>
      <w:r>
        <w:rPr>
          <w:sz w:val="28"/>
        </w:rPr>
        <w:t>Новопашковское</w:t>
      </w:r>
      <w:r w:rsidR="009917B8">
        <w:rPr>
          <w:rFonts w:eastAsia="Times New Roman"/>
          <w:sz w:val="28"/>
        </w:rPr>
        <w:t xml:space="preserve"> сельское поселение наделено Законом Краснодарского края от </w:t>
      </w:r>
      <w:r w:rsidR="00890CF2">
        <w:rPr>
          <w:rFonts w:eastAsia="Times New Roman"/>
          <w:sz w:val="28"/>
        </w:rPr>
        <w:t xml:space="preserve">2 июля </w:t>
      </w:r>
      <w:r w:rsidR="009917B8">
        <w:rPr>
          <w:rFonts w:eastAsia="Times New Roman"/>
          <w:sz w:val="28"/>
        </w:rPr>
        <w:t xml:space="preserve">2004 года № </w:t>
      </w:r>
      <w:r w:rsidR="00890CF2">
        <w:rPr>
          <w:rFonts w:eastAsia="Times New Roman"/>
          <w:sz w:val="28"/>
        </w:rPr>
        <w:t>750</w:t>
      </w:r>
      <w:r w:rsidR="009917B8">
        <w:rPr>
          <w:rFonts w:eastAsia="Times New Roman"/>
          <w:sz w:val="28"/>
        </w:rPr>
        <w:t xml:space="preserve">- КЗ «Об установлении границ муниципального образования </w:t>
      </w:r>
      <w:r w:rsidR="00890CF2">
        <w:rPr>
          <w:rFonts w:eastAsia="Times New Roman"/>
          <w:sz w:val="28"/>
        </w:rPr>
        <w:t>Крыловский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w:t>
      </w:r>
      <w:r w:rsidR="00890CF2">
        <w:rPr>
          <w:rFonts w:eastAsia="Times New Roman"/>
          <w:sz w:val="28"/>
        </w:rPr>
        <w:t xml:space="preserve"> </w:t>
      </w:r>
      <w:r w:rsidR="009917B8">
        <w:rPr>
          <w:rFonts w:eastAsia="Times New Roman"/>
          <w:sz w:val="28"/>
        </w:rPr>
        <w:t xml:space="preserve">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sidR="00890CF2" w:rsidRPr="00890CF2">
        <w:rPr>
          <w:sz w:val="28"/>
        </w:rPr>
        <w:t>Крыловского</w:t>
      </w:r>
      <w:r w:rsidR="009917B8" w:rsidRPr="00890CF2">
        <w:rPr>
          <w:rFonts w:eastAsia="Times New Roman"/>
          <w:sz w:val="28"/>
        </w:rPr>
        <w:t xml:space="preserve"> </w:t>
      </w:r>
      <w:r w:rsidR="009917B8">
        <w:rPr>
          <w:rFonts w:eastAsia="Times New Roman"/>
          <w:sz w:val="28"/>
        </w:rPr>
        <w:t>района.</w:t>
      </w:r>
    </w:p>
    <w:p w:rsidR="009917B8" w:rsidRDefault="009917B8" w:rsidP="0081350A">
      <w:pPr>
        <w:ind w:firstLine="900"/>
        <w:jc w:val="both"/>
        <w:rPr>
          <w:b/>
          <w:sz w:val="28"/>
        </w:rPr>
      </w:pPr>
    </w:p>
    <w:p w:rsidR="004D51E0" w:rsidRDefault="004D51E0"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EB3EA8">
        <w:rPr>
          <w:rFonts w:eastAsia="Times New Roman"/>
          <w:sz w:val="28"/>
        </w:rPr>
        <w:t>2 июля 2004 года № 750</w:t>
      </w:r>
      <w:r>
        <w:rPr>
          <w:rFonts w:eastAsia="Times New Roman"/>
          <w:sz w:val="28"/>
        </w:rPr>
        <w:t xml:space="preserve">- КЗ «Об установлении границ муниципального образования </w:t>
      </w:r>
      <w:r w:rsidR="00EB3EA8">
        <w:rPr>
          <w:rFonts w:eastAsia="Times New Roman"/>
          <w:sz w:val="28"/>
        </w:rPr>
        <w:t xml:space="preserve">Крыловский </w:t>
      </w:r>
      <w:r>
        <w:rPr>
          <w:rFonts w:eastAsia="Times New Roman"/>
          <w:sz w:val="28"/>
        </w:rPr>
        <w:t>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A01E4C">
        <w:rPr>
          <w:rFonts w:eastAsia="Times New Roman"/>
          <w:sz w:val="28"/>
        </w:rPr>
        <w:t xml:space="preserve">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w:t>
      </w:r>
      <w:r w:rsidR="00A01E4C">
        <w:rPr>
          <w:rFonts w:eastAsia="Times New Roman"/>
          <w:sz w:val="28"/>
        </w:rPr>
        <w:t xml:space="preserve"> </w:t>
      </w:r>
      <w:r>
        <w:rPr>
          <w:rFonts w:eastAsia="Times New Roman"/>
          <w:sz w:val="28"/>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sidRPr="00BC3CB8">
        <w:rPr>
          <w:rFonts w:eastAsia="Times New Roman"/>
          <w:b/>
          <w:caps/>
          <w:sz w:val="28"/>
        </w:rPr>
        <w:t xml:space="preserve">ГЛАВА </w:t>
      </w:r>
      <w:r w:rsidR="00B01C7E" w:rsidRPr="00BC3CB8">
        <w:rPr>
          <w:rFonts w:eastAsia="Times New Roman"/>
          <w:b/>
          <w:caps/>
          <w:sz w:val="28"/>
        </w:rPr>
        <w:t>2</w:t>
      </w:r>
      <w:r w:rsidRPr="00BC3CB8">
        <w:rPr>
          <w:rFonts w:eastAsia="Times New Roman"/>
          <w:b/>
          <w:caps/>
          <w:sz w:val="28"/>
        </w:rPr>
        <w:t xml:space="preserve">. ВОПРОСЫ местного ЗНАЧЕНИЯ </w:t>
      </w:r>
      <w:r w:rsidR="008B65C8" w:rsidRPr="00BC3CB8">
        <w:rPr>
          <w:rFonts w:eastAsia="Times New Roman"/>
          <w:b/>
          <w:caps/>
          <w:sz w:val="28"/>
        </w:rPr>
        <w:t>СЕЛЬСКОГО</w:t>
      </w:r>
      <w:r w:rsidR="008B65C8">
        <w:rPr>
          <w:rFonts w:eastAsia="Times New Roman"/>
          <w:b/>
          <w:caps/>
          <w:sz w:val="28"/>
        </w:rPr>
        <w:t xml:space="preserve"> </w:t>
      </w:r>
      <w:r>
        <w:rPr>
          <w:rFonts w:eastAsia="Times New Roman"/>
          <w:b/>
          <w:caps/>
          <w:sz w:val="28"/>
        </w:rPr>
        <w:t>поселения</w:t>
      </w:r>
      <w:r w:rsidR="002F696C">
        <w:rPr>
          <w:b/>
          <w:caps/>
          <w:sz w:val="28"/>
          <w:szCs w:val="28"/>
        </w:rPr>
        <w:t xml:space="preserve">, </w:t>
      </w:r>
      <w:r w:rsidR="002F696C" w:rsidRPr="00610AD2">
        <w:rPr>
          <w:rFonts w:eastAsia="Times New Roman"/>
          <w:b/>
          <w:kern w:val="0"/>
          <w:sz w:val="28"/>
          <w:szCs w:val="28"/>
          <w:lang w:eastAsia="ru-RU"/>
        </w:rPr>
        <w:t xml:space="preserve">НАДЕЛЕНИЕ ОРГАНОВ МЕСТНОГО </w:t>
      </w:r>
      <w:r w:rsidR="002F696C" w:rsidRPr="00BC3CB8">
        <w:rPr>
          <w:rFonts w:eastAsia="Times New Roman"/>
          <w:b/>
          <w:kern w:val="0"/>
          <w:sz w:val="28"/>
          <w:szCs w:val="28"/>
          <w:lang w:eastAsia="ru-RU"/>
        </w:rPr>
        <w:t xml:space="preserve">САМОУПРАВЛЕНИЯ </w:t>
      </w:r>
      <w:r w:rsidR="0002597E" w:rsidRPr="00BC3CB8">
        <w:rPr>
          <w:rFonts w:eastAsia="Times New Roman"/>
          <w:b/>
          <w:caps/>
          <w:sz w:val="28"/>
        </w:rPr>
        <w:t>СЕЛЬСКОГО</w:t>
      </w:r>
      <w:r w:rsidR="0002597E">
        <w:rPr>
          <w:rFonts w:eastAsia="Times New Roman"/>
          <w:b/>
          <w:caps/>
          <w:sz w:val="28"/>
        </w:rPr>
        <w:t xml:space="preserve"> </w:t>
      </w:r>
      <w:r w:rsidR="002F696C" w:rsidRPr="0002597E">
        <w:rPr>
          <w:rFonts w:eastAsia="Times New Roman"/>
          <w:b/>
          <w:kern w:val="0"/>
          <w:sz w:val="28"/>
          <w:szCs w:val="28"/>
          <w:lang w:eastAsia="ru-RU"/>
        </w:rPr>
        <w:t>ПОСЕЛЕНИЯ</w:t>
      </w:r>
      <w:r w:rsidR="002F696C" w:rsidRPr="00610AD2">
        <w:rPr>
          <w:rFonts w:eastAsia="Times New Roman"/>
          <w:b/>
          <w:kern w:val="0"/>
          <w:sz w:val="28"/>
          <w:szCs w:val="28"/>
          <w:lang w:eastAsia="ru-RU"/>
        </w:rPr>
        <w:t xml:space="preserve">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тепло-,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r w:rsidRPr="00914ECB">
        <w:rPr>
          <w:sz w:val="28"/>
        </w:rPr>
        <w:t xml:space="preserve">5) дорожная деятельность в отношении </w:t>
      </w:r>
      <w:r w:rsidR="00091353" w:rsidRPr="00914ECB">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E82929" w:rsidRPr="00BC3CB8" w:rsidRDefault="00E82929" w:rsidP="00E82929">
      <w:pPr>
        <w:tabs>
          <w:tab w:val="left" w:pos="-1276"/>
          <w:tab w:val="left" w:pos="1134"/>
        </w:tabs>
        <w:suppressAutoHyphens w:val="0"/>
        <w:ind w:firstLine="851"/>
        <w:jc w:val="both"/>
        <w:rPr>
          <w:kern w:val="2"/>
          <w:sz w:val="28"/>
          <w:szCs w:val="28"/>
        </w:rPr>
      </w:pPr>
      <w:r w:rsidRPr="00BC3CB8">
        <w:rPr>
          <w:sz w:val="28"/>
          <w:szCs w:val="28"/>
        </w:rPr>
        <w:t>19) организация ритуальных услуг и содержание мест захоронения;</w:t>
      </w:r>
    </w:p>
    <w:p w:rsidR="00E82929" w:rsidRPr="00BC3CB8" w:rsidRDefault="00E82929" w:rsidP="00E82929">
      <w:pPr>
        <w:pStyle w:val="ConsNormal"/>
        <w:tabs>
          <w:tab w:val="left" w:pos="-1276"/>
        </w:tabs>
        <w:suppressAutoHyphens w:val="0"/>
        <w:ind w:firstLine="851"/>
        <w:jc w:val="both"/>
        <w:rPr>
          <w:rFonts w:ascii="Times New Roman" w:hAnsi="Times New Roman"/>
          <w:sz w:val="28"/>
          <w:szCs w:val="28"/>
        </w:rPr>
      </w:pPr>
      <w:r w:rsidRPr="00BC3CB8">
        <w:rPr>
          <w:rFonts w:ascii="Times New Roman" w:hAnsi="Times New Roman"/>
          <w:sz w:val="28"/>
          <w:szCs w:val="28"/>
        </w:rPr>
        <w:t>20) осуществление мероприятий по обеспечению безопасности людей на водных объектах, охране их жизни и здоровья;</w:t>
      </w:r>
    </w:p>
    <w:p w:rsidR="00E82929" w:rsidRPr="00BC3CB8" w:rsidRDefault="00E82929" w:rsidP="00E82929">
      <w:pPr>
        <w:pStyle w:val="ConsNormal"/>
        <w:suppressAutoHyphens w:val="0"/>
        <w:ind w:firstLine="851"/>
        <w:jc w:val="both"/>
        <w:rPr>
          <w:rFonts w:ascii="Times New Roman" w:hAnsi="Times New Roman"/>
          <w:sz w:val="28"/>
          <w:szCs w:val="28"/>
        </w:rPr>
      </w:pPr>
      <w:r w:rsidRPr="00BC3CB8">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BC3CB8" w:rsidRDefault="00E82929" w:rsidP="00E82929">
      <w:pPr>
        <w:pStyle w:val="ConsNormal"/>
        <w:suppressAutoHyphens w:val="0"/>
        <w:ind w:firstLine="851"/>
        <w:jc w:val="both"/>
        <w:rPr>
          <w:rFonts w:ascii="Times New Roman" w:hAnsi="Times New Roman"/>
          <w:sz w:val="28"/>
          <w:szCs w:val="28"/>
        </w:rPr>
      </w:pPr>
      <w:r w:rsidRPr="00BC3CB8">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BC3CB8" w:rsidRDefault="00E82929" w:rsidP="00E82929">
      <w:pPr>
        <w:suppressAutoHyphens w:val="0"/>
        <w:autoSpaceDE w:val="0"/>
        <w:autoSpaceDN w:val="0"/>
        <w:adjustRightInd w:val="0"/>
        <w:ind w:firstLine="851"/>
        <w:jc w:val="both"/>
        <w:rPr>
          <w:rFonts w:eastAsia="Times New Roman"/>
          <w:kern w:val="0"/>
          <w:sz w:val="28"/>
          <w:szCs w:val="28"/>
          <w:lang w:eastAsia="ru-RU"/>
        </w:rPr>
      </w:pPr>
      <w:r w:rsidRPr="00BC3CB8">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BC3CB8" w:rsidRDefault="00E82929" w:rsidP="00E82929">
      <w:pPr>
        <w:tabs>
          <w:tab w:val="left" w:pos="0"/>
        </w:tabs>
        <w:suppressAutoHyphens w:val="0"/>
        <w:ind w:firstLine="851"/>
        <w:jc w:val="both"/>
        <w:rPr>
          <w:rFonts w:eastAsia="Arial"/>
          <w:kern w:val="2"/>
          <w:sz w:val="28"/>
          <w:szCs w:val="28"/>
          <w:lang w:eastAsia="ar-SA"/>
        </w:rPr>
      </w:pPr>
      <w:r w:rsidRPr="00BC3CB8">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82929" w:rsidRPr="00BC3CB8" w:rsidRDefault="00E82929" w:rsidP="00E82929">
      <w:pPr>
        <w:suppressAutoHyphens w:val="0"/>
        <w:ind w:firstLine="851"/>
        <w:jc w:val="both"/>
        <w:rPr>
          <w:bCs/>
          <w:sz w:val="28"/>
          <w:szCs w:val="28"/>
        </w:rPr>
      </w:pPr>
      <w:r w:rsidRPr="00BC3CB8">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BC3CB8" w:rsidRDefault="00E82929" w:rsidP="00E82929">
      <w:pPr>
        <w:pStyle w:val="ConsPlusNormal"/>
        <w:suppressAutoHyphens w:val="0"/>
        <w:ind w:firstLine="851"/>
        <w:jc w:val="both"/>
        <w:rPr>
          <w:rFonts w:ascii="Times New Roman" w:hAnsi="Times New Roman"/>
          <w:sz w:val="28"/>
          <w:szCs w:val="28"/>
        </w:rPr>
      </w:pPr>
      <w:r w:rsidRPr="00BC3CB8">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BC3CB8">
        <w:rPr>
          <w:rFonts w:eastAsia="Times New Roman"/>
          <w:kern w:val="0"/>
          <w:sz w:val="28"/>
          <w:szCs w:val="28"/>
          <w:lang w:eastAsia="ru-RU"/>
        </w:rPr>
        <w:t>27)</w:t>
      </w:r>
      <w:r>
        <w:rPr>
          <w:rFonts w:eastAsia="Times New Roman"/>
          <w:kern w:val="0"/>
          <w:sz w:val="28"/>
          <w:szCs w:val="28"/>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BC3CB8"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 xml:space="preserve">13) осуществление мероприятий по </w:t>
      </w:r>
      <w:r w:rsidRPr="00BC3CB8">
        <w:rPr>
          <w:bCs/>
          <w:sz w:val="28"/>
          <w:szCs w:val="28"/>
        </w:rPr>
        <w:t>отлову и содержанию безнадзорных животных, обитающих на территории поселения</w:t>
      </w:r>
      <w:r w:rsidR="00BB3F9F" w:rsidRPr="00BC3CB8">
        <w:rPr>
          <w:bCs/>
          <w:sz w:val="28"/>
          <w:szCs w:val="28"/>
        </w:rPr>
        <w:t>;</w:t>
      </w:r>
    </w:p>
    <w:p w:rsidR="00BB3F9F" w:rsidRPr="00BC3CB8" w:rsidRDefault="00BB3F9F" w:rsidP="00BB3F9F">
      <w:pPr>
        <w:pStyle w:val="ConsPlusNormal"/>
        <w:ind w:firstLine="851"/>
        <w:jc w:val="both"/>
        <w:rPr>
          <w:rFonts w:ascii="Times New Roman" w:eastAsia="Calibri" w:hAnsi="Times New Roman" w:cs="Times New Roman"/>
          <w:bCs/>
          <w:kern w:val="0"/>
          <w:sz w:val="28"/>
          <w:szCs w:val="28"/>
          <w:lang w:eastAsia="ru-RU"/>
        </w:rPr>
      </w:pPr>
      <w:r w:rsidRPr="00BC3CB8">
        <w:rPr>
          <w:rFonts w:ascii="Times New Roman" w:hAnsi="Times New Roman" w:cs="Times New Roman"/>
          <w:sz w:val="28"/>
          <w:szCs w:val="28"/>
        </w:rPr>
        <w:t>14)</w:t>
      </w:r>
      <w:r w:rsidRPr="00BC3CB8">
        <w:rPr>
          <w:rFonts w:ascii="Times New Roman" w:eastAsia="Calibri" w:hAnsi="Times New Roman" w:cs="Times New Roman"/>
          <w:bCs/>
          <w:sz w:val="28"/>
          <w:szCs w:val="28"/>
        </w:rPr>
        <w:t xml:space="preserve"> </w:t>
      </w:r>
      <w:r w:rsidRPr="00BC3CB8">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8" w:history="1">
        <w:r w:rsidRPr="00BC3CB8">
          <w:rPr>
            <w:rFonts w:ascii="Times New Roman" w:eastAsia="Calibri" w:hAnsi="Times New Roman" w:cs="Times New Roman"/>
            <w:bCs/>
            <w:kern w:val="0"/>
            <w:sz w:val="28"/>
            <w:szCs w:val="28"/>
            <w:lang w:eastAsia="ru-RU"/>
          </w:rPr>
          <w:t>законом</w:t>
        </w:r>
      </w:hyperlink>
      <w:r w:rsidRPr="00BC3CB8">
        <w:rPr>
          <w:rFonts w:ascii="Times New Roman" w:eastAsia="Calibri" w:hAnsi="Times New Roman" w:cs="Times New Roman"/>
          <w:bCs/>
          <w:kern w:val="0"/>
          <w:sz w:val="28"/>
          <w:szCs w:val="28"/>
          <w:lang w:eastAsia="ru-RU"/>
        </w:rPr>
        <w:t xml:space="preserve"> от </w:t>
      </w:r>
      <w:r w:rsidRPr="00BC3CB8">
        <w:rPr>
          <w:rFonts w:ascii="Times New Roman" w:hAnsi="Times New Roman" w:cs="Times New Roman"/>
          <w:sz w:val="28"/>
          <w:szCs w:val="28"/>
        </w:rPr>
        <w:t>23.06.2016 № 182-ФЗ</w:t>
      </w:r>
      <w:r w:rsidRPr="00BC3CB8">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4345E" w:rsidRDefault="0094345E" w:rsidP="0081350A">
      <w:pPr>
        <w:pStyle w:val="22"/>
        <w:tabs>
          <w:tab w:val="left" w:pos="142"/>
        </w:tabs>
        <w:spacing w:before="0" w:after="0"/>
        <w:ind w:firstLine="851"/>
        <w:rPr>
          <w:rFonts w:eastAsia="Times New Roman"/>
          <w:b/>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предусмотренными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141D0F">
        <w:rPr>
          <w:rStyle w:val="afb"/>
          <w:rFonts w:ascii="Times New Roman" w:hAnsi="Times New Roman"/>
          <w:i w:val="0"/>
          <w:color w:val="auto"/>
          <w:sz w:val="28"/>
          <w:szCs w:val="28"/>
        </w:rPr>
        <w:t xml:space="preserve">Крыловский </w:t>
      </w:r>
      <w:r w:rsidRPr="00486D5B">
        <w:rPr>
          <w:rStyle w:val="afb"/>
          <w:rFonts w:ascii="Times New Roman" w:hAnsi="Times New Roman"/>
          <w:i w:val="0"/>
          <w:color w:val="auto"/>
          <w:sz w:val="28"/>
          <w:szCs w:val="28"/>
        </w:rPr>
        <w:t>район;</w:t>
      </w:r>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предусмотренными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4345E" w:rsidRDefault="0094345E" w:rsidP="0081350A">
      <w:pPr>
        <w:pStyle w:val="ConsNormal"/>
        <w:ind w:firstLine="708"/>
        <w:jc w:val="both"/>
        <w:rPr>
          <w:rFonts w:ascii="Times New Roman" w:hAnsi="Times New Roman"/>
          <w:b/>
          <w:sz w:val="28"/>
        </w:rPr>
      </w:pPr>
    </w:p>
    <w:p w:rsidR="0094345E" w:rsidRDefault="0094345E"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средств</w:t>
      </w:r>
      <w:r w:rsidR="00775F12" w:rsidRPr="00FA665B">
        <w:rPr>
          <w:sz w:val="28"/>
          <w:szCs w:val="28"/>
        </w:rPr>
        <w:t xml:space="preserve"> </w:t>
      </w:r>
      <w:r>
        <w:rPr>
          <w:sz w:val="28"/>
        </w:rPr>
        <w:t>для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средств</w:t>
      </w:r>
      <w:r w:rsidR="00775F12" w:rsidRPr="006204B2">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4345E" w:rsidRDefault="0094345E" w:rsidP="00B01C7E">
      <w:pPr>
        <w:pStyle w:val="9"/>
        <w:keepNext w:val="0"/>
        <w:tabs>
          <w:tab w:val="left" w:pos="851"/>
        </w:tabs>
        <w:spacing w:before="0" w:after="0" w:line="100" w:lineRule="atLeast"/>
        <w:rPr>
          <w:rFonts w:eastAsia="Times New Roman"/>
          <w:caps/>
        </w:rPr>
      </w:pPr>
    </w:p>
    <w:p w:rsidR="0094345E" w:rsidRDefault="0094345E" w:rsidP="00B01C7E">
      <w:pPr>
        <w:pStyle w:val="9"/>
        <w:keepNext w:val="0"/>
        <w:tabs>
          <w:tab w:val="left" w:pos="851"/>
        </w:tabs>
        <w:spacing w:before="0" w:after="0" w:line="100" w:lineRule="atLeast"/>
        <w:rPr>
          <w:rFonts w:eastAsia="Times New Roman"/>
          <w:caps/>
        </w:rPr>
      </w:pPr>
    </w:p>
    <w:p w:rsidR="0094345E" w:rsidRDefault="0094345E" w:rsidP="00B01C7E">
      <w:pPr>
        <w:pStyle w:val="9"/>
        <w:keepNext w:val="0"/>
        <w:tabs>
          <w:tab w:val="left" w:pos="851"/>
        </w:tabs>
        <w:spacing w:before="0" w:after="0" w:line="100" w:lineRule="atLeast"/>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населения </w:t>
      </w:r>
      <w:r w:rsidR="008B65C8" w:rsidRPr="00BC3CB8">
        <w:rPr>
          <w:rFonts w:eastAsia="Times New Roman"/>
          <w:caps/>
        </w:rPr>
        <w:t>СЕЛЬСКОГО</w:t>
      </w:r>
      <w:r w:rsidR="008B65C8">
        <w:rPr>
          <w:rFonts w:eastAsia="Times New Roman"/>
          <w:caps/>
        </w:rPr>
        <w:t xml:space="preserve"> </w:t>
      </w:r>
      <w:r>
        <w:rPr>
          <w:rFonts w:eastAsia="Times New Roman"/>
          <w:caps/>
        </w:rPr>
        <w:t>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w:t>
      </w:r>
      <w:r w:rsidRPr="00BC3CB8">
        <w:rPr>
          <w:sz w:val="28"/>
        </w:rPr>
        <w:t>проведении муниципальных выборов, порядок назначения, подготовки, проведения</w:t>
      </w:r>
      <w:r w:rsidR="008A5688" w:rsidRPr="00BC3CB8">
        <w:rPr>
          <w:b/>
          <w:sz w:val="28"/>
          <w:szCs w:val="28"/>
        </w:rPr>
        <w:t>,</w:t>
      </w:r>
      <w:r w:rsidR="008A5688" w:rsidRPr="00BC3CB8">
        <w:rPr>
          <w:rFonts w:eastAsia="Calibri"/>
          <w:b/>
          <w:kern w:val="0"/>
          <w:sz w:val="28"/>
          <w:szCs w:val="28"/>
        </w:rPr>
        <w:t xml:space="preserve"> </w:t>
      </w:r>
      <w:r w:rsidR="008A5688" w:rsidRPr="00BC3CB8">
        <w:rPr>
          <w:rFonts w:eastAsia="Calibri"/>
          <w:kern w:val="0"/>
          <w:sz w:val="28"/>
          <w:szCs w:val="28"/>
        </w:rPr>
        <w:t>установления итогов и определения результатов</w:t>
      </w:r>
      <w:r>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BC3CB8" w:rsidRDefault="003D733C" w:rsidP="003D733C">
      <w:pPr>
        <w:ind w:firstLine="709"/>
        <w:jc w:val="both"/>
        <w:rPr>
          <w:rFonts w:eastAsia="Times New Roman"/>
          <w:kern w:val="0"/>
          <w:sz w:val="28"/>
          <w:szCs w:val="28"/>
        </w:rPr>
      </w:pPr>
      <w:r w:rsidRPr="00BC3CB8">
        <w:rPr>
          <w:rFonts w:eastAsia="Times New Roman"/>
          <w:sz w:val="28"/>
          <w:szCs w:val="28"/>
        </w:rPr>
        <w:t xml:space="preserve">4. </w:t>
      </w:r>
      <w:r w:rsidRPr="00BC3CB8">
        <w:rPr>
          <w:sz w:val="28"/>
          <w:szCs w:val="28"/>
        </w:rPr>
        <w:t>В случае досрочного прекращения полномочий депутата</w:t>
      </w:r>
      <w:r w:rsidR="00663C85" w:rsidRPr="00BC3CB8">
        <w:rPr>
          <w:sz w:val="28"/>
          <w:szCs w:val="28"/>
        </w:rPr>
        <w:t xml:space="preserve"> Совета</w:t>
      </w:r>
      <w:r w:rsidRPr="00BC3CB8">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BC3CB8" w:rsidRDefault="003D733C" w:rsidP="003D733C">
      <w:pPr>
        <w:ind w:firstLine="709"/>
        <w:jc w:val="both"/>
        <w:rPr>
          <w:sz w:val="28"/>
          <w:szCs w:val="28"/>
        </w:rPr>
      </w:pPr>
      <w:r w:rsidRPr="00BC3CB8">
        <w:rPr>
          <w:sz w:val="28"/>
          <w:szCs w:val="28"/>
        </w:rPr>
        <w:t xml:space="preserve">Если в результате досрочного прекращения депутатских полномочий </w:t>
      </w:r>
      <w:r w:rsidR="00663C85" w:rsidRPr="00BC3CB8">
        <w:rPr>
          <w:sz w:val="28"/>
          <w:szCs w:val="28"/>
        </w:rPr>
        <w:t>Совет</w:t>
      </w:r>
      <w:r w:rsidRPr="00BC3CB8">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BC3CB8" w:rsidRDefault="003D733C" w:rsidP="003D733C">
      <w:pPr>
        <w:ind w:firstLine="709"/>
        <w:jc w:val="both"/>
        <w:rPr>
          <w:sz w:val="28"/>
          <w:szCs w:val="28"/>
        </w:rPr>
      </w:pPr>
      <w:r w:rsidRPr="00BC3CB8">
        <w:rPr>
          <w:sz w:val="28"/>
          <w:szCs w:val="28"/>
        </w:rPr>
        <w:t xml:space="preserve">Дополнительные выборы не назначаются и не проводятся, если в результате этих выборов депутат </w:t>
      </w:r>
      <w:r w:rsidR="00663C85" w:rsidRPr="00BC3CB8">
        <w:rPr>
          <w:sz w:val="28"/>
          <w:szCs w:val="28"/>
        </w:rPr>
        <w:t xml:space="preserve">Совета </w:t>
      </w:r>
      <w:r w:rsidRPr="00BC3CB8">
        <w:rPr>
          <w:sz w:val="28"/>
          <w:szCs w:val="28"/>
        </w:rPr>
        <w:t>не может быть избран на срок более одного года.</w:t>
      </w:r>
    </w:p>
    <w:p w:rsidR="003D733C" w:rsidRPr="00BC3CB8" w:rsidRDefault="003D733C" w:rsidP="003D733C">
      <w:pPr>
        <w:pStyle w:val="WW-3"/>
        <w:tabs>
          <w:tab w:val="left" w:pos="142"/>
        </w:tabs>
        <w:rPr>
          <w:rFonts w:eastAsia="Times New Roman"/>
          <w:b w:val="0"/>
          <w:i w:val="0"/>
          <w:szCs w:val="28"/>
        </w:rPr>
      </w:pPr>
      <w:r w:rsidRPr="00BC3CB8">
        <w:rPr>
          <w:b w:val="0"/>
          <w:i w:val="0"/>
          <w:szCs w:val="28"/>
        </w:rPr>
        <w:t xml:space="preserve">Если в результате досрочного прекращения депутатских полномочий </w:t>
      </w:r>
      <w:r w:rsidR="00663C85" w:rsidRPr="00BC3CB8">
        <w:rPr>
          <w:b w:val="0"/>
          <w:i w:val="0"/>
          <w:szCs w:val="28"/>
        </w:rPr>
        <w:t>Совет</w:t>
      </w:r>
      <w:r w:rsidRPr="00BC3CB8">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BC3CB8">
        <w:rPr>
          <w:b w:val="0"/>
          <w:i w:val="0"/>
          <w:szCs w:val="28"/>
        </w:rPr>
        <w:t>данной статьи</w:t>
      </w:r>
      <w:r w:rsidRPr="00BC3CB8">
        <w:rPr>
          <w:b w:val="0"/>
          <w:i w:val="0"/>
          <w:szCs w:val="28"/>
        </w:rPr>
        <w:t>.</w:t>
      </w:r>
    </w:p>
    <w:p w:rsidR="009917B8" w:rsidRPr="00BC3CB8" w:rsidRDefault="003D733C" w:rsidP="0081350A">
      <w:pPr>
        <w:tabs>
          <w:tab w:val="left" w:pos="142"/>
        </w:tabs>
        <w:ind w:firstLine="851"/>
        <w:jc w:val="both"/>
        <w:rPr>
          <w:sz w:val="28"/>
          <w:szCs w:val="28"/>
        </w:rPr>
      </w:pPr>
      <w:r w:rsidRPr="00BC3CB8">
        <w:rPr>
          <w:sz w:val="28"/>
        </w:rPr>
        <w:t>5</w:t>
      </w:r>
      <w:r w:rsidR="009917B8" w:rsidRPr="00BC3CB8">
        <w:rPr>
          <w:sz w:val="28"/>
        </w:rPr>
        <w:t xml:space="preserve">. </w:t>
      </w:r>
      <w:r w:rsidR="0039287C" w:rsidRPr="00BC3CB8">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rsidR="00E3254B">
        <w:rPr>
          <w:sz w:val="28"/>
        </w:rPr>
        <w:t>.</w:t>
      </w:r>
      <w:r w:rsidRPr="00AC1805">
        <w:rPr>
          <w:strike/>
          <w:sz w:val="28"/>
          <w:highlight w:val="cyan"/>
        </w:rPr>
        <w:t xml:space="preserve"> </w:t>
      </w:r>
    </w:p>
    <w:p w:rsidR="005E18B5" w:rsidRPr="00BC3CB8"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 xml:space="preserve">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w:t>
      </w:r>
      <w:r w:rsidRPr="00BC3CB8">
        <w:rPr>
          <w:rFonts w:eastAsia="Times New Roman"/>
          <w:bCs/>
          <w:kern w:val="0"/>
          <w:sz w:val="28"/>
          <w:szCs w:val="28"/>
          <w:lang w:eastAsia="ru-RU"/>
        </w:rPr>
        <w:t>суда в законную силу.</w:t>
      </w:r>
    </w:p>
    <w:p w:rsidR="008571DE" w:rsidRPr="001412BF" w:rsidRDefault="003D733C" w:rsidP="008571DE">
      <w:pPr>
        <w:ind w:firstLine="851"/>
        <w:jc w:val="both"/>
        <w:rPr>
          <w:sz w:val="28"/>
          <w:szCs w:val="28"/>
        </w:rPr>
      </w:pPr>
      <w:r w:rsidRPr="00BC3CB8">
        <w:rPr>
          <w:sz w:val="28"/>
        </w:rPr>
        <w:t>6</w:t>
      </w:r>
      <w:r w:rsidR="009917B8" w:rsidRPr="00BC3CB8">
        <w:rPr>
          <w:sz w:val="28"/>
        </w:rPr>
        <w:t>.</w:t>
      </w:r>
      <w:r w:rsidR="009917B8" w:rsidRPr="00BC3CB8">
        <w:t xml:space="preserve"> </w:t>
      </w:r>
      <w:r w:rsidR="009917B8" w:rsidRPr="00BC3CB8">
        <w:rPr>
          <w:sz w:val="28"/>
        </w:rPr>
        <w:t>Основные</w:t>
      </w:r>
      <w:r w:rsidR="009917B8">
        <w:rPr>
          <w:sz w:val="28"/>
        </w:rPr>
        <w:t xml:space="preserve">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009917B8" w:rsidRPr="000C2261">
        <w:rPr>
          <w:sz w:val="28"/>
          <w:szCs w:val="28"/>
        </w:rPr>
        <w:t xml:space="preserve"> </w:t>
      </w:r>
      <w:r w:rsidR="009917B8">
        <w:rPr>
          <w:sz w:val="28"/>
        </w:rPr>
        <w:t>года, в котором истекают полномочия органа местного самоуправления, избранного на досрочных выборах</w:t>
      </w:r>
      <w:r w:rsidR="008571DE" w:rsidRPr="00DF4928">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03127A">
        <w:rPr>
          <w:sz w:val="28"/>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8571DE" w:rsidRPr="00DF4928">
        <w:rPr>
          <w:sz w:val="28"/>
          <w:szCs w:val="28"/>
        </w:rPr>
        <w:t>.</w:t>
      </w:r>
    </w:p>
    <w:p w:rsidR="009917B8" w:rsidRDefault="003D733C" w:rsidP="0081350A">
      <w:pPr>
        <w:ind w:firstLine="851"/>
        <w:jc w:val="both"/>
        <w:rPr>
          <w:sz w:val="28"/>
        </w:rPr>
      </w:pPr>
      <w:r w:rsidRPr="00BC3CB8">
        <w:rPr>
          <w:rFonts w:eastAsia="Times New Roman"/>
          <w:sz w:val="28"/>
        </w:rPr>
        <w:t>7</w:t>
      </w:r>
      <w:r w:rsidR="009917B8" w:rsidRPr="00BC3CB8">
        <w:rPr>
          <w:rFonts w:eastAsia="Times New Roman"/>
          <w:sz w:val="28"/>
        </w:rPr>
        <w:t>.</w:t>
      </w:r>
      <w:r w:rsidR="009917B8">
        <w:rPr>
          <w:rFonts w:eastAsia="Times New Roman"/>
          <w:sz w:val="28"/>
        </w:rPr>
        <w:t xml:space="preserve"> Результаты муниципальных выборов подлежат официальному опубликованию (обнародованию) в сроки, установленные</w:t>
      </w:r>
      <w:r w:rsidR="009917B8">
        <w:rPr>
          <w:rFonts w:eastAsia="Times New Roman"/>
        </w:rPr>
        <w:t xml:space="preserve"> </w:t>
      </w:r>
      <w:r w:rsidR="009917B8">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  чем</w:t>
      </w:r>
      <w:proofErr w:type="gramEnd"/>
      <w:r w:rsidRPr="0009600D">
        <w:rPr>
          <w:rFonts w:eastAsia="Times New Roman"/>
          <w:color w:val="000000"/>
          <w:sz w:val="28"/>
        </w:rPr>
        <w:t xml:space="preserve">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w:t>
      </w:r>
      <w:proofErr w:type="gramStart"/>
      <w:r w:rsidRPr="0009600D">
        <w:rPr>
          <w:rFonts w:eastAsia="Times New Roman"/>
          <w:color w:val="000000"/>
          <w:sz w:val="28"/>
        </w:rPr>
        <w:t>утверждается  комиссией</w:t>
      </w:r>
      <w:proofErr w:type="gramEnd"/>
      <w:r w:rsidRPr="0009600D">
        <w:rPr>
          <w:rFonts w:eastAsia="Times New Roman"/>
          <w:color w:val="000000"/>
          <w:sz w:val="28"/>
        </w:rPr>
        <w:t xml:space="preserve"> не позднее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proofErr w:type="gramStart"/>
      <w:r w:rsidR="009917B8" w:rsidRPr="0009600D">
        <w:rPr>
          <w:rFonts w:eastAsia="Times New Roman"/>
          <w:color w:val="000000"/>
          <w:sz w:val="28"/>
        </w:rPr>
        <w:t>волеизъявления</w:t>
      </w:r>
      <w:proofErr w:type="gramEnd"/>
      <w:r w:rsidR="009917B8" w:rsidRPr="0009600D">
        <w:rPr>
          <w:rFonts w:eastAsia="Times New Roman"/>
          <w:color w:val="000000"/>
          <w:sz w:val="28"/>
        </w:rPr>
        <w:t xml:space="preserve"> голосующего словами: «За отзыв», «Против отзыва», под которыми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Pr="00392EBB" w:rsidRDefault="009917B8" w:rsidP="0081350A">
      <w:pPr>
        <w:pStyle w:val="22"/>
        <w:spacing w:before="0" w:after="0"/>
        <w:ind w:firstLine="851"/>
        <w:rPr>
          <w:strike/>
        </w:rPr>
      </w:pPr>
      <w:r w:rsidRPr="00392EBB">
        <w:rPr>
          <w:rFonts w:eastAsia="Times New Roman"/>
        </w:rPr>
        <w:t>1) проект устава поселения, а также проект решения Совета о внесении изменений и дополнений в устав поселения</w:t>
      </w:r>
      <w:r w:rsidRPr="00392EBB">
        <w:t>, кроме случаев, когда</w:t>
      </w:r>
      <w:r w:rsidR="00873C9B" w:rsidRPr="00392EBB">
        <w:rPr>
          <w:rFonts w:eastAsia="Times New Roman"/>
          <w:kern w:val="0"/>
          <w:szCs w:val="28"/>
          <w:lang w:eastAsia="ru-RU"/>
        </w:rPr>
        <w:t xml:space="preserve"> в устав поселения вносятся изменения в форме точного воспроизведения положений </w:t>
      </w:r>
      <w:hyperlink r:id="rId9" w:history="1">
        <w:r w:rsidR="00873C9B" w:rsidRPr="00392EBB">
          <w:rPr>
            <w:rStyle w:val="afa"/>
            <w:rFonts w:eastAsia="Times New Roman"/>
            <w:color w:val="auto"/>
            <w:kern w:val="0"/>
            <w:szCs w:val="28"/>
            <w:u w:val="none"/>
            <w:lang w:eastAsia="ru-RU"/>
          </w:rPr>
          <w:t>Конституции</w:t>
        </w:r>
      </w:hyperlink>
      <w:r w:rsidR="00873C9B" w:rsidRPr="00392EBB">
        <w:rPr>
          <w:rFonts w:eastAsia="Times New Roman"/>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Pr="00EB5670" w:rsidRDefault="009917B8" w:rsidP="003C0A98">
      <w:pPr>
        <w:pStyle w:val="22"/>
        <w:tabs>
          <w:tab w:val="left" w:pos="-35"/>
        </w:tabs>
        <w:spacing w:before="0" w:after="0"/>
        <w:ind w:firstLine="851"/>
        <w:rPr>
          <w:rFonts w:eastAsia="Times New Roman"/>
          <w:strike/>
        </w:rPr>
      </w:pPr>
      <w:r>
        <w:rPr>
          <w:rFonts w:eastAsia="Times New Roman"/>
        </w:rPr>
        <w:t>4. Порядок организации и проведения публичных слушаний определяется нормативным правовым актом Совета</w:t>
      </w:r>
      <w:r w:rsidR="00392EBB">
        <w:rPr>
          <w:rFonts w:eastAsia="Times New Roman"/>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Pr="00392EBB"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sidRPr="00392EBB">
        <w:rPr>
          <w:rFonts w:ascii="Times New Roman" w:hAnsi="Times New Roman"/>
          <w:sz w:val="28"/>
        </w:rPr>
        <w:t>Порядок назначения и проведения конференции граждан (собрания делегатов)</w:t>
      </w:r>
      <w:r w:rsidR="008A5688" w:rsidRPr="00392EBB">
        <w:rPr>
          <w:rFonts w:ascii="Times New Roman" w:hAnsi="Times New Roman"/>
          <w:sz w:val="28"/>
          <w:szCs w:val="28"/>
        </w:rPr>
        <w:t>, избрания делегатов</w:t>
      </w:r>
      <w:r w:rsidRPr="00392EBB">
        <w:rPr>
          <w:b/>
          <w:sz w:val="28"/>
        </w:rPr>
        <w:t xml:space="preserve"> </w:t>
      </w:r>
      <w:r w:rsidRPr="00392EBB">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7331D">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BC3CB8" w:rsidRDefault="00894C52" w:rsidP="00894C52">
      <w:pPr>
        <w:pStyle w:val="ConsPlusNormal"/>
        <w:ind w:firstLine="851"/>
        <w:jc w:val="both"/>
        <w:rPr>
          <w:rFonts w:ascii="Times New Roman" w:eastAsia="Times New Roman" w:hAnsi="Times New Roman"/>
          <w:kern w:val="0"/>
          <w:sz w:val="28"/>
          <w:szCs w:val="28"/>
          <w:lang w:eastAsia="ru-RU"/>
        </w:rPr>
      </w:pPr>
      <w:r w:rsidRPr="00BC3CB8">
        <w:rPr>
          <w:rFonts w:ascii="Times New Roman" w:hAnsi="Times New Roman"/>
          <w:sz w:val="28"/>
          <w:szCs w:val="28"/>
        </w:rPr>
        <w:t xml:space="preserve">3. </w:t>
      </w:r>
      <w:r w:rsidRPr="00BC3CB8">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Pr="00BC3CB8" w:rsidRDefault="00894C52" w:rsidP="0081350A">
      <w:pPr>
        <w:pStyle w:val="ConsNormal"/>
        <w:tabs>
          <w:tab w:val="left" w:pos="142"/>
        </w:tabs>
        <w:ind w:firstLine="851"/>
        <w:jc w:val="both"/>
        <w:rPr>
          <w:rFonts w:ascii="Times New Roman" w:hAnsi="Times New Roman"/>
          <w:sz w:val="28"/>
        </w:rPr>
      </w:pPr>
    </w:p>
    <w:p w:rsidR="009917B8" w:rsidRPr="00BC3CB8" w:rsidRDefault="009917B8" w:rsidP="005403B1">
      <w:pPr>
        <w:tabs>
          <w:tab w:val="left" w:pos="142"/>
        </w:tabs>
        <w:jc w:val="center"/>
        <w:rPr>
          <w:rFonts w:eastAsia="Times New Roman"/>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sidR="00430093">
        <w:rPr>
          <w:b/>
          <w:i/>
          <w:sz w:val="28"/>
        </w:rPr>
        <w:t xml:space="preserve"> </w:t>
      </w:r>
      <w:r w:rsidR="00430093" w:rsidRPr="00430093">
        <w:rPr>
          <w:sz w:val="28"/>
        </w:rPr>
        <w:t>Новопашковского</w:t>
      </w:r>
      <w:r w:rsidR="00430093">
        <w:rPr>
          <w:b/>
          <w:i/>
          <w:sz w:val="28"/>
        </w:rPr>
        <w:t xml:space="preserve"> </w:t>
      </w:r>
      <w:r>
        <w:rPr>
          <w:sz w:val="28"/>
        </w:rPr>
        <w:t xml:space="preserve"> сельского поселения </w:t>
      </w:r>
      <w:r w:rsidR="00430093">
        <w:rPr>
          <w:sz w:val="28"/>
        </w:rPr>
        <w:t xml:space="preserve">Крыловский </w:t>
      </w:r>
      <w:r>
        <w:rPr>
          <w:sz w:val="28"/>
        </w:rPr>
        <w:t>района;</w:t>
      </w:r>
    </w:p>
    <w:p w:rsidR="009917B8" w:rsidRDefault="009917B8" w:rsidP="0081350A">
      <w:pPr>
        <w:ind w:firstLine="840"/>
        <w:jc w:val="both"/>
        <w:rPr>
          <w:sz w:val="28"/>
        </w:rPr>
      </w:pPr>
      <w:r>
        <w:rPr>
          <w:sz w:val="28"/>
        </w:rPr>
        <w:t xml:space="preserve">- глава муниципального образования – глава </w:t>
      </w:r>
      <w:r w:rsidR="00430093">
        <w:rPr>
          <w:sz w:val="28"/>
        </w:rPr>
        <w:t xml:space="preserve">Новопашковского </w:t>
      </w:r>
      <w:r>
        <w:rPr>
          <w:sz w:val="28"/>
        </w:rPr>
        <w:t xml:space="preserve">сельского поселения </w:t>
      </w:r>
      <w:r w:rsidR="00430093">
        <w:rPr>
          <w:sz w:val="28"/>
        </w:rPr>
        <w:t>Крыловского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430093">
        <w:rPr>
          <w:sz w:val="28"/>
        </w:rPr>
        <w:t>Новопашковского</w:t>
      </w:r>
      <w:r>
        <w:rPr>
          <w:sz w:val="28"/>
        </w:rPr>
        <w:t xml:space="preserve"> сельского поселения </w:t>
      </w:r>
      <w:r w:rsidR="00430093">
        <w:rPr>
          <w:sz w:val="28"/>
        </w:rPr>
        <w:t xml:space="preserve">Крыловского </w:t>
      </w:r>
      <w:r>
        <w:rPr>
          <w:sz w:val="28"/>
        </w:rPr>
        <w:t>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18480E">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1. Депутатом Совета может быть избран гражданин Российской Федерации</w:t>
      </w:r>
      <w:r w:rsidRPr="00BC3CB8">
        <w:rPr>
          <w:rFonts w:eastAsia="Times New Roman"/>
          <w:sz w:val="28"/>
        </w:rPr>
        <w:t>, достигший</w:t>
      </w:r>
      <w:r w:rsidR="008A5688" w:rsidRPr="00BC3CB8">
        <w:rPr>
          <w:sz w:val="28"/>
          <w:szCs w:val="28"/>
        </w:rPr>
        <w:t xml:space="preserve"> на день голосования</w:t>
      </w:r>
      <w:r>
        <w:rPr>
          <w:rFonts w:eastAsia="Times New Roman"/>
          <w:sz w:val="28"/>
        </w:rPr>
        <w:t xml:space="preserve">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B35A9B" w:rsidRDefault="004A6336" w:rsidP="004A6336">
      <w:pPr>
        <w:pStyle w:val="ConsNormal"/>
        <w:ind w:firstLine="851"/>
        <w:jc w:val="both"/>
        <w:rPr>
          <w:rFonts w:eastAsia="Arial Unicode MS"/>
          <w:kern w:val="2"/>
          <w:sz w:val="28"/>
          <w:szCs w:val="28"/>
        </w:rPr>
      </w:pPr>
      <w:r w:rsidRPr="00B35A9B">
        <w:rPr>
          <w:rFonts w:ascii="Times New Roman" w:hAnsi="Times New Roman"/>
          <w:sz w:val="28"/>
          <w:szCs w:val="28"/>
        </w:rPr>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0"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1"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w:t>
      </w:r>
      <w:r w:rsidR="008A5688" w:rsidRPr="0081785F">
        <w:rPr>
          <w:rFonts w:ascii="Times New Roman" w:hAnsi="Times New Roman"/>
          <w:sz w:val="28"/>
          <w:szCs w:val="28"/>
        </w:rPr>
        <w:t>, условий</w:t>
      </w:r>
      <w:r>
        <w:rPr>
          <w:rFonts w:ascii="Times New Roman" w:hAnsi="Times New Roman"/>
          <w:sz w:val="28"/>
        </w:rPr>
        <w:t xml:space="preserve"> и порядка выделения необходимых средств из местного бюджета, </w:t>
      </w:r>
      <w:r w:rsidRPr="0081785F">
        <w:rPr>
          <w:rFonts w:ascii="Times New Roman" w:hAnsi="Times New Roman"/>
          <w:sz w:val="28"/>
        </w:rPr>
        <w:t xml:space="preserve">порядка назначения и проведения конференций </w:t>
      </w:r>
      <w:r w:rsidR="008A5688" w:rsidRPr="0081785F">
        <w:rPr>
          <w:rFonts w:ascii="Times New Roman" w:hAnsi="Times New Roman"/>
          <w:sz w:val="28"/>
          <w:szCs w:val="28"/>
        </w:rPr>
        <w:t>граждан</w:t>
      </w:r>
      <w:r w:rsidR="008A5688" w:rsidRPr="0081785F">
        <w:rPr>
          <w:rFonts w:ascii="Times New Roman" w:hAnsi="Times New Roman"/>
          <w:sz w:val="28"/>
        </w:rPr>
        <w:t xml:space="preserve"> </w:t>
      </w:r>
      <w:r w:rsidRPr="0081785F">
        <w:rPr>
          <w:rFonts w:ascii="Times New Roman" w:hAnsi="Times New Roman"/>
          <w:sz w:val="28"/>
        </w:rPr>
        <w:t>(собраний делегатов)</w:t>
      </w:r>
      <w:r w:rsidR="00390AB9" w:rsidRPr="00390AB9">
        <w:rPr>
          <w:rFonts w:ascii="Times New Roman" w:hAnsi="Times New Roman"/>
          <w:b/>
          <w:sz w:val="28"/>
          <w:highlight w:val="yellow"/>
        </w:rPr>
        <w:t>,</w:t>
      </w:r>
      <w:bookmarkStart w:id="0" w:name="_GoBack"/>
      <w:bookmarkEnd w:id="0"/>
      <w:r w:rsidRPr="0081785F">
        <w:rPr>
          <w:rFonts w:ascii="Times New Roman" w:hAnsi="Times New Roman"/>
          <w:sz w:val="28"/>
        </w:rPr>
        <w:t xml:space="preserve"> </w:t>
      </w:r>
      <w:r w:rsidR="0070359D" w:rsidRPr="0081785F">
        <w:rPr>
          <w:rFonts w:ascii="Times New Roman" w:hAnsi="Times New Roman"/>
          <w:sz w:val="28"/>
          <w:szCs w:val="28"/>
        </w:rPr>
        <w:t>избрания делегатов,</w:t>
      </w:r>
      <w:r w:rsidR="0070359D" w:rsidRPr="007F2C6C">
        <w:rPr>
          <w:rFonts w:ascii="Times New Roman" w:hAnsi="Times New Roman"/>
          <w:sz w:val="28"/>
          <w:szCs w:val="28"/>
        </w:rPr>
        <w:t xml:space="preserve"> </w:t>
      </w:r>
      <w:r>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принятие решения о создании муниципальной пожарной охраны, определение цели, задач</w:t>
      </w:r>
      <w:r w:rsidR="0070359D" w:rsidRPr="0081785F">
        <w:rPr>
          <w:rFonts w:eastAsia="Times New Roman"/>
          <w:b/>
          <w:sz w:val="28"/>
          <w:shd w:val="clear" w:color="auto" w:fill="FFFFFF" w:themeFill="background1"/>
        </w:rPr>
        <w:t>,</w:t>
      </w:r>
      <w:r w:rsidRPr="0081785F">
        <w:rPr>
          <w:rFonts w:eastAsia="Times New Roman"/>
          <w:sz w:val="28"/>
          <w:shd w:val="clear" w:color="auto" w:fill="FFFFFF" w:themeFill="background1"/>
        </w:rPr>
        <w:t xml:space="preserve"> порядка</w:t>
      </w:r>
      <w:r w:rsidR="0070359D" w:rsidRPr="0081785F">
        <w:rPr>
          <w:b/>
          <w:sz w:val="28"/>
          <w:szCs w:val="28"/>
          <w:shd w:val="clear" w:color="auto" w:fill="FFFFFF" w:themeFill="background1"/>
        </w:rPr>
        <w:t xml:space="preserve"> </w:t>
      </w:r>
      <w:r w:rsidR="0070359D" w:rsidRPr="0081785F">
        <w:rPr>
          <w:sz w:val="28"/>
          <w:szCs w:val="28"/>
          <w:shd w:val="clear" w:color="auto" w:fill="FFFFFF" w:themeFill="background1"/>
        </w:rPr>
        <w:t>создания и</w:t>
      </w:r>
      <w:r>
        <w:rPr>
          <w:rFonts w:eastAsia="Times New Roman"/>
          <w:sz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5</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87331D">
        <w:rPr>
          <w:rFonts w:eastAsia="Times New Roman"/>
          <w:sz w:val="28"/>
        </w:rPr>
        <w:t>поселения</w:t>
      </w:r>
      <w:r>
        <w:rPr>
          <w:rFonts w:eastAsia="Times New Roman"/>
          <w:sz w:val="28"/>
        </w:rPr>
        <w:t xml:space="preserve">; </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1C0344">
        <w:rPr>
          <w:rFonts w:eastAsia="Times New Roman"/>
          <w:sz w:val="28"/>
        </w:rPr>
        <w:t>6</w:t>
      </w:r>
      <w:r w:rsidR="009917B8">
        <w:rPr>
          <w:rFonts w:eastAsia="Times New Roman"/>
          <w:sz w:val="28"/>
        </w:rPr>
        <w:t>) установление по предложению населени</w:t>
      </w:r>
      <w:r w:rsidR="009917B8" w:rsidRPr="0081785F">
        <w:rPr>
          <w:rFonts w:eastAsia="Times New Roman"/>
          <w:sz w:val="28"/>
        </w:rPr>
        <w:t>я</w:t>
      </w:r>
      <w:r w:rsidR="0070359D" w:rsidRPr="0081785F">
        <w:rPr>
          <w:sz w:val="28"/>
          <w:szCs w:val="28"/>
        </w:rPr>
        <w:t>,</w:t>
      </w:r>
      <w:r w:rsidR="0070359D" w:rsidRPr="0081785F">
        <w:rPr>
          <w:rFonts w:eastAsia="Calibri"/>
          <w:kern w:val="0"/>
          <w:sz w:val="28"/>
          <w:szCs w:val="28"/>
          <w:lang w:eastAsia="ru-RU"/>
        </w:rPr>
        <w:t xml:space="preserve"> проживающего на данной территории,</w:t>
      </w:r>
      <w:r w:rsidR="0070359D" w:rsidRPr="007F2C6C">
        <w:rPr>
          <w:sz w:val="28"/>
          <w:szCs w:val="28"/>
        </w:rPr>
        <w:t xml:space="preserve"> </w:t>
      </w:r>
      <w:r w:rsidR="009917B8">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B8046B" w:rsidRPr="0002597E" w:rsidRDefault="00B8046B" w:rsidP="0081350A">
      <w:pPr>
        <w:pStyle w:val="ad"/>
        <w:tabs>
          <w:tab w:val="left" w:pos="142"/>
        </w:tabs>
        <w:spacing w:after="0" w:line="100" w:lineRule="atLeast"/>
        <w:ind w:firstLine="851"/>
        <w:jc w:val="both"/>
        <w:rPr>
          <w:sz w:val="28"/>
          <w:szCs w:val="28"/>
        </w:rPr>
      </w:pPr>
      <w:r w:rsidRPr="0002597E">
        <w:rPr>
          <w:sz w:val="28"/>
          <w:szCs w:val="28"/>
        </w:rPr>
        <w:t>23) установление в соответствии с законодательством надбавок к ценам (тарифам) для потребителей;</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02597E" w:rsidRPr="0002597E">
        <w:rPr>
          <w:sz w:val="28"/>
        </w:rPr>
        <w:t>4</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643805" w:rsidRDefault="0012228E" w:rsidP="0012228E">
      <w:pPr>
        <w:pStyle w:val="ConsNormal"/>
        <w:tabs>
          <w:tab w:val="left" w:pos="57"/>
        </w:tabs>
        <w:ind w:firstLine="851"/>
        <w:jc w:val="both"/>
        <w:rPr>
          <w:rFonts w:ascii="Times New Roman" w:hAnsi="Times New Roman"/>
          <w:sz w:val="28"/>
        </w:rPr>
      </w:pPr>
      <w:r w:rsidRPr="00643805">
        <w:rPr>
          <w:rFonts w:ascii="Times New Roman" w:hAnsi="Times New Roman"/>
          <w:sz w:val="28"/>
        </w:rPr>
        <w:t xml:space="preserve">10. </w:t>
      </w:r>
      <w:r w:rsidR="009917B8" w:rsidRPr="00643805">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643805" w:rsidRDefault="0012228E" w:rsidP="0012228E">
      <w:pPr>
        <w:pStyle w:val="ConsNormal"/>
        <w:tabs>
          <w:tab w:val="left" w:pos="57"/>
        </w:tabs>
        <w:ind w:firstLine="851"/>
        <w:jc w:val="both"/>
        <w:rPr>
          <w:rFonts w:ascii="Times New Roman" w:hAnsi="Times New Roman"/>
          <w:sz w:val="28"/>
        </w:rPr>
      </w:pPr>
      <w:r w:rsidRPr="00643805">
        <w:rPr>
          <w:rFonts w:ascii="Times New Roman" w:hAnsi="Times New Roman"/>
          <w:sz w:val="28"/>
        </w:rPr>
        <w:t xml:space="preserve">11. </w:t>
      </w:r>
      <w:r w:rsidR="009917B8" w:rsidRPr="00643805">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643805">
        <w:rPr>
          <w:rFonts w:eastAsia="Times New Roman"/>
          <w:sz w:val="28"/>
        </w:rPr>
        <w:t>12.</w:t>
      </w:r>
      <w:r>
        <w:rPr>
          <w:rFonts w:eastAsia="Times New Roman"/>
          <w:sz w:val="28"/>
        </w:rPr>
        <w:t xml:space="preserve"> </w:t>
      </w:r>
      <w:r w:rsidR="009917B8">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достигший </w:t>
      </w:r>
      <w:r w:rsidR="000D303D" w:rsidRPr="00AB1427">
        <w:rPr>
          <w:rFonts w:ascii="Times New Roman" w:hAnsi="Times New Roman"/>
          <w:sz w:val="28"/>
        </w:rPr>
        <w:t>на день</w:t>
      </w:r>
      <w:r w:rsidR="000D303D">
        <w:rPr>
          <w:rFonts w:ascii="Times New Roman" w:hAnsi="Times New Roman"/>
          <w:sz w:val="28"/>
        </w:rPr>
        <w:t xml:space="preserve"> </w:t>
      </w:r>
      <w:r>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r w:rsidRPr="0087331D">
        <w:rPr>
          <w:rFonts w:eastAsiaTheme="minorHAnsi"/>
          <w:kern w:val="0"/>
          <w:sz w:val="28"/>
          <w:szCs w:val="28"/>
        </w:rPr>
        <w:t>1) з</w:t>
      </w:r>
      <w:r w:rsidR="003041F9" w:rsidRPr="0087331D">
        <w:rPr>
          <w:rFonts w:eastAsiaTheme="minorHAnsi"/>
          <w:kern w:val="0"/>
          <w:sz w:val="28"/>
          <w:szCs w:val="28"/>
        </w:rPr>
        <w:t>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094BC3" w:rsidRPr="001C3AC9">
        <w:rPr>
          <w:rFonts w:eastAsia="Calibri"/>
          <w:kern w:val="0"/>
          <w:sz w:val="28"/>
          <w:szCs w:val="28"/>
        </w:rPr>
        <w:t>,</w:t>
      </w:r>
      <w:r w:rsidR="00094BC3" w:rsidRPr="001C3AC9">
        <w:rPr>
          <w:sz w:val="28"/>
          <w:szCs w:val="28"/>
        </w:rPr>
        <w:t xml:space="preserve"> совета муниципальных образований Краснодарского края, иных объединений муниципальных образований</w:t>
      </w:r>
      <w:r w:rsidR="003041F9" w:rsidRPr="001C3AC9">
        <w:rPr>
          <w:rFonts w:eastAsiaTheme="minorHAnsi"/>
          <w:kern w:val="0"/>
          <w:sz w:val="28"/>
          <w:szCs w:val="28"/>
        </w:rPr>
        <w:t>)</w:t>
      </w:r>
      <w:r w:rsidR="003041F9" w:rsidRPr="0087331D">
        <w:rPr>
          <w:rFonts w:eastAsiaTheme="minorHAnsi"/>
          <w:kern w:val="0"/>
          <w:sz w:val="28"/>
          <w:szCs w:val="28"/>
        </w:rPr>
        <w:t xml:space="preserve">,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Pr="0087331D">
        <w:rPr>
          <w:rFonts w:eastAsiaTheme="minorHAnsi"/>
          <w:kern w:val="0"/>
          <w:sz w:val="28"/>
          <w:szCs w:val="28"/>
        </w:rPr>
        <w:t>Краснодарского края</w:t>
      </w:r>
      <w:r w:rsidR="003041F9" w:rsidRPr="0087331D">
        <w:rPr>
          <w:rFonts w:eastAsiaTheme="minorHAnsi"/>
          <w:kern w:val="0"/>
          <w:sz w:val="28"/>
          <w:szCs w:val="28"/>
        </w:rPr>
        <w:t>, ему не поручено участвовать в управлении этой организацией;</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Pr="00D23DC0">
        <w:rPr>
          <w:rFonts w:ascii="Times New Roman" w:eastAsiaTheme="minorHAnsi" w:hAnsi="Times New Roman" w:cs="Times New Roman"/>
          <w:kern w:val="0"/>
          <w:sz w:val="28"/>
          <w:szCs w:val="28"/>
          <w:lang w:eastAsia="en-US" w:bidi="ar-SA"/>
        </w:rPr>
        <w:t xml:space="preserve">Глава </w:t>
      </w:r>
      <w:r w:rsidR="009C2354" w:rsidRPr="00D23DC0">
        <w:rPr>
          <w:rFonts w:ascii="Times New Roman" w:eastAsiaTheme="minorHAnsi" w:hAnsi="Times New Roman" w:cs="Times New Roman"/>
          <w:kern w:val="0"/>
          <w:sz w:val="28"/>
          <w:szCs w:val="28"/>
          <w:lang w:eastAsia="en-US" w:bidi="ar-SA"/>
        </w:rPr>
        <w:t>поселения</w:t>
      </w:r>
      <w:r w:rsidRPr="00D23DC0">
        <w:rPr>
          <w:rFonts w:ascii="Times New Roman" w:eastAsiaTheme="minorHAns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13" w:history="1">
        <w:r w:rsidRPr="00D23DC0">
          <w:rPr>
            <w:rFonts w:ascii="Times New Roman" w:eastAsiaTheme="minorHAnsi" w:hAnsi="Times New Roman" w:cs="Times New Roman"/>
            <w:kern w:val="0"/>
            <w:sz w:val="28"/>
            <w:szCs w:val="28"/>
            <w:lang w:eastAsia="en-US" w:bidi="ar-SA"/>
          </w:rPr>
          <w:t>законом</w:t>
        </w:r>
      </w:hyperlink>
      <w:r w:rsidRPr="00D23DC0">
        <w:rPr>
          <w:rFonts w:ascii="Times New Roman" w:eastAsiaTheme="minorHAnsi" w:hAnsi="Times New Roman" w:cs="Times New Roman"/>
          <w:kern w:val="0"/>
          <w:sz w:val="28"/>
          <w:szCs w:val="28"/>
          <w:lang w:eastAsia="en-US" w:bidi="ar-SA"/>
        </w:rPr>
        <w:t xml:space="preserve"> от 25.12.2008 № 273-ФЗ </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О противодействии коррупции</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 xml:space="preserve"> и другими федеральными законами.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8038A1" w:rsidP="001252F4">
      <w:pPr>
        <w:pStyle w:val="ConsNormal"/>
        <w:tabs>
          <w:tab w:val="left" w:pos="15"/>
        </w:tabs>
        <w:ind w:firstLine="851"/>
        <w:jc w:val="both"/>
        <w:rPr>
          <w:rFonts w:ascii="Times New Roman" w:hAnsi="Times New Roman"/>
          <w:sz w:val="28"/>
        </w:rPr>
      </w:pPr>
      <w:r>
        <w:rPr>
          <w:rFonts w:ascii="Times New Roman" w:hAnsi="Times New Roman"/>
          <w:sz w:val="28"/>
        </w:rPr>
        <w:t>7</w:t>
      </w:r>
      <w:r w:rsidR="00A569A5">
        <w:rPr>
          <w:rFonts w:ascii="Times New Roman" w:hAnsi="Times New Roman"/>
          <w:sz w:val="28"/>
        </w:rPr>
        <w:t xml:space="preserve">)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8038A1" w:rsidP="0081350A">
      <w:pPr>
        <w:tabs>
          <w:tab w:val="left" w:pos="15"/>
        </w:tabs>
        <w:ind w:firstLine="851"/>
        <w:jc w:val="both"/>
        <w:rPr>
          <w:rFonts w:eastAsia="Times New Roman"/>
          <w:sz w:val="28"/>
        </w:rPr>
      </w:pPr>
      <w:r>
        <w:rPr>
          <w:rFonts w:eastAsia="Times New Roman"/>
          <w:sz w:val="28"/>
        </w:rPr>
        <w:t>8</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8038A1" w:rsidP="0081350A">
      <w:pPr>
        <w:pStyle w:val="ConsNormal"/>
        <w:tabs>
          <w:tab w:val="left" w:pos="15"/>
        </w:tabs>
        <w:ind w:firstLine="851"/>
        <w:jc w:val="both"/>
        <w:rPr>
          <w:rFonts w:ascii="Times New Roman" w:hAnsi="Times New Roman"/>
          <w:sz w:val="28"/>
        </w:rPr>
      </w:pPr>
      <w:r>
        <w:rPr>
          <w:rFonts w:ascii="Times New Roman" w:hAnsi="Times New Roman"/>
          <w:sz w:val="28"/>
        </w:rPr>
        <w:t>9</w:t>
      </w:r>
      <w:r w:rsidR="009917B8">
        <w:rPr>
          <w:rFonts w:ascii="Times New Roman" w:hAnsi="Times New Roman"/>
          <w:sz w:val="28"/>
        </w:rPr>
        <w:t>)</w:t>
      </w:r>
      <w:r w:rsidR="009917B8">
        <w:rPr>
          <w:sz w:val="28"/>
        </w:rPr>
        <w:t xml:space="preserve"> </w:t>
      </w:r>
      <w:r w:rsidR="009917B8">
        <w:rPr>
          <w:rFonts w:ascii="Times New Roman" w:hAnsi="Times New Roman"/>
          <w:sz w:val="28"/>
        </w:rPr>
        <w:t>принимает меры к отмене противоречащих требованиям законодательства распоряжений и</w:t>
      </w:r>
      <w:r w:rsidR="009917B8">
        <w:rPr>
          <w:rFonts w:ascii="Times New Roman" w:hAnsi="Times New Roman"/>
          <w:b/>
          <w:sz w:val="28"/>
        </w:rPr>
        <w:t xml:space="preserve"> </w:t>
      </w:r>
      <w:r w:rsidR="009917B8">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8038A1">
        <w:rPr>
          <w:rFonts w:ascii="Times New Roman" w:hAnsi="Times New Roman"/>
          <w:sz w:val="28"/>
        </w:rPr>
        <w:t>0</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1</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2</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3</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4</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5</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w:t>
      </w:r>
      <w:r w:rsidR="00610540">
        <w:rPr>
          <w:rFonts w:ascii="Times New Roman" w:hAnsi="Times New Roman"/>
          <w:sz w:val="28"/>
          <w:szCs w:val="28"/>
        </w:rPr>
        <w:t>6)</w:t>
      </w:r>
      <w:r w:rsidR="00F77E30" w:rsidRPr="001252F4">
        <w:rPr>
          <w:rFonts w:ascii="Times New Roman" w:hAnsi="Times New Roman"/>
          <w:sz w:val="28"/>
          <w:szCs w:val="28"/>
        </w:rPr>
        <w:t xml:space="preserve"> выдает от имени поселения и от имени администрации доверенности в с</w:t>
      </w:r>
      <w:r w:rsidR="00A12171">
        <w:rPr>
          <w:rFonts w:ascii="Times New Roman" w:hAnsi="Times New Roman"/>
          <w:sz w:val="28"/>
          <w:szCs w:val="28"/>
        </w:rPr>
        <w:t>оответствии с законодательством</w:t>
      </w:r>
      <w:r w:rsidR="00A12171" w:rsidRPr="00610540">
        <w:rPr>
          <w:rFonts w:ascii="Times New Roman" w:hAnsi="Times New Roman"/>
          <w:sz w:val="28"/>
          <w:szCs w:val="28"/>
        </w:rPr>
        <w:t>;</w:t>
      </w:r>
    </w:p>
    <w:p w:rsidR="00A12171" w:rsidRPr="00610540"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610540">
        <w:rPr>
          <w:rFonts w:eastAsia="Calibri"/>
          <w:kern w:val="0"/>
          <w:sz w:val="28"/>
          <w:szCs w:val="28"/>
          <w:lang w:eastAsia="ru-RU"/>
        </w:rPr>
        <w:t>1</w:t>
      </w:r>
      <w:r w:rsidR="00610540" w:rsidRPr="00610540">
        <w:rPr>
          <w:rFonts w:eastAsia="Calibri"/>
          <w:kern w:val="0"/>
          <w:sz w:val="28"/>
          <w:szCs w:val="28"/>
          <w:lang w:eastAsia="ru-RU"/>
        </w:rPr>
        <w:t>7</w:t>
      </w:r>
      <w:r w:rsidRPr="00610540">
        <w:rPr>
          <w:rFonts w:eastAsia="Calibri"/>
          <w:kern w:val="0"/>
          <w:sz w:val="28"/>
          <w:szCs w:val="28"/>
          <w:lang w:eastAsia="ru-RU"/>
        </w:rPr>
        <w:t xml:space="preserve">) принимает решение о реализации проекта </w:t>
      </w:r>
      <w:proofErr w:type="spellStart"/>
      <w:r w:rsidRPr="00610540">
        <w:rPr>
          <w:rFonts w:eastAsia="Calibri"/>
          <w:kern w:val="0"/>
          <w:sz w:val="28"/>
          <w:szCs w:val="28"/>
          <w:lang w:eastAsia="ru-RU"/>
        </w:rPr>
        <w:t>муниципально</w:t>
      </w:r>
      <w:proofErr w:type="spellEnd"/>
      <w:r w:rsidRPr="00610540">
        <w:rPr>
          <w:rFonts w:eastAsia="Calibri"/>
          <w:kern w:val="0"/>
          <w:sz w:val="28"/>
          <w:szCs w:val="28"/>
          <w:lang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610540" w:rsidRDefault="00A12171" w:rsidP="00A12171">
      <w:pPr>
        <w:pStyle w:val="ConsPlusNormal"/>
        <w:ind w:firstLine="851"/>
        <w:jc w:val="both"/>
        <w:rPr>
          <w:rFonts w:ascii="Times New Roman" w:eastAsia="Calibri" w:hAnsi="Times New Roman" w:cs="Times New Roman"/>
          <w:kern w:val="0"/>
          <w:sz w:val="28"/>
          <w:szCs w:val="28"/>
          <w:lang w:eastAsia="ru-RU"/>
        </w:rPr>
      </w:pPr>
      <w:r w:rsidRPr="00610540">
        <w:rPr>
          <w:rFonts w:ascii="Times New Roman" w:eastAsia="Calibri" w:hAnsi="Times New Roman" w:cs="Times New Roman"/>
          <w:kern w:val="0"/>
          <w:sz w:val="28"/>
          <w:szCs w:val="28"/>
        </w:rPr>
        <w:t>1</w:t>
      </w:r>
      <w:r w:rsidR="00610540" w:rsidRPr="00610540">
        <w:rPr>
          <w:rFonts w:ascii="Times New Roman" w:eastAsia="Calibri" w:hAnsi="Times New Roman" w:cs="Times New Roman"/>
          <w:kern w:val="0"/>
          <w:sz w:val="28"/>
          <w:szCs w:val="28"/>
        </w:rPr>
        <w:t>8</w:t>
      </w:r>
      <w:r w:rsidRPr="00610540">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w:t>
      </w:r>
      <w:proofErr w:type="spellStart"/>
      <w:r w:rsidRPr="00610540">
        <w:rPr>
          <w:rFonts w:ascii="Times New Roman" w:eastAsia="Calibri" w:hAnsi="Times New Roman" w:cs="Times New Roman"/>
          <w:kern w:val="0"/>
          <w:sz w:val="28"/>
          <w:szCs w:val="28"/>
        </w:rPr>
        <w:t>муниципально</w:t>
      </w:r>
      <w:proofErr w:type="spellEnd"/>
      <w:r w:rsidRPr="00610540">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610540">
        <w:rPr>
          <w:rFonts w:ascii="Times New Roman" w:eastAsia="Calibri" w:hAnsi="Times New Roman" w:cs="Times New Roman"/>
          <w:kern w:val="0"/>
          <w:sz w:val="28"/>
          <w:szCs w:val="28"/>
          <w:lang w:eastAsia="ru-RU" w:bidi="ar-SA"/>
        </w:rPr>
        <w:t>от 13.07.2015 № 224-ФЗ «</w:t>
      </w:r>
      <w:r w:rsidRPr="00610540">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610540">
        <w:rPr>
          <w:rFonts w:ascii="Times New Roman" w:eastAsia="Calibri" w:hAnsi="Times New Roman" w:cs="Times New Roman"/>
          <w:kern w:val="0"/>
          <w:sz w:val="28"/>
          <w:szCs w:val="28"/>
          <w:lang w:eastAsia="ru-RU"/>
        </w:rPr>
        <w:t>муниципально</w:t>
      </w:r>
      <w:proofErr w:type="spellEnd"/>
      <w:r w:rsidRPr="00610540">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 xml:space="preserve">4. В случае временного </w:t>
      </w:r>
      <w:r w:rsidRPr="00610540">
        <w:rPr>
          <w:rFonts w:eastAsia="Times New Roman"/>
          <w:sz w:val="28"/>
        </w:rPr>
        <w:t>отсутствия главы</w:t>
      </w:r>
      <w:r w:rsidRPr="00610540">
        <w:rPr>
          <w:rFonts w:eastAsia="Times New Roman"/>
          <w:color w:val="000000"/>
          <w:sz w:val="28"/>
        </w:rPr>
        <w:t xml:space="preserve"> </w:t>
      </w:r>
      <w:r w:rsidRPr="00610540">
        <w:rPr>
          <w:rFonts w:eastAsia="Times New Roman"/>
          <w:sz w:val="28"/>
        </w:rPr>
        <w:t>поселения</w:t>
      </w:r>
      <w:r w:rsidR="00CE4F04" w:rsidRPr="00610540">
        <w:rPr>
          <w:b/>
          <w:sz w:val="28"/>
          <w:szCs w:val="28"/>
        </w:rPr>
        <w:t>,</w:t>
      </w:r>
      <w:r w:rsidR="00CE4F04" w:rsidRPr="00610540">
        <w:rPr>
          <w:sz w:val="28"/>
          <w:szCs w:val="28"/>
        </w:rPr>
        <w:t xml:space="preserve"> </w:t>
      </w:r>
      <w:r w:rsidRPr="00610540">
        <w:rPr>
          <w:rFonts w:eastAsia="Times New Roman"/>
          <w:sz w:val="28"/>
        </w:rPr>
        <w:t xml:space="preserve">досрочного прекращения им своих полномочий, </w:t>
      </w:r>
      <w:r w:rsidR="00CE4F04" w:rsidRPr="00610540">
        <w:rPr>
          <w:rFonts w:eastAsia="Times New Roman"/>
          <w:bCs/>
          <w:kern w:val="0"/>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CE4F04" w:rsidRPr="00610540">
        <w:rPr>
          <w:rFonts w:eastAsia="Times New Roman"/>
          <w:b/>
          <w:bCs/>
          <w:kern w:val="0"/>
          <w:sz w:val="28"/>
          <w:szCs w:val="28"/>
          <w:lang w:eastAsia="ru-RU"/>
        </w:rPr>
        <w:t xml:space="preserve"> </w:t>
      </w:r>
      <w:r w:rsidRPr="00610540">
        <w:rPr>
          <w:rFonts w:eastAsia="Times New Roman"/>
          <w:sz w:val="28"/>
        </w:rPr>
        <w:t>е</w:t>
      </w:r>
      <w:r>
        <w:rPr>
          <w:rFonts w:eastAsia="Times New Roman"/>
          <w:sz w:val="28"/>
        </w:rPr>
        <w:t>го полномочия в полном объеме осуществляет 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777CB5">
        <w:rPr>
          <w:color w:val="000000"/>
          <w:sz w:val="28"/>
          <w:szCs w:val="28"/>
        </w:rPr>
        <w:t xml:space="preserve">со статьей 74 </w:t>
      </w:r>
      <w:r w:rsidRPr="00777CB5">
        <w:rPr>
          <w:sz w:val="28"/>
          <w:szCs w:val="28"/>
        </w:rPr>
        <w:t>Федерального закона от 06.10.2003</w:t>
      </w:r>
      <w:r w:rsidRPr="00777CB5">
        <w:rPr>
          <w:sz w:val="28"/>
          <w:szCs w:val="28"/>
          <w:vertAlign w:val="superscript"/>
        </w:rPr>
        <w:t xml:space="preserve"> </w:t>
      </w:r>
      <w:r w:rsidRPr="00777CB5">
        <w:rPr>
          <w:sz w:val="28"/>
          <w:szCs w:val="28"/>
        </w:rPr>
        <w:t>№ 131-ФЗ «Об общих принципах организации местного самоуправления в Российской Федерации»</w:t>
      </w:r>
      <w:r w:rsidR="009917B8" w:rsidRPr="00777CB5">
        <w:rPr>
          <w:rFonts w:eastAsia="Times New Roman"/>
          <w:color w:val="000000"/>
          <w:sz w:val="28"/>
        </w:rPr>
        <w:t>;</w:t>
      </w:r>
      <w:r w:rsidR="009917B8">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r w:rsidRPr="0002597E">
        <w:rPr>
          <w:sz w:val="28"/>
          <w:szCs w:val="28"/>
        </w:rPr>
        <w:t xml:space="preserve">16) несоблюдения ограничений, запретов, неисполнения обязанностей, установленных Федеральным </w:t>
      </w:r>
      <w:hyperlink r:id="rId14" w:history="1">
        <w:r w:rsidRPr="0002597E">
          <w:rPr>
            <w:sz w:val="28"/>
            <w:szCs w:val="28"/>
          </w:rPr>
          <w:t>законом</w:t>
        </w:r>
      </w:hyperlink>
      <w:r w:rsidRPr="0002597E">
        <w:rPr>
          <w:sz w:val="28"/>
          <w:szCs w:val="28"/>
        </w:rPr>
        <w:t xml:space="preserve"> от 25.12.2008 № 273-ФЗ «О противодействии коррупции», Федеральным </w:t>
      </w:r>
      <w:hyperlink r:id="rId15" w:history="1">
        <w:r w:rsidRPr="0002597E">
          <w:rPr>
            <w:sz w:val="28"/>
            <w:szCs w:val="28"/>
          </w:rPr>
          <w:t>законом</w:t>
        </w:r>
      </w:hyperlink>
      <w:r w:rsidRPr="0002597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6" w:history="1">
        <w:r w:rsidRPr="0002597E">
          <w:rPr>
            <w:sz w:val="28"/>
            <w:szCs w:val="28"/>
          </w:rPr>
          <w:t>законом</w:t>
        </w:r>
      </w:hyperlink>
      <w:r w:rsidRPr="0002597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Pr="00EE194F">
        <w:rPr>
          <w:sz w:val="28"/>
          <w:szCs w:val="28"/>
        </w:rPr>
        <w:t xml:space="preserve">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направляет</w:t>
      </w:r>
      <w:r w:rsidRPr="00FF43DA">
        <w:rPr>
          <w:rFonts w:ascii="Times New Roman" w:hAnsi="Times New Roman"/>
          <w:sz w:val="28"/>
        </w:rPr>
        <w:t xml:space="preserve"> </w:t>
      </w:r>
      <w:r w:rsidR="0002597E" w:rsidRPr="00FF43DA">
        <w:rPr>
          <w:rFonts w:ascii="Times New Roman" w:hAnsi="Times New Roman"/>
          <w:kern w:val="0"/>
          <w:sz w:val="28"/>
          <w:szCs w:val="28"/>
          <w:lang w:eastAsia="ru-RU"/>
        </w:rPr>
        <w:t>письменное</w:t>
      </w:r>
      <w:r w:rsidR="0002597E">
        <w:rPr>
          <w:b/>
          <w:kern w:val="0"/>
          <w:sz w:val="28"/>
          <w:szCs w:val="28"/>
          <w:lang w:eastAsia="ru-RU"/>
        </w:rPr>
        <w:t xml:space="preserve"> </w:t>
      </w:r>
      <w:r>
        <w:rPr>
          <w:rFonts w:ascii="Times New Roman" w:hAnsi="Times New Roman"/>
          <w:sz w:val="28"/>
        </w:rPr>
        <w:t xml:space="preserve">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920E7C">
        <w:t xml:space="preserve">30 </w:t>
      </w:r>
      <w:r w:rsidRPr="003D4ED9">
        <w:t>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920E7C">
        <w:t>15</w:t>
      </w:r>
      <w:r w:rsidRPr="003D4ED9">
        <w:t>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200248" w:rsidRDefault="00D73B8F" w:rsidP="00D73B8F">
      <w:pPr>
        <w:suppressAutoHyphens w:val="0"/>
        <w:autoSpaceDE w:val="0"/>
        <w:autoSpaceDN w:val="0"/>
        <w:adjustRightInd w:val="0"/>
        <w:ind w:firstLine="851"/>
        <w:jc w:val="both"/>
        <w:rPr>
          <w:rFonts w:eastAsia="Calibri"/>
          <w:kern w:val="0"/>
          <w:sz w:val="28"/>
          <w:szCs w:val="28"/>
          <w:lang w:eastAsia="ru-RU"/>
        </w:rPr>
      </w:pPr>
      <w:r w:rsidRPr="00200248">
        <w:rPr>
          <w:rFonts w:eastAsia="Calibri"/>
          <w:kern w:val="0"/>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7" w:history="1">
        <w:r w:rsidRPr="00200248">
          <w:rPr>
            <w:rStyle w:val="afa"/>
            <w:rFonts w:eastAsia="Calibri"/>
            <w:color w:val="auto"/>
            <w:kern w:val="0"/>
            <w:sz w:val="28"/>
            <w:szCs w:val="28"/>
            <w:u w:val="none"/>
            <w:lang w:eastAsia="ru-RU"/>
          </w:rPr>
          <w:t>абзацем седьмым части 16 статьи 35</w:t>
        </w:r>
      </w:hyperlink>
      <w:r w:rsidRPr="00200248">
        <w:rPr>
          <w:rFonts w:eastAsia="Calibri"/>
          <w:kern w:val="0"/>
          <w:sz w:val="28"/>
          <w:szCs w:val="28"/>
          <w:lang w:eastAsia="ru-RU"/>
        </w:rPr>
        <w:t xml:space="preserve">, </w:t>
      </w:r>
      <w:hyperlink r:id="rId18" w:history="1">
        <w:r w:rsidRPr="00200248">
          <w:rPr>
            <w:rStyle w:val="afa"/>
            <w:rFonts w:eastAsia="Calibri"/>
            <w:color w:val="auto"/>
            <w:kern w:val="0"/>
            <w:sz w:val="28"/>
            <w:szCs w:val="28"/>
            <w:u w:val="none"/>
            <w:lang w:eastAsia="ru-RU"/>
          </w:rPr>
          <w:t>пунктами 2.1</w:t>
        </w:r>
      </w:hyperlink>
      <w:r w:rsidRPr="00200248">
        <w:rPr>
          <w:rFonts w:eastAsia="Calibri"/>
          <w:kern w:val="0"/>
          <w:sz w:val="28"/>
          <w:szCs w:val="28"/>
          <w:lang w:eastAsia="ru-RU"/>
        </w:rPr>
        <w:t xml:space="preserve">, </w:t>
      </w:r>
      <w:hyperlink r:id="rId19" w:history="1">
        <w:r w:rsidRPr="00200248">
          <w:rPr>
            <w:rStyle w:val="afa"/>
            <w:rFonts w:eastAsia="Calibri"/>
            <w:color w:val="auto"/>
            <w:kern w:val="0"/>
            <w:sz w:val="28"/>
            <w:szCs w:val="28"/>
            <w:u w:val="none"/>
            <w:lang w:eastAsia="ru-RU"/>
          </w:rPr>
          <w:t>3</w:t>
        </w:r>
      </w:hyperlink>
      <w:r w:rsidRPr="00200248">
        <w:rPr>
          <w:rFonts w:eastAsia="Calibri"/>
          <w:kern w:val="0"/>
          <w:sz w:val="28"/>
          <w:szCs w:val="28"/>
          <w:lang w:eastAsia="ru-RU"/>
        </w:rPr>
        <w:t xml:space="preserve">, </w:t>
      </w:r>
      <w:hyperlink r:id="rId20" w:history="1">
        <w:r w:rsidRPr="00200248">
          <w:rPr>
            <w:rStyle w:val="afa"/>
            <w:rFonts w:eastAsia="Calibri"/>
            <w:color w:val="auto"/>
            <w:kern w:val="0"/>
            <w:sz w:val="28"/>
            <w:szCs w:val="28"/>
            <w:u w:val="none"/>
            <w:lang w:eastAsia="ru-RU"/>
          </w:rPr>
          <w:t>6</w:t>
        </w:r>
      </w:hyperlink>
      <w:r w:rsidRPr="00200248">
        <w:rPr>
          <w:rFonts w:eastAsia="Calibri"/>
          <w:kern w:val="0"/>
          <w:sz w:val="28"/>
          <w:szCs w:val="28"/>
          <w:lang w:eastAsia="ru-RU"/>
        </w:rPr>
        <w:t xml:space="preserve"> - </w:t>
      </w:r>
      <w:hyperlink r:id="rId21" w:history="1">
        <w:r w:rsidRPr="00200248">
          <w:rPr>
            <w:rStyle w:val="afa"/>
            <w:rFonts w:eastAsia="Calibri"/>
            <w:color w:val="auto"/>
            <w:kern w:val="0"/>
            <w:sz w:val="28"/>
            <w:szCs w:val="28"/>
            <w:u w:val="none"/>
            <w:lang w:eastAsia="ru-RU"/>
          </w:rPr>
          <w:t>9 части 6</w:t>
        </w:r>
      </w:hyperlink>
      <w:r w:rsidRPr="00200248">
        <w:rPr>
          <w:rFonts w:eastAsia="Calibri"/>
          <w:kern w:val="0"/>
          <w:sz w:val="28"/>
          <w:szCs w:val="28"/>
          <w:lang w:eastAsia="ru-RU"/>
        </w:rPr>
        <w:t xml:space="preserve">, </w:t>
      </w:r>
      <w:hyperlink r:id="rId22" w:history="1">
        <w:r w:rsidRPr="00200248">
          <w:rPr>
            <w:rStyle w:val="afa"/>
            <w:rFonts w:eastAsia="Calibri"/>
            <w:color w:val="auto"/>
            <w:kern w:val="0"/>
            <w:sz w:val="28"/>
            <w:szCs w:val="28"/>
            <w:u w:val="none"/>
            <w:lang w:eastAsia="ru-RU"/>
          </w:rPr>
          <w:t>частью 6.1 статьи 36</w:t>
        </w:r>
      </w:hyperlink>
      <w:r w:rsidRPr="00200248">
        <w:rPr>
          <w:rFonts w:eastAsia="Calibri"/>
          <w:kern w:val="0"/>
          <w:sz w:val="28"/>
          <w:szCs w:val="28"/>
          <w:lang w:eastAsia="ru-RU"/>
        </w:rPr>
        <w:t xml:space="preserve">, </w:t>
      </w:r>
      <w:hyperlink r:id="rId23" w:history="1">
        <w:r w:rsidRPr="00200248">
          <w:rPr>
            <w:rStyle w:val="afa"/>
            <w:rFonts w:eastAsia="Calibri"/>
            <w:color w:val="auto"/>
            <w:kern w:val="0"/>
            <w:sz w:val="28"/>
            <w:szCs w:val="28"/>
            <w:u w:val="none"/>
            <w:lang w:eastAsia="ru-RU"/>
          </w:rPr>
          <w:t>частью 7.1</w:t>
        </w:r>
      </w:hyperlink>
      <w:r w:rsidRPr="00200248">
        <w:rPr>
          <w:rFonts w:eastAsia="Calibri"/>
          <w:kern w:val="0"/>
          <w:sz w:val="28"/>
          <w:szCs w:val="28"/>
          <w:lang w:eastAsia="ru-RU"/>
        </w:rPr>
        <w:t xml:space="preserve">, </w:t>
      </w:r>
      <w:hyperlink r:id="rId24" w:history="1">
        <w:r w:rsidRPr="00200248">
          <w:rPr>
            <w:rStyle w:val="afa"/>
            <w:rFonts w:eastAsia="Calibri"/>
            <w:color w:val="auto"/>
            <w:kern w:val="0"/>
            <w:sz w:val="28"/>
            <w:szCs w:val="28"/>
            <w:u w:val="none"/>
            <w:lang w:eastAsia="ru-RU"/>
          </w:rPr>
          <w:t>пунктами 5</w:t>
        </w:r>
      </w:hyperlink>
      <w:r w:rsidRPr="00200248">
        <w:rPr>
          <w:rFonts w:eastAsia="Calibri"/>
          <w:kern w:val="0"/>
          <w:sz w:val="28"/>
          <w:szCs w:val="28"/>
          <w:lang w:eastAsia="ru-RU"/>
        </w:rPr>
        <w:t xml:space="preserve"> - </w:t>
      </w:r>
      <w:hyperlink r:id="rId25" w:history="1">
        <w:r w:rsidRPr="00200248">
          <w:rPr>
            <w:rStyle w:val="afa"/>
            <w:rFonts w:eastAsia="Calibri"/>
            <w:color w:val="auto"/>
            <w:kern w:val="0"/>
            <w:sz w:val="28"/>
            <w:szCs w:val="28"/>
            <w:u w:val="none"/>
            <w:lang w:eastAsia="ru-RU"/>
          </w:rPr>
          <w:t>8 части 10</w:t>
        </w:r>
      </w:hyperlink>
      <w:r w:rsidRPr="00200248">
        <w:rPr>
          <w:rFonts w:eastAsia="Calibri"/>
          <w:kern w:val="0"/>
          <w:sz w:val="28"/>
          <w:szCs w:val="28"/>
          <w:lang w:eastAsia="ru-RU"/>
        </w:rPr>
        <w:t xml:space="preserve">, </w:t>
      </w:r>
      <w:hyperlink r:id="rId26" w:history="1">
        <w:r w:rsidRPr="00200248">
          <w:rPr>
            <w:rStyle w:val="afa"/>
            <w:rFonts w:eastAsia="Calibri"/>
            <w:color w:val="auto"/>
            <w:kern w:val="0"/>
            <w:sz w:val="28"/>
            <w:szCs w:val="28"/>
            <w:u w:val="none"/>
            <w:lang w:eastAsia="ru-RU"/>
          </w:rPr>
          <w:t>частью 10.1 статьи 40</w:t>
        </w:r>
      </w:hyperlink>
      <w:r w:rsidRPr="00200248">
        <w:rPr>
          <w:rFonts w:eastAsia="Calibri"/>
          <w:kern w:val="0"/>
          <w:sz w:val="28"/>
          <w:szCs w:val="28"/>
          <w:lang w:eastAsia="ru-RU"/>
        </w:rPr>
        <w:t xml:space="preserve">, </w:t>
      </w:r>
      <w:hyperlink r:id="rId27" w:history="1">
        <w:r w:rsidRPr="00200248">
          <w:rPr>
            <w:rStyle w:val="afa"/>
            <w:rFonts w:eastAsia="Calibri"/>
            <w:color w:val="auto"/>
            <w:kern w:val="0"/>
            <w:sz w:val="28"/>
            <w:szCs w:val="28"/>
            <w:u w:val="none"/>
            <w:lang w:eastAsia="ru-RU"/>
          </w:rPr>
          <w:t>частями 1</w:t>
        </w:r>
      </w:hyperlink>
      <w:r w:rsidRPr="00200248">
        <w:rPr>
          <w:rFonts w:eastAsia="Calibri"/>
          <w:kern w:val="0"/>
          <w:sz w:val="28"/>
          <w:szCs w:val="28"/>
          <w:lang w:eastAsia="ru-RU"/>
        </w:rPr>
        <w:t xml:space="preserve"> и </w:t>
      </w:r>
      <w:hyperlink r:id="rId28" w:history="1">
        <w:r w:rsidRPr="00200248">
          <w:rPr>
            <w:rStyle w:val="afa"/>
            <w:rFonts w:eastAsia="Calibri"/>
            <w:color w:val="auto"/>
            <w:kern w:val="0"/>
            <w:sz w:val="28"/>
            <w:szCs w:val="28"/>
            <w:u w:val="none"/>
            <w:lang w:eastAsia="ru-RU"/>
          </w:rPr>
          <w:t>2 статьи 73</w:t>
        </w:r>
      </w:hyperlink>
      <w:r w:rsidRPr="00200248">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917B8" w:rsidRPr="0020024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тепло-,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F152AD" w:rsidRPr="0002597E" w:rsidRDefault="00F152AD" w:rsidP="00F152AD">
      <w:pPr>
        <w:ind w:firstLine="851"/>
        <w:jc w:val="both"/>
        <w:rPr>
          <w:sz w:val="28"/>
          <w:szCs w:val="28"/>
        </w:rPr>
      </w:pPr>
      <w:r w:rsidRPr="0002597E">
        <w:rPr>
          <w:sz w:val="28"/>
          <w:szCs w:val="28"/>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F152AD" w:rsidRPr="0002597E" w:rsidRDefault="00F152AD" w:rsidP="00F152AD">
      <w:pPr>
        <w:ind w:firstLine="851"/>
        <w:jc w:val="both"/>
        <w:rPr>
          <w:sz w:val="28"/>
          <w:szCs w:val="28"/>
        </w:rPr>
      </w:pPr>
      <w:r w:rsidRPr="0002597E">
        <w:rPr>
          <w:sz w:val="28"/>
          <w:szCs w:val="28"/>
        </w:rPr>
        <w:t>15) публикует информацию о тарифах и надбавках;</w:t>
      </w:r>
    </w:p>
    <w:p w:rsidR="00F152AD" w:rsidRPr="0002597E" w:rsidRDefault="00F152AD" w:rsidP="00F152AD">
      <w:pPr>
        <w:pStyle w:val="21"/>
        <w:tabs>
          <w:tab w:val="left" w:pos="70"/>
        </w:tabs>
        <w:suppressAutoHyphens w:val="0"/>
        <w:ind w:firstLine="851"/>
        <w:rPr>
          <w:szCs w:val="28"/>
        </w:rPr>
      </w:pPr>
      <w:r w:rsidRPr="0002597E">
        <w:rPr>
          <w:szCs w:val="28"/>
        </w:rPr>
        <w:t xml:space="preserve">16) принимает решения и выдает предписания, в пределах полномочий, установленных </w:t>
      </w:r>
      <w:r w:rsidRPr="0002597E">
        <w:rPr>
          <w:rFonts w:eastAsia="Times New Roman"/>
          <w:kern w:val="0"/>
          <w:szCs w:val="28"/>
          <w:lang w:eastAsia="ru-RU"/>
        </w:rPr>
        <w:t>Федеральным законом от 30.12.2004 № 210-ФЗ «Об основах регулирования тарифов организаций коммунального комплекса»</w:t>
      </w:r>
      <w:r w:rsidRPr="0002597E">
        <w:rPr>
          <w:szCs w:val="28"/>
        </w:rPr>
        <w:t>, которые обязательны для исполнения организациями коммунального комплекса;</w:t>
      </w:r>
    </w:p>
    <w:p w:rsidR="00F152AD" w:rsidRPr="0002597E" w:rsidRDefault="00F152AD" w:rsidP="00F152AD">
      <w:pPr>
        <w:tabs>
          <w:tab w:val="left" w:pos="105"/>
        </w:tabs>
        <w:ind w:firstLine="851"/>
        <w:jc w:val="both"/>
        <w:rPr>
          <w:rFonts w:eastAsia="Arial"/>
          <w:sz w:val="28"/>
          <w:szCs w:val="28"/>
        </w:rPr>
      </w:pPr>
      <w:r w:rsidRPr="0002597E">
        <w:rPr>
          <w:sz w:val="28"/>
          <w:szCs w:val="28"/>
        </w:rPr>
        <w:t xml:space="preserve">17) </w:t>
      </w:r>
      <w:r w:rsidRPr="0002597E">
        <w:rPr>
          <w:rFonts w:eastAsia="Arial"/>
          <w:sz w:val="28"/>
          <w:szCs w:val="28"/>
        </w:rPr>
        <w:t xml:space="preserve">устанавливает надбавки к тарифам на услуги организаций коммунального комплекса в соответствии с </w:t>
      </w:r>
      <w:r w:rsidRPr="0002597E">
        <w:rPr>
          <w:rFonts w:eastAsia="Times New Roman"/>
          <w:sz w:val="28"/>
          <w:szCs w:val="28"/>
          <w:lang w:eastAsia="ru-RU"/>
        </w:rPr>
        <w:t>предельным индексом, установленным органом регулирования Краснодарского края для поселения</w:t>
      </w:r>
      <w:r w:rsidRPr="0002597E">
        <w:rPr>
          <w:rFonts w:eastAsia="Arial"/>
          <w:sz w:val="28"/>
          <w:szCs w:val="28"/>
        </w:rPr>
        <w:t>;</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t>1</w:t>
      </w:r>
      <w:r w:rsidR="0002597E" w:rsidRPr="0002597E">
        <w:rPr>
          <w:rFonts w:eastAsia="Times New Roman"/>
          <w:sz w:val="28"/>
          <w:szCs w:val="28"/>
        </w:rPr>
        <w:t>8</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5B7620" w:rsidRDefault="009917B8" w:rsidP="001F386D">
      <w:pPr>
        <w:pStyle w:val="WW-2"/>
        <w:rPr>
          <w:szCs w:val="28"/>
        </w:rPr>
      </w:pPr>
      <w:r w:rsidRPr="001F386D">
        <w:rPr>
          <w:szCs w:val="28"/>
        </w:rPr>
        <w:t xml:space="preserve">1) управляет и распоряжается земельными участками, находящимися в </w:t>
      </w:r>
      <w:r w:rsidRPr="005B7620">
        <w:rPr>
          <w:szCs w:val="28"/>
        </w:rPr>
        <w:t>муниципальной собственности;</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2</w:t>
      </w:r>
      <w:r w:rsidR="009917B8" w:rsidRPr="005B7620">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3</w:t>
      </w:r>
      <w:r w:rsidR="009917B8" w:rsidRPr="005B7620">
        <w:rPr>
          <w:rFonts w:eastAsia="Times New Roman"/>
          <w:sz w:val="28"/>
          <w:szCs w:val="28"/>
        </w:rPr>
        <w:t>) развивает минерально-сырьевую базу для предприятий местной промышленности;</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4</w:t>
      </w:r>
      <w:r w:rsidR="009917B8" w:rsidRPr="005B7620">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5B7620">
        <w:rPr>
          <w:rFonts w:eastAsia="Times New Roman"/>
          <w:b/>
          <w:sz w:val="28"/>
          <w:szCs w:val="28"/>
        </w:rPr>
        <w:t xml:space="preserve"> </w:t>
      </w:r>
      <w:r w:rsidR="00F46999" w:rsidRPr="005B7620">
        <w:rPr>
          <w:rFonts w:eastAsia="Calibri"/>
          <w:bCs/>
          <w:kern w:val="0"/>
          <w:sz w:val="28"/>
          <w:szCs w:val="28"/>
          <w:lang w:eastAsia="ru-RU"/>
        </w:rPr>
        <w:t>от 21.02.1992 № 2395-1</w:t>
      </w:r>
      <w:r w:rsidR="00F46999" w:rsidRPr="005B7620">
        <w:rPr>
          <w:sz w:val="28"/>
          <w:szCs w:val="28"/>
        </w:rPr>
        <w:t xml:space="preserve"> </w:t>
      </w:r>
      <w:r w:rsidR="009917B8" w:rsidRPr="005B7620">
        <w:rPr>
          <w:rFonts w:eastAsia="Times New Roman"/>
          <w:sz w:val="28"/>
          <w:szCs w:val="28"/>
        </w:rPr>
        <w:t>«О недрах»;</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5</w:t>
      </w:r>
      <w:r w:rsidR="009917B8" w:rsidRPr="005B7620">
        <w:rPr>
          <w:rFonts w:eastAsia="Times New Roman"/>
          <w:sz w:val="28"/>
          <w:szCs w:val="28"/>
        </w:rPr>
        <w:t>)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5B7620" w:rsidRDefault="000B1509" w:rsidP="001F386D">
      <w:pPr>
        <w:pStyle w:val="21"/>
        <w:tabs>
          <w:tab w:val="left" w:pos="100"/>
        </w:tabs>
        <w:ind w:firstLine="851"/>
        <w:rPr>
          <w:szCs w:val="28"/>
        </w:rPr>
      </w:pPr>
      <w:r w:rsidRPr="005B7620">
        <w:rPr>
          <w:szCs w:val="28"/>
        </w:rPr>
        <w:t>6</w:t>
      </w:r>
      <w:r w:rsidR="00506E17" w:rsidRPr="005B7620">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5B7620" w:rsidRDefault="000B1509" w:rsidP="001F386D">
      <w:pPr>
        <w:pStyle w:val="21"/>
        <w:tabs>
          <w:tab w:val="left" w:pos="100"/>
        </w:tabs>
        <w:ind w:firstLine="851"/>
        <w:rPr>
          <w:szCs w:val="28"/>
        </w:rPr>
      </w:pPr>
      <w:r w:rsidRPr="005B7620">
        <w:rPr>
          <w:szCs w:val="28"/>
        </w:rPr>
        <w:t>7</w:t>
      </w:r>
      <w:r w:rsidR="00506E17" w:rsidRPr="005B7620">
        <w:rPr>
          <w:szCs w:val="28"/>
        </w:rPr>
        <w:t>) владеет, пользуется и распоряжается лесными участками, находящимися в муниципальной собственности;</w:t>
      </w:r>
    </w:p>
    <w:p w:rsidR="00506E17" w:rsidRPr="005B7620" w:rsidRDefault="000B1509" w:rsidP="001F386D">
      <w:pPr>
        <w:pStyle w:val="21"/>
        <w:tabs>
          <w:tab w:val="left" w:pos="100"/>
        </w:tabs>
        <w:ind w:firstLine="851"/>
        <w:rPr>
          <w:szCs w:val="28"/>
        </w:rPr>
      </w:pPr>
      <w:r w:rsidRPr="005B7620">
        <w:rPr>
          <w:szCs w:val="28"/>
        </w:rPr>
        <w:t>8</w:t>
      </w:r>
      <w:r w:rsidR="00506E17" w:rsidRPr="005B7620">
        <w:rPr>
          <w:szCs w:val="28"/>
        </w:rPr>
        <w:t>) разрабатывает лесохозяйственный регламент;</w:t>
      </w:r>
    </w:p>
    <w:p w:rsidR="00506E17" w:rsidRPr="005B7620" w:rsidRDefault="000B1509" w:rsidP="001F386D">
      <w:pPr>
        <w:ind w:right="30" w:firstLine="851"/>
        <w:jc w:val="both"/>
        <w:rPr>
          <w:rFonts w:eastAsia="Times New Roman"/>
          <w:sz w:val="28"/>
          <w:szCs w:val="28"/>
        </w:rPr>
      </w:pPr>
      <w:r w:rsidRPr="005B7620">
        <w:rPr>
          <w:rFonts w:eastAsia="Times New Roman"/>
          <w:sz w:val="28"/>
          <w:szCs w:val="28"/>
        </w:rPr>
        <w:t>9</w:t>
      </w:r>
      <w:r w:rsidR="00506E17" w:rsidRPr="005B7620">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5B7620">
        <w:rPr>
          <w:rFonts w:eastAsia="Times New Roman"/>
          <w:sz w:val="28"/>
          <w:szCs w:val="28"/>
        </w:rPr>
        <w:t>1</w:t>
      </w:r>
      <w:r w:rsidR="000B1509" w:rsidRPr="005B7620">
        <w:rPr>
          <w:rFonts w:eastAsia="Times New Roman"/>
          <w:sz w:val="28"/>
          <w:szCs w:val="28"/>
        </w:rPr>
        <w:t>0</w:t>
      </w:r>
      <w:r w:rsidR="009917B8" w:rsidRPr="005B7620">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обеспечивает условия для развития на территории поселения физической культуры</w:t>
      </w:r>
      <w:r w:rsidR="00C73216" w:rsidRPr="004942E2">
        <w:rPr>
          <w:sz w:val="28"/>
          <w:szCs w:val="28"/>
        </w:rPr>
        <w:t>, школьного спорта</w:t>
      </w:r>
      <w:r w:rsidR="009917B8" w:rsidRPr="001F386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7331A3">
        <w:rPr>
          <w:sz w:val="28"/>
          <w:szCs w:val="28"/>
        </w:rPr>
        <w:t>администрацией.</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Pr="007331A3" w:rsidRDefault="009917B8" w:rsidP="0081350A">
      <w:pPr>
        <w:autoSpaceDE w:val="0"/>
        <w:ind w:firstLine="900"/>
        <w:jc w:val="both"/>
        <w:rPr>
          <w:sz w:val="28"/>
          <w:szCs w:val="28"/>
        </w:rPr>
      </w:pPr>
      <w:r>
        <w:rPr>
          <w:sz w:val="28"/>
          <w:szCs w:val="28"/>
        </w:rPr>
        <w:t xml:space="preserve">1) </w:t>
      </w:r>
      <w:r w:rsidRPr="007331A3">
        <w:rPr>
          <w:sz w:val="28"/>
          <w:szCs w:val="28"/>
        </w:rPr>
        <w:t>организация и осуществление муниципального контроля на территории поселения</w:t>
      </w:r>
      <w:r w:rsidR="00AE014B" w:rsidRPr="007331A3">
        <w:rPr>
          <w:sz w:val="28"/>
          <w:szCs w:val="28"/>
        </w:rPr>
        <w:t xml:space="preserve">. </w:t>
      </w:r>
      <w:r w:rsidR="00AE014B" w:rsidRPr="007331A3">
        <w:rPr>
          <w:rFonts w:eastAsia="Calibri"/>
          <w:bCs/>
          <w:iCs/>
          <w:kern w:val="0"/>
          <w:sz w:val="28"/>
          <w:szCs w:val="28"/>
          <w:lang w:eastAsia="ru-RU"/>
        </w:rPr>
        <w:t>Перечень видов муниципального контроля и органов местного самоуправления</w:t>
      </w:r>
      <w:r w:rsidR="00AE014B" w:rsidRPr="007331A3">
        <w:rPr>
          <w:rFonts w:eastAsia="Calibri"/>
          <w:kern w:val="0"/>
          <w:sz w:val="28"/>
          <w:szCs w:val="28"/>
        </w:rPr>
        <w:t xml:space="preserve"> поселения</w:t>
      </w:r>
      <w:r w:rsidR="00AE014B" w:rsidRPr="007331A3">
        <w:rPr>
          <w:rFonts w:eastAsia="Calibri"/>
          <w:bCs/>
          <w:iCs/>
          <w:kern w:val="0"/>
          <w:sz w:val="28"/>
          <w:szCs w:val="28"/>
          <w:lang w:eastAsia="ru-RU"/>
        </w:rPr>
        <w:t>, уполномоченных на их осуществление, ведется в порядке, установленном Советом</w:t>
      </w:r>
      <w:r w:rsidRPr="007331A3">
        <w:rPr>
          <w:sz w:val="28"/>
          <w:szCs w:val="28"/>
        </w:rPr>
        <w:t>;</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 xml:space="preserve">2) организация и осуществление регионального государственного контроля (надзора), полномочиями </w:t>
      </w:r>
      <w:proofErr w:type="gramStart"/>
      <w:r w:rsidRPr="004235DE">
        <w:rPr>
          <w:rFonts w:eastAsiaTheme="minorHAnsi"/>
          <w:kern w:val="0"/>
          <w:sz w:val="28"/>
          <w:szCs w:val="28"/>
        </w:rPr>
        <w:t>по осуществлению</w:t>
      </w:r>
      <w:proofErr w:type="gramEnd"/>
      <w:r w:rsidRPr="004235DE">
        <w:rPr>
          <w:rFonts w:eastAsiaTheme="minorHAnsi"/>
          <w:kern w:val="0"/>
          <w:sz w:val="28"/>
          <w:szCs w:val="28"/>
        </w:rPr>
        <w:t xml:space="preserve">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AE014B" w:rsidRPr="007331A3"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sidRPr="007331A3">
        <w:rPr>
          <w:sz w:val="28"/>
          <w:szCs w:val="28"/>
        </w:rPr>
        <w:t>муниципального контроля</w:t>
      </w:r>
      <w:r w:rsidR="00C81FFD" w:rsidRPr="007331A3">
        <w:rPr>
          <w:rFonts w:eastAsiaTheme="minorHAnsi"/>
          <w:kern w:val="0"/>
          <w:sz w:val="28"/>
          <w:szCs w:val="28"/>
        </w:rPr>
        <w:t xml:space="preserve"> в соответствующих сферах деятельности</w:t>
      </w:r>
      <w:r w:rsidR="00AE014B" w:rsidRPr="007331A3">
        <w:rPr>
          <w:sz w:val="28"/>
          <w:szCs w:val="28"/>
        </w:rPr>
        <w:t xml:space="preserve">, </w:t>
      </w:r>
      <w:r w:rsidR="00AE014B" w:rsidRPr="007331A3">
        <w:rPr>
          <w:rFonts w:eastAsia="Calibri"/>
          <w:bCs/>
          <w:iCs/>
          <w:kern w:val="0"/>
          <w:sz w:val="28"/>
          <w:szCs w:val="28"/>
          <w:lang w:eastAsia="ru-RU"/>
        </w:rPr>
        <w:t xml:space="preserve">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w:t>
      </w:r>
      <w:proofErr w:type="gramStart"/>
      <w:r w:rsidR="00AE014B" w:rsidRPr="007331A3">
        <w:rPr>
          <w:rFonts w:eastAsia="Calibri"/>
          <w:bCs/>
          <w:iCs/>
          <w:kern w:val="0"/>
          <w:sz w:val="28"/>
          <w:szCs w:val="28"/>
          <w:lang w:eastAsia="ru-RU"/>
        </w:rPr>
        <w:t>по осуществлению</w:t>
      </w:r>
      <w:proofErr w:type="gramEnd"/>
      <w:r w:rsidR="00AE014B" w:rsidRPr="007331A3">
        <w:rPr>
          <w:rFonts w:eastAsia="Calibri"/>
          <w:bCs/>
          <w:iCs/>
          <w:kern w:val="0"/>
          <w:sz w:val="28"/>
          <w:szCs w:val="28"/>
          <w:lang w:eastAsia="ru-RU"/>
        </w:rPr>
        <w:t xml:space="preserve"> которого наделены органы местного самоуправления</w:t>
      </w:r>
      <w:r w:rsidR="00C81FFD" w:rsidRPr="007331A3">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7331A3" w:rsidRPr="007331A3">
        <w:rPr>
          <w:rFonts w:ascii="Times New Roman" w:hAnsi="Times New Roman"/>
          <w:sz w:val="28"/>
          <w:szCs w:val="28"/>
        </w:rPr>
        <w:t>администрацией</w:t>
      </w:r>
      <w:r>
        <w:rPr>
          <w:rFonts w:ascii="Times New Roman" w:hAnsi="Times New Roman"/>
          <w:sz w:val="28"/>
          <w:szCs w:val="28"/>
        </w:rPr>
        <w:t xml:space="preserve"> 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т 27.09.2007 № 1323-КЗ «О Типовом положении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011E9E"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106CEF" w:rsidRPr="00011E9E">
        <w:rPr>
          <w:rFonts w:eastAsia="Calibri"/>
          <w:kern w:val="0"/>
          <w:sz w:val="28"/>
          <w:szCs w:val="28"/>
        </w:rPr>
        <w:t>могут по</w:t>
      </w:r>
      <w:r w:rsidR="0038240D" w:rsidRPr="00011E9E">
        <w:rPr>
          <w:rFonts w:eastAsia="Calibri"/>
          <w:kern w:val="0"/>
          <w:sz w:val="28"/>
          <w:szCs w:val="28"/>
        </w:rPr>
        <w:t>д</w:t>
      </w:r>
      <w:r w:rsidR="00106CEF" w:rsidRPr="00011E9E">
        <w:rPr>
          <w:rFonts w:eastAsia="Calibri"/>
          <w:kern w:val="0"/>
          <w:sz w:val="28"/>
          <w:szCs w:val="28"/>
        </w:rPr>
        <w:t xml:space="preserve">лежать </w:t>
      </w:r>
      <w:r w:rsidRPr="00011E9E">
        <w:rPr>
          <w:rFonts w:eastAsia="Calibri"/>
          <w:kern w:val="0"/>
          <w:sz w:val="28"/>
          <w:szCs w:val="28"/>
        </w:rPr>
        <w:t xml:space="preserve">экспертизе, проводимой органами местного самоуправления </w:t>
      </w:r>
      <w:r w:rsidR="00665352" w:rsidRPr="00011E9E">
        <w:rPr>
          <w:sz w:val="28"/>
          <w:szCs w:val="28"/>
        </w:rPr>
        <w:t xml:space="preserve">поселения </w:t>
      </w:r>
      <w:r w:rsidRPr="00011E9E">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011E9E">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011E9E">
        <w:rPr>
          <w:rFonts w:eastAsia="Calibri"/>
          <w:kern w:val="0"/>
          <w:sz w:val="28"/>
          <w:szCs w:val="28"/>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proofErr w:type="gramStart"/>
      <w:r w:rsidR="00D54B3E" w:rsidRPr="004235DE">
        <w:rPr>
          <w:sz w:val="28"/>
          <w:szCs w:val="28"/>
        </w:rPr>
        <w:t xml:space="preserve">прокурором </w:t>
      </w:r>
      <w:r w:rsidR="00221328">
        <w:rPr>
          <w:sz w:val="28"/>
          <w:szCs w:val="28"/>
        </w:rPr>
        <w:t>.</w:t>
      </w:r>
      <w:proofErr w:type="gramEnd"/>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921CB2" w:rsidRDefault="0002597E" w:rsidP="00EE6D1F">
      <w:pPr>
        <w:suppressAutoHyphens w:val="0"/>
        <w:autoSpaceDE w:val="0"/>
        <w:autoSpaceDN w:val="0"/>
        <w:adjustRightInd w:val="0"/>
        <w:ind w:firstLine="851"/>
        <w:jc w:val="both"/>
        <w:rPr>
          <w:sz w:val="28"/>
          <w:szCs w:val="28"/>
        </w:rPr>
      </w:pPr>
      <w:r w:rsidRPr="00921CB2">
        <w:rPr>
          <w:sz w:val="28"/>
          <w:szCs w:val="28"/>
        </w:rPr>
        <w:t xml:space="preserve">3. </w:t>
      </w:r>
      <w:r w:rsidR="006330E8" w:rsidRPr="00921CB2">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921CB2">
        <w:rPr>
          <w:sz w:val="28"/>
          <w:szCs w:val="28"/>
        </w:rPr>
        <w:t xml:space="preserve">поселения </w:t>
      </w:r>
      <w:r w:rsidR="006330E8" w:rsidRPr="00921CB2">
        <w:rPr>
          <w:sz w:val="28"/>
          <w:szCs w:val="28"/>
        </w:rPr>
        <w:t xml:space="preserve">в порядке, установленном муниципальными нормативными правовыми актами в соответствии с </w:t>
      </w:r>
      <w:r w:rsidR="00665352" w:rsidRPr="00921CB2">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6330E8" w:rsidRPr="00921CB2">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B421B8" w:rsidRDefault="00E15B89" w:rsidP="00E15B89">
      <w:pPr>
        <w:suppressAutoHyphens w:val="0"/>
        <w:autoSpaceDE w:val="0"/>
        <w:autoSpaceDN w:val="0"/>
        <w:adjustRightInd w:val="0"/>
        <w:ind w:firstLine="851"/>
        <w:jc w:val="both"/>
        <w:rPr>
          <w:strike/>
          <w:kern w:val="2"/>
          <w:sz w:val="28"/>
          <w:szCs w:val="28"/>
        </w:rPr>
      </w:pPr>
      <w:r w:rsidRPr="00B421B8">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 xml:space="preserve">и по иным вопросам, отнесенным к его компетенции федеральными законами, законами Краснодарского </w:t>
      </w:r>
      <w:proofErr w:type="gramStart"/>
      <w:r>
        <w:rPr>
          <w:rFonts w:ascii="Times New Roman" w:hAnsi="Times New Roman"/>
          <w:sz w:val="28"/>
          <w:szCs w:val="28"/>
        </w:rPr>
        <w:t>края,  настоящим</w:t>
      </w:r>
      <w:proofErr w:type="gramEnd"/>
      <w:r>
        <w:rPr>
          <w:rFonts w:ascii="Times New Roman" w:hAnsi="Times New Roman"/>
          <w:sz w:val="28"/>
          <w:szCs w:val="28"/>
        </w:rPr>
        <w:t xml:space="preserve">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00D33438">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 xml:space="preserve">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w:t>
      </w:r>
      <w:proofErr w:type="gramStart"/>
      <w:r>
        <w:rPr>
          <w:rFonts w:eastAsia="Times New Roman"/>
          <w:sz w:val="28"/>
        </w:rPr>
        <w:t>муниципальные  правовые</w:t>
      </w:r>
      <w:proofErr w:type="gramEnd"/>
      <w:r>
        <w:rPr>
          <w:rFonts w:eastAsia="Times New Roman"/>
          <w:sz w:val="28"/>
        </w:rPr>
        <w:t xml:space="preserve">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557ED7" w:rsidRPr="0002597E" w:rsidRDefault="00C523D6" w:rsidP="00C523D6">
      <w:pPr>
        <w:pStyle w:val="ConsNormal"/>
        <w:tabs>
          <w:tab w:val="left" w:pos="75"/>
        </w:tabs>
        <w:ind w:firstLine="851"/>
        <w:jc w:val="both"/>
        <w:rPr>
          <w:rFonts w:ascii="Times New Roman" w:hAnsi="Times New Roman"/>
          <w:sz w:val="28"/>
        </w:rPr>
      </w:pPr>
      <w:r w:rsidRPr="0002597E">
        <w:rPr>
          <w:rFonts w:ascii="Times New Roman" w:hAnsi="Times New Roman"/>
          <w:sz w:val="28"/>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15838" w:rsidRPr="00022DAB" w:rsidRDefault="00615838" w:rsidP="00615838">
      <w:pPr>
        <w:autoSpaceDE w:val="0"/>
        <w:autoSpaceDN w:val="0"/>
        <w:adjustRightInd w:val="0"/>
        <w:ind w:firstLine="709"/>
        <w:jc w:val="both"/>
        <w:rPr>
          <w:rFonts w:eastAsia="Calibri"/>
          <w:sz w:val="28"/>
          <w:szCs w:val="28"/>
        </w:rPr>
      </w:pPr>
      <w:bookmarkStart w:id="1" w:name="sub_737"/>
      <w:r w:rsidRPr="00022DAB">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022DAB">
        <w:rPr>
          <w:rFonts w:eastAsia="Calibri"/>
          <w:sz w:val="28"/>
          <w:szCs w:val="28"/>
        </w:rPr>
        <w:t xml:space="preserve">и (или) </w:t>
      </w:r>
      <w:r w:rsidRPr="00022DAB">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 xml:space="preserve">. </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022DAB">
        <w:rPr>
          <w:sz w:val="28"/>
          <w:szCs w:val="28"/>
        </w:rPr>
        <w:t>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r w:rsidRPr="001F386D">
        <w:rPr>
          <w:rFonts w:eastAsia="Calibri"/>
          <w:kern w:val="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proofErr w:type="gramStart"/>
      <w:r w:rsidRPr="00117862">
        <w:rPr>
          <w:rFonts w:eastAsia="Times New Roman"/>
          <w:bCs/>
          <w:kern w:val="0"/>
          <w:sz w:val="28"/>
          <w:szCs w:val="28"/>
          <w:lang w:eastAsia="ru-RU"/>
        </w:rPr>
        <w:t>решения</w:t>
      </w:r>
      <w:proofErr w:type="gramEnd"/>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основных направлениях бюджетной политики и основных направлениях налоговой политики;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основных направлениях таможенно-тарифной политики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прогнозе социально-экономического развития;</w:t>
      </w:r>
    </w:p>
    <w:p w:rsidR="001955B2" w:rsidRPr="00CF3873" w:rsidRDefault="00565289" w:rsidP="001955B2">
      <w:pPr>
        <w:suppressAutoHyphens w:val="0"/>
        <w:autoSpaceDE w:val="0"/>
        <w:autoSpaceDN w:val="0"/>
        <w:adjustRightInd w:val="0"/>
        <w:ind w:firstLine="851"/>
        <w:jc w:val="both"/>
        <w:rPr>
          <w:rFonts w:eastAsia="Calibri"/>
          <w:kern w:val="0"/>
          <w:sz w:val="28"/>
          <w:szCs w:val="28"/>
        </w:rPr>
      </w:pPr>
      <w:r w:rsidRPr="00117862">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r w:rsidR="00B61D00" w:rsidRPr="00CF3873">
        <w:rPr>
          <w:rFonts w:eastAsia="Calibri"/>
          <w:kern w:val="0"/>
          <w:sz w:val="28"/>
          <w:szCs w:val="28"/>
          <w:lang w:eastAsia="ru-RU"/>
        </w:rPr>
        <w:t xml:space="preserve">, если Совет принял решение о его формировании в соответствии с требованиями </w:t>
      </w:r>
      <w:r w:rsidR="001955B2" w:rsidRPr="00CF3873">
        <w:rPr>
          <w:rFonts w:eastAsia="Calibri"/>
          <w:kern w:val="0"/>
          <w:sz w:val="28"/>
          <w:szCs w:val="28"/>
          <w:lang w:eastAsia="ru-RU"/>
        </w:rPr>
        <w:t>Бюджетного кодекса Российской Федерации</w:t>
      </w:r>
      <w:r w:rsidR="001955B2" w:rsidRPr="00CF3873">
        <w:rPr>
          <w:rFonts w:eastAsia="Calibri"/>
          <w:kern w:val="0"/>
          <w:sz w:val="28"/>
          <w:szCs w:val="28"/>
        </w:rPr>
        <w:t>;</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CB31A9"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год, решений администрации поселения, а также договора о предоставлении муниципальной </w:t>
      </w:r>
      <w:r w:rsidRPr="00CB31A9">
        <w:t>гарантии</w:t>
      </w:r>
      <w:r w:rsidR="00B61D00" w:rsidRPr="00CB31A9">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CB31A9">
        <w:t>.</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29"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r w:rsidR="009A1534" w:rsidRPr="00C53985">
        <w:rPr>
          <w:bCs/>
          <w:sz w:val="28"/>
          <w:szCs w:val="28"/>
        </w:rPr>
        <w:t>Контрольно-счетная пал</w:t>
      </w:r>
      <w:r w:rsidR="008330D0">
        <w:rPr>
          <w:bCs/>
          <w:sz w:val="28"/>
          <w:szCs w:val="28"/>
        </w:rPr>
        <w:t xml:space="preserve">ата муниципального образования  </w:t>
      </w:r>
      <w:r w:rsidR="00CB31A9">
        <w:rPr>
          <w:bCs/>
          <w:sz w:val="28"/>
          <w:szCs w:val="28"/>
        </w:rPr>
        <w:t xml:space="preserve">Крыловский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8330D0">
        <w:rPr>
          <w:bCs/>
          <w:sz w:val="28"/>
          <w:szCs w:val="28"/>
        </w:rPr>
        <w:t xml:space="preserve">Крыловский </w:t>
      </w:r>
      <w:r w:rsidR="00180E3D" w:rsidRPr="00C71751">
        <w:rPr>
          <w:bCs/>
          <w:sz w:val="28"/>
          <w:szCs w:val="28"/>
        </w:rPr>
        <w:t xml:space="preserve">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К основным полномочиям контрольно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0"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8A6D0D" w:rsidRDefault="00DE37D0" w:rsidP="00DE37D0">
      <w:pPr>
        <w:ind w:firstLine="710"/>
        <w:jc w:val="both"/>
        <w:rPr>
          <w:sz w:val="28"/>
          <w:szCs w:val="28"/>
        </w:rPr>
      </w:pPr>
      <w:r w:rsidRPr="008A6D0D">
        <w:rPr>
          <w:sz w:val="28"/>
          <w:szCs w:val="28"/>
        </w:rPr>
        <w:t xml:space="preserve">соблюдение </w:t>
      </w:r>
      <w:r w:rsidR="00B61D00" w:rsidRPr="006F3486">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B61D00" w:rsidRPr="00C33D42">
        <w:rPr>
          <w:sz w:val="28"/>
          <w:szCs w:val="28"/>
        </w:rPr>
        <w:t xml:space="preserve"> </w:t>
      </w:r>
      <w:r w:rsidR="00B61D00" w:rsidRPr="00FA665B">
        <w:rPr>
          <w:sz w:val="28"/>
          <w:szCs w:val="28"/>
        </w:rPr>
        <w:t xml:space="preserve"> </w:t>
      </w:r>
      <w:r w:rsidR="00B61D00" w:rsidRPr="00D14738">
        <w:rPr>
          <w:sz w:val="28"/>
          <w:szCs w:val="28"/>
        </w:rPr>
        <w:t xml:space="preserve"> </w:t>
      </w:r>
      <w:r w:rsidRPr="008A6D0D">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w:t>
      </w:r>
      <w:r w:rsidR="00AE254F" w:rsidRPr="005F0BEA">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C33D42">
        <w:rPr>
          <w:sz w:val="28"/>
          <w:szCs w:val="28"/>
        </w:rPr>
        <w:t xml:space="preserve"> </w:t>
      </w:r>
      <w:r w:rsidRPr="008A6D0D">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w:t>
      </w:r>
      <w:r w:rsidRPr="00AE254F">
        <w:rPr>
          <w:rFonts w:ascii="Times New Roman" w:hAnsi="Times New Roman"/>
          <w:sz w:val="28"/>
          <w:szCs w:val="28"/>
        </w:rPr>
        <w:t xml:space="preserve"> </w:t>
      </w:r>
      <w:r w:rsidR="00AE254F" w:rsidRPr="006D1E40">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AE254F">
        <w:rPr>
          <w:rFonts w:ascii="Times New Roman" w:hAnsi="Times New Roman"/>
          <w:sz w:val="28"/>
          <w:szCs w:val="28"/>
        </w:rPr>
        <w:t xml:space="preserve"> </w:t>
      </w:r>
      <w:r w:rsidRPr="008A6D0D">
        <w:rPr>
          <w:rFonts w:ascii="Times New Roman" w:hAnsi="Times New Roman"/>
          <w:sz w:val="28"/>
          <w:szCs w:val="28"/>
        </w:rPr>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94345E" w:rsidRDefault="0094345E" w:rsidP="000D2B69">
      <w:pPr>
        <w:widowControl/>
        <w:suppressAutoHyphens w:val="0"/>
        <w:autoSpaceDE w:val="0"/>
        <w:autoSpaceDN w:val="0"/>
        <w:adjustRightInd w:val="0"/>
        <w:ind w:firstLine="851"/>
        <w:jc w:val="both"/>
        <w:outlineLvl w:val="0"/>
        <w:rPr>
          <w:rFonts w:eastAsiaTheme="minorHAnsi"/>
          <w:b/>
          <w:bCs/>
          <w:kern w:val="0"/>
          <w:sz w:val="28"/>
          <w:szCs w:val="28"/>
        </w:rPr>
      </w:pPr>
    </w:p>
    <w:p w:rsidR="0094345E" w:rsidRDefault="0094345E" w:rsidP="000D2B69">
      <w:pPr>
        <w:widowControl/>
        <w:suppressAutoHyphens w:val="0"/>
        <w:autoSpaceDE w:val="0"/>
        <w:autoSpaceDN w:val="0"/>
        <w:adjustRightInd w:val="0"/>
        <w:ind w:firstLine="851"/>
        <w:jc w:val="both"/>
        <w:outlineLvl w:val="0"/>
        <w:rPr>
          <w:rFonts w:eastAsiaTheme="minorHAnsi"/>
          <w:b/>
          <w:bCs/>
          <w:kern w:val="0"/>
          <w:sz w:val="28"/>
          <w:szCs w:val="28"/>
        </w:rPr>
      </w:pPr>
    </w:p>
    <w:p w:rsidR="0094345E" w:rsidRDefault="0094345E" w:rsidP="000D2B69">
      <w:pPr>
        <w:widowControl/>
        <w:suppressAutoHyphens w:val="0"/>
        <w:autoSpaceDE w:val="0"/>
        <w:autoSpaceDN w:val="0"/>
        <w:adjustRightInd w:val="0"/>
        <w:ind w:firstLine="851"/>
        <w:jc w:val="both"/>
        <w:outlineLvl w:val="0"/>
        <w:rPr>
          <w:rFonts w:eastAsiaTheme="minorHAnsi"/>
          <w:b/>
          <w:bCs/>
          <w:kern w:val="0"/>
          <w:sz w:val="28"/>
          <w:szCs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6A4A6F"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6A4A6F">
        <w:rPr>
          <w:rFonts w:eastAsiaTheme="minorHAnsi"/>
          <w:kern w:val="0"/>
          <w:sz w:val="28"/>
          <w:szCs w:val="28"/>
        </w:rPr>
        <w:t>поселения</w:t>
      </w:r>
      <w:r w:rsidR="005A49EF" w:rsidRPr="006A4A6F">
        <w:rPr>
          <w:rFonts w:eastAsia="Calibri"/>
          <w:kern w:val="0"/>
          <w:sz w:val="28"/>
          <w:szCs w:val="28"/>
        </w:rPr>
        <w:t xml:space="preserve"> и Контрольно-счетную палату муниципального образования </w:t>
      </w:r>
      <w:r w:rsidR="006B390A">
        <w:rPr>
          <w:rFonts w:eastAsia="Calibri"/>
          <w:kern w:val="0"/>
          <w:sz w:val="28"/>
          <w:szCs w:val="28"/>
        </w:rPr>
        <w:t xml:space="preserve">Крыловский </w:t>
      </w:r>
      <w:r w:rsidR="005A49EF" w:rsidRPr="006A4A6F">
        <w:rPr>
          <w:rFonts w:eastAsia="Calibri"/>
          <w:kern w:val="0"/>
          <w:sz w:val="28"/>
          <w:szCs w:val="28"/>
        </w:rPr>
        <w:t xml:space="preserve"> район</w:t>
      </w:r>
      <w:r w:rsidR="000C3EE5" w:rsidRPr="006A4A6F">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6B390A">
        <w:rPr>
          <w:rFonts w:eastAsiaTheme="minorHAnsi"/>
          <w:kern w:val="0"/>
          <w:sz w:val="28"/>
          <w:szCs w:val="28"/>
        </w:rPr>
        <w:t xml:space="preserve">Крыловский </w:t>
      </w:r>
      <w:r w:rsidR="00011AA4" w:rsidRPr="001F386D">
        <w:rPr>
          <w:rFonts w:eastAsiaTheme="minorHAnsi"/>
          <w:kern w:val="0"/>
          <w:sz w:val="28"/>
          <w:szCs w:val="28"/>
        </w:rPr>
        <w:t>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6B390A">
        <w:rPr>
          <w:rFonts w:eastAsia="Calibri"/>
          <w:kern w:val="0"/>
          <w:sz w:val="28"/>
          <w:szCs w:val="28"/>
        </w:rPr>
        <w:t xml:space="preserve">Крыловский </w:t>
      </w:r>
      <w:r w:rsidRPr="001F386D">
        <w:rPr>
          <w:rFonts w:eastAsia="Calibri"/>
          <w:kern w:val="0"/>
          <w:sz w:val="28"/>
          <w:szCs w:val="28"/>
        </w:rPr>
        <w:t>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1"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2"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Pr="002F3F83">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33" w:history="1">
        <w:r w:rsidRPr="002F3F83">
          <w:rPr>
            <w:rFonts w:ascii="Times New Roman" w:eastAsiaTheme="minorHAnsi" w:hAnsi="Times New Roman" w:cs="Times New Roman"/>
            <w:kern w:val="0"/>
            <w:sz w:val="28"/>
            <w:szCs w:val="28"/>
            <w:lang w:eastAsia="en-US" w:bidi="ar-SA"/>
          </w:rPr>
          <w:t>законом</w:t>
        </w:r>
      </w:hyperlink>
      <w:r w:rsidRPr="002F3F83">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Default="00FA6428" w:rsidP="0081350A">
      <w:pPr>
        <w:tabs>
          <w:tab w:val="left" w:pos="142"/>
        </w:tabs>
        <w:ind w:firstLine="851"/>
        <w:rPr>
          <w:rFonts w:eastAsia="Times New Roman"/>
          <w:b/>
          <w:sz w:val="28"/>
        </w:rPr>
      </w:pPr>
      <w:r w:rsidRPr="005B7620">
        <w:rPr>
          <w:rFonts w:eastAsia="Times New Roman"/>
          <w:b/>
          <w:sz w:val="28"/>
        </w:rPr>
        <w:t xml:space="preserve">Статья 80. </w:t>
      </w:r>
      <w:r w:rsidRPr="005B7620">
        <w:rPr>
          <w:b/>
          <w:sz w:val="28"/>
          <w:szCs w:val="28"/>
        </w:rPr>
        <w:t>Вступление в силу устава поселения</w:t>
      </w:r>
    </w:p>
    <w:p w:rsidR="00574A64" w:rsidRPr="005B7620" w:rsidRDefault="00574A64" w:rsidP="00574A64">
      <w:pPr>
        <w:suppressAutoHyphens w:val="0"/>
        <w:ind w:firstLine="851"/>
        <w:jc w:val="both"/>
        <w:rPr>
          <w:strike/>
          <w:sz w:val="28"/>
          <w:szCs w:val="28"/>
        </w:rPr>
      </w:pPr>
      <w:r w:rsidRPr="008A6D0D">
        <w:rPr>
          <w:sz w:val="28"/>
          <w:szCs w:val="28"/>
        </w:rPr>
        <w:t xml:space="preserve">Устав поселения </w:t>
      </w:r>
      <w:r w:rsidR="002B4A3E" w:rsidRPr="005B7620">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E367F" w:rsidRDefault="001E367F"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9E3411" w:rsidRDefault="009E3411" w:rsidP="0081350A"/>
    <w:sectPr w:rsidR="009E3411" w:rsidSect="002F13D4">
      <w:headerReference w:type="default" r:id="rId34"/>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AB9" w:rsidRDefault="00390AB9" w:rsidP="002F13D4">
      <w:r>
        <w:separator/>
      </w:r>
    </w:p>
  </w:endnote>
  <w:endnote w:type="continuationSeparator" w:id="0">
    <w:p w:rsidR="00390AB9" w:rsidRDefault="00390AB9"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AB9" w:rsidRDefault="00390AB9" w:rsidP="002F13D4">
      <w:r>
        <w:separator/>
      </w:r>
    </w:p>
  </w:footnote>
  <w:footnote w:type="continuationSeparator" w:id="0">
    <w:p w:rsidR="00390AB9" w:rsidRDefault="00390AB9"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85115"/>
      <w:docPartObj>
        <w:docPartGallery w:val="Page Numbers (Top of Page)"/>
        <w:docPartUnique/>
      </w:docPartObj>
    </w:sdtPr>
    <w:sdtContent>
      <w:p w:rsidR="00390AB9" w:rsidRDefault="00390AB9">
        <w:pPr>
          <w:pStyle w:val="af3"/>
          <w:jc w:val="center"/>
        </w:pPr>
        <w:r>
          <w:fldChar w:fldCharType="begin"/>
        </w:r>
        <w:r>
          <w:instrText>PAGE   \* MERGEFORMAT</w:instrText>
        </w:r>
        <w:r>
          <w:fldChar w:fldCharType="separate"/>
        </w:r>
        <w:r w:rsidR="00775CE3">
          <w:rPr>
            <w:noProof/>
          </w:rPr>
          <w:t>55</w:t>
        </w:r>
        <w:r>
          <w:rPr>
            <w:noProof/>
          </w:rPr>
          <w:fldChar w:fldCharType="end"/>
        </w:r>
      </w:p>
    </w:sdtContent>
  </w:sdt>
  <w:p w:rsidR="00390AB9" w:rsidRDefault="00390AB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4191"/>
    <w:rsid w:val="0000192E"/>
    <w:rsid w:val="0000434F"/>
    <w:rsid w:val="00004947"/>
    <w:rsid w:val="000111DE"/>
    <w:rsid w:val="000112EB"/>
    <w:rsid w:val="00011AA4"/>
    <w:rsid w:val="00011E9E"/>
    <w:rsid w:val="0001590E"/>
    <w:rsid w:val="00020872"/>
    <w:rsid w:val="00022709"/>
    <w:rsid w:val="00022DAB"/>
    <w:rsid w:val="00025581"/>
    <w:rsid w:val="0002597E"/>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30F8"/>
    <w:rsid w:val="00084529"/>
    <w:rsid w:val="000848B8"/>
    <w:rsid w:val="0008607B"/>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B76BC"/>
    <w:rsid w:val="000C2261"/>
    <w:rsid w:val="000C3EE5"/>
    <w:rsid w:val="000D0630"/>
    <w:rsid w:val="000D2B69"/>
    <w:rsid w:val="000D303D"/>
    <w:rsid w:val="000D46E3"/>
    <w:rsid w:val="000E7549"/>
    <w:rsid w:val="000F0153"/>
    <w:rsid w:val="000F1D12"/>
    <w:rsid w:val="000F1F52"/>
    <w:rsid w:val="000F66AD"/>
    <w:rsid w:val="00106CEF"/>
    <w:rsid w:val="00106EEA"/>
    <w:rsid w:val="001071D4"/>
    <w:rsid w:val="0010737B"/>
    <w:rsid w:val="001140A9"/>
    <w:rsid w:val="00117862"/>
    <w:rsid w:val="0012228E"/>
    <w:rsid w:val="00123761"/>
    <w:rsid w:val="001252F4"/>
    <w:rsid w:val="00127528"/>
    <w:rsid w:val="00127C60"/>
    <w:rsid w:val="00130074"/>
    <w:rsid w:val="00130835"/>
    <w:rsid w:val="00130CBC"/>
    <w:rsid w:val="001340D3"/>
    <w:rsid w:val="00134A10"/>
    <w:rsid w:val="00137458"/>
    <w:rsid w:val="00141287"/>
    <w:rsid w:val="00141D0F"/>
    <w:rsid w:val="0014207E"/>
    <w:rsid w:val="00144650"/>
    <w:rsid w:val="00153B3A"/>
    <w:rsid w:val="001618D9"/>
    <w:rsid w:val="001658A4"/>
    <w:rsid w:val="00171C33"/>
    <w:rsid w:val="001733F7"/>
    <w:rsid w:val="00180E3D"/>
    <w:rsid w:val="0018480E"/>
    <w:rsid w:val="0018636B"/>
    <w:rsid w:val="001905BC"/>
    <w:rsid w:val="001911CE"/>
    <w:rsid w:val="00192031"/>
    <w:rsid w:val="0019268A"/>
    <w:rsid w:val="00194E8A"/>
    <w:rsid w:val="001955B2"/>
    <w:rsid w:val="00196713"/>
    <w:rsid w:val="001A41DF"/>
    <w:rsid w:val="001B0D2C"/>
    <w:rsid w:val="001B2F94"/>
    <w:rsid w:val="001B3F43"/>
    <w:rsid w:val="001C0344"/>
    <w:rsid w:val="001C3AC9"/>
    <w:rsid w:val="001C6808"/>
    <w:rsid w:val="001C7C7C"/>
    <w:rsid w:val="001D7FA5"/>
    <w:rsid w:val="001E367F"/>
    <w:rsid w:val="001E3A56"/>
    <w:rsid w:val="001E446A"/>
    <w:rsid w:val="001E5444"/>
    <w:rsid w:val="001E6575"/>
    <w:rsid w:val="001F386D"/>
    <w:rsid w:val="001F77B9"/>
    <w:rsid w:val="002000AE"/>
    <w:rsid w:val="00200248"/>
    <w:rsid w:val="002024C1"/>
    <w:rsid w:val="0020297F"/>
    <w:rsid w:val="00203A3D"/>
    <w:rsid w:val="002048E2"/>
    <w:rsid w:val="00204CC6"/>
    <w:rsid w:val="002051E1"/>
    <w:rsid w:val="00210BFA"/>
    <w:rsid w:val="00220C30"/>
    <w:rsid w:val="00221328"/>
    <w:rsid w:val="00225249"/>
    <w:rsid w:val="00230762"/>
    <w:rsid w:val="00233FA7"/>
    <w:rsid w:val="00236A5C"/>
    <w:rsid w:val="00236F85"/>
    <w:rsid w:val="00237CB9"/>
    <w:rsid w:val="002421C5"/>
    <w:rsid w:val="00242C4C"/>
    <w:rsid w:val="00243961"/>
    <w:rsid w:val="0024590F"/>
    <w:rsid w:val="00247935"/>
    <w:rsid w:val="00247E36"/>
    <w:rsid w:val="00250586"/>
    <w:rsid w:val="0025198E"/>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3637"/>
    <w:rsid w:val="003041F9"/>
    <w:rsid w:val="003050E5"/>
    <w:rsid w:val="003103EB"/>
    <w:rsid w:val="00315955"/>
    <w:rsid w:val="003163C4"/>
    <w:rsid w:val="003217F3"/>
    <w:rsid w:val="003222B8"/>
    <w:rsid w:val="0032618B"/>
    <w:rsid w:val="003276E7"/>
    <w:rsid w:val="003308F4"/>
    <w:rsid w:val="00330C7A"/>
    <w:rsid w:val="003328D2"/>
    <w:rsid w:val="00340A01"/>
    <w:rsid w:val="00340DA2"/>
    <w:rsid w:val="00344ABD"/>
    <w:rsid w:val="00345D1E"/>
    <w:rsid w:val="00346221"/>
    <w:rsid w:val="003469C8"/>
    <w:rsid w:val="00347695"/>
    <w:rsid w:val="00351499"/>
    <w:rsid w:val="00352ED7"/>
    <w:rsid w:val="00353605"/>
    <w:rsid w:val="00354441"/>
    <w:rsid w:val="0035448E"/>
    <w:rsid w:val="003559E5"/>
    <w:rsid w:val="00357037"/>
    <w:rsid w:val="00361A6C"/>
    <w:rsid w:val="0036265D"/>
    <w:rsid w:val="003647B0"/>
    <w:rsid w:val="003657E1"/>
    <w:rsid w:val="00367CBB"/>
    <w:rsid w:val="00373D72"/>
    <w:rsid w:val="00376173"/>
    <w:rsid w:val="003765F0"/>
    <w:rsid w:val="00376D37"/>
    <w:rsid w:val="0038240D"/>
    <w:rsid w:val="00390AB9"/>
    <w:rsid w:val="00391D2B"/>
    <w:rsid w:val="0039287C"/>
    <w:rsid w:val="00392EBB"/>
    <w:rsid w:val="003939CB"/>
    <w:rsid w:val="003A191E"/>
    <w:rsid w:val="003A19B7"/>
    <w:rsid w:val="003A3296"/>
    <w:rsid w:val="003A39DA"/>
    <w:rsid w:val="003A7CBD"/>
    <w:rsid w:val="003B0F16"/>
    <w:rsid w:val="003B1896"/>
    <w:rsid w:val="003B300A"/>
    <w:rsid w:val="003B5BD4"/>
    <w:rsid w:val="003C0A98"/>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211"/>
    <w:rsid w:val="00420663"/>
    <w:rsid w:val="004216E1"/>
    <w:rsid w:val="00421B41"/>
    <w:rsid w:val="004235DE"/>
    <w:rsid w:val="00423FE8"/>
    <w:rsid w:val="004249E7"/>
    <w:rsid w:val="0042700E"/>
    <w:rsid w:val="00430093"/>
    <w:rsid w:val="0043067D"/>
    <w:rsid w:val="00442CD3"/>
    <w:rsid w:val="00443233"/>
    <w:rsid w:val="00447994"/>
    <w:rsid w:val="00447CFB"/>
    <w:rsid w:val="00450B25"/>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07BA"/>
    <w:rsid w:val="00492931"/>
    <w:rsid w:val="00493892"/>
    <w:rsid w:val="004938F2"/>
    <w:rsid w:val="004942E2"/>
    <w:rsid w:val="004950B1"/>
    <w:rsid w:val="004952AF"/>
    <w:rsid w:val="004A05BA"/>
    <w:rsid w:val="004A0836"/>
    <w:rsid w:val="004A2CFA"/>
    <w:rsid w:val="004A3D01"/>
    <w:rsid w:val="004A6336"/>
    <w:rsid w:val="004B0652"/>
    <w:rsid w:val="004B2983"/>
    <w:rsid w:val="004B7DAC"/>
    <w:rsid w:val="004C1AFB"/>
    <w:rsid w:val="004C5FF4"/>
    <w:rsid w:val="004C6E21"/>
    <w:rsid w:val="004C7905"/>
    <w:rsid w:val="004D1C54"/>
    <w:rsid w:val="004D4FD1"/>
    <w:rsid w:val="004D51E0"/>
    <w:rsid w:val="004D60A9"/>
    <w:rsid w:val="004D76CC"/>
    <w:rsid w:val="004E34F8"/>
    <w:rsid w:val="004E3853"/>
    <w:rsid w:val="004E4258"/>
    <w:rsid w:val="004E7B9D"/>
    <w:rsid w:val="004F3FA0"/>
    <w:rsid w:val="004F4590"/>
    <w:rsid w:val="00503C5D"/>
    <w:rsid w:val="005049BB"/>
    <w:rsid w:val="00506E17"/>
    <w:rsid w:val="00507A2D"/>
    <w:rsid w:val="00507D19"/>
    <w:rsid w:val="00511EB0"/>
    <w:rsid w:val="00512EF0"/>
    <w:rsid w:val="00516531"/>
    <w:rsid w:val="00516828"/>
    <w:rsid w:val="005208C1"/>
    <w:rsid w:val="00521237"/>
    <w:rsid w:val="0052331D"/>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57ED7"/>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A49EF"/>
    <w:rsid w:val="005A4C87"/>
    <w:rsid w:val="005B2D9F"/>
    <w:rsid w:val="005B5496"/>
    <w:rsid w:val="005B7620"/>
    <w:rsid w:val="005C222C"/>
    <w:rsid w:val="005D289A"/>
    <w:rsid w:val="005D40E2"/>
    <w:rsid w:val="005E18B5"/>
    <w:rsid w:val="005E20E9"/>
    <w:rsid w:val="005F0BEA"/>
    <w:rsid w:val="005F285D"/>
    <w:rsid w:val="005F2D15"/>
    <w:rsid w:val="005F4AFD"/>
    <w:rsid w:val="005F72AB"/>
    <w:rsid w:val="005F7AF6"/>
    <w:rsid w:val="00600CBD"/>
    <w:rsid w:val="00600E2D"/>
    <w:rsid w:val="00602E83"/>
    <w:rsid w:val="00607D89"/>
    <w:rsid w:val="00610540"/>
    <w:rsid w:val="00610AD2"/>
    <w:rsid w:val="0061108B"/>
    <w:rsid w:val="006135AD"/>
    <w:rsid w:val="006135F7"/>
    <w:rsid w:val="00615838"/>
    <w:rsid w:val="006179CF"/>
    <w:rsid w:val="00620156"/>
    <w:rsid w:val="006204B2"/>
    <w:rsid w:val="006205CF"/>
    <w:rsid w:val="00622B16"/>
    <w:rsid w:val="00627FB2"/>
    <w:rsid w:val="006316D3"/>
    <w:rsid w:val="006316D6"/>
    <w:rsid w:val="00632189"/>
    <w:rsid w:val="0063233B"/>
    <w:rsid w:val="006330E8"/>
    <w:rsid w:val="00637F1C"/>
    <w:rsid w:val="00641823"/>
    <w:rsid w:val="0064202B"/>
    <w:rsid w:val="00643805"/>
    <w:rsid w:val="00645581"/>
    <w:rsid w:val="00646C8D"/>
    <w:rsid w:val="006631EF"/>
    <w:rsid w:val="006637AB"/>
    <w:rsid w:val="00663C85"/>
    <w:rsid w:val="00664933"/>
    <w:rsid w:val="00665352"/>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4A6F"/>
    <w:rsid w:val="006A65B4"/>
    <w:rsid w:val="006A7C6A"/>
    <w:rsid w:val="006B09AB"/>
    <w:rsid w:val="006B390A"/>
    <w:rsid w:val="006B3941"/>
    <w:rsid w:val="006B59E2"/>
    <w:rsid w:val="006C0C30"/>
    <w:rsid w:val="006C1C40"/>
    <w:rsid w:val="006C3AAD"/>
    <w:rsid w:val="006C4E22"/>
    <w:rsid w:val="006C61C3"/>
    <w:rsid w:val="006C6A0B"/>
    <w:rsid w:val="006D02FD"/>
    <w:rsid w:val="006D0802"/>
    <w:rsid w:val="006D09DF"/>
    <w:rsid w:val="006D1E40"/>
    <w:rsid w:val="006D1F67"/>
    <w:rsid w:val="006D2F02"/>
    <w:rsid w:val="006D75F9"/>
    <w:rsid w:val="006E0042"/>
    <w:rsid w:val="006E0D65"/>
    <w:rsid w:val="006E6EBD"/>
    <w:rsid w:val="006E7F95"/>
    <w:rsid w:val="006F0699"/>
    <w:rsid w:val="006F12AE"/>
    <w:rsid w:val="006F3486"/>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1A3"/>
    <w:rsid w:val="00733344"/>
    <w:rsid w:val="00733EC3"/>
    <w:rsid w:val="00734AA2"/>
    <w:rsid w:val="00740F84"/>
    <w:rsid w:val="00742DC5"/>
    <w:rsid w:val="00746EB5"/>
    <w:rsid w:val="0074751A"/>
    <w:rsid w:val="007625C4"/>
    <w:rsid w:val="00764879"/>
    <w:rsid w:val="00764BF1"/>
    <w:rsid w:val="00766F82"/>
    <w:rsid w:val="007676FC"/>
    <w:rsid w:val="0077596A"/>
    <w:rsid w:val="00775CE3"/>
    <w:rsid w:val="00775F12"/>
    <w:rsid w:val="0077677B"/>
    <w:rsid w:val="00777CB5"/>
    <w:rsid w:val="0078031B"/>
    <w:rsid w:val="007820D7"/>
    <w:rsid w:val="00785C69"/>
    <w:rsid w:val="00793862"/>
    <w:rsid w:val="00797EC6"/>
    <w:rsid w:val="007A3D7C"/>
    <w:rsid w:val="007A7678"/>
    <w:rsid w:val="007B1D68"/>
    <w:rsid w:val="007B2713"/>
    <w:rsid w:val="007B6A6C"/>
    <w:rsid w:val="007C0F95"/>
    <w:rsid w:val="007C107A"/>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38A1"/>
    <w:rsid w:val="0080680C"/>
    <w:rsid w:val="00810483"/>
    <w:rsid w:val="00812702"/>
    <w:rsid w:val="0081350A"/>
    <w:rsid w:val="008151D8"/>
    <w:rsid w:val="00816510"/>
    <w:rsid w:val="00816636"/>
    <w:rsid w:val="0081785F"/>
    <w:rsid w:val="00821B7E"/>
    <w:rsid w:val="0082633F"/>
    <w:rsid w:val="008330D0"/>
    <w:rsid w:val="00835A88"/>
    <w:rsid w:val="0083768F"/>
    <w:rsid w:val="00842886"/>
    <w:rsid w:val="008437A0"/>
    <w:rsid w:val="00846EEB"/>
    <w:rsid w:val="00851246"/>
    <w:rsid w:val="00853861"/>
    <w:rsid w:val="008571DE"/>
    <w:rsid w:val="00862F09"/>
    <w:rsid w:val="00865269"/>
    <w:rsid w:val="00870606"/>
    <w:rsid w:val="0087280D"/>
    <w:rsid w:val="0087331D"/>
    <w:rsid w:val="00873C9B"/>
    <w:rsid w:val="00877038"/>
    <w:rsid w:val="00877E14"/>
    <w:rsid w:val="00880CD6"/>
    <w:rsid w:val="008815D2"/>
    <w:rsid w:val="0088680C"/>
    <w:rsid w:val="008875E2"/>
    <w:rsid w:val="00890632"/>
    <w:rsid w:val="00890CF2"/>
    <w:rsid w:val="00893574"/>
    <w:rsid w:val="0089396D"/>
    <w:rsid w:val="00894C52"/>
    <w:rsid w:val="008A1815"/>
    <w:rsid w:val="008A2281"/>
    <w:rsid w:val="008A5688"/>
    <w:rsid w:val="008A6D0D"/>
    <w:rsid w:val="008B0454"/>
    <w:rsid w:val="008B0C69"/>
    <w:rsid w:val="008B2EEA"/>
    <w:rsid w:val="008B645D"/>
    <w:rsid w:val="008B65C8"/>
    <w:rsid w:val="008C1241"/>
    <w:rsid w:val="008C3DF2"/>
    <w:rsid w:val="008C4624"/>
    <w:rsid w:val="008C4B0B"/>
    <w:rsid w:val="008C5094"/>
    <w:rsid w:val="008C57F3"/>
    <w:rsid w:val="008D109C"/>
    <w:rsid w:val="008D1D8A"/>
    <w:rsid w:val="008D20A1"/>
    <w:rsid w:val="008D468B"/>
    <w:rsid w:val="008D5128"/>
    <w:rsid w:val="008E0360"/>
    <w:rsid w:val="008E1BC1"/>
    <w:rsid w:val="008E3100"/>
    <w:rsid w:val="008E32B3"/>
    <w:rsid w:val="008E3300"/>
    <w:rsid w:val="008E3B10"/>
    <w:rsid w:val="008E480C"/>
    <w:rsid w:val="008F02B9"/>
    <w:rsid w:val="008F1BE8"/>
    <w:rsid w:val="008F2FC5"/>
    <w:rsid w:val="008F567D"/>
    <w:rsid w:val="009019BA"/>
    <w:rsid w:val="00906461"/>
    <w:rsid w:val="00906D30"/>
    <w:rsid w:val="00913E7D"/>
    <w:rsid w:val="00914ECB"/>
    <w:rsid w:val="00914F03"/>
    <w:rsid w:val="00915014"/>
    <w:rsid w:val="009154A7"/>
    <w:rsid w:val="00917AB3"/>
    <w:rsid w:val="00920A5A"/>
    <w:rsid w:val="00920E7C"/>
    <w:rsid w:val="00921CB2"/>
    <w:rsid w:val="009239BC"/>
    <w:rsid w:val="00923CAF"/>
    <w:rsid w:val="00927170"/>
    <w:rsid w:val="009272DC"/>
    <w:rsid w:val="00931ED2"/>
    <w:rsid w:val="00935405"/>
    <w:rsid w:val="0094135B"/>
    <w:rsid w:val="00942563"/>
    <w:rsid w:val="009431CF"/>
    <w:rsid w:val="009432C8"/>
    <w:rsid w:val="0094345E"/>
    <w:rsid w:val="00950D7F"/>
    <w:rsid w:val="0095237A"/>
    <w:rsid w:val="009527B3"/>
    <w:rsid w:val="009534AE"/>
    <w:rsid w:val="00954699"/>
    <w:rsid w:val="009559B6"/>
    <w:rsid w:val="00962C3B"/>
    <w:rsid w:val="0096355E"/>
    <w:rsid w:val="00963A80"/>
    <w:rsid w:val="00964370"/>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C792D"/>
    <w:rsid w:val="009D3F4A"/>
    <w:rsid w:val="009D4A2C"/>
    <w:rsid w:val="009E13A6"/>
    <w:rsid w:val="009E234C"/>
    <w:rsid w:val="009E3411"/>
    <w:rsid w:val="009E5EFF"/>
    <w:rsid w:val="009F0CAB"/>
    <w:rsid w:val="009F1B42"/>
    <w:rsid w:val="009F2A42"/>
    <w:rsid w:val="009F2C30"/>
    <w:rsid w:val="009F364C"/>
    <w:rsid w:val="009F4F3F"/>
    <w:rsid w:val="00A019B9"/>
    <w:rsid w:val="00A01E4C"/>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8139F"/>
    <w:rsid w:val="00A82B70"/>
    <w:rsid w:val="00A82D03"/>
    <w:rsid w:val="00A831D6"/>
    <w:rsid w:val="00A8761A"/>
    <w:rsid w:val="00A87C96"/>
    <w:rsid w:val="00A926F1"/>
    <w:rsid w:val="00A9569D"/>
    <w:rsid w:val="00A974C7"/>
    <w:rsid w:val="00AA4585"/>
    <w:rsid w:val="00AA7724"/>
    <w:rsid w:val="00AA7CA1"/>
    <w:rsid w:val="00AB1427"/>
    <w:rsid w:val="00AB6B40"/>
    <w:rsid w:val="00AC1805"/>
    <w:rsid w:val="00AC1A78"/>
    <w:rsid w:val="00AC1AE5"/>
    <w:rsid w:val="00AD7482"/>
    <w:rsid w:val="00AD7F0D"/>
    <w:rsid w:val="00AE014B"/>
    <w:rsid w:val="00AE0F31"/>
    <w:rsid w:val="00AE1D9B"/>
    <w:rsid w:val="00AE1F7F"/>
    <w:rsid w:val="00AE254F"/>
    <w:rsid w:val="00B01C7E"/>
    <w:rsid w:val="00B02BD8"/>
    <w:rsid w:val="00B039E3"/>
    <w:rsid w:val="00B05C31"/>
    <w:rsid w:val="00B06E19"/>
    <w:rsid w:val="00B10AFC"/>
    <w:rsid w:val="00B13749"/>
    <w:rsid w:val="00B14C75"/>
    <w:rsid w:val="00B15A40"/>
    <w:rsid w:val="00B17C92"/>
    <w:rsid w:val="00B213F2"/>
    <w:rsid w:val="00B249FC"/>
    <w:rsid w:val="00B31DF4"/>
    <w:rsid w:val="00B33DE4"/>
    <w:rsid w:val="00B35A9B"/>
    <w:rsid w:val="00B3686A"/>
    <w:rsid w:val="00B406E2"/>
    <w:rsid w:val="00B40AF4"/>
    <w:rsid w:val="00B421B8"/>
    <w:rsid w:val="00B44CBF"/>
    <w:rsid w:val="00B46238"/>
    <w:rsid w:val="00B46A08"/>
    <w:rsid w:val="00B472D5"/>
    <w:rsid w:val="00B4752E"/>
    <w:rsid w:val="00B50E8B"/>
    <w:rsid w:val="00B523C7"/>
    <w:rsid w:val="00B53122"/>
    <w:rsid w:val="00B5338E"/>
    <w:rsid w:val="00B60159"/>
    <w:rsid w:val="00B61D00"/>
    <w:rsid w:val="00B66D62"/>
    <w:rsid w:val="00B67F5C"/>
    <w:rsid w:val="00B73AC7"/>
    <w:rsid w:val="00B757A6"/>
    <w:rsid w:val="00B8046B"/>
    <w:rsid w:val="00B81A6B"/>
    <w:rsid w:val="00B834B7"/>
    <w:rsid w:val="00B871DD"/>
    <w:rsid w:val="00B92D42"/>
    <w:rsid w:val="00B93190"/>
    <w:rsid w:val="00B93DD6"/>
    <w:rsid w:val="00BA25D2"/>
    <w:rsid w:val="00BA2A23"/>
    <w:rsid w:val="00BB040B"/>
    <w:rsid w:val="00BB3F9F"/>
    <w:rsid w:val="00BB76CE"/>
    <w:rsid w:val="00BB7B8F"/>
    <w:rsid w:val="00BB7C9C"/>
    <w:rsid w:val="00BC0B63"/>
    <w:rsid w:val="00BC2F87"/>
    <w:rsid w:val="00BC3247"/>
    <w:rsid w:val="00BC3CB8"/>
    <w:rsid w:val="00BC526A"/>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7EA9"/>
    <w:rsid w:val="00C30DC7"/>
    <w:rsid w:val="00C32F1D"/>
    <w:rsid w:val="00C33E5B"/>
    <w:rsid w:val="00C3483B"/>
    <w:rsid w:val="00C35872"/>
    <w:rsid w:val="00C35D2C"/>
    <w:rsid w:val="00C36084"/>
    <w:rsid w:val="00C403F6"/>
    <w:rsid w:val="00C42640"/>
    <w:rsid w:val="00C44C71"/>
    <w:rsid w:val="00C45508"/>
    <w:rsid w:val="00C523D6"/>
    <w:rsid w:val="00C53985"/>
    <w:rsid w:val="00C54D46"/>
    <w:rsid w:val="00C5593B"/>
    <w:rsid w:val="00C56C19"/>
    <w:rsid w:val="00C56C9D"/>
    <w:rsid w:val="00C63250"/>
    <w:rsid w:val="00C65E0E"/>
    <w:rsid w:val="00C66072"/>
    <w:rsid w:val="00C668C9"/>
    <w:rsid w:val="00C716C7"/>
    <w:rsid w:val="00C71751"/>
    <w:rsid w:val="00C73216"/>
    <w:rsid w:val="00C81FFD"/>
    <w:rsid w:val="00C8265F"/>
    <w:rsid w:val="00C843C7"/>
    <w:rsid w:val="00C90400"/>
    <w:rsid w:val="00C91397"/>
    <w:rsid w:val="00C92BD2"/>
    <w:rsid w:val="00C93BEE"/>
    <w:rsid w:val="00CA0EBE"/>
    <w:rsid w:val="00CA45AC"/>
    <w:rsid w:val="00CA775C"/>
    <w:rsid w:val="00CB31A9"/>
    <w:rsid w:val="00CC0F7B"/>
    <w:rsid w:val="00CC4FB3"/>
    <w:rsid w:val="00CD29C4"/>
    <w:rsid w:val="00CD4FF0"/>
    <w:rsid w:val="00CD5008"/>
    <w:rsid w:val="00CE0CEC"/>
    <w:rsid w:val="00CE4878"/>
    <w:rsid w:val="00CE4F04"/>
    <w:rsid w:val="00CE541B"/>
    <w:rsid w:val="00CE6188"/>
    <w:rsid w:val="00CF06F4"/>
    <w:rsid w:val="00CF3873"/>
    <w:rsid w:val="00CF4536"/>
    <w:rsid w:val="00CF753A"/>
    <w:rsid w:val="00D0302C"/>
    <w:rsid w:val="00D15528"/>
    <w:rsid w:val="00D15590"/>
    <w:rsid w:val="00D1637B"/>
    <w:rsid w:val="00D23DC0"/>
    <w:rsid w:val="00D25095"/>
    <w:rsid w:val="00D30C40"/>
    <w:rsid w:val="00D3122E"/>
    <w:rsid w:val="00D31311"/>
    <w:rsid w:val="00D33438"/>
    <w:rsid w:val="00D34392"/>
    <w:rsid w:val="00D35FAF"/>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865A1"/>
    <w:rsid w:val="00D91176"/>
    <w:rsid w:val="00D920B8"/>
    <w:rsid w:val="00DA1D05"/>
    <w:rsid w:val="00DA3C2B"/>
    <w:rsid w:val="00DA5374"/>
    <w:rsid w:val="00DA561A"/>
    <w:rsid w:val="00DA602E"/>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38F9"/>
    <w:rsid w:val="00DE610D"/>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6372"/>
    <w:rsid w:val="00E27341"/>
    <w:rsid w:val="00E31F35"/>
    <w:rsid w:val="00E3254B"/>
    <w:rsid w:val="00E33208"/>
    <w:rsid w:val="00E34A78"/>
    <w:rsid w:val="00E37E4F"/>
    <w:rsid w:val="00E43C8F"/>
    <w:rsid w:val="00E45042"/>
    <w:rsid w:val="00E47908"/>
    <w:rsid w:val="00E53A1D"/>
    <w:rsid w:val="00E56703"/>
    <w:rsid w:val="00E57476"/>
    <w:rsid w:val="00E5789D"/>
    <w:rsid w:val="00E60977"/>
    <w:rsid w:val="00E63B66"/>
    <w:rsid w:val="00E64CF2"/>
    <w:rsid w:val="00E706C9"/>
    <w:rsid w:val="00E7086E"/>
    <w:rsid w:val="00E73C6B"/>
    <w:rsid w:val="00E82211"/>
    <w:rsid w:val="00E82929"/>
    <w:rsid w:val="00E83603"/>
    <w:rsid w:val="00E8523C"/>
    <w:rsid w:val="00E869EB"/>
    <w:rsid w:val="00E93902"/>
    <w:rsid w:val="00E94535"/>
    <w:rsid w:val="00E96DB9"/>
    <w:rsid w:val="00E971B3"/>
    <w:rsid w:val="00EA11F7"/>
    <w:rsid w:val="00EA2078"/>
    <w:rsid w:val="00EA2364"/>
    <w:rsid w:val="00EB0B4E"/>
    <w:rsid w:val="00EB165D"/>
    <w:rsid w:val="00EB373E"/>
    <w:rsid w:val="00EB3EA8"/>
    <w:rsid w:val="00EB5670"/>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52AD"/>
    <w:rsid w:val="00F16B1E"/>
    <w:rsid w:val="00F17348"/>
    <w:rsid w:val="00F200AE"/>
    <w:rsid w:val="00F21E5C"/>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2C5E"/>
    <w:rsid w:val="00FB68B2"/>
    <w:rsid w:val="00FB6B6B"/>
    <w:rsid w:val="00FC553A"/>
    <w:rsid w:val="00FC5F35"/>
    <w:rsid w:val="00FC768D"/>
    <w:rsid w:val="00FD1AE7"/>
    <w:rsid w:val="00FD42DF"/>
    <w:rsid w:val="00FD7DF4"/>
    <w:rsid w:val="00FD7F06"/>
    <w:rsid w:val="00FE079C"/>
    <w:rsid w:val="00FE144E"/>
    <w:rsid w:val="00FE248A"/>
    <w:rsid w:val="00FE76CE"/>
    <w:rsid w:val="00FF1A6D"/>
    <w:rsid w:val="00FF43DA"/>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11747-1142-4439-B472-EE670D80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86745B24B6FB50F7FA29AC8B5605872589DA1C66B7C0C2536AC1B382zDrBO" TargetMode="External"/><Relationship Id="rId18" Type="http://schemas.openxmlformats.org/officeDocument/2006/relationships/hyperlink" Target="consultantplus://offline/ref=D7763408C2A25C5A49CAB7ED0A76B38706C74D5643B777E134020625313E4D15F316B37B8AF46D1277TCM" TargetMode="External"/><Relationship Id="rId26" Type="http://schemas.openxmlformats.org/officeDocument/2006/relationships/hyperlink" Target="consultantplus://offline/ref=D7763408C2A25C5A49CAB7ED0A76B38706C74D5643B777E134020625313E4D15F316B37C8D7FT1M" TargetMode="Externa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5681177T6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F2075795604EAE03CAD8E3452D3E27B955D5ADC5A9EA133B4F61EAF06pDF3H" TargetMode="External"/><Relationship Id="rId17" Type="http://schemas.openxmlformats.org/officeDocument/2006/relationships/hyperlink" Target="consultantplus://offline/ref=D7763408C2A25C5A49CAB7ED0A76B38706C74D5643B777E134020625313E4D15F316B37B8AF46E1677TCM" TargetMode="External"/><Relationship Id="rId25" Type="http://schemas.openxmlformats.org/officeDocument/2006/relationships/hyperlink" Target="consultantplus://offline/ref=D7763408C2A25C5A49CAB7ED0A76B38706C74D5643B777E134020625313E4D15F316B37B8AF5691577T7M" TargetMode="External"/><Relationship Id="rId33" Type="http://schemas.openxmlformats.org/officeDocument/2006/relationships/hyperlink" Target="consultantplus://offline/ref=B52EC92D4FBEBD74F31AC969F0CB1814FBB503137674C50866F10342A9aAwCO" TargetMode="External"/><Relationship Id="rId2" Type="http://schemas.openxmlformats.org/officeDocument/2006/relationships/numbering" Target="numbering.xml"/><Relationship Id="rId16" Type="http://schemas.openxmlformats.org/officeDocument/2006/relationships/hyperlink" Target="consultantplus://offline/ref=CF2075795604EAE03CAD8E3452D3E27B955D5ADC5A9EA133B4F61EAF06pDF3H" TargetMode="External"/><Relationship Id="rId20" Type="http://schemas.openxmlformats.org/officeDocument/2006/relationships/hyperlink" Target="consultantplus://offline/ref=D7763408C2A25C5A49CAB7ED0A76B38706C74D5643B777E134020625313E4D15F316B37B8AF5681177T5M" TargetMode="External"/><Relationship Id="rId29" Type="http://schemas.openxmlformats.org/officeDocument/2006/relationships/hyperlink" Target="consultantplus://offline/ref=AB669C442A7E3E048E4B69D5BDA2D8E2CBCB74D56159E7538842823790ECF1A70855DA075ED2o8p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2075795604EAE03CAD8E3452D3E27B955D5ADC5A9CA133B4F61EAF06pDF3H" TargetMode="External"/><Relationship Id="rId24" Type="http://schemas.openxmlformats.org/officeDocument/2006/relationships/hyperlink" Target="consultantplus://offline/ref=D7763408C2A25C5A49CAB7ED0A76B38706C74D5643B777E134020625313E4D15F316B37B8AF5691677TCM" TargetMode="External"/><Relationship Id="rId32" Type="http://schemas.openxmlformats.org/officeDocument/2006/relationships/hyperlink" Target="consultantplus://offline/ref=4877D9329D1ED507F78C7EB7FE26D5DB4F90AADD2DF0D9640986477D154531FAD5E464E6C1D4IAe8H" TargetMode="External"/><Relationship Id="rId5" Type="http://schemas.openxmlformats.org/officeDocument/2006/relationships/webSettings" Target="webSettings.xml"/><Relationship Id="rId15" Type="http://schemas.openxmlformats.org/officeDocument/2006/relationships/hyperlink" Target="consultantplus://offline/ref=CF2075795604EAE03CAD8E3452D3E27B955D5ADC5A9CA133B4F61EAF06pDF3H" TargetMode="External"/><Relationship Id="rId23" Type="http://schemas.openxmlformats.org/officeDocument/2006/relationships/hyperlink" Target="consultantplus://offline/ref=D7763408C2A25C5A49CAB7ED0A76B38706C74D5643B777E134020625313E4D15F316B37C8D7FT6M" TargetMode="External"/><Relationship Id="rId28" Type="http://schemas.openxmlformats.org/officeDocument/2006/relationships/hyperlink" Target="consultantplus://offline/ref=D7763408C2A25C5A49CAB7ED0A76B38706C74D5643B777E134020625313E4D15F316B37B8AF56B1E77T5M" TargetMode="External"/><Relationship Id="rId36" Type="http://schemas.openxmlformats.org/officeDocument/2006/relationships/theme" Target="theme/theme1.xml"/><Relationship Id="rId10" Type="http://schemas.openxmlformats.org/officeDocument/2006/relationships/hyperlink" Target="consultantplus://offline/ref=CF2075795604EAE03CAD8E3452D3E27B955D5ADC5A9BA133B4F61EAF06pDF3H" TargetMode="External"/><Relationship Id="rId19" Type="http://schemas.openxmlformats.org/officeDocument/2006/relationships/hyperlink" Target="consultantplus://offline/ref=D7763408C2A25C5A49CAB7ED0A76B38706C74D5643B777E134020625313E4D15F316B37B8AF5681277T2M" TargetMode="External"/><Relationship Id="rId31" Type="http://schemas.openxmlformats.org/officeDocument/2006/relationships/hyperlink" Target="consultantplus://offline/ref=4877D9329D1ED507F78C7EB7FE26D5DB4F90AADD2DF0D9640986477D154531FAD5E464E6CED6IAe9H" TargetMode="External"/><Relationship Id="rId4" Type="http://schemas.openxmlformats.org/officeDocument/2006/relationships/settings" Target="settings.xml"/><Relationship Id="rId9" Type="http://schemas.openxmlformats.org/officeDocument/2006/relationships/hyperlink" Target="consultantplus://offline/ref=F20F1095FF97913EA8E2196A46A0DD74CC958BDFFA37F37E86F641XFm5N" TargetMode="External"/><Relationship Id="rId14" Type="http://schemas.openxmlformats.org/officeDocument/2006/relationships/hyperlink" Target="consultantplus://offline/ref=CF2075795604EAE03CAD8E3452D3E27B955D5ADC5A9BA133B4F61EAF06pDF3H" TargetMode="External"/><Relationship Id="rId22" Type="http://schemas.openxmlformats.org/officeDocument/2006/relationships/hyperlink" Target="consultantplus://offline/ref=D7763408C2A25C5A49CAB7ED0A76B38706C74D5643B777E134020625313E4D15F316B37B8AF46E1077T4M" TargetMode="External"/><Relationship Id="rId27" Type="http://schemas.openxmlformats.org/officeDocument/2006/relationships/hyperlink" Target="consultantplus://offline/ref=D7763408C2A25C5A49CAB7ED0A76B38706C74D5643B777E134020625313E4D15F316B37B8AF56B1F77TCM" TargetMode="External"/><Relationship Id="rId30" Type="http://schemas.openxmlformats.org/officeDocument/2006/relationships/hyperlink" Target="consultantplus://offline/main?base=LAW;n=112715;fld=134;dst=100370" TargetMode="External"/><Relationship Id="rId35" Type="http://schemas.openxmlformats.org/officeDocument/2006/relationships/fontTable" Target="fontTable.xml"/><Relationship Id="rId8" Type="http://schemas.openxmlformats.org/officeDocument/2006/relationships/hyperlink" Target="consultantplus://offline/ref=E9C0764A2C56E9D77E85DC31A032245769E3EFC7570E56C6CC12EDC718P8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0392-7FDF-4C3B-AB5D-A40AE2CF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6936</TotalTime>
  <Pages>71</Pages>
  <Words>26225</Words>
  <Characters>149489</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Зарудная Любовь Николаевна</cp:lastModifiedBy>
  <cp:revision>656</cp:revision>
  <cp:lastPrinted>2015-10-30T14:00:00Z</cp:lastPrinted>
  <dcterms:created xsi:type="dcterms:W3CDTF">2011-08-03T10:01:00Z</dcterms:created>
  <dcterms:modified xsi:type="dcterms:W3CDTF">2017-01-26T12:13:00Z</dcterms:modified>
</cp:coreProperties>
</file>