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CF6" w:rsidRPr="00556184" w:rsidRDefault="00C82CF6">
      <w:pPr>
        <w:pStyle w:val="ConsPlusTitle"/>
        <w:jc w:val="center"/>
      </w:pPr>
      <w:bookmarkStart w:id="0" w:name="_GoBack"/>
      <w:bookmarkEnd w:id="0"/>
      <w:r w:rsidRPr="00556184">
        <w:t>МИНИСТЕРСТВО ПРОСВЕЩЕНИЯ РОССИЙСКОЙ ФЕДЕРАЦИИ</w:t>
      </w:r>
    </w:p>
    <w:p w:rsidR="00C82CF6" w:rsidRPr="00556184" w:rsidRDefault="00C82CF6">
      <w:pPr>
        <w:pStyle w:val="ConsPlusTitle"/>
        <w:jc w:val="center"/>
      </w:pPr>
    </w:p>
    <w:p w:rsidR="00C82CF6" w:rsidRPr="00556184" w:rsidRDefault="00C82CF6">
      <w:pPr>
        <w:pStyle w:val="ConsPlusTitle"/>
        <w:jc w:val="center"/>
      </w:pPr>
      <w:r w:rsidRPr="00556184">
        <w:t>ПРИКАЗ</w:t>
      </w:r>
    </w:p>
    <w:p w:rsidR="00C82CF6" w:rsidRPr="00556184" w:rsidRDefault="00C82CF6">
      <w:pPr>
        <w:pStyle w:val="ConsPlusTitle"/>
        <w:jc w:val="center"/>
      </w:pPr>
      <w:r w:rsidRPr="00556184">
        <w:t>от 25 ноября 2022 г. N 1028</w:t>
      </w:r>
    </w:p>
    <w:p w:rsidR="00C82CF6" w:rsidRPr="00556184" w:rsidRDefault="00C82CF6">
      <w:pPr>
        <w:pStyle w:val="ConsPlusTitle"/>
        <w:jc w:val="center"/>
      </w:pPr>
    </w:p>
    <w:p w:rsidR="00C82CF6" w:rsidRPr="00556184" w:rsidRDefault="00C82CF6">
      <w:pPr>
        <w:pStyle w:val="ConsPlusTitle"/>
        <w:jc w:val="center"/>
      </w:pPr>
      <w:r w:rsidRPr="00556184">
        <w:t>ОБ УТВЕРЖДЕНИИ ФЕДЕРАЛЬНОЙ ОБРАЗОВАТЕЛЬНОЙ ПРОГРАММЫ</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center"/>
      </w:pPr>
    </w:p>
    <w:p w:rsidR="00C82CF6" w:rsidRPr="00556184" w:rsidRDefault="00C82CF6">
      <w:pPr>
        <w:pStyle w:val="ConsPlusNormal"/>
        <w:ind w:firstLine="540"/>
        <w:jc w:val="both"/>
      </w:pPr>
      <w:r w:rsidRPr="00556184">
        <w:t>В соответствии с частью 6.5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82CF6" w:rsidRPr="00556184" w:rsidRDefault="00C82CF6">
      <w:pPr>
        <w:pStyle w:val="ConsPlusNormal"/>
        <w:spacing w:before="240"/>
        <w:ind w:firstLine="540"/>
        <w:jc w:val="both"/>
      </w:pPr>
      <w:r w:rsidRPr="00556184">
        <w:t>Утвердить прилагаемую федеральную образовательную программу дошкольного образования.</w:t>
      </w:r>
    </w:p>
    <w:p w:rsidR="00C82CF6" w:rsidRPr="00556184" w:rsidRDefault="00C82CF6">
      <w:pPr>
        <w:pStyle w:val="ConsPlusNormal"/>
        <w:ind w:firstLine="540"/>
        <w:jc w:val="both"/>
      </w:pPr>
    </w:p>
    <w:p w:rsidR="00C82CF6" w:rsidRPr="00556184" w:rsidRDefault="00C82CF6">
      <w:pPr>
        <w:pStyle w:val="ConsPlusNormal"/>
        <w:jc w:val="right"/>
      </w:pPr>
      <w:r w:rsidRPr="00556184">
        <w:t>Министр</w:t>
      </w:r>
    </w:p>
    <w:p w:rsidR="00C82CF6" w:rsidRPr="00556184" w:rsidRDefault="00C82CF6">
      <w:pPr>
        <w:pStyle w:val="ConsPlusNormal"/>
        <w:jc w:val="right"/>
      </w:pPr>
      <w:r w:rsidRPr="00556184">
        <w:t>С.С.КРАВЦОВ</w:t>
      </w: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both"/>
      </w:pPr>
    </w:p>
    <w:p w:rsidR="00C82CF6" w:rsidRPr="00556184" w:rsidRDefault="00C82CF6">
      <w:pPr>
        <w:pStyle w:val="ConsPlusNormal"/>
        <w:jc w:val="right"/>
        <w:outlineLvl w:val="0"/>
      </w:pPr>
      <w:r w:rsidRPr="00556184">
        <w:t>Утверждена</w:t>
      </w:r>
    </w:p>
    <w:p w:rsidR="00C82CF6" w:rsidRPr="00556184" w:rsidRDefault="00C82CF6">
      <w:pPr>
        <w:pStyle w:val="ConsPlusNormal"/>
        <w:jc w:val="right"/>
      </w:pPr>
      <w:r w:rsidRPr="00556184">
        <w:t>приказом Министерства просвещения</w:t>
      </w:r>
    </w:p>
    <w:p w:rsidR="00C82CF6" w:rsidRPr="00556184" w:rsidRDefault="00C82CF6">
      <w:pPr>
        <w:pStyle w:val="ConsPlusNormal"/>
        <w:jc w:val="right"/>
      </w:pPr>
      <w:r w:rsidRPr="00556184">
        <w:t>Российской Федерации</w:t>
      </w:r>
    </w:p>
    <w:p w:rsidR="00C82CF6" w:rsidRPr="00556184" w:rsidRDefault="00C82CF6">
      <w:pPr>
        <w:pStyle w:val="ConsPlusNormal"/>
        <w:jc w:val="right"/>
      </w:pPr>
      <w:r w:rsidRPr="00556184">
        <w:t>от 25 ноября 2022 г. N 1028</w:t>
      </w:r>
    </w:p>
    <w:p w:rsidR="00C82CF6" w:rsidRPr="00556184" w:rsidRDefault="00C82CF6">
      <w:pPr>
        <w:pStyle w:val="ConsPlusNormal"/>
        <w:jc w:val="both"/>
      </w:pPr>
    </w:p>
    <w:p w:rsidR="00C82CF6" w:rsidRPr="00556184" w:rsidRDefault="00C82CF6">
      <w:pPr>
        <w:pStyle w:val="ConsPlusTitle"/>
        <w:jc w:val="center"/>
      </w:pPr>
      <w:bookmarkStart w:id="1" w:name="Par27"/>
      <w:bookmarkEnd w:id="1"/>
      <w:r w:rsidRPr="00556184">
        <w:t>ФЕДЕРАЛЬНАЯ ОБРАЗОВАТЕЛЬНАЯ ПРОГРАММА</w:t>
      </w:r>
    </w:p>
    <w:p w:rsidR="00C82CF6" w:rsidRPr="00556184" w:rsidRDefault="00C82CF6">
      <w:pPr>
        <w:pStyle w:val="ConsPlusTitle"/>
        <w:jc w:val="center"/>
      </w:pPr>
      <w:r w:rsidRPr="00556184">
        <w:t>ДОШКОЛЬНОГО ОБРАЗОВАНИЯ</w:t>
      </w:r>
    </w:p>
    <w:p w:rsidR="00C82CF6" w:rsidRPr="00556184" w:rsidRDefault="00C82CF6">
      <w:pPr>
        <w:pStyle w:val="ConsPlusNormal"/>
        <w:jc w:val="both"/>
      </w:pPr>
    </w:p>
    <w:p w:rsidR="00C82CF6" w:rsidRPr="00556184" w:rsidRDefault="00C82CF6">
      <w:pPr>
        <w:pStyle w:val="ConsPlusTitle"/>
        <w:jc w:val="center"/>
        <w:outlineLvl w:val="1"/>
      </w:pPr>
      <w:r w:rsidRPr="00556184">
        <w:t>I. Общие положения</w:t>
      </w:r>
    </w:p>
    <w:p w:rsidR="00C82CF6" w:rsidRPr="00556184" w:rsidRDefault="00C82CF6">
      <w:pPr>
        <w:pStyle w:val="ConsPlusNormal"/>
        <w:jc w:val="both"/>
      </w:pPr>
    </w:p>
    <w:p w:rsidR="00C82CF6" w:rsidRPr="00556184" w:rsidRDefault="00C82CF6">
      <w:pPr>
        <w:pStyle w:val="ConsPlusNormal"/>
        <w:ind w:firstLine="540"/>
        <w:jc w:val="both"/>
      </w:pPr>
      <w:r w:rsidRPr="00556184">
        <w:lastRenderedPageBreak/>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C82CF6" w:rsidRPr="00556184" w:rsidRDefault="00C82CF6">
      <w:pPr>
        <w:pStyle w:val="ConsPlusNormal"/>
        <w:spacing w:before="240"/>
        <w:ind w:firstLine="540"/>
        <w:jc w:val="both"/>
      </w:pPr>
      <w:r w:rsidRPr="00556184">
        <w:t>2. Федеральная программа позволяет реализовать несколько основополагающих функций дошкольного уровня образования:</w:t>
      </w:r>
    </w:p>
    <w:p w:rsidR="00C82CF6" w:rsidRPr="00556184" w:rsidRDefault="00C82CF6">
      <w:pPr>
        <w:pStyle w:val="ConsPlusNormal"/>
        <w:spacing w:before="240"/>
        <w:ind w:firstLine="540"/>
        <w:jc w:val="both"/>
      </w:pPr>
      <w:r w:rsidRPr="00556184">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82CF6" w:rsidRPr="00556184" w:rsidRDefault="00C82CF6">
      <w:pPr>
        <w:pStyle w:val="ConsPlusNormal"/>
        <w:spacing w:before="240"/>
        <w:ind w:firstLine="540"/>
        <w:jc w:val="both"/>
      </w:pPr>
      <w:r w:rsidRPr="00556184">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82CF6" w:rsidRPr="00556184" w:rsidRDefault="00C82CF6">
      <w:pPr>
        <w:pStyle w:val="ConsPlusNormal"/>
        <w:spacing w:before="240"/>
        <w:ind w:firstLine="540"/>
        <w:jc w:val="both"/>
      </w:pPr>
      <w:r w:rsidRPr="00556184">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C82CF6" w:rsidRPr="00556184" w:rsidRDefault="00C82CF6">
      <w:pPr>
        <w:pStyle w:val="ConsPlusNormal"/>
        <w:spacing w:before="240"/>
        <w:ind w:firstLine="540"/>
        <w:jc w:val="both"/>
      </w:pPr>
      <w:r w:rsidRPr="00556184">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&lt;1&gt; (далее - ФГОС ДО).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&lt;1&gt;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w:t>
      </w:r>
      <w:r w:rsidRPr="00556184">
        <w:lastRenderedPageBreak/>
        <w:t>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C82CF6" w:rsidRPr="00556184" w:rsidRDefault="00C82CF6">
      <w:pPr>
        <w:pStyle w:val="ConsPlusNormal"/>
        <w:jc w:val="both"/>
      </w:pPr>
    </w:p>
    <w:p w:rsidR="00C82CF6" w:rsidRPr="00556184" w:rsidRDefault="00C82CF6">
      <w:pPr>
        <w:pStyle w:val="ConsPlusNormal"/>
        <w:ind w:firstLine="540"/>
        <w:jc w:val="both"/>
      </w:pPr>
      <w:r w:rsidRPr="00556184">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C82CF6" w:rsidRPr="00556184" w:rsidRDefault="00C82CF6">
      <w:pPr>
        <w:pStyle w:val="ConsPlusNormal"/>
        <w:spacing w:before="240"/>
        <w:ind w:firstLine="540"/>
        <w:jc w:val="both"/>
      </w:pPr>
      <w:r w:rsidRPr="00556184">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C82CF6" w:rsidRPr="00556184" w:rsidRDefault="00C82CF6">
      <w:pPr>
        <w:pStyle w:val="ConsPlusNormal"/>
        <w:spacing w:before="240"/>
        <w:ind w:firstLine="540"/>
        <w:jc w:val="both"/>
      </w:pPr>
      <w:r w:rsidRPr="00556184">
        <w:t>6. В Федеральной программе содержатся целевой, содержательный и организационный разделы.</w:t>
      </w:r>
    </w:p>
    <w:p w:rsidR="00C82CF6" w:rsidRPr="00556184" w:rsidRDefault="00C82CF6">
      <w:pPr>
        <w:pStyle w:val="ConsPlusNormal"/>
        <w:spacing w:before="240"/>
        <w:ind w:firstLine="540"/>
        <w:jc w:val="both"/>
      </w:pPr>
      <w:r w:rsidRPr="00556184">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C82CF6" w:rsidRPr="00556184" w:rsidRDefault="00C82CF6">
      <w:pPr>
        <w:pStyle w:val="ConsPlusNormal"/>
        <w:spacing w:before="240"/>
        <w:ind w:firstLine="540"/>
        <w:jc w:val="both"/>
      </w:pPr>
      <w:r w:rsidRPr="00556184">
        <w:t>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w:t>
      </w:r>
      <w:r w:rsidRPr="00556184">
        <w:lastRenderedPageBreak/>
        <w:t>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82CF6" w:rsidRPr="00556184" w:rsidRDefault="00C82CF6">
      <w:pPr>
        <w:pStyle w:val="ConsPlusNormal"/>
        <w:spacing w:before="240"/>
        <w:ind w:firstLine="540"/>
        <w:jc w:val="both"/>
      </w:pPr>
      <w:r w:rsidRPr="00556184">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82CF6" w:rsidRPr="00556184" w:rsidRDefault="00C82CF6">
      <w:pPr>
        <w:pStyle w:val="ConsPlusNormal"/>
        <w:spacing w:before="240"/>
        <w:ind w:firstLine="540"/>
        <w:jc w:val="both"/>
      </w:pPr>
      <w:r w:rsidRPr="00556184">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C82CF6" w:rsidRPr="00556184" w:rsidRDefault="00C82CF6">
      <w:pPr>
        <w:pStyle w:val="ConsPlusNormal"/>
        <w:spacing w:before="240"/>
        <w:ind w:firstLine="540"/>
        <w:jc w:val="both"/>
      </w:pPr>
      <w:r w:rsidRPr="00556184">
        <w:t>В разделе представлены примерный режим и распорядок дня в дошкольных группах, федеральный календарный план воспитательной работы.</w:t>
      </w:r>
    </w:p>
    <w:p w:rsidR="00C82CF6" w:rsidRPr="00556184" w:rsidRDefault="00C82CF6">
      <w:pPr>
        <w:pStyle w:val="ConsPlusNormal"/>
        <w:spacing w:before="240"/>
        <w:ind w:firstLine="540"/>
        <w:jc w:val="both"/>
      </w:pPr>
      <w:r w:rsidRPr="00556184">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C82CF6" w:rsidRPr="00556184" w:rsidRDefault="00C82CF6">
      <w:pPr>
        <w:pStyle w:val="ConsPlusNormal"/>
        <w:spacing w:before="240"/>
        <w:ind w:firstLine="540"/>
        <w:jc w:val="both"/>
      </w:pPr>
      <w:r w:rsidRPr="00556184">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w:t>
      </w:r>
      <w:r w:rsidRPr="00556184">
        <w:lastRenderedPageBreak/>
        <w:t>зафиксированных во ФГОС ДО.</w:t>
      </w:r>
    </w:p>
    <w:p w:rsidR="00C82CF6" w:rsidRPr="00556184" w:rsidRDefault="00C82CF6">
      <w:pPr>
        <w:pStyle w:val="ConsPlusNormal"/>
        <w:spacing w:before="240"/>
        <w:ind w:firstLine="540"/>
        <w:jc w:val="both"/>
      </w:pPr>
      <w:r w:rsidRPr="00556184">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C82CF6" w:rsidRPr="00556184" w:rsidRDefault="00C82CF6">
      <w:pPr>
        <w:pStyle w:val="ConsPlusNormal"/>
        <w:jc w:val="both"/>
      </w:pPr>
    </w:p>
    <w:p w:rsidR="00C82CF6" w:rsidRPr="00556184" w:rsidRDefault="00C82CF6">
      <w:pPr>
        <w:pStyle w:val="ConsPlusTitle"/>
        <w:jc w:val="center"/>
        <w:outlineLvl w:val="1"/>
      </w:pPr>
      <w:bookmarkStart w:id="2" w:name="Par54"/>
      <w:bookmarkEnd w:id="2"/>
      <w:r w:rsidRPr="00556184">
        <w:t>II. Целевой раздел Федеральной программы</w:t>
      </w:r>
    </w:p>
    <w:p w:rsidR="00C82CF6" w:rsidRPr="00556184" w:rsidRDefault="00C82CF6">
      <w:pPr>
        <w:pStyle w:val="ConsPlusNormal"/>
        <w:jc w:val="both"/>
      </w:pPr>
    </w:p>
    <w:p w:rsidR="00C82CF6" w:rsidRPr="00556184" w:rsidRDefault="00C82CF6">
      <w:pPr>
        <w:pStyle w:val="ConsPlusNormal"/>
        <w:ind w:firstLine="540"/>
        <w:jc w:val="both"/>
      </w:pPr>
      <w:r w:rsidRPr="00556184">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14. Пояснительная записка.</w:t>
      </w:r>
    </w:p>
    <w:p w:rsidR="00C82CF6" w:rsidRPr="00556184" w:rsidRDefault="00C82CF6">
      <w:pPr>
        <w:pStyle w:val="ConsPlusNormal"/>
        <w:spacing w:before="240"/>
        <w:ind w:firstLine="540"/>
        <w:jc w:val="both"/>
      </w:pPr>
      <w:r w:rsidRPr="00556184">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82CF6" w:rsidRPr="00556184" w:rsidRDefault="00C82CF6">
      <w:pPr>
        <w:pStyle w:val="ConsPlusNormal"/>
        <w:spacing w:before="240"/>
        <w:ind w:firstLine="540"/>
        <w:jc w:val="both"/>
      </w:pPr>
      <w:r w:rsidRPr="0055618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&lt;2&gt;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14.2. Цель Федеральной программы достигается через решение следующих задач:</w:t>
      </w:r>
    </w:p>
    <w:p w:rsidR="00C82CF6" w:rsidRPr="00556184" w:rsidRDefault="00C82CF6">
      <w:pPr>
        <w:pStyle w:val="ConsPlusNormal"/>
        <w:spacing w:before="240"/>
        <w:ind w:firstLine="540"/>
        <w:jc w:val="both"/>
      </w:pPr>
      <w:r w:rsidRPr="00556184">
        <w:t>обеспечение единых для Российской Федерации содержания ДО и планируемых результатов освоения образовательной программы ДО;</w:t>
      </w:r>
    </w:p>
    <w:p w:rsidR="00C82CF6" w:rsidRPr="00556184" w:rsidRDefault="00C82CF6">
      <w:pPr>
        <w:pStyle w:val="ConsPlusNormal"/>
        <w:spacing w:before="240"/>
        <w:ind w:firstLine="540"/>
        <w:jc w:val="both"/>
      </w:pPr>
      <w:r w:rsidRPr="00556184">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82CF6" w:rsidRPr="00556184" w:rsidRDefault="00C82CF6">
      <w:pPr>
        <w:pStyle w:val="ConsPlusNormal"/>
        <w:spacing w:before="240"/>
        <w:ind w:firstLine="540"/>
        <w:jc w:val="both"/>
      </w:pPr>
      <w:r w:rsidRPr="00556184">
        <w:t>построение (структурирование) содержания образовательной деятельности на основе учета возрастных и индивидуальных особенностей развития;</w:t>
      </w:r>
    </w:p>
    <w:p w:rsidR="00C82CF6" w:rsidRPr="00556184" w:rsidRDefault="00C82CF6">
      <w:pPr>
        <w:pStyle w:val="ConsPlusNormal"/>
        <w:spacing w:before="240"/>
        <w:ind w:firstLine="540"/>
        <w:jc w:val="both"/>
      </w:pPr>
      <w:r w:rsidRPr="00556184">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82CF6" w:rsidRPr="00556184" w:rsidRDefault="00C82CF6">
      <w:pPr>
        <w:pStyle w:val="ConsPlusNormal"/>
        <w:spacing w:before="240"/>
        <w:ind w:firstLine="540"/>
        <w:jc w:val="both"/>
      </w:pPr>
      <w:r w:rsidRPr="00556184">
        <w:t>охрана и укрепление физического и психического здоровья детей, в том числе их эмоционального благополучия;</w:t>
      </w:r>
    </w:p>
    <w:p w:rsidR="00C82CF6" w:rsidRPr="00556184" w:rsidRDefault="00C82CF6">
      <w:pPr>
        <w:pStyle w:val="ConsPlusNormal"/>
        <w:spacing w:before="240"/>
        <w:ind w:firstLine="540"/>
        <w:jc w:val="both"/>
      </w:pPr>
      <w:r w:rsidRPr="00556184">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82CF6" w:rsidRPr="00556184" w:rsidRDefault="00C82CF6">
      <w:pPr>
        <w:pStyle w:val="ConsPlusNormal"/>
        <w:spacing w:before="240"/>
        <w:ind w:firstLine="540"/>
        <w:jc w:val="both"/>
      </w:pPr>
      <w:r w:rsidRPr="0055618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82CF6" w:rsidRPr="00556184" w:rsidRDefault="00C82CF6">
      <w:pPr>
        <w:pStyle w:val="ConsPlusNormal"/>
        <w:spacing w:before="240"/>
        <w:ind w:firstLine="540"/>
        <w:jc w:val="both"/>
      </w:pPr>
      <w:r w:rsidRPr="00556184">
        <w:t>14.3. Федеральная программа построена на следующих принципах ДО, установленных ФГОС ДО:</w:t>
      </w:r>
    </w:p>
    <w:p w:rsidR="00C82CF6" w:rsidRPr="00556184" w:rsidRDefault="00C82CF6">
      <w:pPr>
        <w:pStyle w:val="ConsPlusNormal"/>
        <w:spacing w:before="240"/>
        <w:ind w:firstLine="540"/>
        <w:jc w:val="both"/>
      </w:pPr>
      <w:r w:rsidRPr="00556184">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82CF6" w:rsidRPr="00556184" w:rsidRDefault="00C82CF6">
      <w:pPr>
        <w:pStyle w:val="ConsPlusNormal"/>
        <w:spacing w:before="240"/>
        <w:ind w:firstLine="540"/>
        <w:jc w:val="both"/>
      </w:pPr>
      <w:r w:rsidRPr="00556184">
        <w:t>2) построение образовательной деятельности на основе индивидуальных особенно</w:t>
      </w:r>
      <w:r w:rsidRPr="00556184">
        <w:lastRenderedPageBreak/>
        <w:t>стей каждого ребенка, при котором сам ребенок становится активным в выборе содержания своего образования, становится субъектом образования;</w:t>
      </w:r>
    </w:p>
    <w:p w:rsidR="00C82CF6" w:rsidRPr="00556184" w:rsidRDefault="00C82CF6">
      <w:pPr>
        <w:pStyle w:val="ConsPlusNormal"/>
        <w:spacing w:before="240"/>
        <w:ind w:firstLine="540"/>
        <w:jc w:val="both"/>
      </w:pPr>
      <w:r w:rsidRPr="0055618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&lt;3&gt; Пункт 21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4) признание ребенка полноценным участником (субъектом) образовательных отношений;</w:t>
      </w:r>
    </w:p>
    <w:p w:rsidR="00C82CF6" w:rsidRPr="00556184" w:rsidRDefault="00C82CF6">
      <w:pPr>
        <w:pStyle w:val="ConsPlusNormal"/>
        <w:spacing w:before="240"/>
        <w:ind w:firstLine="540"/>
        <w:jc w:val="both"/>
      </w:pPr>
      <w:r w:rsidRPr="00556184">
        <w:t>5) поддержка инициативы детей в различных видах деятельности;</w:t>
      </w:r>
    </w:p>
    <w:p w:rsidR="00C82CF6" w:rsidRPr="00556184" w:rsidRDefault="00C82CF6">
      <w:pPr>
        <w:pStyle w:val="ConsPlusNormal"/>
        <w:spacing w:before="240"/>
        <w:ind w:firstLine="540"/>
        <w:jc w:val="both"/>
      </w:pPr>
      <w:r w:rsidRPr="00556184">
        <w:t>6) сотрудничество ДОО с семьей;</w:t>
      </w:r>
    </w:p>
    <w:p w:rsidR="00C82CF6" w:rsidRPr="00556184" w:rsidRDefault="00C82CF6">
      <w:pPr>
        <w:pStyle w:val="ConsPlusNormal"/>
        <w:spacing w:before="240"/>
        <w:ind w:firstLine="540"/>
        <w:jc w:val="both"/>
      </w:pPr>
      <w:r w:rsidRPr="00556184">
        <w:t>7) приобщение детей к социокультурным нормам, традициям семьи, общества и государства;</w:t>
      </w:r>
    </w:p>
    <w:p w:rsidR="00C82CF6" w:rsidRPr="00556184" w:rsidRDefault="00C82CF6">
      <w:pPr>
        <w:pStyle w:val="ConsPlusNormal"/>
        <w:spacing w:before="240"/>
        <w:ind w:firstLine="540"/>
        <w:jc w:val="both"/>
      </w:pPr>
      <w:r w:rsidRPr="00556184">
        <w:t>8) формирование познавательных интересов и познавательных действий ребенка в различных видах деятельности;</w:t>
      </w:r>
    </w:p>
    <w:p w:rsidR="00C82CF6" w:rsidRPr="00556184" w:rsidRDefault="00C82CF6">
      <w:pPr>
        <w:pStyle w:val="ConsPlusNormal"/>
        <w:spacing w:before="240"/>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C82CF6" w:rsidRPr="00556184" w:rsidRDefault="00C82CF6">
      <w:pPr>
        <w:pStyle w:val="ConsPlusNormal"/>
        <w:spacing w:before="240"/>
        <w:ind w:firstLine="540"/>
        <w:jc w:val="both"/>
      </w:pPr>
      <w:r w:rsidRPr="00556184">
        <w:t>10) учет этнокультурной ситуации развития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15. Планируемые результаты реализации Федеральной программы.</w:t>
      </w:r>
    </w:p>
    <w:p w:rsidR="00C82CF6" w:rsidRPr="00556184" w:rsidRDefault="00C82CF6">
      <w:pPr>
        <w:pStyle w:val="ConsPlusNormal"/>
        <w:spacing w:before="240"/>
        <w:ind w:firstLine="540"/>
        <w:jc w:val="both"/>
      </w:pPr>
      <w:r w:rsidRPr="00556184">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556184">
        <w:lastRenderedPageBreak/>
        <w:t>ДО.</w:t>
      </w:r>
    </w:p>
    <w:p w:rsidR="00C82CF6" w:rsidRPr="00556184" w:rsidRDefault="00C82CF6">
      <w:pPr>
        <w:pStyle w:val="ConsPlusNormal"/>
        <w:spacing w:before="240"/>
        <w:ind w:firstLine="540"/>
        <w:jc w:val="both"/>
      </w:pPr>
      <w:r w:rsidRPr="00556184">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82CF6" w:rsidRPr="00556184" w:rsidRDefault="00C82CF6">
      <w:pPr>
        <w:pStyle w:val="ConsPlusNormal"/>
        <w:spacing w:before="240"/>
        <w:ind w:firstLine="540"/>
        <w:jc w:val="both"/>
      </w:pPr>
      <w:r w:rsidRPr="00556184">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82CF6" w:rsidRPr="00556184" w:rsidRDefault="00C82CF6">
      <w:pPr>
        <w:pStyle w:val="ConsPlusNormal"/>
        <w:spacing w:before="240"/>
        <w:ind w:firstLine="540"/>
        <w:jc w:val="both"/>
      </w:pPr>
      <w:r w:rsidRPr="00556184">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C82CF6" w:rsidRPr="00556184" w:rsidRDefault="00C82CF6">
      <w:pPr>
        <w:pStyle w:val="ConsPlusNormal"/>
        <w:spacing w:before="240"/>
        <w:ind w:firstLine="540"/>
        <w:jc w:val="both"/>
      </w:pPr>
      <w:r w:rsidRPr="00556184">
        <w:t>15.1. Планируемые результаты в младенческом возрасте (к одному году):</w:t>
      </w:r>
    </w:p>
    <w:p w:rsidR="00C82CF6" w:rsidRPr="00556184" w:rsidRDefault="00C82CF6">
      <w:pPr>
        <w:pStyle w:val="ConsPlusNormal"/>
        <w:spacing w:before="240"/>
        <w:ind w:firstLine="540"/>
        <w:jc w:val="both"/>
      </w:pPr>
      <w:r w:rsidRPr="00556184">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C82CF6" w:rsidRPr="00556184" w:rsidRDefault="00C82CF6">
      <w:pPr>
        <w:pStyle w:val="ConsPlusNormal"/>
        <w:spacing w:before="240"/>
        <w:ind w:firstLine="540"/>
        <w:jc w:val="both"/>
      </w:pPr>
      <w:r w:rsidRPr="00556184">
        <w:t>ребенок положительно реагирует на прием пищи и гигиенические процедуры;</w:t>
      </w:r>
    </w:p>
    <w:p w:rsidR="00C82CF6" w:rsidRPr="00556184" w:rsidRDefault="00C82CF6">
      <w:pPr>
        <w:pStyle w:val="ConsPlusNormal"/>
        <w:spacing w:before="240"/>
        <w:ind w:firstLine="540"/>
        <w:jc w:val="both"/>
      </w:pPr>
      <w:r w:rsidRPr="00556184">
        <w:t>ребенок эмоционально реагирует на внимание взрослого, проявляет радость в ответ на общение со взрослым;</w:t>
      </w:r>
    </w:p>
    <w:p w:rsidR="00C82CF6" w:rsidRPr="00556184" w:rsidRDefault="00C82CF6">
      <w:pPr>
        <w:pStyle w:val="ConsPlusNormal"/>
        <w:spacing w:before="240"/>
        <w:ind w:firstLine="540"/>
        <w:jc w:val="both"/>
      </w:pPr>
      <w:r w:rsidRPr="00556184">
        <w:t>ребенок понимает речь взрослого, откликается на свое имя, положительно реагирует на знакомых людей, имена близких родственников;</w:t>
      </w:r>
    </w:p>
    <w:p w:rsidR="00C82CF6" w:rsidRPr="00556184" w:rsidRDefault="00C82CF6">
      <w:pPr>
        <w:pStyle w:val="ConsPlusNormal"/>
        <w:spacing w:before="240"/>
        <w:ind w:firstLine="540"/>
        <w:jc w:val="both"/>
      </w:pPr>
      <w:r w:rsidRPr="00556184">
        <w:t>ребенок выполняет простые просьбы взрослого, понимает и адекватно реагирует на слова, регулирующие поведение (можно, нельзя и другие);</w:t>
      </w:r>
    </w:p>
    <w:p w:rsidR="00C82CF6" w:rsidRPr="00556184" w:rsidRDefault="00C82CF6">
      <w:pPr>
        <w:pStyle w:val="ConsPlusNormal"/>
        <w:spacing w:before="240"/>
        <w:ind w:firstLine="540"/>
        <w:jc w:val="both"/>
      </w:pPr>
      <w:r w:rsidRPr="00556184">
        <w:lastRenderedPageBreak/>
        <w:t>ребенок произносит несколько простых, облегченных слов (мама, папа, баба, деда, дай, бах, на), которые несут смысловую нагрузку;</w:t>
      </w:r>
    </w:p>
    <w:p w:rsidR="00C82CF6" w:rsidRPr="00556184" w:rsidRDefault="00C82CF6">
      <w:pPr>
        <w:pStyle w:val="ConsPlusNormal"/>
        <w:spacing w:before="240"/>
        <w:ind w:firstLine="540"/>
        <w:jc w:val="both"/>
      </w:pPr>
      <w:r w:rsidRPr="00556184">
        <w:t>ребенок проявляет интерес к животным, птицам, рыбам, растениям;</w:t>
      </w:r>
    </w:p>
    <w:p w:rsidR="00C82CF6" w:rsidRPr="00556184" w:rsidRDefault="00C82CF6">
      <w:pPr>
        <w:pStyle w:val="ConsPlusNormal"/>
        <w:spacing w:before="240"/>
        <w:ind w:firstLine="540"/>
        <w:jc w:val="both"/>
      </w:pPr>
      <w:r w:rsidRPr="00556184">
        <w:t>ребенок обнаруживает поисковую и познавательную активность по отношению к предметному окружению;</w:t>
      </w:r>
    </w:p>
    <w:p w:rsidR="00C82CF6" w:rsidRPr="00556184" w:rsidRDefault="00C82CF6">
      <w:pPr>
        <w:pStyle w:val="ConsPlusNormal"/>
        <w:spacing w:before="240"/>
        <w:ind w:firstLine="540"/>
        <w:jc w:val="both"/>
      </w:pPr>
      <w:r w:rsidRPr="00556184">
        <w:t>ребенок узнает и называет объекты живой природы ближайшего окружения, выделяет их характерные особенности, положительно реагирует на них;</w:t>
      </w:r>
    </w:p>
    <w:p w:rsidR="00C82CF6" w:rsidRPr="00556184" w:rsidRDefault="00C82CF6">
      <w:pPr>
        <w:pStyle w:val="ConsPlusNormal"/>
        <w:spacing w:before="240"/>
        <w:ind w:firstLine="540"/>
        <w:jc w:val="both"/>
      </w:pPr>
      <w:r w:rsidRPr="00556184">
        <w:t>ребенок эмоционально реагирует на музыку, пение, игры-забавы, прислушивается к звучанию разных музыкальных инструментов;</w:t>
      </w:r>
    </w:p>
    <w:p w:rsidR="00C82CF6" w:rsidRPr="00556184" w:rsidRDefault="00C82CF6">
      <w:pPr>
        <w:pStyle w:val="ConsPlusNormal"/>
        <w:spacing w:before="240"/>
        <w:ind w:firstLine="540"/>
        <w:jc w:val="both"/>
      </w:pPr>
      <w:r w:rsidRPr="00556184">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C82CF6" w:rsidRPr="00556184" w:rsidRDefault="00C82CF6">
      <w:pPr>
        <w:pStyle w:val="ConsPlusNormal"/>
        <w:spacing w:before="240"/>
        <w:ind w:firstLine="540"/>
        <w:jc w:val="both"/>
      </w:pPr>
      <w:r w:rsidRPr="00556184">
        <w:t>ребенок активно действует с игрушками, подражая действиям взрослых (катает машинку, кормит собачку, качает куклу и тому подобное).</w:t>
      </w:r>
    </w:p>
    <w:p w:rsidR="00C82CF6" w:rsidRPr="00556184" w:rsidRDefault="00C82CF6">
      <w:pPr>
        <w:pStyle w:val="ConsPlusNormal"/>
        <w:spacing w:before="240"/>
        <w:ind w:firstLine="540"/>
        <w:jc w:val="both"/>
      </w:pPr>
      <w:r w:rsidRPr="00556184">
        <w:t>15.2. Планируемые результаты в раннем возрасте (к трем годам):</w:t>
      </w:r>
    </w:p>
    <w:p w:rsidR="00C82CF6" w:rsidRPr="00556184" w:rsidRDefault="00C82CF6">
      <w:pPr>
        <w:pStyle w:val="ConsPlusNormal"/>
        <w:spacing w:before="240"/>
        <w:ind w:firstLine="540"/>
        <w:jc w:val="both"/>
      </w:pPr>
      <w:r w:rsidRPr="00556184">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82CF6" w:rsidRPr="00556184" w:rsidRDefault="00C82CF6">
      <w:pPr>
        <w:pStyle w:val="ConsPlusNormal"/>
        <w:spacing w:before="240"/>
        <w:ind w:firstLine="540"/>
        <w:jc w:val="both"/>
      </w:pPr>
      <w:r w:rsidRPr="00556184">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82CF6" w:rsidRPr="00556184" w:rsidRDefault="00C82CF6">
      <w:pPr>
        <w:pStyle w:val="ConsPlusNormal"/>
        <w:spacing w:before="240"/>
        <w:ind w:firstLine="540"/>
        <w:jc w:val="both"/>
      </w:pPr>
      <w:r w:rsidRPr="00556184">
        <w:t>ребенок стремится к общению со взрослыми, реагирует на их настроение;</w:t>
      </w:r>
    </w:p>
    <w:p w:rsidR="00C82CF6" w:rsidRPr="00556184" w:rsidRDefault="00C82CF6">
      <w:pPr>
        <w:pStyle w:val="ConsPlusNormal"/>
        <w:spacing w:before="240"/>
        <w:ind w:firstLine="540"/>
        <w:jc w:val="both"/>
      </w:pPr>
      <w:r w:rsidRPr="00556184">
        <w:t>ребенок проявляет интерес к сверстникам; наблюдает за их действиями и подражает им; играет рядом;</w:t>
      </w:r>
    </w:p>
    <w:p w:rsidR="00C82CF6" w:rsidRPr="00556184" w:rsidRDefault="00C82CF6">
      <w:pPr>
        <w:pStyle w:val="ConsPlusNormal"/>
        <w:spacing w:before="240"/>
        <w:ind w:firstLine="540"/>
        <w:jc w:val="both"/>
      </w:pPr>
      <w:r w:rsidRPr="00556184">
        <w:t>ребенок понимает и выполняет простые поручения взрослого;</w:t>
      </w:r>
    </w:p>
    <w:p w:rsidR="00C82CF6" w:rsidRPr="00556184" w:rsidRDefault="00C82CF6">
      <w:pPr>
        <w:pStyle w:val="ConsPlusNormal"/>
        <w:spacing w:before="240"/>
        <w:ind w:firstLine="540"/>
        <w:jc w:val="both"/>
      </w:pPr>
      <w:r w:rsidRPr="00556184">
        <w:lastRenderedPageBreak/>
        <w:t>ребенок стремится проявлять самостоятельность в бытовом и игровом поведении;</w:t>
      </w:r>
    </w:p>
    <w:p w:rsidR="00C82CF6" w:rsidRPr="00556184" w:rsidRDefault="00C82CF6">
      <w:pPr>
        <w:pStyle w:val="ConsPlusNormal"/>
        <w:spacing w:before="240"/>
        <w:ind w:firstLine="540"/>
        <w:jc w:val="both"/>
      </w:pPr>
      <w:r w:rsidRPr="00556184">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82CF6" w:rsidRPr="00556184" w:rsidRDefault="00C82CF6">
      <w:pPr>
        <w:pStyle w:val="ConsPlusNormal"/>
        <w:spacing w:before="240"/>
        <w:ind w:firstLine="540"/>
        <w:jc w:val="both"/>
      </w:pPr>
      <w:r w:rsidRPr="00556184">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82CF6" w:rsidRPr="00556184" w:rsidRDefault="00C82CF6">
      <w:pPr>
        <w:pStyle w:val="ConsPlusNormal"/>
        <w:spacing w:before="240"/>
        <w:ind w:firstLine="540"/>
        <w:jc w:val="both"/>
      </w:pPr>
      <w:r w:rsidRPr="00556184">
        <w:t>ребенок проявляет интерес к стихам, сказкам, повторяет отдельные слова и фразы за взрослым;</w:t>
      </w:r>
    </w:p>
    <w:p w:rsidR="00C82CF6" w:rsidRPr="00556184" w:rsidRDefault="00C82CF6">
      <w:pPr>
        <w:pStyle w:val="ConsPlusNormal"/>
        <w:spacing w:before="240"/>
        <w:ind w:firstLine="540"/>
        <w:jc w:val="both"/>
      </w:pPr>
      <w:r w:rsidRPr="00556184">
        <w:t>ребенок рассматривает картинки, показывает и называет предметы, изображенные на них;</w:t>
      </w:r>
    </w:p>
    <w:p w:rsidR="00C82CF6" w:rsidRPr="00556184" w:rsidRDefault="00C82CF6">
      <w:pPr>
        <w:pStyle w:val="ConsPlusNormal"/>
        <w:spacing w:before="240"/>
        <w:ind w:firstLine="540"/>
        <w:jc w:val="both"/>
      </w:pPr>
      <w:r w:rsidRPr="00556184">
        <w:t>ребенок различает и называет основные цвета, формы предметов, ориентируется в основных пространственных и временных отношениях;</w:t>
      </w:r>
    </w:p>
    <w:p w:rsidR="00C82CF6" w:rsidRPr="00556184" w:rsidRDefault="00C82CF6">
      <w:pPr>
        <w:pStyle w:val="ConsPlusNormal"/>
        <w:spacing w:before="240"/>
        <w:ind w:firstLine="540"/>
        <w:jc w:val="both"/>
      </w:pPr>
      <w:r w:rsidRPr="00556184">
        <w:t>ребенок осуществляет поисковые и обследовательские действия;</w:t>
      </w:r>
    </w:p>
    <w:p w:rsidR="00C82CF6" w:rsidRPr="00556184" w:rsidRDefault="00C82CF6">
      <w:pPr>
        <w:pStyle w:val="ConsPlusNormal"/>
        <w:spacing w:before="240"/>
        <w:ind w:firstLine="540"/>
        <w:jc w:val="both"/>
      </w:pPr>
      <w:r w:rsidRPr="00556184">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82CF6" w:rsidRPr="00556184" w:rsidRDefault="00C82CF6">
      <w:pPr>
        <w:pStyle w:val="ConsPlusNormal"/>
        <w:spacing w:before="240"/>
        <w:ind w:firstLine="540"/>
        <w:jc w:val="both"/>
      </w:pPr>
      <w:r w:rsidRPr="00556184">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82CF6" w:rsidRPr="00556184" w:rsidRDefault="00C82CF6">
      <w:pPr>
        <w:pStyle w:val="ConsPlusNormal"/>
        <w:spacing w:before="240"/>
        <w:ind w:firstLine="540"/>
        <w:jc w:val="both"/>
      </w:pPr>
      <w:r w:rsidRPr="00556184">
        <w:t>ребенок с удовольствием слушает музыку, подпевает, выполняет простые танцевальные движения;</w:t>
      </w:r>
    </w:p>
    <w:p w:rsidR="00C82CF6" w:rsidRPr="00556184" w:rsidRDefault="00C82CF6">
      <w:pPr>
        <w:pStyle w:val="ConsPlusNormal"/>
        <w:spacing w:before="240"/>
        <w:ind w:firstLine="540"/>
        <w:jc w:val="both"/>
      </w:pPr>
      <w:r w:rsidRPr="00556184">
        <w:t>ребенок эмоционально откликается на красоту природы и произведения искусства;</w:t>
      </w:r>
    </w:p>
    <w:p w:rsidR="00C82CF6" w:rsidRPr="00556184" w:rsidRDefault="00C82CF6">
      <w:pPr>
        <w:pStyle w:val="ConsPlusNormal"/>
        <w:spacing w:before="240"/>
        <w:ind w:firstLine="540"/>
        <w:jc w:val="both"/>
      </w:pPr>
      <w:r w:rsidRPr="00556184">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82CF6" w:rsidRPr="00556184" w:rsidRDefault="00C82CF6">
      <w:pPr>
        <w:pStyle w:val="ConsPlusNormal"/>
        <w:spacing w:before="240"/>
        <w:ind w:firstLine="540"/>
        <w:jc w:val="both"/>
      </w:pPr>
      <w:r w:rsidRPr="00556184">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82CF6" w:rsidRPr="00556184" w:rsidRDefault="00C82CF6">
      <w:pPr>
        <w:pStyle w:val="ConsPlusNormal"/>
        <w:spacing w:before="240"/>
        <w:ind w:firstLine="540"/>
        <w:jc w:val="both"/>
      </w:pPr>
      <w:r w:rsidRPr="00556184">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15.3. Планируемые результаты в дошкольном возрасте.</w:t>
      </w:r>
    </w:p>
    <w:p w:rsidR="00C82CF6" w:rsidRPr="00556184" w:rsidRDefault="00C82CF6">
      <w:pPr>
        <w:pStyle w:val="ConsPlusNormal"/>
        <w:spacing w:before="240"/>
        <w:ind w:firstLine="540"/>
        <w:jc w:val="both"/>
      </w:pPr>
      <w:r w:rsidRPr="00556184">
        <w:t>15.3.1. К четырем годам:</w:t>
      </w:r>
    </w:p>
    <w:p w:rsidR="00C82CF6" w:rsidRPr="00556184" w:rsidRDefault="00C82CF6">
      <w:pPr>
        <w:pStyle w:val="ConsPlusNormal"/>
        <w:spacing w:before="240"/>
        <w:ind w:firstLine="540"/>
        <w:jc w:val="both"/>
      </w:pPr>
      <w:r w:rsidRPr="00556184">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82CF6" w:rsidRPr="00556184" w:rsidRDefault="00C82CF6">
      <w:pPr>
        <w:pStyle w:val="ConsPlusNormal"/>
        <w:spacing w:before="240"/>
        <w:ind w:firstLine="540"/>
        <w:jc w:val="both"/>
      </w:pPr>
      <w:r w:rsidRPr="0055618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C82CF6" w:rsidRPr="00556184" w:rsidRDefault="00C82CF6">
      <w:pPr>
        <w:pStyle w:val="ConsPlusNormal"/>
        <w:spacing w:before="240"/>
        <w:ind w:firstLine="540"/>
        <w:jc w:val="both"/>
      </w:pPr>
      <w:r w:rsidRPr="0055618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82CF6" w:rsidRPr="00556184" w:rsidRDefault="00C82CF6">
      <w:pPr>
        <w:pStyle w:val="ConsPlusNormal"/>
        <w:spacing w:before="240"/>
        <w:ind w:firstLine="540"/>
        <w:jc w:val="both"/>
      </w:pPr>
      <w:r w:rsidRPr="0055618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82CF6" w:rsidRPr="00556184" w:rsidRDefault="00C82CF6">
      <w:pPr>
        <w:pStyle w:val="ConsPlusNormal"/>
        <w:spacing w:before="240"/>
        <w:ind w:firstLine="540"/>
        <w:jc w:val="both"/>
      </w:pPr>
      <w:r w:rsidRPr="00556184">
        <w:t>ребенок проявляет доверие к миру, положительно оценивает себя, говорит о себе в первом лице;</w:t>
      </w:r>
    </w:p>
    <w:p w:rsidR="00C82CF6" w:rsidRPr="00556184" w:rsidRDefault="00C82CF6">
      <w:pPr>
        <w:pStyle w:val="ConsPlusNormal"/>
        <w:spacing w:before="240"/>
        <w:ind w:firstLine="540"/>
        <w:jc w:val="both"/>
      </w:pPr>
      <w:r w:rsidRPr="0055618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82CF6" w:rsidRPr="00556184" w:rsidRDefault="00C82CF6">
      <w:pPr>
        <w:pStyle w:val="ConsPlusNormal"/>
        <w:spacing w:before="240"/>
        <w:ind w:firstLine="540"/>
        <w:jc w:val="both"/>
      </w:pPr>
      <w:r w:rsidRPr="0055618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82CF6" w:rsidRPr="00556184" w:rsidRDefault="00C82CF6">
      <w:pPr>
        <w:pStyle w:val="ConsPlusNormal"/>
        <w:spacing w:before="240"/>
        <w:ind w:firstLine="540"/>
        <w:jc w:val="both"/>
      </w:pPr>
      <w:r w:rsidRPr="00556184">
        <w:lastRenderedPageBreak/>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82CF6" w:rsidRPr="00556184" w:rsidRDefault="00C82CF6">
      <w:pPr>
        <w:pStyle w:val="ConsPlusNormal"/>
        <w:spacing w:before="240"/>
        <w:ind w:firstLine="540"/>
        <w:jc w:val="both"/>
      </w:pPr>
      <w:r w:rsidRPr="0055618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82CF6" w:rsidRPr="00556184" w:rsidRDefault="00C82CF6">
      <w:pPr>
        <w:pStyle w:val="ConsPlusNormal"/>
        <w:spacing w:before="240"/>
        <w:ind w:firstLine="540"/>
        <w:jc w:val="both"/>
      </w:pPr>
      <w:r w:rsidRPr="0055618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82CF6" w:rsidRPr="00556184" w:rsidRDefault="00C82CF6">
      <w:pPr>
        <w:pStyle w:val="ConsPlusNormal"/>
        <w:spacing w:before="240"/>
        <w:ind w:firstLine="540"/>
        <w:jc w:val="both"/>
      </w:pPr>
      <w:r w:rsidRPr="00556184">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82CF6" w:rsidRPr="00556184" w:rsidRDefault="00C82CF6">
      <w:pPr>
        <w:pStyle w:val="ConsPlusNormal"/>
        <w:spacing w:before="240"/>
        <w:ind w:firstLine="540"/>
        <w:jc w:val="both"/>
      </w:pPr>
      <w:r w:rsidRPr="0055618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82CF6" w:rsidRPr="00556184" w:rsidRDefault="00C82CF6">
      <w:pPr>
        <w:pStyle w:val="ConsPlusNormal"/>
        <w:spacing w:before="240"/>
        <w:ind w:firstLine="540"/>
        <w:jc w:val="both"/>
      </w:pPr>
      <w:r w:rsidRPr="0055618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82CF6" w:rsidRPr="00556184" w:rsidRDefault="00C82CF6">
      <w:pPr>
        <w:pStyle w:val="ConsPlusNormal"/>
        <w:spacing w:before="240"/>
        <w:ind w:firstLine="540"/>
        <w:jc w:val="both"/>
      </w:pPr>
      <w:r w:rsidRPr="00556184">
        <w:t>ребенок совместно со взрослым пересказывает знакомые сказки, короткие стихи;</w:t>
      </w:r>
    </w:p>
    <w:p w:rsidR="00C82CF6" w:rsidRPr="00556184" w:rsidRDefault="00C82CF6">
      <w:pPr>
        <w:pStyle w:val="ConsPlusNormal"/>
        <w:spacing w:before="240"/>
        <w:ind w:firstLine="540"/>
        <w:jc w:val="both"/>
      </w:pPr>
      <w:r w:rsidRPr="0055618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82CF6" w:rsidRPr="00556184" w:rsidRDefault="00C82CF6">
      <w:pPr>
        <w:pStyle w:val="ConsPlusNormal"/>
        <w:spacing w:before="240"/>
        <w:ind w:firstLine="540"/>
        <w:jc w:val="both"/>
      </w:pPr>
      <w:r w:rsidRPr="00556184">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82CF6" w:rsidRPr="00556184" w:rsidRDefault="00C82CF6">
      <w:pPr>
        <w:pStyle w:val="ConsPlusNormal"/>
        <w:spacing w:before="240"/>
        <w:ind w:firstLine="540"/>
        <w:jc w:val="both"/>
      </w:pPr>
      <w:r w:rsidRPr="00556184">
        <w:t>ребенок проявляет интерес к миру, к себе и окружающим людям;</w:t>
      </w:r>
    </w:p>
    <w:p w:rsidR="00C82CF6" w:rsidRPr="00556184" w:rsidRDefault="00C82CF6">
      <w:pPr>
        <w:pStyle w:val="ConsPlusNormal"/>
        <w:spacing w:before="240"/>
        <w:ind w:firstLine="540"/>
        <w:jc w:val="both"/>
      </w:pPr>
      <w:r w:rsidRPr="00556184">
        <w:lastRenderedPageBreak/>
        <w:t>ребенок знает об объектах ближайшего окружения: о родном населенном пункте, его названии, достопримечательностях и традициях;</w:t>
      </w:r>
    </w:p>
    <w:p w:rsidR="00C82CF6" w:rsidRPr="00556184" w:rsidRDefault="00C82CF6">
      <w:pPr>
        <w:pStyle w:val="ConsPlusNormal"/>
        <w:spacing w:before="240"/>
        <w:ind w:firstLine="540"/>
        <w:jc w:val="both"/>
      </w:pPr>
      <w:r w:rsidRPr="0055618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82CF6" w:rsidRPr="00556184" w:rsidRDefault="00C82CF6">
      <w:pPr>
        <w:pStyle w:val="ConsPlusNormal"/>
        <w:spacing w:before="240"/>
        <w:ind w:firstLine="540"/>
        <w:jc w:val="both"/>
      </w:pPr>
      <w:r w:rsidRPr="0055618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C82CF6" w:rsidRPr="00556184" w:rsidRDefault="00C82CF6">
      <w:pPr>
        <w:pStyle w:val="ConsPlusNormal"/>
        <w:spacing w:before="240"/>
        <w:ind w:firstLine="540"/>
        <w:jc w:val="both"/>
      </w:pPr>
      <w:r w:rsidRPr="0055618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82CF6" w:rsidRPr="00556184" w:rsidRDefault="00C82CF6">
      <w:pPr>
        <w:pStyle w:val="ConsPlusNormal"/>
        <w:spacing w:before="240"/>
        <w:ind w:firstLine="540"/>
        <w:jc w:val="both"/>
      </w:pPr>
      <w:r w:rsidRPr="0055618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82CF6" w:rsidRPr="00556184" w:rsidRDefault="00C82CF6">
      <w:pPr>
        <w:pStyle w:val="ConsPlusNormal"/>
        <w:spacing w:before="240"/>
        <w:ind w:firstLine="540"/>
        <w:jc w:val="both"/>
      </w:pPr>
      <w:r w:rsidRPr="0055618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82CF6" w:rsidRPr="00556184" w:rsidRDefault="00C82CF6">
      <w:pPr>
        <w:pStyle w:val="ConsPlusNormal"/>
        <w:spacing w:before="240"/>
        <w:ind w:firstLine="540"/>
        <w:jc w:val="both"/>
      </w:pPr>
      <w:r w:rsidRPr="00556184">
        <w:t>15.3.2. К пяти годам:</w:t>
      </w:r>
    </w:p>
    <w:p w:rsidR="00C82CF6" w:rsidRPr="00556184" w:rsidRDefault="00C82CF6">
      <w:pPr>
        <w:pStyle w:val="ConsPlusNormal"/>
        <w:spacing w:before="240"/>
        <w:ind w:firstLine="540"/>
        <w:jc w:val="both"/>
      </w:pPr>
      <w:r w:rsidRPr="00556184">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82CF6" w:rsidRPr="00556184" w:rsidRDefault="00C82CF6">
      <w:pPr>
        <w:pStyle w:val="ConsPlusNormal"/>
        <w:spacing w:before="240"/>
        <w:ind w:firstLine="540"/>
        <w:jc w:val="both"/>
      </w:pPr>
      <w:r w:rsidRPr="0055618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82CF6" w:rsidRPr="00556184" w:rsidRDefault="00C82CF6">
      <w:pPr>
        <w:pStyle w:val="ConsPlusNormal"/>
        <w:spacing w:before="240"/>
        <w:ind w:firstLine="540"/>
        <w:jc w:val="both"/>
      </w:pPr>
      <w:r w:rsidRPr="00556184">
        <w:lastRenderedPageBreak/>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82CF6" w:rsidRPr="00556184" w:rsidRDefault="00C82CF6">
      <w:pPr>
        <w:pStyle w:val="ConsPlusNormal"/>
        <w:spacing w:before="240"/>
        <w:ind w:firstLine="540"/>
        <w:jc w:val="both"/>
      </w:pPr>
      <w:r w:rsidRPr="00556184">
        <w:t>ребенок стремится к самостоятельному осуществлению процессов личной гигиены, их правильной организации;</w:t>
      </w:r>
    </w:p>
    <w:p w:rsidR="00C82CF6" w:rsidRPr="00556184" w:rsidRDefault="00C82CF6">
      <w:pPr>
        <w:pStyle w:val="ConsPlusNormal"/>
        <w:spacing w:before="240"/>
        <w:ind w:firstLine="540"/>
        <w:jc w:val="both"/>
      </w:pPr>
      <w:r w:rsidRPr="0055618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82CF6" w:rsidRPr="00556184" w:rsidRDefault="00C82CF6">
      <w:pPr>
        <w:pStyle w:val="ConsPlusNormal"/>
        <w:spacing w:before="240"/>
        <w:ind w:firstLine="540"/>
        <w:jc w:val="both"/>
      </w:pPr>
      <w:r w:rsidRPr="00556184">
        <w:t>ребенок без напоминания взрослого здоровается и прощается, говорит "спасибо" и "пожалуйста";</w:t>
      </w:r>
    </w:p>
    <w:p w:rsidR="00C82CF6" w:rsidRPr="00556184" w:rsidRDefault="00C82CF6">
      <w:pPr>
        <w:pStyle w:val="ConsPlusNormal"/>
        <w:spacing w:before="240"/>
        <w:ind w:firstLine="540"/>
        <w:jc w:val="both"/>
      </w:pPr>
      <w:r w:rsidRPr="00556184">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82CF6" w:rsidRPr="00556184" w:rsidRDefault="00C82CF6">
      <w:pPr>
        <w:pStyle w:val="ConsPlusNormal"/>
        <w:spacing w:before="240"/>
        <w:ind w:firstLine="540"/>
        <w:jc w:val="both"/>
      </w:pPr>
      <w:r w:rsidRPr="00556184">
        <w:t>ребенок познает правила безопасного поведения и стремится их выполнять в повседневной жизни;</w:t>
      </w:r>
    </w:p>
    <w:p w:rsidR="00C82CF6" w:rsidRPr="00556184" w:rsidRDefault="00C82CF6">
      <w:pPr>
        <w:pStyle w:val="ConsPlusNormal"/>
        <w:spacing w:before="240"/>
        <w:ind w:firstLine="540"/>
        <w:jc w:val="both"/>
      </w:pPr>
      <w:r w:rsidRPr="00556184">
        <w:t>ребенок самостоятелен в самообслуживании;</w:t>
      </w:r>
    </w:p>
    <w:p w:rsidR="00C82CF6" w:rsidRPr="00556184" w:rsidRDefault="00C82CF6">
      <w:pPr>
        <w:pStyle w:val="ConsPlusNormal"/>
        <w:spacing w:before="240"/>
        <w:ind w:firstLine="540"/>
        <w:jc w:val="both"/>
      </w:pPr>
      <w:r w:rsidRPr="00556184">
        <w:t>ребенок проявляет познавательный интерес к труду взрослых, профессиям, технике; отражает эти представления в играх;</w:t>
      </w:r>
    </w:p>
    <w:p w:rsidR="00C82CF6" w:rsidRPr="00556184" w:rsidRDefault="00C82CF6">
      <w:pPr>
        <w:pStyle w:val="ConsPlusNormal"/>
        <w:spacing w:before="240"/>
        <w:ind w:firstLine="540"/>
        <w:jc w:val="both"/>
      </w:pPr>
      <w:r w:rsidRPr="00556184">
        <w:t>ребенок стремится к выполнению трудовых обязанностей, охотно включается в совместный труд со взрослыми или сверстниками;</w:t>
      </w:r>
    </w:p>
    <w:p w:rsidR="00C82CF6" w:rsidRPr="00556184" w:rsidRDefault="00C82CF6">
      <w:pPr>
        <w:pStyle w:val="ConsPlusNormal"/>
        <w:spacing w:before="240"/>
        <w:ind w:firstLine="540"/>
        <w:jc w:val="both"/>
      </w:pPr>
      <w:r w:rsidRPr="0055618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82CF6" w:rsidRPr="00556184" w:rsidRDefault="00C82CF6">
      <w:pPr>
        <w:pStyle w:val="ConsPlusNormal"/>
        <w:spacing w:before="240"/>
        <w:ind w:firstLine="540"/>
        <w:jc w:val="both"/>
      </w:pPr>
      <w:r w:rsidRPr="00556184">
        <w:t>ребенок большинство звуков произносит правильно, пользуется средствами эмоциональной и речевой выразительности;</w:t>
      </w:r>
    </w:p>
    <w:p w:rsidR="00C82CF6" w:rsidRPr="00556184" w:rsidRDefault="00C82CF6">
      <w:pPr>
        <w:pStyle w:val="ConsPlusNormal"/>
        <w:spacing w:before="240"/>
        <w:ind w:firstLine="540"/>
        <w:jc w:val="both"/>
      </w:pPr>
      <w:r w:rsidRPr="00556184">
        <w:t>ребенок самостоятельно пересказывает знакомые сказки, с небольшой помощью взрослого составляет описательные рассказы и загадки;</w:t>
      </w:r>
    </w:p>
    <w:p w:rsidR="00C82CF6" w:rsidRPr="00556184" w:rsidRDefault="00C82CF6">
      <w:pPr>
        <w:pStyle w:val="ConsPlusNormal"/>
        <w:spacing w:before="240"/>
        <w:ind w:firstLine="540"/>
        <w:jc w:val="both"/>
      </w:pPr>
      <w:r w:rsidRPr="00556184">
        <w:lastRenderedPageBreak/>
        <w:t>ребенок проявляет словотворчество, интерес к языку, с интересом слушает литературные тексты, воспроизводит текст;</w:t>
      </w:r>
    </w:p>
    <w:p w:rsidR="00C82CF6" w:rsidRPr="00556184" w:rsidRDefault="00C82CF6">
      <w:pPr>
        <w:pStyle w:val="ConsPlusNormal"/>
        <w:spacing w:before="240"/>
        <w:ind w:firstLine="540"/>
        <w:jc w:val="both"/>
      </w:pPr>
      <w:r w:rsidRPr="00556184">
        <w:t>ребенок способен рассказать о предмете, его назначении и особенностях, о том, как он был создан;</w:t>
      </w:r>
    </w:p>
    <w:p w:rsidR="00C82CF6" w:rsidRPr="00556184" w:rsidRDefault="00C82CF6">
      <w:pPr>
        <w:pStyle w:val="ConsPlusNormal"/>
        <w:spacing w:before="240"/>
        <w:ind w:firstLine="540"/>
        <w:jc w:val="both"/>
      </w:pPr>
      <w:r w:rsidRPr="00556184">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82CF6" w:rsidRPr="00556184" w:rsidRDefault="00C82CF6">
      <w:pPr>
        <w:pStyle w:val="ConsPlusNormal"/>
        <w:spacing w:before="240"/>
        <w:ind w:firstLine="540"/>
        <w:jc w:val="both"/>
      </w:pPr>
      <w:r w:rsidRPr="0055618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82CF6" w:rsidRPr="00556184" w:rsidRDefault="00C82CF6">
      <w:pPr>
        <w:pStyle w:val="ConsPlusNormal"/>
        <w:spacing w:before="240"/>
        <w:ind w:firstLine="540"/>
        <w:jc w:val="both"/>
      </w:pPr>
      <w:r w:rsidRPr="0055618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82CF6" w:rsidRPr="00556184" w:rsidRDefault="00C82CF6">
      <w:pPr>
        <w:pStyle w:val="ConsPlusNormal"/>
        <w:spacing w:before="240"/>
        <w:ind w:firstLine="540"/>
        <w:jc w:val="both"/>
      </w:pPr>
      <w:r w:rsidRPr="0055618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82CF6" w:rsidRPr="00556184" w:rsidRDefault="00C82CF6">
      <w:pPr>
        <w:pStyle w:val="ConsPlusNormal"/>
        <w:spacing w:before="240"/>
        <w:ind w:firstLine="540"/>
        <w:jc w:val="both"/>
      </w:pPr>
      <w:r w:rsidRPr="00556184">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82CF6" w:rsidRPr="00556184" w:rsidRDefault="00C82CF6">
      <w:pPr>
        <w:pStyle w:val="ConsPlusNormal"/>
        <w:spacing w:before="240"/>
        <w:ind w:firstLine="540"/>
        <w:jc w:val="both"/>
      </w:pPr>
      <w:r w:rsidRPr="0055618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82CF6" w:rsidRPr="00556184" w:rsidRDefault="00C82CF6">
      <w:pPr>
        <w:pStyle w:val="ConsPlusNormal"/>
        <w:spacing w:before="240"/>
        <w:ind w:firstLine="540"/>
        <w:jc w:val="both"/>
      </w:pPr>
      <w:r w:rsidRPr="00556184">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82CF6" w:rsidRPr="00556184" w:rsidRDefault="00C82CF6">
      <w:pPr>
        <w:pStyle w:val="ConsPlusNormal"/>
        <w:spacing w:before="240"/>
        <w:ind w:firstLine="540"/>
        <w:jc w:val="both"/>
      </w:pPr>
      <w:r w:rsidRPr="00556184">
        <w:lastRenderedPageBreak/>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82CF6" w:rsidRPr="00556184" w:rsidRDefault="00C82CF6">
      <w:pPr>
        <w:pStyle w:val="ConsPlusNormal"/>
        <w:spacing w:before="240"/>
        <w:ind w:firstLine="540"/>
        <w:jc w:val="both"/>
      </w:pPr>
      <w:r w:rsidRPr="00556184">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82CF6" w:rsidRPr="00556184" w:rsidRDefault="00C82CF6">
      <w:pPr>
        <w:pStyle w:val="ConsPlusNormal"/>
        <w:spacing w:before="240"/>
        <w:ind w:firstLine="540"/>
        <w:jc w:val="both"/>
      </w:pPr>
      <w:r w:rsidRPr="0055618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82CF6" w:rsidRPr="00556184" w:rsidRDefault="00C82CF6">
      <w:pPr>
        <w:pStyle w:val="ConsPlusNormal"/>
        <w:spacing w:before="240"/>
        <w:ind w:firstLine="540"/>
        <w:jc w:val="both"/>
      </w:pPr>
      <w:r w:rsidRPr="0055618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82CF6" w:rsidRPr="00556184" w:rsidRDefault="00C82CF6">
      <w:pPr>
        <w:pStyle w:val="ConsPlusNormal"/>
        <w:spacing w:before="240"/>
        <w:ind w:firstLine="540"/>
        <w:jc w:val="both"/>
      </w:pPr>
      <w:r w:rsidRPr="00556184">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82CF6" w:rsidRPr="00556184" w:rsidRDefault="00C82CF6">
      <w:pPr>
        <w:pStyle w:val="ConsPlusNormal"/>
        <w:spacing w:before="240"/>
        <w:ind w:firstLine="540"/>
        <w:jc w:val="both"/>
      </w:pPr>
      <w:r w:rsidRPr="00556184">
        <w:t>15.3.3. К шести годам:</w:t>
      </w:r>
    </w:p>
    <w:p w:rsidR="00C82CF6" w:rsidRPr="00556184" w:rsidRDefault="00C82CF6">
      <w:pPr>
        <w:pStyle w:val="ConsPlusNormal"/>
        <w:spacing w:before="240"/>
        <w:ind w:firstLine="540"/>
        <w:jc w:val="both"/>
      </w:pPr>
      <w:r w:rsidRPr="00556184">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82CF6" w:rsidRPr="00556184" w:rsidRDefault="00C82CF6">
      <w:pPr>
        <w:pStyle w:val="ConsPlusNormal"/>
        <w:spacing w:before="240"/>
        <w:ind w:firstLine="540"/>
        <w:jc w:val="both"/>
      </w:pPr>
      <w:r w:rsidRPr="00556184">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82CF6" w:rsidRPr="00556184" w:rsidRDefault="00C82CF6">
      <w:pPr>
        <w:pStyle w:val="ConsPlusNormal"/>
        <w:spacing w:before="240"/>
        <w:ind w:firstLine="540"/>
        <w:jc w:val="both"/>
      </w:pPr>
      <w:r w:rsidRPr="00556184">
        <w:t>ребенок проявляет доступный возрасту самоконтроль, способен привлечь внимание других детей и организовать знакомую подвижную игру;</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82CF6" w:rsidRPr="00556184" w:rsidRDefault="00C82CF6">
      <w:pPr>
        <w:pStyle w:val="ConsPlusNormal"/>
        <w:spacing w:before="240"/>
        <w:ind w:firstLine="540"/>
        <w:jc w:val="both"/>
      </w:pPr>
      <w:r w:rsidRPr="00556184">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w:t>
      </w:r>
      <w:r w:rsidRPr="00556184">
        <w:lastRenderedPageBreak/>
        <w:t>на сбережение и укрепление собственного здоровья и здоровья окружающих;</w:t>
      </w:r>
    </w:p>
    <w:p w:rsidR="00C82CF6" w:rsidRPr="00556184" w:rsidRDefault="00C82CF6">
      <w:pPr>
        <w:pStyle w:val="ConsPlusNormal"/>
        <w:spacing w:before="240"/>
        <w:ind w:firstLine="540"/>
        <w:jc w:val="both"/>
      </w:pPr>
      <w:r w:rsidRPr="00556184">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82CF6" w:rsidRPr="00556184" w:rsidRDefault="00C82CF6">
      <w:pPr>
        <w:pStyle w:val="ConsPlusNormal"/>
        <w:spacing w:before="240"/>
        <w:ind w:firstLine="540"/>
        <w:jc w:val="both"/>
      </w:pPr>
      <w:r w:rsidRPr="00556184">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82CF6" w:rsidRPr="00556184" w:rsidRDefault="00C82CF6">
      <w:pPr>
        <w:pStyle w:val="ConsPlusNormal"/>
        <w:spacing w:before="240"/>
        <w:ind w:firstLine="540"/>
        <w:jc w:val="both"/>
      </w:pPr>
      <w:r w:rsidRPr="00556184">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82CF6" w:rsidRPr="00556184" w:rsidRDefault="00C82CF6">
      <w:pPr>
        <w:pStyle w:val="ConsPlusNormal"/>
        <w:spacing w:before="240"/>
        <w:ind w:firstLine="540"/>
        <w:jc w:val="both"/>
      </w:pPr>
      <w:r w:rsidRPr="00556184">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82CF6" w:rsidRPr="00556184" w:rsidRDefault="00C82CF6">
      <w:pPr>
        <w:pStyle w:val="ConsPlusNormal"/>
        <w:spacing w:before="240"/>
        <w:ind w:firstLine="540"/>
        <w:jc w:val="both"/>
      </w:pPr>
      <w:r w:rsidRPr="00556184">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82CF6" w:rsidRPr="00556184" w:rsidRDefault="00C82CF6">
      <w:pPr>
        <w:pStyle w:val="ConsPlusNormal"/>
        <w:spacing w:before="240"/>
        <w:ind w:firstLine="540"/>
        <w:jc w:val="both"/>
      </w:pPr>
      <w:r w:rsidRPr="00556184">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82CF6" w:rsidRPr="00556184" w:rsidRDefault="00C82CF6">
      <w:pPr>
        <w:pStyle w:val="ConsPlusNormal"/>
        <w:spacing w:before="240"/>
        <w:ind w:firstLine="540"/>
        <w:jc w:val="both"/>
      </w:pPr>
      <w:r w:rsidRPr="00556184">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w:t>
      </w:r>
      <w:r w:rsidRPr="00556184">
        <w:lastRenderedPageBreak/>
        <w:t>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82CF6" w:rsidRPr="00556184" w:rsidRDefault="00C82CF6">
      <w:pPr>
        <w:pStyle w:val="ConsPlusNormal"/>
        <w:spacing w:before="240"/>
        <w:ind w:firstLine="540"/>
        <w:jc w:val="both"/>
      </w:pPr>
      <w:r w:rsidRPr="00556184">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82CF6" w:rsidRPr="00556184" w:rsidRDefault="00C82CF6">
      <w:pPr>
        <w:pStyle w:val="ConsPlusNormal"/>
        <w:spacing w:before="240"/>
        <w:ind w:firstLine="540"/>
        <w:jc w:val="both"/>
      </w:pPr>
      <w:r w:rsidRPr="00556184">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82CF6" w:rsidRPr="00556184" w:rsidRDefault="00C82CF6">
      <w:pPr>
        <w:pStyle w:val="ConsPlusNormal"/>
        <w:spacing w:before="240"/>
        <w:ind w:firstLine="540"/>
        <w:jc w:val="both"/>
      </w:pPr>
      <w:r w:rsidRPr="00556184">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82CF6" w:rsidRPr="00556184" w:rsidRDefault="00C82CF6">
      <w:pPr>
        <w:pStyle w:val="ConsPlusNormal"/>
        <w:spacing w:before="240"/>
        <w:ind w:firstLine="540"/>
        <w:jc w:val="both"/>
      </w:pPr>
      <w:r w:rsidRPr="00556184">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82CF6" w:rsidRPr="00556184" w:rsidRDefault="00C82CF6">
      <w:pPr>
        <w:pStyle w:val="ConsPlusNormal"/>
        <w:spacing w:before="240"/>
        <w:ind w:firstLine="540"/>
        <w:jc w:val="both"/>
      </w:pPr>
      <w:r w:rsidRPr="00556184">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82CF6" w:rsidRPr="00556184" w:rsidRDefault="00C82CF6">
      <w:pPr>
        <w:pStyle w:val="ConsPlusNormal"/>
        <w:spacing w:before="240"/>
        <w:ind w:firstLine="540"/>
        <w:jc w:val="both"/>
      </w:pPr>
      <w:r w:rsidRPr="00556184">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82CF6" w:rsidRPr="00556184" w:rsidRDefault="00C82CF6">
      <w:pPr>
        <w:pStyle w:val="ConsPlusNormal"/>
        <w:spacing w:before="240"/>
        <w:ind w:firstLine="540"/>
        <w:jc w:val="both"/>
      </w:pPr>
      <w:r w:rsidRPr="00556184">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82CF6" w:rsidRPr="00556184" w:rsidRDefault="00C82CF6">
      <w:pPr>
        <w:pStyle w:val="ConsPlusNormal"/>
        <w:spacing w:before="240"/>
        <w:ind w:firstLine="540"/>
        <w:jc w:val="both"/>
      </w:pPr>
      <w:r w:rsidRPr="00556184">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82CF6" w:rsidRPr="00556184" w:rsidRDefault="00C82CF6">
      <w:pPr>
        <w:pStyle w:val="ConsPlusNormal"/>
        <w:spacing w:before="240"/>
        <w:ind w:firstLine="540"/>
        <w:jc w:val="both"/>
      </w:pPr>
      <w:r w:rsidRPr="00556184">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82CF6" w:rsidRPr="00556184" w:rsidRDefault="00C82CF6">
      <w:pPr>
        <w:pStyle w:val="ConsPlusNormal"/>
        <w:spacing w:before="240"/>
        <w:ind w:firstLine="540"/>
        <w:jc w:val="both"/>
      </w:pPr>
      <w:r w:rsidRPr="00556184">
        <w:t>15.4. Планируемые результаты на этапе завершения освоения Федеральной программы (к концу дошкольного возраста):</w:t>
      </w:r>
    </w:p>
    <w:p w:rsidR="00C82CF6" w:rsidRPr="00556184" w:rsidRDefault="00C82CF6">
      <w:pPr>
        <w:pStyle w:val="ConsPlusNormal"/>
        <w:spacing w:before="240"/>
        <w:ind w:firstLine="540"/>
        <w:jc w:val="both"/>
      </w:pPr>
      <w:r w:rsidRPr="00556184">
        <w:t>у ребенка сформированы основные психофизические и нравственно-волевые качества;</w:t>
      </w:r>
    </w:p>
    <w:p w:rsidR="00C82CF6" w:rsidRPr="00556184" w:rsidRDefault="00C82CF6">
      <w:pPr>
        <w:pStyle w:val="ConsPlusNormal"/>
        <w:spacing w:before="240"/>
        <w:ind w:firstLine="540"/>
        <w:jc w:val="both"/>
      </w:pPr>
      <w:r w:rsidRPr="00556184">
        <w:t>ребенок владеет основными движениями и элементами спортивных игр, может контролировать свои движение и управлять ими;</w:t>
      </w:r>
    </w:p>
    <w:p w:rsidR="00C82CF6" w:rsidRPr="00556184" w:rsidRDefault="00C82CF6">
      <w:pPr>
        <w:pStyle w:val="ConsPlusNormal"/>
        <w:spacing w:before="240"/>
        <w:ind w:firstLine="540"/>
        <w:jc w:val="both"/>
      </w:pPr>
      <w:r w:rsidRPr="00556184">
        <w:t>ребенок соблюдает элементарные правила здорового образа жизни и личной гигиены;</w:t>
      </w:r>
    </w:p>
    <w:p w:rsidR="00C82CF6" w:rsidRPr="00556184" w:rsidRDefault="00C82CF6">
      <w:pPr>
        <w:pStyle w:val="ConsPlusNormal"/>
        <w:spacing w:before="240"/>
        <w:ind w:firstLine="540"/>
        <w:jc w:val="both"/>
      </w:pPr>
      <w:r w:rsidRPr="00556184">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82CF6" w:rsidRPr="00556184" w:rsidRDefault="00C82CF6">
      <w:pPr>
        <w:pStyle w:val="ConsPlusNormal"/>
        <w:spacing w:before="240"/>
        <w:ind w:firstLine="540"/>
        <w:jc w:val="both"/>
      </w:pPr>
      <w:r w:rsidRPr="00556184">
        <w:t>ребенок проявляет элементы творчества в двигательной деятельности;</w:t>
      </w:r>
    </w:p>
    <w:p w:rsidR="00C82CF6" w:rsidRPr="00556184" w:rsidRDefault="00C82CF6">
      <w:pPr>
        <w:pStyle w:val="ConsPlusNormal"/>
        <w:spacing w:before="240"/>
        <w:ind w:firstLine="540"/>
        <w:jc w:val="both"/>
      </w:pPr>
      <w:r w:rsidRPr="00556184">
        <w:t>ребенок проявляет нравственно-волевые качества, самоконтроль и может осуществлять анализ своей двигательной деятельности;</w:t>
      </w:r>
    </w:p>
    <w:p w:rsidR="00C82CF6" w:rsidRPr="00556184" w:rsidRDefault="00C82CF6">
      <w:pPr>
        <w:pStyle w:val="ConsPlusNormal"/>
        <w:spacing w:before="240"/>
        <w:ind w:firstLine="540"/>
        <w:jc w:val="both"/>
      </w:pPr>
      <w:r w:rsidRPr="00556184">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82CF6" w:rsidRPr="00556184" w:rsidRDefault="00C82CF6">
      <w:pPr>
        <w:pStyle w:val="ConsPlusNormal"/>
        <w:spacing w:before="240"/>
        <w:ind w:firstLine="540"/>
        <w:jc w:val="both"/>
      </w:pPr>
      <w:r w:rsidRPr="00556184">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82CF6" w:rsidRPr="00556184" w:rsidRDefault="00C82CF6">
      <w:pPr>
        <w:pStyle w:val="ConsPlusNormal"/>
        <w:spacing w:before="240"/>
        <w:ind w:firstLine="540"/>
        <w:jc w:val="both"/>
      </w:pPr>
      <w:r w:rsidRPr="00556184">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82CF6" w:rsidRPr="00556184" w:rsidRDefault="00C82CF6">
      <w:pPr>
        <w:pStyle w:val="ConsPlusNormal"/>
        <w:spacing w:before="240"/>
        <w:ind w:firstLine="540"/>
        <w:jc w:val="both"/>
      </w:pPr>
      <w:r w:rsidRPr="00556184">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82CF6" w:rsidRPr="00556184" w:rsidRDefault="00C82CF6">
      <w:pPr>
        <w:pStyle w:val="ConsPlusNormal"/>
        <w:spacing w:before="240"/>
        <w:ind w:firstLine="540"/>
        <w:jc w:val="both"/>
      </w:pPr>
      <w:r w:rsidRPr="00556184">
        <w:t xml:space="preserve">ребенок владеет средствами общения и способами взаимодействия со взрослыми и </w:t>
      </w:r>
      <w:r w:rsidRPr="00556184">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82CF6" w:rsidRPr="00556184" w:rsidRDefault="00C82CF6">
      <w:pPr>
        <w:pStyle w:val="ConsPlusNormal"/>
        <w:spacing w:before="240"/>
        <w:ind w:firstLine="540"/>
        <w:jc w:val="both"/>
      </w:pPr>
      <w:r w:rsidRPr="00556184">
        <w:t>ребенок стремится сохранять позитивную самооценку;</w:t>
      </w:r>
    </w:p>
    <w:p w:rsidR="00C82CF6" w:rsidRPr="00556184" w:rsidRDefault="00C82CF6">
      <w:pPr>
        <w:pStyle w:val="ConsPlusNormal"/>
        <w:spacing w:before="240"/>
        <w:ind w:firstLine="540"/>
        <w:jc w:val="both"/>
      </w:pPr>
      <w:r w:rsidRPr="00556184">
        <w:t>ребенок проявляет положительное отношение к миру, разным видам труда, другим людям и самому себе;</w:t>
      </w:r>
    </w:p>
    <w:p w:rsidR="00C82CF6" w:rsidRPr="00556184" w:rsidRDefault="00C82CF6">
      <w:pPr>
        <w:pStyle w:val="ConsPlusNormal"/>
        <w:spacing w:before="240"/>
        <w:ind w:firstLine="540"/>
        <w:jc w:val="both"/>
      </w:pPr>
      <w:r w:rsidRPr="00556184">
        <w:t>у ребенка выражено стремление заниматься социально значимой деятельностью;</w:t>
      </w:r>
    </w:p>
    <w:p w:rsidR="00C82CF6" w:rsidRPr="00556184" w:rsidRDefault="00C82CF6">
      <w:pPr>
        <w:pStyle w:val="ConsPlusNormal"/>
        <w:spacing w:before="240"/>
        <w:ind w:firstLine="540"/>
        <w:jc w:val="both"/>
      </w:pPr>
      <w:r w:rsidRPr="00556184">
        <w:t>ребенок способен откликаться на эмоции близких людей, проявлять эмпатию (сочувствие, сопереживание, содействие);</w:t>
      </w:r>
    </w:p>
    <w:p w:rsidR="00C82CF6" w:rsidRPr="00556184" w:rsidRDefault="00C82CF6">
      <w:pPr>
        <w:pStyle w:val="ConsPlusNormal"/>
        <w:spacing w:before="240"/>
        <w:ind w:firstLine="540"/>
        <w:jc w:val="both"/>
      </w:pPr>
      <w:r w:rsidRPr="00556184">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82CF6" w:rsidRPr="00556184" w:rsidRDefault="00C82CF6">
      <w:pPr>
        <w:pStyle w:val="ConsPlusNormal"/>
        <w:spacing w:before="240"/>
        <w:ind w:firstLine="540"/>
        <w:jc w:val="both"/>
      </w:pPr>
      <w:r w:rsidRPr="00556184">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82CF6" w:rsidRPr="00556184" w:rsidRDefault="00C82CF6">
      <w:pPr>
        <w:pStyle w:val="ConsPlusNormal"/>
        <w:spacing w:before="240"/>
        <w:ind w:firstLine="540"/>
        <w:jc w:val="both"/>
      </w:pPr>
      <w:r w:rsidRPr="00556184">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82CF6" w:rsidRPr="00556184" w:rsidRDefault="00C82CF6">
      <w:pPr>
        <w:pStyle w:val="ConsPlusNormal"/>
        <w:spacing w:before="240"/>
        <w:ind w:firstLine="540"/>
        <w:jc w:val="both"/>
      </w:pPr>
      <w:r w:rsidRPr="00556184">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82CF6" w:rsidRPr="00556184" w:rsidRDefault="00C82CF6">
      <w:pPr>
        <w:pStyle w:val="ConsPlusNormal"/>
        <w:spacing w:before="240"/>
        <w:ind w:firstLine="540"/>
        <w:jc w:val="both"/>
      </w:pPr>
      <w:r w:rsidRPr="00556184">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w:t>
      </w:r>
      <w:r w:rsidRPr="00556184">
        <w:lastRenderedPageBreak/>
        <w:t>национально-культурных ценностях; государстве и принадлежности к нему;</w:t>
      </w:r>
    </w:p>
    <w:p w:rsidR="00C82CF6" w:rsidRPr="00556184" w:rsidRDefault="00C82CF6">
      <w:pPr>
        <w:pStyle w:val="ConsPlusNormal"/>
        <w:spacing w:before="240"/>
        <w:ind w:firstLine="540"/>
        <w:jc w:val="both"/>
      </w:pPr>
      <w:r w:rsidRPr="00556184">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82CF6" w:rsidRPr="00556184" w:rsidRDefault="00C82CF6">
      <w:pPr>
        <w:pStyle w:val="ConsPlusNormal"/>
        <w:spacing w:before="240"/>
        <w:ind w:firstLine="540"/>
        <w:jc w:val="both"/>
      </w:pPr>
      <w:r w:rsidRPr="00556184">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82CF6" w:rsidRPr="00556184" w:rsidRDefault="00C82CF6">
      <w:pPr>
        <w:pStyle w:val="ConsPlusNormal"/>
        <w:spacing w:before="240"/>
        <w:ind w:firstLine="540"/>
        <w:jc w:val="both"/>
      </w:pPr>
      <w:r w:rsidRPr="00556184">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82CF6" w:rsidRPr="00556184" w:rsidRDefault="00C82CF6">
      <w:pPr>
        <w:pStyle w:val="ConsPlusNormal"/>
        <w:spacing w:before="240"/>
        <w:ind w:firstLine="540"/>
        <w:jc w:val="both"/>
      </w:pPr>
      <w:r w:rsidRPr="00556184">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82CF6" w:rsidRPr="00556184" w:rsidRDefault="00C82CF6">
      <w:pPr>
        <w:pStyle w:val="ConsPlusNormal"/>
        <w:spacing w:before="240"/>
        <w:ind w:firstLine="540"/>
        <w:jc w:val="both"/>
      </w:pPr>
      <w:r w:rsidRPr="00556184">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82CF6" w:rsidRPr="00556184" w:rsidRDefault="00C82CF6">
      <w:pPr>
        <w:pStyle w:val="ConsPlusNormal"/>
        <w:spacing w:before="240"/>
        <w:ind w:firstLine="540"/>
        <w:jc w:val="both"/>
      </w:pPr>
      <w:r w:rsidRPr="00556184">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82CF6" w:rsidRPr="00556184" w:rsidRDefault="00C82CF6">
      <w:pPr>
        <w:pStyle w:val="ConsPlusNormal"/>
        <w:spacing w:before="240"/>
        <w:ind w:firstLine="540"/>
        <w:jc w:val="both"/>
      </w:pPr>
      <w:r w:rsidRPr="00556184">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82CF6" w:rsidRPr="00556184" w:rsidRDefault="00C82CF6">
      <w:pPr>
        <w:pStyle w:val="ConsPlusNormal"/>
        <w:spacing w:before="240"/>
        <w:ind w:firstLine="540"/>
        <w:jc w:val="both"/>
      </w:pPr>
      <w:r w:rsidRPr="00556184">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82CF6" w:rsidRPr="00556184" w:rsidRDefault="00C82CF6">
      <w:pPr>
        <w:pStyle w:val="ConsPlusNormal"/>
        <w:spacing w:before="240"/>
        <w:ind w:firstLine="540"/>
        <w:jc w:val="both"/>
      </w:pPr>
      <w:r w:rsidRPr="00556184">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82CF6" w:rsidRPr="00556184" w:rsidRDefault="00C82CF6">
      <w:pPr>
        <w:pStyle w:val="ConsPlusNormal"/>
        <w:spacing w:before="240"/>
        <w:ind w:firstLine="540"/>
        <w:jc w:val="both"/>
      </w:pPr>
      <w:r w:rsidRPr="00556184">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82CF6" w:rsidRPr="00556184" w:rsidRDefault="00C82CF6">
      <w:pPr>
        <w:pStyle w:val="ConsPlusNormal"/>
        <w:spacing w:before="240"/>
        <w:ind w:firstLine="540"/>
        <w:jc w:val="both"/>
      </w:pPr>
      <w:r w:rsidRPr="00556184">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16. Педагогическая диагностика достижения планируемых результатов.</w:t>
      </w:r>
    </w:p>
    <w:p w:rsidR="00C82CF6" w:rsidRPr="00556184" w:rsidRDefault="00C82CF6">
      <w:pPr>
        <w:pStyle w:val="ConsPlusNormal"/>
        <w:spacing w:before="240"/>
        <w:ind w:firstLine="540"/>
        <w:jc w:val="both"/>
      </w:pPr>
      <w:r w:rsidRPr="00556184">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82CF6" w:rsidRPr="00556184" w:rsidRDefault="00C82CF6">
      <w:pPr>
        <w:pStyle w:val="ConsPlusNormal"/>
        <w:spacing w:before="240"/>
        <w:ind w:firstLine="540"/>
        <w:jc w:val="both"/>
      </w:pPr>
      <w:r w:rsidRPr="00556184">
        <w:t xml:space="preserve">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w:t>
      </w:r>
      <w:r w:rsidRPr="00556184">
        <w:lastRenderedPageBreak/>
        <w:t>возрастного развития ребенка и успешности освоения им Программы, формах организации и методах решается непосредственно ДОО.</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&lt;4&gt; Пункт 3.2.3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16.3. Специфика педагогической диагностики достижения планируемых образовательных результатов обусловлена следующими требованиями ФГОС ДО:</w:t>
      </w:r>
    </w:p>
    <w:p w:rsidR="00C82CF6" w:rsidRPr="00556184" w:rsidRDefault="00C82CF6">
      <w:pPr>
        <w:pStyle w:val="ConsPlusNormal"/>
        <w:spacing w:before="240"/>
        <w:ind w:firstLine="540"/>
        <w:jc w:val="both"/>
      </w:pPr>
      <w:r w:rsidRPr="00556184">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C82CF6" w:rsidRPr="00556184" w:rsidRDefault="00C82CF6">
      <w:pPr>
        <w:pStyle w:val="ConsPlusNormal"/>
        <w:spacing w:before="240"/>
        <w:ind w:firstLine="540"/>
        <w:jc w:val="both"/>
      </w:pPr>
      <w:r w:rsidRPr="00556184">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&lt;5&gt;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освоение Программы не сопровождается проведением промежуточных аттестаций и итоговой аттестации обучающихся &lt;6&gt;.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&lt;6&gt; Пункт 4.3 ФГОС ДО.</w:t>
      </w:r>
    </w:p>
    <w:p w:rsidR="00C82CF6" w:rsidRPr="00556184" w:rsidRDefault="00C82CF6">
      <w:pPr>
        <w:pStyle w:val="ConsPlusNormal"/>
        <w:jc w:val="both"/>
      </w:pPr>
    </w:p>
    <w:p w:rsidR="00C82CF6" w:rsidRPr="00556184" w:rsidRDefault="00C82CF6">
      <w:pPr>
        <w:pStyle w:val="ConsPlusNormal"/>
        <w:ind w:firstLine="540"/>
        <w:jc w:val="both"/>
      </w:pPr>
      <w:r w:rsidRPr="00556184">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82CF6" w:rsidRPr="00556184" w:rsidRDefault="00C82CF6">
      <w:pPr>
        <w:pStyle w:val="ConsPlusNormal"/>
        <w:spacing w:before="240"/>
        <w:ind w:firstLine="540"/>
        <w:jc w:val="both"/>
      </w:pPr>
      <w:r w:rsidRPr="00556184">
        <w:t>16.4. Результаты педагогической диагностики (мониторинга) могут использоваться исключительно для решения следующих образовательных задач:</w:t>
      </w:r>
    </w:p>
    <w:p w:rsidR="00C82CF6" w:rsidRPr="00556184" w:rsidRDefault="00C82CF6">
      <w:pPr>
        <w:pStyle w:val="ConsPlusNormal"/>
        <w:spacing w:before="240"/>
        <w:ind w:firstLine="540"/>
        <w:jc w:val="both"/>
      </w:pPr>
      <w:r w:rsidRPr="00556184">
        <w:t xml:space="preserve">1) индивидуализации образования (в том числе поддержки ребенка, построения его </w:t>
      </w:r>
      <w:r w:rsidRPr="00556184">
        <w:lastRenderedPageBreak/>
        <w:t>образовательной траектории или профессиональной коррекции особенностей его развития);</w:t>
      </w:r>
    </w:p>
    <w:p w:rsidR="00C82CF6" w:rsidRPr="00556184" w:rsidRDefault="00C82CF6">
      <w:pPr>
        <w:pStyle w:val="ConsPlusNormal"/>
        <w:spacing w:before="240"/>
        <w:ind w:firstLine="540"/>
        <w:jc w:val="both"/>
      </w:pPr>
      <w:r w:rsidRPr="00556184">
        <w:t>2) оптимизации работы с группой детей.</w:t>
      </w:r>
    </w:p>
    <w:p w:rsidR="00C82CF6" w:rsidRPr="00556184" w:rsidRDefault="00C82CF6">
      <w:pPr>
        <w:pStyle w:val="ConsPlusNormal"/>
        <w:spacing w:before="240"/>
        <w:ind w:firstLine="540"/>
        <w:jc w:val="both"/>
      </w:pPr>
      <w:r w:rsidRPr="00556184">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82CF6" w:rsidRPr="00556184" w:rsidRDefault="00C82CF6">
      <w:pPr>
        <w:pStyle w:val="ConsPlusNormal"/>
        <w:spacing w:before="240"/>
        <w:ind w:firstLine="540"/>
        <w:jc w:val="both"/>
      </w:pPr>
      <w:r w:rsidRPr="00556184">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82CF6" w:rsidRPr="00556184" w:rsidRDefault="00C82CF6">
      <w:pPr>
        <w:pStyle w:val="ConsPlusNormal"/>
        <w:spacing w:before="240"/>
        <w:ind w:firstLine="540"/>
        <w:jc w:val="both"/>
      </w:pPr>
      <w:r w:rsidRPr="00556184">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82CF6" w:rsidRPr="00556184" w:rsidRDefault="00C82CF6">
      <w:pPr>
        <w:pStyle w:val="ConsPlusNormal"/>
        <w:spacing w:before="240"/>
        <w:ind w:firstLine="540"/>
        <w:jc w:val="both"/>
      </w:pPr>
      <w:r w:rsidRPr="00556184">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w:t>
      </w:r>
      <w:r w:rsidRPr="00556184">
        <w:lastRenderedPageBreak/>
        <w:t>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C82CF6" w:rsidRPr="00556184" w:rsidRDefault="00C82CF6">
      <w:pPr>
        <w:pStyle w:val="ConsPlusNormal"/>
        <w:spacing w:before="240"/>
        <w:ind w:firstLine="540"/>
        <w:jc w:val="both"/>
      </w:pPr>
      <w:r w:rsidRPr="00556184">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82CF6" w:rsidRPr="00556184" w:rsidRDefault="00C82CF6">
      <w:pPr>
        <w:pStyle w:val="ConsPlusNormal"/>
        <w:spacing w:before="240"/>
        <w:ind w:firstLine="540"/>
        <w:jc w:val="both"/>
      </w:pPr>
      <w:r w:rsidRPr="00556184">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82CF6" w:rsidRPr="00556184" w:rsidRDefault="00C82CF6">
      <w:pPr>
        <w:pStyle w:val="ConsPlusNormal"/>
        <w:spacing w:before="240"/>
        <w:ind w:firstLine="540"/>
        <w:jc w:val="both"/>
      </w:pPr>
      <w:r w:rsidRPr="00556184">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82CF6" w:rsidRPr="00556184" w:rsidRDefault="00C82CF6">
      <w:pPr>
        <w:pStyle w:val="ConsPlusNormal"/>
        <w:spacing w:before="240"/>
        <w:ind w:firstLine="540"/>
        <w:jc w:val="both"/>
      </w:pPr>
      <w:r w:rsidRPr="00556184">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82CF6" w:rsidRPr="00556184" w:rsidRDefault="00C82CF6">
      <w:pPr>
        <w:pStyle w:val="ConsPlusNormal"/>
        <w:spacing w:before="240"/>
        <w:ind w:firstLine="540"/>
        <w:jc w:val="both"/>
      </w:pPr>
      <w:r w:rsidRPr="00556184">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82CF6" w:rsidRPr="00556184" w:rsidRDefault="00C82CF6">
      <w:pPr>
        <w:pStyle w:val="ConsPlusNormal"/>
        <w:jc w:val="center"/>
      </w:pPr>
    </w:p>
    <w:p w:rsidR="00C82CF6" w:rsidRPr="00556184" w:rsidRDefault="00C82CF6">
      <w:pPr>
        <w:pStyle w:val="ConsPlusTitle"/>
        <w:jc w:val="center"/>
        <w:outlineLvl w:val="1"/>
      </w:pPr>
      <w:bookmarkStart w:id="3" w:name="Par269"/>
      <w:bookmarkEnd w:id="3"/>
      <w:r w:rsidRPr="00556184">
        <w:lastRenderedPageBreak/>
        <w:t>III. Содержательный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17. Задачи и содержание образования (обучения и воспитания) по образовательным областям.</w:t>
      </w:r>
    </w:p>
    <w:p w:rsidR="00C82CF6" w:rsidRPr="00556184" w:rsidRDefault="00C82CF6">
      <w:pPr>
        <w:pStyle w:val="ConsPlusNormal"/>
        <w:spacing w:before="240"/>
        <w:ind w:firstLine="540"/>
        <w:jc w:val="both"/>
      </w:pPr>
      <w:r w:rsidRPr="00556184">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82CF6" w:rsidRPr="00556184" w:rsidRDefault="00C82CF6">
      <w:pPr>
        <w:pStyle w:val="ConsPlusNormal"/>
        <w:spacing w:before="240"/>
        <w:ind w:firstLine="540"/>
        <w:jc w:val="both"/>
      </w:pPr>
      <w:r w:rsidRPr="00556184">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82CF6" w:rsidRPr="00556184" w:rsidRDefault="00C82CF6">
      <w:pPr>
        <w:pStyle w:val="ConsPlusNormal"/>
        <w:spacing w:before="240"/>
        <w:ind w:firstLine="540"/>
        <w:jc w:val="both"/>
      </w:pPr>
      <w:r w:rsidRPr="00556184">
        <w:t>Более конкретное и дифференцированное по возрастам описание воспитательных задач приводится в Программе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18. Социально-коммуникативное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18.1. От 2 месяцев до 1 года.</w:t>
      </w:r>
    </w:p>
    <w:p w:rsidR="00C82CF6" w:rsidRPr="00556184" w:rsidRDefault="00C82CF6">
      <w:pPr>
        <w:pStyle w:val="ConsPlusNormal"/>
        <w:spacing w:before="240"/>
        <w:ind w:firstLine="540"/>
        <w:jc w:val="both"/>
      </w:pPr>
      <w:r w:rsidRPr="00556184">
        <w:t>18.1.1.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до 6 месяцев: осуществлять эмоционально-контактное взаимодействие и общение с ребенком, эмоционально-позитивное реагирование на него;</w:t>
      </w:r>
    </w:p>
    <w:p w:rsidR="00C82CF6" w:rsidRPr="00556184" w:rsidRDefault="00C82CF6">
      <w:pPr>
        <w:pStyle w:val="ConsPlusNormal"/>
        <w:spacing w:before="240"/>
        <w:ind w:firstLine="540"/>
        <w:jc w:val="both"/>
      </w:pPr>
      <w:r w:rsidRPr="00556184">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C82CF6" w:rsidRPr="00556184" w:rsidRDefault="00C82CF6">
      <w:pPr>
        <w:pStyle w:val="ConsPlusNormal"/>
        <w:spacing w:before="240"/>
        <w:ind w:firstLine="540"/>
        <w:jc w:val="both"/>
      </w:pPr>
      <w:r w:rsidRPr="00556184">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C82CF6" w:rsidRPr="00556184" w:rsidRDefault="00C82CF6">
      <w:pPr>
        <w:pStyle w:val="ConsPlusNormal"/>
        <w:spacing w:before="240"/>
        <w:ind w:firstLine="540"/>
        <w:jc w:val="both"/>
      </w:pPr>
      <w:r w:rsidRPr="00556184">
        <w:lastRenderedPageBreak/>
        <w:t>18.1.2. Содержание образовательной деятельности.</w:t>
      </w:r>
    </w:p>
    <w:p w:rsidR="00C82CF6" w:rsidRPr="00556184" w:rsidRDefault="00C82CF6">
      <w:pPr>
        <w:pStyle w:val="ConsPlusNormal"/>
        <w:spacing w:before="240"/>
        <w:ind w:firstLine="540"/>
        <w:jc w:val="both"/>
      </w:pPr>
      <w:r w:rsidRPr="00556184">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C82CF6" w:rsidRPr="00556184" w:rsidRDefault="00C82CF6">
      <w:pPr>
        <w:pStyle w:val="ConsPlusNormal"/>
        <w:spacing w:before="240"/>
        <w:ind w:firstLine="540"/>
        <w:jc w:val="both"/>
      </w:pPr>
      <w:r w:rsidRPr="00556184">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18.2. От 1 года до 2 лет.</w:t>
      </w:r>
    </w:p>
    <w:p w:rsidR="00C82CF6" w:rsidRPr="00556184" w:rsidRDefault="00C82CF6">
      <w:pPr>
        <w:pStyle w:val="ConsPlusNormal"/>
        <w:spacing w:before="240"/>
        <w:ind w:firstLine="540"/>
        <w:jc w:val="both"/>
      </w:pPr>
      <w:r w:rsidRPr="00556184">
        <w:t>18.2.1.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создавать условия для благоприятной адаптации ребенка к ДОО;</w:t>
      </w:r>
    </w:p>
    <w:p w:rsidR="00C82CF6" w:rsidRPr="00556184" w:rsidRDefault="00C82CF6">
      <w:pPr>
        <w:pStyle w:val="ConsPlusNormal"/>
        <w:spacing w:before="240"/>
        <w:ind w:firstLine="540"/>
        <w:jc w:val="both"/>
      </w:pPr>
      <w:r w:rsidRPr="00556184">
        <w:t>поддерживать пока еще непродолжительные контакты со сверстниками, интерес к сверстнику;</w:t>
      </w:r>
    </w:p>
    <w:p w:rsidR="00C82CF6" w:rsidRPr="00556184" w:rsidRDefault="00C82CF6">
      <w:pPr>
        <w:pStyle w:val="ConsPlusNormal"/>
        <w:spacing w:before="240"/>
        <w:ind w:firstLine="540"/>
        <w:jc w:val="both"/>
      </w:pPr>
      <w:r w:rsidRPr="00556184">
        <w:t>формировать элементарные представления: о себе, близких людях, ближайшем предметном окружении;</w:t>
      </w:r>
    </w:p>
    <w:p w:rsidR="00C82CF6" w:rsidRPr="00556184" w:rsidRDefault="00C82CF6">
      <w:pPr>
        <w:pStyle w:val="ConsPlusNormal"/>
        <w:spacing w:before="240"/>
        <w:ind w:firstLine="540"/>
        <w:jc w:val="both"/>
      </w:pPr>
      <w:r w:rsidRPr="00556184">
        <w:t>создавать условия для получения опыта применения правил социального взаимодействия.</w:t>
      </w:r>
    </w:p>
    <w:p w:rsidR="00C82CF6" w:rsidRPr="00556184" w:rsidRDefault="00C82CF6">
      <w:pPr>
        <w:pStyle w:val="ConsPlusNormal"/>
        <w:spacing w:before="240"/>
        <w:ind w:firstLine="540"/>
        <w:jc w:val="both"/>
      </w:pPr>
      <w:r w:rsidRPr="00556184">
        <w:t>18.2.2. Содержание образовательной деятельности.</w:t>
      </w:r>
    </w:p>
    <w:p w:rsidR="00C82CF6" w:rsidRPr="00556184" w:rsidRDefault="00C82CF6">
      <w:pPr>
        <w:pStyle w:val="ConsPlusNormal"/>
        <w:spacing w:before="240"/>
        <w:ind w:firstLine="540"/>
        <w:jc w:val="both"/>
      </w:pPr>
      <w:r w:rsidRPr="00556184">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82CF6" w:rsidRPr="00556184" w:rsidRDefault="00C82CF6">
      <w:pPr>
        <w:pStyle w:val="ConsPlusNormal"/>
        <w:spacing w:before="240"/>
        <w:ind w:firstLine="540"/>
        <w:jc w:val="both"/>
      </w:pPr>
      <w:r w:rsidRPr="00556184">
        <w:t xml:space="preserve">Педагог поощряет проявление ребенком инициативы в общении со взрослыми и </w:t>
      </w:r>
      <w:r w:rsidRPr="00556184">
        <w:lastRenderedPageBreak/>
        <w:t>сверстниками; хвалит ребенка, вызывая радость, поддерживает активность ребенка, улучшая его отношение к взрослому, усиливая доверие к нему.</w:t>
      </w:r>
    </w:p>
    <w:p w:rsidR="00C82CF6" w:rsidRPr="00556184" w:rsidRDefault="00C82CF6">
      <w:pPr>
        <w:pStyle w:val="ConsPlusNormal"/>
        <w:spacing w:before="240"/>
        <w:ind w:firstLine="540"/>
        <w:jc w:val="both"/>
      </w:pPr>
      <w:r w:rsidRPr="00556184">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C82CF6" w:rsidRPr="00556184" w:rsidRDefault="00C82CF6">
      <w:pPr>
        <w:pStyle w:val="ConsPlusNormal"/>
        <w:spacing w:before="240"/>
        <w:ind w:firstLine="540"/>
        <w:jc w:val="both"/>
      </w:pPr>
      <w:r w:rsidRPr="00556184">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C82CF6" w:rsidRPr="00556184" w:rsidRDefault="00C82CF6">
      <w:pPr>
        <w:pStyle w:val="ConsPlusNormal"/>
        <w:spacing w:before="240"/>
        <w:ind w:firstLine="540"/>
        <w:jc w:val="both"/>
      </w:pPr>
      <w:r w:rsidRPr="00556184">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18.3. От 2 лет до 3 лет.</w:t>
      </w:r>
    </w:p>
    <w:p w:rsidR="00C82CF6" w:rsidRPr="00556184" w:rsidRDefault="00C82CF6">
      <w:pPr>
        <w:pStyle w:val="ConsPlusNormal"/>
        <w:spacing w:before="240"/>
        <w:ind w:firstLine="540"/>
        <w:jc w:val="both"/>
      </w:pPr>
      <w:r w:rsidRPr="00556184">
        <w:t>18.3.1.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поддерживать эмоционально-положительное состояние детей в период адаптации к ДОО;</w:t>
      </w:r>
    </w:p>
    <w:p w:rsidR="00C82CF6" w:rsidRPr="00556184" w:rsidRDefault="00C82CF6">
      <w:pPr>
        <w:pStyle w:val="ConsPlusNormal"/>
        <w:spacing w:before="240"/>
        <w:ind w:firstLine="540"/>
        <w:jc w:val="both"/>
      </w:pPr>
      <w:r w:rsidRPr="00556184">
        <w:t>развивать игровой опыт ребенка, помогая детям отражать в игре представления об окружающей действительности;</w:t>
      </w:r>
    </w:p>
    <w:p w:rsidR="00C82CF6" w:rsidRPr="00556184" w:rsidRDefault="00C82CF6">
      <w:pPr>
        <w:pStyle w:val="ConsPlusNormal"/>
        <w:spacing w:before="240"/>
        <w:ind w:firstLine="540"/>
        <w:jc w:val="both"/>
      </w:pPr>
      <w:r w:rsidRPr="00556184">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82CF6" w:rsidRPr="00556184" w:rsidRDefault="00C82CF6">
      <w:pPr>
        <w:pStyle w:val="ConsPlusNormal"/>
        <w:spacing w:before="240"/>
        <w:ind w:firstLine="540"/>
        <w:jc w:val="both"/>
      </w:pPr>
      <w:r w:rsidRPr="00556184">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82CF6" w:rsidRPr="00556184" w:rsidRDefault="00C82CF6">
      <w:pPr>
        <w:pStyle w:val="ConsPlusNormal"/>
        <w:spacing w:before="240"/>
        <w:ind w:firstLine="540"/>
        <w:jc w:val="both"/>
      </w:pPr>
      <w:r w:rsidRPr="00556184">
        <w:t>формировать первичные представления ребенка о себе, о своем возрасте, поле, о родителях (законных представителях) и близких членах семьи.</w:t>
      </w:r>
    </w:p>
    <w:p w:rsidR="00C82CF6" w:rsidRPr="00556184" w:rsidRDefault="00C82CF6">
      <w:pPr>
        <w:pStyle w:val="ConsPlusNormal"/>
        <w:spacing w:before="240"/>
        <w:ind w:firstLine="540"/>
        <w:jc w:val="both"/>
      </w:pPr>
      <w:r w:rsidRPr="00556184">
        <w:t>18.3.2.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поддерживает желание детей познакомиться со сверстником, узнать его имя, </w:t>
      </w:r>
      <w:r w:rsidRPr="00556184">
        <w:lastRenderedPageBreak/>
        <w:t>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C82CF6" w:rsidRPr="00556184" w:rsidRDefault="00C82CF6">
      <w:pPr>
        <w:pStyle w:val="ConsPlusNormal"/>
        <w:spacing w:before="240"/>
        <w:ind w:firstLine="540"/>
        <w:jc w:val="both"/>
      </w:pPr>
      <w:r w:rsidRPr="00556184">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82CF6" w:rsidRPr="00556184" w:rsidRDefault="00C82CF6">
      <w:pPr>
        <w:pStyle w:val="ConsPlusNormal"/>
        <w:spacing w:before="240"/>
        <w:ind w:firstLine="540"/>
        <w:jc w:val="both"/>
      </w:pPr>
      <w:r w:rsidRPr="00556184">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82CF6" w:rsidRPr="00556184" w:rsidRDefault="00C82CF6">
      <w:pPr>
        <w:pStyle w:val="ConsPlusNormal"/>
        <w:spacing w:before="240"/>
        <w:ind w:firstLine="540"/>
        <w:jc w:val="both"/>
      </w:pPr>
      <w:r w:rsidRPr="00556184">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82CF6" w:rsidRPr="00556184" w:rsidRDefault="00C82CF6">
      <w:pPr>
        <w:pStyle w:val="ConsPlusNormal"/>
        <w:spacing w:before="240"/>
        <w:ind w:firstLine="540"/>
        <w:jc w:val="both"/>
      </w:pPr>
      <w:r w:rsidRPr="00556184">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C82CF6" w:rsidRPr="00556184" w:rsidRDefault="00C82CF6">
      <w:pPr>
        <w:pStyle w:val="ConsPlusNormal"/>
        <w:spacing w:before="240"/>
        <w:ind w:firstLine="540"/>
        <w:jc w:val="both"/>
      </w:pPr>
      <w:r w:rsidRPr="00556184">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C82CF6" w:rsidRPr="00556184" w:rsidRDefault="00C82CF6">
      <w:pPr>
        <w:pStyle w:val="ConsPlusNormal"/>
        <w:spacing w:before="240"/>
        <w:ind w:firstLine="540"/>
        <w:jc w:val="both"/>
      </w:pPr>
      <w:r w:rsidRPr="00556184">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82CF6" w:rsidRPr="00556184" w:rsidRDefault="00C82CF6">
      <w:pPr>
        <w:pStyle w:val="ConsPlusNormal"/>
        <w:spacing w:before="240"/>
        <w:ind w:firstLine="540"/>
        <w:jc w:val="both"/>
      </w:pPr>
      <w:r w:rsidRPr="00556184">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w:t>
      </w:r>
      <w:r w:rsidRPr="00556184">
        <w:lastRenderedPageBreak/>
        <w:t>одежды, способах их использования (надевание колготок, футболок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18.4. От 3 лет до 4 лет.</w:t>
      </w:r>
    </w:p>
    <w:p w:rsidR="00C82CF6" w:rsidRPr="00556184" w:rsidRDefault="00C82CF6">
      <w:pPr>
        <w:pStyle w:val="ConsPlusNormal"/>
        <w:spacing w:before="240"/>
        <w:ind w:firstLine="540"/>
        <w:jc w:val="both"/>
      </w:pPr>
      <w:r w:rsidRPr="00556184">
        <w:t>18.4.1.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82CF6" w:rsidRPr="00556184" w:rsidRDefault="00C82CF6">
      <w:pPr>
        <w:pStyle w:val="ConsPlusNormal"/>
        <w:spacing w:before="240"/>
        <w:ind w:firstLine="540"/>
        <w:jc w:val="both"/>
      </w:pPr>
      <w:r w:rsidRPr="00556184">
        <w:t>обогащать представления детей о действиях, в которых проявляются доброе отношение и забота о членах семьи, близком окружении;</w:t>
      </w:r>
    </w:p>
    <w:p w:rsidR="00C82CF6" w:rsidRPr="00556184" w:rsidRDefault="00C82CF6">
      <w:pPr>
        <w:pStyle w:val="ConsPlusNormal"/>
        <w:spacing w:before="240"/>
        <w:ind w:firstLine="540"/>
        <w:jc w:val="both"/>
      </w:pPr>
      <w:r w:rsidRPr="00556184">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82CF6" w:rsidRPr="00556184" w:rsidRDefault="00C82CF6">
      <w:pPr>
        <w:pStyle w:val="ConsPlusNormal"/>
        <w:spacing w:before="240"/>
        <w:ind w:firstLine="540"/>
        <w:jc w:val="both"/>
      </w:pPr>
      <w:r w:rsidRPr="00556184">
        <w:t>оказывать помощь в освоении способов взаимодействия со сверстниками в игре, в повседневном общении и бытовой деятельности;</w:t>
      </w:r>
    </w:p>
    <w:p w:rsidR="00C82CF6" w:rsidRPr="00556184" w:rsidRDefault="00C82CF6">
      <w:pPr>
        <w:pStyle w:val="ConsPlusNormal"/>
        <w:spacing w:before="240"/>
        <w:ind w:firstLine="540"/>
        <w:jc w:val="both"/>
      </w:pPr>
      <w:r w:rsidRPr="00556184">
        <w:t>приучать детей к выполнению элементарных правил культуры поведения в ДОО;</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обогащать представления детей о малой родине и поддерживать их отражения в различных видах деятельности;</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82CF6" w:rsidRPr="00556184" w:rsidRDefault="00C82CF6">
      <w:pPr>
        <w:pStyle w:val="ConsPlusNormal"/>
        <w:spacing w:before="240"/>
        <w:ind w:firstLine="540"/>
        <w:jc w:val="both"/>
      </w:pPr>
      <w:r w:rsidRPr="00556184">
        <w:t>воспитывать бережное отношение к предметам и игрушкам как результатам труда взрослых;</w:t>
      </w:r>
    </w:p>
    <w:p w:rsidR="00C82CF6" w:rsidRPr="00556184" w:rsidRDefault="00C82CF6">
      <w:pPr>
        <w:pStyle w:val="ConsPlusNormal"/>
        <w:spacing w:before="240"/>
        <w:ind w:firstLine="540"/>
        <w:jc w:val="both"/>
      </w:pPr>
      <w:r w:rsidRPr="00556184">
        <w:t>приобщать детей к самообслуживанию (одевание, раздевание, умывание), развивать самостоятельность, уверенность, положительную самооценку;</w:t>
      </w:r>
    </w:p>
    <w:p w:rsidR="00C82CF6" w:rsidRPr="00556184" w:rsidRDefault="00C82CF6">
      <w:pPr>
        <w:pStyle w:val="ConsPlusNormal"/>
        <w:spacing w:before="240"/>
        <w:ind w:firstLine="540"/>
        <w:jc w:val="both"/>
      </w:pPr>
      <w:r w:rsidRPr="00556184">
        <w:lastRenderedPageBreak/>
        <w:t>4) в области формирования основ безопасного поведения:</w:t>
      </w:r>
    </w:p>
    <w:p w:rsidR="00C82CF6" w:rsidRPr="00556184" w:rsidRDefault="00C82CF6">
      <w:pPr>
        <w:pStyle w:val="ConsPlusNormal"/>
        <w:spacing w:before="240"/>
        <w:ind w:firstLine="540"/>
        <w:jc w:val="both"/>
      </w:pPr>
      <w:r w:rsidRPr="00556184">
        <w:t>развивать интерес к правилам безопасного поведения;</w:t>
      </w:r>
    </w:p>
    <w:p w:rsidR="00C82CF6" w:rsidRPr="00556184" w:rsidRDefault="00C82CF6">
      <w:pPr>
        <w:pStyle w:val="ConsPlusNormal"/>
        <w:spacing w:before="240"/>
        <w:ind w:firstLine="540"/>
        <w:jc w:val="both"/>
      </w:pPr>
      <w:r w:rsidRPr="00556184">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18.4.2.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82CF6" w:rsidRPr="00556184" w:rsidRDefault="00C82CF6">
      <w:pPr>
        <w:pStyle w:val="ConsPlusNormal"/>
        <w:spacing w:before="240"/>
        <w:ind w:firstLine="540"/>
        <w:jc w:val="both"/>
      </w:pPr>
      <w:r w:rsidRPr="00556184">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82CF6" w:rsidRPr="00556184" w:rsidRDefault="00C82CF6">
      <w:pPr>
        <w:pStyle w:val="ConsPlusNormal"/>
        <w:spacing w:before="240"/>
        <w:ind w:firstLine="540"/>
        <w:jc w:val="both"/>
      </w:pPr>
      <w:r w:rsidRPr="00556184">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82CF6" w:rsidRPr="00556184" w:rsidRDefault="00C82CF6">
      <w:pPr>
        <w:pStyle w:val="ConsPlusNormal"/>
        <w:spacing w:before="240"/>
        <w:ind w:firstLine="540"/>
        <w:jc w:val="both"/>
      </w:pPr>
      <w:r w:rsidRPr="00556184">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w:t>
      </w:r>
      <w:r w:rsidRPr="00556184">
        <w:lastRenderedPageBreak/>
        <w:t>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82CF6" w:rsidRPr="00556184" w:rsidRDefault="00C82CF6">
      <w:pPr>
        <w:pStyle w:val="ConsPlusNormal"/>
        <w:spacing w:before="240"/>
        <w:ind w:firstLine="540"/>
        <w:jc w:val="both"/>
      </w:pPr>
      <w:r w:rsidRPr="00556184">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82CF6" w:rsidRPr="00556184" w:rsidRDefault="00C82CF6">
      <w:pPr>
        <w:pStyle w:val="ConsPlusNormal"/>
        <w:spacing w:before="240"/>
        <w:ind w:firstLine="540"/>
        <w:jc w:val="both"/>
      </w:pPr>
      <w:r w:rsidRPr="00556184">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C82CF6" w:rsidRPr="00556184" w:rsidRDefault="00C82CF6">
      <w:pPr>
        <w:pStyle w:val="ConsPlusNormal"/>
        <w:spacing w:before="240"/>
        <w:ind w:firstLine="540"/>
        <w:jc w:val="both"/>
      </w:pPr>
      <w:r w:rsidRPr="00556184">
        <w:t xml:space="preserve">Педагог формирует первоначальные представления о хозяйственно-бытовом труде </w:t>
      </w:r>
      <w:r w:rsidRPr="00556184">
        <w:lastRenderedPageBreak/>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82CF6" w:rsidRPr="00556184" w:rsidRDefault="00C82CF6">
      <w:pPr>
        <w:pStyle w:val="ConsPlusNormal"/>
        <w:spacing w:before="240"/>
        <w:ind w:firstLine="540"/>
        <w:jc w:val="both"/>
      </w:pPr>
      <w:r w:rsidRPr="00556184">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82CF6" w:rsidRPr="00556184" w:rsidRDefault="00C82CF6">
      <w:pPr>
        <w:pStyle w:val="ConsPlusNormal"/>
        <w:spacing w:before="240"/>
        <w:ind w:firstLine="540"/>
        <w:jc w:val="both"/>
      </w:pPr>
      <w:r w:rsidRPr="00556184">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82CF6" w:rsidRPr="00556184" w:rsidRDefault="00C82CF6">
      <w:pPr>
        <w:pStyle w:val="ConsPlusNormal"/>
        <w:spacing w:before="240"/>
        <w:ind w:firstLine="540"/>
        <w:jc w:val="both"/>
      </w:pPr>
      <w:r w:rsidRPr="00556184">
        <w:t>4) В области формирования основ безопасного поведения.</w:t>
      </w:r>
    </w:p>
    <w:p w:rsidR="00C82CF6" w:rsidRPr="00556184" w:rsidRDefault="00C82CF6">
      <w:pPr>
        <w:pStyle w:val="ConsPlusNormal"/>
        <w:spacing w:before="240"/>
        <w:ind w:firstLine="540"/>
        <w:jc w:val="both"/>
      </w:pPr>
      <w:r w:rsidRPr="00556184">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82CF6" w:rsidRPr="00556184" w:rsidRDefault="00C82CF6">
      <w:pPr>
        <w:pStyle w:val="ConsPlusNormal"/>
        <w:spacing w:before="240"/>
        <w:ind w:firstLine="540"/>
        <w:jc w:val="both"/>
      </w:pPr>
      <w:r w:rsidRPr="00556184">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C82CF6" w:rsidRPr="00556184" w:rsidRDefault="00C82CF6">
      <w:pPr>
        <w:pStyle w:val="ConsPlusNormal"/>
        <w:spacing w:before="240"/>
        <w:ind w:firstLine="540"/>
        <w:jc w:val="both"/>
      </w:pPr>
      <w:r w:rsidRPr="00556184">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82CF6" w:rsidRPr="00556184" w:rsidRDefault="00C82CF6">
      <w:pPr>
        <w:pStyle w:val="ConsPlusNormal"/>
        <w:spacing w:before="240"/>
        <w:ind w:firstLine="540"/>
        <w:jc w:val="both"/>
      </w:pPr>
      <w:r w:rsidRPr="00556184">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w:t>
      </w:r>
      <w:r w:rsidRPr="00556184">
        <w:lastRenderedPageBreak/>
        <w:t>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C82CF6" w:rsidRPr="00556184" w:rsidRDefault="00C82CF6">
      <w:pPr>
        <w:pStyle w:val="ConsPlusNormal"/>
        <w:spacing w:before="240"/>
        <w:ind w:firstLine="540"/>
        <w:jc w:val="both"/>
      </w:pPr>
      <w:r w:rsidRPr="00556184">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18.5. От 4 лет до 5 лет.</w:t>
      </w:r>
    </w:p>
    <w:p w:rsidR="00C82CF6" w:rsidRPr="00556184" w:rsidRDefault="00C82CF6">
      <w:pPr>
        <w:pStyle w:val="ConsPlusNormal"/>
        <w:spacing w:before="240"/>
        <w:ind w:firstLine="540"/>
        <w:jc w:val="both"/>
      </w:pPr>
      <w:r w:rsidRPr="00556184">
        <w:t>18.5.1.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формировать положительную самооценку, уверенность в своих силах, стремление к самостоятельности;</w:t>
      </w:r>
    </w:p>
    <w:p w:rsidR="00C82CF6" w:rsidRPr="00556184" w:rsidRDefault="00C82CF6">
      <w:pPr>
        <w:pStyle w:val="ConsPlusNormal"/>
        <w:spacing w:before="240"/>
        <w:ind w:firstLine="540"/>
        <w:jc w:val="both"/>
      </w:pPr>
      <w:r w:rsidRPr="00556184">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82CF6" w:rsidRPr="00556184" w:rsidRDefault="00C82CF6">
      <w:pPr>
        <w:pStyle w:val="ConsPlusNormal"/>
        <w:spacing w:before="240"/>
        <w:ind w:firstLine="540"/>
        <w:jc w:val="both"/>
      </w:pPr>
      <w:r w:rsidRPr="00556184">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82CF6" w:rsidRPr="00556184" w:rsidRDefault="00C82CF6">
      <w:pPr>
        <w:pStyle w:val="ConsPlusNormal"/>
        <w:spacing w:before="240"/>
        <w:ind w:firstLine="540"/>
        <w:jc w:val="both"/>
      </w:pPr>
      <w:r w:rsidRPr="00556184">
        <w:t>воспитывать доброжелательное отношение ко взрослым и детям;</w:t>
      </w:r>
    </w:p>
    <w:p w:rsidR="00C82CF6" w:rsidRPr="00556184" w:rsidRDefault="00C82CF6">
      <w:pPr>
        <w:pStyle w:val="ConsPlusNormal"/>
        <w:spacing w:before="240"/>
        <w:ind w:firstLine="540"/>
        <w:jc w:val="both"/>
      </w:pPr>
      <w:r w:rsidRPr="00556184">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82CF6" w:rsidRPr="00556184" w:rsidRDefault="00C82CF6">
      <w:pPr>
        <w:pStyle w:val="ConsPlusNormal"/>
        <w:spacing w:before="240"/>
        <w:ind w:firstLine="540"/>
        <w:jc w:val="both"/>
      </w:pPr>
      <w:r w:rsidRPr="00556184">
        <w:t>развивать стремление к совместным играм, взаимодействию в паре или небольшой подгруппе, к взаимодействию в практической деятельности;</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символам страны, памятным датам;</w:t>
      </w:r>
    </w:p>
    <w:p w:rsidR="00C82CF6" w:rsidRPr="00556184" w:rsidRDefault="00C82CF6">
      <w:pPr>
        <w:pStyle w:val="ConsPlusNormal"/>
        <w:spacing w:before="240"/>
        <w:ind w:firstLine="540"/>
        <w:jc w:val="both"/>
      </w:pPr>
      <w:r w:rsidRPr="00556184">
        <w:lastRenderedPageBreak/>
        <w:t>воспитывать гордость за достижения страны в области спорта, науки, искусства и других областях;</w:t>
      </w:r>
    </w:p>
    <w:p w:rsidR="00C82CF6" w:rsidRPr="00556184" w:rsidRDefault="00C82CF6">
      <w:pPr>
        <w:pStyle w:val="ConsPlusNormal"/>
        <w:spacing w:before="240"/>
        <w:ind w:firstLine="540"/>
        <w:jc w:val="both"/>
      </w:pPr>
      <w:r w:rsidRPr="00556184">
        <w:t>развивать интерес детей к основным достопримечательностями населенного пункта, в котором они живут.</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об отдельных профессиях взрослых на основе ознакомления с конкретными видами труда;</w:t>
      </w:r>
    </w:p>
    <w:p w:rsidR="00C82CF6" w:rsidRPr="00556184" w:rsidRDefault="00C82CF6">
      <w:pPr>
        <w:pStyle w:val="ConsPlusNormal"/>
        <w:spacing w:before="240"/>
        <w:ind w:firstLine="540"/>
        <w:jc w:val="both"/>
      </w:pPr>
      <w:r w:rsidRPr="00556184">
        <w:t>воспитывать уважение и благодарность взрослым за их труд, заботу о детях; вовлекать в простейшие процессы хозяйственно-бытового труда;</w:t>
      </w:r>
    </w:p>
    <w:p w:rsidR="00C82CF6" w:rsidRPr="00556184" w:rsidRDefault="00C82CF6">
      <w:pPr>
        <w:pStyle w:val="ConsPlusNormal"/>
        <w:spacing w:before="240"/>
        <w:ind w:firstLine="540"/>
        <w:jc w:val="both"/>
      </w:pPr>
      <w:r w:rsidRPr="00556184">
        <w:t>развивать самостоятельность и уверенность в самообслуживании, желании включаться в повседневные трудовые дела в ДОО и семье;</w:t>
      </w:r>
    </w:p>
    <w:p w:rsidR="00C82CF6" w:rsidRPr="00556184" w:rsidRDefault="00C82CF6">
      <w:pPr>
        <w:pStyle w:val="ConsPlusNormal"/>
        <w:spacing w:before="240"/>
        <w:ind w:firstLine="540"/>
        <w:jc w:val="both"/>
      </w:pPr>
      <w:r w:rsidRPr="00556184">
        <w:t>4) в области формирования основ безопасного поведения:</w:t>
      </w:r>
    </w:p>
    <w:p w:rsidR="00C82CF6" w:rsidRPr="00556184" w:rsidRDefault="00C82CF6">
      <w:pPr>
        <w:pStyle w:val="ConsPlusNormal"/>
        <w:spacing w:before="240"/>
        <w:ind w:firstLine="540"/>
        <w:jc w:val="both"/>
      </w:pPr>
      <w:r w:rsidRPr="00556184">
        <w:t>обогащать представления детей об основных источниках и видах опасности в быту, на улице, в природе, в общении с незнакомыми людьми;</w:t>
      </w:r>
    </w:p>
    <w:p w:rsidR="00C82CF6" w:rsidRPr="00556184" w:rsidRDefault="00C82CF6">
      <w:pPr>
        <w:pStyle w:val="ConsPlusNormal"/>
        <w:spacing w:before="240"/>
        <w:ind w:firstLine="540"/>
        <w:jc w:val="both"/>
      </w:pPr>
      <w:r w:rsidRPr="00556184">
        <w:t>знакомить детей с простейшими способами безопасного поведения в опасных ситуациях;</w:t>
      </w:r>
    </w:p>
    <w:p w:rsidR="00C82CF6" w:rsidRPr="00556184" w:rsidRDefault="00C82CF6">
      <w:pPr>
        <w:pStyle w:val="ConsPlusNormal"/>
        <w:spacing w:before="240"/>
        <w:ind w:firstLine="540"/>
        <w:jc w:val="both"/>
      </w:pPr>
      <w:r w:rsidRPr="00556184">
        <w:t>формировать представления о правилах безопасного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C82CF6" w:rsidRPr="00556184" w:rsidRDefault="00C82CF6">
      <w:pPr>
        <w:pStyle w:val="ConsPlusNormal"/>
        <w:spacing w:before="240"/>
        <w:ind w:firstLine="540"/>
        <w:jc w:val="both"/>
      </w:pPr>
      <w:r w:rsidRPr="00556184">
        <w:t>18.5.2.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C82CF6" w:rsidRPr="00556184" w:rsidRDefault="00C82CF6">
      <w:pPr>
        <w:pStyle w:val="ConsPlusNormal"/>
        <w:spacing w:before="240"/>
        <w:ind w:firstLine="540"/>
        <w:jc w:val="both"/>
      </w:pPr>
      <w:r w:rsidRPr="00556184">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82CF6" w:rsidRPr="00556184" w:rsidRDefault="00C82CF6">
      <w:pPr>
        <w:pStyle w:val="ConsPlusNormal"/>
        <w:spacing w:before="240"/>
        <w:ind w:firstLine="540"/>
        <w:jc w:val="both"/>
      </w:pPr>
      <w:r w:rsidRPr="00556184">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82CF6" w:rsidRPr="00556184" w:rsidRDefault="00C82CF6">
      <w:pPr>
        <w:pStyle w:val="ConsPlusNormal"/>
        <w:spacing w:before="240"/>
        <w:ind w:firstLine="540"/>
        <w:jc w:val="both"/>
      </w:pPr>
      <w:r w:rsidRPr="00556184">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82CF6" w:rsidRPr="00556184" w:rsidRDefault="00C82CF6">
      <w:pPr>
        <w:pStyle w:val="ConsPlusNormal"/>
        <w:spacing w:before="240"/>
        <w:ind w:firstLine="540"/>
        <w:jc w:val="both"/>
      </w:pPr>
      <w:r w:rsidRPr="00556184">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C82CF6" w:rsidRPr="00556184" w:rsidRDefault="00C82CF6">
      <w:pPr>
        <w:pStyle w:val="ConsPlusNormal"/>
        <w:spacing w:before="240"/>
        <w:ind w:firstLine="540"/>
        <w:jc w:val="both"/>
      </w:pPr>
      <w:r w:rsidRPr="00556184">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82CF6" w:rsidRPr="00556184" w:rsidRDefault="00C82CF6">
      <w:pPr>
        <w:pStyle w:val="ConsPlusNormal"/>
        <w:spacing w:before="240"/>
        <w:ind w:firstLine="540"/>
        <w:jc w:val="both"/>
      </w:pPr>
      <w:r w:rsidRPr="00556184">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w:t>
      </w:r>
      <w:r w:rsidRPr="00556184">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82CF6" w:rsidRPr="00556184" w:rsidRDefault="00C82CF6">
      <w:pPr>
        <w:pStyle w:val="ConsPlusNormal"/>
        <w:spacing w:before="240"/>
        <w:ind w:firstLine="540"/>
        <w:jc w:val="both"/>
      </w:pPr>
      <w:r w:rsidRPr="00556184">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C82CF6" w:rsidRPr="00556184" w:rsidRDefault="00C82CF6">
      <w:pPr>
        <w:pStyle w:val="ConsPlusNormal"/>
        <w:spacing w:before="240"/>
        <w:ind w:firstLine="540"/>
        <w:jc w:val="both"/>
      </w:pPr>
      <w:r w:rsidRPr="00556184">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82CF6" w:rsidRPr="00556184" w:rsidRDefault="00C82CF6">
      <w:pPr>
        <w:pStyle w:val="ConsPlusNormal"/>
        <w:spacing w:before="240"/>
        <w:ind w:firstLine="540"/>
        <w:jc w:val="both"/>
      </w:pPr>
      <w:r w:rsidRPr="00556184">
        <w:t>Поддерживает интерес к народной культуре страны (традициям, устному народному творчеству, народной музыке, танцам, играм, игрушкам).</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82CF6" w:rsidRPr="00556184" w:rsidRDefault="00C82CF6">
      <w:pPr>
        <w:pStyle w:val="ConsPlusNormal"/>
        <w:spacing w:before="240"/>
        <w:ind w:firstLine="540"/>
        <w:jc w:val="both"/>
      </w:pPr>
      <w:r w:rsidRPr="00556184">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82CF6" w:rsidRPr="00556184" w:rsidRDefault="00C82CF6">
      <w:pPr>
        <w:pStyle w:val="ConsPlusNormal"/>
        <w:spacing w:before="240"/>
        <w:ind w:firstLine="540"/>
        <w:jc w:val="both"/>
      </w:pPr>
      <w:r w:rsidRPr="00556184">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C82CF6" w:rsidRPr="00556184" w:rsidRDefault="00C82CF6">
      <w:pPr>
        <w:pStyle w:val="ConsPlusNormal"/>
        <w:spacing w:before="240"/>
        <w:ind w:firstLine="540"/>
        <w:jc w:val="both"/>
      </w:pPr>
      <w:r w:rsidRPr="00556184">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82CF6" w:rsidRPr="00556184" w:rsidRDefault="00C82CF6">
      <w:pPr>
        <w:pStyle w:val="ConsPlusNormal"/>
        <w:spacing w:before="240"/>
        <w:ind w:firstLine="540"/>
        <w:jc w:val="both"/>
      </w:pPr>
      <w:r w:rsidRPr="00556184">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82CF6" w:rsidRPr="00556184" w:rsidRDefault="00C82CF6">
      <w:pPr>
        <w:pStyle w:val="ConsPlusNormal"/>
        <w:spacing w:before="240"/>
        <w:ind w:firstLine="540"/>
        <w:jc w:val="both"/>
      </w:pPr>
      <w:r w:rsidRPr="00556184">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82CF6" w:rsidRPr="00556184" w:rsidRDefault="00C82CF6">
      <w:pPr>
        <w:pStyle w:val="ConsPlusNormal"/>
        <w:spacing w:before="240"/>
        <w:ind w:firstLine="540"/>
        <w:jc w:val="both"/>
      </w:pPr>
      <w:r w:rsidRPr="00556184">
        <w:t>4) В области формирования основ безопасности поведения.</w:t>
      </w:r>
    </w:p>
    <w:p w:rsidR="00C82CF6" w:rsidRPr="00556184" w:rsidRDefault="00C82CF6">
      <w:pPr>
        <w:pStyle w:val="ConsPlusNormal"/>
        <w:spacing w:before="240"/>
        <w:ind w:firstLine="540"/>
        <w:jc w:val="both"/>
      </w:pPr>
      <w:r w:rsidRPr="00556184">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82CF6" w:rsidRPr="00556184" w:rsidRDefault="00C82CF6">
      <w:pPr>
        <w:pStyle w:val="ConsPlusNormal"/>
        <w:spacing w:before="240"/>
        <w:ind w:firstLine="540"/>
        <w:jc w:val="both"/>
      </w:pPr>
      <w:r w:rsidRPr="00556184">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w:t>
      </w:r>
      <w:r w:rsidRPr="00556184">
        <w:lastRenderedPageBreak/>
        <w:t>не только для красоты, но и для безопасности человека, что предметы и игрушки необходимо класть на свое место.</w:t>
      </w:r>
    </w:p>
    <w:p w:rsidR="00C82CF6" w:rsidRPr="00556184" w:rsidRDefault="00C82CF6">
      <w:pPr>
        <w:pStyle w:val="ConsPlusNormal"/>
        <w:spacing w:before="240"/>
        <w:ind w:firstLine="540"/>
        <w:jc w:val="both"/>
      </w:pPr>
      <w:r w:rsidRPr="00556184">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82CF6" w:rsidRPr="00556184" w:rsidRDefault="00C82CF6">
      <w:pPr>
        <w:pStyle w:val="ConsPlusNormal"/>
        <w:spacing w:before="240"/>
        <w:ind w:firstLine="540"/>
        <w:jc w:val="both"/>
      </w:pPr>
      <w:r w:rsidRPr="00556184">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18.6. От 5 лет до 6 лет.</w:t>
      </w:r>
    </w:p>
    <w:p w:rsidR="00C82CF6" w:rsidRPr="00556184" w:rsidRDefault="00C82CF6">
      <w:pPr>
        <w:pStyle w:val="ConsPlusNormal"/>
        <w:spacing w:before="240"/>
        <w:ind w:firstLine="540"/>
        <w:jc w:val="both"/>
      </w:pPr>
      <w:r w:rsidRPr="00556184">
        <w:t>18.6.1.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обогащать представления детей о формах поведения и действиях в различных ситуациях в семье и ДОО;</w:t>
      </w:r>
    </w:p>
    <w:p w:rsidR="00C82CF6" w:rsidRPr="00556184" w:rsidRDefault="00C82CF6">
      <w:pPr>
        <w:pStyle w:val="ConsPlusNormal"/>
        <w:spacing w:before="240"/>
        <w:ind w:firstLine="540"/>
        <w:jc w:val="both"/>
      </w:pPr>
      <w:r w:rsidRPr="00556184">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82CF6" w:rsidRPr="00556184" w:rsidRDefault="00C82CF6">
      <w:pPr>
        <w:pStyle w:val="ConsPlusNormal"/>
        <w:spacing w:before="240"/>
        <w:ind w:firstLine="540"/>
        <w:jc w:val="both"/>
      </w:pPr>
      <w:r w:rsidRPr="00556184">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82CF6" w:rsidRPr="00556184" w:rsidRDefault="00C82CF6">
      <w:pPr>
        <w:pStyle w:val="ConsPlusNormal"/>
        <w:spacing w:before="240"/>
        <w:ind w:firstLine="540"/>
        <w:jc w:val="both"/>
      </w:pPr>
      <w:r w:rsidRPr="00556184">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82CF6" w:rsidRPr="00556184" w:rsidRDefault="00C82CF6">
      <w:pPr>
        <w:pStyle w:val="ConsPlusNormal"/>
        <w:spacing w:before="240"/>
        <w:ind w:firstLine="540"/>
        <w:jc w:val="both"/>
      </w:pPr>
      <w:r w:rsidRPr="00556184">
        <w:t>расширять представления о правилах поведения в общественных местах; об обязанностях в группе;</w:t>
      </w:r>
    </w:p>
    <w:p w:rsidR="00C82CF6" w:rsidRPr="00556184" w:rsidRDefault="00C82CF6">
      <w:pPr>
        <w:pStyle w:val="ConsPlusNormal"/>
        <w:spacing w:before="240"/>
        <w:ind w:firstLine="540"/>
        <w:jc w:val="both"/>
      </w:pPr>
      <w:r w:rsidRPr="00556184">
        <w:lastRenderedPageBreak/>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уважительное отношение к Родине, к людям разных национальностей, проживающим на территории России, их культурному наследию;</w:t>
      </w:r>
    </w:p>
    <w:p w:rsidR="00C82CF6" w:rsidRPr="00556184" w:rsidRDefault="00C82CF6">
      <w:pPr>
        <w:pStyle w:val="ConsPlusNormal"/>
        <w:spacing w:before="240"/>
        <w:ind w:firstLine="540"/>
        <w:jc w:val="both"/>
      </w:pPr>
      <w:r w:rsidRPr="00556184">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82CF6" w:rsidRPr="00556184" w:rsidRDefault="00C82CF6">
      <w:pPr>
        <w:pStyle w:val="ConsPlusNormal"/>
        <w:spacing w:before="240"/>
        <w:ind w:firstLine="540"/>
        <w:jc w:val="both"/>
      </w:pPr>
      <w:r w:rsidRPr="00556184">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формировать представления о профессиях и трудовых процессах;</w:t>
      </w:r>
    </w:p>
    <w:p w:rsidR="00C82CF6" w:rsidRPr="00556184" w:rsidRDefault="00C82CF6">
      <w:pPr>
        <w:pStyle w:val="ConsPlusNormal"/>
        <w:spacing w:before="240"/>
        <w:ind w:firstLine="540"/>
        <w:jc w:val="both"/>
      </w:pPr>
      <w:r w:rsidRPr="00556184">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82CF6" w:rsidRPr="00556184" w:rsidRDefault="00C82CF6">
      <w:pPr>
        <w:pStyle w:val="ConsPlusNormal"/>
        <w:spacing w:before="240"/>
        <w:ind w:firstLine="540"/>
        <w:jc w:val="both"/>
      </w:pPr>
      <w:r w:rsidRPr="00556184">
        <w:t>знакомить детей с элементарными экономическими знаниями, формировать первоначальные представления о финансовой грамотности;</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формировать осмотрительное отношение к потенциально опасным для человека ситуациям;</w:t>
      </w:r>
    </w:p>
    <w:p w:rsidR="00C82CF6" w:rsidRPr="00556184" w:rsidRDefault="00C82CF6">
      <w:pPr>
        <w:pStyle w:val="ConsPlusNormal"/>
        <w:spacing w:before="240"/>
        <w:ind w:firstLine="540"/>
        <w:jc w:val="both"/>
      </w:pPr>
      <w:r w:rsidRPr="00556184">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82CF6" w:rsidRPr="00556184" w:rsidRDefault="00C82CF6">
      <w:pPr>
        <w:pStyle w:val="ConsPlusNormal"/>
        <w:spacing w:before="240"/>
        <w:ind w:firstLine="540"/>
        <w:jc w:val="both"/>
      </w:pPr>
      <w:r w:rsidRPr="00556184">
        <w:t>18.6.2.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82CF6" w:rsidRPr="00556184" w:rsidRDefault="00C82CF6">
      <w:pPr>
        <w:pStyle w:val="ConsPlusNormal"/>
        <w:spacing w:before="240"/>
        <w:ind w:firstLine="540"/>
        <w:jc w:val="both"/>
      </w:pPr>
      <w:r w:rsidRPr="00556184">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82CF6" w:rsidRPr="00556184" w:rsidRDefault="00C82CF6">
      <w:pPr>
        <w:pStyle w:val="ConsPlusNormal"/>
        <w:spacing w:before="240"/>
        <w:ind w:firstLine="540"/>
        <w:jc w:val="both"/>
      </w:pPr>
      <w:r w:rsidRPr="00556184">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82CF6" w:rsidRPr="00556184" w:rsidRDefault="00C82CF6">
      <w:pPr>
        <w:pStyle w:val="ConsPlusNormal"/>
        <w:spacing w:before="240"/>
        <w:ind w:firstLine="540"/>
        <w:jc w:val="both"/>
      </w:pPr>
      <w:r w:rsidRPr="00556184">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82CF6" w:rsidRPr="00556184" w:rsidRDefault="00C82CF6">
      <w:pPr>
        <w:pStyle w:val="ConsPlusNormal"/>
        <w:spacing w:before="240"/>
        <w:ind w:firstLine="540"/>
        <w:jc w:val="both"/>
      </w:pPr>
      <w:r w:rsidRPr="00556184">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82CF6" w:rsidRPr="00556184" w:rsidRDefault="00C82CF6">
      <w:pPr>
        <w:pStyle w:val="ConsPlusNormal"/>
        <w:spacing w:before="240"/>
        <w:ind w:firstLine="540"/>
        <w:jc w:val="both"/>
      </w:pPr>
      <w:r w:rsidRPr="00556184">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82CF6" w:rsidRPr="00556184" w:rsidRDefault="00C82CF6">
      <w:pPr>
        <w:pStyle w:val="ConsPlusNormal"/>
        <w:spacing w:before="240"/>
        <w:ind w:firstLine="540"/>
        <w:jc w:val="both"/>
      </w:pPr>
      <w:r w:rsidRPr="00556184">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82CF6" w:rsidRPr="00556184" w:rsidRDefault="00C82CF6">
      <w:pPr>
        <w:pStyle w:val="ConsPlusNormal"/>
        <w:spacing w:before="240"/>
        <w:ind w:firstLine="540"/>
        <w:jc w:val="both"/>
      </w:pPr>
      <w:r w:rsidRPr="00556184">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82CF6" w:rsidRPr="00556184" w:rsidRDefault="00C82CF6">
      <w:pPr>
        <w:pStyle w:val="ConsPlusNormal"/>
        <w:spacing w:before="240"/>
        <w:ind w:firstLine="540"/>
        <w:jc w:val="both"/>
      </w:pPr>
      <w:r w:rsidRPr="00556184">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556184">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82CF6" w:rsidRPr="00556184" w:rsidRDefault="00C82CF6">
      <w:pPr>
        <w:pStyle w:val="ConsPlusNormal"/>
        <w:spacing w:before="240"/>
        <w:ind w:firstLine="540"/>
        <w:jc w:val="both"/>
      </w:pPr>
      <w:r w:rsidRPr="00556184">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82CF6" w:rsidRPr="00556184" w:rsidRDefault="00C82CF6">
      <w:pPr>
        <w:pStyle w:val="ConsPlusNormal"/>
        <w:spacing w:before="240"/>
        <w:ind w:firstLine="540"/>
        <w:jc w:val="both"/>
      </w:pPr>
      <w:r w:rsidRPr="00556184">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82CF6" w:rsidRPr="00556184" w:rsidRDefault="00C82CF6">
      <w:pPr>
        <w:pStyle w:val="ConsPlusNormal"/>
        <w:spacing w:before="240"/>
        <w:ind w:firstLine="540"/>
        <w:jc w:val="both"/>
      </w:pPr>
      <w:r w:rsidRPr="00556184">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82CF6" w:rsidRPr="00556184" w:rsidRDefault="00C82CF6">
      <w:pPr>
        <w:pStyle w:val="ConsPlusNormal"/>
        <w:spacing w:before="240"/>
        <w:ind w:firstLine="540"/>
        <w:jc w:val="both"/>
      </w:pPr>
      <w:r w:rsidRPr="00556184">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82CF6" w:rsidRPr="00556184" w:rsidRDefault="00C82CF6">
      <w:pPr>
        <w:pStyle w:val="ConsPlusNormal"/>
        <w:spacing w:before="240"/>
        <w:ind w:firstLine="540"/>
        <w:jc w:val="both"/>
      </w:pPr>
      <w:r w:rsidRPr="00556184">
        <w:t>Педагог обсуждает с детьми правила пользования сетью Интернет, цифровыми ресурсами.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18.7. От 6 лет до 7 лет.</w:t>
      </w:r>
    </w:p>
    <w:p w:rsidR="00C82CF6" w:rsidRPr="00556184" w:rsidRDefault="00C82CF6">
      <w:pPr>
        <w:pStyle w:val="ConsPlusNormal"/>
        <w:spacing w:before="240"/>
        <w:ind w:firstLine="540"/>
        <w:jc w:val="both"/>
      </w:pPr>
      <w:r w:rsidRPr="00556184">
        <w:t>18.7.1. В области социально-коммуникативного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C82CF6" w:rsidRPr="00556184" w:rsidRDefault="00C82CF6">
      <w:pPr>
        <w:pStyle w:val="ConsPlusNormal"/>
        <w:spacing w:before="240"/>
        <w:ind w:firstLine="540"/>
        <w:jc w:val="both"/>
      </w:pPr>
      <w:r w:rsidRPr="00556184">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C82CF6" w:rsidRPr="00556184" w:rsidRDefault="00C82CF6">
      <w:pPr>
        <w:pStyle w:val="ConsPlusNormal"/>
        <w:spacing w:before="240"/>
        <w:ind w:firstLine="540"/>
        <w:jc w:val="both"/>
      </w:pPr>
      <w:r w:rsidRPr="00556184">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82CF6" w:rsidRPr="00556184" w:rsidRDefault="00C82CF6">
      <w:pPr>
        <w:pStyle w:val="ConsPlusNormal"/>
        <w:spacing w:before="240"/>
        <w:ind w:firstLine="540"/>
        <w:jc w:val="both"/>
      </w:pPr>
      <w:r w:rsidRPr="00556184">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82CF6" w:rsidRPr="00556184" w:rsidRDefault="00C82CF6">
      <w:pPr>
        <w:pStyle w:val="ConsPlusNormal"/>
        <w:spacing w:before="240"/>
        <w:ind w:firstLine="540"/>
        <w:jc w:val="both"/>
      </w:pPr>
      <w:r w:rsidRPr="00556184">
        <w:t>воспитывать привычки культурного поведения и общения с людьми, основ этикета, правил поведения в общественных местах;</w:t>
      </w:r>
    </w:p>
    <w:p w:rsidR="00C82CF6" w:rsidRPr="00556184" w:rsidRDefault="00C82CF6">
      <w:pPr>
        <w:pStyle w:val="ConsPlusNormal"/>
        <w:spacing w:before="240"/>
        <w:ind w:firstLine="540"/>
        <w:jc w:val="both"/>
      </w:pPr>
      <w:r w:rsidRPr="00556184">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82CF6" w:rsidRPr="00556184" w:rsidRDefault="00C82CF6">
      <w:pPr>
        <w:pStyle w:val="ConsPlusNormal"/>
        <w:spacing w:before="240"/>
        <w:ind w:firstLine="540"/>
        <w:jc w:val="both"/>
      </w:pPr>
      <w:r w:rsidRPr="00556184">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82CF6" w:rsidRPr="00556184" w:rsidRDefault="00C82CF6">
      <w:pPr>
        <w:pStyle w:val="ConsPlusNormal"/>
        <w:spacing w:before="240"/>
        <w:ind w:firstLine="540"/>
        <w:jc w:val="both"/>
      </w:pPr>
      <w:r w:rsidRPr="00556184">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lastRenderedPageBreak/>
        <w:t>развивать ценностное отношение к труду взрослых;</w:t>
      </w:r>
    </w:p>
    <w:p w:rsidR="00C82CF6" w:rsidRPr="00556184" w:rsidRDefault="00C82CF6">
      <w:pPr>
        <w:pStyle w:val="ConsPlusNormal"/>
        <w:spacing w:before="240"/>
        <w:ind w:firstLine="540"/>
        <w:jc w:val="both"/>
      </w:pPr>
      <w:r w:rsidRPr="00556184">
        <w:t>формировать представления о труде как ценности общества, о разнообразии и взаимосвязи видов труда и профессий;</w:t>
      </w:r>
    </w:p>
    <w:p w:rsidR="00C82CF6" w:rsidRPr="00556184" w:rsidRDefault="00C82CF6">
      <w:pPr>
        <w:pStyle w:val="ConsPlusNormal"/>
        <w:spacing w:before="240"/>
        <w:ind w:firstLine="540"/>
        <w:jc w:val="both"/>
      </w:pPr>
      <w:r w:rsidRPr="00556184">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82CF6" w:rsidRPr="00556184" w:rsidRDefault="00C82CF6">
      <w:pPr>
        <w:pStyle w:val="ConsPlusNormal"/>
        <w:spacing w:before="240"/>
        <w:ind w:firstLine="540"/>
        <w:jc w:val="both"/>
      </w:pPr>
      <w:r w:rsidRPr="00556184">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C82CF6" w:rsidRPr="00556184" w:rsidRDefault="00C82CF6">
      <w:pPr>
        <w:pStyle w:val="ConsPlusNormal"/>
        <w:spacing w:before="240"/>
        <w:ind w:firstLine="540"/>
        <w:jc w:val="both"/>
      </w:pPr>
      <w:r w:rsidRPr="00556184">
        <w:t>поддерживать освоение умений сотрудничества в совместном труде;</w:t>
      </w:r>
    </w:p>
    <w:p w:rsidR="00C82CF6" w:rsidRPr="00556184" w:rsidRDefault="00C82CF6">
      <w:pPr>
        <w:pStyle w:val="ConsPlusNormal"/>
        <w:spacing w:before="240"/>
        <w:ind w:firstLine="540"/>
        <w:jc w:val="both"/>
      </w:pPr>
      <w:r w:rsidRPr="00556184">
        <w:t>воспитывать ответственность, добросовестность, стремление к участию в труде взрослых, оказанию посильной помощи;</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82CF6" w:rsidRPr="00556184" w:rsidRDefault="00C82CF6">
      <w:pPr>
        <w:pStyle w:val="ConsPlusNormal"/>
        <w:spacing w:before="240"/>
        <w:ind w:firstLine="540"/>
        <w:jc w:val="both"/>
      </w:pPr>
      <w:r w:rsidRPr="00556184">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C82CF6" w:rsidRPr="00556184" w:rsidRDefault="00C82CF6">
      <w:pPr>
        <w:pStyle w:val="ConsPlusNormal"/>
        <w:spacing w:before="240"/>
        <w:ind w:firstLine="540"/>
        <w:jc w:val="both"/>
      </w:pPr>
      <w:r w:rsidRPr="00556184">
        <w:t>18.7.2. Содержание образовательной деятельности.</w:t>
      </w:r>
    </w:p>
    <w:p w:rsidR="00C82CF6" w:rsidRPr="00556184" w:rsidRDefault="00C82CF6">
      <w:pPr>
        <w:pStyle w:val="ConsPlusNormal"/>
        <w:spacing w:before="240"/>
        <w:ind w:firstLine="540"/>
        <w:jc w:val="both"/>
      </w:pPr>
      <w:r w:rsidRPr="00556184">
        <w:t>1) В сфере социальных отношений.</w:t>
      </w:r>
    </w:p>
    <w:p w:rsidR="00C82CF6" w:rsidRPr="00556184" w:rsidRDefault="00C82CF6">
      <w:pPr>
        <w:pStyle w:val="ConsPlusNormal"/>
        <w:spacing w:before="240"/>
        <w:ind w:firstLine="540"/>
        <w:jc w:val="both"/>
      </w:pPr>
      <w:r w:rsidRPr="00556184">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82CF6" w:rsidRPr="00556184" w:rsidRDefault="00C82CF6">
      <w:pPr>
        <w:pStyle w:val="ConsPlusNormal"/>
        <w:spacing w:before="240"/>
        <w:ind w:firstLine="540"/>
        <w:jc w:val="both"/>
      </w:pPr>
      <w:r w:rsidRPr="00556184">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82CF6" w:rsidRPr="00556184" w:rsidRDefault="00C82CF6">
      <w:pPr>
        <w:pStyle w:val="ConsPlusNormal"/>
        <w:spacing w:before="240"/>
        <w:ind w:firstLine="540"/>
        <w:jc w:val="both"/>
      </w:pPr>
      <w:r w:rsidRPr="00556184">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82CF6" w:rsidRPr="00556184" w:rsidRDefault="00C82CF6">
      <w:pPr>
        <w:pStyle w:val="ConsPlusNormal"/>
        <w:spacing w:before="240"/>
        <w:ind w:firstLine="540"/>
        <w:jc w:val="both"/>
      </w:pPr>
      <w:r w:rsidRPr="00556184">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C82CF6" w:rsidRPr="00556184" w:rsidRDefault="00C82CF6">
      <w:pPr>
        <w:pStyle w:val="ConsPlusNormal"/>
        <w:spacing w:before="240"/>
        <w:ind w:firstLine="540"/>
        <w:jc w:val="both"/>
      </w:pPr>
      <w:r w:rsidRPr="00556184">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82CF6" w:rsidRPr="00556184" w:rsidRDefault="00C82CF6">
      <w:pPr>
        <w:pStyle w:val="ConsPlusNormal"/>
        <w:spacing w:before="240"/>
        <w:ind w:firstLine="540"/>
        <w:jc w:val="both"/>
      </w:pPr>
      <w:r w:rsidRPr="00556184">
        <w:t>Обогащает представления о нравственных качествах людей, их проявлении в поступках и взаимоотношениях.</w:t>
      </w:r>
    </w:p>
    <w:p w:rsidR="00C82CF6" w:rsidRPr="00556184" w:rsidRDefault="00C82CF6">
      <w:pPr>
        <w:pStyle w:val="ConsPlusNormal"/>
        <w:spacing w:before="240"/>
        <w:ind w:firstLine="540"/>
        <w:jc w:val="both"/>
      </w:pPr>
      <w:r w:rsidRPr="00556184">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82CF6" w:rsidRPr="00556184" w:rsidRDefault="00C82CF6">
      <w:pPr>
        <w:pStyle w:val="ConsPlusNormal"/>
        <w:spacing w:before="240"/>
        <w:ind w:firstLine="540"/>
        <w:jc w:val="both"/>
      </w:pPr>
      <w:r w:rsidRPr="00556184">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82CF6" w:rsidRPr="00556184" w:rsidRDefault="00C82CF6">
      <w:pPr>
        <w:pStyle w:val="ConsPlusNormal"/>
        <w:spacing w:before="240"/>
        <w:ind w:firstLine="540"/>
        <w:jc w:val="both"/>
      </w:pPr>
      <w:r w:rsidRPr="00556184">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C82CF6" w:rsidRPr="00556184" w:rsidRDefault="00C82CF6">
      <w:pPr>
        <w:pStyle w:val="ConsPlusNormal"/>
        <w:spacing w:before="240"/>
        <w:ind w:firstLine="540"/>
        <w:jc w:val="both"/>
      </w:pPr>
      <w:r w:rsidRPr="00556184">
        <w:lastRenderedPageBreak/>
        <w:t>2) В области формирования основ гражданственности и патриотизма.</w:t>
      </w:r>
    </w:p>
    <w:p w:rsidR="00C82CF6" w:rsidRPr="00556184" w:rsidRDefault="00C82CF6">
      <w:pPr>
        <w:pStyle w:val="ConsPlusNormal"/>
        <w:spacing w:before="240"/>
        <w:ind w:firstLine="540"/>
        <w:jc w:val="both"/>
      </w:pPr>
      <w:r w:rsidRPr="00556184">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82CF6" w:rsidRPr="00556184" w:rsidRDefault="00C82CF6">
      <w:pPr>
        <w:pStyle w:val="ConsPlusNormal"/>
        <w:spacing w:before="240"/>
        <w:ind w:firstLine="540"/>
        <w:jc w:val="both"/>
      </w:pPr>
      <w:r w:rsidRPr="00556184">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82CF6" w:rsidRPr="00556184" w:rsidRDefault="00C82CF6">
      <w:pPr>
        <w:pStyle w:val="ConsPlusNormal"/>
        <w:spacing w:before="240"/>
        <w:ind w:firstLine="540"/>
        <w:jc w:val="both"/>
      </w:pPr>
      <w:r w:rsidRPr="00556184">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82CF6" w:rsidRPr="00556184" w:rsidRDefault="00C82CF6">
      <w:pPr>
        <w:pStyle w:val="ConsPlusNormal"/>
        <w:spacing w:before="240"/>
        <w:ind w:firstLine="540"/>
        <w:jc w:val="both"/>
      </w:pPr>
      <w:r w:rsidRPr="00556184">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C82CF6" w:rsidRPr="00556184" w:rsidRDefault="00C82CF6">
      <w:pPr>
        <w:pStyle w:val="ConsPlusNormal"/>
        <w:spacing w:before="240"/>
        <w:ind w:firstLine="540"/>
        <w:jc w:val="both"/>
      </w:pPr>
      <w:r w:rsidRPr="00556184">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w:t>
      </w:r>
      <w:r w:rsidRPr="00556184">
        <w:lastRenderedPageBreak/>
        <w:t>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C82CF6" w:rsidRPr="00556184" w:rsidRDefault="00C82CF6">
      <w:pPr>
        <w:pStyle w:val="ConsPlusNormal"/>
        <w:spacing w:before="240"/>
        <w:ind w:firstLine="540"/>
        <w:jc w:val="both"/>
      </w:pPr>
      <w:r w:rsidRPr="00556184">
        <w:t>3) В сфере трудового воспитания.</w:t>
      </w:r>
    </w:p>
    <w:p w:rsidR="00C82CF6" w:rsidRPr="00556184" w:rsidRDefault="00C82CF6">
      <w:pPr>
        <w:pStyle w:val="ConsPlusNormal"/>
        <w:spacing w:before="240"/>
        <w:ind w:firstLine="540"/>
        <w:jc w:val="both"/>
      </w:pPr>
      <w:r w:rsidRPr="00556184">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82CF6" w:rsidRPr="00556184" w:rsidRDefault="00C82CF6">
      <w:pPr>
        <w:pStyle w:val="ConsPlusNormal"/>
        <w:spacing w:before="240"/>
        <w:ind w:firstLine="540"/>
        <w:jc w:val="both"/>
      </w:pPr>
      <w:r w:rsidRPr="00556184">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82CF6" w:rsidRPr="00556184" w:rsidRDefault="00C82CF6">
      <w:pPr>
        <w:pStyle w:val="ConsPlusNormal"/>
        <w:spacing w:before="240"/>
        <w:ind w:firstLine="540"/>
        <w:jc w:val="both"/>
      </w:pPr>
      <w:r w:rsidRPr="00556184">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82CF6" w:rsidRPr="00556184" w:rsidRDefault="00C82CF6">
      <w:pPr>
        <w:pStyle w:val="ConsPlusNormal"/>
        <w:spacing w:before="240"/>
        <w:ind w:firstLine="540"/>
        <w:jc w:val="both"/>
      </w:pPr>
      <w:r w:rsidRPr="00556184">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C82CF6" w:rsidRPr="00556184" w:rsidRDefault="00C82CF6">
      <w:pPr>
        <w:pStyle w:val="ConsPlusNormal"/>
        <w:spacing w:before="240"/>
        <w:ind w:firstLine="540"/>
        <w:jc w:val="both"/>
      </w:pPr>
      <w:r w:rsidRPr="00556184">
        <w:t>4) В области формирования безопасного поведения.</w:t>
      </w:r>
    </w:p>
    <w:p w:rsidR="00C82CF6" w:rsidRPr="00556184" w:rsidRDefault="00C82CF6">
      <w:pPr>
        <w:pStyle w:val="ConsPlusNormal"/>
        <w:spacing w:before="240"/>
        <w:ind w:firstLine="540"/>
        <w:jc w:val="both"/>
      </w:pPr>
      <w:r w:rsidRPr="00556184">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82CF6" w:rsidRPr="00556184" w:rsidRDefault="00C82CF6">
      <w:pPr>
        <w:pStyle w:val="ConsPlusNormal"/>
        <w:spacing w:before="240"/>
        <w:ind w:firstLine="540"/>
        <w:jc w:val="both"/>
      </w:pPr>
      <w:r w:rsidRPr="00556184">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82CF6" w:rsidRPr="00556184" w:rsidRDefault="00C82CF6">
      <w:pPr>
        <w:pStyle w:val="ConsPlusNormal"/>
        <w:spacing w:before="240"/>
        <w:ind w:firstLine="540"/>
        <w:jc w:val="both"/>
      </w:pPr>
      <w:r w:rsidRPr="00556184">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82CF6" w:rsidRPr="00556184" w:rsidRDefault="00C82CF6">
      <w:pPr>
        <w:pStyle w:val="ConsPlusNormal"/>
        <w:spacing w:before="240"/>
        <w:ind w:firstLine="540"/>
        <w:jc w:val="both"/>
      </w:pPr>
      <w:r w:rsidRPr="00556184">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82CF6" w:rsidRPr="00556184" w:rsidRDefault="00C82CF6">
      <w:pPr>
        <w:pStyle w:val="ConsPlusNormal"/>
        <w:spacing w:before="240"/>
        <w:ind w:firstLine="540"/>
        <w:jc w:val="both"/>
      </w:pPr>
      <w:r w:rsidRPr="00556184">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82CF6" w:rsidRPr="00556184" w:rsidRDefault="00C82CF6">
      <w:pPr>
        <w:pStyle w:val="ConsPlusNormal"/>
        <w:spacing w:before="240"/>
        <w:ind w:firstLine="540"/>
        <w:jc w:val="both"/>
      </w:pPr>
      <w:r w:rsidRPr="00556184">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w:t>
      </w:r>
      <w:r w:rsidRPr="00556184">
        <w:lastRenderedPageBreak/>
        <w:t>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C82CF6" w:rsidRPr="00556184" w:rsidRDefault="00C82CF6">
      <w:pPr>
        <w:pStyle w:val="ConsPlusNormal"/>
        <w:spacing w:before="240"/>
        <w:ind w:firstLine="540"/>
        <w:jc w:val="both"/>
      </w:pPr>
      <w:r w:rsidRPr="00556184">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уважения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красоте и уродстве, правде и лжи;</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 xml:space="preserve">формирование способности бережно и уважительно относиться к результатам своего </w:t>
      </w:r>
      <w:r w:rsidRPr="00556184">
        <w:lastRenderedPageBreak/>
        <w:t>труда и труда других людей.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19. Познавательное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19.1. От 2 месяцев до 1 года.</w:t>
      </w:r>
    </w:p>
    <w:p w:rsidR="00C82CF6" w:rsidRPr="00556184" w:rsidRDefault="00C82CF6">
      <w:pPr>
        <w:pStyle w:val="ConsPlusNormal"/>
        <w:spacing w:before="240"/>
        <w:ind w:firstLine="540"/>
        <w:jc w:val="both"/>
      </w:pPr>
      <w:r w:rsidRPr="00556184">
        <w:t>19.1.1.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окружающим предметам и действиям с ними;</w:t>
      </w:r>
    </w:p>
    <w:p w:rsidR="00C82CF6" w:rsidRPr="00556184" w:rsidRDefault="00C82CF6">
      <w:pPr>
        <w:pStyle w:val="ConsPlusNormal"/>
        <w:spacing w:before="240"/>
        <w:ind w:firstLine="540"/>
        <w:jc w:val="both"/>
      </w:pPr>
      <w:r w:rsidRPr="00556184">
        <w:t>2) вовлекать ребенка в действия с предметами и игрушками, развивать способы действий с ними;</w:t>
      </w:r>
    </w:p>
    <w:p w:rsidR="00C82CF6" w:rsidRPr="00556184" w:rsidRDefault="00C82CF6">
      <w:pPr>
        <w:pStyle w:val="ConsPlusNormal"/>
        <w:spacing w:before="240"/>
        <w:ind w:firstLine="540"/>
        <w:jc w:val="both"/>
      </w:pPr>
      <w:r w:rsidRPr="00556184">
        <w:t>3) развивать способности детей ориентироваться в знакомой обстановке, поддерживать эмоциональный контакт в общении со взрослым;</w:t>
      </w:r>
    </w:p>
    <w:p w:rsidR="00C82CF6" w:rsidRPr="00556184" w:rsidRDefault="00C82CF6">
      <w:pPr>
        <w:pStyle w:val="ConsPlusNormal"/>
        <w:spacing w:before="240"/>
        <w:ind w:firstLine="540"/>
        <w:jc w:val="both"/>
      </w:pPr>
      <w:r w:rsidRPr="00556184">
        <w:t>4) вызывать интерес к объектам живой и неживой природы в процессе взаимодействия с ними, узнавать их.</w:t>
      </w:r>
    </w:p>
    <w:p w:rsidR="00C82CF6" w:rsidRPr="00556184" w:rsidRDefault="00C82CF6">
      <w:pPr>
        <w:pStyle w:val="ConsPlusNormal"/>
        <w:spacing w:before="240"/>
        <w:ind w:firstLine="540"/>
        <w:jc w:val="both"/>
      </w:pPr>
      <w:r w:rsidRPr="00556184">
        <w:t>19.1.2. Содержание образовательной деятельности.</w:t>
      </w:r>
    </w:p>
    <w:p w:rsidR="00C82CF6" w:rsidRPr="00556184" w:rsidRDefault="00C82CF6">
      <w:pPr>
        <w:pStyle w:val="ConsPlusNormal"/>
        <w:spacing w:before="240"/>
        <w:ind w:firstLine="540"/>
        <w:jc w:val="both"/>
      </w:pPr>
      <w:r w:rsidRPr="00556184">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C82CF6" w:rsidRPr="00556184" w:rsidRDefault="00C82CF6">
      <w:pPr>
        <w:pStyle w:val="ConsPlusNormal"/>
        <w:spacing w:before="240"/>
        <w:ind w:firstLine="540"/>
        <w:jc w:val="both"/>
      </w:pPr>
      <w:r w:rsidRPr="00556184">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w:t>
      </w:r>
      <w:r w:rsidRPr="00556184">
        <w:lastRenderedPageBreak/>
        <w:t>предметы, объекты живой природы и человека, привлекает внимание к объектам живой природы.</w:t>
      </w:r>
    </w:p>
    <w:p w:rsidR="00C82CF6" w:rsidRPr="00556184" w:rsidRDefault="00C82CF6">
      <w:pPr>
        <w:pStyle w:val="ConsPlusNormal"/>
        <w:spacing w:before="240"/>
        <w:ind w:firstLine="540"/>
        <w:jc w:val="both"/>
      </w:pPr>
      <w:r w:rsidRPr="00556184">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C82CF6" w:rsidRPr="00556184" w:rsidRDefault="00C82CF6">
      <w:pPr>
        <w:pStyle w:val="ConsPlusNormal"/>
        <w:spacing w:before="240"/>
        <w:ind w:firstLine="540"/>
        <w:jc w:val="both"/>
      </w:pPr>
      <w:r w:rsidRPr="00556184">
        <w:t>4) Педагог привлекает внимание детей и организует взаимодействие с объектами живой и неживой природы в естественной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19.2. От 1 года до 2 лет.</w:t>
      </w:r>
    </w:p>
    <w:p w:rsidR="00C82CF6" w:rsidRPr="00556184" w:rsidRDefault="00C82CF6">
      <w:pPr>
        <w:pStyle w:val="ConsPlusNormal"/>
        <w:spacing w:before="240"/>
        <w:ind w:firstLine="540"/>
        <w:jc w:val="both"/>
      </w:pPr>
      <w:r w:rsidRPr="00556184">
        <w:t>19.2.1.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C82CF6" w:rsidRPr="00556184" w:rsidRDefault="00C82CF6">
      <w:pPr>
        <w:pStyle w:val="ConsPlusNormal"/>
        <w:spacing w:before="240"/>
        <w:ind w:firstLine="540"/>
        <w:jc w:val="both"/>
      </w:pPr>
      <w:r w:rsidRPr="00556184">
        <w:t>2) формировать стремление детей к подражанию действиям взрослых, понимать обозначающие их слова;</w:t>
      </w:r>
    </w:p>
    <w:p w:rsidR="00C82CF6" w:rsidRPr="00556184" w:rsidRDefault="00C82CF6">
      <w:pPr>
        <w:pStyle w:val="ConsPlusNormal"/>
        <w:spacing w:before="240"/>
        <w:ind w:firstLine="540"/>
        <w:jc w:val="both"/>
      </w:pPr>
      <w:r w:rsidRPr="00556184">
        <w:t>3) формировать умения ориентироваться в ближайшем окружении;</w:t>
      </w:r>
    </w:p>
    <w:p w:rsidR="00C82CF6" w:rsidRPr="00556184" w:rsidRDefault="00C82CF6">
      <w:pPr>
        <w:pStyle w:val="ConsPlusNormal"/>
        <w:spacing w:before="240"/>
        <w:ind w:firstLine="540"/>
        <w:jc w:val="both"/>
      </w:pPr>
      <w:r w:rsidRPr="00556184">
        <w:t>4) развивать познавательный интерес к близким людям, к предметному окружению, природным объектам;</w:t>
      </w:r>
    </w:p>
    <w:p w:rsidR="00C82CF6" w:rsidRPr="00556184" w:rsidRDefault="00C82CF6">
      <w:pPr>
        <w:pStyle w:val="ConsPlusNormal"/>
        <w:spacing w:before="240"/>
        <w:ind w:firstLine="540"/>
        <w:jc w:val="both"/>
      </w:pPr>
      <w:r w:rsidRPr="00556184">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C82CF6" w:rsidRPr="00556184" w:rsidRDefault="00C82CF6">
      <w:pPr>
        <w:pStyle w:val="ConsPlusNormal"/>
        <w:spacing w:before="240"/>
        <w:ind w:firstLine="540"/>
        <w:jc w:val="both"/>
      </w:pPr>
      <w:r w:rsidRPr="00556184">
        <w:t>19.2.2.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 xml:space="preserve">педагог концентрирует внимание детей на новых объектах, поддерживает интерес к </w:t>
      </w:r>
      <w:r w:rsidRPr="00556184">
        <w:lastRenderedPageBreak/>
        <w:t>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C82CF6" w:rsidRPr="00556184" w:rsidRDefault="00C82CF6">
      <w:pPr>
        <w:pStyle w:val="ConsPlusNormal"/>
        <w:spacing w:before="240"/>
        <w:ind w:firstLine="540"/>
        <w:jc w:val="both"/>
      </w:pPr>
      <w:r w:rsidRPr="00556184">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C82CF6" w:rsidRPr="00556184" w:rsidRDefault="00C82CF6">
      <w:pPr>
        <w:pStyle w:val="ConsPlusNormal"/>
        <w:spacing w:before="240"/>
        <w:ind w:firstLine="540"/>
        <w:jc w:val="both"/>
      </w:pPr>
      <w:r w:rsidRPr="00556184">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C82CF6" w:rsidRPr="00556184" w:rsidRDefault="00C82CF6">
      <w:pPr>
        <w:pStyle w:val="ConsPlusNormal"/>
        <w:spacing w:before="240"/>
        <w:ind w:firstLine="540"/>
        <w:jc w:val="both"/>
      </w:pPr>
      <w:r w:rsidRPr="00556184">
        <w:t>2) Окружающий мир:</w:t>
      </w:r>
    </w:p>
    <w:p w:rsidR="00C82CF6" w:rsidRPr="00556184" w:rsidRDefault="00C82CF6">
      <w:pPr>
        <w:pStyle w:val="ConsPlusNormal"/>
        <w:spacing w:before="240"/>
        <w:ind w:firstLine="540"/>
        <w:jc w:val="both"/>
      </w:pPr>
      <w:r w:rsidRPr="00556184">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C82CF6" w:rsidRPr="00556184" w:rsidRDefault="00C82CF6">
      <w:pPr>
        <w:pStyle w:val="ConsPlusNormal"/>
        <w:spacing w:before="240"/>
        <w:ind w:firstLine="540"/>
        <w:jc w:val="both"/>
      </w:pPr>
      <w:r w:rsidRPr="00556184">
        <w:t>3) Природа:</w:t>
      </w:r>
    </w:p>
    <w:p w:rsidR="00C82CF6" w:rsidRPr="00556184" w:rsidRDefault="00C82CF6">
      <w:pPr>
        <w:pStyle w:val="ConsPlusNormal"/>
        <w:spacing w:before="240"/>
        <w:ind w:firstLine="540"/>
        <w:jc w:val="both"/>
      </w:pPr>
      <w:r w:rsidRPr="00556184">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w:t>
      </w:r>
      <w:r w:rsidRPr="00556184">
        <w:lastRenderedPageBreak/>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19.3. От 2 лет до 3 лет.</w:t>
      </w:r>
    </w:p>
    <w:p w:rsidR="00C82CF6" w:rsidRPr="00556184" w:rsidRDefault="00C82CF6">
      <w:pPr>
        <w:pStyle w:val="ConsPlusNormal"/>
        <w:spacing w:before="240"/>
        <w:ind w:firstLine="540"/>
        <w:jc w:val="both"/>
      </w:pPr>
      <w:r w:rsidRPr="00556184">
        <w:t>19.3.1.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разные виды восприятия: зрительного, слухового, осязательного, вкусового, обонятельного;</w:t>
      </w:r>
    </w:p>
    <w:p w:rsidR="00C82CF6" w:rsidRPr="00556184" w:rsidRDefault="00C82CF6">
      <w:pPr>
        <w:pStyle w:val="ConsPlusNormal"/>
        <w:spacing w:before="240"/>
        <w:ind w:firstLine="540"/>
        <w:jc w:val="both"/>
      </w:pPr>
      <w:r w:rsidRPr="00556184">
        <w:t>2) развивать наглядно-действенное мышление в процессе решения познавательных практических задач;</w:t>
      </w:r>
    </w:p>
    <w:p w:rsidR="00C82CF6" w:rsidRPr="00556184" w:rsidRDefault="00C82CF6">
      <w:pPr>
        <w:pStyle w:val="ConsPlusNormal"/>
        <w:spacing w:before="240"/>
        <w:ind w:firstLine="540"/>
        <w:jc w:val="both"/>
      </w:pPr>
      <w:r w:rsidRPr="00556184">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82CF6" w:rsidRPr="00556184" w:rsidRDefault="00C82CF6">
      <w:pPr>
        <w:pStyle w:val="ConsPlusNormal"/>
        <w:spacing w:before="240"/>
        <w:ind w:firstLine="540"/>
        <w:jc w:val="both"/>
      </w:pPr>
      <w:r w:rsidRPr="00556184">
        <w:t>4) формировать у детей простейшие представления о геометрических фигурах, величине и количестве предметов на основе чувственного познания;</w:t>
      </w:r>
    </w:p>
    <w:p w:rsidR="00C82CF6" w:rsidRPr="00556184" w:rsidRDefault="00C82CF6">
      <w:pPr>
        <w:pStyle w:val="ConsPlusNormal"/>
        <w:spacing w:before="240"/>
        <w:ind w:firstLine="540"/>
        <w:jc w:val="both"/>
      </w:pPr>
      <w:r w:rsidRPr="00556184">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82CF6" w:rsidRPr="00556184" w:rsidRDefault="00C82CF6">
      <w:pPr>
        <w:pStyle w:val="ConsPlusNormal"/>
        <w:spacing w:before="240"/>
        <w:ind w:firstLine="540"/>
        <w:jc w:val="both"/>
      </w:pPr>
      <w:r w:rsidRPr="00556184">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C82CF6" w:rsidRPr="00556184" w:rsidRDefault="00C82CF6">
      <w:pPr>
        <w:pStyle w:val="ConsPlusNormal"/>
        <w:spacing w:before="240"/>
        <w:ind w:firstLine="540"/>
        <w:jc w:val="both"/>
      </w:pPr>
      <w:r w:rsidRPr="00556184">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82CF6" w:rsidRPr="00556184" w:rsidRDefault="00C82CF6">
      <w:pPr>
        <w:pStyle w:val="ConsPlusNormal"/>
        <w:spacing w:before="240"/>
        <w:ind w:firstLine="540"/>
        <w:jc w:val="both"/>
      </w:pPr>
      <w:r w:rsidRPr="00556184">
        <w:t>8) развивать способность наблюдать за явлениями природы, воспитывать бережное отношение к животным и растениям.</w:t>
      </w:r>
    </w:p>
    <w:p w:rsidR="00C82CF6" w:rsidRPr="00556184" w:rsidRDefault="00C82CF6">
      <w:pPr>
        <w:pStyle w:val="ConsPlusNormal"/>
        <w:spacing w:before="240"/>
        <w:ind w:firstLine="540"/>
        <w:jc w:val="both"/>
      </w:pPr>
      <w:r w:rsidRPr="00556184">
        <w:t>19.3.2.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82CF6" w:rsidRPr="00556184" w:rsidRDefault="00C82CF6">
      <w:pPr>
        <w:pStyle w:val="ConsPlusNormal"/>
        <w:spacing w:before="240"/>
        <w:ind w:firstLine="540"/>
        <w:jc w:val="both"/>
      </w:pPr>
      <w:r w:rsidRPr="00556184">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w:t>
      </w:r>
      <w:r w:rsidRPr="00556184">
        <w:lastRenderedPageBreak/>
        <w:t>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19.4. От 3 лет до 4 лет.</w:t>
      </w:r>
    </w:p>
    <w:p w:rsidR="00C82CF6" w:rsidRPr="00556184" w:rsidRDefault="00C82CF6">
      <w:pPr>
        <w:pStyle w:val="ConsPlusNormal"/>
        <w:spacing w:before="240"/>
        <w:ind w:firstLine="540"/>
        <w:jc w:val="both"/>
      </w:pPr>
      <w:r w:rsidRPr="00556184">
        <w:t>19.4.1.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формировать представления детей о сенсорных эталонах цвета и формы, их использовании в самостоятельной деятельности;</w:t>
      </w:r>
    </w:p>
    <w:p w:rsidR="00C82CF6" w:rsidRPr="00556184" w:rsidRDefault="00C82CF6">
      <w:pPr>
        <w:pStyle w:val="ConsPlusNormal"/>
        <w:spacing w:before="240"/>
        <w:ind w:firstLine="540"/>
        <w:jc w:val="both"/>
      </w:pPr>
      <w:r w:rsidRPr="00556184">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82CF6" w:rsidRPr="00556184" w:rsidRDefault="00C82CF6">
      <w:pPr>
        <w:pStyle w:val="ConsPlusNormal"/>
        <w:spacing w:before="240"/>
        <w:ind w:firstLine="540"/>
        <w:jc w:val="both"/>
      </w:pPr>
      <w:r w:rsidRPr="00556184">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82CF6" w:rsidRPr="00556184" w:rsidRDefault="00C82CF6">
      <w:pPr>
        <w:pStyle w:val="ConsPlusNormal"/>
        <w:spacing w:before="240"/>
        <w:ind w:firstLine="540"/>
        <w:jc w:val="both"/>
      </w:pPr>
      <w:r w:rsidRPr="00556184">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82CF6" w:rsidRPr="00556184" w:rsidRDefault="00C82CF6">
      <w:pPr>
        <w:pStyle w:val="ConsPlusNormal"/>
        <w:spacing w:before="240"/>
        <w:ind w:firstLine="540"/>
        <w:jc w:val="both"/>
      </w:pPr>
      <w:r w:rsidRPr="00556184">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82CF6" w:rsidRPr="00556184" w:rsidRDefault="00C82CF6">
      <w:pPr>
        <w:pStyle w:val="ConsPlusNormal"/>
        <w:spacing w:before="240"/>
        <w:ind w:firstLine="540"/>
        <w:jc w:val="both"/>
      </w:pPr>
      <w:r w:rsidRPr="00556184">
        <w:t>19.4.2.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C82CF6" w:rsidRPr="00556184" w:rsidRDefault="00C82CF6">
      <w:pPr>
        <w:pStyle w:val="ConsPlusNormal"/>
        <w:spacing w:before="240"/>
        <w:ind w:firstLine="540"/>
        <w:jc w:val="both"/>
      </w:pPr>
      <w:r w:rsidRPr="00556184">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w:t>
      </w:r>
      <w:r w:rsidRPr="00556184">
        <w:lastRenderedPageBreak/>
        <w:t>группы; расширяет диапазон слов, обозначающих свойства, качества предметов и отношений между ними;</w:t>
      </w:r>
    </w:p>
    <w:p w:rsidR="00C82CF6" w:rsidRPr="00556184" w:rsidRDefault="00C82CF6">
      <w:pPr>
        <w:pStyle w:val="ConsPlusNormal"/>
        <w:spacing w:before="240"/>
        <w:ind w:firstLine="540"/>
        <w:jc w:val="both"/>
      </w:pPr>
      <w:r w:rsidRPr="00556184">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w:t>
      </w:r>
      <w:r w:rsidRPr="00556184">
        <w:lastRenderedPageBreak/>
        <w:t>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19.5. От 4 лет до 5 лет.</w:t>
      </w:r>
    </w:p>
    <w:p w:rsidR="00C82CF6" w:rsidRPr="00556184" w:rsidRDefault="00C82CF6">
      <w:pPr>
        <w:pStyle w:val="ConsPlusNormal"/>
        <w:spacing w:before="240"/>
        <w:ind w:firstLine="540"/>
        <w:jc w:val="both"/>
      </w:pPr>
      <w:r w:rsidRPr="00556184">
        <w:t>19.5.1.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82CF6" w:rsidRPr="00556184" w:rsidRDefault="00C82CF6">
      <w:pPr>
        <w:pStyle w:val="ConsPlusNormal"/>
        <w:spacing w:before="240"/>
        <w:ind w:firstLine="540"/>
        <w:jc w:val="both"/>
      </w:pPr>
      <w:r w:rsidRPr="00556184">
        <w:t>2) развивать способы решения поисковых задач в самостоятельной и совместной со сверстниками и взрослыми деятельности;</w:t>
      </w:r>
    </w:p>
    <w:p w:rsidR="00C82CF6" w:rsidRPr="00556184" w:rsidRDefault="00C82CF6">
      <w:pPr>
        <w:pStyle w:val="ConsPlusNormal"/>
        <w:spacing w:before="240"/>
        <w:ind w:firstLine="540"/>
        <w:jc w:val="both"/>
      </w:pPr>
      <w:r w:rsidRPr="00556184">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82CF6" w:rsidRPr="00556184" w:rsidRDefault="00C82CF6">
      <w:pPr>
        <w:pStyle w:val="ConsPlusNormal"/>
        <w:spacing w:before="240"/>
        <w:ind w:firstLine="540"/>
        <w:jc w:val="both"/>
      </w:pPr>
      <w:r w:rsidRPr="00556184">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C82CF6" w:rsidRPr="00556184" w:rsidRDefault="00C82CF6">
      <w:pPr>
        <w:pStyle w:val="ConsPlusNormal"/>
        <w:spacing w:before="240"/>
        <w:ind w:firstLine="540"/>
        <w:jc w:val="both"/>
      </w:pPr>
      <w:r w:rsidRPr="00556184">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82CF6" w:rsidRPr="00556184" w:rsidRDefault="00C82CF6">
      <w:pPr>
        <w:pStyle w:val="ConsPlusNormal"/>
        <w:spacing w:before="240"/>
        <w:ind w:firstLine="540"/>
        <w:jc w:val="both"/>
      </w:pPr>
      <w:r w:rsidRPr="00556184">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82CF6" w:rsidRPr="00556184" w:rsidRDefault="00C82CF6">
      <w:pPr>
        <w:pStyle w:val="ConsPlusNormal"/>
        <w:spacing w:before="240"/>
        <w:ind w:firstLine="540"/>
        <w:jc w:val="both"/>
      </w:pPr>
      <w:r w:rsidRPr="00556184">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19.5.2. Содержание образовательной деятельности.</w:t>
      </w:r>
    </w:p>
    <w:p w:rsidR="00C82CF6" w:rsidRPr="00556184" w:rsidRDefault="00C82CF6">
      <w:pPr>
        <w:pStyle w:val="ConsPlusNormal"/>
        <w:spacing w:before="240"/>
        <w:ind w:firstLine="540"/>
        <w:jc w:val="both"/>
      </w:pPr>
      <w:r w:rsidRPr="00556184">
        <w:lastRenderedPageBreak/>
        <w:t>1) Сенсорные эталоны и познавательные действия:</w:t>
      </w:r>
    </w:p>
    <w:p w:rsidR="00C82CF6" w:rsidRPr="00556184" w:rsidRDefault="00C82CF6">
      <w:pPr>
        <w:pStyle w:val="ConsPlusNormal"/>
        <w:spacing w:before="240"/>
        <w:ind w:firstLine="540"/>
        <w:jc w:val="both"/>
      </w:pPr>
      <w:r w:rsidRPr="00556184">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F6" w:rsidRPr="00556184" w:rsidRDefault="00C82CF6">
      <w:pPr>
        <w:pStyle w:val="ConsPlusNormal"/>
        <w:spacing w:before="240"/>
        <w:ind w:firstLine="540"/>
        <w:jc w:val="both"/>
      </w:pPr>
      <w:r w:rsidRPr="00556184">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82CF6" w:rsidRPr="00556184" w:rsidRDefault="00C82CF6">
      <w:pPr>
        <w:pStyle w:val="ConsPlusNormal"/>
        <w:spacing w:before="240"/>
        <w:ind w:firstLine="540"/>
        <w:jc w:val="both"/>
      </w:pPr>
      <w:r w:rsidRPr="00556184">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w:t>
      </w:r>
      <w:r w:rsidRPr="00556184">
        <w:lastRenderedPageBreak/>
        <w:t>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82CF6" w:rsidRPr="00556184" w:rsidRDefault="00C82CF6">
      <w:pPr>
        <w:pStyle w:val="ConsPlusNormal"/>
        <w:spacing w:before="240"/>
        <w:ind w:firstLine="540"/>
        <w:jc w:val="both"/>
      </w:pPr>
      <w:r w:rsidRPr="00556184">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82CF6" w:rsidRPr="00556184" w:rsidRDefault="00C82CF6">
      <w:pPr>
        <w:pStyle w:val="ConsPlusNormal"/>
        <w:spacing w:before="240"/>
        <w:ind w:firstLine="540"/>
        <w:jc w:val="both"/>
      </w:pPr>
      <w:r w:rsidRPr="00556184">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19.6. От 5 лет до 6 лет.</w:t>
      </w:r>
    </w:p>
    <w:p w:rsidR="00C82CF6" w:rsidRPr="00556184" w:rsidRDefault="00C82CF6">
      <w:pPr>
        <w:pStyle w:val="ConsPlusNormal"/>
        <w:spacing w:before="240"/>
        <w:ind w:firstLine="540"/>
        <w:jc w:val="both"/>
      </w:pPr>
      <w:r w:rsidRPr="00556184">
        <w:t>19.6.1.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82CF6" w:rsidRPr="00556184" w:rsidRDefault="00C82CF6">
      <w:pPr>
        <w:pStyle w:val="ConsPlusNormal"/>
        <w:spacing w:before="240"/>
        <w:ind w:firstLine="540"/>
        <w:jc w:val="both"/>
      </w:pPr>
      <w:r w:rsidRPr="00556184">
        <w:lastRenderedPageBreak/>
        <w:t>2) формировать представления детей о цифровых средствах познания окружающего мира, способах их безопасного использования;</w:t>
      </w:r>
    </w:p>
    <w:p w:rsidR="00C82CF6" w:rsidRPr="00556184" w:rsidRDefault="00C82CF6">
      <w:pPr>
        <w:pStyle w:val="ConsPlusNormal"/>
        <w:spacing w:before="240"/>
        <w:ind w:firstLine="540"/>
        <w:jc w:val="both"/>
      </w:pPr>
      <w:r w:rsidRPr="00556184">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82CF6" w:rsidRPr="00556184" w:rsidRDefault="00C82CF6">
      <w:pPr>
        <w:pStyle w:val="ConsPlusNormal"/>
        <w:spacing w:before="240"/>
        <w:ind w:firstLine="540"/>
        <w:jc w:val="both"/>
      </w:pPr>
      <w:r w:rsidRPr="00556184">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2CF6" w:rsidRPr="00556184" w:rsidRDefault="00C82CF6">
      <w:pPr>
        <w:pStyle w:val="ConsPlusNormal"/>
        <w:spacing w:before="240"/>
        <w:ind w:firstLine="540"/>
        <w:jc w:val="both"/>
      </w:pPr>
      <w:r w:rsidRPr="00556184">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F6" w:rsidRPr="00556184" w:rsidRDefault="00C82CF6">
      <w:pPr>
        <w:pStyle w:val="ConsPlusNormal"/>
        <w:spacing w:before="240"/>
        <w:ind w:firstLine="540"/>
        <w:jc w:val="both"/>
      </w:pPr>
      <w:r w:rsidRPr="00556184">
        <w:t>6) продолжать учить детей использовать приемы экспериментирования для познания объектов живой и неживой природы и их свойств и качеств;</w:t>
      </w:r>
    </w:p>
    <w:p w:rsidR="00C82CF6" w:rsidRPr="00556184" w:rsidRDefault="00C82CF6">
      <w:pPr>
        <w:pStyle w:val="ConsPlusNormal"/>
        <w:spacing w:before="240"/>
        <w:ind w:firstLine="540"/>
        <w:jc w:val="both"/>
      </w:pPr>
      <w:r w:rsidRPr="00556184">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82CF6" w:rsidRPr="00556184" w:rsidRDefault="00C82CF6">
      <w:pPr>
        <w:pStyle w:val="ConsPlusNormal"/>
        <w:spacing w:before="240"/>
        <w:ind w:firstLine="540"/>
        <w:jc w:val="both"/>
      </w:pPr>
      <w:r w:rsidRPr="00556184">
        <w:t>19.6.2.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w:t>
      </w:r>
      <w:r w:rsidRPr="00556184">
        <w:lastRenderedPageBreak/>
        <w:t>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2CF6" w:rsidRPr="00556184" w:rsidRDefault="00C82CF6">
      <w:pPr>
        <w:pStyle w:val="ConsPlusNormal"/>
        <w:spacing w:before="240"/>
        <w:ind w:firstLine="540"/>
        <w:jc w:val="both"/>
      </w:pPr>
      <w:r w:rsidRPr="00556184">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2CF6" w:rsidRPr="00556184" w:rsidRDefault="00C82CF6">
      <w:pPr>
        <w:pStyle w:val="ConsPlusNormal"/>
        <w:spacing w:before="240"/>
        <w:ind w:firstLine="540"/>
        <w:jc w:val="both"/>
      </w:pPr>
      <w:r w:rsidRPr="00556184">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w:t>
      </w:r>
      <w:r w:rsidRPr="00556184">
        <w:lastRenderedPageBreak/>
        <w:t>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2CF6" w:rsidRPr="00556184" w:rsidRDefault="00C82CF6">
      <w:pPr>
        <w:pStyle w:val="ConsPlusNormal"/>
        <w:spacing w:before="240"/>
        <w:ind w:firstLine="540"/>
        <w:jc w:val="both"/>
      </w:pPr>
      <w:r w:rsidRPr="00556184">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2CF6" w:rsidRPr="00556184" w:rsidRDefault="00C82CF6">
      <w:pPr>
        <w:pStyle w:val="ConsPlusNormal"/>
        <w:spacing w:before="240"/>
        <w:ind w:firstLine="540"/>
        <w:jc w:val="both"/>
      </w:pPr>
      <w:r w:rsidRPr="00556184">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82CF6" w:rsidRPr="00556184" w:rsidRDefault="00C82CF6">
      <w:pPr>
        <w:pStyle w:val="ConsPlusNormal"/>
        <w:spacing w:before="240"/>
        <w:ind w:firstLine="540"/>
        <w:jc w:val="both"/>
      </w:pPr>
      <w:r w:rsidRPr="00556184">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19.7. От 6 лет до 7 лет.</w:t>
      </w:r>
    </w:p>
    <w:p w:rsidR="00C82CF6" w:rsidRPr="00556184" w:rsidRDefault="00C82CF6">
      <w:pPr>
        <w:pStyle w:val="ConsPlusNormal"/>
        <w:spacing w:before="240"/>
        <w:ind w:firstLine="540"/>
        <w:jc w:val="both"/>
      </w:pPr>
      <w:r w:rsidRPr="00556184">
        <w:t>19.7.1. В области познавательного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82CF6" w:rsidRPr="00556184" w:rsidRDefault="00C82CF6">
      <w:pPr>
        <w:pStyle w:val="ConsPlusNormal"/>
        <w:spacing w:before="240"/>
        <w:ind w:firstLine="540"/>
        <w:jc w:val="both"/>
      </w:pPr>
      <w:r w:rsidRPr="00556184">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2CF6" w:rsidRPr="00556184" w:rsidRDefault="00C82CF6">
      <w:pPr>
        <w:pStyle w:val="ConsPlusNormal"/>
        <w:spacing w:before="240"/>
        <w:ind w:firstLine="540"/>
        <w:jc w:val="both"/>
      </w:pPr>
      <w:r w:rsidRPr="00556184">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2CF6" w:rsidRPr="00556184" w:rsidRDefault="00C82CF6">
      <w:pPr>
        <w:pStyle w:val="ConsPlusNormal"/>
        <w:spacing w:before="240"/>
        <w:ind w:firstLine="540"/>
        <w:jc w:val="both"/>
      </w:pPr>
      <w:r w:rsidRPr="00556184">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F6" w:rsidRPr="00556184" w:rsidRDefault="00C82CF6">
      <w:pPr>
        <w:pStyle w:val="ConsPlusNormal"/>
        <w:spacing w:before="240"/>
        <w:ind w:firstLine="540"/>
        <w:jc w:val="both"/>
      </w:pPr>
      <w:r w:rsidRPr="00556184">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2CF6" w:rsidRPr="00556184" w:rsidRDefault="00C82CF6">
      <w:pPr>
        <w:pStyle w:val="ConsPlusNormal"/>
        <w:spacing w:before="240"/>
        <w:ind w:firstLine="540"/>
        <w:jc w:val="both"/>
      </w:pPr>
      <w:r w:rsidRPr="00556184">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82CF6" w:rsidRPr="00556184" w:rsidRDefault="00C82CF6">
      <w:pPr>
        <w:pStyle w:val="ConsPlusNormal"/>
        <w:spacing w:before="240"/>
        <w:ind w:firstLine="540"/>
        <w:jc w:val="both"/>
      </w:pPr>
      <w:r w:rsidRPr="00556184">
        <w:t>7) формировать представления детей о многообразии стран и народов мира;</w:t>
      </w:r>
    </w:p>
    <w:p w:rsidR="00C82CF6" w:rsidRPr="00556184" w:rsidRDefault="00C82CF6">
      <w:pPr>
        <w:pStyle w:val="ConsPlusNormal"/>
        <w:spacing w:before="240"/>
        <w:ind w:firstLine="540"/>
        <w:jc w:val="both"/>
      </w:pPr>
      <w:r w:rsidRPr="00556184">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2CF6" w:rsidRPr="00556184" w:rsidRDefault="00C82CF6">
      <w:pPr>
        <w:pStyle w:val="ConsPlusNormal"/>
        <w:spacing w:before="240"/>
        <w:ind w:firstLine="540"/>
        <w:jc w:val="both"/>
      </w:pPr>
      <w:r w:rsidRPr="00556184">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C82CF6" w:rsidRPr="00556184" w:rsidRDefault="00C82CF6">
      <w:pPr>
        <w:pStyle w:val="ConsPlusNormal"/>
        <w:spacing w:before="240"/>
        <w:ind w:firstLine="540"/>
        <w:jc w:val="both"/>
      </w:pPr>
      <w:r w:rsidRPr="00556184">
        <w:t>19.7.2. Содержание образовательной деятельности.</w:t>
      </w:r>
    </w:p>
    <w:p w:rsidR="00C82CF6" w:rsidRPr="00556184" w:rsidRDefault="00C82CF6">
      <w:pPr>
        <w:pStyle w:val="ConsPlusNormal"/>
        <w:spacing w:before="240"/>
        <w:ind w:firstLine="540"/>
        <w:jc w:val="both"/>
      </w:pPr>
      <w:r w:rsidRPr="00556184">
        <w:t>1) Сенсорные эталоны и познавательные действия:</w:t>
      </w:r>
    </w:p>
    <w:p w:rsidR="00C82CF6" w:rsidRPr="00556184" w:rsidRDefault="00C82CF6">
      <w:pPr>
        <w:pStyle w:val="ConsPlusNormal"/>
        <w:spacing w:before="240"/>
        <w:ind w:firstLine="540"/>
        <w:jc w:val="both"/>
      </w:pPr>
      <w:r w:rsidRPr="00556184">
        <w:t>в процессе исследовательской деятельности педагог совершенствует способы позна</w:t>
      </w:r>
      <w:r w:rsidRPr="00556184">
        <w:lastRenderedPageBreak/>
        <w:t>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82CF6" w:rsidRPr="00556184" w:rsidRDefault="00C82CF6">
      <w:pPr>
        <w:pStyle w:val="ConsPlusNormal"/>
        <w:spacing w:before="240"/>
        <w:ind w:firstLine="540"/>
        <w:jc w:val="both"/>
      </w:pPr>
      <w:r w:rsidRPr="00556184">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82CF6" w:rsidRPr="00556184" w:rsidRDefault="00C82CF6">
      <w:pPr>
        <w:pStyle w:val="ConsPlusNormal"/>
        <w:spacing w:before="240"/>
        <w:ind w:firstLine="540"/>
        <w:jc w:val="both"/>
      </w:pPr>
      <w:r w:rsidRPr="00556184">
        <w:t>обогащает представления о цифровых средствах познания окружающего мира, закрепляет правила безопасного обращения с ними.</w:t>
      </w:r>
    </w:p>
    <w:p w:rsidR="00C82CF6" w:rsidRPr="00556184" w:rsidRDefault="00C82CF6">
      <w:pPr>
        <w:pStyle w:val="ConsPlusNormal"/>
        <w:spacing w:before="240"/>
        <w:ind w:firstLine="540"/>
        <w:jc w:val="both"/>
      </w:pPr>
      <w:r w:rsidRPr="00556184">
        <w:t>2) Математические представления:</w:t>
      </w:r>
    </w:p>
    <w:p w:rsidR="00C82CF6" w:rsidRPr="00556184" w:rsidRDefault="00C82CF6">
      <w:pPr>
        <w:pStyle w:val="ConsPlusNormal"/>
        <w:spacing w:before="240"/>
        <w:ind w:firstLine="540"/>
        <w:jc w:val="both"/>
      </w:pPr>
      <w:r w:rsidRPr="00556184">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82CF6" w:rsidRPr="00556184" w:rsidRDefault="00C82CF6">
      <w:pPr>
        <w:pStyle w:val="ConsPlusNormal"/>
        <w:spacing w:before="240"/>
        <w:ind w:firstLine="540"/>
        <w:jc w:val="both"/>
      </w:pPr>
      <w:r w:rsidRPr="00556184">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82CF6" w:rsidRPr="00556184" w:rsidRDefault="00C82CF6">
      <w:pPr>
        <w:pStyle w:val="ConsPlusNormal"/>
        <w:spacing w:before="240"/>
        <w:ind w:firstLine="540"/>
        <w:jc w:val="both"/>
      </w:pPr>
      <w:r w:rsidRPr="00556184">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F6" w:rsidRPr="00556184" w:rsidRDefault="00C82CF6">
      <w:pPr>
        <w:pStyle w:val="ConsPlusNormal"/>
        <w:spacing w:before="240"/>
        <w:ind w:firstLine="540"/>
        <w:jc w:val="both"/>
      </w:pPr>
      <w:r w:rsidRPr="00556184">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w:t>
      </w:r>
      <w:r w:rsidRPr="00556184">
        <w:lastRenderedPageBreak/>
        <w:t>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82CF6" w:rsidRPr="00556184" w:rsidRDefault="00C82CF6">
      <w:pPr>
        <w:pStyle w:val="ConsPlusNormal"/>
        <w:spacing w:before="240"/>
        <w:ind w:firstLine="540"/>
        <w:jc w:val="both"/>
      </w:pPr>
      <w:r w:rsidRPr="00556184">
        <w:t>3) Окружающий мир:</w:t>
      </w:r>
    </w:p>
    <w:p w:rsidR="00C82CF6" w:rsidRPr="00556184" w:rsidRDefault="00C82CF6">
      <w:pPr>
        <w:pStyle w:val="ConsPlusNormal"/>
        <w:spacing w:before="240"/>
        <w:ind w:firstLine="540"/>
        <w:jc w:val="both"/>
      </w:pPr>
      <w:r w:rsidRPr="00556184">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82CF6" w:rsidRPr="00556184" w:rsidRDefault="00C82CF6">
      <w:pPr>
        <w:pStyle w:val="ConsPlusNormal"/>
        <w:spacing w:before="240"/>
        <w:ind w:firstLine="540"/>
        <w:jc w:val="both"/>
      </w:pPr>
      <w:r w:rsidRPr="00556184">
        <w:t>формирует представление о планете Земля как общем доме людей, о многообразии стран и народов мира на ней.</w:t>
      </w:r>
    </w:p>
    <w:p w:rsidR="00C82CF6" w:rsidRPr="00556184" w:rsidRDefault="00C82CF6">
      <w:pPr>
        <w:pStyle w:val="ConsPlusNormal"/>
        <w:spacing w:before="240"/>
        <w:ind w:firstLine="540"/>
        <w:jc w:val="both"/>
      </w:pPr>
      <w:r w:rsidRPr="00556184">
        <w:t>4) Природа:</w:t>
      </w:r>
    </w:p>
    <w:p w:rsidR="00C82CF6" w:rsidRPr="00556184" w:rsidRDefault="00C82CF6">
      <w:pPr>
        <w:pStyle w:val="ConsPlusNormal"/>
        <w:spacing w:before="240"/>
        <w:ind w:firstLine="540"/>
        <w:jc w:val="both"/>
      </w:pPr>
      <w:r w:rsidRPr="00556184">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82CF6" w:rsidRPr="00556184" w:rsidRDefault="00C82CF6">
      <w:pPr>
        <w:pStyle w:val="ConsPlusNormal"/>
        <w:spacing w:before="240"/>
        <w:ind w:firstLine="540"/>
        <w:jc w:val="both"/>
      </w:pPr>
      <w:r w:rsidRPr="00556184">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w:t>
      </w:r>
      <w:r w:rsidRPr="00556184">
        <w:lastRenderedPageBreak/>
        <w:t>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82CF6" w:rsidRPr="00556184" w:rsidRDefault="00C82CF6">
      <w:pPr>
        <w:pStyle w:val="ConsPlusNormal"/>
        <w:spacing w:before="240"/>
        <w:ind w:firstLine="540"/>
        <w:jc w:val="both"/>
      </w:pPr>
      <w:r w:rsidRPr="00556184">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82CF6" w:rsidRPr="00556184" w:rsidRDefault="00C82CF6">
      <w:pPr>
        <w:pStyle w:val="ConsPlusNormal"/>
        <w:spacing w:before="240"/>
        <w:ind w:firstLine="540"/>
        <w:jc w:val="both"/>
      </w:pPr>
      <w:r w:rsidRPr="00556184">
        <w:t>закрепляет правила поведения в природе, воспитывает осознанное, бережное и заботливое отношение к природе и ее ресурсам.</w:t>
      </w:r>
    </w:p>
    <w:p w:rsidR="00C82CF6" w:rsidRPr="00556184" w:rsidRDefault="00C82CF6">
      <w:pPr>
        <w:pStyle w:val="ConsPlusNormal"/>
        <w:spacing w:before="240"/>
        <w:ind w:firstLine="540"/>
        <w:jc w:val="both"/>
      </w:pPr>
      <w:r w:rsidRPr="00556184">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20. Речевое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20.1. От 2 месяцев до 1 года.</w:t>
      </w:r>
    </w:p>
    <w:p w:rsidR="00C82CF6" w:rsidRPr="00556184" w:rsidRDefault="00C82CF6">
      <w:pPr>
        <w:pStyle w:val="ConsPlusNormal"/>
        <w:spacing w:before="240"/>
        <w:ind w:firstLine="540"/>
        <w:jc w:val="both"/>
      </w:pPr>
      <w:r w:rsidRPr="00556184">
        <w:t>20.1.1.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lastRenderedPageBreak/>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C82CF6" w:rsidRPr="00556184" w:rsidRDefault="00C82CF6">
      <w:pPr>
        <w:pStyle w:val="ConsPlusNormal"/>
        <w:spacing w:before="240"/>
        <w:ind w:firstLine="540"/>
        <w:jc w:val="both"/>
      </w:pPr>
      <w:r w:rsidRPr="00556184">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82CF6" w:rsidRPr="00556184" w:rsidRDefault="00C82CF6">
      <w:pPr>
        <w:pStyle w:val="ConsPlusNormal"/>
        <w:spacing w:before="240"/>
        <w:ind w:firstLine="540"/>
        <w:jc w:val="both"/>
      </w:pPr>
      <w:r w:rsidRPr="00556184">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C82CF6" w:rsidRPr="00556184" w:rsidRDefault="00C82CF6">
      <w:pPr>
        <w:pStyle w:val="ConsPlusNormal"/>
        <w:spacing w:before="240"/>
        <w:ind w:firstLine="540"/>
        <w:jc w:val="both"/>
      </w:pPr>
      <w:r w:rsidRPr="00556184">
        <w:t>20.1.2. Содержание образовательной деятельности.</w:t>
      </w:r>
    </w:p>
    <w:p w:rsidR="00C82CF6" w:rsidRPr="00556184" w:rsidRDefault="00C82CF6">
      <w:pPr>
        <w:pStyle w:val="ConsPlusNormal"/>
        <w:spacing w:before="240"/>
        <w:ind w:firstLine="540"/>
        <w:jc w:val="both"/>
      </w:pPr>
      <w:r w:rsidRPr="00556184">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C82CF6" w:rsidRPr="00556184" w:rsidRDefault="00C82CF6">
      <w:pPr>
        <w:pStyle w:val="ConsPlusNormal"/>
        <w:spacing w:before="240"/>
        <w:ind w:firstLine="540"/>
        <w:jc w:val="both"/>
      </w:pPr>
      <w:r w:rsidRPr="00556184">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C82CF6" w:rsidRPr="00556184" w:rsidRDefault="00C82CF6">
      <w:pPr>
        <w:pStyle w:val="ConsPlusNormal"/>
        <w:spacing w:before="240"/>
        <w:ind w:firstLine="540"/>
        <w:jc w:val="both"/>
      </w:pPr>
      <w:r w:rsidRPr="00556184">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C82CF6" w:rsidRPr="00556184" w:rsidRDefault="00C82CF6">
      <w:pPr>
        <w:pStyle w:val="ConsPlusNormal"/>
        <w:spacing w:before="240"/>
        <w:ind w:firstLine="540"/>
        <w:jc w:val="both"/>
      </w:pPr>
      <w:r w:rsidRPr="00556184">
        <w:t xml:space="preserve">4) С 9 месяцев - педагог формирует у ребенка умение понимать обращенную к нему </w:t>
      </w:r>
      <w:r w:rsidRPr="00556184">
        <w:lastRenderedPageBreak/>
        <w:t>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20.2. От 1 года до 2 лет.</w:t>
      </w:r>
    </w:p>
    <w:p w:rsidR="00C82CF6" w:rsidRPr="00556184" w:rsidRDefault="00C82CF6">
      <w:pPr>
        <w:pStyle w:val="ConsPlusNormal"/>
        <w:spacing w:before="240"/>
        <w:ind w:firstLine="540"/>
        <w:jc w:val="both"/>
      </w:pPr>
      <w:r w:rsidRPr="00556184">
        <w:t>20.2.1.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82CF6" w:rsidRPr="00556184" w:rsidRDefault="00C82CF6">
      <w:pPr>
        <w:pStyle w:val="ConsPlusNormal"/>
        <w:spacing w:before="240"/>
        <w:ind w:firstLine="540"/>
        <w:jc w:val="both"/>
      </w:pPr>
      <w:r w:rsidRPr="00556184">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C82CF6" w:rsidRPr="00556184" w:rsidRDefault="00C82CF6">
      <w:pPr>
        <w:pStyle w:val="ConsPlusNormal"/>
        <w:spacing w:before="240"/>
        <w:ind w:firstLine="540"/>
        <w:jc w:val="both"/>
      </w:pPr>
      <w:r w:rsidRPr="00556184">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82CF6" w:rsidRPr="00556184" w:rsidRDefault="00C82CF6">
      <w:pPr>
        <w:pStyle w:val="ConsPlusNormal"/>
        <w:spacing w:before="240"/>
        <w:ind w:firstLine="540"/>
        <w:jc w:val="both"/>
      </w:pPr>
      <w:r w:rsidRPr="00556184">
        <w:t>реагировать улыбкой и движениями на эмоциональные реакции малыша при чтении и пропевании фольклорных текстов;</w:t>
      </w:r>
    </w:p>
    <w:p w:rsidR="00C82CF6" w:rsidRPr="00556184" w:rsidRDefault="00C82CF6">
      <w:pPr>
        <w:pStyle w:val="ConsPlusNormal"/>
        <w:spacing w:before="240"/>
        <w:ind w:firstLine="540"/>
        <w:jc w:val="both"/>
      </w:pPr>
      <w:r w:rsidRPr="00556184">
        <w:t>побуждать к повторению за педагогом при чтении слов стихотворного текста, песенок, выполнению действий, о которых идет речь в произведении;</w:t>
      </w:r>
    </w:p>
    <w:p w:rsidR="00C82CF6" w:rsidRPr="00556184" w:rsidRDefault="00C82CF6">
      <w:pPr>
        <w:pStyle w:val="ConsPlusNormal"/>
        <w:spacing w:before="240"/>
        <w:ind w:firstLine="540"/>
        <w:jc w:val="both"/>
      </w:pPr>
      <w:r w:rsidRPr="00556184">
        <w:t xml:space="preserve">рассматривать вместе с педагогом и узнавать изображенные в книжках-картинках </w:t>
      </w:r>
      <w:r w:rsidRPr="00556184">
        <w:lastRenderedPageBreak/>
        <w:t>предметы и действия, о которых говорилось в произведении;</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82CF6" w:rsidRPr="00556184" w:rsidRDefault="00C82CF6">
      <w:pPr>
        <w:pStyle w:val="ConsPlusNormal"/>
        <w:spacing w:before="240"/>
        <w:ind w:firstLine="540"/>
        <w:jc w:val="both"/>
      </w:pPr>
      <w:r w:rsidRPr="00556184">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82CF6" w:rsidRPr="00556184" w:rsidRDefault="00C82CF6">
      <w:pPr>
        <w:pStyle w:val="ConsPlusNormal"/>
        <w:spacing w:before="240"/>
        <w:ind w:firstLine="540"/>
        <w:jc w:val="both"/>
      </w:pPr>
      <w:r w:rsidRPr="00556184">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82CF6" w:rsidRPr="00556184" w:rsidRDefault="00C82CF6">
      <w:pPr>
        <w:pStyle w:val="ConsPlusNormal"/>
        <w:spacing w:before="240"/>
        <w:ind w:firstLine="540"/>
        <w:jc w:val="both"/>
      </w:pPr>
      <w:r w:rsidRPr="00556184">
        <w:t>развивать у детей умение эмоционально откликаться на ритм и мелодичность пестушек, песенок, потешек, сказок;</w:t>
      </w:r>
    </w:p>
    <w:p w:rsidR="00C82CF6" w:rsidRPr="00556184" w:rsidRDefault="00C82CF6">
      <w:pPr>
        <w:pStyle w:val="ConsPlusNormal"/>
        <w:spacing w:before="240"/>
        <w:ind w:firstLine="540"/>
        <w:jc w:val="both"/>
      </w:pPr>
      <w:r w:rsidRPr="00556184">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82CF6" w:rsidRPr="00556184" w:rsidRDefault="00C82CF6">
      <w:pPr>
        <w:pStyle w:val="ConsPlusNormal"/>
        <w:spacing w:before="240"/>
        <w:ind w:firstLine="540"/>
        <w:jc w:val="both"/>
      </w:pPr>
      <w:r w:rsidRPr="00556184">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82CF6" w:rsidRPr="00556184" w:rsidRDefault="00C82CF6">
      <w:pPr>
        <w:pStyle w:val="ConsPlusNormal"/>
        <w:spacing w:before="240"/>
        <w:ind w:firstLine="540"/>
        <w:jc w:val="both"/>
      </w:pPr>
      <w:r w:rsidRPr="00556184">
        <w:t>воспринимать вопросительные и восклицательные интонации поэтических произведений;</w:t>
      </w:r>
    </w:p>
    <w:p w:rsidR="00C82CF6" w:rsidRPr="00556184" w:rsidRDefault="00C82CF6">
      <w:pPr>
        <w:pStyle w:val="ConsPlusNormal"/>
        <w:spacing w:before="240"/>
        <w:ind w:firstLine="540"/>
        <w:jc w:val="both"/>
      </w:pPr>
      <w:r w:rsidRPr="00556184">
        <w:t>побуждать договаривать (заканчивать) слова и строчки знакомых ребенку песенок и стихов.</w:t>
      </w:r>
    </w:p>
    <w:p w:rsidR="00C82CF6" w:rsidRPr="00556184" w:rsidRDefault="00C82CF6">
      <w:pPr>
        <w:pStyle w:val="ConsPlusNormal"/>
        <w:spacing w:before="240"/>
        <w:ind w:firstLine="540"/>
        <w:jc w:val="both"/>
      </w:pPr>
      <w:r w:rsidRPr="00556184">
        <w:t>20.2.2.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w:t>
      </w:r>
      <w:r w:rsidRPr="00556184">
        <w:lastRenderedPageBreak/>
        <w:t>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C82CF6" w:rsidRPr="00556184" w:rsidRDefault="00C82CF6">
      <w:pPr>
        <w:pStyle w:val="ConsPlusNormal"/>
        <w:spacing w:before="240"/>
        <w:ind w:firstLine="540"/>
        <w:jc w:val="both"/>
      </w:pPr>
      <w:r w:rsidRPr="00556184">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82CF6" w:rsidRPr="00556184" w:rsidRDefault="00C82CF6">
      <w:pPr>
        <w:pStyle w:val="ConsPlusNormal"/>
        <w:spacing w:before="240"/>
        <w:ind w:firstLine="540"/>
        <w:jc w:val="both"/>
      </w:pPr>
      <w:r w:rsidRPr="00556184">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82CF6" w:rsidRPr="00556184" w:rsidRDefault="00C82CF6">
      <w:pPr>
        <w:pStyle w:val="ConsPlusNormal"/>
        <w:spacing w:before="240"/>
        <w:ind w:firstLine="540"/>
        <w:jc w:val="both"/>
      </w:pPr>
      <w:r w:rsidRPr="00556184">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82CF6" w:rsidRPr="00556184" w:rsidRDefault="00C82CF6">
      <w:pPr>
        <w:pStyle w:val="ConsPlusNormal"/>
        <w:spacing w:before="240"/>
        <w:ind w:firstLine="540"/>
        <w:jc w:val="both"/>
      </w:pPr>
      <w:r w:rsidRPr="00556184">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lastRenderedPageBreak/>
        <w:t>20.3. От 2 лет до 3 лет.</w:t>
      </w:r>
    </w:p>
    <w:p w:rsidR="00C82CF6" w:rsidRPr="00556184" w:rsidRDefault="00C82CF6">
      <w:pPr>
        <w:pStyle w:val="ConsPlusNormal"/>
        <w:spacing w:before="240"/>
        <w:ind w:firstLine="540"/>
        <w:jc w:val="both"/>
      </w:pPr>
      <w:r w:rsidRPr="00556184">
        <w:t>20.3.1.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формировать у детей умение согласовывать существительные и местоимения с глаголами, составлять фразы из 3 - 4 слов.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развивать у детей умения понимать речь педагога, отвечать на вопросы; рассказывать об окружающем в 2 - 4 предложениях.</w:t>
      </w:r>
    </w:p>
    <w:p w:rsidR="00C82CF6" w:rsidRPr="00556184" w:rsidRDefault="00C82CF6">
      <w:pPr>
        <w:pStyle w:val="ConsPlusNormal"/>
        <w:spacing w:before="240"/>
        <w:ind w:firstLine="540"/>
        <w:jc w:val="both"/>
      </w:pPr>
      <w:r w:rsidRPr="00556184">
        <w:t>5) Интерес к художественной литературе:</w:t>
      </w:r>
    </w:p>
    <w:p w:rsidR="00C82CF6" w:rsidRPr="00556184" w:rsidRDefault="00C82CF6">
      <w:pPr>
        <w:pStyle w:val="ConsPlusNormal"/>
        <w:spacing w:before="240"/>
        <w:ind w:firstLine="540"/>
        <w:jc w:val="both"/>
      </w:pPr>
      <w:r w:rsidRPr="00556184">
        <w:t>формировать у детей умение воспринимать небольшие по объему потешки, сказки и рассказы с наглядным сопровождением (и без него);</w:t>
      </w:r>
    </w:p>
    <w:p w:rsidR="00C82CF6" w:rsidRPr="00556184" w:rsidRDefault="00C82CF6">
      <w:pPr>
        <w:pStyle w:val="ConsPlusNormal"/>
        <w:spacing w:before="240"/>
        <w:ind w:firstLine="540"/>
        <w:jc w:val="both"/>
      </w:pPr>
      <w:r w:rsidRPr="00556184">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82CF6" w:rsidRPr="00556184" w:rsidRDefault="00C82CF6">
      <w:pPr>
        <w:pStyle w:val="ConsPlusNormal"/>
        <w:spacing w:before="240"/>
        <w:ind w:firstLine="540"/>
        <w:jc w:val="both"/>
      </w:pPr>
      <w:r w:rsidRPr="00556184">
        <w:t>поощрять отклик на ритм и мелодичность стихотворений, потешек; формировать умение в процессе чтения произведения повторять звуковые жесты;</w:t>
      </w:r>
    </w:p>
    <w:p w:rsidR="00C82CF6" w:rsidRPr="00556184" w:rsidRDefault="00C82CF6">
      <w:pPr>
        <w:pStyle w:val="ConsPlusNormal"/>
        <w:spacing w:before="240"/>
        <w:ind w:firstLine="540"/>
        <w:jc w:val="both"/>
      </w:pPr>
      <w:r w:rsidRPr="00556184">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82CF6" w:rsidRPr="00556184" w:rsidRDefault="00C82CF6">
      <w:pPr>
        <w:pStyle w:val="ConsPlusNormal"/>
        <w:spacing w:before="240"/>
        <w:ind w:firstLine="540"/>
        <w:jc w:val="both"/>
      </w:pPr>
      <w:r w:rsidRPr="00556184">
        <w:t>побуждать рассматривать книги и иллюстрации вместе с педагогом и самостоятельно;</w:t>
      </w:r>
    </w:p>
    <w:p w:rsidR="00C82CF6" w:rsidRPr="00556184" w:rsidRDefault="00C82CF6">
      <w:pPr>
        <w:pStyle w:val="ConsPlusNormal"/>
        <w:spacing w:before="240"/>
        <w:ind w:firstLine="540"/>
        <w:jc w:val="both"/>
      </w:pPr>
      <w:r w:rsidRPr="00556184">
        <w:t>развивать восприятие вопросительных и восклицательных интонаций художественного произведения.</w:t>
      </w:r>
    </w:p>
    <w:p w:rsidR="00C82CF6" w:rsidRPr="00556184" w:rsidRDefault="00C82CF6">
      <w:pPr>
        <w:pStyle w:val="ConsPlusNormal"/>
        <w:spacing w:before="240"/>
        <w:ind w:firstLine="540"/>
        <w:jc w:val="both"/>
      </w:pPr>
      <w:r w:rsidRPr="00556184">
        <w:t>20.3.2.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lastRenderedPageBreak/>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82CF6" w:rsidRPr="00556184" w:rsidRDefault="00C82CF6">
      <w:pPr>
        <w:pStyle w:val="ConsPlusNormal"/>
        <w:spacing w:before="240"/>
        <w:ind w:firstLine="540"/>
        <w:jc w:val="both"/>
      </w:pPr>
      <w:r w:rsidRPr="00556184">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20.4. От 3 лет до 4 лет.</w:t>
      </w:r>
    </w:p>
    <w:p w:rsidR="00C82CF6" w:rsidRPr="00556184" w:rsidRDefault="00C82CF6">
      <w:pPr>
        <w:pStyle w:val="ConsPlusNormal"/>
        <w:spacing w:before="240"/>
        <w:ind w:firstLine="540"/>
        <w:jc w:val="both"/>
      </w:pPr>
      <w:r w:rsidRPr="00556184">
        <w:t>20.4.1.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82CF6" w:rsidRPr="00556184" w:rsidRDefault="00C82CF6">
      <w:pPr>
        <w:pStyle w:val="ConsPlusNormal"/>
        <w:spacing w:before="240"/>
        <w:ind w:firstLine="540"/>
        <w:jc w:val="both"/>
      </w:pPr>
      <w:r w:rsidRPr="00556184">
        <w:t>активизация словаря: активизировать в речи слова, обозначающие названия предметов ближайшего окружения.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продолжать закреплять у детей умение внятно произносить в словах все гласные и </w:t>
      </w:r>
      <w:r w:rsidRPr="00556184">
        <w:lastRenderedPageBreak/>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умение вслушиваться в звучание слова, знакомить детей с терминами "слово", "звук" в практическом плане.</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формировать навык совместного слушания выразительного чтения и рассказывания (с наглядным сопровождением и без него);</w:t>
      </w:r>
    </w:p>
    <w:p w:rsidR="00C82CF6" w:rsidRPr="00556184" w:rsidRDefault="00C82CF6">
      <w:pPr>
        <w:pStyle w:val="ConsPlusNormal"/>
        <w:spacing w:before="240"/>
        <w:ind w:firstLine="540"/>
        <w:jc w:val="both"/>
      </w:pPr>
      <w:r w:rsidRPr="00556184">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82CF6" w:rsidRPr="00556184" w:rsidRDefault="00C82CF6">
      <w:pPr>
        <w:pStyle w:val="ConsPlusNormal"/>
        <w:spacing w:before="240"/>
        <w:ind w:firstLine="540"/>
        <w:jc w:val="both"/>
      </w:pPr>
      <w:r w:rsidRPr="00556184">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82CF6" w:rsidRPr="00556184" w:rsidRDefault="00C82CF6">
      <w:pPr>
        <w:pStyle w:val="ConsPlusNormal"/>
        <w:spacing w:before="240"/>
        <w:ind w:firstLine="540"/>
        <w:jc w:val="both"/>
      </w:pPr>
      <w:r w:rsidRPr="00556184">
        <w:t>поддерживать общение детей друг с другом и с педагогом в процессе совместного рассматривания книжек-картинок, иллюстраций;</w:t>
      </w:r>
    </w:p>
    <w:p w:rsidR="00C82CF6" w:rsidRPr="00556184" w:rsidRDefault="00C82CF6">
      <w:pPr>
        <w:pStyle w:val="ConsPlusNormal"/>
        <w:spacing w:before="240"/>
        <w:ind w:firstLine="540"/>
        <w:jc w:val="both"/>
      </w:pPr>
      <w:r w:rsidRPr="00556184">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82CF6" w:rsidRPr="00556184" w:rsidRDefault="00C82CF6">
      <w:pPr>
        <w:pStyle w:val="ConsPlusNormal"/>
        <w:spacing w:before="240"/>
        <w:ind w:firstLine="540"/>
        <w:jc w:val="both"/>
      </w:pPr>
      <w:r w:rsidRPr="00556184">
        <w:t>20.4.2.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82CF6" w:rsidRPr="00556184" w:rsidRDefault="00C82CF6">
      <w:pPr>
        <w:pStyle w:val="ConsPlusNormal"/>
        <w:spacing w:before="240"/>
        <w:ind w:firstLine="540"/>
        <w:jc w:val="both"/>
      </w:pPr>
      <w:r w:rsidRPr="00556184">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82CF6" w:rsidRPr="00556184" w:rsidRDefault="00C82CF6">
      <w:pPr>
        <w:pStyle w:val="ConsPlusNormal"/>
        <w:spacing w:before="240"/>
        <w:ind w:firstLine="540"/>
        <w:jc w:val="both"/>
      </w:pPr>
      <w:r w:rsidRPr="00556184">
        <w:lastRenderedPageBreak/>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82CF6" w:rsidRPr="00556184" w:rsidRDefault="00C82CF6">
      <w:pPr>
        <w:pStyle w:val="ConsPlusNormal"/>
        <w:spacing w:before="240"/>
        <w:ind w:firstLine="540"/>
        <w:jc w:val="both"/>
      </w:pPr>
      <w:r w:rsidRPr="00556184">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C82CF6" w:rsidRPr="00556184" w:rsidRDefault="00C82CF6">
      <w:pPr>
        <w:pStyle w:val="ConsPlusNormal"/>
        <w:spacing w:before="240"/>
        <w:ind w:firstLine="540"/>
        <w:jc w:val="both"/>
      </w:pPr>
      <w:r w:rsidRPr="00556184">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C82CF6" w:rsidRPr="00556184" w:rsidRDefault="00C82CF6">
      <w:pPr>
        <w:pStyle w:val="ConsPlusNormal"/>
        <w:spacing w:before="240"/>
        <w:ind w:firstLine="540"/>
        <w:jc w:val="both"/>
      </w:pPr>
      <w:r w:rsidRPr="00556184">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20.5. От 4 лет до 5 лет.</w:t>
      </w:r>
    </w:p>
    <w:p w:rsidR="00C82CF6" w:rsidRPr="00556184" w:rsidRDefault="00C82CF6">
      <w:pPr>
        <w:pStyle w:val="ConsPlusNormal"/>
        <w:spacing w:before="240"/>
        <w:ind w:firstLine="540"/>
        <w:jc w:val="both"/>
      </w:pPr>
      <w:r w:rsidRPr="00556184">
        <w:t>20.5.1.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82CF6" w:rsidRPr="00556184" w:rsidRDefault="00C82CF6">
      <w:pPr>
        <w:pStyle w:val="ConsPlusNormal"/>
        <w:spacing w:before="240"/>
        <w:ind w:firstLine="540"/>
        <w:jc w:val="both"/>
      </w:pPr>
      <w:r w:rsidRPr="00556184">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82CF6" w:rsidRPr="00556184" w:rsidRDefault="00C82CF6">
      <w:pPr>
        <w:pStyle w:val="ConsPlusNormal"/>
        <w:spacing w:before="240"/>
        <w:ind w:firstLine="540"/>
        <w:jc w:val="both"/>
      </w:pPr>
      <w:r w:rsidRPr="00556184">
        <w:lastRenderedPageBreak/>
        <w:t>4) Связная речь:</w:t>
      </w:r>
    </w:p>
    <w:p w:rsidR="00C82CF6" w:rsidRPr="00556184" w:rsidRDefault="00C82CF6">
      <w:pPr>
        <w:pStyle w:val="ConsPlusNormal"/>
        <w:spacing w:before="240"/>
        <w:ind w:firstLine="540"/>
        <w:jc w:val="both"/>
      </w:pPr>
      <w:r w:rsidRPr="00556184">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82CF6" w:rsidRPr="00556184" w:rsidRDefault="00C82CF6">
      <w:pPr>
        <w:pStyle w:val="ConsPlusNormal"/>
        <w:spacing w:before="240"/>
        <w:ind w:firstLine="540"/>
        <w:jc w:val="both"/>
      </w:pPr>
      <w:r w:rsidRPr="00556184">
        <w:t>выделять голосом звук в слове: произносить заданный звук протяжно, громче, четче, чем он произносится обычно, называть изолированно.</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82CF6" w:rsidRPr="00556184" w:rsidRDefault="00C82CF6">
      <w:pPr>
        <w:pStyle w:val="ConsPlusNormal"/>
        <w:spacing w:before="240"/>
        <w:ind w:firstLine="540"/>
        <w:jc w:val="both"/>
      </w:pPr>
      <w:r w:rsidRPr="00556184">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82CF6" w:rsidRPr="00556184" w:rsidRDefault="00C82CF6">
      <w:pPr>
        <w:pStyle w:val="ConsPlusNormal"/>
        <w:spacing w:before="240"/>
        <w:ind w:firstLine="540"/>
        <w:jc w:val="both"/>
      </w:pPr>
      <w:r w:rsidRPr="00556184">
        <w:t xml:space="preserve">развивать художественно-речевые и исполнительские умения (выразительное чтение </w:t>
      </w:r>
      <w:r w:rsidRPr="00556184">
        <w:lastRenderedPageBreak/>
        <w:t>наизусть потешек, прибауток, стихотворений; выразительное исполнение ролей в инсценировках; пересказ небольших рассказов и сказок);</w:t>
      </w:r>
    </w:p>
    <w:p w:rsidR="00C82CF6" w:rsidRPr="00556184" w:rsidRDefault="00C82CF6">
      <w:pPr>
        <w:pStyle w:val="ConsPlusNormal"/>
        <w:spacing w:before="240"/>
        <w:ind w:firstLine="540"/>
        <w:jc w:val="both"/>
      </w:pPr>
      <w:r w:rsidRPr="00556184">
        <w:t>воспитывать ценностное отношение к книге, уважение к творчеству писателей и иллюстраторов.</w:t>
      </w:r>
    </w:p>
    <w:p w:rsidR="00C82CF6" w:rsidRPr="00556184" w:rsidRDefault="00C82CF6">
      <w:pPr>
        <w:pStyle w:val="ConsPlusNormal"/>
        <w:spacing w:before="240"/>
        <w:ind w:firstLine="540"/>
        <w:jc w:val="both"/>
      </w:pPr>
      <w:r w:rsidRPr="00556184">
        <w:t>20.5.2. Содержание образовательной деятельности.</w:t>
      </w:r>
    </w:p>
    <w:p w:rsidR="00C82CF6" w:rsidRPr="00556184" w:rsidRDefault="00C82CF6">
      <w:pPr>
        <w:pStyle w:val="ConsPlusNormal"/>
        <w:spacing w:before="240"/>
        <w:ind w:firstLine="540"/>
        <w:jc w:val="both"/>
      </w:pPr>
      <w:r w:rsidRPr="00556184">
        <w:t>1) Развитие словаря:</w:t>
      </w:r>
    </w:p>
    <w:p w:rsidR="00C82CF6" w:rsidRPr="00556184" w:rsidRDefault="00C82CF6">
      <w:pPr>
        <w:pStyle w:val="ConsPlusNormal"/>
        <w:spacing w:before="240"/>
        <w:ind w:firstLine="540"/>
        <w:jc w:val="both"/>
      </w:pPr>
      <w:r w:rsidRPr="00556184">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C82CF6" w:rsidRPr="00556184" w:rsidRDefault="00C82CF6">
      <w:pPr>
        <w:pStyle w:val="ConsPlusNormal"/>
        <w:spacing w:before="240"/>
        <w:ind w:firstLine="540"/>
        <w:jc w:val="both"/>
      </w:pPr>
      <w:r w:rsidRPr="00556184">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82CF6" w:rsidRPr="00556184" w:rsidRDefault="00C82CF6">
      <w:pPr>
        <w:pStyle w:val="ConsPlusNormal"/>
        <w:spacing w:before="240"/>
        <w:ind w:firstLine="540"/>
        <w:jc w:val="both"/>
      </w:pPr>
      <w:r w:rsidRPr="00556184">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82CF6" w:rsidRPr="00556184" w:rsidRDefault="00C82CF6">
      <w:pPr>
        <w:pStyle w:val="ConsPlusNormal"/>
        <w:spacing w:before="240"/>
        <w:ind w:firstLine="540"/>
        <w:jc w:val="both"/>
      </w:pPr>
      <w:r w:rsidRPr="00556184">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lastRenderedPageBreak/>
        <w:t>20.6. От 5 лет до 6 лет.</w:t>
      </w:r>
    </w:p>
    <w:p w:rsidR="00C82CF6" w:rsidRPr="00556184" w:rsidRDefault="00C82CF6">
      <w:pPr>
        <w:pStyle w:val="ConsPlusNormal"/>
        <w:spacing w:before="240"/>
        <w:ind w:firstLine="540"/>
        <w:jc w:val="both"/>
      </w:pPr>
      <w:r w:rsidRPr="00556184">
        <w:t>20.6.1.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C82CF6" w:rsidRPr="00556184" w:rsidRDefault="00C82CF6">
      <w:pPr>
        <w:pStyle w:val="ConsPlusNormal"/>
        <w:spacing w:before="240"/>
        <w:ind w:firstLine="540"/>
        <w:jc w:val="both"/>
      </w:pPr>
      <w:r w:rsidRPr="00556184">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82CF6" w:rsidRPr="00556184" w:rsidRDefault="00C82CF6">
      <w:pPr>
        <w:pStyle w:val="ConsPlusNormal"/>
        <w:spacing w:before="240"/>
        <w:ind w:firstLine="540"/>
        <w:jc w:val="both"/>
      </w:pPr>
      <w:r w:rsidRPr="00556184">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82CF6" w:rsidRPr="00556184" w:rsidRDefault="00C82CF6">
      <w:pPr>
        <w:pStyle w:val="ConsPlusNormal"/>
        <w:spacing w:before="240"/>
        <w:ind w:firstLine="540"/>
        <w:jc w:val="both"/>
      </w:pPr>
      <w:r w:rsidRPr="00556184">
        <w:t>развивать интерес к произведениям познавательного характера;</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82CF6" w:rsidRPr="00556184" w:rsidRDefault="00C82CF6">
      <w:pPr>
        <w:pStyle w:val="ConsPlusNormal"/>
        <w:spacing w:before="240"/>
        <w:ind w:firstLine="540"/>
        <w:jc w:val="both"/>
      </w:pPr>
      <w:r w:rsidRPr="0055618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82CF6" w:rsidRPr="00556184" w:rsidRDefault="00C82CF6">
      <w:pPr>
        <w:pStyle w:val="ConsPlusNormal"/>
        <w:spacing w:before="240"/>
        <w:ind w:firstLine="540"/>
        <w:jc w:val="both"/>
      </w:pPr>
      <w:r w:rsidRPr="00556184">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82CF6" w:rsidRPr="00556184" w:rsidRDefault="00C82CF6">
      <w:pPr>
        <w:pStyle w:val="ConsPlusNormal"/>
        <w:spacing w:before="240"/>
        <w:ind w:firstLine="540"/>
        <w:jc w:val="both"/>
      </w:pPr>
      <w:r w:rsidRPr="00556184">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C82CF6" w:rsidRPr="00556184" w:rsidRDefault="00C82CF6">
      <w:pPr>
        <w:pStyle w:val="ConsPlusNormal"/>
        <w:spacing w:before="240"/>
        <w:ind w:firstLine="540"/>
        <w:jc w:val="both"/>
      </w:pPr>
      <w:r w:rsidRPr="00556184">
        <w:t>20.6.2.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r w:rsidRPr="00556184">
        <w:lastRenderedPageBreak/>
        <w:t>[р],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82CF6" w:rsidRPr="00556184" w:rsidRDefault="00C82CF6">
      <w:pPr>
        <w:pStyle w:val="ConsPlusNormal"/>
        <w:spacing w:before="240"/>
        <w:ind w:firstLine="540"/>
        <w:jc w:val="both"/>
      </w:pPr>
      <w:r w:rsidRPr="00556184">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82CF6" w:rsidRPr="00556184" w:rsidRDefault="00C82CF6">
      <w:pPr>
        <w:pStyle w:val="ConsPlusNormal"/>
        <w:spacing w:before="240"/>
        <w:ind w:firstLine="540"/>
        <w:jc w:val="both"/>
      </w:pPr>
      <w:r w:rsidRPr="00556184">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82CF6" w:rsidRPr="00556184" w:rsidRDefault="00C82CF6">
      <w:pPr>
        <w:pStyle w:val="ConsPlusNormal"/>
        <w:spacing w:before="240"/>
        <w:ind w:firstLine="540"/>
        <w:jc w:val="both"/>
      </w:pPr>
      <w:r w:rsidRPr="00556184">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rsidRPr="00556184">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bookmarkStart w:id="4" w:name="Par842"/>
      <w:bookmarkEnd w:id="4"/>
      <w:r w:rsidRPr="00556184">
        <w:t>20.7. От 6 лет до 7 лет.</w:t>
      </w:r>
    </w:p>
    <w:p w:rsidR="00C82CF6" w:rsidRPr="00556184" w:rsidRDefault="00C82CF6">
      <w:pPr>
        <w:pStyle w:val="ConsPlusNormal"/>
        <w:spacing w:before="240"/>
        <w:ind w:firstLine="540"/>
        <w:jc w:val="both"/>
      </w:pPr>
      <w:r w:rsidRPr="00556184">
        <w:t>20.7.1. В области речевого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82CF6" w:rsidRPr="00556184" w:rsidRDefault="00C82CF6">
      <w:pPr>
        <w:pStyle w:val="ConsPlusNormal"/>
        <w:spacing w:before="240"/>
        <w:ind w:firstLine="540"/>
        <w:jc w:val="both"/>
      </w:pPr>
      <w:r w:rsidRPr="00556184">
        <w:t>активизация словаря: совершенствовать умение использовать разные части речи точно по смыслу.</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w:t>
      </w:r>
      <w:r w:rsidRPr="00556184">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C82CF6" w:rsidRPr="00556184" w:rsidRDefault="00C82CF6">
      <w:pPr>
        <w:pStyle w:val="ConsPlusNormal"/>
        <w:spacing w:before="240"/>
        <w:ind w:firstLine="540"/>
        <w:jc w:val="both"/>
      </w:pPr>
      <w:r w:rsidRPr="00556184">
        <w:t>6) Интерес к художественной литературе:</w:t>
      </w:r>
    </w:p>
    <w:p w:rsidR="00C82CF6" w:rsidRPr="00556184" w:rsidRDefault="00C82CF6">
      <w:pPr>
        <w:pStyle w:val="ConsPlusNormal"/>
        <w:spacing w:before="240"/>
        <w:ind w:firstLine="540"/>
        <w:jc w:val="both"/>
      </w:pPr>
      <w:r w:rsidRPr="00556184">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82CF6" w:rsidRPr="00556184" w:rsidRDefault="00C82CF6">
      <w:pPr>
        <w:pStyle w:val="ConsPlusNormal"/>
        <w:spacing w:before="240"/>
        <w:ind w:firstLine="540"/>
        <w:jc w:val="both"/>
      </w:pPr>
      <w:r w:rsidRPr="00556184">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82CF6" w:rsidRPr="00556184" w:rsidRDefault="00C82CF6">
      <w:pPr>
        <w:pStyle w:val="ConsPlusNormal"/>
        <w:spacing w:before="240"/>
        <w:ind w:firstLine="540"/>
        <w:jc w:val="both"/>
      </w:pPr>
      <w:r w:rsidRPr="00556184">
        <w:t>формировать положительное эмоциональное отношение к "чтению с продолжением" (сказка-повесть, цикл рассказов со сквозным персонажем);</w:t>
      </w:r>
    </w:p>
    <w:p w:rsidR="00C82CF6" w:rsidRPr="00556184" w:rsidRDefault="00C82CF6">
      <w:pPr>
        <w:pStyle w:val="ConsPlusNormal"/>
        <w:spacing w:before="240"/>
        <w:ind w:firstLine="540"/>
        <w:jc w:val="both"/>
      </w:pPr>
      <w:r w:rsidRPr="00556184">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82CF6" w:rsidRPr="00556184" w:rsidRDefault="00C82CF6">
      <w:pPr>
        <w:pStyle w:val="ConsPlusNormal"/>
        <w:spacing w:before="240"/>
        <w:ind w:firstLine="540"/>
        <w:jc w:val="both"/>
      </w:pPr>
      <w:r w:rsidRPr="0055618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82CF6" w:rsidRPr="00556184" w:rsidRDefault="00C82CF6">
      <w:pPr>
        <w:pStyle w:val="ConsPlusNormal"/>
        <w:spacing w:before="240"/>
        <w:ind w:firstLine="540"/>
        <w:jc w:val="both"/>
      </w:pPr>
      <w:r w:rsidRPr="00556184">
        <w:t>поддерживать избирательные интересы детей к произведениям определенного жанра и тематики;</w:t>
      </w:r>
    </w:p>
    <w:p w:rsidR="00C82CF6" w:rsidRPr="00556184" w:rsidRDefault="00C82CF6">
      <w:pPr>
        <w:pStyle w:val="ConsPlusNormal"/>
        <w:spacing w:before="240"/>
        <w:ind w:firstLine="540"/>
        <w:jc w:val="both"/>
      </w:pPr>
      <w:r w:rsidRPr="00556184">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82CF6" w:rsidRPr="00556184" w:rsidRDefault="00C82CF6">
      <w:pPr>
        <w:pStyle w:val="ConsPlusNormal"/>
        <w:spacing w:before="240"/>
        <w:ind w:firstLine="540"/>
        <w:jc w:val="both"/>
      </w:pPr>
      <w:r w:rsidRPr="00556184">
        <w:t>20.7.2. Содержание образовательной деятельности.</w:t>
      </w:r>
    </w:p>
    <w:p w:rsidR="00C82CF6" w:rsidRPr="00556184" w:rsidRDefault="00C82CF6">
      <w:pPr>
        <w:pStyle w:val="ConsPlusNormal"/>
        <w:spacing w:before="240"/>
        <w:ind w:firstLine="540"/>
        <w:jc w:val="both"/>
      </w:pPr>
      <w:r w:rsidRPr="00556184">
        <w:t>1) Формирование словаря:</w:t>
      </w:r>
    </w:p>
    <w:p w:rsidR="00C82CF6" w:rsidRPr="00556184" w:rsidRDefault="00C82CF6">
      <w:pPr>
        <w:pStyle w:val="ConsPlusNormal"/>
        <w:spacing w:before="240"/>
        <w:ind w:firstLine="540"/>
        <w:jc w:val="both"/>
      </w:pPr>
      <w:r w:rsidRPr="00556184">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82CF6" w:rsidRPr="00556184" w:rsidRDefault="00C82CF6">
      <w:pPr>
        <w:pStyle w:val="ConsPlusNormal"/>
        <w:spacing w:before="240"/>
        <w:ind w:firstLine="540"/>
        <w:jc w:val="both"/>
      </w:pPr>
      <w:r w:rsidRPr="00556184">
        <w:t>2) Звуковая культура речи:</w:t>
      </w:r>
    </w:p>
    <w:p w:rsidR="00C82CF6" w:rsidRPr="00556184" w:rsidRDefault="00C82CF6">
      <w:pPr>
        <w:pStyle w:val="ConsPlusNormal"/>
        <w:spacing w:before="240"/>
        <w:ind w:firstLine="540"/>
        <w:jc w:val="both"/>
      </w:pPr>
      <w:r w:rsidRPr="00556184">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82CF6" w:rsidRPr="00556184" w:rsidRDefault="00C82CF6">
      <w:pPr>
        <w:pStyle w:val="ConsPlusNormal"/>
        <w:spacing w:before="240"/>
        <w:ind w:firstLine="540"/>
        <w:jc w:val="both"/>
      </w:pPr>
      <w:r w:rsidRPr="00556184">
        <w:t>3) Грамматический строй речи:</w:t>
      </w:r>
    </w:p>
    <w:p w:rsidR="00C82CF6" w:rsidRPr="00556184" w:rsidRDefault="00C82CF6">
      <w:pPr>
        <w:pStyle w:val="ConsPlusNormal"/>
        <w:spacing w:before="240"/>
        <w:ind w:firstLine="540"/>
        <w:jc w:val="both"/>
      </w:pPr>
      <w:r w:rsidRPr="00556184">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w:t>
      </w:r>
      <w:r w:rsidRPr="00556184">
        <w:lastRenderedPageBreak/>
        <w:t>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82CF6" w:rsidRPr="00556184" w:rsidRDefault="00C82CF6">
      <w:pPr>
        <w:pStyle w:val="ConsPlusNormal"/>
        <w:spacing w:before="240"/>
        <w:ind w:firstLine="540"/>
        <w:jc w:val="both"/>
      </w:pPr>
      <w:r w:rsidRPr="00556184">
        <w:t>4) Связная речь:</w:t>
      </w:r>
    </w:p>
    <w:p w:rsidR="00C82CF6" w:rsidRPr="00556184" w:rsidRDefault="00C82CF6">
      <w:pPr>
        <w:pStyle w:val="ConsPlusNormal"/>
        <w:spacing w:before="240"/>
        <w:ind w:firstLine="540"/>
        <w:jc w:val="both"/>
      </w:pPr>
      <w:r w:rsidRPr="00556184">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82CF6" w:rsidRPr="00556184" w:rsidRDefault="00C82CF6">
      <w:pPr>
        <w:pStyle w:val="ConsPlusNormal"/>
        <w:spacing w:before="240"/>
        <w:ind w:firstLine="540"/>
        <w:jc w:val="both"/>
      </w:pPr>
      <w:r w:rsidRPr="00556184">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2CF6" w:rsidRPr="00556184" w:rsidRDefault="00C82CF6">
      <w:pPr>
        <w:pStyle w:val="ConsPlusNormal"/>
        <w:spacing w:before="240"/>
        <w:ind w:firstLine="540"/>
        <w:jc w:val="both"/>
      </w:pPr>
      <w:r w:rsidRPr="00556184">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w:t>
      </w:r>
      <w:r w:rsidRPr="00556184">
        <w:lastRenderedPageBreak/>
        <w:t>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82CF6" w:rsidRPr="00556184" w:rsidRDefault="00C82CF6">
      <w:pPr>
        <w:pStyle w:val="ConsPlusNormal"/>
        <w:spacing w:before="240"/>
        <w:ind w:firstLine="540"/>
        <w:jc w:val="both"/>
      </w:pPr>
      <w:r w:rsidRPr="00556184">
        <w:t>5) Подготовка детей к обучению грамоте:</w:t>
      </w:r>
    </w:p>
    <w:p w:rsidR="00C82CF6" w:rsidRPr="00556184" w:rsidRDefault="00C82CF6">
      <w:pPr>
        <w:pStyle w:val="ConsPlusNormal"/>
        <w:spacing w:before="240"/>
        <w:ind w:firstLine="540"/>
        <w:jc w:val="both"/>
      </w:pPr>
      <w:r w:rsidRPr="00556184">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82CF6" w:rsidRPr="00556184" w:rsidRDefault="00C82CF6">
      <w:pPr>
        <w:pStyle w:val="ConsPlusNormal"/>
        <w:spacing w:before="240"/>
        <w:ind w:firstLine="540"/>
        <w:jc w:val="both"/>
      </w:pPr>
      <w:r w:rsidRPr="00556184">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21. Художественно-эстетическое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21.1. От 2 месяцев до 1 года.</w:t>
      </w:r>
    </w:p>
    <w:p w:rsidR="00C82CF6" w:rsidRPr="00556184" w:rsidRDefault="00C82CF6">
      <w:pPr>
        <w:pStyle w:val="ConsPlusNormal"/>
        <w:spacing w:before="240"/>
        <w:ind w:firstLine="540"/>
        <w:jc w:val="both"/>
      </w:pPr>
      <w:r w:rsidRPr="00556184">
        <w:t>21.1.1.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82CF6" w:rsidRPr="00556184" w:rsidRDefault="00C82CF6">
      <w:pPr>
        <w:pStyle w:val="ConsPlusNormal"/>
        <w:spacing w:before="240"/>
        <w:ind w:firstLine="540"/>
        <w:jc w:val="both"/>
      </w:pPr>
      <w:r w:rsidRPr="00556184">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82CF6" w:rsidRPr="00556184" w:rsidRDefault="00C82CF6">
      <w:pPr>
        <w:pStyle w:val="ConsPlusNormal"/>
        <w:spacing w:before="240"/>
        <w:ind w:firstLine="540"/>
        <w:jc w:val="both"/>
      </w:pPr>
      <w:r w:rsidRPr="00556184">
        <w:lastRenderedPageBreak/>
        <w:t>3) от 9 - 10 месяцев до 1 года: способствовать возникновению у детей чувства удовольствия при восприятии вокальной и инструментальной музыки;</w:t>
      </w:r>
    </w:p>
    <w:p w:rsidR="00C82CF6" w:rsidRPr="00556184" w:rsidRDefault="00C82CF6">
      <w:pPr>
        <w:pStyle w:val="ConsPlusNormal"/>
        <w:spacing w:before="240"/>
        <w:ind w:firstLine="540"/>
        <w:jc w:val="both"/>
      </w:pPr>
      <w:r w:rsidRPr="00556184">
        <w:t>поддерживать запоминания элементарных движений, связанных с музыкой.</w:t>
      </w:r>
    </w:p>
    <w:p w:rsidR="00C82CF6" w:rsidRPr="00556184" w:rsidRDefault="00C82CF6">
      <w:pPr>
        <w:pStyle w:val="ConsPlusNormal"/>
        <w:spacing w:before="240"/>
        <w:ind w:firstLine="540"/>
        <w:jc w:val="both"/>
      </w:pPr>
      <w:r w:rsidRPr="00556184">
        <w:t>21.1.2. Содержание образовательной деятельности.</w:t>
      </w:r>
    </w:p>
    <w:p w:rsidR="00C82CF6" w:rsidRPr="00556184" w:rsidRDefault="00C82CF6">
      <w:pPr>
        <w:pStyle w:val="ConsPlusNormal"/>
        <w:spacing w:before="240"/>
        <w:ind w:firstLine="540"/>
        <w:jc w:val="both"/>
      </w:pPr>
      <w:r w:rsidRPr="00556184">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82CF6" w:rsidRPr="00556184" w:rsidRDefault="00C82CF6">
      <w:pPr>
        <w:pStyle w:val="ConsPlusNormal"/>
        <w:spacing w:before="240"/>
        <w:ind w:firstLine="540"/>
        <w:jc w:val="both"/>
      </w:pPr>
      <w:r w:rsidRPr="00556184">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82CF6" w:rsidRPr="00556184" w:rsidRDefault="00C82CF6">
      <w:pPr>
        <w:pStyle w:val="ConsPlusNormal"/>
        <w:spacing w:before="240"/>
        <w:ind w:firstLine="540"/>
        <w:jc w:val="both"/>
      </w:pPr>
      <w:r w:rsidRPr="00556184">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21.2. От 1 года до 2 лет.</w:t>
      </w:r>
    </w:p>
    <w:p w:rsidR="00C82CF6" w:rsidRPr="00556184" w:rsidRDefault="00C82CF6">
      <w:pPr>
        <w:pStyle w:val="ConsPlusNormal"/>
        <w:spacing w:before="240"/>
        <w:ind w:firstLine="540"/>
        <w:jc w:val="both"/>
      </w:pPr>
      <w:r w:rsidRPr="00556184">
        <w:t>21.2.1.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от 1 года до 1 года 6 месяцев:</w:t>
      </w:r>
    </w:p>
    <w:p w:rsidR="00C82CF6" w:rsidRPr="00556184" w:rsidRDefault="00C82CF6">
      <w:pPr>
        <w:pStyle w:val="ConsPlusNormal"/>
        <w:spacing w:before="240"/>
        <w:ind w:firstLine="540"/>
        <w:jc w:val="both"/>
      </w:pPr>
      <w:r w:rsidRPr="00556184">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rsidR="00C82CF6" w:rsidRPr="00556184" w:rsidRDefault="00C82CF6">
      <w:pPr>
        <w:pStyle w:val="ConsPlusNormal"/>
        <w:spacing w:before="240"/>
        <w:ind w:firstLine="540"/>
        <w:jc w:val="both"/>
      </w:pPr>
      <w:r w:rsidRPr="00556184">
        <w:t>создавать у детей радостное настроение при пении, движениях и игровых действиях под музыку;</w:t>
      </w:r>
    </w:p>
    <w:p w:rsidR="00C82CF6" w:rsidRPr="00556184" w:rsidRDefault="00C82CF6">
      <w:pPr>
        <w:pStyle w:val="ConsPlusNormal"/>
        <w:spacing w:before="240"/>
        <w:ind w:firstLine="540"/>
        <w:jc w:val="both"/>
      </w:pPr>
      <w:r w:rsidRPr="00556184">
        <w:t>2) от 1 года 6 месяцев до 2 лет:</w:t>
      </w:r>
    </w:p>
    <w:p w:rsidR="00C82CF6" w:rsidRPr="00556184" w:rsidRDefault="00C82CF6">
      <w:pPr>
        <w:pStyle w:val="ConsPlusNormal"/>
        <w:spacing w:before="240"/>
        <w:ind w:firstLine="540"/>
        <w:jc w:val="both"/>
      </w:pPr>
      <w:r w:rsidRPr="00556184">
        <w:t>развивать у детей способность слушать художественный текст и активно (эмоционально) реагировать на его содержание;</w:t>
      </w:r>
    </w:p>
    <w:p w:rsidR="00C82CF6" w:rsidRPr="00556184" w:rsidRDefault="00C82CF6">
      <w:pPr>
        <w:pStyle w:val="ConsPlusNormal"/>
        <w:spacing w:before="240"/>
        <w:ind w:firstLine="540"/>
        <w:jc w:val="both"/>
      </w:pPr>
      <w:r w:rsidRPr="00556184">
        <w:t>обеспечивать возможности наблюдать за процессом рисования, лепки взрослого, вызывать к ним интерес;</w:t>
      </w:r>
    </w:p>
    <w:p w:rsidR="00C82CF6" w:rsidRPr="00556184" w:rsidRDefault="00C82CF6">
      <w:pPr>
        <w:pStyle w:val="ConsPlusNormal"/>
        <w:spacing w:before="240"/>
        <w:ind w:firstLine="540"/>
        <w:jc w:val="both"/>
      </w:pPr>
      <w:r w:rsidRPr="00556184">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82CF6" w:rsidRPr="00556184" w:rsidRDefault="00C82CF6">
      <w:pPr>
        <w:pStyle w:val="ConsPlusNormal"/>
        <w:spacing w:before="240"/>
        <w:ind w:firstLine="540"/>
        <w:jc w:val="both"/>
      </w:pPr>
      <w:r w:rsidRPr="00556184">
        <w:t>развивать у детей умение прислушиваться к словам песен и воспроизводить звукоподражания и простейшие интонации;</w:t>
      </w:r>
    </w:p>
    <w:p w:rsidR="00C82CF6" w:rsidRPr="00556184" w:rsidRDefault="00C82CF6">
      <w:pPr>
        <w:pStyle w:val="ConsPlusNormal"/>
        <w:spacing w:before="240"/>
        <w:ind w:firstLine="540"/>
        <w:jc w:val="both"/>
      </w:pPr>
      <w:r w:rsidRPr="00556184">
        <w:t>развивать у детей умение выполнять под музыку игровые и плясовые движения, соответствующие словам песни и характеру музыки.</w:t>
      </w:r>
    </w:p>
    <w:p w:rsidR="00C82CF6" w:rsidRPr="00556184" w:rsidRDefault="00C82CF6">
      <w:pPr>
        <w:pStyle w:val="ConsPlusNormal"/>
        <w:spacing w:before="240"/>
        <w:ind w:firstLine="540"/>
        <w:jc w:val="both"/>
      </w:pPr>
      <w:r w:rsidRPr="00556184">
        <w:t>21.2.2. Содержание образовательной деятельности.</w:t>
      </w:r>
    </w:p>
    <w:p w:rsidR="00C82CF6" w:rsidRPr="00556184" w:rsidRDefault="00C82CF6">
      <w:pPr>
        <w:pStyle w:val="ConsPlusNormal"/>
        <w:spacing w:before="240"/>
        <w:ind w:firstLine="540"/>
        <w:jc w:val="both"/>
      </w:pPr>
      <w:r w:rsidRPr="00556184">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82CF6" w:rsidRPr="00556184" w:rsidRDefault="00C82CF6">
      <w:pPr>
        <w:pStyle w:val="ConsPlusNormal"/>
        <w:spacing w:before="240"/>
        <w:ind w:firstLine="540"/>
        <w:jc w:val="both"/>
      </w:pPr>
      <w:r w:rsidRPr="00556184">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w:t>
      </w:r>
      <w:r w:rsidRPr="00556184">
        <w:lastRenderedPageBreak/>
        <w:t>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82CF6" w:rsidRPr="00556184" w:rsidRDefault="00C82CF6">
      <w:pPr>
        <w:pStyle w:val="ConsPlusNormal"/>
        <w:spacing w:before="240"/>
        <w:ind w:firstLine="540"/>
        <w:jc w:val="both"/>
      </w:pPr>
      <w:r w:rsidRPr="00556184">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82CF6" w:rsidRPr="00556184" w:rsidRDefault="00C82CF6">
      <w:pPr>
        <w:pStyle w:val="ConsPlusNormal"/>
        <w:spacing w:before="240"/>
        <w:ind w:firstLine="540"/>
        <w:jc w:val="both"/>
      </w:pPr>
      <w:r w:rsidRPr="00556184">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21.3. От 2 лет до 3 лет.</w:t>
      </w:r>
    </w:p>
    <w:p w:rsidR="00C82CF6" w:rsidRPr="00556184" w:rsidRDefault="00C82CF6">
      <w:pPr>
        <w:pStyle w:val="ConsPlusNormal"/>
        <w:spacing w:before="240"/>
        <w:ind w:firstLine="540"/>
        <w:jc w:val="both"/>
      </w:pPr>
      <w:r w:rsidRPr="00556184">
        <w:t>21.3.1.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82CF6" w:rsidRPr="00556184" w:rsidRDefault="00C82CF6">
      <w:pPr>
        <w:pStyle w:val="ConsPlusNormal"/>
        <w:spacing w:before="240"/>
        <w:ind w:firstLine="540"/>
        <w:jc w:val="both"/>
      </w:pPr>
      <w:r w:rsidRPr="00556184">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82CF6" w:rsidRPr="00556184" w:rsidRDefault="00C82CF6">
      <w:pPr>
        <w:pStyle w:val="ConsPlusNormal"/>
        <w:spacing w:before="240"/>
        <w:ind w:firstLine="540"/>
        <w:jc w:val="both"/>
      </w:pPr>
      <w:r w:rsidRPr="00556184">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82CF6" w:rsidRPr="00556184" w:rsidRDefault="00C82CF6">
      <w:pPr>
        <w:pStyle w:val="ConsPlusNormal"/>
        <w:spacing w:before="240"/>
        <w:ind w:firstLine="540"/>
        <w:jc w:val="both"/>
      </w:pPr>
      <w:r w:rsidRPr="00556184">
        <w:t>познакомить детей с народными игрушками (дымковской, богородской, матрешкой и другими);</w:t>
      </w:r>
    </w:p>
    <w:p w:rsidR="00C82CF6" w:rsidRPr="00556184" w:rsidRDefault="00C82CF6">
      <w:pPr>
        <w:pStyle w:val="ConsPlusNormal"/>
        <w:spacing w:before="240"/>
        <w:ind w:firstLine="540"/>
        <w:jc w:val="both"/>
      </w:pPr>
      <w:r w:rsidRPr="00556184">
        <w:lastRenderedPageBreak/>
        <w:t>поддерживать интерес к малым формам фольклора (пестушки, заклинки, прибаутки);</w:t>
      </w:r>
    </w:p>
    <w:p w:rsidR="00C82CF6" w:rsidRPr="00556184" w:rsidRDefault="00C82CF6">
      <w:pPr>
        <w:pStyle w:val="ConsPlusNormal"/>
        <w:spacing w:before="240"/>
        <w:ind w:firstLine="540"/>
        <w:jc w:val="both"/>
      </w:pPr>
      <w:r w:rsidRPr="00556184">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воспитывать интерес к изобразительной деятельности (рисованию, лепке) совместно со взрослым и самостоятельно;</w:t>
      </w:r>
    </w:p>
    <w:p w:rsidR="00C82CF6" w:rsidRPr="00556184" w:rsidRDefault="00C82CF6">
      <w:pPr>
        <w:pStyle w:val="ConsPlusNormal"/>
        <w:spacing w:before="240"/>
        <w:ind w:firstLine="540"/>
        <w:jc w:val="both"/>
      </w:pPr>
      <w:r w:rsidRPr="00556184">
        <w:t>развивать положительные эмоции на предложение нарисовать, слепить;</w:t>
      </w:r>
    </w:p>
    <w:p w:rsidR="00C82CF6" w:rsidRPr="00556184" w:rsidRDefault="00C82CF6">
      <w:pPr>
        <w:pStyle w:val="ConsPlusNormal"/>
        <w:spacing w:before="240"/>
        <w:ind w:firstLine="540"/>
        <w:jc w:val="both"/>
      </w:pPr>
      <w:r w:rsidRPr="00556184">
        <w:t>научить правильно держать карандаш, кисть;</w:t>
      </w:r>
    </w:p>
    <w:p w:rsidR="00C82CF6" w:rsidRPr="00556184" w:rsidRDefault="00C82CF6">
      <w:pPr>
        <w:pStyle w:val="ConsPlusNormal"/>
        <w:spacing w:before="240"/>
        <w:ind w:firstLine="540"/>
        <w:jc w:val="both"/>
      </w:pPr>
      <w:r w:rsidRPr="00556184">
        <w:t>развивать сенсорные основы изобразительной деятельности: восприятие предмета разной формы, цвета (начиная с контрастных цветов);</w:t>
      </w:r>
    </w:p>
    <w:p w:rsidR="00C82CF6" w:rsidRPr="00556184" w:rsidRDefault="00C82CF6">
      <w:pPr>
        <w:pStyle w:val="ConsPlusNormal"/>
        <w:spacing w:before="240"/>
        <w:ind w:firstLine="540"/>
        <w:jc w:val="both"/>
      </w:pPr>
      <w:r w:rsidRPr="00556184">
        <w:t>включать движение рук по предмету при знакомстве с его формой;</w:t>
      </w:r>
    </w:p>
    <w:p w:rsidR="00C82CF6" w:rsidRPr="00556184" w:rsidRDefault="00C82CF6">
      <w:pPr>
        <w:pStyle w:val="ConsPlusNormal"/>
        <w:spacing w:before="240"/>
        <w:ind w:firstLine="540"/>
        <w:jc w:val="both"/>
      </w:pPr>
      <w:r w:rsidRPr="00556184">
        <w:t>познакомить со свойствами глины, пластилина, пластической массы;</w:t>
      </w:r>
    </w:p>
    <w:p w:rsidR="00C82CF6" w:rsidRPr="00556184" w:rsidRDefault="00C82CF6">
      <w:pPr>
        <w:pStyle w:val="ConsPlusNormal"/>
        <w:spacing w:before="240"/>
        <w:ind w:firstLine="540"/>
        <w:jc w:val="both"/>
      </w:pPr>
      <w:r w:rsidRPr="00556184">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знакомить детей с деталями (кубик, кирпичик, трехгранная призма, пластина, цилиндр), с вариантами расположения строительных форм на плоскости;</w:t>
      </w:r>
    </w:p>
    <w:p w:rsidR="00C82CF6" w:rsidRPr="00556184" w:rsidRDefault="00C82CF6">
      <w:pPr>
        <w:pStyle w:val="ConsPlusNormal"/>
        <w:spacing w:before="240"/>
        <w:ind w:firstLine="540"/>
        <w:jc w:val="both"/>
      </w:pPr>
      <w:r w:rsidRPr="00556184">
        <w:t>развивать интерес к конструктивной деятельности, поддерживать желание детей строить самостоятельно;</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интерес к музыке, желание слушать музыку, подпевать, выполнять простейшие танцевальные движения;</w:t>
      </w:r>
    </w:p>
    <w:p w:rsidR="00C82CF6" w:rsidRPr="00556184" w:rsidRDefault="00C82CF6">
      <w:pPr>
        <w:pStyle w:val="ConsPlusNormal"/>
        <w:spacing w:before="240"/>
        <w:ind w:firstLine="540"/>
        <w:jc w:val="both"/>
      </w:pPr>
      <w:r w:rsidRPr="00556184">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82CF6" w:rsidRPr="00556184" w:rsidRDefault="00C82CF6">
      <w:pPr>
        <w:pStyle w:val="ConsPlusNormal"/>
        <w:spacing w:before="240"/>
        <w:ind w:firstLine="540"/>
        <w:jc w:val="both"/>
      </w:pPr>
      <w:r w:rsidRPr="00556184">
        <w:lastRenderedPageBreak/>
        <w:t>5) театрализованная деятельность:</w:t>
      </w:r>
    </w:p>
    <w:p w:rsidR="00C82CF6" w:rsidRPr="00556184" w:rsidRDefault="00C82CF6">
      <w:pPr>
        <w:pStyle w:val="ConsPlusNormal"/>
        <w:spacing w:before="240"/>
        <w:ind w:firstLine="540"/>
        <w:jc w:val="both"/>
      </w:pPr>
      <w:r w:rsidRPr="00556184">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82CF6" w:rsidRPr="00556184" w:rsidRDefault="00C82CF6">
      <w:pPr>
        <w:pStyle w:val="ConsPlusNormal"/>
        <w:spacing w:before="240"/>
        <w:ind w:firstLine="540"/>
        <w:jc w:val="both"/>
      </w:pPr>
      <w:r w:rsidRPr="00556184">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82CF6" w:rsidRPr="00556184" w:rsidRDefault="00C82CF6">
      <w:pPr>
        <w:pStyle w:val="ConsPlusNormal"/>
        <w:spacing w:before="240"/>
        <w:ind w:firstLine="540"/>
        <w:jc w:val="both"/>
      </w:pPr>
      <w:r w:rsidRPr="00556184">
        <w:t>способствовать проявлению самостоятельности, активности в игре с персонажами-игрушками;</w:t>
      </w:r>
    </w:p>
    <w:p w:rsidR="00C82CF6" w:rsidRPr="00556184" w:rsidRDefault="00C82CF6">
      <w:pPr>
        <w:pStyle w:val="ConsPlusNormal"/>
        <w:spacing w:before="240"/>
        <w:ind w:firstLine="540"/>
        <w:jc w:val="both"/>
      </w:pPr>
      <w:r w:rsidRPr="00556184">
        <w:t>развивать умение следить за действиями заводных игрушек, сказочных героев, адекватно реагировать на них;</w:t>
      </w:r>
    </w:p>
    <w:p w:rsidR="00C82CF6" w:rsidRPr="00556184" w:rsidRDefault="00C82CF6">
      <w:pPr>
        <w:pStyle w:val="ConsPlusNormal"/>
        <w:spacing w:before="240"/>
        <w:ind w:firstLine="540"/>
        <w:jc w:val="both"/>
      </w:pPr>
      <w:r w:rsidRPr="00556184">
        <w:t>способствовать формированию навыка перевоплощения в образы сказочных героев;</w:t>
      </w:r>
    </w:p>
    <w:p w:rsidR="00C82CF6" w:rsidRPr="00556184" w:rsidRDefault="00C82CF6">
      <w:pPr>
        <w:pStyle w:val="ConsPlusNormal"/>
        <w:spacing w:before="240"/>
        <w:ind w:firstLine="540"/>
        <w:jc w:val="both"/>
      </w:pPr>
      <w:r w:rsidRPr="00556184">
        <w:t>создавать условия для систематического восприятия театрализованных выступлений педагогического театра (взрослых).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82CF6" w:rsidRPr="00556184" w:rsidRDefault="00C82CF6">
      <w:pPr>
        <w:pStyle w:val="ConsPlusNormal"/>
        <w:spacing w:before="240"/>
        <w:ind w:firstLine="540"/>
        <w:jc w:val="both"/>
      </w:pPr>
      <w:r w:rsidRPr="00556184">
        <w:t>привлекать детей к посильному участию в играх, театрализованных представлениях, забавах, развлечениях и праздниках;</w:t>
      </w:r>
    </w:p>
    <w:p w:rsidR="00C82CF6" w:rsidRPr="00556184" w:rsidRDefault="00C82CF6">
      <w:pPr>
        <w:pStyle w:val="ConsPlusNormal"/>
        <w:spacing w:before="240"/>
        <w:ind w:firstLine="540"/>
        <w:jc w:val="both"/>
      </w:pPr>
      <w:r w:rsidRPr="00556184">
        <w:t>развивать умение следить за действиями игрушек, сказочных героев, адекватно реагировать на них;</w:t>
      </w:r>
    </w:p>
    <w:p w:rsidR="00C82CF6" w:rsidRPr="00556184" w:rsidRDefault="00C82CF6">
      <w:pPr>
        <w:pStyle w:val="ConsPlusNormal"/>
        <w:spacing w:before="240"/>
        <w:ind w:firstLine="540"/>
        <w:jc w:val="both"/>
      </w:pPr>
      <w:r w:rsidRPr="00556184">
        <w:t>формировать навык перевоплощения детей в образы сказочных героев.</w:t>
      </w:r>
    </w:p>
    <w:p w:rsidR="00C82CF6" w:rsidRPr="00556184" w:rsidRDefault="00C82CF6">
      <w:pPr>
        <w:pStyle w:val="ConsPlusNormal"/>
        <w:spacing w:before="240"/>
        <w:ind w:firstLine="540"/>
        <w:jc w:val="both"/>
      </w:pPr>
      <w:r w:rsidRPr="00556184">
        <w:t>21.3.2. Содержание образовательной деятельности.</w:t>
      </w:r>
    </w:p>
    <w:p w:rsidR="00C82CF6" w:rsidRPr="00556184" w:rsidRDefault="00C82CF6">
      <w:pPr>
        <w:pStyle w:val="ConsPlusNormal"/>
        <w:spacing w:before="240"/>
        <w:ind w:firstLine="540"/>
        <w:jc w:val="both"/>
      </w:pPr>
      <w:r w:rsidRPr="00556184">
        <w:t>21.3.2.1. Приобщение к искусству.</w:t>
      </w:r>
    </w:p>
    <w:p w:rsidR="00C82CF6" w:rsidRPr="00556184" w:rsidRDefault="00C82CF6">
      <w:pPr>
        <w:pStyle w:val="ConsPlusNormal"/>
        <w:spacing w:before="240"/>
        <w:ind w:firstLine="540"/>
        <w:jc w:val="both"/>
      </w:pPr>
      <w:r w:rsidRPr="00556184">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w:t>
      </w:r>
      <w:r w:rsidRPr="00556184">
        <w:lastRenderedPageBreak/>
        <w:t>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82CF6" w:rsidRPr="00556184" w:rsidRDefault="00C82CF6">
      <w:pPr>
        <w:pStyle w:val="ConsPlusNormal"/>
        <w:spacing w:before="240"/>
        <w:ind w:firstLine="540"/>
        <w:jc w:val="both"/>
      </w:pPr>
      <w:r w:rsidRPr="00556184">
        <w:t>21.3.2.2.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82CF6" w:rsidRPr="00556184" w:rsidRDefault="00C82CF6">
      <w:pPr>
        <w:pStyle w:val="ConsPlusNormal"/>
        <w:spacing w:before="240"/>
        <w:ind w:firstLine="540"/>
        <w:jc w:val="both"/>
      </w:pPr>
      <w:r w:rsidRPr="00556184">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82CF6" w:rsidRPr="00556184" w:rsidRDefault="00C82CF6">
      <w:pPr>
        <w:pStyle w:val="ConsPlusNormal"/>
        <w:spacing w:before="240"/>
        <w:ind w:firstLine="540"/>
        <w:jc w:val="both"/>
      </w:pPr>
      <w:r w:rsidRPr="00556184">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82CF6" w:rsidRPr="00556184" w:rsidRDefault="00C82CF6">
      <w:pPr>
        <w:pStyle w:val="ConsPlusNormal"/>
        <w:spacing w:before="240"/>
        <w:ind w:firstLine="540"/>
        <w:jc w:val="both"/>
      </w:pPr>
      <w:r w:rsidRPr="00556184">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82CF6" w:rsidRPr="00556184" w:rsidRDefault="00C82CF6">
      <w:pPr>
        <w:pStyle w:val="ConsPlusNormal"/>
        <w:spacing w:before="240"/>
        <w:ind w:firstLine="540"/>
        <w:jc w:val="both"/>
      </w:pPr>
      <w:r w:rsidRPr="00556184">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lastRenderedPageBreak/>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82CF6" w:rsidRPr="00556184" w:rsidRDefault="00C82CF6">
      <w:pPr>
        <w:pStyle w:val="ConsPlusNormal"/>
        <w:spacing w:before="240"/>
        <w:ind w:firstLine="540"/>
        <w:jc w:val="both"/>
      </w:pPr>
      <w:r w:rsidRPr="00556184">
        <w:t>21.3.2.3. Конструктивная деятельность.</w:t>
      </w:r>
    </w:p>
    <w:p w:rsidR="00C82CF6" w:rsidRPr="00556184" w:rsidRDefault="00C82CF6">
      <w:pPr>
        <w:pStyle w:val="ConsPlusNormal"/>
        <w:spacing w:before="240"/>
        <w:ind w:firstLine="540"/>
        <w:jc w:val="both"/>
      </w:pPr>
      <w:r w:rsidRPr="00556184">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82CF6" w:rsidRPr="00556184" w:rsidRDefault="00C82CF6">
      <w:pPr>
        <w:pStyle w:val="ConsPlusNormal"/>
        <w:spacing w:before="240"/>
        <w:ind w:firstLine="540"/>
        <w:jc w:val="both"/>
      </w:pPr>
      <w:r w:rsidRPr="00556184">
        <w:t>21.3.2.4.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82CF6" w:rsidRPr="00556184" w:rsidRDefault="00C82CF6">
      <w:pPr>
        <w:pStyle w:val="ConsPlusNormal"/>
        <w:spacing w:before="240"/>
        <w:ind w:firstLine="540"/>
        <w:jc w:val="both"/>
      </w:pPr>
      <w:r w:rsidRPr="00556184">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82CF6" w:rsidRPr="00556184" w:rsidRDefault="00C82CF6">
      <w:pPr>
        <w:pStyle w:val="ConsPlusNormal"/>
        <w:spacing w:before="240"/>
        <w:ind w:firstLine="540"/>
        <w:jc w:val="both"/>
      </w:pPr>
      <w:r w:rsidRPr="00556184">
        <w:lastRenderedPageBreak/>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82CF6" w:rsidRPr="00556184" w:rsidRDefault="00C82CF6">
      <w:pPr>
        <w:pStyle w:val="ConsPlusNormal"/>
        <w:spacing w:before="240"/>
        <w:ind w:firstLine="540"/>
        <w:jc w:val="both"/>
      </w:pPr>
      <w:r w:rsidRPr="00556184">
        <w:t>21.3.2.5. Театрализованная деятельность.</w:t>
      </w:r>
    </w:p>
    <w:p w:rsidR="00C82CF6" w:rsidRPr="00556184" w:rsidRDefault="00C82CF6">
      <w:pPr>
        <w:pStyle w:val="ConsPlusNormal"/>
        <w:spacing w:before="240"/>
        <w:ind w:firstLine="540"/>
        <w:jc w:val="both"/>
      </w:pPr>
      <w:r w:rsidRPr="00556184">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21.3.2.6. Культурно-досуговая деятельность.</w:t>
      </w:r>
    </w:p>
    <w:p w:rsidR="00C82CF6" w:rsidRPr="00556184" w:rsidRDefault="00C82CF6">
      <w:pPr>
        <w:pStyle w:val="ConsPlusNormal"/>
        <w:spacing w:before="240"/>
        <w:ind w:firstLine="540"/>
        <w:jc w:val="both"/>
      </w:pPr>
      <w:r w:rsidRPr="00556184">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21.4. От 3 лет до 4 лет.</w:t>
      </w:r>
    </w:p>
    <w:p w:rsidR="00C82CF6" w:rsidRPr="00556184" w:rsidRDefault="00C82CF6">
      <w:pPr>
        <w:pStyle w:val="ConsPlusNormal"/>
        <w:spacing w:before="240"/>
        <w:ind w:firstLine="540"/>
        <w:jc w:val="both"/>
      </w:pPr>
      <w:r w:rsidRPr="00556184">
        <w:t>21.4.1.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lastRenderedPageBreak/>
        <w:t>продолжать развивать художественное восприятие, подводить детей к восприятию произведений искусства (разглядывать и чувствовать);</w:t>
      </w:r>
    </w:p>
    <w:p w:rsidR="00C82CF6" w:rsidRPr="00556184" w:rsidRDefault="00C82CF6">
      <w:pPr>
        <w:pStyle w:val="ConsPlusNormal"/>
        <w:spacing w:before="240"/>
        <w:ind w:firstLine="540"/>
        <w:jc w:val="both"/>
      </w:pPr>
      <w:r w:rsidRPr="00556184">
        <w:t>воспитывать интерес к искусству;</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82CF6" w:rsidRPr="00556184" w:rsidRDefault="00C82CF6">
      <w:pPr>
        <w:pStyle w:val="ConsPlusNormal"/>
        <w:spacing w:before="240"/>
        <w:ind w:firstLine="540"/>
        <w:jc w:val="both"/>
      </w:pPr>
      <w:r w:rsidRPr="00556184">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82CF6" w:rsidRPr="00556184" w:rsidRDefault="00C82CF6">
      <w:pPr>
        <w:pStyle w:val="ConsPlusNormal"/>
        <w:spacing w:before="240"/>
        <w:ind w:firstLine="540"/>
        <w:jc w:val="both"/>
      </w:pPr>
      <w:r w:rsidRPr="00556184">
        <w:t>готовить детей к посещению кукольного театра, выставки детских работ и так далее;</w:t>
      </w:r>
    </w:p>
    <w:p w:rsidR="00C82CF6" w:rsidRPr="00556184" w:rsidRDefault="00C82CF6">
      <w:pPr>
        <w:pStyle w:val="ConsPlusNormal"/>
        <w:spacing w:before="240"/>
        <w:ind w:firstLine="540"/>
        <w:jc w:val="both"/>
      </w:pPr>
      <w:r w:rsidRPr="00556184">
        <w:t>приобщать детей к участию в концертах, праздниках в семье и ДОО: исполнение танца, песни, чтение стихов;</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формировать у детей интерес к занятиям изобразительной деятельностью;</w:t>
      </w:r>
    </w:p>
    <w:p w:rsidR="00C82CF6" w:rsidRPr="00556184" w:rsidRDefault="00C82CF6">
      <w:pPr>
        <w:pStyle w:val="ConsPlusNormal"/>
        <w:spacing w:before="240"/>
        <w:ind w:firstLine="540"/>
        <w:jc w:val="both"/>
      </w:pPr>
      <w:r w:rsidRPr="00556184">
        <w:t>формировать у детей знания в области изобразительной деятельности;</w:t>
      </w:r>
    </w:p>
    <w:p w:rsidR="00C82CF6" w:rsidRPr="00556184" w:rsidRDefault="00C82CF6">
      <w:pPr>
        <w:pStyle w:val="ConsPlusNormal"/>
        <w:spacing w:before="240"/>
        <w:ind w:firstLine="540"/>
        <w:jc w:val="both"/>
      </w:pPr>
      <w:r w:rsidRPr="00556184">
        <w:t>развивать у детей эстетическое восприятие;</w:t>
      </w:r>
    </w:p>
    <w:p w:rsidR="00C82CF6" w:rsidRPr="00556184" w:rsidRDefault="00C82CF6">
      <w:pPr>
        <w:pStyle w:val="ConsPlusNormal"/>
        <w:spacing w:before="240"/>
        <w:ind w:firstLine="540"/>
        <w:jc w:val="both"/>
      </w:pPr>
      <w:r w:rsidRPr="00556184">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82CF6" w:rsidRPr="00556184" w:rsidRDefault="00C82CF6">
      <w:pPr>
        <w:pStyle w:val="ConsPlusNormal"/>
        <w:spacing w:before="240"/>
        <w:ind w:firstLine="540"/>
        <w:jc w:val="both"/>
      </w:pPr>
      <w:r w:rsidRPr="00556184">
        <w:t>формировать умение у детей в рисовании, лепке, аппликации изображать простые предметы и явления, передавая их образную выразительность;</w:t>
      </w:r>
    </w:p>
    <w:p w:rsidR="00C82CF6" w:rsidRPr="00556184" w:rsidRDefault="00C82CF6">
      <w:pPr>
        <w:pStyle w:val="ConsPlusNormal"/>
        <w:spacing w:before="240"/>
        <w:ind w:firstLine="540"/>
        <w:jc w:val="both"/>
      </w:pPr>
      <w:r w:rsidRPr="00556184">
        <w:lastRenderedPageBreak/>
        <w:t>находить связь между предметами и явлениями окружающего мира и их изображениями (в рисунке, лепке, аппликации);</w:t>
      </w:r>
    </w:p>
    <w:p w:rsidR="00C82CF6" w:rsidRPr="00556184" w:rsidRDefault="00C82CF6">
      <w:pPr>
        <w:pStyle w:val="ConsPlusNormal"/>
        <w:spacing w:before="240"/>
        <w:ind w:firstLine="540"/>
        <w:jc w:val="both"/>
      </w:pPr>
      <w:r w:rsidRPr="00556184">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82CF6" w:rsidRPr="00556184" w:rsidRDefault="00C82CF6">
      <w:pPr>
        <w:pStyle w:val="ConsPlusNormal"/>
        <w:spacing w:before="240"/>
        <w:ind w:firstLine="540"/>
        <w:jc w:val="both"/>
      </w:pPr>
      <w:r w:rsidRPr="00556184">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82CF6" w:rsidRPr="00556184" w:rsidRDefault="00C82CF6">
      <w:pPr>
        <w:pStyle w:val="ConsPlusNormal"/>
        <w:spacing w:before="240"/>
        <w:ind w:firstLine="540"/>
        <w:jc w:val="both"/>
      </w:pPr>
      <w:r w:rsidRPr="00556184">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82CF6" w:rsidRPr="00556184" w:rsidRDefault="00C82CF6">
      <w:pPr>
        <w:pStyle w:val="ConsPlusNormal"/>
        <w:spacing w:before="240"/>
        <w:ind w:firstLine="540"/>
        <w:jc w:val="both"/>
      </w:pPr>
      <w:r w:rsidRPr="00556184">
        <w:t>формировать умение у детей создавать как индивидуальные, так и коллективные композиции в рисунках, лепке, аппликации;</w:t>
      </w:r>
    </w:p>
    <w:p w:rsidR="00C82CF6" w:rsidRPr="00556184" w:rsidRDefault="00C82CF6">
      <w:pPr>
        <w:pStyle w:val="ConsPlusNormal"/>
        <w:spacing w:before="240"/>
        <w:ind w:firstLine="540"/>
        <w:jc w:val="both"/>
      </w:pPr>
      <w:r w:rsidRPr="00556184">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82CF6" w:rsidRPr="00556184" w:rsidRDefault="00C82CF6">
      <w:pPr>
        <w:pStyle w:val="ConsPlusNormal"/>
        <w:spacing w:before="240"/>
        <w:ind w:firstLine="540"/>
        <w:jc w:val="both"/>
      </w:pPr>
      <w:r w:rsidRPr="00556184">
        <w:t>переводить детей от рисования-подражания к самостоятельному творчеству;</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совершенствовать у детей конструктивные умения;</w:t>
      </w:r>
    </w:p>
    <w:p w:rsidR="00C82CF6" w:rsidRPr="00556184" w:rsidRDefault="00C82CF6">
      <w:pPr>
        <w:pStyle w:val="ConsPlusNormal"/>
        <w:spacing w:before="240"/>
        <w:ind w:firstLine="540"/>
        <w:jc w:val="both"/>
      </w:pPr>
      <w:r w:rsidRPr="00556184">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82CF6" w:rsidRPr="00556184" w:rsidRDefault="00C82CF6">
      <w:pPr>
        <w:pStyle w:val="ConsPlusNormal"/>
        <w:spacing w:before="240"/>
        <w:ind w:firstLine="540"/>
        <w:jc w:val="both"/>
      </w:pPr>
      <w:r w:rsidRPr="00556184">
        <w:t>формировать умение у детей использовать в постройках детали разного цвета;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развивать у детей эмоциональную отзывчивость на музыку; знакомить детей с тремя жанрами музыкальных произведений: песней, танцем, маршем;</w:t>
      </w:r>
    </w:p>
    <w:p w:rsidR="00C82CF6" w:rsidRPr="00556184" w:rsidRDefault="00C82CF6">
      <w:pPr>
        <w:pStyle w:val="ConsPlusNormal"/>
        <w:spacing w:before="240"/>
        <w:ind w:firstLine="540"/>
        <w:jc w:val="both"/>
      </w:pPr>
      <w:r w:rsidRPr="00556184">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82CF6" w:rsidRPr="00556184" w:rsidRDefault="00C82CF6">
      <w:pPr>
        <w:pStyle w:val="ConsPlusNormal"/>
        <w:spacing w:before="240"/>
        <w:ind w:firstLine="540"/>
        <w:jc w:val="both"/>
      </w:pPr>
      <w:r w:rsidRPr="00556184">
        <w:t>учить детей петь простые народные песни, попевки, прибаутки, передавая их настроение и характер;</w:t>
      </w:r>
    </w:p>
    <w:p w:rsidR="00C82CF6" w:rsidRPr="00556184" w:rsidRDefault="00C82CF6">
      <w:pPr>
        <w:pStyle w:val="ConsPlusNormal"/>
        <w:spacing w:before="240"/>
        <w:ind w:firstLine="540"/>
        <w:jc w:val="both"/>
      </w:pPr>
      <w:r w:rsidRPr="00556184">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воспитывать у детей устойчивый интерес детей к театрализованной игре, создавать условия для ее проведения;</w:t>
      </w:r>
    </w:p>
    <w:p w:rsidR="00C82CF6" w:rsidRPr="00556184" w:rsidRDefault="00C82CF6">
      <w:pPr>
        <w:pStyle w:val="ConsPlusNormal"/>
        <w:spacing w:before="240"/>
        <w:ind w:firstLine="540"/>
        <w:jc w:val="both"/>
      </w:pPr>
      <w:r w:rsidRPr="00556184">
        <w:t>формировать положительные, доброжелательные, коллективные взаимоотношения;</w:t>
      </w:r>
    </w:p>
    <w:p w:rsidR="00C82CF6" w:rsidRPr="00556184" w:rsidRDefault="00C82CF6">
      <w:pPr>
        <w:pStyle w:val="ConsPlusNormal"/>
        <w:spacing w:before="240"/>
        <w:ind w:firstLine="540"/>
        <w:jc w:val="both"/>
      </w:pPr>
      <w:r w:rsidRPr="00556184">
        <w:t>формировать умение следить за развитием действия в играх-драматизациях и кукольных спектаклях, созданных силами взрослых и старших детей;</w:t>
      </w:r>
    </w:p>
    <w:p w:rsidR="00C82CF6" w:rsidRPr="00556184" w:rsidRDefault="00C82CF6">
      <w:pPr>
        <w:pStyle w:val="ConsPlusNormal"/>
        <w:spacing w:before="240"/>
        <w:ind w:firstLine="540"/>
        <w:jc w:val="both"/>
      </w:pPr>
      <w:r w:rsidRPr="00556184">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82CF6" w:rsidRPr="00556184" w:rsidRDefault="00C82CF6">
      <w:pPr>
        <w:pStyle w:val="ConsPlusNormal"/>
        <w:spacing w:before="240"/>
        <w:ind w:firstLine="540"/>
        <w:jc w:val="both"/>
      </w:pPr>
      <w:r w:rsidRPr="00556184">
        <w:t>познакомить детей с различными видами театра (кукольным, настольным, пальчиковым, театром теней, театром на фланелеграфе);</w:t>
      </w:r>
    </w:p>
    <w:p w:rsidR="00C82CF6" w:rsidRPr="00556184" w:rsidRDefault="00C82CF6">
      <w:pPr>
        <w:pStyle w:val="ConsPlusNormal"/>
        <w:spacing w:before="240"/>
        <w:ind w:firstLine="540"/>
        <w:jc w:val="both"/>
      </w:pPr>
      <w:r w:rsidRPr="00556184">
        <w:t>знакомить детей с приемами вождения настольных кукол;</w:t>
      </w:r>
    </w:p>
    <w:p w:rsidR="00C82CF6" w:rsidRPr="00556184" w:rsidRDefault="00C82CF6">
      <w:pPr>
        <w:pStyle w:val="ConsPlusNormal"/>
        <w:spacing w:before="240"/>
        <w:ind w:firstLine="540"/>
        <w:jc w:val="both"/>
      </w:pPr>
      <w:r w:rsidRPr="00556184">
        <w:t>формировать у детей умение сопровождать движения простой песенкой;</w:t>
      </w:r>
    </w:p>
    <w:p w:rsidR="00C82CF6" w:rsidRPr="00556184" w:rsidRDefault="00C82CF6">
      <w:pPr>
        <w:pStyle w:val="ConsPlusNormal"/>
        <w:spacing w:before="240"/>
        <w:ind w:firstLine="540"/>
        <w:jc w:val="both"/>
      </w:pPr>
      <w:r w:rsidRPr="00556184">
        <w:t>вызывать желание действовать с элементами костюмов (шапочки, воротнички и так далее) и атрибутами как внешними символами роли;</w:t>
      </w:r>
    </w:p>
    <w:p w:rsidR="00C82CF6" w:rsidRPr="00556184" w:rsidRDefault="00C82CF6">
      <w:pPr>
        <w:pStyle w:val="ConsPlusNormal"/>
        <w:spacing w:before="240"/>
        <w:ind w:firstLine="540"/>
        <w:jc w:val="both"/>
      </w:pPr>
      <w:r w:rsidRPr="00556184">
        <w:t>формировать у детей интонационную выразительность речи в процессе театрально-игровой деятельности;</w:t>
      </w:r>
    </w:p>
    <w:p w:rsidR="00C82CF6" w:rsidRPr="00556184" w:rsidRDefault="00C82CF6">
      <w:pPr>
        <w:pStyle w:val="ConsPlusNormal"/>
        <w:spacing w:before="240"/>
        <w:ind w:firstLine="540"/>
        <w:jc w:val="both"/>
      </w:pPr>
      <w:r w:rsidRPr="00556184">
        <w:t>развивать у детей диалогическую речь в процессе театрально-игровой деятельности;</w:t>
      </w:r>
    </w:p>
    <w:p w:rsidR="00C82CF6" w:rsidRPr="00556184" w:rsidRDefault="00C82CF6">
      <w:pPr>
        <w:pStyle w:val="ConsPlusNormal"/>
        <w:spacing w:before="240"/>
        <w:ind w:firstLine="540"/>
        <w:jc w:val="both"/>
      </w:pPr>
      <w:r w:rsidRPr="00556184">
        <w:lastRenderedPageBreak/>
        <w:t>формировать у детей умение следить за развитием действия в драматизациях и кукольных спектаклях;</w:t>
      </w:r>
    </w:p>
    <w:p w:rsidR="00C82CF6" w:rsidRPr="00556184" w:rsidRDefault="00C82CF6">
      <w:pPr>
        <w:pStyle w:val="ConsPlusNormal"/>
        <w:spacing w:before="240"/>
        <w:ind w:firstLine="540"/>
        <w:jc w:val="both"/>
      </w:pPr>
      <w:r w:rsidRPr="00556184">
        <w:t>формировать у детей умение использовать импровизационные формы диалогов действующих лиц в хорошо знакомых сказках;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способствовать организации культурно-досуговой деятельности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помогать детям организовывать свободное время с интересом;</w:t>
      </w:r>
    </w:p>
    <w:p w:rsidR="00C82CF6" w:rsidRPr="00556184" w:rsidRDefault="00C82CF6">
      <w:pPr>
        <w:pStyle w:val="ConsPlusNormal"/>
        <w:spacing w:before="240"/>
        <w:ind w:firstLine="540"/>
        <w:jc w:val="both"/>
      </w:pPr>
      <w:r w:rsidRPr="00556184">
        <w:t>создавать условия для активного и пассивного отдыха;</w:t>
      </w:r>
    </w:p>
    <w:p w:rsidR="00C82CF6" w:rsidRPr="00556184" w:rsidRDefault="00C82CF6">
      <w:pPr>
        <w:pStyle w:val="ConsPlusNormal"/>
        <w:spacing w:before="240"/>
        <w:ind w:firstLine="540"/>
        <w:jc w:val="both"/>
      </w:pPr>
      <w:r w:rsidRPr="00556184">
        <w:t>создавать атмосферу эмоционального благополучия в культурно-досуговой деятельности;</w:t>
      </w:r>
    </w:p>
    <w:p w:rsidR="00C82CF6" w:rsidRPr="00556184" w:rsidRDefault="00C82CF6">
      <w:pPr>
        <w:pStyle w:val="ConsPlusNormal"/>
        <w:spacing w:before="240"/>
        <w:ind w:firstLine="540"/>
        <w:jc w:val="both"/>
      </w:pPr>
      <w:r w:rsidRPr="00556184">
        <w:t>развивать интерес к просмотру кукольных спектаклей, прослушиванию музыкальных и литературных произведений;</w:t>
      </w:r>
    </w:p>
    <w:p w:rsidR="00C82CF6" w:rsidRPr="00556184" w:rsidRDefault="00C82CF6">
      <w:pPr>
        <w:pStyle w:val="ConsPlusNormal"/>
        <w:spacing w:before="240"/>
        <w:ind w:firstLine="540"/>
        <w:jc w:val="both"/>
      </w:pPr>
      <w:r w:rsidRPr="00556184">
        <w:t>формировать желание участвовать в праздниках и развлечениях;</w:t>
      </w:r>
    </w:p>
    <w:p w:rsidR="00C82CF6" w:rsidRPr="00556184" w:rsidRDefault="00C82CF6">
      <w:pPr>
        <w:pStyle w:val="ConsPlusNormal"/>
        <w:spacing w:before="240"/>
        <w:ind w:firstLine="540"/>
        <w:jc w:val="both"/>
      </w:pPr>
      <w:r w:rsidRPr="00556184">
        <w:t>формировать основы праздничной культуры и навыки общения в ходе праздника и развлечения.</w:t>
      </w:r>
    </w:p>
    <w:p w:rsidR="00C82CF6" w:rsidRPr="00556184" w:rsidRDefault="00C82CF6">
      <w:pPr>
        <w:pStyle w:val="ConsPlusNormal"/>
        <w:spacing w:before="240"/>
        <w:ind w:firstLine="540"/>
        <w:jc w:val="both"/>
      </w:pPr>
      <w:r w:rsidRPr="00556184">
        <w:t>21.4.2. Содержание образовательной деятельности.</w:t>
      </w:r>
    </w:p>
    <w:p w:rsidR="00C82CF6" w:rsidRPr="00556184" w:rsidRDefault="00C82CF6">
      <w:pPr>
        <w:pStyle w:val="ConsPlusNormal"/>
        <w:spacing w:before="240"/>
        <w:ind w:firstLine="540"/>
        <w:jc w:val="both"/>
      </w:pPr>
      <w:r w:rsidRPr="00556184">
        <w:t>21.4.2.1. Приобщение к искусству.</w:t>
      </w:r>
    </w:p>
    <w:p w:rsidR="00C82CF6" w:rsidRPr="00556184" w:rsidRDefault="00C82CF6">
      <w:pPr>
        <w:pStyle w:val="ConsPlusNormal"/>
        <w:spacing w:before="240"/>
        <w:ind w:firstLine="540"/>
        <w:jc w:val="both"/>
      </w:pPr>
      <w:r w:rsidRPr="00556184">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82CF6" w:rsidRPr="00556184" w:rsidRDefault="00C82CF6">
      <w:pPr>
        <w:pStyle w:val="ConsPlusNormal"/>
        <w:spacing w:before="240"/>
        <w:ind w:firstLine="540"/>
        <w:jc w:val="both"/>
      </w:pPr>
      <w:r w:rsidRPr="00556184">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82CF6" w:rsidRPr="00556184" w:rsidRDefault="00C82CF6">
      <w:pPr>
        <w:pStyle w:val="ConsPlusNormal"/>
        <w:spacing w:before="240"/>
        <w:ind w:firstLine="540"/>
        <w:jc w:val="both"/>
      </w:pPr>
      <w:r w:rsidRPr="00556184">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82CF6" w:rsidRPr="00556184" w:rsidRDefault="00C82CF6">
      <w:pPr>
        <w:pStyle w:val="ConsPlusNormal"/>
        <w:spacing w:before="240"/>
        <w:ind w:firstLine="540"/>
        <w:jc w:val="both"/>
      </w:pPr>
      <w:r w:rsidRPr="00556184">
        <w:t>5) Педагог начинает приобщать детей к посещению кукольного театра, различных детских художественных выставок.</w:t>
      </w:r>
    </w:p>
    <w:p w:rsidR="00C82CF6" w:rsidRPr="00556184" w:rsidRDefault="00C82CF6">
      <w:pPr>
        <w:pStyle w:val="ConsPlusNormal"/>
        <w:spacing w:before="240"/>
        <w:ind w:firstLine="540"/>
        <w:jc w:val="both"/>
      </w:pPr>
      <w:r w:rsidRPr="00556184">
        <w:t>21.4.2.2. Изобразительная деятельность.</w:t>
      </w:r>
    </w:p>
    <w:p w:rsidR="00C82CF6" w:rsidRPr="00556184" w:rsidRDefault="00C82CF6">
      <w:pPr>
        <w:pStyle w:val="ConsPlusNormal"/>
        <w:spacing w:before="240"/>
        <w:ind w:firstLine="540"/>
        <w:jc w:val="both"/>
      </w:pPr>
      <w:r w:rsidRPr="00556184">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82CF6" w:rsidRPr="00556184" w:rsidRDefault="00C82CF6">
      <w:pPr>
        <w:pStyle w:val="ConsPlusNormal"/>
        <w:spacing w:before="240"/>
        <w:ind w:firstLine="540"/>
        <w:jc w:val="both"/>
      </w:pPr>
      <w:r w:rsidRPr="00556184">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w:t>
      </w:r>
      <w:r w:rsidRPr="00556184">
        <w:lastRenderedPageBreak/>
        <w:t>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82CF6" w:rsidRPr="00556184" w:rsidRDefault="00C82CF6">
      <w:pPr>
        <w:pStyle w:val="ConsPlusNormal"/>
        <w:spacing w:before="240"/>
        <w:ind w:firstLine="540"/>
        <w:jc w:val="both"/>
      </w:pPr>
      <w:r w:rsidRPr="00556184">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w:t>
      </w:r>
      <w:r w:rsidRPr="00556184">
        <w:lastRenderedPageBreak/>
        <w:t>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82CF6" w:rsidRPr="00556184" w:rsidRDefault="00C82CF6">
      <w:pPr>
        <w:pStyle w:val="ConsPlusNormal"/>
        <w:spacing w:before="240"/>
        <w:ind w:firstLine="540"/>
        <w:jc w:val="both"/>
      </w:pPr>
      <w:r w:rsidRPr="00556184">
        <w:t>4) Народное декоративно-прикладное искусство:</w:t>
      </w:r>
    </w:p>
    <w:p w:rsidR="00C82CF6" w:rsidRPr="00556184" w:rsidRDefault="00C82CF6">
      <w:pPr>
        <w:pStyle w:val="ConsPlusNormal"/>
        <w:spacing w:before="240"/>
        <w:ind w:firstLine="540"/>
        <w:jc w:val="both"/>
      </w:pPr>
      <w:r w:rsidRPr="00556184">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82CF6" w:rsidRPr="00556184" w:rsidRDefault="00C82CF6">
      <w:pPr>
        <w:pStyle w:val="ConsPlusNormal"/>
        <w:spacing w:before="240"/>
        <w:ind w:firstLine="540"/>
        <w:jc w:val="both"/>
      </w:pPr>
      <w:r w:rsidRPr="00556184">
        <w:t>21.4.2.3. Конструктивная деятельность.</w:t>
      </w:r>
    </w:p>
    <w:p w:rsidR="00C82CF6" w:rsidRPr="00556184" w:rsidRDefault="00C82CF6">
      <w:pPr>
        <w:pStyle w:val="ConsPlusNormal"/>
        <w:spacing w:before="240"/>
        <w:ind w:firstLine="540"/>
        <w:jc w:val="both"/>
      </w:pPr>
      <w:r w:rsidRPr="00556184">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82CF6" w:rsidRPr="00556184" w:rsidRDefault="00C82CF6">
      <w:pPr>
        <w:pStyle w:val="ConsPlusNormal"/>
        <w:spacing w:before="240"/>
        <w:ind w:firstLine="540"/>
        <w:jc w:val="both"/>
      </w:pPr>
      <w:r w:rsidRPr="00556184">
        <w:t>21.4.2.4. Музыкальная деятельность.</w:t>
      </w:r>
    </w:p>
    <w:p w:rsidR="00C82CF6" w:rsidRPr="00556184" w:rsidRDefault="00C82CF6">
      <w:pPr>
        <w:pStyle w:val="ConsPlusNormal"/>
        <w:spacing w:before="240"/>
        <w:ind w:firstLine="540"/>
        <w:jc w:val="both"/>
      </w:pPr>
      <w:r w:rsidRPr="00556184">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w:t>
      </w:r>
      <w:r w:rsidRPr="00556184">
        <w:lastRenderedPageBreak/>
        <w:t>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82CF6" w:rsidRPr="00556184" w:rsidRDefault="00C82CF6">
      <w:pPr>
        <w:pStyle w:val="ConsPlusNormal"/>
        <w:spacing w:before="240"/>
        <w:ind w:firstLine="540"/>
        <w:jc w:val="both"/>
      </w:pPr>
      <w:r w:rsidRPr="00556184">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82CF6" w:rsidRPr="00556184" w:rsidRDefault="00C82CF6">
      <w:pPr>
        <w:pStyle w:val="ConsPlusNormal"/>
        <w:spacing w:before="240"/>
        <w:ind w:firstLine="540"/>
        <w:jc w:val="both"/>
      </w:pPr>
      <w:r w:rsidRPr="00556184">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82CF6" w:rsidRPr="00556184" w:rsidRDefault="00C82CF6">
      <w:pPr>
        <w:pStyle w:val="ConsPlusNormal"/>
        <w:spacing w:before="240"/>
        <w:ind w:firstLine="540"/>
        <w:jc w:val="both"/>
      </w:pPr>
      <w:r w:rsidRPr="00556184">
        <w:t>4) Музыкально-ритмические движения:</w:t>
      </w:r>
    </w:p>
    <w:p w:rsidR="00C82CF6" w:rsidRPr="00556184" w:rsidRDefault="00C82CF6">
      <w:pPr>
        <w:pStyle w:val="ConsPlusNormal"/>
        <w:spacing w:before="240"/>
        <w:ind w:firstLine="540"/>
        <w:jc w:val="both"/>
      </w:pPr>
      <w:r w:rsidRPr="00556184">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C82CF6" w:rsidRPr="00556184" w:rsidRDefault="00C82CF6">
      <w:pPr>
        <w:pStyle w:val="ConsPlusNormal"/>
        <w:spacing w:before="240"/>
        <w:ind w:firstLine="540"/>
        <w:jc w:val="both"/>
      </w:pPr>
      <w:r w:rsidRPr="00556184">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82CF6" w:rsidRPr="00556184" w:rsidRDefault="00C82CF6">
      <w:pPr>
        <w:pStyle w:val="ConsPlusNormal"/>
        <w:spacing w:before="240"/>
        <w:ind w:firstLine="540"/>
        <w:jc w:val="both"/>
      </w:pPr>
      <w:r w:rsidRPr="00556184">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82CF6" w:rsidRPr="00556184" w:rsidRDefault="00C82CF6">
      <w:pPr>
        <w:pStyle w:val="ConsPlusNormal"/>
        <w:spacing w:before="240"/>
        <w:ind w:firstLine="540"/>
        <w:jc w:val="both"/>
      </w:pPr>
      <w:r w:rsidRPr="00556184">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82CF6" w:rsidRPr="00556184" w:rsidRDefault="00C82CF6">
      <w:pPr>
        <w:pStyle w:val="ConsPlusNormal"/>
        <w:spacing w:before="240"/>
        <w:ind w:firstLine="540"/>
        <w:jc w:val="both"/>
      </w:pPr>
      <w:r w:rsidRPr="00556184">
        <w:t>5) Игра на детских музыкальных инструментах:</w:t>
      </w:r>
    </w:p>
    <w:p w:rsidR="00C82CF6" w:rsidRPr="00556184" w:rsidRDefault="00C82CF6">
      <w:pPr>
        <w:pStyle w:val="ConsPlusNormal"/>
        <w:spacing w:before="240"/>
        <w:ind w:firstLine="540"/>
        <w:jc w:val="both"/>
      </w:pPr>
      <w:r w:rsidRPr="00556184">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82CF6" w:rsidRPr="00556184" w:rsidRDefault="00C82CF6">
      <w:pPr>
        <w:pStyle w:val="ConsPlusNormal"/>
        <w:spacing w:before="240"/>
        <w:ind w:firstLine="540"/>
        <w:jc w:val="both"/>
      </w:pPr>
      <w:r w:rsidRPr="00556184">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82CF6" w:rsidRPr="00556184" w:rsidRDefault="00C82CF6">
      <w:pPr>
        <w:pStyle w:val="ConsPlusNormal"/>
        <w:spacing w:before="240"/>
        <w:ind w:firstLine="540"/>
        <w:jc w:val="both"/>
      </w:pPr>
      <w:r w:rsidRPr="00556184">
        <w:t>21.4.2.5. Театрализованная деятельность.</w:t>
      </w:r>
    </w:p>
    <w:p w:rsidR="00C82CF6" w:rsidRPr="00556184" w:rsidRDefault="00C82CF6">
      <w:pPr>
        <w:pStyle w:val="ConsPlusNormal"/>
        <w:spacing w:before="240"/>
        <w:ind w:firstLine="540"/>
        <w:jc w:val="both"/>
      </w:pPr>
      <w:r w:rsidRPr="00556184">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82CF6" w:rsidRPr="00556184" w:rsidRDefault="00C82CF6">
      <w:pPr>
        <w:pStyle w:val="ConsPlusNormal"/>
        <w:spacing w:before="240"/>
        <w:ind w:firstLine="540"/>
        <w:jc w:val="both"/>
      </w:pPr>
      <w:r w:rsidRPr="00556184">
        <w:t>21.4.2.6. Культурно-досуговая деятельность.</w:t>
      </w:r>
    </w:p>
    <w:p w:rsidR="00C82CF6" w:rsidRPr="00556184" w:rsidRDefault="00C82CF6">
      <w:pPr>
        <w:pStyle w:val="ConsPlusNormal"/>
        <w:spacing w:before="240"/>
        <w:ind w:firstLine="540"/>
        <w:jc w:val="both"/>
      </w:pPr>
      <w:r w:rsidRPr="00556184">
        <w:t>1) Педагог организует культурно-досуговую деятельность детей по интересам, обеспечивая эмоциональное благополучие и отдых.</w:t>
      </w:r>
    </w:p>
    <w:p w:rsidR="00C82CF6" w:rsidRPr="00556184" w:rsidRDefault="00C82CF6">
      <w:pPr>
        <w:pStyle w:val="ConsPlusNormal"/>
        <w:spacing w:before="240"/>
        <w:ind w:firstLine="540"/>
        <w:jc w:val="both"/>
      </w:pPr>
      <w:r w:rsidRPr="00556184">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21.5. От 4 лет до 5 лет.</w:t>
      </w:r>
    </w:p>
    <w:p w:rsidR="00C82CF6" w:rsidRPr="00556184" w:rsidRDefault="00C82CF6">
      <w:pPr>
        <w:pStyle w:val="ConsPlusNormal"/>
        <w:spacing w:before="240"/>
        <w:ind w:firstLine="540"/>
        <w:jc w:val="both"/>
      </w:pPr>
      <w:r w:rsidRPr="00556184">
        <w:t>21.5.1.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82CF6" w:rsidRPr="00556184" w:rsidRDefault="00C82CF6">
      <w:pPr>
        <w:pStyle w:val="ConsPlusNormal"/>
        <w:spacing w:before="240"/>
        <w:ind w:firstLine="540"/>
        <w:jc w:val="both"/>
      </w:pPr>
      <w:r w:rsidRPr="00556184">
        <w:t>формировать у детей умение сравнивать произведения различных видов искусства;</w:t>
      </w:r>
    </w:p>
    <w:p w:rsidR="00C82CF6" w:rsidRPr="00556184" w:rsidRDefault="00C82CF6">
      <w:pPr>
        <w:pStyle w:val="ConsPlusNormal"/>
        <w:spacing w:before="240"/>
        <w:ind w:firstLine="540"/>
        <w:jc w:val="both"/>
      </w:pPr>
      <w:r w:rsidRPr="00556184">
        <w:t>развивать отзывчивость и эстетическое сопереживание на красоту окружающей действительности;</w:t>
      </w:r>
    </w:p>
    <w:p w:rsidR="00C82CF6" w:rsidRPr="00556184" w:rsidRDefault="00C82CF6">
      <w:pPr>
        <w:pStyle w:val="ConsPlusNormal"/>
        <w:spacing w:before="240"/>
        <w:ind w:firstLine="540"/>
        <w:jc w:val="both"/>
      </w:pPr>
      <w:r w:rsidRPr="00556184">
        <w:t>развивать у детей интерес к искусству как виду творческой деятельности человека;</w:t>
      </w:r>
    </w:p>
    <w:p w:rsidR="00C82CF6" w:rsidRPr="00556184" w:rsidRDefault="00C82CF6">
      <w:pPr>
        <w:pStyle w:val="ConsPlusNormal"/>
        <w:spacing w:before="240"/>
        <w:ind w:firstLine="540"/>
        <w:jc w:val="both"/>
      </w:pPr>
      <w:r w:rsidRPr="00556184">
        <w:t>познакомить детей с видами и жанрами искусства, историей его возникновения, средствами выразительности разных видов искусства;</w:t>
      </w:r>
    </w:p>
    <w:p w:rsidR="00C82CF6" w:rsidRPr="00556184" w:rsidRDefault="00C82CF6">
      <w:pPr>
        <w:pStyle w:val="ConsPlusNormal"/>
        <w:spacing w:before="240"/>
        <w:ind w:firstLine="540"/>
        <w:jc w:val="both"/>
      </w:pPr>
      <w:r w:rsidRPr="00556184">
        <w:t>формировать понимание красоты произведений искусства, потребность общения с искусством;</w:t>
      </w:r>
    </w:p>
    <w:p w:rsidR="00C82CF6" w:rsidRPr="00556184" w:rsidRDefault="00C82CF6">
      <w:pPr>
        <w:pStyle w:val="ConsPlusNormal"/>
        <w:spacing w:before="240"/>
        <w:ind w:firstLine="540"/>
        <w:jc w:val="both"/>
      </w:pPr>
      <w:r w:rsidRPr="00556184">
        <w:t>формировать у детей интерес к детским выставкам, спектаклям; желание посещать театр, музей и тому подобное;</w:t>
      </w:r>
    </w:p>
    <w:p w:rsidR="00C82CF6" w:rsidRPr="00556184" w:rsidRDefault="00C82CF6">
      <w:pPr>
        <w:pStyle w:val="ConsPlusNormal"/>
        <w:spacing w:before="240"/>
        <w:ind w:firstLine="540"/>
        <w:jc w:val="both"/>
      </w:pPr>
      <w:r w:rsidRPr="00556184">
        <w:t>приобщать детей к лучшим образцам отечественного и мирового искусства.</w:t>
      </w:r>
    </w:p>
    <w:p w:rsidR="00C82CF6" w:rsidRPr="00556184" w:rsidRDefault="00C82CF6">
      <w:pPr>
        <w:pStyle w:val="ConsPlusNormal"/>
        <w:spacing w:before="240"/>
        <w:ind w:firstLine="540"/>
        <w:jc w:val="both"/>
      </w:pPr>
      <w:r w:rsidRPr="00556184">
        <w:t>воспитывать патриотизм и чувства гордости за свою страну, край в процессе ознакомления с различными видами искусства;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и положительный отклик к различным видам изобразительной деятельности;</w:t>
      </w:r>
    </w:p>
    <w:p w:rsidR="00C82CF6" w:rsidRPr="00556184" w:rsidRDefault="00C82CF6">
      <w:pPr>
        <w:pStyle w:val="ConsPlusNormal"/>
        <w:spacing w:before="240"/>
        <w:ind w:firstLine="540"/>
        <w:jc w:val="both"/>
      </w:pPr>
      <w:r w:rsidRPr="00556184">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82CF6" w:rsidRPr="00556184" w:rsidRDefault="00C82CF6">
      <w:pPr>
        <w:pStyle w:val="ConsPlusNormal"/>
        <w:spacing w:before="240"/>
        <w:ind w:firstLine="540"/>
        <w:jc w:val="both"/>
      </w:pPr>
      <w:r w:rsidRPr="00556184">
        <w:t>продолжать формировать у детей умение рассматривать и обследовать предметы, в том числе с помощью рук;</w:t>
      </w:r>
    </w:p>
    <w:p w:rsidR="00C82CF6" w:rsidRPr="00556184" w:rsidRDefault="00C82CF6">
      <w:pPr>
        <w:pStyle w:val="ConsPlusNormal"/>
        <w:spacing w:before="240"/>
        <w:ind w:firstLine="540"/>
        <w:jc w:val="both"/>
      </w:pPr>
      <w:r w:rsidRPr="00556184">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82CF6" w:rsidRPr="00556184" w:rsidRDefault="00C82CF6">
      <w:pPr>
        <w:pStyle w:val="ConsPlusNormal"/>
        <w:spacing w:before="240"/>
        <w:ind w:firstLine="540"/>
        <w:jc w:val="both"/>
      </w:pPr>
      <w:r w:rsidRPr="00556184">
        <w:t>формировать у детей умение выделять и использовать средства выразительности в рисовании, лепке, аппликации;</w:t>
      </w:r>
    </w:p>
    <w:p w:rsidR="00C82CF6" w:rsidRPr="00556184" w:rsidRDefault="00C82CF6">
      <w:pPr>
        <w:pStyle w:val="ConsPlusNormal"/>
        <w:spacing w:before="240"/>
        <w:ind w:firstLine="540"/>
        <w:jc w:val="both"/>
      </w:pPr>
      <w:r w:rsidRPr="00556184">
        <w:t>продолжать формировать у детей умение создавать коллективные произведения в рисовании, лепке, аппликации;</w:t>
      </w:r>
    </w:p>
    <w:p w:rsidR="00C82CF6" w:rsidRPr="00556184" w:rsidRDefault="00C82CF6">
      <w:pPr>
        <w:pStyle w:val="ConsPlusNormal"/>
        <w:spacing w:before="240"/>
        <w:ind w:firstLine="540"/>
        <w:jc w:val="both"/>
      </w:pPr>
      <w:r w:rsidRPr="00556184">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F6" w:rsidRPr="00556184" w:rsidRDefault="00C82CF6">
      <w:pPr>
        <w:pStyle w:val="ConsPlusNormal"/>
        <w:spacing w:before="240"/>
        <w:ind w:firstLine="540"/>
        <w:jc w:val="both"/>
      </w:pPr>
      <w:r w:rsidRPr="00556184">
        <w:t>приучать детей быть аккуратными: сохранять свое рабочее место в порядке, по окончании работы убирать все со стола;</w:t>
      </w:r>
    </w:p>
    <w:p w:rsidR="00C82CF6" w:rsidRPr="00556184" w:rsidRDefault="00C82CF6">
      <w:pPr>
        <w:pStyle w:val="ConsPlusNormal"/>
        <w:spacing w:before="240"/>
        <w:ind w:firstLine="540"/>
        <w:jc w:val="both"/>
      </w:pPr>
      <w:r w:rsidRPr="00556184">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художественно-творческие способности у детей в различных видах изобразительной деятельности;</w:t>
      </w:r>
    </w:p>
    <w:p w:rsidR="00C82CF6" w:rsidRPr="00556184" w:rsidRDefault="00C82CF6">
      <w:pPr>
        <w:pStyle w:val="ConsPlusNormal"/>
        <w:spacing w:before="240"/>
        <w:ind w:firstLine="540"/>
        <w:jc w:val="both"/>
      </w:pPr>
      <w:r w:rsidRPr="00556184">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формировать умение у детей сооружать постройки из крупного и мелкого строительного материала;</w:t>
      </w:r>
    </w:p>
    <w:p w:rsidR="00C82CF6" w:rsidRPr="00556184" w:rsidRDefault="00C82CF6">
      <w:pPr>
        <w:pStyle w:val="ConsPlusNormal"/>
        <w:spacing w:before="240"/>
        <w:ind w:firstLine="540"/>
        <w:jc w:val="both"/>
      </w:pPr>
      <w:r w:rsidRPr="00556184">
        <w:t>обучать конструированию из бумаги;</w:t>
      </w:r>
    </w:p>
    <w:p w:rsidR="00C82CF6" w:rsidRPr="00556184" w:rsidRDefault="00C82CF6">
      <w:pPr>
        <w:pStyle w:val="ConsPlusNormal"/>
        <w:spacing w:before="240"/>
        <w:ind w:firstLine="540"/>
        <w:jc w:val="both"/>
      </w:pPr>
      <w:r w:rsidRPr="00556184">
        <w:t>приобщать детей к изготовлению поделок из природного материала.</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82CF6" w:rsidRPr="00556184" w:rsidRDefault="00C82CF6">
      <w:pPr>
        <w:pStyle w:val="ConsPlusNormal"/>
        <w:spacing w:before="240"/>
        <w:ind w:firstLine="540"/>
        <w:jc w:val="both"/>
      </w:pPr>
      <w:r w:rsidRPr="00556184">
        <w:t>обогащать музыкальные впечатления детей, способствовать дальнейшему развитию основ музыкальной культуры;</w:t>
      </w:r>
    </w:p>
    <w:p w:rsidR="00C82CF6" w:rsidRPr="00556184" w:rsidRDefault="00C82CF6">
      <w:pPr>
        <w:pStyle w:val="ConsPlusNormal"/>
        <w:spacing w:before="240"/>
        <w:ind w:firstLine="540"/>
        <w:jc w:val="both"/>
      </w:pPr>
      <w:r w:rsidRPr="00556184">
        <w:t>воспитывать слушательскую культуру детей;</w:t>
      </w:r>
    </w:p>
    <w:p w:rsidR="00C82CF6" w:rsidRPr="00556184" w:rsidRDefault="00C82CF6">
      <w:pPr>
        <w:pStyle w:val="ConsPlusNormal"/>
        <w:spacing w:before="240"/>
        <w:ind w:firstLine="540"/>
        <w:jc w:val="both"/>
      </w:pPr>
      <w:r w:rsidRPr="00556184">
        <w:t>развивать музыкальность детей;</w:t>
      </w:r>
    </w:p>
    <w:p w:rsidR="00C82CF6" w:rsidRPr="00556184" w:rsidRDefault="00C82CF6">
      <w:pPr>
        <w:pStyle w:val="ConsPlusNormal"/>
        <w:spacing w:before="240"/>
        <w:ind w:firstLine="540"/>
        <w:jc w:val="both"/>
      </w:pPr>
      <w:r w:rsidRPr="00556184">
        <w:t>воспитывать интерес и любовь к высокохудожественной музыке;</w:t>
      </w:r>
    </w:p>
    <w:p w:rsidR="00C82CF6" w:rsidRPr="00556184" w:rsidRDefault="00C82CF6">
      <w:pPr>
        <w:pStyle w:val="ConsPlusNormal"/>
        <w:spacing w:before="240"/>
        <w:ind w:firstLine="540"/>
        <w:jc w:val="both"/>
      </w:pPr>
      <w:r w:rsidRPr="00556184">
        <w:t>продолжать формировать умение у детей различать средства выразительности в музыке, различать звуки по высоте;</w:t>
      </w:r>
    </w:p>
    <w:p w:rsidR="00C82CF6" w:rsidRPr="00556184" w:rsidRDefault="00C82CF6">
      <w:pPr>
        <w:pStyle w:val="ConsPlusNormal"/>
        <w:spacing w:before="240"/>
        <w:ind w:firstLine="540"/>
        <w:jc w:val="both"/>
      </w:pPr>
      <w:r w:rsidRPr="00556184">
        <w:t>поддерживать у детей интерес к пению;</w:t>
      </w:r>
    </w:p>
    <w:p w:rsidR="00C82CF6" w:rsidRPr="00556184" w:rsidRDefault="00C82CF6">
      <w:pPr>
        <w:pStyle w:val="ConsPlusNormal"/>
        <w:spacing w:before="240"/>
        <w:ind w:firstLine="540"/>
        <w:jc w:val="both"/>
      </w:pPr>
      <w:r w:rsidRPr="00556184">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82CF6" w:rsidRPr="00556184" w:rsidRDefault="00C82CF6">
      <w:pPr>
        <w:pStyle w:val="ConsPlusNormal"/>
        <w:spacing w:before="240"/>
        <w:ind w:firstLine="540"/>
        <w:jc w:val="both"/>
      </w:pPr>
      <w:r w:rsidRPr="00556184">
        <w:t>способствовать освоению детьми приемов игры на детских музыкальных инструментах;</w:t>
      </w:r>
    </w:p>
    <w:p w:rsidR="00C82CF6" w:rsidRPr="00556184" w:rsidRDefault="00C82CF6">
      <w:pPr>
        <w:pStyle w:val="ConsPlusNormal"/>
        <w:spacing w:before="240"/>
        <w:ind w:firstLine="540"/>
        <w:jc w:val="both"/>
      </w:pPr>
      <w:r w:rsidRPr="00556184">
        <w:t>поощрять желание детей самостоятельно заниматься музыкальной деятельностью;</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развивать интерес детей к театрализованной деятельности;</w:t>
      </w:r>
    </w:p>
    <w:p w:rsidR="00C82CF6" w:rsidRPr="00556184" w:rsidRDefault="00C82CF6">
      <w:pPr>
        <w:pStyle w:val="ConsPlusNormal"/>
        <w:spacing w:before="240"/>
        <w:ind w:firstLine="540"/>
        <w:jc w:val="both"/>
      </w:pPr>
      <w:r w:rsidRPr="00556184">
        <w:t>формировать опыт социальных навыков поведения, создавать условия для развития творческой активности детей;</w:t>
      </w:r>
    </w:p>
    <w:p w:rsidR="00C82CF6" w:rsidRPr="00556184" w:rsidRDefault="00C82CF6">
      <w:pPr>
        <w:pStyle w:val="ConsPlusNormal"/>
        <w:spacing w:before="240"/>
        <w:ind w:firstLine="540"/>
        <w:jc w:val="both"/>
      </w:pPr>
      <w:r w:rsidRPr="00556184">
        <w:t>учить элементам художественно-образных выразительных средств (интонация, мимика, пантомимика);</w:t>
      </w:r>
    </w:p>
    <w:p w:rsidR="00C82CF6" w:rsidRPr="00556184" w:rsidRDefault="00C82CF6">
      <w:pPr>
        <w:pStyle w:val="ConsPlusNormal"/>
        <w:spacing w:before="240"/>
        <w:ind w:firstLine="540"/>
        <w:jc w:val="both"/>
      </w:pPr>
      <w:r w:rsidRPr="00556184">
        <w:t>активизировать словарь детей, совершенствовать звуковую культуру речи, интонационный строй, диалогическую речь;</w:t>
      </w:r>
    </w:p>
    <w:p w:rsidR="00C82CF6" w:rsidRPr="00556184" w:rsidRDefault="00C82CF6">
      <w:pPr>
        <w:pStyle w:val="ConsPlusNormal"/>
        <w:spacing w:before="240"/>
        <w:ind w:firstLine="540"/>
        <w:jc w:val="both"/>
      </w:pPr>
      <w:r w:rsidRPr="00556184">
        <w:t>познакомить детей с различными видами театра (кукольный, музыкальный, детский, театр зверей и другое);</w:t>
      </w:r>
    </w:p>
    <w:p w:rsidR="00C82CF6" w:rsidRPr="00556184" w:rsidRDefault="00C82CF6">
      <w:pPr>
        <w:pStyle w:val="ConsPlusNormal"/>
        <w:spacing w:before="240"/>
        <w:ind w:firstLine="540"/>
        <w:jc w:val="both"/>
      </w:pPr>
      <w:r w:rsidRPr="00556184">
        <w:lastRenderedPageBreak/>
        <w:t>формировать у детей простейшие образно-выразительные умения, имитировать характерные движения сказочных животных;</w:t>
      </w:r>
    </w:p>
    <w:p w:rsidR="00C82CF6" w:rsidRPr="00556184" w:rsidRDefault="00C82CF6">
      <w:pPr>
        <w:pStyle w:val="ConsPlusNormal"/>
        <w:spacing w:before="240"/>
        <w:ind w:firstLine="540"/>
        <w:jc w:val="both"/>
      </w:pPr>
      <w:r w:rsidRPr="00556184">
        <w:t>развивать эстетический вкус, воспитывать чувство прекрасного, побуждать нравственно-эстетические и эмоциональные переживания;</w:t>
      </w:r>
    </w:p>
    <w:p w:rsidR="00C82CF6" w:rsidRPr="00556184" w:rsidRDefault="00C82CF6">
      <w:pPr>
        <w:pStyle w:val="ConsPlusNormal"/>
        <w:spacing w:before="240"/>
        <w:ind w:firstLine="540"/>
        <w:jc w:val="both"/>
      </w:pPr>
      <w:r w:rsidRPr="00556184">
        <w:t>побуждать интерес творческим проявлениям в игре и игровому общению со сверстниками.</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умение организовывать свободное время с пользой;</w:t>
      </w:r>
    </w:p>
    <w:p w:rsidR="00C82CF6" w:rsidRPr="00556184" w:rsidRDefault="00C82CF6">
      <w:pPr>
        <w:pStyle w:val="ConsPlusNormal"/>
        <w:spacing w:before="240"/>
        <w:ind w:firstLine="540"/>
        <w:jc w:val="both"/>
      </w:pPr>
      <w:r w:rsidRPr="00556184">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82CF6" w:rsidRPr="00556184" w:rsidRDefault="00C82CF6">
      <w:pPr>
        <w:pStyle w:val="ConsPlusNormal"/>
        <w:spacing w:before="240"/>
        <w:ind w:firstLine="540"/>
        <w:jc w:val="both"/>
      </w:pPr>
      <w:r w:rsidRPr="00556184">
        <w:t>развивать интерес к развлечениям, знакомящим с культурой и традициями народов страны;</w:t>
      </w:r>
    </w:p>
    <w:p w:rsidR="00C82CF6" w:rsidRPr="00556184" w:rsidRDefault="00C82CF6">
      <w:pPr>
        <w:pStyle w:val="ConsPlusNormal"/>
        <w:spacing w:before="240"/>
        <w:ind w:firstLine="540"/>
        <w:jc w:val="both"/>
      </w:pPr>
      <w:r w:rsidRPr="00556184">
        <w:t>осуществлять патриотическое и нравственное воспитание, приобщать к художественной культуре, эстетико-эмоциональному творчеству;</w:t>
      </w:r>
    </w:p>
    <w:p w:rsidR="00C82CF6" w:rsidRPr="00556184" w:rsidRDefault="00C82CF6">
      <w:pPr>
        <w:pStyle w:val="ConsPlusNormal"/>
        <w:spacing w:before="240"/>
        <w:ind w:firstLine="540"/>
        <w:jc w:val="both"/>
      </w:pPr>
      <w:r w:rsidRPr="00556184">
        <w:t>приобщать к праздничной культуре, развивать желание принимать участие в праздниках (календарных, государственных, народных);</w:t>
      </w:r>
    </w:p>
    <w:p w:rsidR="00C82CF6" w:rsidRPr="00556184" w:rsidRDefault="00C82CF6">
      <w:pPr>
        <w:pStyle w:val="ConsPlusNormal"/>
        <w:spacing w:before="240"/>
        <w:ind w:firstLine="540"/>
        <w:jc w:val="both"/>
      </w:pPr>
      <w:r w:rsidRPr="00556184">
        <w:t>формировать чувства причастности к событиям, происходящим в стране;</w:t>
      </w:r>
    </w:p>
    <w:p w:rsidR="00C82CF6" w:rsidRPr="00556184" w:rsidRDefault="00C82CF6">
      <w:pPr>
        <w:pStyle w:val="ConsPlusNormal"/>
        <w:spacing w:before="240"/>
        <w:ind w:firstLine="540"/>
        <w:jc w:val="both"/>
      </w:pPr>
      <w:r w:rsidRPr="00556184">
        <w:t>развивать индивидуальные творческие способности и художественные наклонности ребенка;</w:t>
      </w:r>
    </w:p>
    <w:p w:rsidR="00C82CF6" w:rsidRPr="00556184" w:rsidRDefault="00C82CF6">
      <w:pPr>
        <w:pStyle w:val="ConsPlusNormal"/>
        <w:spacing w:before="240"/>
        <w:ind w:firstLine="540"/>
        <w:jc w:val="both"/>
      </w:pPr>
      <w:r w:rsidRPr="00556184">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82CF6" w:rsidRPr="00556184" w:rsidRDefault="00C82CF6">
      <w:pPr>
        <w:pStyle w:val="ConsPlusNormal"/>
        <w:spacing w:before="240"/>
        <w:ind w:firstLine="540"/>
        <w:jc w:val="both"/>
      </w:pPr>
      <w:r w:rsidRPr="00556184">
        <w:t>21.5.2. Содержание образовательной деятельности.</w:t>
      </w:r>
    </w:p>
    <w:p w:rsidR="00C82CF6" w:rsidRPr="00556184" w:rsidRDefault="00C82CF6">
      <w:pPr>
        <w:pStyle w:val="ConsPlusNormal"/>
        <w:spacing w:before="240"/>
        <w:ind w:firstLine="540"/>
        <w:jc w:val="both"/>
      </w:pPr>
      <w:r w:rsidRPr="00556184">
        <w:t>21.5.2.1. Приобщение к искусству.</w:t>
      </w:r>
    </w:p>
    <w:p w:rsidR="00C82CF6" w:rsidRPr="00556184" w:rsidRDefault="00C82CF6">
      <w:pPr>
        <w:pStyle w:val="ConsPlusNormal"/>
        <w:spacing w:before="240"/>
        <w:ind w:firstLine="540"/>
        <w:jc w:val="both"/>
      </w:pPr>
      <w:r w:rsidRPr="00556184">
        <w:t xml:space="preserve">1) Педагог продолжает приобщать детей к восприятию искусства, развивать интерес </w:t>
      </w:r>
      <w:r w:rsidRPr="00556184">
        <w:lastRenderedPageBreak/>
        <w:t>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82CF6" w:rsidRPr="00556184" w:rsidRDefault="00C82CF6">
      <w:pPr>
        <w:pStyle w:val="ConsPlusNormal"/>
        <w:spacing w:before="240"/>
        <w:ind w:firstLine="540"/>
        <w:jc w:val="both"/>
      </w:pPr>
      <w:r w:rsidRPr="00556184">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82CF6" w:rsidRPr="00556184" w:rsidRDefault="00C82CF6">
      <w:pPr>
        <w:pStyle w:val="ConsPlusNormal"/>
        <w:spacing w:before="240"/>
        <w:ind w:firstLine="540"/>
        <w:jc w:val="both"/>
      </w:pPr>
      <w:r w:rsidRPr="00556184">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82CF6" w:rsidRPr="00556184" w:rsidRDefault="00C82CF6">
      <w:pPr>
        <w:pStyle w:val="ConsPlusNormal"/>
        <w:spacing w:before="240"/>
        <w:ind w:firstLine="540"/>
        <w:jc w:val="both"/>
      </w:pPr>
      <w:r w:rsidRPr="00556184">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82CF6" w:rsidRPr="00556184" w:rsidRDefault="00C82CF6">
      <w:pPr>
        <w:pStyle w:val="ConsPlusNormal"/>
        <w:spacing w:before="240"/>
        <w:ind w:firstLine="540"/>
        <w:jc w:val="both"/>
      </w:pPr>
      <w:r w:rsidRPr="00556184">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82CF6" w:rsidRPr="00556184" w:rsidRDefault="00C82CF6">
      <w:pPr>
        <w:pStyle w:val="ConsPlusNormal"/>
        <w:spacing w:before="240"/>
        <w:ind w:firstLine="540"/>
        <w:jc w:val="both"/>
      </w:pPr>
      <w:r w:rsidRPr="00556184">
        <w:t xml:space="preserve">6) Педагог организовывает посещение музея (совместно с родителями (законными </w:t>
      </w:r>
      <w:r w:rsidRPr="00556184">
        <w:lastRenderedPageBreak/>
        <w:t>представителями)), рассказывает о назначении музея; развивает у детей интерес к посещению кукольного театра, выставок.</w:t>
      </w:r>
    </w:p>
    <w:p w:rsidR="00C82CF6" w:rsidRPr="00556184" w:rsidRDefault="00C82CF6">
      <w:pPr>
        <w:pStyle w:val="ConsPlusNormal"/>
        <w:spacing w:before="240"/>
        <w:ind w:firstLine="540"/>
        <w:jc w:val="both"/>
      </w:pPr>
      <w:r w:rsidRPr="00556184">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82CF6" w:rsidRPr="00556184" w:rsidRDefault="00C82CF6">
      <w:pPr>
        <w:pStyle w:val="ConsPlusNormal"/>
        <w:spacing w:before="240"/>
        <w:ind w:firstLine="540"/>
        <w:jc w:val="both"/>
      </w:pPr>
      <w:r w:rsidRPr="00556184">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82CF6" w:rsidRPr="00556184" w:rsidRDefault="00C82CF6">
      <w:pPr>
        <w:pStyle w:val="ConsPlusNormal"/>
        <w:spacing w:before="240"/>
        <w:ind w:firstLine="540"/>
        <w:jc w:val="both"/>
      </w:pPr>
      <w:r w:rsidRPr="00556184">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82CF6" w:rsidRPr="00556184" w:rsidRDefault="00C82CF6">
      <w:pPr>
        <w:pStyle w:val="ConsPlusNormal"/>
        <w:spacing w:before="240"/>
        <w:ind w:firstLine="540"/>
        <w:jc w:val="both"/>
      </w:pPr>
      <w:r w:rsidRPr="00556184">
        <w:t>21.5.2.2. Изобразительная деятельность.</w:t>
      </w:r>
    </w:p>
    <w:p w:rsidR="00C82CF6" w:rsidRPr="00556184" w:rsidRDefault="00C82CF6">
      <w:pPr>
        <w:pStyle w:val="ConsPlusNormal"/>
        <w:spacing w:before="240"/>
        <w:ind w:firstLine="540"/>
        <w:jc w:val="both"/>
      </w:pPr>
      <w:r w:rsidRPr="00556184">
        <w:t>1) Рисование:</w:t>
      </w:r>
    </w:p>
    <w:p w:rsidR="00C82CF6" w:rsidRPr="00556184" w:rsidRDefault="00C82CF6">
      <w:pPr>
        <w:pStyle w:val="ConsPlusNormal"/>
        <w:spacing w:before="240"/>
        <w:ind w:firstLine="540"/>
        <w:jc w:val="both"/>
      </w:pPr>
      <w:r w:rsidRPr="00556184">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w:t>
      </w:r>
      <w:r w:rsidRPr="00556184">
        <w:lastRenderedPageBreak/>
        <w:t>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82CF6" w:rsidRPr="00556184" w:rsidRDefault="00C82CF6">
      <w:pPr>
        <w:pStyle w:val="ConsPlusNormal"/>
        <w:spacing w:before="240"/>
        <w:ind w:firstLine="540"/>
        <w:jc w:val="both"/>
      </w:pPr>
      <w:r w:rsidRPr="00556184">
        <w:t>2) Народное декоративно-прикладное искусство:</w:t>
      </w:r>
    </w:p>
    <w:p w:rsidR="00C82CF6" w:rsidRPr="00556184" w:rsidRDefault="00C82CF6">
      <w:pPr>
        <w:pStyle w:val="ConsPlusNormal"/>
        <w:spacing w:before="240"/>
        <w:ind w:firstLine="540"/>
        <w:jc w:val="both"/>
      </w:pPr>
      <w:r w:rsidRPr="00556184">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82CF6" w:rsidRPr="00556184" w:rsidRDefault="00C82CF6">
      <w:pPr>
        <w:pStyle w:val="ConsPlusNormal"/>
        <w:spacing w:before="240"/>
        <w:ind w:firstLine="540"/>
        <w:jc w:val="both"/>
      </w:pPr>
      <w:r w:rsidRPr="00556184">
        <w:t>3) Лепка:</w:t>
      </w:r>
    </w:p>
    <w:p w:rsidR="00C82CF6" w:rsidRPr="00556184" w:rsidRDefault="00C82CF6">
      <w:pPr>
        <w:pStyle w:val="ConsPlusNormal"/>
        <w:spacing w:before="240"/>
        <w:ind w:firstLine="540"/>
        <w:jc w:val="both"/>
      </w:pPr>
      <w:r w:rsidRPr="00556184">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82CF6" w:rsidRPr="00556184" w:rsidRDefault="00C82CF6">
      <w:pPr>
        <w:pStyle w:val="ConsPlusNormal"/>
        <w:spacing w:before="240"/>
        <w:ind w:firstLine="540"/>
        <w:jc w:val="both"/>
      </w:pPr>
      <w:r w:rsidRPr="00556184">
        <w:t>4) Аппликация:</w:t>
      </w:r>
    </w:p>
    <w:p w:rsidR="00C82CF6" w:rsidRPr="00556184" w:rsidRDefault="00C82CF6">
      <w:pPr>
        <w:pStyle w:val="ConsPlusNormal"/>
        <w:spacing w:before="240"/>
        <w:ind w:firstLine="540"/>
        <w:jc w:val="both"/>
      </w:pPr>
      <w:r w:rsidRPr="00556184">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w:t>
      </w:r>
      <w:r w:rsidRPr="00556184">
        <w:lastRenderedPageBreak/>
        <w:t>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C82CF6" w:rsidRPr="00556184" w:rsidRDefault="00C82CF6">
      <w:pPr>
        <w:pStyle w:val="ConsPlusNormal"/>
        <w:spacing w:before="240"/>
        <w:ind w:firstLine="540"/>
        <w:jc w:val="both"/>
      </w:pPr>
      <w:r w:rsidRPr="00556184">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C82CF6" w:rsidRPr="00556184" w:rsidRDefault="00C82CF6">
      <w:pPr>
        <w:pStyle w:val="ConsPlusNormal"/>
        <w:spacing w:before="240"/>
        <w:ind w:firstLine="540"/>
        <w:jc w:val="both"/>
      </w:pPr>
      <w:r w:rsidRPr="00556184">
        <w:t>21.5.2.3. Конструктивная деятельность.</w:t>
      </w:r>
    </w:p>
    <w:p w:rsidR="00C82CF6" w:rsidRPr="00556184" w:rsidRDefault="00C82CF6">
      <w:pPr>
        <w:pStyle w:val="ConsPlusNormal"/>
        <w:spacing w:before="240"/>
        <w:ind w:firstLine="540"/>
        <w:jc w:val="both"/>
      </w:pPr>
      <w:r w:rsidRPr="00556184">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82CF6" w:rsidRPr="00556184" w:rsidRDefault="00C82CF6">
      <w:pPr>
        <w:pStyle w:val="ConsPlusNormal"/>
        <w:spacing w:before="240"/>
        <w:ind w:firstLine="540"/>
        <w:jc w:val="both"/>
      </w:pPr>
      <w:r w:rsidRPr="00556184">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82CF6" w:rsidRPr="00556184" w:rsidRDefault="00C82CF6">
      <w:pPr>
        <w:pStyle w:val="ConsPlusNormal"/>
        <w:spacing w:before="240"/>
        <w:ind w:firstLine="540"/>
        <w:jc w:val="both"/>
      </w:pPr>
      <w:r w:rsidRPr="00556184">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82CF6" w:rsidRPr="00556184" w:rsidRDefault="00C82CF6">
      <w:pPr>
        <w:pStyle w:val="ConsPlusNormal"/>
        <w:spacing w:before="240"/>
        <w:ind w:firstLine="540"/>
        <w:jc w:val="both"/>
      </w:pPr>
      <w:r w:rsidRPr="00556184">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82CF6" w:rsidRPr="00556184" w:rsidRDefault="00C82CF6">
      <w:pPr>
        <w:pStyle w:val="ConsPlusNormal"/>
        <w:spacing w:before="240"/>
        <w:ind w:firstLine="540"/>
        <w:jc w:val="both"/>
      </w:pPr>
      <w:r w:rsidRPr="00556184">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sidRPr="00556184">
        <w:lastRenderedPageBreak/>
        <w:t>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C82CF6" w:rsidRPr="00556184" w:rsidRDefault="00C82CF6">
      <w:pPr>
        <w:pStyle w:val="ConsPlusNormal"/>
        <w:spacing w:before="240"/>
        <w:ind w:firstLine="540"/>
        <w:jc w:val="both"/>
      </w:pPr>
      <w:r w:rsidRPr="00556184">
        <w:t>21.5.2.4. Музыкальная деятельность.</w:t>
      </w:r>
    </w:p>
    <w:p w:rsidR="00C82CF6" w:rsidRPr="00556184" w:rsidRDefault="00C82CF6">
      <w:pPr>
        <w:pStyle w:val="ConsPlusNormal"/>
        <w:spacing w:before="240"/>
        <w:ind w:firstLine="540"/>
        <w:jc w:val="both"/>
      </w:pPr>
      <w:r w:rsidRPr="00556184">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82CF6" w:rsidRPr="00556184" w:rsidRDefault="00C82CF6">
      <w:pPr>
        <w:pStyle w:val="ConsPlusNormal"/>
        <w:spacing w:before="240"/>
        <w:ind w:firstLine="540"/>
        <w:jc w:val="both"/>
      </w:pPr>
      <w:r w:rsidRPr="00556184">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82CF6" w:rsidRPr="00556184" w:rsidRDefault="00C82CF6">
      <w:pPr>
        <w:pStyle w:val="ConsPlusNormal"/>
        <w:spacing w:before="240"/>
        <w:ind w:firstLine="540"/>
        <w:jc w:val="both"/>
      </w:pPr>
      <w:r w:rsidRPr="00556184">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w:t>
      </w:r>
      <w:r w:rsidRPr="00556184">
        <w:lastRenderedPageBreak/>
        <w:t>стремительный).</w:t>
      </w:r>
    </w:p>
    <w:p w:rsidR="00C82CF6" w:rsidRPr="00556184" w:rsidRDefault="00C82CF6">
      <w:pPr>
        <w:pStyle w:val="ConsPlusNormal"/>
        <w:spacing w:before="240"/>
        <w:ind w:firstLine="540"/>
        <w:jc w:val="both"/>
      </w:pPr>
      <w:r w:rsidRPr="00556184">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82CF6" w:rsidRPr="00556184" w:rsidRDefault="00C82CF6">
      <w:pPr>
        <w:pStyle w:val="ConsPlusNormal"/>
        <w:spacing w:before="240"/>
        <w:ind w:firstLine="540"/>
        <w:jc w:val="both"/>
      </w:pPr>
      <w:r w:rsidRPr="00556184">
        <w:t>6) Игра на детских музыкальных инструментах:</w:t>
      </w:r>
    </w:p>
    <w:p w:rsidR="00C82CF6" w:rsidRPr="00556184" w:rsidRDefault="00C82CF6">
      <w:pPr>
        <w:pStyle w:val="ConsPlusNormal"/>
        <w:spacing w:before="240"/>
        <w:ind w:firstLine="540"/>
        <w:jc w:val="both"/>
      </w:pPr>
      <w:r w:rsidRPr="00556184">
        <w:t>педагог формирует у детей умение подыгрывать простейшие мелодии на деревянных ложках, погремушках, барабане, металлофоне;</w:t>
      </w:r>
    </w:p>
    <w:p w:rsidR="00C82CF6" w:rsidRPr="00556184" w:rsidRDefault="00C82CF6">
      <w:pPr>
        <w:pStyle w:val="ConsPlusNormal"/>
        <w:spacing w:before="240"/>
        <w:ind w:firstLine="540"/>
        <w:jc w:val="both"/>
      </w:pPr>
      <w:r w:rsidRPr="00556184">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C82CF6" w:rsidRPr="00556184" w:rsidRDefault="00C82CF6">
      <w:pPr>
        <w:pStyle w:val="ConsPlusNormal"/>
        <w:spacing w:before="240"/>
        <w:ind w:firstLine="540"/>
        <w:jc w:val="both"/>
      </w:pPr>
      <w:r w:rsidRPr="00556184">
        <w:t>21.5.2.5. Театрализованная деятельность.</w:t>
      </w:r>
    </w:p>
    <w:p w:rsidR="00C82CF6" w:rsidRPr="00556184" w:rsidRDefault="00C82CF6">
      <w:pPr>
        <w:pStyle w:val="ConsPlusNormal"/>
        <w:spacing w:before="240"/>
        <w:ind w:firstLine="540"/>
        <w:jc w:val="both"/>
      </w:pPr>
      <w:r w:rsidRPr="00556184">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w:t>
      </w:r>
      <w:r w:rsidRPr="00556184">
        <w:lastRenderedPageBreak/>
        <w:t>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2CF6" w:rsidRPr="00556184" w:rsidRDefault="00C82CF6">
      <w:pPr>
        <w:pStyle w:val="ConsPlusNormal"/>
        <w:spacing w:before="240"/>
        <w:ind w:firstLine="540"/>
        <w:jc w:val="both"/>
      </w:pPr>
      <w:r w:rsidRPr="00556184">
        <w:t>21.5.2.6. Культурно-досуговая деятельность.</w:t>
      </w:r>
    </w:p>
    <w:p w:rsidR="00C82CF6" w:rsidRPr="00556184" w:rsidRDefault="00C82CF6">
      <w:pPr>
        <w:pStyle w:val="ConsPlusNormal"/>
        <w:spacing w:before="240"/>
        <w:ind w:firstLine="540"/>
        <w:jc w:val="both"/>
      </w:pPr>
      <w:r w:rsidRPr="00556184">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21.6. От 5 лет до 6 лет.</w:t>
      </w:r>
    </w:p>
    <w:p w:rsidR="00C82CF6" w:rsidRPr="00556184" w:rsidRDefault="00C82CF6">
      <w:pPr>
        <w:pStyle w:val="ConsPlusNormal"/>
        <w:spacing w:before="240"/>
        <w:ind w:firstLine="540"/>
        <w:jc w:val="both"/>
      </w:pPr>
      <w:r w:rsidRPr="00556184">
        <w:t>21.6.1.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1) приобщение к искусству:</w:t>
      </w:r>
    </w:p>
    <w:p w:rsidR="00C82CF6" w:rsidRPr="00556184" w:rsidRDefault="00C82CF6">
      <w:pPr>
        <w:pStyle w:val="ConsPlusNormal"/>
        <w:spacing w:before="240"/>
        <w:ind w:firstLine="540"/>
        <w:jc w:val="both"/>
      </w:pPr>
      <w:r w:rsidRPr="00556184">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82CF6" w:rsidRPr="00556184" w:rsidRDefault="00C82CF6">
      <w:pPr>
        <w:pStyle w:val="ConsPlusNormal"/>
        <w:spacing w:before="240"/>
        <w:ind w:firstLine="540"/>
        <w:jc w:val="both"/>
      </w:pPr>
      <w:r w:rsidRPr="00556184">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82CF6" w:rsidRPr="00556184" w:rsidRDefault="00C82CF6">
      <w:pPr>
        <w:pStyle w:val="ConsPlusNormal"/>
        <w:spacing w:before="240"/>
        <w:ind w:firstLine="540"/>
        <w:jc w:val="both"/>
      </w:pPr>
      <w:r w:rsidRPr="00556184">
        <w:t>формировать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lastRenderedPageBreak/>
        <w:t>формировать бережное отношение к произведениям искусства;</w:t>
      </w:r>
    </w:p>
    <w:p w:rsidR="00C82CF6" w:rsidRPr="00556184" w:rsidRDefault="00C82CF6">
      <w:pPr>
        <w:pStyle w:val="ConsPlusNormal"/>
        <w:spacing w:before="240"/>
        <w:ind w:firstLine="540"/>
        <w:jc w:val="both"/>
      </w:pPr>
      <w:r w:rsidRPr="00556184">
        <w:t>активизировать проявление эстетического отношения к окружающему миру (искусству, природе, предметам быта, игрушкам, социальным явлениям);</w:t>
      </w:r>
    </w:p>
    <w:p w:rsidR="00C82CF6" w:rsidRPr="00556184" w:rsidRDefault="00C82CF6">
      <w:pPr>
        <w:pStyle w:val="ConsPlusNormal"/>
        <w:spacing w:before="240"/>
        <w:ind w:firstLine="540"/>
        <w:jc w:val="both"/>
      </w:pPr>
      <w:r w:rsidRPr="00556184">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82CF6" w:rsidRPr="00556184" w:rsidRDefault="00C82CF6">
      <w:pPr>
        <w:pStyle w:val="ConsPlusNormal"/>
        <w:spacing w:before="240"/>
        <w:ind w:firstLine="540"/>
        <w:jc w:val="both"/>
      </w:pPr>
      <w:r w:rsidRPr="00556184">
        <w:t>продолжать развивать у детей стремление к познанию культурных традиций своего народа через творческую деятельность;</w:t>
      </w:r>
    </w:p>
    <w:p w:rsidR="00C82CF6" w:rsidRPr="00556184" w:rsidRDefault="00C82CF6">
      <w:pPr>
        <w:pStyle w:val="ConsPlusNormal"/>
        <w:spacing w:before="240"/>
        <w:ind w:firstLine="540"/>
        <w:jc w:val="both"/>
      </w:pPr>
      <w:r w:rsidRPr="00556184">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82CF6" w:rsidRPr="00556184" w:rsidRDefault="00C82CF6">
      <w:pPr>
        <w:pStyle w:val="ConsPlusNormal"/>
        <w:spacing w:before="240"/>
        <w:ind w:firstLine="540"/>
        <w:jc w:val="both"/>
      </w:pPr>
      <w:r w:rsidRPr="00556184">
        <w:t>продолжать знакомить детей с жанрами изобразительного и музыкального искусства; продолжать знакомить детей с архитектурой;</w:t>
      </w:r>
    </w:p>
    <w:p w:rsidR="00C82CF6" w:rsidRPr="00556184" w:rsidRDefault="00C82CF6">
      <w:pPr>
        <w:pStyle w:val="ConsPlusNormal"/>
        <w:spacing w:before="240"/>
        <w:ind w:firstLine="540"/>
        <w:jc w:val="both"/>
      </w:pPr>
      <w:r w:rsidRPr="00556184">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F6" w:rsidRPr="00556184" w:rsidRDefault="00C82CF6">
      <w:pPr>
        <w:pStyle w:val="ConsPlusNormal"/>
        <w:spacing w:before="240"/>
        <w:ind w:firstLine="540"/>
        <w:jc w:val="both"/>
      </w:pPr>
      <w:r w:rsidRPr="00556184">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t>уметь называть вид художественной деятельности, профессию и людей, которые работают в том или ином виде искусства;</w:t>
      </w:r>
    </w:p>
    <w:p w:rsidR="00C82CF6" w:rsidRPr="00556184" w:rsidRDefault="00C82CF6">
      <w:pPr>
        <w:pStyle w:val="ConsPlusNormal"/>
        <w:spacing w:before="240"/>
        <w:ind w:firstLine="540"/>
        <w:jc w:val="both"/>
      </w:pPr>
      <w:r w:rsidRPr="00556184">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82CF6" w:rsidRPr="00556184" w:rsidRDefault="00C82CF6">
      <w:pPr>
        <w:pStyle w:val="ConsPlusNormal"/>
        <w:spacing w:before="240"/>
        <w:ind w:firstLine="540"/>
        <w:jc w:val="both"/>
      </w:pPr>
      <w:r w:rsidRPr="00556184">
        <w:t>организовать посещение выставки, театра, музея, цирка;</w:t>
      </w:r>
    </w:p>
    <w:p w:rsidR="00C82CF6" w:rsidRPr="00556184" w:rsidRDefault="00C82CF6">
      <w:pPr>
        <w:pStyle w:val="ConsPlusNormal"/>
        <w:spacing w:before="240"/>
        <w:ind w:firstLine="540"/>
        <w:jc w:val="both"/>
      </w:pPr>
      <w:r w:rsidRPr="00556184">
        <w:t>2) изобразительная деятельность:</w:t>
      </w:r>
    </w:p>
    <w:p w:rsidR="00C82CF6" w:rsidRPr="00556184" w:rsidRDefault="00C82CF6">
      <w:pPr>
        <w:pStyle w:val="ConsPlusNormal"/>
        <w:spacing w:before="240"/>
        <w:ind w:firstLine="540"/>
        <w:jc w:val="both"/>
      </w:pPr>
      <w:r w:rsidRPr="00556184">
        <w:t>продолжать развивать интерес детей к изобразительной деятельности;</w:t>
      </w:r>
    </w:p>
    <w:p w:rsidR="00C82CF6" w:rsidRPr="00556184" w:rsidRDefault="00C82CF6">
      <w:pPr>
        <w:pStyle w:val="ConsPlusNormal"/>
        <w:spacing w:before="240"/>
        <w:ind w:firstLine="540"/>
        <w:jc w:val="both"/>
      </w:pPr>
      <w:r w:rsidRPr="00556184">
        <w:t>развивать художественно-творческих способностей в продуктивных видах детской деятельности;</w:t>
      </w:r>
    </w:p>
    <w:p w:rsidR="00C82CF6" w:rsidRPr="00556184" w:rsidRDefault="00C82CF6">
      <w:pPr>
        <w:pStyle w:val="ConsPlusNormal"/>
        <w:spacing w:before="240"/>
        <w:ind w:firstLine="540"/>
        <w:jc w:val="both"/>
      </w:pPr>
      <w:r w:rsidRPr="00556184">
        <w:lastRenderedPageBreak/>
        <w:t>обогащать у детей сенсорный опыт, развивая органы восприятия: зрение, слух, обоняние, осязание, вкус;</w:t>
      </w:r>
    </w:p>
    <w:p w:rsidR="00C82CF6" w:rsidRPr="00556184" w:rsidRDefault="00C82CF6">
      <w:pPr>
        <w:pStyle w:val="ConsPlusNormal"/>
        <w:spacing w:before="240"/>
        <w:ind w:firstLine="540"/>
        <w:jc w:val="both"/>
      </w:pPr>
      <w:r w:rsidRPr="00556184">
        <w:t>закреплять у детей знания об основных формах предметов и объектов природы;</w:t>
      </w:r>
    </w:p>
    <w:p w:rsidR="00C82CF6" w:rsidRPr="00556184" w:rsidRDefault="00C82CF6">
      <w:pPr>
        <w:pStyle w:val="ConsPlusNormal"/>
        <w:spacing w:before="240"/>
        <w:ind w:firstLine="540"/>
        <w:jc w:val="both"/>
      </w:pPr>
      <w:r w:rsidRPr="00556184">
        <w:t>развивать у детей эстетическое восприятие, желание созерцать красоту окружающего мира;</w:t>
      </w:r>
    </w:p>
    <w:p w:rsidR="00C82CF6" w:rsidRPr="00556184" w:rsidRDefault="00C82CF6">
      <w:pPr>
        <w:pStyle w:val="ConsPlusNormal"/>
        <w:spacing w:before="240"/>
        <w:ind w:firstLine="540"/>
        <w:jc w:val="both"/>
      </w:pPr>
      <w:r w:rsidRPr="00556184">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82CF6" w:rsidRPr="00556184" w:rsidRDefault="00C82CF6">
      <w:pPr>
        <w:pStyle w:val="ConsPlusNormal"/>
        <w:spacing w:before="240"/>
        <w:ind w:firstLine="540"/>
        <w:jc w:val="both"/>
      </w:pPr>
      <w:r w:rsidRPr="00556184">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82CF6" w:rsidRPr="00556184" w:rsidRDefault="00C82CF6">
      <w:pPr>
        <w:pStyle w:val="ConsPlusNormal"/>
        <w:spacing w:before="240"/>
        <w:ind w:firstLine="540"/>
        <w:jc w:val="both"/>
      </w:pPr>
      <w:r w:rsidRPr="00556184">
        <w:t>совершенствовать у детей изобразительные навыки и умения, формировать художественно-творческие способности;</w:t>
      </w:r>
    </w:p>
    <w:p w:rsidR="00C82CF6" w:rsidRPr="00556184" w:rsidRDefault="00C82CF6">
      <w:pPr>
        <w:pStyle w:val="ConsPlusNormal"/>
        <w:spacing w:before="240"/>
        <w:ind w:firstLine="540"/>
        <w:jc w:val="both"/>
      </w:pPr>
      <w:r w:rsidRPr="00556184">
        <w:t>развивать у детей чувство формы, цвета, пропорций;</w:t>
      </w:r>
    </w:p>
    <w:p w:rsidR="00C82CF6" w:rsidRPr="00556184" w:rsidRDefault="00C82CF6">
      <w:pPr>
        <w:pStyle w:val="ConsPlusNormal"/>
        <w:spacing w:before="240"/>
        <w:ind w:firstLine="540"/>
        <w:jc w:val="both"/>
      </w:pPr>
      <w:r w:rsidRPr="00556184">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82CF6" w:rsidRPr="00556184" w:rsidRDefault="00C82CF6">
      <w:pPr>
        <w:pStyle w:val="ConsPlusNormal"/>
        <w:spacing w:before="240"/>
        <w:ind w:firstLine="540"/>
        <w:jc w:val="both"/>
      </w:pPr>
      <w:r w:rsidRPr="00556184">
        <w:t>обогащать содержание изобразительной деятельности в соответствии с задачами познавательного и социального развития детей;</w:t>
      </w:r>
    </w:p>
    <w:p w:rsidR="00C82CF6" w:rsidRPr="00556184" w:rsidRDefault="00C82CF6">
      <w:pPr>
        <w:pStyle w:val="ConsPlusNormal"/>
        <w:spacing w:before="240"/>
        <w:ind w:firstLine="540"/>
        <w:jc w:val="both"/>
      </w:pPr>
      <w:r w:rsidRPr="00556184">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82CF6" w:rsidRPr="00556184" w:rsidRDefault="00C82CF6">
      <w:pPr>
        <w:pStyle w:val="ConsPlusNormal"/>
        <w:spacing w:before="240"/>
        <w:ind w:firstLine="540"/>
        <w:jc w:val="both"/>
      </w:pPr>
      <w:r w:rsidRPr="00556184">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82CF6" w:rsidRPr="00556184" w:rsidRDefault="00C82CF6">
      <w:pPr>
        <w:pStyle w:val="ConsPlusNormal"/>
        <w:spacing w:before="240"/>
        <w:ind w:firstLine="540"/>
        <w:jc w:val="both"/>
      </w:pPr>
      <w:r w:rsidRPr="00556184">
        <w:t>развивать декоративное творчество детей (в том числе коллективное);</w:t>
      </w:r>
    </w:p>
    <w:p w:rsidR="00C82CF6" w:rsidRPr="00556184" w:rsidRDefault="00C82CF6">
      <w:pPr>
        <w:pStyle w:val="ConsPlusNormal"/>
        <w:spacing w:before="240"/>
        <w:ind w:firstLine="540"/>
        <w:jc w:val="both"/>
      </w:pPr>
      <w:r w:rsidRPr="00556184">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C82CF6" w:rsidRPr="00556184" w:rsidRDefault="00C82CF6">
      <w:pPr>
        <w:pStyle w:val="ConsPlusNormal"/>
        <w:spacing w:before="240"/>
        <w:ind w:firstLine="540"/>
        <w:jc w:val="both"/>
      </w:pPr>
      <w:r w:rsidRPr="00556184">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82CF6" w:rsidRPr="00556184" w:rsidRDefault="00C82CF6">
      <w:pPr>
        <w:pStyle w:val="ConsPlusNormal"/>
        <w:spacing w:before="240"/>
        <w:ind w:firstLine="540"/>
        <w:jc w:val="both"/>
      </w:pPr>
      <w:r w:rsidRPr="00556184">
        <w:t>поощрять у детей самостоятельность, творчество, инициативу, дружелюбие;</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продолжать формировать у детей эстетическое восприятие музыки, умение различать жанры музыкальных произведений (песня, танец, марш);</w:t>
      </w:r>
    </w:p>
    <w:p w:rsidR="00C82CF6" w:rsidRPr="00556184" w:rsidRDefault="00C82CF6">
      <w:pPr>
        <w:pStyle w:val="ConsPlusNormal"/>
        <w:spacing w:before="240"/>
        <w:ind w:firstLine="540"/>
        <w:jc w:val="both"/>
      </w:pPr>
      <w:r w:rsidRPr="00556184">
        <w:t>развивать у детей музыкальную память, умение различать на слух звуки по высоте, музыкальные инструменты;</w:t>
      </w:r>
    </w:p>
    <w:p w:rsidR="00C82CF6" w:rsidRPr="00556184" w:rsidRDefault="00C82CF6">
      <w:pPr>
        <w:pStyle w:val="ConsPlusNormal"/>
        <w:spacing w:before="240"/>
        <w:ind w:firstLine="540"/>
        <w:jc w:val="both"/>
      </w:pPr>
      <w:r w:rsidRPr="00556184">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82CF6" w:rsidRPr="00556184" w:rsidRDefault="00C82CF6">
      <w:pPr>
        <w:pStyle w:val="ConsPlusNormal"/>
        <w:spacing w:before="240"/>
        <w:ind w:firstLine="540"/>
        <w:jc w:val="both"/>
      </w:pPr>
      <w:r w:rsidRPr="00556184">
        <w:t>продолжать развивать у детей интерес и любовь к музыке, музыкальную отзывчивость на нее;</w:t>
      </w:r>
    </w:p>
    <w:p w:rsidR="00C82CF6" w:rsidRPr="00556184" w:rsidRDefault="00C82CF6">
      <w:pPr>
        <w:pStyle w:val="ConsPlusNormal"/>
        <w:spacing w:before="240"/>
        <w:ind w:firstLine="540"/>
        <w:jc w:val="both"/>
      </w:pPr>
      <w:r w:rsidRPr="00556184">
        <w:t>продолжать развивать у детей музыкальные способности детей: звуковысотный, ритмический, тембровый, динамический слух;</w:t>
      </w:r>
    </w:p>
    <w:p w:rsidR="00C82CF6" w:rsidRPr="00556184" w:rsidRDefault="00C82CF6">
      <w:pPr>
        <w:pStyle w:val="ConsPlusNormal"/>
        <w:spacing w:before="240"/>
        <w:ind w:firstLine="540"/>
        <w:jc w:val="both"/>
      </w:pPr>
      <w:r w:rsidRPr="00556184">
        <w:t>развивать у детей умение творческой интерпретации музыки разными средствами художественной выразительности;</w:t>
      </w:r>
    </w:p>
    <w:p w:rsidR="00C82CF6" w:rsidRPr="00556184" w:rsidRDefault="00C82CF6">
      <w:pPr>
        <w:pStyle w:val="ConsPlusNormal"/>
        <w:spacing w:before="240"/>
        <w:ind w:firstLine="540"/>
        <w:jc w:val="both"/>
      </w:pPr>
      <w:r w:rsidRPr="00556184">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82CF6" w:rsidRPr="00556184" w:rsidRDefault="00C82CF6">
      <w:pPr>
        <w:pStyle w:val="ConsPlusNormal"/>
        <w:spacing w:before="240"/>
        <w:ind w:firstLine="540"/>
        <w:jc w:val="both"/>
      </w:pPr>
      <w:r w:rsidRPr="00556184">
        <w:t>развивать у детей умение сотрудничества в коллективной музыкальной деятельности;</w:t>
      </w:r>
    </w:p>
    <w:p w:rsidR="00C82CF6" w:rsidRPr="00556184" w:rsidRDefault="00C82CF6">
      <w:pPr>
        <w:pStyle w:val="ConsPlusNormal"/>
        <w:spacing w:before="240"/>
        <w:ind w:firstLine="540"/>
        <w:jc w:val="both"/>
      </w:pPr>
      <w:r w:rsidRPr="00556184">
        <w:lastRenderedPageBreak/>
        <w:t>5) театрализованная деятельность:</w:t>
      </w:r>
    </w:p>
    <w:p w:rsidR="00C82CF6" w:rsidRPr="00556184" w:rsidRDefault="00C82CF6">
      <w:pPr>
        <w:pStyle w:val="ConsPlusNormal"/>
        <w:spacing w:before="240"/>
        <w:ind w:firstLine="540"/>
        <w:jc w:val="both"/>
      </w:pPr>
      <w:r w:rsidRPr="00556184">
        <w:t>знакомить детей с различными видами театрального искусства (кукольный театр, балет, опера и прочее);</w:t>
      </w:r>
    </w:p>
    <w:p w:rsidR="00C82CF6" w:rsidRPr="00556184" w:rsidRDefault="00C82CF6">
      <w:pPr>
        <w:pStyle w:val="ConsPlusNormal"/>
        <w:spacing w:before="240"/>
        <w:ind w:firstLine="540"/>
        <w:jc w:val="both"/>
      </w:pPr>
      <w:r w:rsidRPr="00556184">
        <w:t>знакомить детей с театральной терминологией (акт, актер, антракт, кулисы и так далее);</w:t>
      </w:r>
    </w:p>
    <w:p w:rsidR="00C82CF6" w:rsidRPr="00556184" w:rsidRDefault="00C82CF6">
      <w:pPr>
        <w:pStyle w:val="ConsPlusNormal"/>
        <w:spacing w:before="240"/>
        <w:ind w:firstLine="540"/>
        <w:jc w:val="both"/>
      </w:pPr>
      <w:r w:rsidRPr="00556184">
        <w:t>развивать интерес к сценическому искусству;</w:t>
      </w:r>
    </w:p>
    <w:p w:rsidR="00C82CF6" w:rsidRPr="00556184" w:rsidRDefault="00C82CF6">
      <w:pPr>
        <w:pStyle w:val="ConsPlusNormal"/>
        <w:spacing w:before="240"/>
        <w:ind w:firstLine="540"/>
        <w:jc w:val="both"/>
      </w:pPr>
      <w:r w:rsidRPr="00556184">
        <w:t>создавать атмосферу творческого выбора и инициативы для каждого ребенка;</w:t>
      </w:r>
    </w:p>
    <w:p w:rsidR="00C82CF6" w:rsidRPr="00556184" w:rsidRDefault="00C82CF6">
      <w:pPr>
        <w:pStyle w:val="ConsPlusNormal"/>
        <w:spacing w:before="240"/>
        <w:ind w:firstLine="540"/>
        <w:jc w:val="both"/>
      </w:pPr>
      <w:r w:rsidRPr="00556184">
        <w:t>развивать личностные качеств (коммуникативные навыки, партнерские взаимоотношения;</w:t>
      </w:r>
    </w:p>
    <w:p w:rsidR="00C82CF6" w:rsidRPr="00556184" w:rsidRDefault="00C82CF6">
      <w:pPr>
        <w:pStyle w:val="ConsPlusNormal"/>
        <w:spacing w:before="240"/>
        <w:ind w:firstLine="540"/>
        <w:jc w:val="both"/>
      </w:pPr>
      <w:r w:rsidRPr="00556184">
        <w:t>воспитывать доброжелательность и контактность в отношениях со сверстниками;</w:t>
      </w:r>
    </w:p>
    <w:p w:rsidR="00C82CF6" w:rsidRPr="00556184" w:rsidRDefault="00C82CF6">
      <w:pPr>
        <w:pStyle w:val="ConsPlusNormal"/>
        <w:spacing w:before="240"/>
        <w:ind w:firstLine="540"/>
        <w:jc w:val="both"/>
      </w:pPr>
      <w:r w:rsidRPr="00556184">
        <w:t>развивать навыки действий с воображаемыми предметами;</w:t>
      </w:r>
    </w:p>
    <w:p w:rsidR="00C82CF6" w:rsidRPr="00556184" w:rsidRDefault="00C82CF6">
      <w:pPr>
        <w:pStyle w:val="ConsPlusNormal"/>
        <w:spacing w:before="240"/>
        <w:ind w:firstLine="540"/>
        <w:jc w:val="both"/>
      </w:pPr>
      <w:r w:rsidRPr="00556184">
        <w:t>способствовать развитию навыков передачи образа различными способами (речь, мимика, жест, пантомима и прочее);</w:t>
      </w:r>
    </w:p>
    <w:p w:rsidR="00C82CF6" w:rsidRPr="00556184" w:rsidRDefault="00C82CF6">
      <w:pPr>
        <w:pStyle w:val="ConsPlusNormal"/>
        <w:spacing w:before="240"/>
        <w:ind w:firstLine="540"/>
        <w:jc w:val="both"/>
      </w:pPr>
      <w:r w:rsidRPr="00556184">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82CF6" w:rsidRPr="00556184" w:rsidRDefault="00C82CF6">
      <w:pPr>
        <w:pStyle w:val="ConsPlusNormal"/>
        <w:spacing w:before="240"/>
        <w:ind w:firstLine="540"/>
        <w:jc w:val="both"/>
      </w:pPr>
      <w:r w:rsidRPr="00556184">
        <w:t>создавать условия для проявления культурных потребностей и интересов, а также их использования в организации своего досуга;</w:t>
      </w:r>
    </w:p>
    <w:p w:rsidR="00C82CF6" w:rsidRPr="00556184" w:rsidRDefault="00C82CF6">
      <w:pPr>
        <w:pStyle w:val="ConsPlusNormal"/>
        <w:spacing w:before="240"/>
        <w:ind w:firstLine="540"/>
        <w:jc w:val="both"/>
      </w:pPr>
      <w:r w:rsidRPr="00556184">
        <w:t>формировать понятия праздничный и будний день, понимать их различия;</w:t>
      </w:r>
    </w:p>
    <w:p w:rsidR="00C82CF6" w:rsidRPr="00556184" w:rsidRDefault="00C82CF6">
      <w:pPr>
        <w:pStyle w:val="ConsPlusNormal"/>
        <w:spacing w:before="240"/>
        <w:ind w:firstLine="540"/>
        <w:jc w:val="both"/>
      </w:pPr>
      <w:r w:rsidRPr="00556184">
        <w:t>знакомить с историей возникновения праздников, воспитывать бережное отношение к народным праздничным традициям и обычаям;</w:t>
      </w:r>
    </w:p>
    <w:p w:rsidR="00C82CF6" w:rsidRPr="00556184" w:rsidRDefault="00C82CF6">
      <w:pPr>
        <w:pStyle w:val="ConsPlusNormal"/>
        <w:spacing w:before="240"/>
        <w:ind w:firstLine="540"/>
        <w:jc w:val="both"/>
      </w:pPr>
      <w:r w:rsidRPr="00556184">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82CF6" w:rsidRPr="00556184" w:rsidRDefault="00C82CF6">
      <w:pPr>
        <w:pStyle w:val="ConsPlusNormal"/>
        <w:spacing w:before="240"/>
        <w:ind w:firstLine="540"/>
        <w:jc w:val="both"/>
      </w:pPr>
      <w:r w:rsidRPr="00556184">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F6" w:rsidRPr="00556184" w:rsidRDefault="00C82CF6">
      <w:pPr>
        <w:pStyle w:val="ConsPlusNormal"/>
        <w:spacing w:before="240"/>
        <w:ind w:firstLine="540"/>
        <w:jc w:val="both"/>
      </w:pPr>
      <w:r w:rsidRPr="00556184">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82CF6" w:rsidRPr="00556184" w:rsidRDefault="00C82CF6">
      <w:pPr>
        <w:pStyle w:val="ConsPlusNormal"/>
        <w:spacing w:before="240"/>
        <w:ind w:firstLine="540"/>
        <w:jc w:val="both"/>
      </w:pPr>
      <w:r w:rsidRPr="00556184">
        <w:t>поддерживать интерес к участию в творческих объединениях дополнительного образования в ДОО и вне ее.</w:t>
      </w:r>
    </w:p>
    <w:p w:rsidR="00C82CF6" w:rsidRPr="00556184" w:rsidRDefault="00C82CF6">
      <w:pPr>
        <w:pStyle w:val="ConsPlusNormal"/>
        <w:spacing w:before="240"/>
        <w:ind w:firstLine="540"/>
        <w:jc w:val="both"/>
      </w:pPr>
      <w:r w:rsidRPr="00556184">
        <w:t>21.6.2. Содержание образовательной деятельности.</w:t>
      </w:r>
    </w:p>
    <w:p w:rsidR="00C82CF6" w:rsidRPr="00556184" w:rsidRDefault="00C82CF6">
      <w:pPr>
        <w:pStyle w:val="ConsPlusNormal"/>
        <w:spacing w:before="240"/>
        <w:ind w:firstLine="540"/>
        <w:jc w:val="both"/>
      </w:pPr>
      <w:r w:rsidRPr="00556184">
        <w:t>21.6.2.1. Приобщение к искусству.</w:t>
      </w:r>
    </w:p>
    <w:p w:rsidR="00C82CF6" w:rsidRPr="00556184" w:rsidRDefault="00C82CF6">
      <w:pPr>
        <w:pStyle w:val="ConsPlusNormal"/>
        <w:spacing w:before="240"/>
        <w:ind w:firstLine="540"/>
        <w:jc w:val="both"/>
      </w:pPr>
      <w:r w:rsidRPr="00556184">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82CF6" w:rsidRPr="00556184" w:rsidRDefault="00C82CF6">
      <w:pPr>
        <w:pStyle w:val="ConsPlusNormal"/>
        <w:spacing w:before="240"/>
        <w:ind w:firstLine="540"/>
        <w:jc w:val="both"/>
      </w:pPr>
      <w:r w:rsidRPr="00556184">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82CF6" w:rsidRPr="00556184" w:rsidRDefault="00C82CF6">
      <w:pPr>
        <w:pStyle w:val="ConsPlusNormal"/>
        <w:spacing w:before="240"/>
        <w:ind w:firstLine="540"/>
        <w:jc w:val="both"/>
      </w:pPr>
      <w:r w:rsidRPr="00556184">
        <w:t>3) Педагог формирует духовно-нравственные качества в процессе ознакомления с различными видами искусства духовно-нравственного содержания;</w:t>
      </w:r>
    </w:p>
    <w:p w:rsidR="00C82CF6" w:rsidRPr="00556184" w:rsidRDefault="00C82CF6">
      <w:pPr>
        <w:pStyle w:val="ConsPlusNormal"/>
        <w:spacing w:before="240"/>
        <w:ind w:firstLine="540"/>
        <w:jc w:val="both"/>
      </w:pPr>
      <w:r w:rsidRPr="00556184">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82CF6" w:rsidRPr="00556184" w:rsidRDefault="00C82CF6">
      <w:pPr>
        <w:pStyle w:val="ConsPlusNormal"/>
        <w:spacing w:before="240"/>
        <w:ind w:firstLine="540"/>
        <w:jc w:val="both"/>
      </w:pPr>
      <w:r w:rsidRPr="00556184">
        <w:lastRenderedPageBreak/>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82CF6" w:rsidRPr="00556184" w:rsidRDefault="00C82CF6">
      <w:pPr>
        <w:pStyle w:val="ConsPlusNormal"/>
        <w:spacing w:before="240"/>
        <w:ind w:firstLine="540"/>
        <w:jc w:val="both"/>
      </w:pPr>
      <w:r w:rsidRPr="00556184">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82CF6" w:rsidRPr="00556184" w:rsidRDefault="00C82CF6">
      <w:pPr>
        <w:pStyle w:val="ConsPlusNormal"/>
        <w:spacing w:before="240"/>
        <w:ind w:firstLine="540"/>
        <w:jc w:val="both"/>
      </w:pPr>
      <w:r w:rsidRPr="00556184">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82CF6" w:rsidRPr="00556184" w:rsidRDefault="00C82CF6">
      <w:pPr>
        <w:pStyle w:val="ConsPlusNormal"/>
        <w:spacing w:before="240"/>
        <w:ind w:firstLine="540"/>
        <w:jc w:val="both"/>
      </w:pPr>
      <w:r w:rsidRPr="00556184">
        <w:t>8) Педагог поощряет активное участие детей в художественной деятельности как по собственному желанию, так и под руководством взрослых.</w:t>
      </w:r>
    </w:p>
    <w:p w:rsidR="00C82CF6" w:rsidRPr="00556184" w:rsidRDefault="00C82CF6">
      <w:pPr>
        <w:pStyle w:val="ConsPlusNormal"/>
        <w:spacing w:before="240"/>
        <w:ind w:firstLine="540"/>
        <w:jc w:val="both"/>
      </w:pPr>
      <w:r w:rsidRPr="00556184">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C82CF6" w:rsidRPr="00556184" w:rsidRDefault="00C82CF6">
      <w:pPr>
        <w:pStyle w:val="ConsPlusNormal"/>
        <w:spacing w:before="240"/>
        <w:ind w:firstLine="540"/>
        <w:jc w:val="both"/>
      </w:pPr>
      <w:r w:rsidRPr="00556184">
        <w:t>21.6.2.2. Изобразительная деятельность.</w:t>
      </w:r>
    </w:p>
    <w:p w:rsidR="00C82CF6" w:rsidRPr="00556184" w:rsidRDefault="00C82CF6">
      <w:pPr>
        <w:pStyle w:val="ConsPlusNormal"/>
        <w:spacing w:before="240"/>
        <w:ind w:firstLine="540"/>
        <w:jc w:val="both"/>
      </w:pPr>
      <w:r w:rsidRPr="00556184">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56184">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82CF6" w:rsidRPr="00556184" w:rsidRDefault="00C82CF6">
      <w:pPr>
        <w:pStyle w:val="ConsPlusNormal"/>
        <w:spacing w:before="240"/>
        <w:ind w:firstLine="540"/>
        <w:jc w:val="both"/>
      </w:pPr>
      <w:r w:rsidRPr="00556184">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82CF6" w:rsidRPr="00556184" w:rsidRDefault="00C82CF6">
      <w:pPr>
        <w:pStyle w:val="ConsPlusNormal"/>
        <w:spacing w:before="240"/>
        <w:ind w:firstLine="540"/>
        <w:jc w:val="both"/>
      </w:pPr>
      <w:r w:rsidRPr="00556184">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Pr="00556184">
        <w:lastRenderedPageBreak/>
        <w:t>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82CF6" w:rsidRPr="00556184" w:rsidRDefault="00C82CF6">
      <w:pPr>
        <w:pStyle w:val="ConsPlusNormal"/>
        <w:spacing w:before="240"/>
        <w:ind w:firstLine="540"/>
        <w:jc w:val="both"/>
      </w:pPr>
      <w:r w:rsidRPr="00556184">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82CF6" w:rsidRPr="00556184" w:rsidRDefault="00C82CF6">
      <w:pPr>
        <w:pStyle w:val="ConsPlusNormal"/>
        <w:spacing w:before="240"/>
        <w:ind w:firstLine="540"/>
        <w:jc w:val="both"/>
      </w:pPr>
      <w:r w:rsidRPr="00556184">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82CF6" w:rsidRPr="00556184" w:rsidRDefault="00C82CF6">
      <w:pPr>
        <w:pStyle w:val="ConsPlusNormal"/>
        <w:spacing w:before="240"/>
        <w:ind w:firstLine="540"/>
        <w:jc w:val="both"/>
      </w:pPr>
      <w:r w:rsidRPr="00556184">
        <w:lastRenderedPageBreak/>
        <w:t>2) Лепка:</w:t>
      </w:r>
    </w:p>
    <w:p w:rsidR="00C82CF6" w:rsidRPr="00556184" w:rsidRDefault="00C82CF6">
      <w:pPr>
        <w:pStyle w:val="ConsPlusNormal"/>
        <w:spacing w:before="240"/>
        <w:ind w:firstLine="540"/>
        <w:jc w:val="both"/>
      </w:pPr>
      <w:r w:rsidRPr="00556184">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82CF6" w:rsidRPr="00556184" w:rsidRDefault="00C82CF6">
      <w:pPr>
        <w:pStyle w:val="ConsPlusNormal"/>
        <w:spacing w:before="240"/>
        <w:ind w:firstLine="540"/>
        <w:jc w:val="both"/>
      </w:pPr>
      <w:r w:rsidRPr="00556184">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w:t>
      </w:r>
      <w:r w:rsidRPr="00556184">
        <w:lastRenderedPageBreak/>
        <w:t>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C82CF6" w:rsidRPr="00556184" w:rsidRDefault="00C82CF6">
      <w:pPr>
        <w:pStyle w:val="ConsPlusNormal"/>
        <w:spacing w:before="240"/>
        <w:ind w:firstLine="540"/>
        <w:jc w:val="both"/>
      </w:pPr>
      <w:r w:rsidRPr="00556184">
        <w:t>21.6.2.3. Конструктивная деятельность.</w:t>
      </w:r>
    </w:p>
    <w:p w:rsidR="00C82CF6" w:rsidRPr="00556184" w:rsidRDefault="00C82CF6">
      <w:pPr>
        <w:pStyle w:val="ConsPlusNormal"/>
        <w:spacing w:before="240"/>
        <w:ind w:firstLine="540"/>
        <w:jc w:val="both"/>
      </w:pPr>
      <w:r w:rsidRPr="00556184">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C82CF6" w:rsidRPr="00556184" w:rsidRDefault="00C82CF6">
      <w:pPr>
        <w:pStyle w:val="ConsPlusNormal"/>
        <w:spacing w:before="240"/>
        <w:ind w:firstLine="540"/>
        <w:jc w:val="both"/>
      </w:pPr>
      <w:r w:rsidRPr="00556184">
        <w:t>21.6.2.4. Музыкальная деятельность.</w:t>
      </w:r>
    </w:p>
    <w:p w:rsidR="00C82CF6" w:rsidRPr="00556184" w:rsidRDefault="00C82CF6">
      <w:pPr>
        <w:pStyle w:val="ConsPlusNormal"/>
        <w:spacing w:before="240"/>
        <w:ind w:firstLine="540"/>
        <w:jc w:val="both"/>
      </w:pPr>
      <w:r w:rsidRPr="00556184">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C82CF6" w:rsidRPr="00556184" w:rsidRDefault="00C82CF6">
      <w:pPr>
        <w:pStyle w:val="ConsPlusNormal"/>
        <w:spacing w:before="240"/>
        <w:ind w:firstLine="540"/>
        <w:jc w:val="both"/>
      </w:pPr>
      <w:r w:rsidRPr="00556184">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82CF6" w:rsidRPr="00556184" w:rsidRDefault="00C82CF6">
      <w:pPr>
        <w:pStyle w:val="ConsPlusNormal"/>
        <w:spacing w:before="240"/>
        <w:ind w:firstLine="540"/>
        <w:jc w:val="both"/>
      </w:pPr>
      <w:r w:rsidRPr="00556184">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82CF6" w:rsidRPr="00556184" w:rsidRDefault="00C82CF6">
      <w:pPr>
        <w:pStyle w:val="ConsPlusNormal"/>
        <w:spacing w:before="240"/>
        <w:ind w:firstLine="540"/>
        <w:jc w:val="both"/>
      </w:pPr>
      <w:r w:rsidRPr="00556184">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82CF6" w:rsidRPr="00556184" w:rsidRDefault="00C82CF6">
      <w:pPr>
        <w:pStyle w:val="ConsPlusNormal"/>
        <w:spacing w:before="240"/>
        <w:ind w:firstLine="540"/>
        <w:jc w:val="both"/>
      </w:pPr>
      <w:r w:rsidRPr="00556184">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82CF6" w:rsidRPr="00556184" w:rsidRDefault="00C82CF6">
      <w:pPr>
        <w:pStyle w:val="ConsPlusNormal"/>
        <w:spacing w:before="240"/>
        <w:ind w:firstLine="540"/>
        <w:jc w:val="both"/>
      </w:pPr>
      <w:r w:rsidRPr="00556184">
        <w:lastRenderedPageBreak/>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82CF6" w:rsidRPr="00556184" w:rsidRDefault="00C82CF6">
      <w:pPr>
        <w:pStyle w:val="ConsPlusNormal"/>
        <w:spacing w:before="240"/>
        <w:ind w:firstLine="540"/>
        <w:jc w:val="both"/>
      </w:pPr>
      <w:r w:rsidRPr="00556184">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C82CF6" w:rsidRPr="00556184" w:rsidRDefault="00C82CF6">
      <w:pPr>
        <w:pStyle w:val="ConsPlusNormal"/>
        <w:spacing w:before="240"/>
        <w:ind w:firstLine="540"/>
        <w:jc w:val="both"/>
      </w:pPr>
      <w:r w:rsidRPr="00556184">
        <w:t>21.6.2.5. Театрализованная деятельность.</w:t>
      </w:r>
    </w:p>
    <w:p w:rsidR="00C82CF6" w:rsidRPr="00556184" w:rsidRDefault="00C82CF6">
      <w:pPr>
        <w:pStyle w:val="ConsPlusNormal"/>
        <w:spacing w:before="240"/>
        <w:ind w:firstLine="540"/>
        <w:jc w:val="both"/>
      </w:pPr>
      <w:r w:rsidRPr="00556184">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C82CF6" w:rsidRPr="00556184" w:rsidRDefault="00C82CF6">
      <w:pPr>
        <w:pStyle w:val="ConsPlusNormal"/>
        <w:spacing w:before="240"/>
        <w:ind w:firstLine="540"/>
        <w:jc w:val="both"/>
      </w:pPr>
      <w:r w:rsidRPr="00556184">
        <w:t>21.6.2.6. Культурно-досуговая деятельность.</w:t>
      </w:r>
    </w:p>
    <w:p w:rsidR="00C82CF6" w:rsidRPr="00556184" w:rsidRDefault="00C82CF6">
      <w:pPr>
        <w:pStyle w:val="ConsPlusNormal"/>
        <w:spacing w:before="240"/>
        <w:ind w:firstLine="540"/>
        <w:jc w:val="both"/>
      </w:pPr>
      <w:r w:rsidRPr="00556184">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21.7. От 6 лет до 7 лет.</w:t>
      </w:r>
    </w:p>
    <w:p w:rsidR="00C82CF6" w:rsidRPr="00556184" w:rsidRDefault="00C82CF6">
      <w:pPr>
        <w:pStyle w:val="ConsPlusNormal"/>
        <w:spacing w:before="240"/>
        <w:ind w:firstLine="540"/>
        <w:jc w:val="both"/>
      </w:pPr>
      <w:r w:rsidRPr="00556184">
        <w:t>21.7.1. В области художественно-эстетического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lastRenderedPageBreak/>
        <w:t>1) приобщение к искусству:</w:t>
      </w:r>
    </w:p>
    <w:p w:rsidR="00C82CF6" w:rsidRPr="00556184" w:rsidRDefault="00C82CF6">
      <w:pPr>
        <w:pStyle w:val="ConsPlusNormal"/>
        <w:spacing w:before="240"/>
        <w:ind w:firstLine="540"/>
        <w:jc w:val="both"/>
      </w:pPr>
      <w:r w:rsidRPr="00556184">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82CF6" w:rsidRPr="00556184" w:rsidRDefault="00C82CF6">
      <w:pPr>
        <w:pStyle w:val="ConsPlusNormal"/>
        <w:spacing w:before="240"/>
        <w:ind w:firstLine="540"/>
        <w:jc w:val="both"/>
      </w:pPr>
      <w:r w:rsidRPr="00556184">
        <w:t>воспитывать уважительное отношение и чувство гордости за свою страну, в процессе ознакомления с разными видами искусства;</w:t>
      </w:r>
    </w:p>
    <w:p w:rsidR="00C82CF6" w:rsidRPr="00556184" w:rsidRDefault="00C82CF6">
      <w:pPr>
        <w:pStyle w:val="ConsPlusNormal"/>
        <w:spacing w:before="240"/>
        <w:ind w:firstLine="540"/>
        <w:jc w:val="both"/>
      </w:pPr>
      <w:r w:rsidRPr="00556184">
        <w:t>закреплять знания детей о видах искусства (изобразительное, декоративноприкладное искусство, музыка, архитектура, театр, танец, кино, цирк);</w:t>
      </w:r>
    </w:p>
    <w:p w:rsidR="00C82CF6" w:rsidRPr="00556184" w:rsidRDefault="00C82CF6">
      <w:pPr>
        <w:pStyle w:val="ConsPlusNormal"/>
        <w:spacing w:before="240"/>
        <w:ind w:firstLine="540"/>
        <w:jc w:val="both"/>
      </w:pPr>
      <w:r w:rsidRPr="00556184">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82CF6" w:rsidRPr="00556184" w:rsidRDefault="00C82CF6">
      <w:pPr>
        <w:pStyle w:val="ConsPlusNormal"/>
        <w:spacing w:before="240"/>
        <w:ind w:firstLine="540"/>
        <w:jc w:val="both"/>
      </w:pPr>
      <w:r w:rsidRPr="00556184">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82CF6" w:rsidRPr="00556184" w:rsidRDefault="00C82CF6">
      <w:pPr>
        <w:pStyle w:val="ConsPlusNormal"/>
        <w:spacing w:before="240"/>
        <w:ind w:firstLine="540"/>
        <w:jc w:val="both"/>
      </w:pPr>
      <w:r w:rsidRPr="00556184">
        <w:t>формировать гуманное отношение к людям и окружающей природе;</w:t>
      </w:r>
    </w:p>
    <w:p w:rsidR="00C82CF6" w:rsidRPr="00556184" w:rsidRDefault="00C82CF6">
      <w:pPr>
        <w:pStyle w:val="ConsPlusNormal"/>
        <w:spacing w:before="240"/>
        <w:ind w:firstLine="540"/>
        <w:jc w:val="both"/>
      </w:pPr>
      <w:r w:rsidRPr="00556184">
        <w:t>формировать духовно-нравственное отношение и чувство сопричастности к культурному наследию своего народа;</w:t>
      </w:r>
    </w:p>
    <w:p w:rsidR="00C82CF6" w:rsidRPr="00556184" w:rsidRDefault="00C82CF6">
      <w:pPr>
        <w:pStyle w:val="ConsPlusNormal"/>
        <w:spacing w:before="240"/>
        <w:ind w:firstLine="540"/>
        <w:jc w:val="both"/>
      </w:pPr>
      <w:r w:rsidRPr="00556184">
        <w:t>закреплять у детей знания об искусстве как виде творческой деятельности людей;</w:t>
      </w:r>
    </w:p>
    <w:p w:rsidR="00C82CF6" w:rsidRPr="00556184" w:rsidRDefault="00C82CF6">
      <w:pPr>
        <w:pStyle w:val="ConsPlusNormal"/>
        <w:spacing w:before="240"/>
        <w:ind w:firstLine="540"/>
        <w:jc w:val="both"/>
      </w:pPr>
      <w:r w:rsidRPr="00556184">
        <w:t>помогать детям различать народное и профессиональное искусство;</w:t>
      </w:r>
    </w:p>
    <w:p w:rsidR="00C82CF6" w:rsidRPr="00556184" w:rsidRDefault="00C82CF6">
      <w:pPr>
        <w:pStyle w:val="ConsPlusNormal"/>
        <w:spacing w:before="240"/>
        <w:ind w:firstLine="540"/>
        <w:jc w:val="both"/>
      </w:pPr>
      <w:r w:rsidRPr="00556184">
        <w:t>формировать у детей основы художественной культуры;</w:t>
      </w:r>
    </w:p>
    <w:p w:rsidR="00C82CF6" w:rsidRPr="00556184" w:rsidRDefault="00C82CF6">
      <w:pPr>
        <w:pStyle w:val="ConsPlusNormal"/>
        <w:spacing w:before="240"/>
        <w:ind w:firstLine="540"/>
        <w:jc w:val="both"/>
      </w:pPr>
      <w:r w:rsidRPr="00556184">
        <w:t>расширять знания детей об изобразительном искусстве, музыке, театре;</w:t>
      </w:r>
    </w:p>
    <w:p w:rsidR="00C82CF6" w:rsidRPr="00556184" w:rsidRDefault="00C82CF6">
      <w:pPr>
        <w:pStyle w:val="ConsPlusNormal"/>
        <w:spacing w:before="240"/>
        <w:ind w:firstLine="540"/>
        <w:jc w:val="both"/>
      </w:pPr>
      <w:r w:rsidRPr="00556184">
        <w:t>расширять знания детей о творчестве известных художников и композиторов;</w:t>
      </w:r>
    </w:p>
    <w:p w:rsidR="00C82CF6" w:rsidRPr="00556184" w:rsidRDefault="00C82CF6">
      <w:pPr>
        <w:pStyle w:val="ConsPlusNormal"/>
        <w:spacing w:before="240"/>
        <w:ind w:firstLine="540"/>
        <w:jc w:val="both"/>
      </w:pPr>
      <w:r w:rsidRPr="00556184">
        <w:t>расширять знания детей о творческой деятельности, ее особенностях;</w:t>
      </w:r>
    </w:p>
    <w:p w:rsidR="00C82CF6" w:rsidRPr="00556184" w:rsidRDefault="00C82CF6">
      <w:pPr>
        <w:pStyle w:val="ConsPlusNormal"/>
        <w:spacing w:before="240"/>
        <w:ind w:firstLine="540"/>
        <w:jc w:val="both"/>
      </w:pPr>
      <w:r w:rsidRPr="00556184">
        <w:t>называть виды художественной деятельности, профессию деятеля искусства;</w:t>
      </w:r>
    </w:p>
    <w:p w:rsidR="00C82CF6" w:rsidRPr="00556184" w:rsidRDefault="00C82CF6">
      <w:pPr>
        <w:pStyle w:val="ConsPlusNormal"/>
        <w:spacing w:before="240"/>
        <w:ind w:firstLine="540"/>
        <w:jc w:val="both"/>
      </w:pPr>
      <w:r w:rsidRPr="00556184">
        <w:t>организовать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lastRenderedPageBreak/>
        <w:t>2) изобразительная деятельность:</w:t>
      </w:r>
    </w:p>
    <w:p w:rsidR="00C82CF6" w:rsidRPr="00556184" w:rsidRDefault="00C82CF6">
      <w:pPr>
        <w:pStyle w:val="ConsPlusNormal"/>
        <w:spacing w:before="240"/>
        <w:ind w:firstLine="540"/>
        <w:jc w:val="both"/>
      </w:pPr>
      <w:r w:rsidRPr="00556184">
        <w:t>формировать у детей устойчивый интерес к изобразительной деятельности;</w:t>
      </w:r>
    </w:p>
    <w:p w:rsidR="00C82CF6" w:rsidRPr="00556184" w:rsidRDefault="00C82CF6">
      <w:pPr>
        <w:pStyle w:val="ConsPlusNormal"/>
        <w:spacing w:before="240"/>
        <w:ind w:firstLine="540"/>
        <w:jc w:val="both"/>
      </w:pPr>
      <w:r w:rsidRPr="00556184">
        <w:t>развивать художественный вкус, творческое воображение, наблюдательность и любознательность;</w:t>
      </w:r>
    </w:p>
    <w:p w:rsidR="00C82CF6" w:rsidRPr="00556184" w:rsidRDefault="00C82CF6">
      <w:pPr>
        <w:pStyle w:val="ConsPlusNormal"/>
        <w:spacing w:before="240"/>
        <w:ind w:firstLine="540"/>
        <w:jc w:val="both"/>
      </w:pPr>
      <w:r w:rsidRPr="00556184">
        <w:t>обогащать у детей сенсорный опыт, включать в процесс ознакомления с предметами движения рук по предмету;</w:t>
      </w:r>
    </w:p>
    <w:p w:rsidR="00C82CF6" w:rsidRPr="00556184" w:rsidRDefault="00C82CF6">
      <w:pPr>
        <w:pStyle w:val="ConsPlusNormal"/>
        <w:spacing w:before="240"/>
        <w:ind w:firstLine="540"/>
        <w:jc w:val="both"/>
      </w:pPr>
      <w:r w:rsidRPr="00556184">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82CF6" w:rsidRPr="00556184" w:rsidRDefault="00C82CF6">
      <w:pPr>
        <w:pStyle w:val="ConsPlusNormal"/>
        <w:spacing w:before="240"/>
        <w:ind w:firstLine="540"/>
        <w:jc w:val="both"/>
      </w:pPr>
      <w:r w:rsidRPr="00556184">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82CF6" w:rsidRPr="00556184" w:rsidRDefault="00C82CF6">
      <w:pPr>
        <w:pStyle w:val="ConsPlusNormal"/>
        <w:spacing w:before="240"/>
        <w:ind w:firstLine="540"/>
        <w:jc w:val="both"/>
      </w:pPr>
      <w:r w:rsidRPr="00556184">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82CF6" w:rsidRPr="00556184" w:rsidRDefault="00C82CF6">
      <w:pPr>
        <w:pStyle w:val="ConsPlusNormal"/>
        <w:spacing w:before="240"/>
        <w:ind w:firstLine="540"/>
        <w:jc w:val="both"/>
      </w:pPr>
      <w:r w:rsidRPr="00556184">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82CF6" w:rsidRPr="00556184" w:rsidRDefault="00C82CF6">
      <w:pPr>
        <w:pStyle w:val="ConsPlusNormal"/>
        <w:spacing w:before="240"/>
        <w:ind w:firstLine="540"/>
        <w:jc w:val="both"/>
      </w:pPr>
      <w:r w:rsidRPr="00556184">
        <w:t>создавать условия для свободного, самостоятельного, разнопланового экспериментирования с художественными материалами;</w:t>
      </w:r>
    </w:p>
    <w:p w:rsidR="00C82CF6" w:rsidRPr="00556184" w:rsidRDefault="00C82CF6">
      <w:pPr>
        <w:pStyle w:val="ConsPlusNormal"/>
        <w:spacing w:before="240"/>
        <w:ind w:firstLine="540"/>
        <w:jc w:val="both"/>
      </w:pPr>
      <w:r w:rsidRPr="00556184">
        <w:t>поощрять стремление детей сделать свое произведение красивым, содержательным, выразительным;</w:t>
      </w:r>
    </w:p>
    <w:p w:rsidR="00C82CF6" w:rsidRPr="00556184" w:rsidRDefault="00C82CF6">
      <w:pPr>
        <w:pStyle w:val="ConsPlusNormal"/>
        <w:spacing w:before="240"/>
        <w:ind w:firstLine="540"/>
        <w:jc w:val="both"/>
      </w:pPr>
      <w:r w:rsidRPr="00556184">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82CF6" w:rsidRPr="00556184" w:rsidRDefault="00C82CF6">
      <w:pPr>
        <w:pStyle w:val="ConsPlusNormal"/>
        <w:spacing w:before="240"/>
        <w:ind w:firstLine="540"/>
        <w:jc w:val="both"/>
      </w:pPr>
      <w:r w:rsidRPr="00556184">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w:t>
      </w:r>
      <w:r w:rsidRPr="00556184">
        <w:lastRenderedPageBreak/>
        <w:t>пропорции, цвет, композицию;</w:t>
      </w:r>
    </w:p>
    <w:p w:rsidR="00C82CF6" w:rsidRPr="00556184" w:rsidRDefault="00C82CF6">
      <w:pPr>
        <w:pStyle w:val="ConsPlusNormal"/>
        <w:spacing w:before="240"/>
        <w:ind w:firstLine="540"/>
        <w:jc w:val="both"/>
      </w:pPr>
      <w:r w:rsidRPr="00556184">
        <w:t>развивать художественно-творческие способности детей в изобразительной деятельности;</w:t>
      </w:r>
    </w:p>
    <w:p w:rsidR="00C82CF6" w:rsidRPr="00556184" w:rsidRDefault="00C82CF6">
      <w:pPr>
        <w:pStyle w:val="ConsPlusNormal"/>
        <w:spacing w:before="240"/>
        <w:ind w:firstLine="540"/>
        <w:jc w:val="both"/>
      </w:pPr>
      <w:r w:rsidRPr="00556184">
        <w:t>продолжать развивать у детей коллективное творчество;</w:t>
      </w:r>
    </w:p>
    <w:p w:rsidR="00C82CF6" w:rsidRPr="00556184" w:rsidRDefault="00C82CF6">
      <w:pPr>
        <w:pStyle w:val="ConsPlusNormal"/>
        <w:spacing w:before="240"/>
        <w:ind w:firstLine="540"/>
        <w:jc w:val="both"/>
      </w:pPr>
      <w:r w:rsidRPr="00556184">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82CF6" w:rsidRPr="00556184" w:rsidRDefault="00C82CF6">
      <w:pPr>
        <w:pStyle w:val="ConsPlusNormal"/>
        <w:spacing w:before="240"/>
        <w:ind w:firstLine="540"/>
        <w:jc w:val="both"/>
      </w:pPr>
      <w:r w:rsidRPr="00556184">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82CF6" w:rsidRPr="00556184" w:rsidRDefault="00C82CF6">
      <w:pPr>
        <w:pStyle w:val="ConsPlusNormal"/>
        <w:spacing w:before="240"/>
        <w:ind w:firstLine="540"/>
        <w:jc w:val="both"/>
      </w:pPr>
      <w:r w:rsidRPr="00556184">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82CF6" w:rsidRPr="00556184" w:rsidRDefault="00C82CF6">
      <w:pPr>
        <w:pStyle w:val="ConsPlusNormal"/>
        <w:spacing w:before="240"/>
        <w:ind w:firstLine="540"/>
        <w:jc w:val="both"/>
      </w:pPr>
      <w:r w:rsidRPr="00556184">
        <w:t>3) конструктивная деятельность:</w:t>
      </w:r>
    </w:p>
    <w:p w:rsidR="00C82CF6" w:rsidRPr="00556184" w:rsidRDefault="00C82CF6">
      <w:pPr>
        <w:pStyle w:val="ConsPlusNormal"/>
        <w:spacing w:before="240"/>
        <w:ind w:firstLine="540"/>
        <w:jc w:val="both"/>
      </w:pPr>
      <w:r w:rsidRPr="00556184">
        <w:t>формировать умение у детей видеть конструкцию объекта и анализировать ее основные части, их функциональное назначение;</w:t>
      </w:r>
    </w:p>
    <w:p w:rsidR="00C82CF6" w:rsidRPr="00556184" w:rsidRDefault="00C82CF6">
      <w:pPr>
        <w:pStyle w:val="ConsPlusNormal"/>
        <w:spacing w:before="240"/>
        <w:ind w:firstLine="540"/>
        <w:jc w:val="both"/>
      </w:pPr>
      <w:r w:rsidRPr="00556184">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82CF6" w:rsidRPr="00556184" w:rsidRDefault="00C82CF6">
      <w:pPr>
        <w:pStyle w:val="ConsPlusNormal"/>
        <w:spacing w:before="240"/>
        <w:ind w:firstLine="540"/>
        <w:jc w:val="both"/>
      </w:pPr>
      <w:r w:rsidRPr="00556184">
        <w:t>знакомить детей с профессиями дизайнера, конструктора, архитектора, строителя и прочее;</w:t>
      </w:r>
    </w:p>
    <w:p w:rsidR="00C82CF6" w:rsidRPr="00556184" w:rsidRDefault="00C82CF6">
      <w:pPr>
        <w:pStyle w:val="ConsPlusNormal"/>
        <w:spacing w:before="240"/>
        <w:ind w:firstLine="540"/>
        <w:jc w:val="both"/>
      </w:pPr>
      <w:r w:rsidRPr="00556184">
        <w:t>развивать у детей художественно-творческие способности и самостоятельную творческую конструктивную деятельность детей;</w:t>
      </w:r>
    </w:p>
    <w:p w:rsidR="00C82CF6" w:rsidRPr="00556184" w:rsidRDefault="00C82CF6">
      <w:pPr>
        <w:pStyle w:val="ConsPlusNormal"/>
        <w:spacing w:before="240"/>
        <w:ind w:firstLine="540"/>
        <w:jc w:val="both"/>
      </w:pPr>
      <w:r w:rsidRPr="00556184">
        <w:t>4) музыкальная деятельность:</w:t>
      </w:r>
    </w:p>
    <w:p w:rsidR="00C82CF6" w:rsidRPr="00556184" w:rsidRDefault="00C82CF6">
      <w:pPr>
        <w:pStyle w:val="ConsPlusNormal"/>
        <w:spacing w:before="240"/>
        <w:ind w:firstLine="540"/>
        <w:jc w:val="both"/>
      </w:pPr>
      <w:r w:rsidRPr="00556184">
        <w:t>воспитывать гражданско-патриотические чувства через изучение Государственного гимна Российской Федерации;</w:t>
      </w:r>
    </w:p>
    <w:p w:rsidR="00C82CF6" w:rsidRPr="00556184" w:rsidRDefault="00C82CF6">
      <w:pPr>
        <w:pStyle w:val="ConsPlusNormal"/>
        <w:spacing w:before="240"/>
        <w:ind w:firstLine="540"/>
        <w:jc w:val="both"/>
      </w:pPr>
      <w:r w:rsidRPr="00556184">
        <w:t>продолжать приобщать детей к музыкальной культуре, воспитывать музыкально-эстетический вкус;</w:t>
      </w:r>
    </w:p>
    <w:p w:rsidR="00C82CF6" w:rsidRPr="00556184" w:rsidRDefault="00C82CF6">
      <w:pPr>
        <w:pStyle w:val="ConsPlusNormal"/>
        <w:spacing w:before="240"/>
        <w:ind w:firstLine="540"/>
        <w:jc w:val="both"/>
      </w:pPr>
      <w:r w:rsidRPr="00556184">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82CF6" w:rsidRPr="00556184" w:rsidRDefault="00C82CF6">
      <w:pPr>
        <w:pStyle w:val="ConsPlusNormal"/>
        <w:spacing w:before="240"/>
        <w:ind w:firstLine="540"/>
        <w:jc w:val="both"/>
      </w:pPr>
      <w:r w:rsidRPr="00556184">
        <w:t>развивать у детей музыкальные способности: поэтический и музыкальный слух, чувство ритма, музыкальную память;</w:t>
      </w:r>
    </w:p>
    <w:p w:rsidR="00C82CF6" w:rsidRPr="00556184" w:rsidRDefault="00C82CF6">
      <w:pPr>
        <w:pStyle w:val="ConsPlusNormal"/>
        <w:spacing w:before="240"/>
        <w:ind w:firstLine="540"/>
        <w:jc w:val="both"/>
      </w:pPr>
      <w:r w:rsidRPr="00556184">
        <w:t>продолжать обогащать музыкальные впечатления детей, вызывать яркий эмоциональный отклик при восприятии музыки разного характера;</w:t>
      </w:r>
    </w:p>
    <w:p w:rsidR="00C82CF6" w:rsidRPr="00556184" w:rsidRDefault="00C82CF6">
      <w:pPr>
        <w:pStyle w:val="ConsPlusNormal"/>
        <w:spacing w:before="240"/>
        <w:ind w:firstLine="540"/>
        <w:jc w:val="both"/>
      </w:pPr>
      <w:r w:rsidRPr="00556184">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82CF6" w:rsidRPr="00556184" w:rsidRDefault="00C82CF6">
      <w:pPr>
        <w:pStyle w:val="ConsPlusNormal"/>
        <w:spacing w:before="240"/>
        <w:ind w:firstLine="540"/>
        <w:jc w:val="both"/>
      </w:pPr>
      <w:r w:rsidRPr="00556184">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82CF6" w:rsidRPr="00556184" w:rsidRDefault="00C82CF6">
      <w:pPr>
        <w:pStyle w:val="ConsPlusNormal"/>
        <w:spacing w:before="240"/>
        <w:ind w:firstLine="540"/>
        <w:jc w:val="both"/>
      </w:pPr>
      <w:r w:rsidRPr="00556184">
        <w:t>развивать у детей навык движения под музыку;</w:t>
      </w:r>
    </w:p>
    <w:p w:rsidR="00C82CF6" w:rsidRPr="00556184" w:rsidRDefault="00C82CF6">
      <w:pPr>
        <w:pStyle w:val="ConsPlusNormal"/>
        <w:spacing w:before="240"/>
        <w:ind w:firstLine="540"/>
        <w:jc w:val="both"/>
      </w:pPr>
      <w:r w:rsidRPr="00556184">
        <w:t>обучать детей игре на детских музыкальных инструментах;</w:t>
      </w:r>
    </w:p>
    <w:p w:rsidR="00C82CF6" w:rsidRPr="00556184" w:rsidRDefault="00C82CF6">
      <w:pPr>
        <w:pStyle w:val="ConsPlusNormal"/>
        <w:spacing w:before="240"/>
        <w:ind w:firstLine="540"/>
        <w:jc w:val="both"/>
      </w:pPr>
      <w:r w:rsidRPr="00556184">
        <w:t>знакомить детей с элементарными музыкальными понятиями;</w:t>
      </w:r>
    </w:p>
    <w:p w:rsidR="00C82CF6" w:rsidRPr="00556184" w:rsidRDefault="00C82CF6">
      <w:pPr>
        <w:pStyle w:val="ConsPlusNormal"/>
        <w:spacing w:before="240"/>
        <w:ind w:firstLine="540"/>
        <w:jc w:val="both"/>
      </w:pPr>
      <w:r w:rsidRPr="00556184">
        <w:t>формировать у детей умение использовать полученные знания и навыки в быту и на досуге;</w:t>
      </w:r>
    </w:p>
    <w:p w:rsidR="00C82CF6" w:rsidRPr="00556184" w:rsidRDefault="00C82CF6">
      <w:pPr>
        <w:pStyle w:val="ConsPlusNormal"/>
        <w:spacing w:before="240"/>
        <w:ind w:firstLine="540"/>
        <w:jc w:val="both"/>
      </w:pPr>
      <w:r w:rsidRPr="00556184">
        <w:t>5) театрализованная деятельность:</w:t>
      </w:r>
    </w:p>
    <w:p w:rsidR="00C82CF6" w:rsidRPr="00556184" w:rsidRDefault="00C82CF6">
      <w:pPr>
        <w:pStyle w:val="ConsPlusNormal"/>
        <w:spacing w:before="240"/>
        <w:ind w:firstLine="540"/>
        <w:jc w:val="both"/>
      </w:pPr>
      <w:r w:rsidRPr="00556184">
        <w:t>продолжать приобщение детей к театральному искусству через знакомство с историей театра, его жанрами, устройством и профессиями;</w:t>
      </w:r>
    </w:p>
    <w:p w:rsidR="00C82CF6" w:rsidRPr="00556184" w:rsidRDefault="00C82CF6">
      <w:pPr>
        <w:pStyle w:val="ConsPlusNormal"/>
        <w:spacing w:before="240"/>
        <w:ind w:firstLine="540"/>
        <w:jc w:val="both"/>
      </w:pPr>
      <w:r w:rsidRPr="00556184">
        <w:t>продолжать знакомить детей с разными видами театрализованной деятельности;</w:t>
      </w:r>
    </w:p>
    <w:p w:rsidR="00C82CF6" w:rsidRPr="00556184" w:rsidRDefault="00C82CF6">
      <w:pPr>
        <w:pStyle w:val="ConsPlusNormal"/>
        <w:spacing w:before="240"/>
        <w:ind w:firstLine="540"/>
        <w:jc w:val="both"/>
      </w:pPr>
      <w:r w:rsidRPr="00556184">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82CF6" w:rsidRPr="00556184" w:rsidRDefault="00C82CF6">
      <w:pPr>
        <w:pStyle w:val="ConsPlusNormal"/>
        <w:spacing w:before="240"/>
        <w:ind w:firstLine="540"/>
        <w:jc w:val="both"/>
      </w:pPr>
      <w:r w:rsidRPr="00556184">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82CF6" w:rsidRPr="00556184" w:rsidRDefault="00C82CF6">
      <w:pPr>
        <w:pStyle w:val="ConsPlusNormal"/>
        <w:spacing w:before="240"/>
        <w:ind w:firstLine="540"/>
        <w:jc w:val="both"/>
      </w:pPr>
      <w:r w:rsidRPr="00556184">
        <w:t>продолжать развивать навыки кукловождения в различных театральных системах (перчаточными, тростевыми, марионеткам и так далее);</w:t>
      </w:r>
    </w:p>
    <w:p w:rsidR="00C82CF6" w:rsidRPr="00556184" w:rsidRDefault="00C82CF6">
      <w:pPr>
        <w:pStyle w:val="ConsPlusNormal"/>
        <w:spacing w:before="240"/>
        <w:ind w:firstLine="540"/>
        <w:jc w:val="both"/>
      </w:pPr>
      <w:r w:rsidRPr="00556184">
        <w:lastRenderedPageBreak/>
        <w:t>формировать умение согласовывать свои действия с партнерами, приучать правильно оценивать действия персонажей в спектакле;</w:t>
      </w:r>
    </w:p>
    <w:p w:rsidR="00C82CF6" w:rsidRPr="00556184" w:rsidRDefault="00C82CF6">
      <w:pPr>
        <w:pStyle w:val="ConsPlusNormal"/>
        <w:spacing w:before="240"/>
        <w:ind w:firstLine="540"/>
        <w:jc w:val="both"/>
      </w:pPr>
      <w:r w:rsidRPr="00556184">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82CF6" w:rsidRPr="00556184" w:rsidRDefault="00C82CF6">
      <w:pPr>
        <w:pStyle w:val="ConsPlusNormal"/>
        <w:spacing w:before="240"/>
        <w:ind w:firstLine="540"/>
        <w:jc w:val="both"/>
      </w:pPr>
      <w:r w:rsidRPr="00556184">
        <w:t>поощрять способность творчески передавать образ в играх драматизациях, спектаклях;</w:t>
      </w:r>
    </w:p>
    <w:p w:rsidR="00C82CF6" w:rsidRPr="00556184" w:rsidRDefault="00C82CF6">
      <w:pPr>
        <w:pStyle w:val="ConsPlusNormal"/>
        <w:spacing w:before="240"/>
        <w:ind w:firstLine="540"/>
        <w:jc w:val="both"/>
      </w:pPr>
      <w:r w:rsidRPr="00556184">
        <w:t>6) культурно-досуговая деятельность:</w:t>
      </w:r>
    </w:p>
    <w:p w:rsidR="00C82CF6" w:rsidRPr="00556184" w:rsidRDefault="00C82CF6">
      <w:pPr>
        <w:pStyle w:val="ConsPlusNormal"/>
        <w:spacing w:before="240"/>
        <w:ind w:firstLine="540"/>
        <w:jc w:val="both"/>
      </w:pPr>
      <w:r w:rsidRPr="00556184">
        <w:t>продолжать формировать интерес к полезной деятельности в свободное время (отдых, творчество, самообразование);</w:t>
      </w:r>
    </w:p>
    <w:p w:rsidR="00C82CF6" w:rsidRPr="00556184" w:rsidRDefault="00C82CF6">
      <w:pPr>
        <w:pStyle w:val="ConsPlusNormal"/>
        <w:spacing w:before="240"/>
        <w:ind w:firstLine="540"/>
        <w:jc w:val="both"/>
      </w:pPr>
      <w:r w:rsidRPr="00556184">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82CF6" w:rsidRPr="00556184" w:rsidRDefault="00C82CF6">
      <w:pPr>
        <w:pStyle w:val="ConsPlusNormal"/>
        <w:spacing w:before="240"/>
        <w:ind w:firstLine="540"/>
        <w:jc w:val="both"/>
      </w:pPr>
      <w:r w:rsidRPr="00556184">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82CF6" w:rsidRPr="00556184" w:rsidRDefault="00C82CF6">
      <w:pPr>
        <w:pStyle w:val="ConsPlusNormal"/>
        <w:spacing w:before="240"/>
        <w:ind w:firstLine="540"/>
        <w:jc w:val="both"/>
      </w:pPr>
      <w:r w:rsidRPr="00556184">
        <w:t>воспитывать уважительное отношение к своей стране в ходе предпраздничной подготовки;</w:t>
      </w:r>
    </w:p>
    <w:p w:rsidR="00C82CF6" w:rsidRPr="00556184" w:rsidRDefault="00C82CF6">
      <w:pPr>
        <w:pStyle w:val="ConsPlusNormal"/>
        <w:spacing w:before="240"/>
        <w:ind w:firstLine="540"/>
        <w:jc w:val="both"/>
      </w:pPr>
      <w:r w:rsidRPr="00556184">
        <w:t>формировать чувство удовлетворения от участия в коллективной досуговой деятельности;</w:t>
      </w:r>
    </w:p>
    <w:p w:rsidR="00C82CF6" w:rsidRPr="00556184" w:rsidRDefault="00C82CF6">
      <w:pPr>
        <w:pStyle w:val="ConsPlusNormal"/>
        <w:spacing w:before="240"/>
        <w:ind w:firstLine="540"/>
        <w:jc w:val="both"/>
      </w:pPr>
      <w:r w:rsidRPr="00556184">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82CF6" w:rsidRPr="00556184" w:rsidRDefault="00C82CF6">
      <w:pPr>
        <w:pStyle w:val="ConsPlusNormal"/>
        <w:spacing w:before="240"/>
        <w:ind w:firstLine="540"/>
        <w:jc w:val="both"/>
      </w:pPr>
      <w:r w:rsidRPr="00556184">
        <w:t>21.7.2. Содержание образовательной деятельности.</w:t>
      </w:r>
    </w:p>
    <w:p w:rsidR="00C82CF6" w:rsidRPr="00556184" w:rsidRDefault="00C82CF6">
      <w:pPr>
        <w:pStyle w:val="ConsPlusNormal"/>
        <w:spacing w:before="240"/>
        <w:ind w:firstLine="540"/>
        <w:jc w:val="both"/>
      </w:pPr>
      <w:r w:rsidRPr="00556184">
        <w:t>21.7.2.1. Приобщение к искусству.</w:t>
      </w:r>
    </w:p>
    <w:p w:rsidR="00C82CF6" w:rsidRPr="00556184" w:rsidRDefault="00C82CF6">
      <w:pPr>
        <w:pStyle w:val="ConsPlusNormal"/>
        <w:spacing w:before="240"/>
        <w:ind w:firstLine="540"/>
        <w:jc w:val="both"/>
      </w:pPr>
      <w:r w:rsidRPr="00556184">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82CF6" w:rsidRPr="00556184" w:rsidRDefault="00C82CF6">
      <w:pPr>
        <w:pStyle w:val="ConsPlusNormal"/>
        <w:spacing w:before="240"/>
        <w:ind w:firstLine="540"/>
        <w:jc w:val="both"/>
      </w:pPr>
      <w:r w:rsidRPr="00556184">
        <w:lastRenderedPageBreak/>
        <w:t>2) Педагог воспитывает гражданско-патриотические чувства средствами различных видов и жанров искусства.</w:t>
      </w:r>
    </w:p>
    <w:p w:rsidR="00C82CF6" w:rsidRPr="00556184" w:rsidRDefault="00C82CF6">
      <w:pPr>
        <w:pStyle w:val="ConsPlusNormal"/>
        <w:spacing w:before="240"/>
        <w:ind w:firstLine="540"/>
        <w:jc w:val="both"/>
      </w:pPr>
      <w:r w:rsidRPr="00556184">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82CF6" w:rsidRPr="00556184" w:rsidRDefault="00C82CF6">
      <w:pPr>
        <w:pStyle w:val="ConsPlusNormal"/>
        <w:spacing w:before="240"/>
        <w:ind w:firstLine="540"/>
        <w:jc w:val="both"/>
      </w:pPr>
      <w:r w:rsidRPr="00556184">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82CF6" w:rsidRPr="00556184" w:rsidRDefault="00C82CF6">
      <w:pPr>
        <w:pStyle w:val="ConsPlusNormal"/>
        <w:spacing w:before="240"/>
        <w:ind w:firstLine="540"/>
        <w:jc w:val="both"/>
      </w:pPr>
      <w:r w:rsidRPr="00556184">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82CF6" w:rsidRPr="00556184" w:rsidRDefault="00C82CF6">
      <w:pPr>
        <w:pStyle w:val="ConsPlusNormal"/>
        <w:spacing w:before="240"/>
        <w:ind w:firstLine="540"/>
        <w:jc w:val="both"/>
      </w:pPr>
      <w:r w:rsidRPr="00556184">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82CF6" w:rsidRPr="00556184" w:rsidRDefault="00C82CF6">
      <w:pPr>
        <w:pStyle w:val="ConsPlusNormal"/>
        <w:spacing w:before="240"/>
        <w:ind w:firstLine="540"/>
        <w:jc w:val="both"/>
      </w:pPr>
      <w:r w:rsidRPr="00556184">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82CF6" w:rsidRPr="00556184" w:rsidRDefault="00C82CF6">
      <w:pPr>
        <w:pStyle w:val="ConsPlusNormal"/>
        <w:spacing w:before="240"/>
        <w:ind w:firstLine="540"/>
        <w:jc w:val="both"/>
      </w:pPr>
      <w:r w:rsidRPr="00556184">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82CF6" w:rsidRPr="00556184" w:rsidRDefault="00C82CF6">
      <w:pPr>
        <w:pStyle w:val="ConsPlusNormal"/>
        <w:spacing w:before="240"/>
        <w:ind w:firstLine="540"/>
        <w:jc w:val="both"/>
      </w:pPr>
      <w:r w:rsidRPr="00556184">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C82CF6" w:rsidRPr="00556184" w:rsidRDefault="00C82CF6">
      <w:pPr>
        <w:pStyle w:val="ConsPlusNormal"/>
        <w:spacing w:before="240"/>
        <w:ind w:firstLine="540"/>
        <w:jc w:val="both"/>
      </w:pPr>
      <w:r w:rsidRPr="00556184">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F6" w:rsidRPr="00556184" w:rsidRDefault="00C82CF6">
      <w:pPr>
        <w:pStyle w:val="ConsPlusNormal"/>
        <w:spacing w:before="240"/>
        <w:ind w:firstLine="540"/>
        <w:jc w:val="both"/>
      </w:pPr>
      <w:r w:rsidRPr="00556184">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82CF6" w:rsidRPr="00556184" w:rsidRDefault="00C82CF6">
      <w:pPr>
        <w:pStyle w:val="ConsPlusNormal"/>
        <w:spacing w:before="240"/>
        <w:ind w:firstLine="540"/>
        <w:jc w:val="both"/>
      </w:pPr>
      <w:r w:rsidRPr="00556184">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C82CF6" w:rsidRPr="00556184" w:rsidRDefault="00C82CF6">
      <w:pPr>
        <w:pStyle w:val="ConsPlusNormal"/>
        <w:spacing w:before="240"/>
        <w:ind w:firstLine="540"/>
        <w:jc w:val="both"/>
      </w:pPr>
      <w:r w:rsidRPr="00556184">
        <w:t>21.7.2.2. Изобразительная деятельность.</w:t>
      </w:r>
    </w:p>
    <w:p w:rsidR="00C82CF6" w:rsidRPr="00556184" w:rsidRDefault="00C82CF6">
      <w:pPr>
        <w:pStyle w:val="ConsPlusNormal"/>
        <w:spacing w:before="240"/>
        <w:ind w:firstLine="540"/>
        <w:jc w:val="both"/>
      </w:pPr>
      <w:r w:rsidRPr="00556184">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w:t>
      </w:r>
      <w:r w:rsidRPr="00556184">
        <w:lastRenderedPageBreak/>
        <w:t>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82CF6" w:rsidRPr="00556184" w:rsidRDefault="00C82CF6">
      <w:pPr>
        <w:pStyle w:val="ConsPlusNormal"/>
        <w:spacing w:before="240"/>
        <w:ind w:firstLine="540"/>
        <w:jc w:val="both"/>
      </w:pPr>
      <w:r w:rsidRPr="00556184">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w:t>
      </w:r>
      <w:r w:rsidRPr="00556184">
        <w:lastRenderedPageBreak/>
        <w:t>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82CF6" w:rsidRPr="00556184" w:rsidRDefault="00C82CF6">
      <w:pPr>
        <w:pStyle w:val="ConsPlusNormal"/>
        <w:spacing w:before="240"/>
        <w:ind w:firstLine="540"/>
        <w:jc w:val="both"/>
      </w:pPr>
      <w:r w:rsidRPr="00556184">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82CF6" w:rsidRPr="00556184" w:rsidRDefault="00C82CF6">
      <w:pPr>
        <w:pStyle w:val="ConsPlusNormal"/>
        <w:spacing w:before="240"/>
        <w:ind w:firstLine="540"/>
        <w:jc w:val="both"/>
      </w:pPr>
      <w:r w:rsidRPr="00556184">
        <w:t>2) Лепка:</w:t>
      </w:r>
    </w:p>
    <w:p w:rsidR="00C82CF6" w:rsidRPr="00556184" w:rsidRDefault="00C82CF6">
      <w:pPr>
        <w:pStyle w:val="ConsPlusNormal"/>
        <w:spacing w:before="240"/>
        <w:ind w:firstLine="540"/>
        <w:jc w:val="both"/>
      </w:pPr>
      <w:r w:rsidRPr="00556184">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82CF6" w:rsidRPr="00556184" w:rsidRDefault="00C82CF6">
      <w:pPr>
        <w:pStyle w:val="ConsPlusNormal"/>
        <w:spacing w:before="240"/>
        <w:ind w:firstLine="540"/>
        <w:jc w:val="both"/>
      </w:pPr>
      <w:r w:rsidRPr="00556184">
        <w:t>Декоративная лепка: педагог продолжает развивать у детей навыки</w:t>
      </w:r>
    </w:p>
    <w:p w:rsidR="00C82CF6" w:rsidRPr="00556184" w:rsidRDefault="00C82CF6">
      <w:pPr>
        <w:pStyle w:val="ConsPlusNormal"/>
        <w:spacing w:before="240"/>
        <w:ind w:firstLine="540"/>
        <w:jc w:val="both"/>
      </w:pPr>
      <w:r w:rsidRPr="00556184">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82CF6" w:rsidRPr="00556184" w:rsidRDefault="00C82CF6">
      <w:pPr>
        <w:pStyle w:val="ConsPlusNormal"/>
        <w:spacing w:before="240"/>
        <w:ind w:firstLine="540"/>
        <w:jc w:val="both"/>
      </w:pPr>
      <w:r w:rsidRPr="00556184">
        <w:t>3) Аппликация:</w:t>
      </w:r>
    </w:p>
    <w:p w:rsidR="00C82CF6" w:rsidRPr="00556184" w:rsidRDefault="00C82CF6">
      <w:pPr>
        <w:pStyle w:val="ConsPlusNormal"/>
        <w:spacing w:before="240"/>
        <w:ind w:firstLine="540"/>
        <w:jc w:val="both"/>
      </w:pPr>
      <w:r w:rsidRPr="00556184">
        <w:lastRenderedPageBreak/>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82CF6" w:rsidRPr="00556184" w:rsidRDefault="00C82CF6">
      <w:pPr>
        <w:pStyle w:val="ConsPlusNormal"/>
        <w:spacing w:before="240"/>
        <w:ind w:firstLine="540"/>
        <w:jc w:val="both"/>
      </w:pPr>
      <w:r w:rsidRPr="00556184">
        <w:t>4) Прикладное творчество:</w:t>
      </w:r>
    </w:p>
    <w:p w:rsidR="00C82CF6" w:rsidRPr="00556184" w:rsidRDefault="00C82CF6">
      <w:pPr>
        <w:pStyle w:val="ConsPlusNormal"/>
        <w:spacing w:before="240"/>
        <w:ind w:firstLine="540"/>
        <w:jc w:val="both"/>
      </w:pPr>
      <w:r w:rsidRPr="00556184">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82CF6" w:rsidRPr="00556184" w:rsidRDefault="00C82CF6">
      <w:pPr>
        <w:pStyle w:val="ConsPlusNormal"/>
        <w:spacing w:before="240"/>
        <w:ind w:firstLine="540"/>
        <w:jc w:val="both"/>
      </w:pPr>
      <w:r w:rsidRPr="00556184">
        <w:t>5) Народное декоративно-прикладное искусство:</w:t>
      </w:r>
    </w:p>
    <w:p w:rsidR="00C82CF6" w:rsidRPr="00556184" w:rsidRDefault="00C82CF6">
      <w:pPr>
        <w:pStyle w:val="ConsPlusNormal"/>
        <w:spacing w:before="240"/>
        <w:ind w:firstLine="540"/>
        <w:jc w:val="both"/>
      </w:pPr>
      <w:r w:rsidRPr="00556184">
        <w:lastRenderedPageBreak/>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C82CF6" w:rsidRPr="00556184" w:rsidRDefault="00C82CF6">
      <w:pPr>
        <w:pStyle w:val="ConsPlusNormal"/>
        <w:spacing w:before="240"/>
        <w:ind w:firstLine="540"/>
        <w:jc w:val="both"/>
      </w:pPr>
      <w:r w:rsidRPr="00556184">
        <w:t>21.7.2.3. Конструктивная деятельность.</w:t>
      </w:r>
    </w:p>
    <w:p w:rsidR="00C82CF6" w:rsidRPr="00556184" w:rsidRDefault="00C82CF6">
      <w:pPr>
        <w:pStyle w:val="ConsPlusNormal"/>
        <w:spacing w:before="240"/>
        <w:ind w:firstLine="540"/>
        <w:jc w:val="both"/>
      </w:pPr>
      <w:r w:rsidRPr="00556184">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82CF6" w:rsidRPr="00556184" w:rsidRDefault="00C82CF6">
      <w:pPr>
        <w:pStyle w:val="ConsPlusNormal"/>
        <w:spacing w:before="240"/>
        <w:ind w:firstLine="540"/>
        <w:jc w:val="both"/>
      </w:pPr>
      <w:r w:rsidRPr="00556184">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82CF6" w:rsidRPr="00556184" w:rsidRDefault="00C82CF6">
      <w:pPr>
        <w:pStyle w:val="ConsPlusNormal"/>
        <w:spacing w:before="240"/>
        <w:ind w:firstLine="540"/>
        <w:jc w:val="both"/>
      </w:pPr>
      <w:r w:rsidRPr="00556184">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w:t>
      </w:r>
      <w:r w:rsidRPr="00556184">
        <w:lastRenderedPageBreak/>
        <w:t>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C82CF6" w:rsidRPr="00556184" w:rsidRDefault="00C82CF6">
      <w:pPr>
        <w:pStyle w:val="ConsPlusNormal"/>
        <w:spacing w:before="240"/>
        <w:ind w:firstLine="540"/>
        <w:jc w:val="both"/>
      </w:pPr>
      <w:r w:rsidRPr="00556184">
        <w:t>21.7.2.4. Музыкальная деятельность.</w:t>
      </w:r>
    </w:p>
    <w:p w:rsidR="00C82CF6" w:rsidRPr="00556184" w:rsidRDefault="00C82CF6">
      <w:pPr>
        <w:pStyle w:val="ConsPlusNormal"/>
        <w:spacing w:before="240"/>
        <w:ind w:firstLine="540"/>
        <w:jc w:val="both"/>
      </w:pPr>
      <w:r w:rsidRPr="00556184">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82CF6" w:rsidRPr="00556184" w:rsidRDefault="00C82CF6">
      <w:pPr>
        <w:pStyle w:val="ConsPlusNormal"/>
        <w:spacing w:before="240"/>
        <w:ind w:firstLine="540"/>
        <w:jc w:val="both"/>
      </w:pPr>
      <w:r w:rsidRPr="00556184">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82CF6" w:rsidRPr="00556184" w:rsidRDefault="00C82CF6">
      <w:pPr>
        <w:pStyle w:val="ConsPlusNormal"/>
        <w:spacing w:before="240"/>
        <w:ind w:firstLine="540"/>
        <w:jc w:val="both"/>
      </w:pPr>
      <w:r w:rsidRPr="00556184">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82CF6" w:rsidRPr="00556184" w:rsidRDefault="00C82CF6">
      <w:pPr>
        <w:pStyle w:val="ConsPlusNormal"/>
        <w:spacing w:before="240"/>
        <w:ind w:firstLine="540"/>
        <w:jc w:val="both"/>
      </w:pPr>
      <w:r w:rsidRPr="00556184">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82CF6" w:rsidRPr="00556184" w:rsidRDefault="00C82CF6">
      <w:pPr>
        <w:pStyle w:val="ConsPlusNormal"/>
        <w:spacing w:before="240"/>
        <w:ind w:firstLine="540"/>
        <w:jc w:val="both"/>
      </w:pPr>
      <w:r w:rsidRPr="00556184">
        <w:t xml:space="preserve">5) Музыкально-игровое и танцевальное творчество: педагог способствует развитию </w:t>
      </w:r>
      <w:r w:rsidRPr="00556184">
        <w:lastRenderedPageBreak/>
        <w:t>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82CF6" w:rsidRPr="00556184" w:rsidRDefault="00C82CF6">
      <w:pPr>
        <w:pStyle w:val="ConsPlusNormal"/>
        <w:spacing w:before="240"/>
        <w:ind w:firstLine="540"/>
        <w:jc w:val="both"/>
      </w:pPr>
      <w:r w:rsidRPr="00556184">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82CF6" w:rsidRPr="00556184" w:rsidRDefault="00C82CF6">
      <w:pPr>
        <w:pStyle w:val="ConsPlusNormal"/>
        <w:spacing w:before="240"/>
        <w:ind w:firstLine="540"/>
        <w:jc w:val="both"/>
      </w:pPr>
      <w:r w:rsidRPr="00556184">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C82CF6" w:rsidRPr="00556184" w:rsidRDefault="00C82CF6">
      <w:pPr>
        <w:pStyle w:val="ConsPlusNormal"/>
        <w:spacing w:before="240"/>
        <w:ind w:firstLine="540"/>
        <w:jc w:val="both"/>
      </w:pPr>
      <w:r w:rsidRPr="00556184">
        <w:t>21.7.2.5. Театрализованная деятельность.</w:t>
      </w:r>
    </w:p>
    <w:p w:rsidR="00C82CF6" w:rsidRPr="00556184" w:rsidRDefault="00C82CF6">
      <w:pPr>
        <w:pStyle w:val="ConsPlusNormal"/>
        <w:spacing w:before="240"/>
        <w:ind w:firstLine="540"/>
        <w:jc w:val="both"/>
      </w:pPr>
      <w:r w:rsidRPr="00556184">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w:t>
      </w:r>
      <w:r w:rsidRPr="00556184">
        <w:lastRenderedPageBreak/>
        <w:t>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C82CF6" w:rsidRPr="00556184" w:rsidRDefault="00C82CF6">
      <w:pPr>
        <w:pStyle w:val="ConsPlusNormal"/>
        <w:spacing w:before="240"/>
        <w:ind w:firstLine="540"/>
        <w:jc w:val="both"/>
      </w:pPr>
      <w:r w:rsidRPr="00556184">
        <w:t>21.7.2.6. Культурно-досуговая деятельность.</w:t>
      </w:r>
    </w:p>
    <w:p w:rsidR="00C82CF6" w:rsidRPr="00556184" w:rsidRDefault="00C82CF6">
      <w:pPr>
        <w:pStyle w:val="ConsPlusNormal"/>
        <w:spacing w:before="240"/>
        <w:ind w:firstLine="540"/>
        <w:jc w:val="both"/>
      </w:pPr>
      <w:r w:rsidRPr="00556184">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C82CF6" w:rsidRPr="00556184" w:rsidRDefault="00C82CF6">
      <w:pPr>
        <w:pStyle w:val="ConsPlusNormal"/>
        <w:spacing w:before="240"/>
        <w:ind w:firstLine="540"/>
        <w:jc w:val="both"/>
      </w:pPr>
      <w:r w:rsidRPr="00556184">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и внутреннего мира ребенка;</w:t>
      </w:r>
    </w:p>
    <w:p w:rsidR="00C82CF6" w:rsidRPr="00556184" w:rsidRDefault="00C82CF6">
      <w:pPr>
        <w:pStyle w:val="ConsPlusNormal"/>
        <w:spacing w:before="240"/>
        <w:ind w:firstLine="540"/>
        <w:jc w:val="both"/>
      </w:pPr>
      <w:r w:rsidRPr="00556184">
        <w:t>создание условий для раскрытия детьми базовых ценностей и их проживания в разных видах художественно-творческой деятельности;</w:t>
      </w:r>
    </w:p>
    <w:p w:rsidR="00C82CF6" w:rsidRPr="00556184" w:rsidRDefault="00C82CF6">
      <w:pPr>
        <w:pStyle w:val="ConsPlusNormal"/>
        <w:spacing w:before="240"/>
        <w:ind w:firstLine="540"/>
        <w:jc w:val="both"/>
      </w:pPr>
      <w:r w:rsidRPr="00556184">
        <w:t xml:space="preserve">формирование целостной картины мира на основе интеграции интеллектуального и </w:t>
      </w:r>
      <w:r w:rsidRPr="00556184">
        <w:lastRenderedPageBreak/>
        <w:t>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22. Физическое развитие.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22.1. От 2 месяцев до 1 года.</w:t>
      </w:r>
    </w:p>
    <w:p w:rsidR="00C82CF6" w:rsidRPr="00556184" w:rsidRDefault="00C82CF6">
      <w:pPr>
        <w:pStyle w:val="ConsPlusNormal"/>
        <w:spacing w:before="240"/>
        <w:ind w:firstLine="540"/>
        <w:jc w:val="both"/>
      </w:pPr>
      <w:r w:rsidRPr="00556184">
        <w:t>22.1.1. В области физического развития основными задачами образовательной деятельности являются:</w:t>
      </w:r>
    </w:p>
    <w:p w:rsidR="00C82CF6" w:rsidRPr="00556184" w:rsidRDefault="00C82CF6">
      <w:pPr>
        <w:pStyle w:val="ConsPlusNormal"/>
        <w:spacing w:before="240"/>
        <w:ind w:firstLine="540"/>
        <w:jc w:val="both"/>
      </w:pPr>
      <w:r w:rsidRPr="00556184">
        <w:t>обеспечивать охрану жизни и укрепление здоровья ребенка, гигиенический уход, питание;</w:t>
      </w:r>
    </w:p>
    <w:p w:rsidR="00C82CF6" w:rsidRPr="00556184" w:rsidRDefault="00C82CF6">
      <w:pPr>
        <w:pStyle w:val="ConsPlusNormal"/>
        <w:spacing w:before="240"/>
        <w:ind w:firstLine="540"/>
        <w:jc w:val="both"/>
      </w:pPr>
      <w:r w:rsidRPr="00556184">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C82CF6" w:rsidRPr="00556184" w:rsidRDefault="00C82CF6">
      <w:pPr>
        <w:pStyle w:val="ConsPlusNormal"/>
        <w:spacing w:before="240"/>
        <w:ind w:firstLine="540"/>
        <w:jc w:val="both"/>
      </w:pPr>
      <w:r w:rsidRPr="00556184">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C82CF6" w:rsidRPr="00556184" w:rsidRDefault="00C82CF6">
      <w:pPr>
        <w:pStyle w:val="ConsPlusNormal"/>
        <w:spacing w:before="240"/>
        <w:ind w:firstLine="540"/>
        <w:jc w:val="both"/>
      </w:pPr>
      <w:r w:rsidRPr="00556184">
        <w:t>22.1.2. Содержание образовательной деятельности.</w:t>
      </w:r>
    </w:p>
    <w:p w:rsidR="00C82CF6" w:rsidRPr="00556184" w:rsidRDefault="00C82CF6">
      <w:pPr>
        <w:pStyle w:val="ConsPlusNormal"/>
        <w:spacing w:before="240"/>
        <w:ind w:firstLine="540"/>
        <w:jc w:val="both"/>
      </w:pPr>
      <w:r w:rsidRPr="00556184">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C82CF6" w:rsidRPr="00556184" w:rsidRDefault="00C82CF6">
      <w:pPr>
        <w:pStyle w:val="ConsPlusNormal"/>
        <w:spacing w:before="240"/>
        <w:ind w:firstLine="540"/>
        <w:jc w:val="both"/>
      </w:pPr>
      <w:r w:rsidRPr="00556184">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C82CF6" w:rsidRPr="00556184" w:rsidRDefault="00C82CF6">
      <w:pPr>
        <w:pStyle w:val="ConsPlusNormal"/>
        <w:spacing w:before="240"/>
        <w:ind w:firstLine="540"/>
        <w:jc w:val="both"/>
      </w:pPr>
      <w:r w:rsidRPr="00556184">
        <w:lastRenderedPageBreak/>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C82CF6" w:rsidRPr="00556184" w:rsidRDefault="00C82CF6">
      <w:pPr>
        <w:pStyle w:val="ConsPlusNormal"/>
        <w:spacing w:before="240"/>
        <w:ind w:firstLine="540"/>
        <w:jc w:val="both"/>
      </w:pPr>
      <w:r w:rsidRPr="00556184">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22.2. От 1 года до 2 лет.</w:t>
      </w:r>
    </w:p>
    <w:p w:rsidR="00C82CF6" w:rsidRPr="00556184" w:rsidRDefault="00C82CF6">
      <w:pPr>
        <w:pStyle w:val="ConsPlusNormal"/>
        <w:spacing w:before="240"/>
        <w:ind w:firstLine="540"/>
        <w:jc w:val="both"/>
      </w:pPr>
      <w:r w:rsidRPr="00556184">
        <w:t>22.2.1.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C82CF6" w:rsidRPr="00556184" w:rsidRDefault="00C82CF6">
      <w:pPr>
        <w:pStyle w:val="ConsPlusNormal"/>
        <w:spacing w:before="240"/>
        <w:ind w:firstLine="540"/>
        <w:jc w:val="both"/>
      </w:pPr>
      <w:r w:rsidRPr="00556184">
        <w:t>создавать условия для развития равновесия и ориентировки в пространстве;</w:t>
      </w:r>
    </w:p>
    <w:p w:rsidR="00C82CF6" w:rsidRPr="00556184" w:rsidRDefault="00C82CF6">
      <w:pPr>
        <w:pStyle w:val="ConsPlusNormal"/>
        <w:spacing w:before="240"/>
        <w:ind w:firstLine="540"/>
        <w:jc w:val="both"/>
      </w:pPr>
      <w:r w:rsidRPr="00556184">
        <w:t>поддерживать желание выполнять физические упражнения в паре с педагогом;</w:t>
      </w:r>
    </w:p>
    <w:p w:rsidR="00C82CF6" w:rsidRPr="00556184" w:rsidRDefault="00C82CF6">
      <w:pPr>
        <w:pStyle w:val="ConsPlusNormal"/>
        <w:spacing w:before="240"/>
        <w:ind w:firstLine="540"/>
        <w:jc w:val="both"/>
      </w:pPr>
      <w:r w:rsidRPr="00556184">
        <w:t>привлекать к участию в играх-забавах, игровых упражнениях, подвижных играх, побуждать к самостоятельным действиям;</w:t>
      </w:r>
    </w:p>
    <w:p w:rsidR="00C82CF6" w:rsidRPr="00556184" w:rsidRDefault="00C82CF6">
      <w:pPr>
        <w:pStyle w:val="ConsPlusNormal"/>
        <w:spacing w:before="240"/>
        <w:ind w:firstLine="540"/>
        <w:jc w:val="both"/>
      </w:pPr>
      <w:r w:rsidRPr="00556184">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C82CF6" w:rsidRPr="00556184" w:rsidRDefault="00C82CF6">
      <w:pPr>
        <w:pStyle w:val="ConsPlusNormal"/>
        <w:spacing w:before="240"/>
        <w:ind w:firstLine="540"/>
        <w:jc w:val="both"/>
      </w:pPr>
      <w:r w:rsidRPr="00556184">
        <w:lastRenderedPageBreak/>
        <w:t>22.2.2. Содержание образовательной деятельности.</w:t>
      </w:r>
    </w:p>
    <w:p w:rsidR="00C82CF6" w:rsidRPr="00556184" w:rsidRDefault="00C82CF6">
      <w:pPr>
        <w:pStyle w:val="ConsPlusNormal"/>
        <w:spacing w:before="240"/>
        <w:ind w:firstLine="540"/>
        <w:jc w:val="both"/>
      </w:pPr>
      <w:r w:rsidRPr="00556184">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C82CF6" w:rsidRPr="00556184" w:rsidRDefault="00C82CF6">
      <w:pPr>
        <w:pStyle w:val="ConsPlusNormal"/>
        <w:spacing w:before="240"/>
        <w:ind w:firstLine="540"/>
        <w:jc w:val="both"/>
      </w:pPr>
      <w:r w:rsidRPr="00556184">
        <w:t>В процессе физического воспитания педагог обеспечивает условия для развития основных движений и выполнения общеразвивающих упражнений.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и катание: бросание мяча (диаметр 6 - 8 см) вниз, вдаль; катание мяча (диаметр 20 - 25 см) вперед из исходного положения сидя и стоя;</w:t>
      </w:r>
    </w:p>
    <w:p w:rsidR="00C82CF6" w:rsidRPr="00556184" w:rsidRDefault="00C82CF6">
      <w:pPr>
        <w:pStyle w:val="ConsPlusNormal"/>
        <w:spacing w:before="240"/>
        <w:ind w:firstLine="540"/>
        <w:jc w:val="both"/>
      </w:pPr>
      <w:r w:rsidRPr="00556184">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C82CF6" w:rsidRPr="00556184" w:rsidRDefault="00C82CF6">
      <w:pPr>
        <w:pStyle w:val="ConsPlusNormal"/>
        <w:spacing w:before="240"/>
        <w:ind w:firstLine="540"/>
        <w:jc w:val="both"/>
      </w:pPr>
      <w:r w:rsidRPr="00556184">
        <w:t>ходьба: ходьба за педагогом стайкой в прямом направлении;</w:t>
      </w:r>
    </w:p>
    <w:p w:rsidR="00C82CF6" w:rsidRPr="00556184" w:rsidRDefault="00C82CF6">
      <w:pPr>
        <w:pStyle w:val="ConsPlusNormal"/>
        <w:spacing w:before="240"/>
        <w:ind w:firstLine="540"/>
        <w:jc w:val="both"/>
      </w:pPr>
      <w:r w:rsidRPr="00556184">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из исходного положения стоя, сидя, лежа с использованием предметов (погремушки, кубики, платочки и другое) и без них;</w:t>
      </w:r>
    </w:p>
    <w:p w:rsidR="00C82CF6" w:rsidRPr="00556184" w:rsidRDefault="00C82CF6">
      <w:pPr>
        <w:pStyle w:val="ConsPlusNormal"/>
        <w:spacing w:before="240"/>
        <w:ind w:firstLine="540"/>
        <w:jc w:val="both"/>
      </w:pPr>
      <w:r w:rsidRPr="00556184">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w:t>
      </w:r>
      <w:r w:rsidRPr="00556184">
        <w:lastRenderedPageBreak/>
        <w:t>ног, приседание с поддержкой педагога или у опоры.</w:t>
      </w:r>
    </w:p>
    <w:p w:rsidR="00C82CF6" w:rsidRPr="00556184" w:rsidRDefault="00C82CF6">
      <w:pPr>
        <w:pStyle w:val="ConsPlusNormal"/>
        <w:spacing w:before="240"/>
        <w:ind w:firstLine="540"/>
        <w:jc w:val="both"/>
      </w:pPr>
      <w:r w:rsidRPr="00556184">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C82CF6" w:rsidRPr="00556184" w:rsidRDefault="00C82CF6">
      <w:pPr>
        <w:pStyle w:val="ConsPlusNormal"/>
        <w:spacing w:before="240"/>
        <w:ind w:firstLine="540"/>
        <w:jc w:val="both"/>
      </w:pPr>
      <w:r w:rsidRPr="00556184">
        <w:t>Детям предлагаются разнообразные игровые упражнения для закрепления двигательных навыков.</w:t>
      </w:r>
    </w:p>
    <w:p w:rsidR="00C82CF6" w:rsidRPr="00556184" w:rsidRDefault="00C82CF6">
      <w:pPr>
        <w:pStyle w:val="ConsPlusNormal"/>
        <w:spacing w:before="240"/>
        <w:ind w:firstLine="540"/>
        <w:jc w:val="both"/>
      </w:pPr>
      <w:r w:rsidRPr="00556184">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22.3. От 2 лет до 3 лет.</w:t>
      </w:r>
    </w:p>
    <w:p w:rsidR="00C82CF6" w:rsidRPr="00556184" w:rsidRDefault="00C82CF6">
      <w:pPr>
        <w:pStyle w:val="ConsPlusNormal"/>
        <w:spacing w:before="240"/>
        <w:ind w:firstLine="540"/>
        <w:jc w:val="both"/>
      </w:pPr>
      <w:r w:rsidRPr="00556184">
        <w:t>22.3.1.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82CF6" w:rsidRPr="00556184" w:rsidRDefault="00C82CF6">
      <w:pPr>
        <w:pStyle w:val="ConsPlusNormal"/>
        <w:spacing w:before="240"/>
        <w:ind w:firstLine="540"/>
        <w:jc w:val="both"/>
      </w:pPr>
      <w:r w:rsidRPr="00556184">
        <w:t>развивать психофизические качества, равновесие и ориентировку в пространстве;</w:t>
      </w:r>
    </w:p>
    <w:p w:rsidR="00C82CF6" w:rsidRPr="00556184" w:rsidRDefault="00C82CF6">
      <w:pPr>
        <w:pStyle w:val="ConsPlusNormal"/>
        <w:spacing w:before="240"/>
        <w:ind w:firstLine="540"/>
        <w:jc w:val="both"/>
      </w:pPr>
      <w:r w:rsidRPr="00556184">
        <w:t>поддерживать у детей желание играть в подвижные игры вместе с педагогом в небольших подгруппах;</w:t>
      </w:r>
    </w:p>
    <w:p w:rsidR="00C82CF6" w:rsidRPr="00556184" w:rsidRDefault="00C82CF6">
      <w:pPr>
        <w:pStyle w:val="ConsPlusNormal"/>
        <w:spacing w:before="240"/>
        <w:ind w:firstLine="540"/>
        <w:jc w:val="both"/>
      </w:pPr>
      <w:r w:rsidRPr="00556184">
        <w:t>формировать интерес и положительное отношение к выполнению физических упражнений, совместным двигательным действиям;</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82CF6" w:rsidRPr="00556184" w:rsidRDefault="00C82CF6">
      <w:pPr>
        <w:pStyle w:val="ConsPlusNormal"/>
        <w:spacing w:before="240"/>
        <w:ind w:firstLine="540"/>
        <w:jc w:val="both"/>
      </w:pPr>
      <w:r w:rsidRPr="00556184">
        <w:t>22.3.2. Содержание образовательной деятельности.</w:t>
      </w:r>
    </w:p>
    <w:p w:rsidR="00C82CF6" w:rsidRPr="00556184" w:rsidRDefault="00C82CF6">
      <w:pPr>
        <w:pStyle w:val="ConsPlusNormal"/>
        <w:spacing w:before="240"/>
        <w:ind w:firstLine="540"/>
        <w:jc w:val="both"/>
      </w:pPr>
      <w:r w:rsidRPr="00556184">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w:t>
      </w:r>
      <w:r w:rsidRPr="00556184">
        <w:lastRenderedPageBreak/>
        <w:t>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82CF6" w:rsidRPr="00556184" w:rsidRDefault="00C82CF6">
      <w:pPr>
        <w:pStyle w:val="ConsPlusNormal"/>
        <w:spacing w:before="240"/>
        <w:ind w:firstLine="540"/>
        <w:jc w:val="both"/>
      </w:pPr>
      <w:r w:rsidRPr="00556184">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82CF6" w:rsidRPr="00556184" w:rsidRDefault="00C82CF6">
      <w:pPr>
        <w:pStyle w:val="ConsPlusNormal"/>
        <w:spacing w:before="240"/>
        <w:ind w:firstLine="540"/>
        <w:jc w:val="both"/>
      </w:pPr>
      <w:r w:rsidRPr="00556184">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82CF6" w:rsidRPr="00556184" w:rsidRDefault="00C82CF6">
      <w:pPr>
        <w:pStyle w:val="ConsPlusNormal"/>
        <w:spacing w:before="240"/>
        <w:ind w:firstLine="540"/>
        <w:jc w:val="both"/>
      </w:pPr>
      <w:r w:rsidRPr="00556184">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82CF6" w:rsidRPr="00556184" w:rsidRDefault="00C82CF6">
      <w:pPr>
        <w:pStyle w:val="ConsPlusNormal"/>
        <w:spacing w:before="240"/>
        <w:ind w:firstLine="540"/>
        <w:jc w:val="both"/>
      </w:pPr>
      <w:r w:rsidRPr="00556184">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C82CF6" w:rsidRPr="00556184" w:rsidRDefault="00C82CF6">
      <w:pPr>
        <w:pStyle w:val="ConsPlusNormal"/>
        <w:spacing w:before="240"/>
        <w:ind w:firstLine="540"/>
        <w:jc w:val="both"/>
      </w:pPr>
      <w:r w:rsidRPr="00556184">
        <w:lastRenderedPageBreak/>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82CF6" w:rsidRPr="00556184" w:rsidRDefault="00C82CF6">
      <w:pPr>
        <w:pStyle w:val="ConsPlusNormal"/>
        <w:spacing w:before="240"/>
        <w:ind w:firstLine="540"/>
        <w:jc w:val="both"/>
      </w:pPr>
      <w:r w:rsidRPr="00556184">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82CF6" w:rsidRPr="00556184" w:rsidRDefault="00C82CF6">
      <w:pPr>
        <w:pStyle w:val="ConsPlusNormal"/>
        <w:spacing w:before="240"/>
        <w:ind w:firstLine="540"/>
        <w:jc w:val="both"/>
      </w:pPr>
      <w:r w:rsidRPr="00556184">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82CF6" w:rsidRPr="00556184" w:rsidRDefault="00C82CF6">
      <w:pPr>
        <w:pStyle w:val="ConsPlusNormal"/>
        <w:spacing w:before="240"/>
        <w:ind w:firstLine="540"/>
        <w:jc w:val="both"/>
      </w:pPr>
      <w:r w:rsidRPr="00556184">
        <w:t>2) Подвижные игры: педагог развивает и поддерживает у детей желание играть в по</w:t>
      </w:r>
      <w:r w:rsidRPr="00556184">
        <w:lastRenderedPageBreak/>
        <w:t>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82CF6" w:rsidRPr="00556184" w:rsidRDefault="00C82CF6">
      <w:pPr>
        <w:pStyle w:val="ConsPlusNormal"/>
        <w:spacing w:before="240"/>
        <w:ind w:firstLine="540"/>
        <w:jc w:val="both"/>
      </w:pPr>
      <w:r w:rsidRPr="00556184">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22.4. От 3 лет до 4 лет.</w:t>
      </w:r>
    </w:p>
    <w:p w:rsidR="00C82CF6" w:rsidRPr="00556184" w:rsidRDefault="00C82CF6">
      <w:pPr>
        <w:pStyle w:val="ConsPlusNormal"/>
        <w:spacing w:before="240"/>
        <w:ind w:firstLine="540"/>
        <w:jc w:val="both"/>
      </w:pPr>
      <w:r w:rsidRPr="00556184">
        <w:t>22.4.1.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82CF6" w:rsidRPr="00556184" w:rsidRDefault="00C82CF6">
      <w:pPr>
        <w:pStyle w:val="ConsPlusNormal"/>
        <w:spacing w:before="240"/>
        <w:ind w:firstLine="540"/>
        <w:jc w:val="both"/>
      </w:pPr>
      <w:r w:rsidRPr="00556184">
        <w:t>развивать психофизические качества, ориентировку в пространстве, координацию, равновесие, способность быстро реагировать на сигнал;</w:t>
      </w:r>
    </w:p>
    <w:p w:rsidR="00C82CF6" w:rsidRPr="00556184" w:rsidRDefault="00C82CF6">
      <w:pPr>
        <w:pStyle w:val="ConsPlusNormal"/>
        <w:spacing w:before="240"/>
        <w:ind w:firstLine="540"/>
        <w:jc w:val="both"/>
      </w:pPr>
      <w:r w:rsidRPr="00556184">
        <w:t>формировать интерес и положительное отношение к занятиям физической культурой и активному отдыху, воспитывать самостоятельность;</w:t>
      </w:r>
    </w:p>
    <w:p w:rsidR="00C82CF6" w:rsidRPr="00556184" w:rsidRDefault="00C82CF6">
      <w:pPr>
        <w:pStyle w:val="ConsPlusNormal"/>
        <w:spacing w:before="240"/>
        <w:ind w:firstLine="540"/>
        <w:jc w:val="both"/>
      </w:pPr>
      <w:r w:rsidRPr="00556184">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закреплять культурно-гигиенические навыки и навыки самообслуживания, формируя полезные привычки, приобщая к здоровому образу жизни.</w:t>
      </w:r>
    </w:p>
    <w:p w:rsidR="00C82CF6" w:rsidRPr="00556184" w:rsidRDefault="00C82CF6">
      <w:pPr>
        <w:pStyle w:val="ConsPlusNormal"/>
        <w:spacing w:before="240"/>
        <w:ind w:firstLine="540"/>
        <w:jc w:val="both"/>
      </w:pPr>
      <w:r w:rsidRPr="00556184">
        <w:t>22.4.2. Содержание образовательной деятельности.</w:t>
      </w:r>
    </w:p>
    <w:p w:rsidR="00C82CF6" w:rsidRPr="00556184" w:rsidRDefault="00C82CF6">
      <w:pPr>
        <w:pStyle w:val="ConsPlusNormal"/>
        <w:spacing w:before="240"/>
        <w:ind w:firstLine="540"/>
        <w:jc w:val="both"/>
      </w:pPr>
      <w:r w:rsidRPr="00556184">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82CF6" w:rsidRPr="00556184" w:rsidRDefault="00C82CF6">
      <w:pPr>
        <w:pStyle w:val="ConsPlusNormal"/>
        <w:spacing w:before="240"/>
        <w:ind w:firstLine="540"/>
        <w:jc w:val="both"/>
      </w:pPr>
      <w:r w:rsidRPr="00556184">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C82CF6" w:rsidRPr="00556184" w:rsidRDefault="00C82CF6">
      <w:pPr>
        <w:pStyle w:val="ConsPlusNormal"/>
        <w:spacing w:before="240"/>
        <w:ind w:firstLine="540"/>
        <w:jc w:val="both"/>
      </w:pPr>
      <w:r w:rsidRPr="00556184">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82CF6" w:rsidRPr="00556184" w:rsidRDefault="00C82CF6">
      <w:pPr>
        <w:pStyle w:val="ConsPlusNormal"/>
        <w:spacing w:before="240"/>
        <w:ind w:firstLine="540"/>
        <w:jc w:val="both"/>
      </w:pPr>
      <w:r w:rsidRPr="00556184">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82CF6" w:rsidRPr="00556184" w:rsidRDefault="00C82CF6">
      <w:pPr>
        <w:pStyle w:val="ConsPlusNormal"/>
        <w:spacing w:before="240"/>
        <w:ind w:firstLine="540"/>
        <w:jc w:val="both"/>
      </w:pPr>
      <w:r w:rsidRPr="00556184">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82CF6" w:rsidRPr="00556184" w:rsidRDefault="00C82CF6">
      <w:pPr>
        <w:pStyle w:val="ConsPlusNormal"/>
        <w:spacing w:before="240"/>
        <w:ind w:firstLine="540"/>
        <w:jc w:val="both"/>
      </w:pPr>
      <w:r w:rsidRPr="00556184">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C82CF6" w:rsidRPr="00556184" w:rsidRDefault="00C82CF6">
      <w:pPr>
        <w:pStyle w:val="ConsPlusNormal"/>
        <w:spacing w:before="240"/>
        <w:ind w:firstLine="540"/>
        <w:jc w:val="both"/>
      </w:pPr>
      <w:r w:rsidRPr="00556184">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C82CF6" w:rsidRPr="00556184" w:rsidRDefault="00C82CF6">
      <w:pPr>
        <w:pStyle w:val="ConsPlusNormal"/>
        <w:spacing w:before="240"/>
        <w:ind w:firstLine="540"/>
        <w:jc w:val="both"/>
      </w:pPr>
      <w:r w:rsidRPr="00556184">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82CF6" w:rsidRPr="00556184" w:rsidRDefault="00C82CF6">
      <w:pPr>
        <w:pStyle w:val="ConsPlusNormal"/>
        <w:spacing w:before="240"/>
        <w:ind w:firstLine="540"/>
        <w:jc w:val="both"/>
      </w:pPr>
      <w:r w:rsidRPr="00556184">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r w:rsidRPr="00556184">
        <w:lastRenderedPageBreak/>
        <w:t>выставление ноги вперед, в сторону, назад;</w:t>
      </w:r>
    </w:p>
    <w:p w:rsidR="00C82CF6" w:rsidRPr="00556184" w:rsidRDefault="00C82CF6">
      <w:pPr>
        <w:pStyle w:val="ConsPlusNormal"/>
        <w:spacing w:before="240"/>
        <w:ind w:firstLine="540"/>
        <w:jc w:val="both"/>
      </w:pPr>
      <w:r w:rsidRPr="00556184">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82CF6" w:rsidRPr="00556184" w:rsidRDefault="00C82CF6">
      <w:pPr>
        <w:pStyle w:val="ConsPlusNormal"/>
        <w:spacing w:before="240"/>
        <w:ind w:firstLine="540"/>
        <w:jc w:val="both"/>
      </w:pPr>
      <w:r w:rsidRPr="00556184">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82CF6" w:rsidRPr="00556184" w:rsidRDefault="00C82CF6">
      <w:pPr>
        <w:pStyle w:val="ConsPlusNormal"/>
        <w:spacing w:before="240"/>
        <w:ind w:firstLine="540"/>
        <w:jc w:val="both"/>
      </w:pPr>
      <w:r w:rsidRPr="00556184">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 прямой, перевозя игрушки или друг друга, и самостоятельно с невысокой горки.</w:t>
      </w:r>
    </w:p>
    <w:p w:rsidR="00C82CF6" w:rsidRPr="00556184" w:rsidRDefault="00C82CF6">
      <w:pPr>
        <w:pStyle w:val="ConsPlusNormal"/>
        <w:spacing w:before="240"/>
        <w:ind w:firstLine="540"/>
        <w:jc w:val="both"/>
      </w:pPr>
      <w:r w:rsidRPr="00556184">
        <w:t>Ходьба на лыжах: по прямой, ровной лыжне ступающим и скользящим шагом, с поворотами переступанием.</w:t>
      </w:r>
    </w:p>
    <w:p w:rsidR="00C82CF6" w:rsidRPr="00556184" w:rsidRDefault="00C82CF6">
      <w:pPr>
        <w:pStyle w:val="ConsPlusNormal"/>
        <w:spacing w:before="240"/>
        <w:ind w:firstLine="540"/>
        <w:jc w:val="both"/>
      </w:pPr>
      <w:r w:rsidRPr="00556184">
        <w:lastRenderedPageBreak/>
        <w:t>Катание на трехколесном велосипеде: по прямой, по кругу, с поворотами направо, налево.</w:t>
      </w:r>
    </w:p>
    <w:p w:rsidR="00C82CF6" w:rsidRPr="00556184" w:rsidRDefault="00C82CF6">
      <w:pPr>
        <w:pStyle w:val="ConsPlusNormal"/>
        <w:spacing w:before="240"/>
        <w:ind w:firstLine="540"/>
        <w:jc w:val="both"/>
      </w:pPr>
      <w:r w:rsidRPr="00556184">
        <w:t>Плавание: погружение в воду, ходьба и бег в воде прямо и по кругу, игры с плавающими игрушками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82CF6" w:rsidRPr="00556184" w:rsidRDefault="00C82CF6">
      <w:pPr>
        <w:pStyle w:val="ConsPlusNormal"/>
        <w:spacing w:before="240"/>
        <w:ind w:firstLine="540"/>
        <w:jc w:val="both"/>
      </w:pPr>
      <w:r w:rsidRPr="00556184">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22.5. От 4 лет до 5 лет.</w:t>
      </w:r>
    </w:p>
    <w:p w:rsidR="00C82CF6" w:rsidRPr="00556184" w:rsidRDefault="00C82CF6">
      <w:pPr>
        <w:pStyle w:val="ConsPlusNormal"/>
        <w:spacing w:before="240"/>
        <w:ind w:firstLine="540"/>
        <w:jc w:val="both"/>
      </w:pPr>
      <w:r w:rsidRPr="00556184">
        <w:t>22.5.1.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82CF6" w:rsidRPr="00556184" w:rsidRDefault="00C82CF6">
      <w:pPr>
        <w:pStyle w:val="ConsPlusNormal"/>
        <w:spacing w:before="240"/>
        <w:ind w:firstLine="540"/>
        <w:jc w:val="both"/>
      </w:pPr>
      <w:r w:rsidRPr="00556184">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82CF6" w:rsidRPr="00556184" w:rsidRDefault="00C82CF6">
      <w:pPr>
        <w:pStyle w:val="ConsPlusNormal"/>
        <w:spacing w:before="240"/>
        <w:ind w:firstLine="540"/>
        <w:jc w:val="both"/>
      </w:pPr>
      <w:r w:rsidRPr="00556184">
        <w:t xml:space="preserve">воспитывать волевые качества, самостоятельность, стремление соблюдать правила в </w:t>
      </w:r>
      <w:r w:rsidRPr="00556184">
        <w:lastRenderedPageBreak/>
        <w:t>подвижных играх, проявлять самостоятельность при выполнении физических упражнений;</w:t>
      </w:r>
    </w:p>
    <w:p w:rsidR="00C82CF6" w:rsidRPr="00556184" w:rsidRDefault="00C82CF6">
      <w:pPr>
        <w:pStyle w:val="ConsPlusNormal"/>
        <w:spacing w:before="240"/>
        <w:ind w:firstLine="540"/>
        <w:jc w:val="both"/>
      </w:pPr>
      <w:r w:rsidRPr="00556184">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82CF6" w:rsidRPr="00556184" w:rsidRDefault="00C82CF6">
      <w:pPr>
        <w:pStyle w:val="ConsPlusNormal"/>
        <w:spacing w:before="240"/>
        <w:ind w:firstLine="540"/>
        <w:jc w:val="both"/>
      </w:pPr>
      <w:r w:rsidRPr="00556184">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82CF6" w:rsidRPr="00556184" w:rsidRDefault="00C82CF6">
      <w:pPr>
        <w:pStyle w:val="ConsPlusNormal"/>
        <w:spacing w:before="240"/>
        <w:ind w:firstLine="540"/>
        <w:jc w:val="both"/>
      </w:pPr>
      <w:r w:rsidRPr="00556184">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82CF6" w:rsidRPr="00556184" w:rsidRDefault="00C82CF6">
      <w:pPr>
        <w:pStyle w:val="ConsPlusNormal"/>
        <w:spacing w:before="240"/>
        <w:ind w:firstLine="540"/>
        <w:jc w:val="both"/>
      </w:pPr>
      <w:r w:rsidRPr="00556184">
        <w:t>22.5.2. Содержание образовательной деятельности.</w:t>
      </w:r>
    </w:p>
    <w:p w:rsidR="00C82CF6" w:rsidRPr="00556184" w:rsidRDefault="00C82CF6">
      <w:pPr>
        <w:pStyle w:val="ConsPlusNormal"/>
        <w:spacing w:before="240"/>
        <w:ind w:firstLine="540"/>
        <w:jc w:val="both"/>
      </w:pPr>
      <w:r w:rsidRPr="00556184">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82CF6" w:rsidRPr="00556184" w:rsidRDefault="00C82CF6">
      <w:pPr>
        <w:pStyle w:val="ConsPlusNormal"/>
        <w:spacing w:before="240"/>
        <w:ind w:firstLine="540"/>
        <w:jc w:val="both"/>
      </w:pPr>
      <w:r w:rsidRPr="00556184">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w:t>
      </w:r>
      <w:r w:rsidRPr="00556184">
        <w:lastRenderedPageBreak/>
        <w:t>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C82CF6" w:rsidRPr="00556184" w:rsidRDefault="00C82CF6">
      <w:pPr>
        <w:pStyle w:val="ConsPlusNormal"/>
        <w:spacing w:before="240"/>
        <w:ind w:firstLine="540"/>
        <w:jc w:val="both"/>
      </w:pPr>
      <w:r w:rsidRPr="00556184">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82CF6" w:rsidRPr="00556184" w:rsidRDefault="00C82CF6">
      <w:pPr>
        <w:pStyle w:val="ConsPlusNormal"/>
        <w:spacing w:before="240"/>
        <w:ind w:firstLine="540"/>
        <w:jc w:val="both"/>
      </w:pPr>
      <w:r w:rsidRPr="00556184">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F6" w:rsidRPr="00556184" w:rsidRDefault="00C82CF6">
      <w:pPr>
        <w:pStyle w:val="ConsPlusNormal"/>
        <w:spacing w:before="240"/>
        <w:ind w:firstLine="540"/>
        <w:jc w:val="both"/>
      </w:pPr>
      <w:r w:rsidRPr="00556184">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C82CF6" w:rsidRPr="00556184" w:rsidRDefault="00C82CF6">
      <w:pPr>
        <w:pStyle w:val="ConsPlusNormal"/>
        <w:spacing w:before="240"/>
        <w:ind w:firstLine="540"/>
        <w:jc w:val="both"/>
      </w:pPr>
      <w:r w:rsidRPr="00556184">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82CF6" w:rsidRPr="00556184" w:rsidRDefault="00C82CF6">
      <w:pPr>
        <w:pStyle w:val="ConsPlusNormal"/>
        <w:spacing w:before="240"/>
        <w:ind w:firstLine="540"/>
        <w:jc w:val="both"/>
      </w:pPr>
      <w:r w:rsidRPr="00556184">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82CF6" w:rsidRPr="00556184" w:rsidRDefault="00C82CF6">
      <w:pPr>
        <w:pStyle w:val="ConsPlusNormal"/>
        <w:spacing w:before="240"/>
        <w:ind w:firstLine="540"/>
        <w:jc w:val="both"/>
      </w:pPr>
      <w:r w:rsidRPr="00556184">
        <w:t>Педагог обучает разнообразным упражнениям, которые дети могут переносить в самостоятельную двигательную деятельность.</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82CF6" w:rsidRPr="00556184" w:rsidRDefault="00C82CF6">
      <w:pPr>
        <w:pStyle w:val="ConsPlusNormal"/>
        <w:spacing w:before="240"/>
        <w:ind w:firstLine="540"/>
        <w:jc w:val="both"/>
      </w:pPr>
      <w:r w:rsidRPr="00556184">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lastRenderedPageBreak/>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82CF6" w:rsidRPr="00556184" w:rsidRDefault="00C82CF6">
      <w:pPr>
        <w:pStyle w:val="ConsPlusNormal"/>
        <w:spacing w:before="240"/>
        <w:ind w:firstLine="540"/>
        <w:jc w:val="both"/>
      </w:pPr>
      <w:r w:rsidRPr="00556184">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82CF6" w:rsidRPr="00556184" w:rsidRDefault="00C82CF6">
      <w:pPr>
        <w:pStyle w:val="ConsPlusNormal"/>
        <w:spacing w:before="240"/>
        <w:ind w:firstLine="540"/>
        <w:jc w:val="both"/>
      </w:pPr>
      <w:r w:rsidRPr="00556184">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подъем с санками на гору, скатывание с горки, торможение при спуске, катание на санках друг друга.</w:t>
      </w:r>
    </w:p>
    <w:p w:rsidR="00C82CF6" w:rsidRPr="00556184" w:rsidRDefault="00C82CF6">
      <w:pPr>
        <w:pStyle w:val="ConsPlusNormal"/>
        <w:spacing w:before="240"/>
        <w:ind w:firstLine="540"/>
        <w:jc w:val="both"/>
      </w:pPr>
      <w:r w:rsidRPr="00556184">
        <w:t>Катание на трехколесном и двухколесном велосипеде, самокате: по прямой, по кругу с поворотами, с разной скоростью.</w:t>
      </w:r>
    </w:p>
    <w:p w:rsidR="00C82CF6" w:rsidRPr="00556184" w:rsidRDefault="00C82CF6">
      <w:pPr>
        <w:pStyle w:val="ConsPlusNormal"/>
        <w:spacing w:before="240"/>
        <w:ind w:firstLine="540"/>
        <w:jc w:val="both"/>
      </w:pPr>
      <w:r w:rsidRPr="00556184">
        <w:lastRenderedPageBreak/>
        <w:t>Ходьба на лыжах: скользящим шагом, повороты на месте, подъем на гору "ступающим шагом" и "полуелочкой".</w:t>
      </w:r>
    </w:p>
    <w:p w:rsidR="00C82CF6" w:rsidRPr="00556184" w:rsidRDefault="00C82CF6">
      <w:pPr>
        <w:pStyle w:val="ConsPlusNormal"/>
        <w:spacing w:before="240"/>
        <w:ind w:firstLine="540"/>
        <w:jc w:val="both"/>
      </w:pPr>
      <w:r w:rsidRPr="00556184">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82CF6" w:rsidRPr="00556184" w:rsidRDefault="00C82CF6">
      <w:pPr>
        <w:pStyle w:val="ConsPlusNormal"/>
        <w:spacing w:before="240"/>
        <w:ind w:firstLine="540"/>
        <w:jc w:val="both"/>
      </w:pPr>
      <w:r w:rsidRPr="00556184">
        <w:t>4) Формирование основ здорового образа жизни: педагог уточняет</w:t>
      </w:r>
    </w:p>
    <w:p w:rsidR="00C82CF6" w:rsidRPr="00556184" w:rsidRDefault="00C82CF6">
      <w:pPr>
        <w:pStyle w:val="ConsPlusNormal"/>
        <w:spacing w:before="240"/>
        <w:ind w:firstLine="540"/>
        <w:jc w:val="both"/>
      </w:pPr>
      <w:r w:rsidRPr="00556184">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82CF6" w:rsidRPr="00556184" w:rsidRDefault="00C82CF6">
      <w:pPr>
        <w:pStyle w:val="ConsPlusNormal"/>
        <w:spacing w:before="240"/>
        <w:ind w:firstLine="540"/>
        <w:jc w:val="both"/>
      </w:pPr>
      <w:r w:rsidRPr="00556184">
        <w:t>5)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82CF6" w:rsidRPr="00556184" w:rsidRDefault="00C82CF6">
      <w:pPr>
        <w:pStyle w:val="ConsPlusNormal"/>
        <w:spacing w:before="240"/>
        <w:ind w:firstLine="540"/>
        <w:jc w:val="both"/>
      </w:pPr>
      <w:r w:rsidRPr="00556184">
        <w:t>Дни здоровья проводятся 1 раз в три месяца. В этот день проводятся физкультурно-оздоровительные мероприятия, прогулки, игры на свежем воздухе.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22.6. От 5 лет до 6 лет.</w:t>
      </w:r>
    </w:p>
    <w:p w:rsidR="00C82CF6" w:rsidRPr="00556184" w:rsidRDefault="00C82CF6">
      <w:pPr>
        <w:pStyle w:val="ConsPlusNormal"/>
        <w:spacing w:before="240"/>
        <w:ind w:firstLine="540"/>
        <w:jc w:val="both"/>
      </w:pPr>
      <w:r w:rsidRPr="00556184">
        <w:t>22.6.1.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82CF6" w:rsidRPr="00556184" w:rsidRDefault="00C82CF6">
      <w:pPr>
        <w:pStyle w:val="ConsPlusNormal"/>
        <w:spacing w:before="240"/>
        <w:ind w:firstLine="540"/>
        <w:jc w:val="both"/>
      </w:pPr>
      <w:r w:rsidRPr="00556184">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82CF6" w:rsidRPr="00556184" w:rsidRDefault="00C82CF6">
      <w:pPr>
        <w:pStyle w:val="ConsPlusNormal"/>
        <w:spacing w:before="240"/>
        <w:ind w:firstLine="540"/>
        <w:jc w:val="both"/>
      </w:pPr>
      <w:r w:rsidRPr="00556184">
        <w:t>воспитывать патриотические чувства и нравственно-волевые качества в подвижных и спортивных играх, формах активного отдыха;</w:t>
      </w:r>
    </w:p>
    <w:p w:rsidR="00C82CF6" w:rsidRPr="00556184" w:rsidRDefault="00C82CF6">
      <w:pPr>
        <w:pStyle w:val="ConsPlusNormal"/>
        <w:spacing w:before="240"/>
        <w:ind w:firstLine="540"/>
        <w:jc w:val="both"/>
      </w:pPr>
      <w:r w:rsidRPr="00556184">
        <w:t>продолжать развивать интерес к физической культуре, формировать представления о разных видах спорта и достижениях российских спортсменов;</w:t>
      </w:r>
    </w:p>
    <w:p w:rsidR="00C82CF6" w:rsidRPr="00556184" w:rsidRDefault="00C82CF6">
      <w:pPr>
        <w:pStyle w:val="ConsPlusNormal"/>
        <w:spacing w:before="240"/>
        <w:ind w:firstLine="540"/>
        <w:jc w:val="both"/>
      </w:pPr>
      <w:r w:rsidRPr="00556184">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82CF6" w:rsidRPr="00556184" w:rsidRDefault="00C82CF6">
      <w:pPr>
        <w:pStyle w:val="ConsPlusNormal"/>
        <w:spacing w:before="240"/>
        <w:ind w:firstLine="540"/>
        <w:jc w:val="both"/>
      </w:pPr>
      <w:r w:rsidRPr="00556184">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82CF6" w:rsidRPr="00556184" w:rsidRDefault="00C82CF6">
      <w:pPr>
        <w:pStyle w:val="ConsPlusNormal"/>
        <w:spacing w:before="240"/>
        <w:ind w:firstLine="540"/>
        <w:jc w:val="both"/>
      </w:pPr>
      <w:r w:rsidRPr="00556184">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82CF6" w:rsidRPr="00556184" w:rsidRDefault="00C82CF6">
      <w:pPr>
        <w:pStyle w:val="ConsPlusNormal"/>
        <w:spacing w:before="240"/>
        <w:ind w:firstLine="540"/>
        <w:jc w:val="both"/>
      </w:pPr>
      <w:r w:rsidRPr="00556184">
        <w:t>22.6.2. Содержание образовательной деятельности.</w:t>
      </w:r>
    </w:p>
    <w:p w:rsidR="00C82CF6" w:rsidRPr="00556184" w:rsidRDefault="00C82CF6">
      <w:pPr>
        <w:pStyle w:val="ConsPlusNormal"/>
        <w:spacing w:before="240"/>
        <w:ind w:firstLine="540"/>
        <w:jc w:val="both"/>
      </w:pPr>
      <w:r w:rsidRPr="00556184">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82CF6" w:rsidRPr="00556184" w:rsidRDefault="00C82CF6">
      <w:pPr>
        <w:pStyle w:val="ConsPlusNormal"/>
        <w:spacing w:before="240"/>
        <w:ind w:firstLine="540"/>
        <w:jc w:val="both"/>
      </w:pPr>
      <w:r w:rsidRPr="00556184">
        <w:t xml:space="preserve">Педагог уточняет, расширяет и закрепляет представления о здоровье и здоровом образ </w:t>
      </w:r>
      <w:r w:rsidRPr="00556184">
        <w:lastRenderedPageBreak/>
        <w:t>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C82CF6" w:rsidRPr="00556184" w:rsidRDefault="00C82CF6">
      <w:pPr>
        <w:pStyle w:val="ConsPlusNormal"/>
        <w:spacing w:before="240"/>
        <w:ind w:firstLine="540"/>
        <w:jc w:val="both"/>
      </w:pPr>
      <w:r w:rsidRPr="00556184">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82CF6" w:rsidRPr="00556184" w:rsidRDefault="00C82CF6">
      <w:pPr>
        <w:pStyle w:val="ConsPlusNormal"/>
        <w:spacing w:before="240"/>
        <w:ind w:firstLine="540"/>
        <w:jc w:val="both"/>
      </w:pPr>
      <w:r w:rsidRPr="00556184">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C82CF6" w:rsidRPr="00556184" w:rsidRDefault="00C82CF6">
      <w:pPr>
        <w:pStyle w:val="ConsPlusNormal"/>
        <w:spacing w:before="240"/>
        <w:ind w:firstLine="540"/>
        <w:jc w:val="both"/>
      </w:pPr>
      <w:r w:rsidRPr="00556184">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w:t>
      </w:r>
      <w:r w:rsidRPr="00556184">
        <w:lastRenderedPageBreak/>
        <w:t>бег 1,5 - 2 мин; медленный бег 250 - 300 м; быстрый бег 10 м 2 - 3 - 4 раза; челночный бег 2 x 10 м, 3 x 10 м; пробегание на скорость 20 м; бег под вращающейся скакалкой;</w:t>
      </w:r>
    </w:p>
    <w:p w:rsidR="00C82CF6" w:rsidRPr="00556184" w:rsidRDefault="00C82CF6">
      <w:pPr>
        <w:pStyle w:val="ConsPlusNormal"/>
        <w:spacing w:before="240"/>
        <w:ind w:firstLine="540"/>
        <w:jc w:val="both"/>
      </w:pPr>
      <w:r w:rsidRPr="00556184">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82CF6" w:rsidRPr="00556184" w:rsidRDefault="00C82CF6">
      <w:pPr>
        <w:pStyle w:val="ConsPlusNormal"/>
        <w:spacing w:before="240"/>
        <w:ind w:firstLine="540"/>
        <w:jc w:val="both"/>
      </w:pPr>
      <w:r w:rsidRPr="00556184">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82CF6" w:rsidRPr="00556184" w:rsidRDefault="00C82CF6">
      <w:pPr>
        <w:pStyle w:val="ConsPlusNormal"/>
        <w:spacing w:before="240"/>
        <w:ind w:firstLine="540"/>
        <w:jc w:val="both"/>
      </w:pPr>
      <w:r w:rsidRPr="00556184">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82CF6" w:rsidRPr="00556184" w:rsidRDefault="00C82CF6">
      <w:pPr>
        <w:pStyle w:val="ConsPlusNormal"/>
        <w:spacing w:before="240"/>
        <w:ind w:firstLine="540"/>
        <w:jc w:val="both"/>
      </w:pPr>
      <w:r w:rsidRPr="00556184">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82CF6" w:rsidRPr="00556184" w:rsidRDefault="00C82CF6">
      <w:pPr>
        <w:pStyle w:val="ConsPlusNormal"/>
        <w:spacing w:before="240"/>
        <w:ind w:firstLine="540"/>
        <w:jc w:val="both"/>
      </w:pPr>
      <w:r w:rsidRPr="00556184">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w:t>
      </w:r>
      <w:r w:rsidRPr="00556184">
        <w:lastRenderedPageBreak/>
        <w:t>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82CF6" w:rsidRPr="00556184" w:rsidRDefault="00C82CF6">
      <w:pPr>
        <w:pStyle w:val="ConsPlusNormal"/>
        <w:spacing w:before="240"/>
        <w:ind w:firstLine="540"/>
        <w:jc w:val="both"/>
      </w:pPr>
      <w:r w:rsidRPr="00556184">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C82CF6" w:rsidRPr="00556184" w:rsidRDefault="00C82CF6">
      <w:pPr>
        <w:pStyle w:val="ConsPlusNormal"/>
        <w:spacing w:before="240"/>
        <w:ind w:firstLine="540"/>
        <w:jc w:val="both"/>
      </w:pPr>
      <w:r w:rsidRPr="00556184">
        <w:t>Разученные упражнения включаются в комплексы утренней гимнастики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w:t>
      </w:r>
      <w:r w:rsidRPr="00556184">
        <w:lastRenderedPageBreak/>
        <w:t>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82CF6" w:rsidRPr="00556184" w:rsidRDefault="00C82CF6">
      <w:pPr>
        <w:pStyle w:val="ConsPlusNormal"/>
        <w:spacing w:before="240"/>
        <w:ind w:firstLine="540"/>
        <w:jc w:val="both"/>
      </w:pPr>
      <w:r w:rsidRPr="00556184">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82CF6" w:rsidRPr="00556184" w:rsidRDefault="00C82CF6">
      <w:pPr>
        <w:pStyle w:val="ConsPlusNormal"/>
        <w:spacing w:before="240"/>
        <w:ind w:firstLine="540"/>
        <w:jc w:val="both"/>
      </w:pPr>
      <w:r w:rsidRPr="00556184">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выбивание городка с кона (5 - 6 м) и полукона (2 - 3 м); знание 3 - 4 фигур.</w:t>
      </w:r>
    </w:p>
    <w:p w:rsidR="00C82CF6" w:rsidRPr="00556184" w:rsidRDefault="00C82CF6">
      <w:pPr>
        <w:pStyle w:val="ConsPlusNormal"/>
        <w:spacing w:before="240"/>
        <w:ind w:firstLine="540"/>
        <w:jc w:val="both"/>
      </w:pPr>
      <w:r w:rsidRPr="00556184">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82CF6" w:rsidRPr="00556184" w:rsidRDefault="00C82CF6">
      <w:pPr>
        <w:pStyle w:val="ConsPlusNormal"/>
        <w:spacing w:before="240"/>
        <w:ind w:firstLine="540"/>
        <w:jc w:val="both"/>
      </w:pPr>
      <w:r w:rsidRPr="00556184">
        <w:t>Бадминтон: отбивание волана ракеткой в заданном направлении; игра с педагогом.</w:t>
      </w:r>
    </w:p>
    <w:p w:rsidR="00C82CF6" w:rsidRPr="00556184" w:rsidRDefault="00C82CF6">
      <w:pPr>
        <w:pStyle w:val="ConsPlusNormal"/>
        <w:spacing w:before="240"/>
        <w:ind w:firstLine="540"/>
        <w:jc w:val="both"/>
      </w:pPr>
      <w:r w:rsidRPr="00556184">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82CF6" w:rsidRPr="00556184" w:rsidRDefault="00C82CF6">
      <w:pPr>
        <w:pStyle w:val="ConsPlusNormal"/>
        <w:spacing w:before="240"/>
        <w:ind w:firstLine="540"/>
        <w:jc w:val="both"/>
      </w:pPr>
      <w:r w:rsidRPr="00556184">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82CF6" w:rsidRPr="00556184" w:rsidRDefault="00C82CF6">
      <w:pPr>
        <w:pStyle w:val="ConsPlusNormal"/>
        <w:spacing w:before="240"/>
        <w:ind w:firstLine="540"/>
        <w:jc w:val="both"/>
      </w:pPr>
      <w:r w:rsidRPr="00556184">
        <w:lastRenderedPageBreak/>
        <w:t>Катание на санках: по прямой, со скоростью, с горки, подъем с санками в гору, с торможением при спуске с горки.</w:t>
      </w:r>
    </w:p>
    <w:p w:rsidR="00C82CF6" w:rsidRPr="00556184" w:rsidRDefault="00C82CF6">
      <w:pPr>
        <w:pStyle w:val="ConsPlusNormal"/>
        <w:spacing w:before="240"/>
        <w:ind w:firstLine="540"/>
        <w:jc w:val="both"/>
      </w:pPr>
      <w:r w:rsidRPr="00556184">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82CF6" w:rsidRPr="00556184" w:rsidRDefault="00C82CF6">
      <w:pPr>
        <w:pStyle w:val="ConsPlusNormal"/>
        <w:spacing w:before="240"/>
        <w:ind w:firstLine="540"/>
        <w:jc w:val="both"/>
      </w:pPr>
      <w:r w:rsidRPr="00556184">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82CF6" w:rsidRPr="00556184" w:rsidRDefault="00C82CF6">
      <w:pPr>
        <w:pStyle w:val="ConsPlusNormal"/>
        <w:spacing w:before="240"/>
        <w:ind w:firstLine="540"/>
        <w:jc w:val="both"/>
      </w:pPr>
      <w:r w:rsidRPr="00556184">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82CF6" w:rsidRPr="00556184" w:rsidRDefault="00C82CF6">
      <w:pPr>
        <w:pStyle w:val="ConsPlusNormal"/>
        <w:spacing w:before="240"/>
        <w:ind w:firstLine="540"/>
        <w:jc w:val="both"/>
      </w:pPr>
      <w:r w:rsidRPr="00556184">
        <w:lastRenderedPageBreak/>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C82CF6" w:rsidRPr="00556184" w:rsidRDefault="00C82CF6">
      <w:pPr>
        <w:pStyle w:val="ConsPlusNormal"/>
        <w:spacing w:before="240"/>
        <w:ind w:firstLine="540"/>
        <w:jc w:val="both"/>
      </w:pPr>
      <w:r w:rsidRPr="00556184">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82CF6" w:rsidRPr="00556184" w:rsidRDefault="00C82CF6">
      <w:pPr>
        <w:pStyle w:val="ConsPlusNormal"/>
        <w:spacing w:before="240"/>
        <w:ind w:firstLine="540"/>
        <w:jc w:val="both"/>
      </w:pPr>
      <w:r w:rsidRPr="00556184">
        <w:t>Дни здоровья: педагог проводит 1 раз в квартал. В этот день проводятся оздоровительные мероприятия и туристские прогулки.</w:t>
      </w:r>
    </w:p>
    <w:p w:rsidR="00C82CF6" w:rsidRPr="00556184" w:rsidRDefault="00C82CF6">
      <w:pPr>
        <w:pStyle w:val="ConsPlusNormal"/>
        <w:spacing w:before="240"/>
        <w:ind w:firstLine="540"/>
        <w:jc w:val="both"/>
      </w:pPr>
      <w:r w:rsidRPr="00556184">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22.7. От 6 лет до 7 лет.</w:t>
      </w:r>
    </w:p>
    <w:p w:rsidR="00C82CF6" w:rsidRPr="00556184" w:rsidRDefault="00C82CF6">
      <w:pPr>
        <w:pStyle w:val="ConsPlusNormal"/>
        <w:spacing w:before="240"/>
        <w:ind w:firstLine="540"/>
        <w:jc w:val="both"/>
      </w:pPr>
      <w:r w:rsidRPr="00556184">
        <w:t>22.7.1. Основные задачи образовательной деятельности в области физического развития:</w:t>
      </w:r>
    </w:p>
    <w:p w:rsidR="00C82CF6" w:rsidRPr="00556184" w:rsidRDefault="00C82CF6">
      <w:pPr>
        <w:pStyle w:val="ConsPlusNormal"/>
        <w:spacing w:before="240"/>
        <w:ind w:firstLine="540"/>
        <w:jc w:val="both"/>
      </w:pPr>
      <w:r w:rsidRPr="00556184">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82CF6" w:rsidRPr="00556184" w:rsidRDefault="00C82CF6">
      <w:pPr>
        <w:pStyle w:val="ConsPlusNormal"/>
        <w:spacing w:before="240"/>
        <w:ind w:firstLine="540"/>
        <w:jc w:val="both"/>
      </w:pPr>
      <w:r w:rsidRPr="00556184">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82CF6" w:rsidRPr="00556184" w:rsidRDefault="00C82CF6">
      <w:pPr>
        <w:pStyle w:val="ConsPlusNormal"/>
        <w:spacing w:before="240"/>
        <w:ind w:firstLine="540"/>
        <w:jc w:val="both"/>
      </w:pPr>
      <w:r w:rsidRPr="00556184">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82CF6" w:rsidRPr="00556184" w:rsidRDefault="00C82CF6">
      <w:pPr>
        <w:pStyle w:val="ConsPlusNormal"/>
        <w:spacing w:before="240"/>
        <w:ind w:firstLine="540"/>
        <w:jc w:val="both"/>
      </w:pPr>
      <w:r w:rsidRPr="00556184">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82CF6" w:rsidRPr="00556184" w:rsidRDefault="00C82CF6">
      <w:pPr>
        <w:pStyle w:val="ConsPlusNormal"/>
        <w:spacing w:before="240"/>
        <w:ind w:firstLine="540"/>
        <w:jc w:val="both"/>
      </w:pPr>
      <w:r w:rsidRPr="00556184">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82CF6" w:rsidRPr="00556184" w:rsidRDefault="00C82CF6">
      <w:pPr>
        <w:pStyle w:val="ConsPlusNormal"/>
        <w:spacing w:before="240"/>
        <w:ind w:firstLine="540"/>
        <w:jc w:val="both"/>
      </w:pPr>
      <w:r w:rsidRPr="00556184">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82CF6" w:rsidRPr="00556184" w:rsidRDefault="00C82CF6">
      <w:pPr>
        <w:pStyle w:val="ConsPlusNormal"/>
        <w:spacing w:before="240"/>
        <w:ind w:firstLine="540"/>
        <w:jc w:val="both"/>
      </w:pPr>
      <w:r w:rsidRPr="00556184">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82CF6" w:rsidRPr="00556184" w:rsidRDefault="00C82CF6">
      <w:pPr>
        <w:pStyle w:val="ConsPlusNormal"/>
        <w:spacing w:before="240"/>
        <w:ind w:firstLine="540"/>
        <w:jc w:val="both"/>
      </w:pPr>
      <w:r w:rsidRPr="00556184">
        <w:t>22.7.2. Содержание образовательной деятельности.</w:t>
      </w:r>
    </w:p>
    <w:p w:rsidR="00C82CF6" w:rsidRPr="00556184" w:rsidRDefault="00C82CF6">
      <w:pPr>
        <w:pStyle w:val="ConsPlusNormal"/>
        <w:spacing w:before="240"/>
        <w:ind w:firstLine="540"/>
        <w:jc w:val="both"/>
      </w:pPr>
      <w:r w:rsidRPr="00556184">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82CF6" w:rsidRPr="00556184" w:rsidRDefault="00C82CF6">
      <w:pPr>
        <w:pStyle w:val="ConsPlusNormal"/>
        <w:spacing w:before="240"/>
        <w:ind w:firstLine="540"/>
        <w:jc w:val="both"/>
      </w:pPr>
      <w:r w:rsidRPr="00556184">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82CF6" w:rsidRPr="00556184" w:rsidRDefault="00C82CF6">
      <w:pPr>
        <w:pStyle w:val="ConsPlusNormal"/>
        <w:spacing w:before="240"/>
        <w:ind w:firstLine="540"/>
        <w:jc w:val="both"/>
      </w:pPr>
      <w:r w:rsidRPr="00556184">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82CF6" w:rsidRPr="00556184" w:rsidRDefault="00C82CF6">
      <w:pPr>
        <w:pStyle w:val="ConsPlusNormal"/>
        <w:spacing w:before="240"/>
        <w:ind w:firstLine="540"/>
        <w:jc w:val="both"/>
      </w:pPr>
      <w:r w:rsidRPr="00556184">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w:t>
      </w:r>
      <w:r w:rsidRPr="00556184">
        <w:lastRenderedPageBreak/>
        <w:t>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82CF6" w:rsidRPr="00556184" w:rsidRDefault="00C82CF6">
      <w:pPr>
        <w:pStyle w:val="ConsPlusNormal"/>
        <w:spacing w:before="240"/>
        <w:ind w:firstLine="540"/>
        <w:jc w:val="both"/>
      </w:pPr>
      <w:r w:rsidRPr="00556184">
        <w:t>1) Основная гимнастика (основные движения, общеразвивающие упражнения, ритмическая гимнастика и строевые упражнения).</w:t>
      </w:r>
    </w:p>
    <w:p w:rsidR="00C82CF6" w:rsidRPr="00556184" w:rsidRDefault="00C82CF6">
      <w:pPr>
        <w:pStyle w:val="ConsPlusNormal"/>
        <w:spacing w:before="240"/>
        <w:ind w:firstLine="540"/>
        <w:jc w:val="both"/>
      </w:pPr>
      <w:r w:rsidRPr="00556184">
        <w:t>Основные движения:</w:t>
      </w:r>
    </w:p>
    <w:p w:rsidR="00C82CF6" w:rsidRPr="00556184" w:rsidRDefault="00C82CF6">
      <w:pPr>
        <w:pStyle w:val="ConsPlusNormal"/>
        <w:spacing w:before="240"/>
        <w:ind w:firstLine="540"/>
        <w:jc w:val="both"/>
      </w:pPr>
      <w:r w:rsidRPr="00556184">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82CF6" w:rsidRPr="00556184" w:rsidRDefault="00C82CF6">
      <w:pPr>
        <w:pStyle w:val="ConsPlusNormal"/>
        <w:spacing w:before="240"/>
        <w:ind w:firstLine="540"/>
        <w:jc w:val="both"/>
      </w:pPr>
      <w:r w:rsidRPr="00556184">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82CF6" w:rsidRPr="00556184" w:rsidRDefault="00C82CF6">
      <w:pPr>
        <w:pStyle w:val="ConsPlusNormal"/>
        <w:spacing w:before="240"/>
        <w:ind w:firstLine="540"/>
        <w:jc w:val="both"/>
      </w:pPr>
      <w:r w:rsidRPr="00556184">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82CF6" w:rsidRPr="00556184" w:rsidRDefault="00C82CF6">
      <w:pPr>
        <w:pStyle w:val="ConsPlusNormal"/>
        <w:spacing w:before="240"/>
        <w:ind w:firstLine="540"/>
        <w:jc w:val="both"/>
      </w:pPr>
      <w:r w:rsidRPr="00556184">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w:t>
      </w:r>
      <w:r w:rsidRPr="00556184">
        <w:lastRenderedPageBreak/>
        <w:t>бега); бег со скакалкой, бег по пересеченной местности;</w:t>
      </w:r>
    </w:p>
    <w:p w:rsidR="00C82CF6" w:rsidRPr="00556184" w:rsidRDefault="00C82CF6">
      <w:pPr>
        <w:pStyle w:val="ConsPlusNormal"/>
        <w:spacing w:before="240"/>
        <w:ind w:firstLine="540"/>
        <w:jc w:val="both"/>
      </w:pPr>
      <w:r w:rsidRPr="00556184">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82CF6" w:rsidRPr="00556184" w:rsidRDefault="00C82CF6">
      <w:pPr>
        <w:pStyle w:val="ConsPlusNormal"/>
        <w:spacing w:before="240"/>
        <w:ind w:firstLine="540"/>
        <w:jc w:val="both"/>
      </w:pPr>
      <w:r w:rsidRPr="00556184">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82CF6" w:rsidRPr="00556184" w:rsidRDefault="00C82CF6">
      <w:pPr>
        <w:pStyle w:val="ConsPlusNormal"/>
        <w:spacing w:before="240"/>
        <w:ind w:firstLine="540"/>
        <w:jc w:val="both"/>
      </w:pPr>
      <w:r w:rsidRPr="00556184">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82CF6" w:rsidRPr="00556184" w:rsidRDefault="00C82CF6">
      <w:pPr>
        <w:pStyle w:val="ConsPlusNormal"/>
        <w:spacing w:before="240"/>
        <w:ind w:firstLine="540"/>
        <w:jc w:val="both"/>
      </w:pPr>
      <w:r w:rsidRPr="00556184">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82CF6" w:rsidRPr="00556184" w:rsidRDefault="00C82CF6">
      <w:pPr>
        <w:pStyle w:val="ConsPlusNormal"/>
        <w:spacing w:before="240"/>
        <w:ind w:firstLine="540"/>
        <w:jc w:val="both"/>
      </w:pPr>
      <w:r w:rsidRPr="00556184">
        <w:t>Общеразвивающие упражнения:</w:t>
      </w:r>
    </w:p>
    <w:p w:rsidR="00C82CF6" w:rsidRPr="00556184" w:rsidRDefault="00C82CF6">
      <w:pPr>
        <w:pStyle w:val="ConsPlusNormal"/>
        <w:spacing w:before="240"/>
        <w:ind w:firstLine="540"/>
        <w:jc w:val="both"/>
      </w:pPr>
      <w:r w:rsidRPr="00556184">
        <w:t>упражнения для кистей рук, развития и укрепления мышц рук и плечевого пояса: поднимание и опускание рук (одновременное, поочередное и</w:t>
      </w:r>
    </w:p>
    <w:p w:rsidR="00C82CF6" w:rsidRPr="00556184" w:rsidRDefault="00C82CF6">
      <w:pPr>
        <w:pStyle w:val="ConsPlusNormal"/>
        <w:spacing w:before="240"/>
        <w:ind w:firstLine="540"/>
        <w:jc w:val="both"/>
      </w:pPr>
      <w:r w:rsidRPr="00556184">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w:t>
      </w:r>
      <w:r w:rsidRPr="00556184">
        <w:lastRenderedPageBreak/>
        <w:t>упражнения пальчиковой гимнастики;</w:t>
      </w:r>
    </w:p>
    <w:p w:rsidR="00C82CF6" w:rsidRPr="00556184" w:rsidRDefault="00C82CF6">
      <w:pPr>
        <w:pStyle w:val="ConsPlusNormal"/>
        <w:spacing w:before="240"/>
        <w:ind w:firstLine="540"/>
        <w:jc w:val="both"/>
      </w:pPr>
      <w:r w:rsidRPr="00556184">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82CF6" w:rsidRPr="00556184" w:rsidRDefault="00C82CF6">
      <w:pPr>
        <w:pStyle w:val="ConsPlusNormal"/>
        <w:spacing w:before="240"/>
        <w:ind w:firstLine="540"/>
        <w:jc w:val="both"/>
      </w:pPr>
      <w:r w:rsidRPr="00556184">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82CF6" w:rsidRPr="00556184" w:rsidRDefault="00C82CF6">
      <w:pPr>
        <w:pStyle w:val="ConsPlusNormal"/>
        <w:spacing w:before="240"/>
        <w:ind w:firstLine="540"/>
        <w:jc w:val="both"/>
      </w:pPr>
      <w:r w:rsidRPr="00556184">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82CF6" w:rsidRPr="00556184" w:rsidRDefault="00C82CF6">
      <w:pPr>
        <w:pStyle w:val="ConsPlusNormal"/>
        <w:spacing w:before="240"/>
        <w:ind w:firstLine="540"/>
        <w:jc w:val="both"/>
      </w:pPr>
      <w:r w:rsidRPr="00556184">
        <w:t>Ритмическая гимнастика:</w:t>
      </w:r>
    </w:p>
    <w:p w:rsidR="00C82CF6" w:rsidRPr="00556184" w:rsidRDefault="00C82CF6">
      <w:pPr>
        <w:pStyle w:val="ConsPlusNormal"/>
        <w:spacing w:before="240"/>
        <w:ind w:firstLine="540"/>
        <w:jc w:val="both"/>
      </w:pPr>
      <w:r w:rsidRPr="0055618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82CF6" w:rsidRPr="00556184" w:rsidRDefault="00C82CF6">
      <w:pPr>
        <w:pStyle w:val="ConsPlusNormal"/>
        <w:spacing w:before="240"/>
        <w:ind w:firstLine="540"/>
        <w:jc w:val="both"/>
      </w:pPr>
      <w:r w:rsidRPr="00556184">
        <w:t>Строевые упражнения:</w:t>
      </w:r>
    </w:p>
    <w:p w:rsidR="00C82CF6" w:rsidRPr="00556184" w:rsidRDefault="00C82CF6">
      <w:pPr>
        <w:pStyle w:val="ConsPlusNormal"/>
        <w:spacing w:before="240"/>
        <w:ind w:firstLine="540"/>
        <w:jc w:val="both"/>
      </w:pPr>
      <w:r w:rsidRPr="00556184">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82CF6" w:rsidRPr="00556184" w:rsidRDefault="00C82CF6">
      <w:pPr>
        <w:pStyle w:val="ConsPlusNormal"/>
        <w:spacing w:before="240"/>
        <w:ind w:firstLine="540"/>
        <w:jc w:val="both"/>
      </w:pPr>
      <w:r w:rsidRPr="00556184">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82CF6" w:rsidRPr="00556184" w:rsidRDefault="00C82CF6">
      <w:pPr>
        <w:pStyle w:val="ConsPlusNormal"/>
        <w:spacing w:before="240"/>
        <w:ind w:firstLine="540"/>
        <w:jc w:val="both"/>
      </w:pPr>
      <w:r w:rsidRPr="00556184">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82CF6" w:rsidRPr="00556184" w:rsidRDefault="00C82CF6">
      <w:pPr>
        <w:pStyle w:val="ConsPlusNormal"/>
        <w:spacing w:before="240"/>
        <w:ind w:firstLine="540"/>
        <w:jc w:val="both"/>
      </w:pPr>
      <w:r w:rsidRPr="00556184">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82CF6" w:rsidRPr="00556184" w:rsidRDefault="00C82CF6">
      <w:pPr>
        <w:pStyle w:val="ConsPlusNormal"/>
        <w:spacing w:before="240"/>
        <w:ind w:firstLine="540"/>
        <w:jc w:val="both"/>
      </w:pPr>
      <w:r w:rsidRPr="00556184">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82CF6" w:rsidRPr="00556184" w:rsidRDefault="00C82CF6">
      <w:pPr>
        <w:pStyle w:val="ConsPlusNormal"/>
        <w:spacing w:before="240"/>
        <w:ind w:firstLine="540"/>
        <w:jc w:val="both"/>
      </w:pPr>
      <w:r w:rsidRPr="00556184">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82CF6" w:rsidRPr="00556184" w:rsidRDefault="00C82CF6">
      <w:pPr>
        <w:pStyle w:val="ConsPlusNormal"/>
        <w:spacing w:before="240"/>
        <w:ind w:firstLine="540"/>
        <w:jc w:val="both"/>
      </w:pPr>
      <w:r w:rsidRPr="00556184">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82CF6" w:rsidRPr="00556184" w:rsidRDefault="00C82CF6">
      <w:pPr>
        <w:pStyle w:val="ConsPlusNormal"/>
        <w:spacing w:before="240"/>
        <w:ind w:firstLine="540"/>
        <w:jc w:val="both"/>
      </w:pPr>
      <w:r w:rsidRPr="00556184">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82CF6" w:rsidRPr="00556184" w:rsidRDefault="00C82CF6">
      <w:pPr>
        <w:pStyle w:val="ConsPlusNormal"/>
        <w:spacing w:before="240"/>
        <w:ind w:firstLine="540"/>
        <w:jc w:val="both"/>
      </w:pPr>
      <w:r w:rsidRPr="00556184">
        <w:t>Бадминтон: перебрасывание волана ракеткой на сторону партнера без сетки, через сетку, правильно удерживая ракетку.</w:t>
      </w:r>
    </w:p>
    <w:p w:rsidR="00C82CF6" w:rsidRPr="00556184" w:rsidRDefault="00C82CF6">
      <w:pPr>
        <w:pStyle w:val="ConsPlusNormal"/>
        <w:spacing w:before="240"/>
        <w:ind w:firstLine="540"/>
        <w:jc w:val="both"/>
      </w:pPr>
      <w:r w:rsidRPr="00556184">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82CF6" w:rsidRPr="00556184" w:rsidRDefault="00C82CF6">
      <w:pPr>
        <w:pStyle w:val="ConsPlusNormal"/>
        <w:spacing w:before="240"/>
        <w:ind w:firstLine="540"/>
        <w:jc w:val="both"/>
      </w:pPr>
      <w:r w:rsidRPr="00556184">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82CF6" w:rsidRPr="00556184" w:rsidRDefault="00C82CF6">
      <w:pPr>
        <w:pStyle w:val="ConsPlusNormal"/>
        <w:spacing w:before="240"/>
        <w:ind w:firstLine="540"/>
        <w:jc w:val="both"/>
      </w:pPr>
      <w:r w:rsidRPr="00556184">
        <w:t>Катание на санках: игровые задания и соревнования в катании на санях на скорость.</w:t>
      </w:r>
    </w:p>
    <w:p w:rsidR="00C82CF6" w:rsidRPr="00556184" w:rsidRDefault="00C82CF6">
      <w:pPr>
        <w:pStyle w:val="ConsPlusNormal"/>
        <w:spacing w:before="240"/>
        <w:ind w:firstLine="540"/>
        <w:jc w:val="both"/>
      </w:pPr>
      <w:r w:rsidRPr="00556184">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82CF6" w:rsidRPr="00556184" w:rsidRDefault="00C82CF6">
      <w:pPr>
        <w:pStyle w:val="ConsPlusNormal"/>
        <w:spacing w:before="240"/>
        <w:ind w:firstLine="540"/>
        <w:jc w:val="both"/>
      </w:pPr>
      <w:r w:rsidRPr="00556184">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82CF6" w:rsidRPr="00556184" w:rsidRDefault="00C82CF6">
      <w:pPr>
        <w:pStyle w:val="ConsPlusNormal"/>
        <w:spacing w:before="240"/>
        <w:ind w:firstLine="540"/>
        <w:jc w:val="both"/>
      </w:pPr>
      <w:r w:rsidRPr="00556184">
        <w:t>Катание на двухколесном велосипеде, самокате: по прямой, по кругу, змейкой, объезжая препятствие, на скорость.</w:t>
      </w:r>
    </w:p>
    <w:p w:rsidR="00C82CF6" w:rsidRPr="00556184" w:rsidRDefault="00C82CF6">
      <w:pPr>
        <w:pStyle w:val="ConsPlusNormal"/>
        <w:spacing w:before="240"/>
        <w:ind w:firstLine="540"/>
        <w:jc w:val="both"/>
      </w:pPr>
      <w:r w:rsidRPr="00556184">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w:t>
      </w:r>
      <w:r w:rsidRPr="00556184">
        <w:lastRenderedPageBreak/>
        <w:t>кругом в руках и без; произвольным стилем (от 10 - 15 м); упражнения комплексов гидроаэробики в воде у бортика и без опоры.</w:t>
      </w:r>
    </w:p>
    <w:p w:rsidR="00C82CF6" w:rsidRPr="00556184" w:rsidRDefault="00C82CF6">
      <w:pPr>
        <w:pStyle w:val="ConsPlusNormal"/>
        <w:spacing w:before="240"/>
        <w:ind w:firstLine="540"/>
        <w:jc w:val="both"/>
      </w:pPr>
      <w:r w:rsidRPr="00556184">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82CF6" w:rsidRPr="00556184" w:rsidRDefault="00C82CF6">
      <w:pPr>
        <w:pStyle w:val="ConsPlusNormal"/>
        <w:spacing w:before="240"/>
        <w:ind w:firstLine="540"/>
        <w:jc w:val="both"/>
      </w:pPr>
      <w:r w:rsidRPr="00556184">
        <w:t>6) Активный отдых.</w:t>
      </w:r>
    </w:p>
    <w:p w:rsidR="00C82CF6" w:rsidRPr="00556184" w:rsidRDefault="00C82CF6">
      <w:pPr>
        <w:pStyle w:val="ConsPlusNormal"/>
        <w:spacing w:before="240"/>
        <w:ind w:firstLine="540"/>
        <w:jc w:val="both"/>
      </w:pPr>
      <w:r w:rsidRPr="00556184">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82CF6" w:rsidRPr="00556184" w:rsidRDefault="00C82CF6">
      <w:pPr>
        <w:pStyle w:val="ConsPlusNormal"/>
        <w:spacing w:before="240"/>
        <w:ind w:firstLine="540"/>
        <w:jc w:val="both"/>
      </w:pPr>
      <w:r w:rsidRPr="00556184">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82CF6" w:rsidRPr="00556184" w:rsidRDefault="00C82CF6">
      <w:pPr>
        <w:pStyle w:val="ConsPlusNormal"/>
        <w:spacing w:before="240"/>
        <w:ind w:firstLine="540"/>
        <w:jc w:val="both"/>
      </w:pPr>
      <w:r w:rsidRPr="00556184">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82CF6" w:rsidRPr="00556184" w:rsidRDefault="00C82CF6">
      <w:pPr>
        <w:pStyle w:val="ConsPlusNormal"/>
        <w:spacing w:before="240"/>
        <w:ind w:firstLine="540"/>
        <w:jc w:val="both"/>
      </w:pPr>
      <w:r w:rsidRPr="00556184">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82CF6" w:rsidRPr="00556184" w:rsidRDefault="00C82CF6">
      <w:pPr>
        <w:pStyle w:val="ConsPlusNormal"/>
        <w:spacing w:before="240"/>
        <w:ind w:firstLine="540"/>
        <w:jc w:val="both"/>
      </w:pPr>
      <w:r w:rsidRPr="00556184">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C82CF6" w:rsidRPr="00556184" w:rsidRDefault="00C82CF6">
      <w:pPr>
        <w:pStyle w:val="ConsPlusNormal"/>
        <w:spacing w:before="240"/>
        <w:ind w:firstLine="540"/>
        <w:jc w:val="both"/>
      </w:pPr>
      <w:r w:rsidRPr="00556184">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82CF6" w:rsidRPr="00556184" w:rsidRDefault="00C82CF6">
      <w:pPr>
        <w:pStyle w:val="ConsPlusNormal"/>
        <w:spacing w:before="240"/>
        <w:ind w:firstLine="540"/>
        <w:jc w:val="both"/>
      </w:pPr>
      <w:r w:rsidRPr="00556184">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C82CF6" w:rsidRPr="00556184" w:rsidRDefault="00C82CF6">
      <w:pPr>
        <w:pStyle w:val="ConsPlusNormal"/>
        <w:spacing w:before="240"/>
        <w:ind w:firstLine="540"/>
        <w:jc w:val="both"/>
      </w:pPr>
      <w:r w:rsidRPr="00556184">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и знаний в области физической культуры, здоровья и безопасного образа жизни;</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82CF6" w:rsidRPr="00556184" w:rsidRDefault="00C82CF6">
      <w:pPr>
        <w:pStyle w:val="ConsPlusNormal"/>
        <w:spacing w:before="240"/>
        <w:ind w:firstLine="540"/>
        <w:jc w:val="both"/>
      </w:pPr>
      <w:r w:rsidRPr="00556184">
        <w:t>воспитание активности, самостоятельности, самоуважения,</w:t>
      </w:r>
    </w:p>
    <w:p w:rsidR="00C82CF6" w:rsidRPr="00556184" w:rsidRDefault="00C82CF6">
      <w:pPr>
        <w:pStyle w:val="ConsPlusNormal"/>
        <w:spacing w:before="240"/>
        <w:ind w:firstLine="540"/>
        <w:jc w:val="both"/>
      </w:pPr>
      <w:r w:rsidRPr="00556184">
        <w:t>коммуникабельности, уверенности и других личностных качеств;</w:t>
      </w:r>
    </w:p>
    <w:p w:rsidR="00C82CF6" w:rsidRPr="00556184" w:rsidRDefault="00C82CF6">
      <w:pPr>
        <w:pStyle w:val="ConsPlusNormal"/>
        <w:spacing w:before="240"/>
        <w:ind w:firstLine="540"/>
        <w:jc w:val="both"/>
      </w:pPr>
      <w:r w:rsidRPr="00556184">
        <w:lastRenderedPageBreak/>
        <w:t>приобщение детей к ценностям, нормам и знаниям физической культуры в целях их физического развития и саморазвития;</w:t>
      </w:r>
    </w:p>
    <w:p w:rsidR="00C82CF6" w:rsidRPr="00556184" w:rsidRDefault="00C82CF6">
      <w:pPr>
        <w:pStyle w:val="ConsPlusNormal"/>
        <w:spacing w:before="240"/>
        <w:ind w:firstLine="540"/>
        <w:jc w:val="both"/>
      </w:pPr>
      <w:r w:rsidRPr="00556184">
        <w:t>формирование у ребенка основных гигиенических навыков, представлений о здоровом образе жизни.</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23. Вариативные формы, способы, методы и средства реализации Федеральной программы.</w:t>
      </w:r>
    </w:p>
    <w:p w:rsidR="00C82CF6" w:rsidRPr="00556184" w:rsidRDefault="00C82CF6">
      <w:pPr>
        <w:pStyle w:val="ConsPlusNormal"/>
        <w:spacing w:before="240"/>
        <w:ind w:firstLine="540"/>
        <w:jc w:val="both"/>
      </w:pPr>
      <w:r w:rsidRPr="00556184">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&lt;7&gt; Часть 4 статьи 63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C82CF6" w:rsidRPr="00556184" w:rsidRDefault="00C82CF6">
      <w:pPr>
        <w:pStyle w:val="ConsPlusNormal"/>
        <w:spacing w:before="240"/>
        <w:ind w:firstLine="540"/>
        <w:jc w:val="both"/>
      </w:pPr>
      <w:r w:rsidRPr="00556184">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C82CF6" w:rsidRPr="00556184" w:rsidRDefault="00C82CF6">
      <w:pPr>
        <w:pStyle w:val="ConsPlusNormal"/>
        <w:spacing w:before="240"/>
        <w:ind w:firstLine="540"/>
        <w:jc w:val="both"/>
      </w:pPr>
      <w:r w:rsidRPr="00556184">
        <w:lastRenderedPageBreak/>
        <w:t>--------------------------------</w:t>
      </w:r>
    </w:p>
    <w:p w:rsidR="00C82CF6" w:rsidRPr="00556184" w:rsidRDefault="00C82CF6">
      <w:pPr>
        <w:pStyle w:val="ConsPlusNormal"/>
        <w:spacing w:before="240"/>
        <w:ind w:firstLine="540"/>
        <w:jc w:val="both"/>
      </w:pPr>
      <w:r w:rsidRPr="00556184">
        <w:t>&lt;8&gt; Часть 2 статьи 13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82CF6" w:rsidRPr="00556184" w:rsidRDefault="00C82CF6">
      <w:pPr>
        <w:pStyle w:val="ConsPlusNormal"/>
        <w:jc w:val="both"/>
      </w:pPr>
    </w:p>
    <w:p w:rsidR="00C82CF6" w:rsidRPr="00556184" w:rsidRDefault="00C82CF6">
      <w:pPr>
        <w:pStyle w:val="ConsPlusNormal"/>
        <w:ind w:firstLine="540"/>
        <w:jc w:val="both"/>
      </w:pPr>
      <w:r w:rsidRPr="00556184">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82CF6" w:rsidRPr="00556184" w:rsidRDefault="00C82CF6">
      <w:pPr>
        <w:pStyle w:val="ConsPlusNormal"/>
        <w:spacing w:before="240"/>
        <w:ind w:firstLine="540"/>
        <w:jc w:val="both"/>
      </w:pPr>
      <w:r w:rsidRPr="00556184">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C82CF6" w:rsidRPr="00556184" w:rsidRDefault="00C82CF6">
      <w:pPr>
        <w:pStyle w:val="ConsPlusNormal"/>
        <w:spacing w:before="240"/>
        <w:ind w:firstLine="540"/>
        <w:jc w:val="both"/>
      </w:pPr>
      <w:r w:rsidRPr="00556184">
        <w:t>1) в младенческом возрасте (2 месяца - 1 год): непосредственное эмоциональное общение со взрослым;</w:t>
      </w:r>
    </w:p>
    <w:p w:rsidR="00C82CF6" w:rsidRPr="00556184" w:rsidRDefault="00C82CF6">
      <w:pPr>
        <w:pStyle w:val="ConsPlusNormal"/>
        <w:spacing w:before="240"/>
        <w:ind w:firstLine="540"/>
        <w:jc w:val="both"/>
      </w:pPr>
      <w:r w:rsidRPr="00556184">
        <w:t>двигательная деятельность (пространственно-предметные перемещения, хватание, ползание, ходьба, тактильно-двигательные игры);</w:t>
      </w:r>
    </w:p>
    <w:p w:rsidR="00C82CF6" w:rsidRPr="00556184" w:rsidRDefault="00C82CF6">
      <w:pPr>
        <w:pStyle w:val="ConsPlusNormal"/>
        <w:spacing w:before="240"/>
        <w:ind w:firstLine="540"/>
        <w:jc w:val="both"/>
      </w:pPr>
      <w:r w:rsidRPr="00556184">
        <w:t>предметно-манипулятивная деятельность (орудийные и соотносящие действия с предметами);</w:t>
      </w:r>
    </w:p>
    <w:p w:rsidR="00C82CF6" w:rsidRPr="00556184" w:rsidRDefault="00C82CF6">
      <w:pPr>
        <w:pStyle w:val="ConsPlusNormal"/>
        <w:spacing w:before="240"/>
        <w:ind w:firstLine="540"/>
        <w:jc w:val="both"/>
      </w:pPr>
      <w:r w:rsidRPr="00556184">
        <w:t>речевая (слушание и понимание речи взрослого, гуление, лепет и первые слова);</w:t>
      </w:r>
    </w:p>
    <w:p w:rsidR="00C82CF6" w:rsidRPr="00556184" w:rsidRDefault="00C82CF6">
      <w:pPr>
        <w:pStyle w:val="ConsPlusNormal"/>
        <w:spacing w:before="240"/>
        <w:ind w:firstLine="540"/>
        <w:jc w:val="both"/>
      </w:pPr>
      <w:r w:rsidRPr="00556184">
        <w:t>элементарная музыкальная деятельность (слушание музыки, танцевальные движения на основе подражания, музыкальные игры);</w:t>
      </w:r>
    </w:p>
    <w:p w:rsidR="00C82CF6" w:rsidRPr="00556184" w:rsidRDefault="00C82CF6">
      <w:pPr>
        <w:pStyle w:val="ConsPlusNormal"/>
        <w:spacing w:before="240"/>
        <w:ind w:firstLine="540"/>
        <w:jc w:val="both"/>
      </w:pPr>
      <w:r w:rsidRPr="00556184">
        <w:t>2) в раннем возрасте (1 год - 3 года):</w:t>
      </w:r>
    </w:p>
    <w:p w:rsidR="00C82CF6" w:rsidRPr="00556184" w:rsidRDefault="00C82CF6">
      <w:pPr>
        <w:pStyle w:val="ConsPlusNormal"/>
        <w:spacing w:before="240"/>
        <w:ind w:firstLine="540"/>
        <w:jc w:val="both"/>
      </w:pPr>
      <w:r w:rsidRPr="00556184">
        <w:t>предметная деятельность (орудийно-предметные действия - ест ложкой, пьет из кружки и другое);</w:t>
      </w:r>
    </w:p>
    <w:p w:rsidR="00C82CF6" w:rsidRPr="00556184" w:rsidRDefault="00C82CF6">
      <w:pPr>
        <w:pStyle w:val="ConsPlusNormal"/>
        <w:spacing w:before="240"/>
        <w:ind w:firstLine="540"/>
        <w:jc w:val="both"/>
      </w:pPr>
      <w:r w:rsidRPr="00556184">
        <w:t>экспериментирование с материалами и веществами (песок, вода, тесто и другие);</w:t>
      </w:r>
    </w:p>
    <w:p w:rsidR="00C82CF6" w:rsidRPr="00556184" w:rsidRDefault="00C82CF6">
      <w:pPr>
        <w:pStyle w:val="ConsPlusNormal"/>
        <w:spacing w:before="240"/>
        <w:ind w:firstLine="540"/>
        <w:jc w:val="both"/>
      </w:pPr>
      <w:r w:rsidRPr="00556184">
        <w:t>ситуативно-деловое общение со взрослым и эмоционально-практическое со сверстниками под руководством взрослого;</w:t>
      </w:r>
    </w:p>
    <w:p w:rsidR="00C82CF6" w:rsidRPr="00556184" w:rsidRDefault="00C82CF6">
      <w:pPr>
        <w:pStyle w:val="ConsPlusNormal"/>
        <w:spacing w:before="240"/>
        <w:ind w:firstLine="540"/>
        <w:jc w:val="both"/>
      </w:pPr>
      <w:r w:rsidRPr="00556184">
        <w:lastRenderedPageBreak/>
        <w:t>двигательная деятельность (основные движения, общеразвивающие упражнения, простые подвижные игры);</w:t>
      </w:r>
    </w:p>
    <w:p w:rsidR="00C82CF6" w:rsidRPr="00556184" w:rsidRDefault="00C82CF6">
      <w:pPr>
        <w:pStyle w:val="ConsPlusNormal"/>
        <w:spacing w:before="240"/>
        <w:ind w:firstLine="540"/>
        <w:jc w:val="both"/>
      </w:pPr>
      <w:r w:rsidRPr="00556184">
        <w:t>игровая деятельность (отобразительная и сюжетно-отобразительная игра, игры с дидактическими игрушками);</w:t>
      </w:r>
    </w:p>
    <w:p w:rsidR="00C82CF6" w:rsidRPr="00556184" w:rsidRDefault="00C82CF6">
      <w:pPr>
        <w:pStyle w:val="ConsPlusNormal"/>
        <w:spacing w:before="240"/>
        <w:ind w:firstLine="540"/>
        <w:jc w:val="both"/>
      </w:pPr>
      <w:r w:rsidRPr="00556184">
        <w:t>речевая (понимание речи взрослого, слушание и понимание стихов, активная</w:t>
      </w:r>
    </w:p>
    <w:p w:rsidR="00C82CF6" w:rsidRPr="00556184" w:rsidRDefault="00C82CF6">
      <w:pPr>
        <w:pStyle w:val="ConsPlusNormal"/>
        <w:spacing w:before="240"/>
        <w:ind w:firstLine="540"/>
        <w:jc w:val="both"/>
      </w:pPr>
      <w:r w:rsidRPr="00556184">
        <w:t>речь);</w:t>
      </w:r>
    </w:p>
    <w:p w:rsidR="00C82CF6" w:rsidRPr="00556184" w:rsidRDefault="00C82CF6">
      <w:pPr>
        <w:pStyle w:val="ConsPlusNormal"/>
        <w:spacing w:before="240"/>
        <w:ind w:firstLine="540"/>
        <w:jc w:val="both"/>
      </w:pPr>
      <w:r w:rsidRPr="00556184">
        <w:t>изобразительная деятельность (рисование, лепка) и конструирование из мелкого и крупного строительного материала;</w:t>
      </w:r>
    </w:p>
    <w:p w:rsidR="00C82CF6" w:rsidRPr="00556184" w:rsidRDefault="00C82CF6">
      <w:pPr>
        <w:pStyle w:val="ConsPlusNormal"/>
        <w:spacing w:before="240"/>
        <w:ind w:firstLine="540"/>
        <w:jc w:val="both"/>
      </w:pPr>
      <w:r w:rsidRPr="00556184">
        <w:t>самообслуживание и элементарные трудовые действия (убирает игрушки, подметает веником, поливает цветы из лейки и другое);</w:t>
      </w:r>
    </w:p>
    <w:p w:rsidR="00C82CF6" w:rsidRPr="00556184" w:rsidRDefault="00C82CF6">
      <w:pPr>
        <w:pStyle w:val="ConsPlusNormal"/>
        <w:spacing w:before="240"/>
        <w:ind w:firstLine="540"/>
        <w:jc w:val="both"/>
      </w:pPr>
      <w:r w:rsidRPr="00556184">
        <w:t>музыкальная деятельность (слушание музыки и исполнительство, музыкальноритмические движения).</w:t>
      </w:r>
    </w:p>
    <w:p w:rsidR="00C82CF6" w:rsidRPr="00556184" w:rsidRDefault="00C82CF6">
      <w:pPr>
        <w:pStyle w:val="ConsPlusNormal"/>
        <w:spacing w:before="240"/>
        <w:ind w:firstLine="540"/>
        <w:jc w:val="both"/>
      </w:pPr>
      <w:r w:rsidRPr="00556184">
        <w:t>3) в дошкольном возрасте (3 года - 8 лет):</w:t>
      </w:r>
    </w:p>
    <w:p w:rsidR="00C82CF6" w:rsidRPr="00556184" w:rsidRDefault="00C82CF6">
      <w:pPr>
        <w:pStyle w:val="ConsPlusNormal"/>
        <w:spacing w:before="240"/>
        <w:ind w:firstLine="540"/>
        <w:jc w:val="both"/>
      </w:pPr>
      <w:r w:rsidRPr="00556184">
        <w:t>игровая деятельность (сюжетно-ролевая, театрализованная, режиссерская, строительно-конструктивная, дидактическая, подвижная и другие);</w:t>
      </w:r>
    </w:p>
    <w:p w:rsidR="00C82CF6" w:rsidRPr="00556184" w:rsidRDefault="00C82CF6">
      <w:pPr>
        <w:pStyle w:val="ConsPlusNormal"/>
        <w:spacing w:before="240"/>
        <w:ind w:firstLine="540"/>
        <w:jc w:val="both"/>
      </w:pPr>
      <w:r w:rsidRPr="00556184">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82CF6" w:rsidRPr="00556184" w:rsidRDefault="00C82CF6">
      <w:pPr>
        <w:pStyle w:val="ConsPlusNormal"/>
        <w:spacing w:before="240"/>
        <w:ind w:firstLine="540"/>
        <w:jc w:val="both"/>
      </w:pPr>
      <w:r w:rsidRPr="00556184">
        <w:t>речевая деятельность (слушание речи взрослого и сверстников, активная диалогическая и монологическая речь);</w:t>
      </w:r>
    </w:p>
    <w:p w:rsidR="00C82CF6" w:rsidRPr="00556184" w:rsidRDefault="00C82CF6">
      <w:pPr>
        <w:pStyle w:val="ConsPlusNormal"/>
        <w:spacing w:before="240"/>
        <w:ind w:firstLine="540"/>
        <w:jc w:val="both"/>
      </w:pPr>
      <w:r w:rsidRPr="00556184">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C82CF6" w:rsidRPr="00556184" w:rsidRDefault="00C82CF6">
      <w:pPr>
        <w:pStyle w:val="ConsPlusNormal"/>
        <w:spacing w:before="240"/>
        <w:ind w:firstLine="540"/>
        <w:jc w:val="both"/>
      </w:pPr>
      <w:r w:rsidRPr="00556184">
        <w:t>двигательная деятельность (основные виды движений, общеразвивающие и спортивные упражнения, подвижные и элементы спортивных игр и другие);</w:t>
      </w:r>
    </w:p>
    <w:p w:rsidR="00C82CF6" w:rsidRPr="00556184" w:rsidRDefault="00C82CF6">
      <w:pPr>
        <w:pStyle w:val="ConsPlusNormal"/>
        <w:spacing w:before="240"/>
        <w:ind w:firstLine="540"/>
        <w:jc w:val="both"/>
      </w:pPr>
      <w:r w:rsidRPr="00556184">
        <w:t>элементарная трудовая деятельность (самообслуживание, хозяйственнобытовой труд, труд в природе, ручной труд);</w:t>
      </w:r>
    </w:p>
    <w:p w:rsidR="00C82CF6" w:rsidRPr="00556184" w:rsidRDefault="00C82CF6">
      <w:pPr>
        <w:pStyle w:val="ConsPlusNormal"/>
        <w:spacing w:before="240"/>
        <w:ind w:firstLine="540"/>
        <w:jc w:val="both"/>
      </w:pPr>
      <w:r w:rsidRPr="00556184">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82CF6" w:rsidRPr="00556184" w:rsidRDefault="00C82CF6">
      <w:pPr>
        <w:pStyle w:val="ConsPlusNormal"/>
        <w:spacing w:before="240"/>
        <w:ind w:firstLine="540"/>
        <w:jc w:val="both"/>
      </w:pPr>
      <w:r w:rsidRPr="00556184">
        <w:t>23.6. Для достижения задач воспитания в ходе реализации Федеральной программы педагог может использовать следующие методы:</w:t>
      </w:r>
    </w:p>
    <w:p w:rsidR="00C82CF6" w:rsidRPr="00556184" w:rsidRDefault="00C82CF6">
      <w:pPr>
        <w:pStyle w:val="ConsPlusNormal"/>
        <w:spacing w:before="240"/>
        <w:ind w:firstLine="540"/>
        <w:jc w:val="both"/>
      </w:pPr>
      <w:r w:rsidRPr="00556184">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82CF6" w:rsidRPr="00556184" w:rsidRDefault="00C82CF6">
      <w:pPr>
        <w:pStyle w:val="ConsPlusNormal"/>
        <w:spacing w:before="240"/>
        <w:ind w:firstLine="540"/>
        <w:jc w:val="both"/>
      </w:pPr>
      <w:r w:rsidRPr="00556184">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82CF6" w:rsidRPr="00556184" w:rsidRDefault="00C82CF6">
      <w:pPr>
        <w:pStyle w:val="ConsPlusNormal"/>
        <w:spacing w:before="240"/>
        <w:ind w:firstLine="540"/>
        <w:jc w:val="both"/>
      </w:pPr>
      <w:r w:rsidRPr="00556184">
        <w:t>мотивации опыта поведения и деятельности (поощрение, методы развития эмоций, игры, соревнования, проектные методы).</w:t>
      </w:r>
    </w:p>
    <w:p w:rsidR="00C82CF6" w:rsidRPr="00556184" w:rsidRDefault="00C82CF6">
      <w:pPr>
        <w:pStyle w:val="ConsPlusNormal"/>
        <w:spacing w:before="240"/>
        <w:ind w:firstLine="540"/>
        <w:jc w:val="both"/>
      </w:pPr>
      <w:r w:rsidRPr="00556184">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82CF6" w:rsidRPr="00556184" w:rsidRDefault="00C82CF6">
      <w:pPr>
        <w:pStyle w:val="ConsPlusNormal"/>
        <w:spacing w:before="240"/>
        <w:ind w:firstLine="540"/>
        <w:jc w:val="both"/>
      </w:pPr>
      <w:r w:rsidRPr="00556184">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82CF6" w:rsidRPr="00556184" w:rsidRDefault="00C82CF6">
      <w:pPr>
        <w:pStyle w:val="ConsPlusNormal"/>
        <w:spacing w:before="240"/>
        <w:ind w:firstLine="540"/>
        <w:jc w:val="both"/>
      </w:pPr>
      <w:r w:rsidRPr="00556184">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82CF6" w:rsidRPr="00556184" w:rsidRDefault="00C82CF6">
      <w:pPr>
        <w:pStyle w:val="ConsPlusNormal"/>
        <w:spacing w:before="240"/>
        <w:ind w:firstLine="540"/>
        <w:jc w:val="both"/>
      </w:pPr>
      <w:r w:rsidRPr="00556184">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82CF6" w:rsidRPr="00556184" w:rsidRDefault="00C82CF6">
      <w:pPr>
        <w:pStyle w:val="ConsPlusNormal"/>
        <w:spacing w:before="240"/>
        <w:ind w:firstLine="540"/>
        <w:jc w:val="both"/>
      </w:pPr>
      <w:r w:rsidRPr="00556184">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82CF6" w:rsidRPr="00556184" w:rsidRDefault="00C82CF6">
      <w:pPr>
        <w:pStyle w:val="ConsPlusNormal"/>
        <w:spacing w:before="240"/>
        <w:ind w:firstLine="540"/>
        <w:jc w:val="both"/>
      </w:pPr>
      <w:r w:rsidRPr="00556184">
        <w:t>5) исследовательский метод включает составление и предъявление проблемных ситу</w:t>
      </w:r>
      <w:r w:rsidRPr="00556184">
        <w:lastRenderedPageBreak/>
        <w:t>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C82CF6" w:rsidRPr="00556184" w:rsidRDefault="00C82CF6">
      <w:pPr>
        <w:pStyle w:val="ConsPlusNormal"/>
        <w:spacing w:before="240"/>
        <w:ind w:firstLine="540"/>
        <w:jc w:val="both"/>
      </w:pPr>
      <w:r w:rsidRPr="00556184">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C82CF6" w:rsidRPr="00556184" w:rsidRDefault="00C82CF6">
      <w:pPr>
        <w:pStyle w:val="ConsPlusNormal"/>
        <w:spacing w:before="240"/>
        <w:ind w:firstLine="540"/>
        <w:jc w:val="both"/>
      </w:pPr>
      <w:r w:rsidRPr="00556184">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C82CF6" w:rsidRPr="00556184" w:rsidRDefault="00C82CF6">
      <w:pPr>
        <w:pStyle w:val="ConsPlusNormal"/>
        <w:spacing w:before="240"/>
        <w:ind w:firstLine="540"/>
        <w:jc w:val="both"/>
      </w:pPr>
      <w:r w:rsidRPr="00556184">
        <w:t>демонстрационные и раздаточные;</w:t>
      </w:r>
    </w:p>
    <w:p w:rsidR="00C82CF6" w:rsidRPr="00556184" w:rsidRDefault="00C82CF6">
      <w:pPr>
        <w:pStyle w:val="ConsPlusNormal"/>
        <w:spacing w:before="240"/>
        <w:ind w:firstLine="540"/>
        <w:jc w:val="both"/>
      </w:pPr>
      <w:r w:rsidRPr="00556184">
        <w:t>визуальные, аудийные, аудиовизуальные;</w:t>
      </w:r>
    </w:p>
    <w:p w:rsidR="00C82CF6" w:rsidRPr="00556184" w:rsidRDefault="00C82CF6">
      <w:pPr>
        <w:pStyle w:val="ConsPlusNormal"/>
        <w:spacing w:before="240"/>
        <w:ind w:firstLine="540"/>
        <w:jc w:val="both"/>
      </w:pPr>
      <w:r w:rsidRPr="00556184">
        <w:t>естественные и искусственные;</w:t>
      </w:r>
    </w:p>
    <w:p w:rsidR="00C82CF6" w:rsidRPr="00556184" w:rsidRDefault="00C82CF6">
      <w:pPr>
        <w:pStyle w:val="ConsPlusNormal"/>
        <w:spacing w:before="240"/>
        <w:ind w:firstLine="540"/>
        <w:jc w:val="both"/>
      </w:pPr>
      <w:r w:rsidRPr="00556184">
        <w:t>реальные и виртуальные.</w:t>
      </w:r>
    </w:p>
    <w:p w:rsidR="00C82CF6" w:rsidRPr="00556184" w:rsidRDefault="00C82CF6">
      <w:pPr>
        <w:pStyle w:val="ConsPlusNormal"/>
        <w:spacing w:before="240"/>
        <w:ind w:firstLine="540"/>
        <w:jc w:val="both"/>
      </w:pPr>
      <w:r w:rsidRPr="00556184">
        <w:t>23.8. Средства, указанные в пункте 20.7 Федеральной программы, используются для развития следующих видов деятельности детей:</w:t>
      </w:r>
    </w:p>
    <w:p w:rsidR="00C82CF6" w:rsidRPr="00556184" w:rsidRDefault="00C82CF6">
      <w:pPr>
        <w:pStyle w:val="ConsPlusNormal"/>
        <w:spacing w:before="240"/>
        <w:ind w:firstLine="540"/>
        <w:jc w:val="both"/>
      </w:pPr>
      <w:r w:rsidRPr="00556184">
        <w:t>двигательной (оборудование для ходьбы, бега, ползания, лазанья, прыгания, занятий с мячом и другое);</w:t>
      </w:r>
    </w:p>
    <w:p w:rsidR="00C82CF6" w:rsidRPr="00556184" w:rsidRDefault="00C82CF6">
      <w:pPr>
        <w:pStyle w:val="ConsPlusNormal"/>
        <w:spacing w:before="240"/>
        <w:ind w:firstLine="540"/>
        <w:jc w:val="both"/>
      </w:pPr>
      <w:r w:rsidRPr="00556184">
        <w:t>предметной (образные и дидактические игрушки, реальные предметы и другое);</w:t>
      </w:r>
    </w:p>
    <w:p w:rsidR="00C82CF6" w:rsidRPr="00556184" w:rsidRDefault="00C82CF6">
      <w:pPr>
        <w:pStyle w:val="ConsPlusNormal"/>
        <w:spacing w:before="240"/>
        <w:ind w:firstLine="540"/>
        <w:jc w:val="both"/>
      </w:pPr>
      <w:r w:rsidRPr="00556184">
        <w:t>игровой (игры, игрушки, игровое оборудование и другое);</w:t>
      </w:r>
    </w:p>
    <w:p w:rsidR="00C82CF6" w:rsidRPr="00556184" w:rsidRDefault="00C82CF6">
      <w:pPr>
        <w:pStyle w:val="ConsPlusNormal"/>
        <w:spacing w:before="240"/>
        <w:ind w:firstLine="540"/>
        <w:jc w:val="both"/>
      </w:pPr>
      <w:r w:rsidRPr="00556184">
        <w:t>коммуникативной (дидактический материал, предметы, игрушки, видеофильмы и другое);</w:t>
      </w:r>
    </w:p>
    <w:p w:rsidR="00C82CF6" w:rsidRPr="00556184" w:rsidRDefault="00C82CF6">
      <w:pPr>
        <w:pStyle w:val="ConsPlusNormal"/>
        <w:spacing w:before="240"/>
        <w:ind w:firstLine="540"/>
        <w:jc w:val="both"/>
      </w:pPr>
      <w:r w:rsidRPr="00556184">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82CF6" w:rsidRPr="00556184" w:rsidRDefault="00C82CF6">
      <w:pPr>
        <w:pStyle w:val="ConsPlusNormal"/>
        <w:spacing w:before="240"/>
        <w:ind w:firstLine="540"/>
        <w:jc w:val="both"/>
      </w:pPr>
      <w:r w:rsidRPr="00556184">
        <w:lastRenderedPageBreak/>
        <w:t>чтения художественной литературы (книги для детского чтения, в том числе аудиокниги, иллюстративный материал);</w:t>
      </w:r>
    </w:p>
    <w:p w:rsidR="00C82CF6" w:rsidRPr="00556184" w:rsidRDefault="00C82CF6">
      <w:pPr>
        <w:pStyle w:val="ConsPlusNormal"/>
        <w:spacing w:before="240"/>
        <w:ind w:firstLine="540"/>
        <w:jc w:val="both"/>
      </w:pPr>
      <w:r w:rsidRPr="00556184">
        <w:t>трудовой (оборудование и инвентарь для всех видов труда);</w:t>
      </w:r>
    </w:p>
    <w:p w:rsidR="00C82CF6" w:rsidRPr="00556184" w:rsidRDefault="00C82CF6">
      <w:pPr>
        <w:pStyle w:val="ConsPlusNormal"/>
        <w:spacing w:before="240"/>
        <w:ind w:firstLine="540"/>
        <w:jc w:val="both"/>
      </w:pPr>
      <w:r w:rsidRPr="00556184">
        <w:t>продуктивной (оборудование и материалы для лепки, аппликации, рисования и конструирования);</w:t>
      </w:r>
    </w:p>
    <w:p w:rsidR="00C82CF6" w:rsidRPr="00556184" w:rsidRDefault="00C82CF6">
      <w:pPr>
        <w:pStyle w:val="ConsPlusNormal"/>
        <w:spacing w:before="240"/>
        <w:ind w:firstLine="540"/>
        <w:jc w:val="both"/>
      </w:pPr>
      <w:r w:rsidRPr="00556184">
        <w:t>музыкальной (детские музыкальные инструменты, дидактический материал и другое).</w:t>
      </w:r>
    </w:p>
    <w:p w:rsidR="00C82CF6" w:rsidRPr="00556184" w:rsidRDefault="00C82CF6">
      <w:pPr>
        <w:pStyle w:val="ConsPlusNormal"/>
        <w:spacing w:before="240"/>
        <w:ind w:firstLine="540"/>
        <w:jc w:val="both"/>
      </w:pPr>
      <w:r w:rsidRPr="00556184">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82CF6" w:rsidRPr="00556184" w:rsidRDefault="00C82CF6">
      <w:pPr>
        <w:pStyle w:val="ConsPlusNormal"/>
        <w:spacing w:before="240"/>
        <w:ind w:firstLine="540"/>
        <w:jc w:val="both"/>
      </w:pPr>
      <w:r w:rsidRPr="00556184">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C82CF6" w:rsidRPr="00556184" w:rsidRDefault="00C82CF6">
      <w:pPr>
        <w:pStyle w:val="ConsPlusNormal"/>
        <w:spacing w:before="240"/>
        <w:ind w:firstLine="540"/>
        <w:jc w:val="both"/>
      </w:pPr>
      <w:r w:rsidRPr="00556184">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82CF6" w:rsidRPr="00556184" w:rsidRDefault="00C82CF6">
      <w:pPr>
        <w:pStyle w:val="ConsPlusNormal"/>
        <w:spacing w:before="240"/>
        <w:ind w:firstLine="540"/>
        <w:jc w:val="both"/>
      </w:pPr>
      <w:r w:rsidRPr="00556184">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24. Особенности образовательной деятельности разных видов и культурных практик.</w:t>
      </w:r>
    </w:p>
    <w:p w:rsidR="00C82CF6" w:rsidRPr="00556184" w:rsidRDefault="00C82CF6">
      <w:pPr>
        <w:pStyle w:val="ConsPlusNormal"/>
        <w:spacing w:before="240"/>
        <w:ind w:firstLine="540"/>
        <w:jc w:val="both"/>
      </w:pPr>
      <w:r w:rsidRPr="00556184">
        <w:t>24.1. Образовательная деятельность в ДОО включает:</w:t>
      </w:r>
    </w:p>
    <w:p w:rsidR="00C82CF6" w:rsidRPr="00556184" w:rsidRDefault="00C82CF6">
      <w:pPr>
        <w:pStyle w:val="ConsPlusNormal"/>
        <w:spacing w:before="240"/>
        <w:ind w:firstLine="540"/>
        <w:jc w:val="both"/>
      </w:pPr>
      <w:r w:rsidRPr="00556184">
        <w:lastRenderedPageBreak/>
        <w:t>образовательную деятельность, осуществляемую в процессе организации различных видов детской деятельности;</w:t>
      </w:r>
    </w:p>
    <w:p w:rsidR="00C82CF6" w:rsidRPr="00556184" w:rsidRDefault="00C82CF6">
      <w:pPr>
        <w:pStyle w:val="ConsPlusNormal"/>
        <w:spacing w:before="240"/>
        <w:ind w:firstLine="540"/>
        <w:jc w:val="both"/>
      </w:pPr>
      <w:r w:rsidRPr="00556184">
        <w:t>образовательную деятельность, осуществляемую в ходе режимных процессов;</w:t>
      </w:r>
    </w:p>
    <w:p w:rsidR="00C82CF6" w:rsidRPr="00556184" w:rsidRDefault="00C82CF6">
      <w:pPr>
        <w:pStyle w:val="ConsPlusNormal"/>
        <w:spacing w:before="240"/>
        <w:ind w:firstLine="540"/>
        <w:jc w:val="both"/>
      </w:pPr>
      <w:r w:rsidRPr="00556184">
        <w:t>самостоятельную деятельность детей;</w:t>
      </w:r>
    </w:p>
    <w:p w:rsidR="00C82CF6" w:rsidRPr="00556184" w:rsidRDefault="00C82CF6">
      <w:pPr>
        <w:pStyle w:val="ConsPlusNormal"/>
        <w:spacing w:before="240"/>
        <w:ind w:firstLine="540"/>
        <w:jc w:val="both"/>
      </w:pPr>
      <w:r w:rsidRPr="00556184">
        <w:t>взаимодействие с семьями детей по реализации образовательной программы ДО.</w:t>
      </w:r>
    </w:p>
    <w:p w:rsidR="00C82CF6" w:rsidRPr="00556184" w:rsidRDefault="00C82CF6">
      <w:pPr>
        <w:pStyle w:val="ConsPlusNormal"/>
        <w:spacing w:before="240"/>
        <w:ind w:firstLine="540"/>
        <w:jc w:val="both"/>
      </w:pPr>
      <w:r w:rsidRPr="00556184">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82CF6" w:rsidRPr="00556184" w:rsidRDefault="00C82CF6">
      <w:pPr>
        <w:pStyle w:val="ConsPlusNormal"/>
        <w:spacing w:before="240"/>
        <w:ind w:firstLine="540"/>
        <w:jc w:val="both"/>
      </w:pPr>
      <w:r w:rsidRPr="00556184">
        <w:t>1) совместная деятельность педагога с ребенком, где, взаимодействуя с ребенком, он выполняет функции педагога: обучает ребенка чему-то новому;</w:t>
      </w:r>
    </w:p>
    <w:p w:rsidR="00C82CF6" w:rsidRPr="00556184" w:rsidRDefault="00C82CF6">
      <w:pPr>
        <w:pStyle w:val="ConsPlusNormal"/>
        <w:spacing w:before="240"/>
        <w:ind w:firstLine="540"/>
        <w:jc w:val="both"/>
      </w:pPr>
      <w:r w:rsidRPr="00556184">
        <w:t>2) совместная деятельность ребенка с педагогом, при которой ребенок и педагог - равноправные партнеры;</w:t>
      </w:r>
    </w:p>
    <w:p w:rsidR="00C82CF6" w:rsidRPr="00556184" w:rsidRDefault="00C82CF6">
      <w:pPr>
        <w:pStyle w:val="ConsPlusNormal"/>
        <w:spacing w:before="240"/>
        <w:ind w:firstLine="540"/>
        <w:jc w:val="both"/>
      </w:pPr>
      <w:r w:rsidRPr="00556184">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82CF6" w:rsidRPr="00556184" w:rsidRDefault="00C82CF6">
      <w:pPr>
        <w:pStyle w:val="ConsPlusNormal"/>
        <w:spacing w:before="240"/>
        <w:ind w:firstLine="540"/>
        <w:jc w:val="both"/>
      </w:pPr>
      <w:r w:rsidRPr="00556184">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82CF6" w:rsidRPr="00556184" w:rsidRDefault="00C82CF6">
      <w:pPr>
        <w:pStyle w:val="ConsPlusNormal"/>
        <w:spacing w:before="240"/>
        <w:ind w:firstLine="540"/>
        <w:jc w:val="both"/>
      </w:pPr>
      <w:r w:rsidRPr="00556184">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82CF6" w:rsidRPr="00556184" w:rsidRDefault="00C82CF6">
      <w:pPr>
        <w:pStyle w:val="ConsPlusNormal"/>
        <w:spacing w:before="240"/>
        <w:ind w:firstLine="540"/>
        <w:jc w:val="both"/>
      </w:pPr>
      <w:r w:rsidRPr="00556184">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w:t>
      </w:r>
      <w:r w:rsidRPr="00556184">
        <w:lastRenderedPageBreak/>
        <w:t>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82CF6" w:rsidRPr="00556184" w:rsidRDefault="00C82CF6">
      <w:pPr>
        <w:pStyle w:val="ConsPlusNormal"/>
        <w:spacing w:before="240"/>
        <w:ind w:firstLine="540"/>
        <w:jc w:val="both"/>
      </w:pPr>
      <w:r w:rsidRPr="00556184">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82CF6" w:rsidRPr="00556184" w:rsidRDefault="00C82CF6">
      <w:pPr>
        <w:pStyle w:val="ConsPlusNormal"/>
        <w:spacing w:before="240"/>
        <w:ind w:firstLine="540"/>
        <w:jc w:val="both"/>
      </w:pPr>
      <w:r w:rsidRPr="00556184">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82CF6" w:rsidRPr="00556184" w:rsidRDefault="00C82CF6">
      <w:pPr>
        <w:pStyle w:val="ConsPlusNormal"/>
        <w:spacing w:before="240"/>
        <w:ind w:firstLine="540"/>
        <w:jc w:val="both"/>
      </w:pPr>
      <w:r w:rsidRPr="00556184">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82CF6" w:rsidRPr="00556184" w:rsidRDefault="00C82CF6">
      <w:pPr>
        <w:pStyle w:val="ConsPlusNormal"/>
        <w:spacing w:before="240"/>
        <w:ind w:firstLine="540"/>
        <w:jc w:val="both"/>
      </w:pPr>
      <w:r w:rsidRPr="00556184">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82CF6" w:rsidRPr="00556184" w:rsidRDefault="00C82CF6">
      <w:pPr>
        <w:pStyle w:val="ConsPlusNormal"/>
        <w:spacing w:before="240"/>
        <w:ind w:firstLine="540"/>
        <w:jc w:val="both"/>
      </w:pPr>
      <w:r w:rsidRPr="00556184">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82CF6" w:rsidRPr="00556184" w:rsidRDefault="00C82CF6">
      <w:pPr>
        <w:pStyle w:val="ConsPlusNormal"/>
        <w:spacing w:before="240"/>
        <w:ind w:firstLine="540"/>
        <w:jc w:val="both"/>
      </w:pPr>
      <w:r w:rsidRPr="00556184">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w:t>
      </w:r>
      <w:r w:rsidRPr="00556184">
        <w:lastRenderedPageBreak/>
        <w:t>времени состоит в том, чтобы включить детей в общий ритм жизни ДОО, создать у них бодрое, жизнерадостное настроение.</w:t>
      </w:r>
    </w:p>
    <w:p w:rsidR="00C82CF6" w:rsidRPr="00556184" w:rsidRDefault="00C82CF6">
      <w:pPr>
        <w:pStyle w:val="ConsPlusNormal"/>
        <w:spacing w:before="240"/>
        <w:ind w:firstLine="540"/>
        <w:jc w:val="both"/>
      </w:pPr>
      <w:r w:rsidRPr="00556184">
        <w:t>24.10. Образовательная деятельность, осуществляемая в утренний отрезок времени, может включать:</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82CF6" w:rsidRPr="00556184" w:rsidRDefault="00C82CF6">
      <w:pPr>
        <w:pStyle w:val="ConsPlusNormal"/>
        <w:spacing w:before="240"/>
        <w:ind w:firstLine="540"/>
        <w:jc w:val="both"/>
      </w:pPr>
      <w:r w:rsidRPr="00556184">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82CF6" w:rsidRPr="00556184" w:rsidRDefault="00C82CF6">
      <w:pPr>
        <w:pStyle w:val="ConsPlusNormal"/>
        <w:spacing w:before="240"/>
        <w:ind w:firstLine="540"/>
        <w:jc w:val="both"/>
      </w:pPr>
      <w:r w:rsidRPr="00556184">
        <w:t>наблюдения за объектами и явлениями природы, трудом взрослых;</w:t>
      </w:r>
    </w:p>
    <w:p w:rsidR="00C82CF6" w:rsidRPr="00556184" w:rsidRDefault="00C82CF6">
      <w:pPr>
        <w:pStyle w:val="ConsPlusNormal"/>
        <w:spacing w:before="240"/>
        <w:ind w:firstLine="540"/>
        <w:jc w:val="both"/>
      </w:pPr>
      <w:r w:rsidRPr="00556184">
        <w:t>трудовые поручения и дежурства (сервировка стола к приему пищи, уход за комнатными растениями и другое);</w:t>
      </w:r>
    </w:p>
    <w:p w:rsidR="00C82CF6" w:rsidRPr="00556184" w:rsidRDefault="00C82CF6">
      <w:pPr>
        <w:pStyle w:val="ConsPlusNormal"/>
        <w:spacing w:before="240"/>
        <w:ind w:firstLine="540"/>
        <w:jc w:val="both"/>
      </w:pPr>
      <w:r w:rsidRPr="00556184">
        <w:t>индивидуальную работу с детьми в соответствии с задачами разных образовательных областей;</w:t>
      </w:r>
    </w:p>
    <w:p w:rsidR="00C82CF6" w:rsidRPr="00556184" w:rsidRDefault="00C82CF6">
      <w:pPr>
        <w:pStyle w:val="ConsPlusNormal"/>
        <w:spacing w:before="240"/>
        <w:ind w:firstLine="540"/>
        <w:jc w:val="both"/>
      </w:pPr>
      <w:r w:rsidRPr="00556184">
        <w:t>продуктивную деятельность детей по интересам детей (рисование, конструирование, лепка и другое);</w:t>
      </w:r>
    </w:p>
    <w:p w:rsidR="00C82CF6" w:rsidRPr="00556184" w:rsidRDefault="00C82CF6">
      <w:pPr>
        <w:pStyle w:val="ConsPlusNormal"/>
        <w:spacing w:before="240"/>
        <w:ind w:firstLine="540"/>
        <w:jc w:val="both"/>
      </w:pPr>
      <w:r w:rsidRPr="00556184">
        <w:t>оздоровительные и закаливающие процедуры, здоровьесберегающие мероприятия, двигательную деятельность (подвижные игры, гимнастика и другое).</w:t>
      </w:r>
    </w:p>
    <w:p w:rsidR="00C82CF6" w:rsidRPr="00556184" w:rsidRDefault="00C82CF6">
      <w:pPr>
        <w:pStyle w:val="ConsPlusNormal"/>
        <w:spacing w:before="240"/>
        <w:ind w:firstLine="540"/>
        <w:jc w:val="both"/>
      </w:pPr>
      <w:r w:rsidRPr="00556184">
        <w:t>24.11. Согласно требованиям СанПиН 1.2.3685-21 в режиме дня предусмотрено время для проведения занятий.</w:t>
      </w:r>
    </w:p>
    <w:p w:rsidR="00C82CF6" w:rsidRPr="00556184" w:rsidRDefault="00C82CF6">
      <w:pPr>
        <w:pStyle w:val="ConsPlusNormal"/>
        <w:spacing w:before="240"/>
        <w:ind w:firstLine="540"/>
        <w:jc w:val="both"/>
      </w:pPr>
      <w:r w:rsidRPr="00556184">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w:t>
      </w:r>
      <w:r w:rsidRPr="00556184">
        <w:lastRenderedPageBreak/>
        <w:t>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82CF6" w:rsidRPr="00556184" w:rsidRDefault="00C82CF6">
      <w:pPr>
        <w:pStyle w:val="ConsPlusNormal"/>
        <w:spacing w:before="240"/>
        <w:ind w:firstLine="540"/>
        <w:jc w:val="both"/>
      </w:pPr>
      <w:r w:rsidRPr="00556184">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82CF6" w:rsidRPr="00556184" w:rsidRDefault="00C82CF6">
      <w:pPr>
        <w:pStyle w:val="ConsPlusNormal"/>
        <w:spacing w:before="240"/>
        <w:ind w:firstLine="540"/>
        <w:jc w:val="both"/>
      </w:pPr>
      <w:r w:rsidRPr="00556184">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82CF6" w:rsidRPr="00556184" w:rsidRDefault="00C82CF6">
      <w:pPr>
        <w:pStyle w:val="ConsPlusNormal"/>
        <w:spacing w:before="240"/>
        <w:ind w:firstLine="540"/>
        <w:jc w:val="both"/>
      </w:pPr>
      <w:r w:rsidRPr="00556184">
        <w:t>24.15. Образовательная деятельность, осуществляемая во время прогулки, включает:</w:t>
      </w:r>
    </w:p>
    <w:p w:rsidR="00C82CF6" w:rsidRPr="00556184" w:rsidRDefault="00C82CF6">
      <w:pPr>
        <w:pStyle w:val="ConsPlusNormal"/>
        <w:spacing w:before="240"/>
        <w:ind w:firstLine="540"/>
        <w:jc w:val="both"/>
      </w:pPr>
      <w:r w:rsidRPr="00556184">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82CF6" w:rsidRPr="00556184" w:rsidRDefault="00C82CF6">
      <w:pPr>
        <w:pStyle w:val="ConsPlusNormal"/>
        <w:spacing w:before="240"/>
        <w:ind w:firstLine="540"/>
        <w:jc w:val="both"/>
      </w:pPr>
      <w:r w:rsidRPr="00556184">
        <w:t>подвижные игры и спортивные упражнения, направленные на оптимизацию режима двигательной активности и укрепление здоровья детей;</w:t>
      </w:r>
    </w:p>
    <w:p w:rsidR="00C82CF6" w:rsidRPr="00556184" w:rsidRDefault="00C82CF6">
      <w:pPr>
        <w:pStyle w:val="ConsPlusNormal"/>
        <w:spacing w:before="240"/>
        <w:ind w:firstLine="540"/>
        <w:jc w:val="both"/>
      </w:pPr>
      <w:r w:rsidRPr="00556184">
        <w:t>экспериментирование с объектами неживой природы;</w:t>
      </w:r>
    </w:p>
    <w:p w:rsidR="00C82CF6" w:rsidRPr="00556184" w:rsidRDefault="00C82CF6">
      <w:pPr>
        <w:pStyle w:val="ConsPlusNormal"/>
        <w:spacing w:before="240"/>
        <w:ind w:firstLine="540"/>
        <w:jc w:val="both"/>
      </w:pPr>
      <w:r w:rsidRPr="00556184">
        <w:t>сюжетно-ролевые и конструктивные игры (с песком, со снегом, с природным материалом);</w:t>
      </w:r>
    </w:p>
    <w:p w:rsidR="00C82CF6" w:rsidRPr="00556184" w:rsidRDefault="00C82CF6">
      <w:pPr>
        <w:pStyle w:val="ConsPlusNormal"/>
        <w:spacing w:before="240"/>
        <w:ind w:firstLine="540"/>
        <w:jc w:val="both"/>
      </w:pPr>
      <w:r w:rsidRPr="00556184">
        <w:t>элементарную трудовую деятельность детей на участке ДОО;</w:t>
      </w:r>
    </w:p>
    <w:p w:rsidR="00C82CF6" w:rsidRPr="00556184" w:rsidRDefault="00C82CF6">
      <w:pPr>
        <w:pStyle w:val="ConsPlusNormal"/>
        <w:spacing w:before="240"/>
        <w:ind w:firstLine="540"/>
        <w:jc w:val="both"/>
      </w:pPr>
      <w:r w:rsidRPr="00556184">
        <w:t>свободное общение педагога с детьми, индивидуальную работу;</w:t>
      </w:r>
    </w:p>
    <w:p w:rsidR="00C82CF6" w:rsidRPr="00556184" w:rsidRDefault="00C82CF6">
      <w:pPr>
        <w:pStyle w:val="ConsPlusNormal"/>
        <w:spacing w:before="240"/>
        <w:ind w:firstLine="540"/>
        <w:jc w:val="both"/>
      </w:pPr>
      <w:r w:rsidRPr="00556184">
        <w:t>проведение спортивных праздников (при необходимости).</w:t>
      </w:r>
    </w:p>
    <w:p w:rsidR="00C82CF6" w:rsidRPr="00556184" w:rsidRDefault="00C82CF6">
      <w:pPr>
        <w:pStyle w:val="ConsPlusNormal"/>
        <w:spacing w:before="240"/>
        <w:ind w:firstLine="540"/>
        <w:jc w:val="both"/>
      </w:pPr>
      <w:r w:rsidRPr="00556184">
        <w:t>24.16. Образовательная деятельность, осуществляемая во вторую половину дня, может включать:</w:t>
      </w:r>
    </w:p>
    <w:p w:rsidR="00C82CF6" w:rsidRPr="00556184" w:rsidRDefault="00C82CF6">
      <w:pPr>
        <w:pStyle w:val="ConsPlusNormal"/>
        <w:spacing w:before="240"/>
        <w:ind w:firstLine="540"/>
        <w:jc w:val="both"/>
      </w:pPr>
      <w:r w:rsidRPr="00556184">
        <w:t xml:space="preserve">элементарную трудовую деятельность детей (уборка групповой комнаты; ремонт </w:t>
      </w:r>
      <w:r w:rsidRPr="00556184">
        <w:lastRenderedPageBreak/>
        <w:t>книг, настольно-печатных игр; стирка кукольного белья; изготовление игрушек-самоделок для игр малышей);</w:t>
      </w:r>
    </w:p>
    <w:p w:rsidR="00C82CF6" w:rsidRPr="00556184" w:rsidRDefault="00C82CF6">
      <w:pPr>
        <w:pStyle w:val="ConsPlusNormal"/>
        <w:spacing w:before="240"/>
        <w:ind w:firstLine="540"/>
        <w:jc w:val="both"/>
      </w:pPr>
      <w:r w:rsidRPr="00556184">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82CF6" w:rsidRPr="00556184" w:rsidRDefault="00C82CF6">
      <w:pPr>
        <w:pStyle w:val="ConsPlusNormal"/>
        <w:spacing w:before="240"/>
        <w:ind w:firstLine="540"/>
        <w:jc w:val="both"/>
      </w:pPr>
      <w:r w:rsidRPr="00556184">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82CF6" w:rsidRPr="00556184" w:rsidRDefault="00C82CF6">
      <w:pPr>
        <w:pStyle w:val="ConsPlusNormal"/>
        <w:spacing w:before="240"/>
        <w:ind w:firstLine="540"/>
        <w:jc w:val="both"/>
      </w:pPr>
      <w:r w:rsidRPr="00556184">
        <w:t>опыты и эксперименты, практико-ориентированные проекты, коллекционирование и другое;</w:t>
      </w:r>
    </w:p>
    <w:p w:rsidR="00C82CF6" w:rsidRPr="00556184" w:rsidRDefault="00C82CF6">
      <w:pPr>
        <w:pStyle w:val="ConsPlusNormal"/>
        <w:spacing w:before="240"/>
        <w:ind w:firstLine="540"/>
        <w:jc w:val="both"/>
      </w:pPr>
      <w:r w:rsidRPr="00556184">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82CF6" w:rsidRPr="00556184" w:rsidRDefault="00C82CF6">
      <w:pPr>
        <w:pStyle w:val="ConsPlusNormal"/>
        <w:spacing w:before="240"/>
        <w:ind w:firstLine="540"/>
        <w:jc w:val="both"/>
      </w:pPr>
      <w:r w:rsidRPr="00556184">
        <w:t>слушание и исполнение музыкальных произведений, музыкально-ритмические движения, музыкальные игры и импровизации;</w:t>
      </w:r>
    </w:p>
    <w:p w:rsidR="00C82CF6" w:rsidRPr="00556184" w:rsidRDefault="00C82CF6">
      <w:pPr>
        <w:pStyle w:val="ConsPlusNormal"/>
        <w:spacing w:before="240"/>
        <w:ind w:firstLine="540"/>
        <w:jc w:val="both"/>
      </w:pPr>
      <w:r w:rsidRPr="00556184">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82CF6" w:rsidRPr="00556184" w:rsidRDefault="00C82CF6">
      <w:pPr>
        <w:pStyle w:val="ConsPlusNormal"/>
        <w:spacing w:before="240"/>
        <w:ind w:firstLine="540"/>
        <w:jc w:val="both"/>
      </w:pPr>
      <w:r w:rsidRPr="00556184">
        <w:t>индивидуальную работу по всем видам деятельности и образовательным областям;</w:t>
      </w:r>
    </w:p>
    <w:p w:rsidR="00C82CF6" w:rsidRPr="00556184" w:rsidRDefault="00C82CF6">
      <w:pPr>
        <w:pStyle w:val="ConsPlusNormal"/>
        <w:spacing w:before="240"/>
        <w:ind w:firstLine="540"/>
        <w:jc w:val="both"/>
      </w:pPr>
      <w:r w:rsidRPr="00556184">
        <w:t>работу с родителями (законными представителями).</w:t>
      </w:r>
    </w:p>
    <w:p w:rsidR="00C82CF6" w:rsidRPr="00556184" w:rsidRDefault="00C82CF6">
      <w:pPr>
        <w:pStyle w:val="ConsPlusNormal"/>
        <w:spacing w:before="240"/>
        <w:ind w:firstLine="540"/>
        <w:jc w:val="both"/>
      </w:pPr>
      <w:r w:rsidRPr="00556184">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82CF6" w:rsidRPr="00556184" w:rsidRDefault="00C82CF6">
      <w:pPr>
        <w:pStyle w:val="ConsPlusNormal"/>
        <w:spacing w:before="240"/>
        <w:ind w:firstLine="540"/>
        <w:jc w:val="both"/>
      </w:pPr>
      <w:r w:rsidRPr="00556184">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556184">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82CF6" w:rsidRPr="00556184" w:rsidRDefault="00C82CF6">
      <w:pPr>
        <w:pStyle w:val="ConsPlusNormal"/>
        <w:spacing w:before="240"/>
        <w:ind w:firstLine="540"/>
        <w:jc w:val="both"/>
      </w:pPr>
      <w:r w:rsidRPr="00556184">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82CF6" w:rsidRPr="00556184" w:rsidRDefault="00C82CF6">
      <w:pPr>
        <w:pStyle w:val="ConsPlusNormal"/>
        <w:spacing w:before="240"/>
        <w:ind w:firstLine="540"/>
        <w:jc w:val="both"/>
      </w:pPr>
      <w:r w:rsidRPr="00556184">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82CF6" w:rsidRPr="00556184" w:rsidRDefault="00C82CF6">
      <w:pPr>
        <w:pStyle w:val="ConsPlusNormal"/>
        <w:spacing w:before="240"/>
        <w:ind w:firstLine="540"/>
        <w:jc w:val="both"/>
      </w:pPr>
      <w:r w:rsidRPr="00556184">
        <w:t>в игровой практике ребенок проявляет себя как творческий субъект (творческая инициатива);</w:t>
      </w:r>
    </w:p>
    <w:p w:rsidR="00C82CF6" w:rsidRPr="00556184" w:rsidRDefault="00C82CF6">
      <w:pPr>
        <w:pStyle w:val="ConsPlusNormal"/>
        <w:spacing w:before="240"/>
        <w:ind w:firstLine="540"/>
        <w:jc w:val="both"/>
      </w:pPr>
      <w:r w:rsidRPr="00556184">
        <w:t>в продуктивной - созидающий и волевой субъект (инициатива целеполагания);</w:t>
      </w:r>
    </w:p>
    <w:p w:rsidR="00C82CF6" w:rsidRPr="00556184" w:rsidRDefault="00C82CF6">
      <w:pPr>
        <w:pStyle w:val="ConsPlusNormal"/>
        <w:spacing w:before="240"/>
        <w:ind w:firstLine="540"/>
        <w:jc w:val="both"/>
      </w:pPr>
      <w:r w:rsidRPr="00556184">
        <w:t>в познавательно-исследовательской практике - как субъект исследования (познавательная инициатива);</w:t>
      </w:r>
    </w:p>
    <w:p w:rsidR="00C82CF6" w:rsidRPr="00556184" w:rsidRDefault="00C82CF6">
      <w:pPr>
        <w:pStyle w:val="ConsPlusNormal"/>
        <w:spacing w:before="240"/>
        <w:ind w:firstLine="540"/>
        <w:jc w:val="both"/>
      </w:pPr>
      <w:r w:rsidRPr="00556184">
        <w:t>коммуникативной практике - как партнер по взаимодействию и собеседник (коммуникативная инициатива);</w:t>
      </w:r>
    </w:p>
    <w:p w:rsidR="00C82CF6" w:rsidRPr="00556184" w:rsidRDefault="00C82CF6">
      <w:pPr>
        <w:pStyle w:val="ConsPlusNormal"/>
        <w:spacing w:before="240"/>
        <w:ind w:firstLine="540"/>
        <w:jc w:val="both"/>
      </w:pPr>
      <w:r w:rsidRPr="00556184">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82CF6" w:rsidRPr="00556184" w:rsidRDefault="00C82CF6">
      <w:pPr>
        <w:pStyle w:val="ConsPlusNormal"/>
        <w:spacing w:before="240"/>
        <w:ind w:firstLine="540"/>
        <w:jc w:val="both"/>
      </w:pPr>
      <w:r w:rsidRPr="00556184">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82CF6" w:rsidRPr="00556184" w:rsidRDefault="00C82CF6">
      <w:pPr>
        <w:pStyle w:val="ConsPlusNormal"/>
        <w:spacing w:before="240"/>
        <w:ind w:firstLine="540"/>
        <w:jc w:val="both"/>
      </w:pPr>
      <w:r w:rsidRPr="00556184">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25. Способы и направления поддержки детской инициативы.</w:t>
      </w:r>
    </w:p>
    <w:p w:rsidR="00C82CF6" w:rsidRPr="00556184" w:rsidRDefault="00C82CF6">
      <w:pPr>
        <w:pStyle w:val="ConsPlusNormal"/>
        <w:spacing w:before="240"/>
        <w:ind w:firstLine="540"/>
        <w:jc w:val="both"/>
      </w:pPr>
      <w:r w:rsidRPr="00556184">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w:t>
      </w:r>
      <w:r w:rsidRPr="00556184">
        <w:lastRenderedPageBreak/>
        <w:t>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82CF6" w:rsidRPr="00556184" w:rsidRDefault="00C82CF6">
      <w:pPr>
        <w:pStyle w:val="ConsPlusNormal"/>
        <w:spacing w:before="240"/>
        <w:ind w:firstLine="540"/>
        <w:jc w:val="both"/>
      </w:pPr>
      <w:r w:rsidRPr="00556184">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82CF6" w:rsidRPr="00556184" w:rsidRDefault="00C82CF6">
      <w:pPr>
        <w:pStyle w:val="ConsPlusNormal"/>
        <w:spacing w:before="240"/>
        <w:ind w:firstLine="540"/>
        <w:jc w:val="both"/>
      </w:pPr>
      <w:r w:rsidRPr="00556184">
        <w:t>25.3. Любая деятельность ребенка в ДОО может протекать в форме самостоятельной инициативной деятельности, например:</w:t>
      </w:r>
    </w:p>
    <w:p w:rsidR="00C82CF6" w:rsidRPr="00556184" w:rsidRDefault="00C82CF6">
      <w:pPr>
        <w:pStyle w:val="ConsPlusNormal"/>
        <w:spacing w:before="240"/>
        <w:ind w:firstLine="540"/>
        <w:jc w:val="both"/>
      </w:pPr>
      <w:r w:rsidRPr="00556184">
        <w:t>самостоятельная исследовательская деятельность и экспериментирование;</w:t>
      </w:r>
    </w:p>
    <w:p w:rsidR="00C82CF6" w:rsidRPr="00556184" w:rsidRDefault="00C82CF6">
      <w:pPr>
        <w:pStyle w:val="ConsPlusNormal"/>
        <w:spacing w:before="240"/>
        <w:ind w:firstLine="540"/>
        <w:jc w:val="both"/>
      </w:pPr>
      <w:r w:rsidRPr="00556184">
        <w:t>свободные сюжетно-ролевые, театрализованные, режиссерские игры;</w:t>
      </w:r>
    </w:p>
    <w:p w:rsidR="00C82CF6" w:rsidRPr="00556184" w:rsidRDefault="00C82CF6">
      <w:pPr>
        <w:pStyle w:val="ConsPlusNormal"/>
        <w:spacing w:before="240"/>
        <w:ind w:firstLine="540"/>
        <w:jc w:val="both"/>
      </w:pPr>
      <w:r w:rsidRPr="00556184">
        <w:t>игры - импровизации и музыкальные игры;</w:t>
      </w:r>
    </w:p>
    <w:p w:rsidR="00C82CF6" w:rsidRPr="00556184" w:rsidRDefault="00C82CF6">
      <w:pPr>
        <w:pStyle w:val="ConsPlusNormal"/>
        <w:spacing w:before="240"/>
        <w:ind w:firstLine="540"/>
        <w:jc w:val="both"/>
      </w:pPr>
      <w:r w:rsidRPr="00556184">
        <w:t>речевые и словесные игры, игры с буквами, слогами, звуками;</w:t>
      </w:r>
    </w:p>
    <w:p w:rsidR="00C82CF6" w:rsidRPr="00556184" w:rsidRDefault="00C82CF6">
      <w:pPr>
        <w:pStyle w:val="ConsPlusNormal"/>
        <w:spacing w:before="240"/>
        <w:ind w:firstLine="540"/>
        <w:jc w:val="both"/>
      </w:pPr>
      <w:r w:rsidRPr="00556184">
        <w:t>логические игры, развивающие игры математического содержания;</w:t>
      </w:r>
    </w:p>
    <w:p w:rsidR="00C82CF6" w:rsidRPr="00556184" w:rsidRDefault="00C82CF6">
      <w:pPr>
        <w:pStyle w:val="ConsPlusNormal"/>
        <w:spacing w:before="240"/>
        <w:ind w:firstLine="540"/>
        <w:jc w:val="both"/>
      </w:pPr>
      <w:r w:rsidRPr="00556184">
        <w:t>самостоятельная деятельность в книжном уголке;</w:t>
      </w:r>
    </w:p>
    <w:p w:rsidR="00C82CF6" w:rsidRPr="00556184" w:rsidRDefault="00C82CF6">
      <w:pPr>
        <w:pStyle w:val="ConsPlusNormal"/>
        <w:spacing w:before="240"/>
        <w:ind w:firstLine="540"/>
        <w:jc w:val="both"/>
      </w:pPr>
      <w:r w:rsidRPr="00556184">
        <w:t>самостоятельная изобразительная деятельность, конструирование;</w:t>
      </w:r>
    </w:p>
    <w:p w:rsidR="00C82CF6" w:rsidRPr="00556184" w:rsidRDefault="00C82CF6">
      <w:pPr>
        <w:pStyle w:val="ConsPlusNormal"/>
        <w:spacing w:before="240"/>
        <w:ind w:firstLine="540"/>
        <w:jc w:val="both"/>
      </w:pPr>
      <w:r w:rsidRPr="00556184">
        <w:t>самостоятельная двигательная деятельность, подвижные игры, выполнение ритмических и танцевальных движений.</w:t>
      </w:r>
    </w:p>
    <w:p w:rsidR="00C82CF6" w:rsidRPr="00556184" w:rsidRDefault="00C82CF6">
      <w:pPr>
        <w:pStyle w:val="ConsPlusNormal"/>
        <w:spacing w:before="240"/>
        <w:ind w:firstLine="540"/>
        <w:jc w:val="both"/>
      </w:pPr>
      <w:r w:rsidRPr="00556184">
        <w:t>25.4. Для поддержки детской инициативы педагог должен учитывать следующие условия:</w:t>
      </w:r>
    </w:p>
    <w:p w:rsidR="00C82CF6" w:rsidRPr="00556184" w:rsidRDefault="00C82CF6">
      <w:pPr>
        <w:pStyle w:val="ConsPlusNormal"/>
        <w:spacing w:before="240"/>
        <w:ind w:firstLine="540"/>
        <w:jc w:val="both"/>
      </w:pPr>
      <w:r w:rsidRPr="00556184">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82CF6" w:rsidRPr="00556184" w:rsidRDefault="00C82CF6">
      <w:pPr>
        <w:pStyle w:val="ConsPlusNormal"/>
        <w:spacing w:before="240"/>
        <w:ind w:firstLine="540"/>
        <w:jc w:val="both"/>
      </w:pPr>
      <w:r w:rsidRPr="00556184">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82CF6" w:rsidRPr="00556184" w:rsidRDefault="00C82CF6">
      <w:pPr>
        <w:pStyle w:val="ConsPlusNormal"/>
        <w:spacing w:before="240"/>
        <w:ind w:firstLine="540"/>
        <w:jc w:val="both"/>
      </w:pPr>
      <w:r w:rsidRPr="00556184">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w:t>
      </w:r>
      <w:r w:rsidRPr="00556184">
        <w:lastRenderedPageBreak/>
        <w:t>внимание таким задачам, которые способствуют активизации у ребенка творчества, сообразительности, поиска новых подходов;</w:t>
      </w:r>
    </w:p>
    <w:p w:rsidR="00C82CF6" w:rsidRPr="00556184" w:rsidRDefault="00C82CF6">
      <w:pPr>
        <w:pStyle w:val="ConsPlusNormal"/>
        <w:spacing w:before="240"/>
        <w:ind w:firstLine="540"/>
        <w:jc w:val="both"/>
      </w:pPr>
      <w:r w:rsidRPr="00556184">
        <w:t>4) поощрять проявление детской инициативы в течение всего дня пребывания ребенка в ДОО, используя приемы поддержки, одобрения, похвалы;</w:t>
      </w:r>
    </w:p>
    <w:p w:rsidR="00C82CF6" w:rsidRPr="00556184" w:rsidRDefault="00C82CF6">
      <w:pPr>
        <w:pStyle w:val="ConsPlusNormal"/>
        <w:spacing w:before="240"/>
        <w:ind w:firstLine="540"/>
        <w:jc w:val="both"/>
      </w:pPr>
      <w:r w:rsidRPr="00556184">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82CF6" w:rsidRPr="00556184" w:rsidRDefault="00C82CF6">
      <w:pPr>
        <w:pStyle w:val="ConsPlusNormal"/>
        <w:spacing w:before="240"/>
        <w:ind w:firstLine="540"/>
        <w:jc w:val="both"/>
      </w:pPr>
      <w:r w:rsidRPr="00556184">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82CF6" w:rsidRPr="00556184" w:rsidRDefault="00C82CF6">
      <w:pPr>
        <w:pStyle w:val="ConsPlusNormal"/>
        <w:spacing w:before="240"/>
        <w:ind w:firstLine="540"/>
        <w:jc w:val="both"/>
      </w:pPr>
      <w:r w:rsidRPr="00556184">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82CF6" w:rsidRPr="00556184" w:rsidRDefault="00C82CF6">
      <w:pPr>
        <w:pStyle w:val="ConsPlusNormal"/>
        <w:spacing w:before="240"/>
        <w:ind w:firstLine="540"/>
        <w:jc w:val="both"/>
      </w:pPr>
      <w:r w:rsidRPr="00556184">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82CF6" w:rsidRPr="00556184" w:rsidRDefault="00C82CF6">
      <w:pPr>
        <w:pStyle w:val="ConsPlusNormal"/>
        <w:spacing w:before="240"/>
        <w:ind w:firstLine="540"/>
        <w:jc w:val="both"/>
      </w:pPr>
      <w:r w:rsidRPr="00556184">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w:t>
      </w:r>
      <w:r w:rsidRPr="00556184">
        <w:lastRenderedPageBreak/>
        <w:t>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82CF6" w:rsidRPr="00556184" w:rsidRDefault="00C82CF6">
      <w:pPr>
        <w:pStyle w:val="ConsPlusNormal"/>
        <w:spacing w:before="240"/>
        <w:ind w:firstLine="540"/>
        <w:jc w:val="both"/>
      </w:pPr>
      <w:r w:rsidRPr="00556184">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82CF6" w:rsidRPr="00556184" w:rsidRDefault="00C82CF6">
      <w:pPr>
        <w:pStyle w:val="ConsPlusNormal"/>
        <w:spacing w:before="240"/>
        <w:ind w:firstLine="540"/>
        <w:jc w:val="both"/>
      </w:pPr>
      <w:r w:rsidRPr="00556184">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82CF6" w:rsidRPr="00556184" w:rsidRDefault="00C82CF6">
      <w:pPr>
        <w:pStyle w:val="ConsPlusNormal"/>
        <w:spacing w:before="240"/>
        <w:ind w:firstLine="540"/>
        <w:jc w:val="both"/>
      </w:pPr>
      <w:r w:rsidRPr="00556184">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w:t>
      </w:r>
      <w:r w:rsidRPr="00556184">
        <w:lastRenderedPageBreak/>
        <w:t>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82CF6" w:rsidRPr="00556184" w:rsidRDefault="00C82CF6">
      <w:pPr>
        <w:pStyle w:val="ConsPlusNormal"/>
        <w:spacing w:before="240"/>
        <w:ind w:firstLine="540"/>
        <w:jc w:val="both"/>
      </w:pPr>
      <w:r w:rsidRPr="00556184">
        <w:t>25.8. Для поддержки детской инициативы педагогу рекомендуется использовать ряд способов и приемов.</w:t>
      </w:r>
    </w:p>
    <w:p w:rsidR="00C82CF6" w:rsidRPr="00556184" w:rsidRDefault="00C82CF6">
      <w:pPr>
        <w:pStyle w:val="ConsPlusNormal"/>
        <w:spacing w:before="240"/>
        <w:ind w:firstLine="540"/>
        <w:jc w:val="both"/>
      </w:pPr>
      <w:r w:rsidRPr="00556184">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82CF6" w:rsidRPr="00556184" w:rsidRDefault="00C82CF6">
      <w:pPr>
        <w:pStyle w:val="ConsPlusNormal"/>
        <w:spacing w:before="240"/>
        <w:ind w:firstLine="540"/>
        <w:jc w:val="both"/>
      </w:pPr>
      <w:r w:rsidRPr="00556184">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82CF6" w:rsidRPr="00556184" w:rsidRDefault="00C82CF6">
      <w:pPr>
        <w:pStyle w:val="ConsPlusNormal"/>
        <w:spacing w:before="240"/>
        <w:ind w:firstLine="540"/>
        <w:jc w:val="both"/>
      </w:pPr>
      <w:r w:rsidRPr="00556184">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82CF6" w:rsidRPr="00556184" w:rsidRDefault="00C82CF6">
      <w:pPr>
        <w:pStyle w:val="ConsPlusNormal"/>
        <w:spacing w:before="240"/>
        <w:ind w:firstLine="540"/>
        <w:jc w:val="both"/>
      </w:pPr>
      <w:r w:rsidRPr="00556184">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82CF6" w:rsidRPr="00556184" w:rsidRDefault="00C82CF6">
      <w:pPr>
        <w:pStyle w:val="ConsPlusNormal"/>
        <w:spacing w:before="240"/>
        <w:ind w:firstLine="540"/>
        <w:jc w:val="both"/>
      </w:pPr>
      <w:r w:rsidRPr="00556184">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w:t>
      </w:r>
      <w:r w:rsidRPr="00556184">
        <w:lastRenderedPageBreak/>
        <w:t>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82CF6" w:rsidRPr="00556184" w:rsidRDefault="00C82CF6">
      <w:pPr>
        <w:pStyle w:val="ConsPlusNormal"/>
        <w:spacing w:before="240"/>
        <w:ind w:firstLine="540"/>
        <w:jc w:val="both"/>
      </w:pPr>
      <w:r w:rsidRPr="00556184">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26. Особенности взаимодействия педагогического коллектива с семьями обучающихся.</w:t>
      </w:r>
    </w:p>
    <w:p w:rsidR="00C82CF6" w:rsidRPr="00556184" w:rsidRDefault="00C82CF6">
      <w:pPr>
        <w:pStyle w:val="ConsPlusNormal"/>
        <w:spacing w:before="240"/>
        <w:ind w:firstLine="540"/>
        <w:jc w:val="both"/>
      </w:pPr>
      <w:r w:rsidRPr="00556184">
        <w:t>26.1. Главными целями взаимодействия педагогического коллектива ДОО с семьями обучающихся дошкольного возраста являются:</w:t>
      </w:r>
    </w:p>
    <w:p w:rsidR="00C82CF6" w:rsidRPr="00556184" w:rsidRDefault="00C82CF6">
      <w:pPr>
        <w:pStyle w:val="ConsPlusNormal"/>
        <w:spacing w:before="240"/>
        <w:ind w:firstLine="540"/>
        <w:jc w:val="both"/>
      </w:pPr>
      <w:r w:rsidRPr="00556184">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82CF6" w:rsidRPr="00556184" w:rsidRDefault="00C82CF6">
      <w:pPr>
        <w:pStyle w:val="ConsPlusNormal"/>
        <w:spacing w:before="240"/>
        <w:ind w:firstLine="540"/>
        <w:jc w:val="both"/>
      </w:pPr>
      <w:r w:rsidRPr="00556184">
        <w:t>обеспечение единства подходов к воспитанию и обучению детей в условиях ДОО и семьи; повышение воспитательного потенциала семьи.</w:t>
      </w:r>
    </w:p>
    <w:p w:rsidR="00C82CF6" w:rsidRPr="00556184" w:rsidRDefault="00C82CF6">
      <w:pPr>
        <w:pStyle w:val="ConsPlusNormal"/>
        <w:spacing w:before="240"/>
        <w:ind w:firstLine="540"/>
        <w:jc w:val="both"/>
      </w:pPr>
      <w:r w:rsidRPr="00556184">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82CF6" w:rsidRPr="00556184" w:rsidRDefault="00C82CF6">
      <w:pPr>
        <w:pStyle w:val="ConsPlusNormal"/>
        <w:spacing w:before="240"/>
        <w:ind w:firstLine="540"/>
        <w:jc w:val="both"/>
      </w:pPr>
      <w:r w:rsidRPr="00556184">
        <w:t>26.3. Достижение этих целей должно осуществляться через решение основных задач:</w:t>
      </w:r>
    </w:p>
    <w:p w:rsidR="00C82CF6" w:rsidRPr="00556184" w:rsidRDefault="00C82CF6">
      <w:pPr>
        <w:pStyle w:val="ConsPlusNormal"/>
        <w:spacing w:before="240"/>
        <w:ind w:firstLine="540"/>
        <w:jc w:val="both"/>
      </w:pPr>
      <w:r w:rsidRPr="00556184">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82CF6" w:rsidRPr="00556184" w:rsidRDefault="00C82CF6">
      <w:pPr>
        <w:pStyle w:val="ConsPlusNormal"/>
        <w:spacing w:before="240"/>
        <w:ind w:firstLine="540"/>
        <w:jc w:val="both"/>
      </w:pPr>
      <w:r w:rsidRPr="00556184">
        <w:t>2) просвещение родителей (законных представителей), повышение их правовой, пси</w:t>
      </w:r>
      <w:r w:rsidRPr="00556184">
        <w:lastRenderedPageBreak/>
        <w:t>холого-педагогической компетентности в вопросах охраны и укрепления здоровья, развития и образования детей;</w:t>
      </w:r>
    </w:p>
    <w:p w:rsidR="00C82CF6" w:rsidRPr="00556184" w:rsidRDefault="00C82CF6">
      <w:pPr>
        <w:pStyle w:val="ConsPlusNormal"/>
        <w:spacing w:before="240"/>
        <w:ind w:firstLine="540"/>
        <w:jc w:val="both"/>
      </w:pPr>
      <w:r w:rsidRPr="00556184">
        <w:t>3) способствование развитию ответственного и осознанного родительства как базовой основы благополучия семьи;</w:t>
      </w:r>
    </w:p>
    <w:p w:rsidR="00C82CF6" w:rsidRPr="00556184" w:rsidRDefault="00C82CF6">
      <w:pPr>
        <w:pStyle w:val="ConsPlusNormal"/>
        <w:spacing w:before="240"/>
        <w:ind w:firstLine="540"/>
        <w:jc w:val="both"/>
      </w:pPr>
      <w:r w:rsidRPr="00556184">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82CF6" w:rsidRPr="00556184" w:rsidRDefault="00C82CF6">
      <w:pPr>
        <w:pStyle w:val="ConsPlusNormal"/>
        <w:spacing w:before="240"/>
        <w:ind w:firstLine="540"/>
        <w:jc w:val="both"/>
      </w:pPr>
      <w:r w:rsidRPr="00556184">
        <w:t>5) вовлечение родителей (законных представителей) в образовательный процесс.</w:t>
      </w:r>
    </w:p>
    <w:p w:rsidR="00C82CF6" w:rsidRPr="00556184" w:rsidRDefault="00C82CF6">
      <w:pPr>
        <w:pStyle w:val="ConsPlusNormal"/>
        <w:spacing w:before="240"/>
        <w:ind w:firstLine="540"/>
        <w:jc w:val="both"/>
      </w:pPr>
      <w:r w:rsidRPr="00556184">
        <w:t>26.4. Построение взаимодействия с родителями (законными представителями) должно придерживаться следующих принципов:</w:t>
      </w:r>
    </w:p>
    <w:p w:rsidR="00C82CF6" w:rsidRPr="00556184" w:rsidRDefault="00C82CF6">
      <w:pPr>
        <w:pStyle w:val="ConsPlusNormal"/>
        <w:spacing w:before="240"/>
        <w:ind w:firstLine="540"/>
        <w:jc w:val="both"/>
      </w:pPr>
      <w:r w:rsidRPr="00556184">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82CF6" w:rsidRPr="00556184" w:rsidRDefault="00C82CF6">
      <w:pPr>
        <w:pStyle w:val="ConsPlusNormal"/>
        <w:spacing w:before="240"/>
        <w:ind w:firstLine="540"/>
        <w:jc w:val="both"/>
      </w:pPr>
      <w:r w:rsidRPr="00556184">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82CF6" w:rsidRPr="00556184" w:rsidRDefault="00C82CF6">
      <w:pPr>
        <w:pStyle w:val="ConsPlusNormal"/>
        <w:spacing w:before="240"/>
        <w:ind w:firstLine="540"/>
        <w:jc w:val="both"/>
      </w:pPr>
      <w:r w:rsidRPr="00556184">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82CF6" w:rsidRPr="00556184" w:rsidRDefault="00C82CF6">
      <w:pPr>
        <w:pStyle w:val="ConsPlusNormal"/>
        <w:spacing w:before="240"/>
        <w:ind w:firstLine="540"/>
        <w:jc w:val="both"/>
      </w:pPr>
      <w:r w:rsidRPr="00556184">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82CF6" w:rsidRPr="00556184" w:rsidRDefault="00C82CF6">
      <w:pPr>
        <w:pStyle w:val="ConsPlusNormal"/>
        <w:spacing w:before="240"/>
        <w:ind w:firstLine="540"/>
        <w:jc w:val="both"/>
      </w:pPr>
      <w:r w:rsidRPr="00556184">
        <w:lastRenderedPageBreak/>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82CF6" w:rsidRPr="00556184" w:rsidRDefault="00C82CF6">
      <w:pPr>
        <w:pStyle w:val="ConsPlusNormal"/>
        <w:spacing w:before="240"/>
        <w:ind w:firstLine="540"/>
        <w:jc w:val="both"/>
      </w:pPr>
      <w:r w:rsidRPr="00556184">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82CF6" w:rsidRPr="00556184" w:rsidRDefault="00C82CF6">
      <w:pPr>
        <w:pStyle w:val="ConsPlusNormal"/>
        <w:spacing w:before="240"/>
        <w:ind w:firstLine="540"/>
        <w:jc w:val="both"/>
      </w:pPr>
      <w:r w:rsidRPr="00556184">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82CF6" w:rsidRPr="00556184" w:rsidRDefault="00C82CF6">
      <w:pPr>
        <w:pStyle w:val="ConsPlusNormal"/>
        <w:spacing w:before="240"/>
        <w:ind w:firstLine="540"/>
        <w:jc w:val="both"/>
      </w:pPr>
      <w:r w:rsidRPr="00556184">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82CF6" w:rsidRPr="00556184" w:rsidRDefault="00C82CF6">
      <w:pPr>
        <w:pStyle w:val="ConsPlusNormal"/>
        <w:spacing w:before="240"/>
        <w:ind w:firstLine="540"/>
        <w:jc w:val="both"/>
      </w:pPr>
      <w:r w:rsidRPr="00556184">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82CF6" w:rsidRPr="00556184" w:rsidRDefault="00C82CF6">
      <w:pPr>
        <w:pStyle w:val="ConsPlusNormal"/>
        <w:spacing w:before="240"/>
        <w:ind w:firstLine="540"/>
        <w:jc w:val="both"/>
      </w:pPr>
      <w:r w:rsidRPr="00556184">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82CF6" w:rsidRPr="00556184" w:rsidRDefault="00C82CF6">
      <w:pPr>
        <w:pStyle w:val="ConsPlusNormal"/>
        <w:spacing w:before="240"/>
        <w:ind w:firstLine="540"/>
        <w:jc w:val="both"/>
      </w:pPr>
      <w:r w:rsidRPr="00556184">
        <w:lastRenderedPageBreak/>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82CF6" w:rsidRPr="00556184" w:rsidRDefault="00C82CF6">
      <w:pPr>
        <w:pStyle w:val="ConsPlusNormal"/>
        <w:spacing w:before="240"/>
        <w:ind w:firstLine="540"/>
        <w:jc w:val="both"/>
      </w:pPr>
      <w:r w:rsidRPr="00556184">
        <w:t>26.7.1. Реализация данной темы может быть осуществлена в процессе следующих направлений просветительской деятельности:</w:t>
      </w:r>
    </w:p>
    <w:p w:rsidR="00C82CF6" w:rsidRPr="00556184" w:rsidRDefault="00C82CF6">
      <w:pPr>
        <w:pStyle w:val="ConsPlusNormal"/>
        <w:spacing w:before="240"/>
        <w:ind w:firstLine="540"/>
        <w:jc w:val="both"/>
      </w:pPr>
      <w:r w:rsidRPr="00556184">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C82CF6" w:rsidRPr="00556184" w:rsidRDefault="00C82CF6">
      <w:pPr>
        <w:pStyle w:val="ConsPlusNormal"/>
        <w:spacing w:before="240"/>
        <w:ind w:firstLine="540"/>
        <w:jc w:val="both"/>
      </w:pPr>
      <w:r w:rsidRPr="00556184">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82CF6" w:rsidRPr="00556184" w:rsidRDefault="00C82CF6">
      <w:pPr>
        <w:pStyle w:val="ConsPlusNormal"/>
        <w:spacing w:before="240"/>
        <w:ind w:firstLine="540"/>
        <w:jc w:val="both"/>
      </w:pPr>
      <w:r w:rsidRPr="00556184">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82CF6" w:rsidRPr="00556184" w:rsidRDefault="00C82CF6">
      <w:pPr>
        <w:pStyle w:val="ConsPlusNormal"/>
        <w:spacing w:before="240"/>
        <w:ind w:firstLine="540"/>
        <w:jc w:val="both"/>
      </w:pPr>
      <w:r w:rsidRPr="00556184">
        <w:t>4) знакомство родителей (законных представителей) с оздоровительными мероприятиями, проводимыми в ДОО;</w:t>
      </w:r>
    </w:p>
    <w:p w:rsidR="00C82CF6" w:rsidRPr="00556184" w:rsidRDefault="00C82CF6">
      <w:pPr>
        <w:pStyle w:val="ConsPlusNormal"/>
        <w:spacing w:before="240"/>
        <w:ind w:firstLine="540"/>
        <w:jc w:val="both"/>
      </w:pPr>
      <w:r w:rsidRPr="00556184">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82CF6" w:rsidRPr="00556184" w:rsidRDefault="00C82CF6">
      <w:pPr>
        <w:pStyle w:val="ConsPlusNormal"/>
        <w:spacing w:before="240"/>
        <w:ind w:firstLine="540"/>
        <w:jc w:val="both"/>
      </w:pPr>
      <w:r w:rsidRPr="00556184">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C82CF6" w:rsidRPr="00556184" w:rsidRDefault="00C82CF6">
      <w:pPr>
        <w:pStyle w:val="ConsPlusNormal"/>
        <w:spacing w:before="240"/>
        <w:ind w:firstLine="540"/>
        <w:jc w:val="both"/>
      </w:pPr>
      <w:r w:rsidRPr="00556184">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82CF6" w:rsidRPr="00556184" w:rsidRDefault="00C82CF6">
      <w:pPr>
        <w:pStyle w:val="ConsPlusNormal"/>
        <w:spacing w:before="240"/>
        <w:ind w:firstLine="540"/>
        <w:jc w:val="both"/>
      </w:pPr>
      <w:r w:rsidRPr="00556184">
        <w:lastRenderedPageBreak/>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82CF6" w:rsidRPr="00556184" w:rsidRDefault="00C82CF6">
      <w:pPr>
        <w:pStyle w:val="ConsPlusNormal"/>
        <w:spacing w:before="240"/>
        <w:ind w:firstLine="540"/>
        <w:jc w:val="both"/>
      </w:pPr>
      <w:r w:rsidRPr="00556184">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82CF6" w:rsidRPr="00556184" w:rsidRDefault="00C82CF6">
      <w:pPr>
        <w:pStyle w:val="ConsPlusNormal"/>
        <w:spacing w:before="240"/>
        <w:ind w:firstLine="540"/>
        <w:jc w:val="both"/>
      </w:pPr>
      <w:r w:rsidRPr="00556184">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82CF6" w:rsidRPr="00556184" w:rsidRDefault="00C82CF6">
      <w:pPr>
        <w:pStyle w:val="ConsPlusNormal"/>
        <w:spacing w:before="240"/>
        <w:ind w:firstLine="540"/>
        <w:jc w:val="both"/>
      </w:pPr>
      <w:r w:rsidRPr="00556184">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82CF6" w:rsidRPr="00556184" w:rsidRDefault="00C82CF6">
      <w:pPr>
        <w:pStyle w:val="ConsPlusNormal"/>
        <w:spacing w:before="240"/>
        <w:ind w:firstLine="540"/>
        <w:jc w:val="both"/>
      </w:pPr>
      <w:r w:rsidRPr="00556184">
        <w:lastRenderedPageBreak/>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27. Направления и задачи коррекционно-развивающей работы.</w:t>
      </w:r>
    </w:p>
    <w:p w:rsidR="00C82CF6" w:rsidRPr="00556184" w:rsidRDefault="00C82CF6">
      <w:pPr>
        <w:pStyle w:val="ConsPlusNormal"/>
        <w:spacing w:before="240"/>
        <w:ind w:firstLine="540"/>
        <w:jc w:val="both"/>
      </w:pPr>
      <w:r w:rsidRPr="00556184">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C82CF6" w:rsidRPr="00556184" w:rsidRDefault="00C82CF6">
      <w:pPr>
        <w:pStyle w:val="ConsPlusNormal"/>
        <w:spacing w:before="240"/>
        <w:ind w:firstLine="540"/>
        <w:jc w:val="both"/>
      </w:pPr>
      <w:r w:rsidRPr="00556184">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C82CF6" w:rsidRPr="00556184" w:rsidRDefault="00C82CF6">
      <w:pPr>
        <w:pStyle w:val="ConsPlusNormal"/>
        <w:spacing w:before="240"/>
        <w:ind w:firstLine="540"/>
        <w:jc w:val="both"/>
      </w:pPr>
      <w:r w:rsidRPr="00556184">
        <w:t>27.3. ДОО имеет право и возможность разработать программу КРР в соответствии с ФГОС ДО, которая может включать:</w:t>
      </w:r>
    </w:p>
    <w:p w:rsidR="00C82CF6" w:rsidRPr="00556184" w:rsidRDefault="00C82CF6">
      <w:pPr>
        <w:pStyle w:val="ConsPlusNormal"/>
        <w:spacing w:before="240"/>
        <w:ind w:firstLine="540"/>
        <w:jc w:val="both"/>
      </w:pPr>
      <w:r w:rsidRPr="00556184">
        <w:t>план диагностических и коррекционно-развивающих мероприятий;</w:t>
      </w:r>
    </w:p>
    <w:p w:rsidR="00C82CF6" w:rsidRPr="00556184" w:rsidRDefault="00C82CF6">
      <w:pPr>
        <w:pStyle w:val="ConsPlusNormal"/>
        <w:spacing w:before="240"/>
        <w:ind w:firstLine="540"/>
        <w:jc w:val="both"/>
      </w:pPr>
      <w:r w:rsidRPr="00556184">
        <w:t>рабочие программы КРР с обучающимися различных целевых групп, имеющих различные ООП и стартовые условия освоения Программы.</w:t>
      </w:r>
    </w:p>
    <w:p w:rsidR="00C82CF6" w:rsidRPr="00556184" w:rsidRDefault="00C82CF6">
      <w:pPr>
        <w:pStyle w:val="ConsPlusNormal"/>
        <w:spacing w:before="240"/>
        <w:ind w:firstLine="540"/>
        <w:jc w:val="both"/>
      </w:pPr>
      <w:r w:rsidRPr="00556184">
        <w:t>методический инструментарий для реализации диагностических, коррекционно-развивающих и просветительских задач программы КРР.</w:t>
      </w:r>
    </w:p>
    <w:p w:rsidR="00C82CF6" w:rsidRPr="00556184" w:rsidRDefault="00C82CF6">
      <w:pPr>
        <w:pStyle w:val="ConsPlusNormal"/>
        <w:spacing w:before="240"/>
        <w:ind w:firstLine="540"/>
        <w:jc w:val="both"/>
      </w:pPr>
      <w:r w:rsidRPr="00556184">
        <w:t>27.4. Задачи КРР на уровне ДО:</w:t>
      </w:r>
    </w:p>
    <w:p w:rsidR="00C82CF6" w:rsidRPr="00556184" w:rsidRDefault="00C82CF6">
      <w:pPr>
        <w:pStyle w:val="ConsPlusNormal"/>
        <w:spacing w:before="240"/>
        <w:ind w:firstLine="540"/>
        <w:jc w:val="both"/>
      </w:pPr>
      <w:r w:rsidRPr="00556184">
        <w:t>определение ООП обучающихся, в том числе с трудностями освоения Федеральной программы и социализации в ДОО;</w:t>
      </w:r>
    </w:p>
    <w:p w:rsidR="00C82CF6" w:rsidRPr="00556184" w:rsidRDefault="00C82CF6">
      <w:pPr>
        <w:pStyle w:val="ConsPlusNormal"/>
        <w:spacing w:before="240"/>
        <w:ind w:firstLine="540"/>
        <w:jc w:val="both"/>
      </w:pPr>
      <w:r w:rsidRPr="00556184">
        <w:lastRenderedPageBreak/>
        <w:t>своевременное выявление обучающихся с трудностями социальной адаптации, обусловленными различными причинами;</w:t>
      </w:r>
    </w:p>
    <w:p w:rsidR="00C82CF6" w:rsidRPr="00556184" w:rsidRDefault="00C82CF6">
      <w:pPr>
        <w:pStyle w:val="ConsPlusNormal"/>
        <w:spacing w:before="240"/>
        <w:ind w:firstLine="540"/>
        <w:jc w:val="both"/>
      </w:pPr>
      <w:r w:rsidRPr="00556184">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82CF6" w:rsidRPr="00556184" w:rsidRDefault="00C82CF6">
      <w:pPr>
        <w:pStyle w:val="ConsPlusNormal"/>
        <w:spacing w:before="240"/>
        <w:ind w:firstLine="540"/>
        <w:jc w:val="both"/>
      </w:pPr>
      <w:r w:rsidRPr="00556184">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82CF6" w:rsidRPr="00556184" w:rsidRDefault="00C82CF6">
      <w:pPr>
        <w:pStyle w:val="ConsPlusNormal"/>
        <w:spacing w:before="240"/>
        <w:ind w:firstLine="540"/>
        <w:jc w:val="both"/>
      </w:pPr>
      <w:r w:rsidRPr="00556184">
        <w:t>содействие поиску и отбору одаренных обучающихся, их творческому развитию;</w:t>
      </w:r>
    </w:p>
    <w:p w:rsidR="00C82CF6" w:rsidRPr="00556184" w:rsidRDefault="00C82CF6">
      <w:pPr>
        <w:pStyle w:val="ConsPlusNormal"/>
        <w:spacing w:before="240"/>
        <w:ind w:firstLine="540"/>
        <w:jc w:val="both"/>
      </w:pPr>
      <w:r w:rsidRPr="00556184">
        <w:t>выявление детей с проблемами развития эмоциональной и интеллектуальной сферы;</w:t>
      </w:r>
    </w:p>
    <w:p w:rsidR="00C82CF6" w:rsidRPr="00556184" w:rsidRDefault="00C82CF6">
      <w:pPr>
        <w:pStyle w:val="ConsPlusNormal"/>
        <w:spacing w:before="240"/>
        <w:ind w:firstLine="540"/>
        <w:jc w:val="both"/>
      </w:pPr>
      <w:r w:rsidRPr="00556184">
        <w:t>реализация комплекса индивидуально ориентированных мер по ослаблению, снижению или устранению отклонений в развитии и проблем поведения.</w:t>
      </w:r>
    </w:p>
    <w:p w:rsidR="00C82CF6" w:rsidRPr="00556184" w:rsidRDefault="00C82CF6">
      <w:pPr>
        <w:pStyle w:val="ConsPlusNormal"/>
        <w:spacing w:before="240"/>
        <w:ind w:firstLine="540"/>
        <w:jc w:val="both"/>
      </w:pPr>
      <w:r w:rsidRPr="00556184">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82CF6" w:rsidRPr="00556184" w:rsidRDefault="00C82CF6">
      <w:pPr>
        <w:pStyle w:val="ConsPlusNormal"/>
        <w:spacing w:before="240"/>
        <w:ind w:firstLine="540"/>
        <w:jc w:val="both"/>
      </w:pPr>
      <w:r w:rsidRPr="00556184">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C82CF6" w:rsidRPr="00556184" w:rsidRDefault="00C82CF6">
      <w:pPr>
        <w:pStyle w:val="ConsPlusNormal"/>
        <w:spacing w:before="240"/>
        <w:ind w:firstLine="540"/>
        <w:jc w:val="both"/>
      </w:pPr>
      <w:r w:rsidRPr="00556184">
        <w:t>27.7. Содержание КРР для каждого обучающегося определяется с учетом его ООП на основе рекомендаций ПИК ДОО.</w:t>
      </w:r>
    </w:p>
    <w:p w:rsidR="00C82CF6" w:rsidRPr="00556184" w:rsidRDefault="00C82CF6">
      <w:pPr>
        <w:pStyle w:val="ConsPlusNormal"/>
        <w:spacing w:before="240"/>
        <w:ind w:firstLine="540"/>
        <w:jc w:val="both"/>
      </w:pPr>
      <w:r w:rsidRPr="00556184">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C82CF6" w:rsidRPr="00556184" w:rsidRDefault="00C82CF6">
      <w:pPr>
        <w:pStyle w:val="ConsPlusNormal"/>
        <w:spacing w:before="240"/>
        <w:ind w:firstLine="540"/>
        <w:jc w:val="both"/>
      </w:pPr>
      <w:r w:rsidRPr="00556184">
        <w:t>1) нормотипичные дети с нормативным кризисом развития;</w:t>
      </w:r>
    </w:p>
    <w:p w:rsidR="00C82CF6" w:rsidRPr="00556184" w:rsidRDefault="00C82CF6">
      <w:pPr>
        <w:pStyle w:val="ConsPlusNormal"/>
        <w:spacing w:before="240"/>
        <w:ind w:firstLine="540"/>
        <w:jc w:val="both"/>
      </w:pPr>
      <w:r w:rsidRPr="00556184">
        <w:t>2) обучающиеся с ООП:</w:t>
      </w:r>
    </w:p>
    <w:p w:rsidR="00C82CF6" w:rsidRPr="00556184" w:rsidRDefault="00C82CF6">
      <w:pPr>
        <w:pStyle w:val="ConsPlusNormal"/>
        <w:spacing w:before="240"/>
        <w:ind w:firstLine="540"/>
        <w:jc w:val="both"/>
      </w:pPr>
      <w:r w:rsidRPr="00556184">
        <w:lastRenderedPageBreak/>
        <w:t>с ОВЗ и (или) инвалидностью, получившие статус в порядке, установленном законодательством Российской Федерации;</w:t>
      </w:r>
    </w:p>
    <w:p w:rsidR="00C82CF6" w:rsidRPr="00556184" w:rsidRDefault="00C82CF6">
      <w:pPr>
        <w:pStyle w:val="ConsPlusNormal"/>
        <w:spacing w:before="240"/>
        <w:ind w:firstLine="540"/>
        <w:jc w:val="both"/>
      </w:pPr>
      <w:r w:rsidRPr="00556184">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82CF6" w:rsidRPr="00556184" w:rsidRDefault="00C82CF6">
      <w:pPr>
        <w:pStyle w:val="ConsPlusNormal"/>
        <w:spacing w:before="240"/>
        <w:ind w:firstLine="540"/>
        <w:jc w:val="both"/>
      </w:pPr>
      <w:r w:rsidRPr="00556184">
        <w:t>обучающиеся, испытывающие трудности в освоении образовательных программ, развитии, социальной адаптации;</w:t>
      </w:r>
    </w:p>
    <w:p w:rsidR="00C82CF6" w:rsidRPr="00556184" w:rsidRDefault="00C82CF6">
      <w:pPr>
        <w:pStyle w:val="ConsPlusNormal"/>
        <w:spacing w:before="240"/>
        <w:ind w:firstLine="540"/>
        <w:jc w:val="both"/>
      </w:pPr>
      <w:r w:rsidRPr="00556184">
        <w:t>одаренные обучающиеся;</w:t>
      </w:r>
    </w:p>
    <w:p w:rsidR="00C82CF6" w:rsidRPr="00556184" w:rsidRDefault="00C82CF6">
      <w:pPr>
        <w:pStyle w:val="ConsPlusNormal"/>
        <w:spacing w:before="240"/>
        <w:ind w:firstLine="540"/>
        <w:jc w:val="both"/>
      </w:pPr>
      <w:r w:rsidRPr="00556184">
        <w:t>3) дети и (или) семьи, находящиеся в трудной жизненной ситуации,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82CF6" w:rsidRPr="00556184" w:rsidRDefault="00C82CF6">
      <w:pPr>
        <w:pStyle w:val="ConsPlusNormal"/>
        <w:spacing w:before="240"/>
        <w:ind w:firstLine="540"/>
        <w:jc w:val="both"/>
      </w:pPr>
      <w:r w:rsidRPr="00556184">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82CF6" w:rsidRPr="00556184" w:rsidRDefault="00C82CF6">
      <w:pPr>
        <w:pStyle w:val="ConsPlusNormal"/>
        <w:spacing w:before="240"/>
        <w:ind w:firstLine="540"/>
        <w:jc w:val="both"/>
      </w:pPr>
      <w:r w:rsidRPr="00556184">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C82CF6" w:rsidRPr="00556184" w:rsidRDefault="00C82CF6">
      <w:pPr>
        <w:pStyle w:val="ConsPlusNormal"/>
        <w:spacing w:before="240"/>
        <w:ind w:firstLine="540"/>
        <w:jc w:val="both"/>
      </w:pPr>
      <w:r w:rsidRPr="00556184">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28. Содержание КРР на уровне ДО.</w:t>
      </w:r>
    </w:p>
    <w:p w:rsidR="00C82CF6" w:rsidRPr="00556184" w:rsidRDefault="00C82CF6">
      <w:pPr>
        <w:pStyle w:val="ConsPlusNormal"/>
        <w:spacing w:before="240"/>
        <w:ind w:firstLine="540"/>
        <w:jc w:val="both"/>
      </w:pPr>
      <w:r w:rsidRPr="00556184">
        <w:t>28.1. Диагностическая работа включает:</w:t>
      </w:r>
    </w:p>
    <w:p w:rsidR="00C82CF6" w:rsidRPr="00556184" w:rsidRDefault="00C82CF6">
      <w:pPr>
        <w:pStyle w:val="ConsPlusNormal"/>
        <w:spacing w:before="240"/>
        <w:ind w:firstLine="540"/>
        <w:jc w:val="both"/>
      </w:pPr>
      <w:r w:rsidRPr="00556184">
        <w:lastRenderedPageBreak/>
        <w:t>своевременное выявление детей, нуждающихся в психолого-педагогическом сопровождении;</w:t>
      </w:r>
    </w:p>
    <w:p w:rsidR="00C82CF6" w:rsidRPr="00556184" w:rsidRDefault="00C82CF6">
      <w:pPr>
        <w:pStyle w:val="ConsPlusNormal"/>
        <w:spacing w:before="240"/>
        <w:ind w:firstLine="540"/>
        <w:jc w:val="both"/>
      </w:pPr>
      <w:r w:rsidRPr="00556184">
        <w:t>раннюю (с первых дней пребывания обучающегося в ДОО) диагностику отклонений в развитии и анализ причин трудностей социальной адаптации;</w:t>
      </w:r>
    </w:p>
    <w:p w:rsidR="00C82CF6" w:rsidRPr="00556184" w:rsidRDefault="00C82CF6">
      <w:pPr>
        <w:pStyle w:val="ConsPlusNormal"/>
        <w:spacing w:before="240"/>
        <w:ind w:firstLine="540"/>
        <w:jc w:val="both"/>
      </w:pPr>
      <w:r w:rsidRPr="00556184">
        <w:t>комплексный сбор сведений об обучающемся на основании диагностической информации от специалистов разного профиля;</w:t>
      </w:r>
    </w:p>
    <w:p w:rsidR="00C82CF6" w:rsidRPr="00556184" w:rsidRDefault="00C82CF6">
      <w:pPr>
        <w:pStyle w:val="ConsPlusNormal"/>
        <w:spacing w:before="240"/>
        <w:ind w:firstLine="540"/>
        <w:jc w:val="both"/>
      </w:pPr>
      <w:r w:rsidRPr="00556184">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82CF6" w:rsidRPr="00556184" w:rsidRDefault="00C82CF6">
      <w:pPr>
        <w:pStyle w:val="ConsPlusNormal"/>
        <w:spacing w:before="240"/>
        <w:ind w:firstLine="540"/>
        <w:jc w:val="both"/>
      </w:pPr>
      <w:r w:rsidRPr="00556184">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82CF6" w:rsidRPr="00556184" w:rsidRDefault="00C82CF6">
      <w:pPr>
        <w:pStyle w:val="ConsPlusNormal"/>
        <w:spacing w:before="240"/>
        <w:ind w:firstLine="540"/>
        <w:jc w:val="both"/>
      </w:pPr>
      <w:r w:rsidRPr="00556184">
        <w:t>изучение развития эмоционально-волевой сферы и личностных особенностей обучающихся;</w:t>
      </w:r>
    </w:p>
    <w:p w:rsidR="00C82CF6" w:rsidRPr="00556184" w:rsidRDefault="00C82CF6">
      <w:pPr>
        <w:pStyle w:val="ConsPlusNormal"/>
        <w:spacing w:before="240"/>
        <w:ind w:firstLine="540"/>
        <w:jc w:val="both"/>
      </w:pPr>
      <w:r w:rsidRPr="00556184">
        <w:t>изучение индивидуальных образовательных и социально-коммуникативных потребностей обучающихся;</w:t>
      </w:r>
    </w:p>
    <w:p w:rsidR="00C82CF6" w:rsidRPr="00556184" w:rsidRDefault="00C82CF6">
      <w:pPr>
        <w:pStyle w:val="ConsPlusNormal"/>
        <w:spacing w:before="240"/>
        <w:ind w:firstLine="540"/>
        <w:jc w:val="both"/>
      </w:pPr>
      <w:r w:rsidRPr="00556184">
        <w:t>изучение социальной ситуации развития и условий семейного воспитания ребенка;</w:t>
      </w:r>
    </w:p>
    <w:p w:rsidR="00C82CF6" w:rsidRPr="00556184" w:rsidRDefault="00C82CF6">
      <w:pPr>
        <w:pStyle w:val="ConsPlusNormal"/>
        <w:spacing w:before="240"/>
        <w:ind w:firstLine="540"/>
        <w:jc w:val="both"/>
      </w:pPr>
      <w:r w:rsidRPr="00556184">
        <w:t>изучение уровня адаптации и адаптивных возможностей обучающегося;</w:t>
      </w:r>
    </w:p>
    <w:p w:rsidR="00C82CF6" w:rsidRPr="00556184" w:rsidRDefault="00C82CF6">
      <w:pPr>
        <w:pStyle w:val="ConsPlusNormal"/>
        <w:spacing w:before="240"/>
        <w:ind w:firstLine="540"/>
        <w:jc w:val="both"/>
      </w:pPr>
      <w:r w:rsidRPr="00556184">
        <w:t>изучение направленности детской одаренности;</w:t>
      </w:r>
    </w:p>
    <w:p w:rsidR="00C82CF6" w:rsidRPr="00556184" w:rsidRDefault="00C82CF6">
      <w:pPr>
        <w:pStyle w:val="ConsPlusNormal"/>
        <w:spacing w:before="240"/>
        <w:ind w:firstLine="540"/>
        <w:jc w:val="both"/>
      </w:pPr>
      <w:r w:rsidRPr="00556184">
        <w:t>изучение, констатацию в развитии ребенка его интересов и склонностей, одаренности;</w:t>
      </w:r>
    </w:p>
    <w:p w:rsidR="00C82CF6" w:rsidRPr="00556184" w:rsidRDefault="00C82CF6">
      <w:pPr>
        <w:pStyle w:val="ConsPlusNormal"/>
        <w:spacing w:before="240"/>
        <w:ind w:firstLine="540"/>
        <w:jc w:val="both"/>
      </w:pPr>
      <w:r w:rsidRPr="00556184">
        <w:t>мониторинг развития детей и предупреждение возникновения психологопедагогических проблем в их развитии;</w:t>
      </w:r>
    </w:p>
    <w:p w:rsidR="00C82CF6" w:rsidRPr="00556184" w:rsidRDefault="00C82CF6">
      <w:pPr>
        <w:pStyle w:val="ConsPlusNormal"/>
        <w:spacing w:before="240"/>
        <w:ind w:firstLine="540"/>
        <w:jc w:val="both"/>
      </w:pPr>
      <w:r w:rsidRPr="00556184">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82CF6" w:rsidRPr="00556184" w:rsidRDefault="00C82CF6">
      <w:pPr>
        <w:pStyle w:val="ConsPlusNormal"/>
        <w:spacing w:before="240"/>
        <w:ind w:firstLine="540"/>
        <w:jc w:val="both"/>
      </w:pPr>
      <w:r w:rsidRPr="00556184">
        <w:t>всестороннее психолого-педагогическое изучение личности ребенка;</w:t>
      </w:r>
    </w:p>
    <w:p w:rsidR="00C82CF6" w:rsidRPr="00556184" w:rsidRDefault="00C82CF6">
      <w:pPr>
        <w:pStyle w:val="ConsPlusNormal"/>
        <w:spacing w:before="240"/>
        <w:ind w:firstLine="540"/>
        <w:jc w:val="both"/>
      </w:pPr>
      <w:r w:rsidRPr="00556184">
        <w:lastRenderedPageBreak/>
        <w:t>выявление и изучение неблагоприятных факторов социальной среды и рисков образовательной среды;</w:t>
      </w:r>
    </w:p>
    <w:p w:rsidR="00C82CF6" w:rsidRPr="00556184" w:rsidRDefault="00C82CF6">
      <w:pPr>
        <w:pStyle w:val="ConsPlusNormal"/>
        <w:spacing w:before="240"/>
        <w:ind w:firstLine="540"/>
        <w:jc w:val="both"/>
      </w:pPr>
      <w:r w:rsidRPr="00556184">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82CF6" w:rsidRPr="00556184" w:rsidRDefault="00C82CF6">
      <w:pPr>
        <w:pStyle w:val="ConsPlusNormal"/>
        <w:spacing w:before="240"/>
        <w:ind w:firstLine="540"/>
        <w:jc w:val="both"/>
      </w:pPr>
      <w:r w:rsidRPr="00556184">
        <w:t>28.2. КРР включает:</w:t>
      </w:r>
    </w:p>
    <w:p w:rsidR="00C82CF6" w:rsidRPr="00556184" w:rsidRDefault="00C82CF6">
      <w:pPr>
        <w:pStyle w:val="ConsPlusNormal"/>
        <w:spacing w:before="240"/>
        <w:ind w:firstLine="540"/>
        <w:jc w:val="both"/>
      </w:pPr>
      <w:r w:rsidRPr="00556184">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82CF6" w:rsidRPr="00556184" w:rsidRDefault="00C82CF6">
      <w:pPr>
        <w:pStyle w:val="ConsPlusNormal"/>
        <w:spacing w:before="240"/>
        <w:ind w:firstLine="540"/>
        <w:jc w:val="both"/>
      </w:pPr>
      <w:r w:rsidRPr="00556184">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82CF6" w:rsidRPr="00556184" w:rsidRDefault="00C82CF6">
      <w:pPr>
        <w:pStyle w:val="ConsPlusNormal"/>
        <w:spacing w:before="240"/>
        <w:ind w:firstLine="540"/>
        <w:jc w:val="both"/>
      </w:pPr>
      <w:r w:rsidRPr="00556184">
        <w:t>коррекцию и развитие высших психических функций;</w:t>
      </w:r>
    </w:p>
    <w:p w:rsidR="00C82CF6" w:rsidRPr="00556184" w:rsidRDefault="00C82CF6">
      <w:pPr>
        <w:pStyle w:val="ConsPlusNormal"/>
        <w:spacing w:before="240"/>
        <w:ind w:firstLine="540"/>
        <w:jc w:val="both"/>
      </w:pPr>
      <w:r w:rsidRPr="00556184">
        <w:t>развитие эмоционально-волевой и личностной сферы обучающегося и психологическую коррекцию его поведения;</w:t>
      </w:r>
    </w:p>
    <w:p w:rsidR="00C82CF6" w:rsidRPr="00556184" w:rsidRDefault="00C82CF6">
      <w:pPr>
        <w:pStyle w:val="ConsPlusNormal"/>
        <w:spacing w:before="240"/>
        <w:ind w:firstLine="540"/>
        <w:jc w:val="both"/>
      </w:pPr>
      <w:r w:rsidRPr="00556184">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82CF6" w:rsidRPr="00556184" w:rsidRDefault="00C82CF6">
      <w:pPr>
        <w:pStyle w:val="ConsPlusNormal"/>
        <w:spacing w:before="240"/>
        <w:ind w:firstLine="540"/>
        <w:jc w:val="both"/>
      </w:pPr>
      <w:r w:rsidRPr="00556184">
        <w:t>коррекцию и развитие психомоторной сферы, координации и регуляции движений;</w:t>
      </w:r>
    </w:p>
    <w:p w:rsidR="00C82CF6" w:rsidRPr="00556184" w:rsidRDefault="00C82CF6">
      <w:pPr>
        <w:pStyle w:val="ConsPlusNormal"/>
        <w:spacing w:before="240"/>
        <w:ind w:firstLine="540"/>
        <w:jc w:val="both"/>
      </w:pPr>
      <w:r w:rsidRPr="00556184">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82CF6" w:rsidRPr="00556184" w:rsidRDefault="00C82CF6">
      <w:pPr>
        <w:pStyle w:val="ConsPlusNormal"/>
        <w:spacing w:before="240"/>
        <w:ind w:firstLine="540"/>
        <w:jc w:val="both"/>
      </w:pPr>
      <w:r w:rsidRPr="00556184">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82CF6" w:rsidRPr="00556184" w:rsidRDefault="00C82CF6">
      <w:pPr>
        <w:pStyle w:val="ConsPlusNormal"/>
        <w:spacing w:before="240"/>
        <w:ind w:firstLine="540"/>
        <w:jc w:val="both"/>
      </w:pPr>
      <w:r w:rsidRPr="00556184">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82CF6" w:rsidRPr="00556184" w:rsidRDefault="00C82CF6">
      <w:pPr>
        <w:pStyle w:val="ConsPlusNormal"/>
        <w:spacing w:before="240"/>
        <w:ind w:firstLine="540"/>
        <w:jc w:val="both"/>
      </w:pPr>
      <w:r w:rsidRPr="00556184">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82CF6" w:rsidRPr="00556184" w:rsidRDefault="00C82CF6">
      <w:pPr>
        <w:pStyle w:val="ConsPlusNormal"/>
        <w:spacing w:before="240"/>
        <w:ind w:firstLine="540"/>
        <w:jc w:val="both"/>
      </w:pPr>
      <w:r w:rsidRPr="00556184">
        <w:t>помощь в устранении психотравмирующих ситуаций в жизни ребенка.</w:t>
      </w:r>
    </w:p>
    <w:p w:rsidR="00C82CF6" w:rsidRPr="00556184" w:rsidRDefault="00C82CF6">
      <w:pPr>
        <w:pStyle w:val="ConsPlusNormal"/>
        <w:spacing w:before="240"/>
        <w:ind w:firstLine="540"/>
        <w:jc w:val="both"/>
      </w:pPr>
      <w:r w:rsidRPr="00556184">
        <w:t>28.3. Консультативная работа включает:</w:t>
      </w:r>
    </w:p>
    <w:p w:rsidR="00C82CF6" w:rsidRPr="00556184" w:rsidRDefault="00C82CF6">
      <w:pPr>
        <w:pStyle w:val="ConsPlusNormal"/>
        <w:spacing w:before="240"/>
        <w:ind w:firstLine="540"/>
        <w:jc w:val="both"/>
      </w:pPr>
      <w:r w:rsidRPr="00556184">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82CF6" w:rsidRPr="00556184" w:rsidRDefault="00C82CF6">
      <w:pPr>
        <w:pStyle w:val="ConsPlusNormal"/>
        <w:spacing w:before="240"/>
        <w:ind w:firstLine="540"/>
        <w:jc w:val="both"/>
      </w:pPr>
      <w:r w:rsidRPr="00556184">
        <w:t>консультирование специалистами педагогов по выбору индивидуально ориентированных методов и приемов работы с обучающимся;</w:t>
      </w:r>
    </w:p>
    <w:p w:rsidR="00C82CF6" w:rsidRPr="00556184" w:rsidRDefault="00C82CF6">
      <w:pPr>
        <w:pStyle w:val="ConsPlusNormal"/>
        <w:spacing w:before="240"/>
        <w:ind w:firstLine="540"/>
        <w:jc w:val="both"/>
      </w:pPr>
      <w:r w:rsidRPr="00556184">
        <w:t>консультативную помощь семье в вопросах выбора оптимальной стратегии воспитания и приемов КРР с ребенком.</w:t>
      </w:r>
    </w:p>
    <w:p w:rsidR="00C82CF6" w:rsidRPr="00556184" w:rsidRDefault="00C82CF6">
      <w:pPr>
        <w:pStyle w:val="ConsPlusNormal"/>
        <w:spacing w:before="240"/>
        <w:ind w:firstLine="540"/>
        <w:jc w:val="both"/>
      </w:pPr>
      <w:r w:rsidRPr="00556184">
        <w:t>28.4. Информационно-просветительская работа предусматривает:</w:t>
      </w:r>
    </w:p>
    <w:p w:rsidR="00C82CF6" w:rsidRPr="00556184" w:rsidRDefault="00C82CF6">
      <w:pPr>
        <w:pStyle w:val="ConsPlusNormal"/>
        <w:spacing w:before="240"/>
        <w:ind w:firstLine="540"/>
        <w:jc w:val="both"/>
      </w:pPr>
      <w:r w:rsidRPr="00556184">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82CF6" w:rsidRPr="00556184" w:rsidRDefault="00C82CF6">
      <w:pPr>
        <w:pStyle w:val="ConsPlusNormal"/>
        <w:spacing w:before="240"/>
        <w:ind w:firstLine="540"/>
        <w:jc w:val="both"/>
      </w:pPr>
      <w:r w:rsidRPr="00556184">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w:t>
      </w:r>
      <w:r w:rsidRPr="00556184">
        <w:lastRenderedPageBreak/>
        <w:t>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C82CF6" w:rsidRPr="00556184" w:rsidRDefault="00C82CF6">
      <w:pPr>
        <w:pStyle w:val="ConsPlusNormal"/>
        <w:spacing w:before="240"/>
        <w:ind w:firstLine="540"/>
        <w:jc w:val="both"/>
      </w:pPr>
      <w:r w:rsidRPr="00556184">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82CF6" w:rsidRPr="00556184" w:rsidRDefault="00C82CF6">
      <w:pPr>
        <w:pStyle w:val="ConsPlusNormal"/>
        <w:spacing w:before="240"/>
        <w:ind w:firstLine="540"/>
        <w:jc w:val="both"/>
      </w:pPr>
      <w:r w:rsidRPr="00556184">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C82CF6" w:rsidRPr="00556184" w:rsidRDefault="00C82CF6">
      <w:pPr>
        <w:pStyle w:val="ConsPlusNormal"/>
        <w:spacing w:before="240"/>
        <w:ind w:firstLine="540"/>
        <w:jc w:val="both"/>
      </w:pPr>
      <w:r w:rsidRPr="00556184">
        <w:t>коррекция (развитие) коммуникативной, личностной, эмоционально-волевой сфер, познавательных процессов;</w:t>
      </w:r>
    </w:p>
    <w:p w:rsidR="00C82CF6" w:rsidRPr="00556184" w:rsidRDefault="00C82CF6">
      <w:pPr>
        <w:pStyle w:val="ConsPlusNormal"/>
        <w:spacing w:before="240"/>
        <w:ind w:firstLine="540"/>
        <w:jc w:val="both"/>
      </w:pPr>
      <w:r w:rsidRPr="00556184">
        <w:t>снижение тревожности;</w:t>
      </w:r>
    </w:p>
    <w:p w:rsidR="00C82CF6" w:rsidRPr="00556184" w:rsidRDefault="00C82CF6">
      <w:pPr>
        <w:pStyle w:val="ConsPlusNormal"/>
        <w:spacing w:before="240"/>
        <w:ind w:firstLine="540"/>
        <w:jc w:val="both"/>
      </w:pPr>
      <w:r w:rsidRPr="00556184">
        <w:t>помощь в разрешении поведенческих проблем;</w:t>
      </w:r>
    </w:p>
    <w:p w:rsidR="00C82CF6" w:rsidRPr="00556184" w:rsidRDefault="00C82CF6">
      <w:pPr>
        <w:pStyle w:val="ConsPlusNormal"/>
        <w:spacing w:before="240"/>
        <w:ind w:firstLine="540"/>
        <w:jc w:val="both"/>
      </w:pPr>
      <w:r w:rsidRPr="00556184">
        <w:t>создание условий для успешной социализации, оптимизация межличностного взаимодействия со взрослыми и сверстниками.</w:t>
      </w:r>
    </w:p>
    <w:p w:rsidR="00C82CF6" w:rsidRPr="00556184" w:rsidRDefault="00C82CF6">
      <w:pPr>
        <w:pStyle w:val="ConsPlusNormal"/>
        <w:spacing w:before="240"/>
        <w:ind w:firstLine="540"/>
        <w:jc w:val="both"/>
      </w:pPr>
      <w:r w:rsidRPr="00556184">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28.7. Направленность КРР с одаренными обучающимися на дошкольном уровне образования:</w:t>
      </w:r>
    </w:p>
    <w:p w:rsidR="00C82CF6" w:rsidRPr="00556184" w:rsidRDefault="00C82CF6">
      <w:pPr>
        <w:pStyle w:val="ConsPlusNormal"/>
        <w:spacing w:before="240"/>
        <w:ind w:firstLine="540"/>
        <w:jc w:val="both"/>
      </w:pPr>
      <w:r w:rsidRPr="00556184">
        <w:t>определение вида одаренности, интеллектуальных и личностных</w:t>
      </w:r>
    </w:p>
    <w:p w:rsidR="00C82CF6" w:rsidRPr="00556184" w:rsidRDefault="00C82CF6">
      <w:pPr>
        <w:pStyle w:val="ConsPlusNormal"/>
        <w:spacing w:before="240"/>
        <w:ind w:firstLine="540"/>
        <w:jc w:val="both"/>
      </w:pPr>
      <w:r w:rsidRPr="00556184">
        <w:lastRenderedPageBreak/>
        <w:t>особенностей детей, прогноз возможных проблем и потенциала развития.</w:t>
      </w:r>
    </w:p>
    <w:p w:rsidR="00C82CF6" w:rsidRPr="00556184" w:rsidRDefault="00C82CF6">
      <w:pPr>
        <w:pStyle w:val="ConsPlusNormal"/>
        <w:spacing w:before="240"/>
        <w:ind w:firstLine="540"/>
        <w:jc w:val="both"/>
      </w:pPr>
      <w:r w:rsidRPr="00556184">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82CF6" w:rsidRPr="00556184" w:rsidRDefault="00C82CF6">
      <w:pPr>
        <w:pStyle w:val="ConsPlusNormal"/>
        <w:spacing w:before="240"/>
        <w:ind w:firstLine="540"/>
        <w:jc w:val="both"/>
      </w:pPr>
      <w:r w:rsidRPr="00556184">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82CF6" w:rsidRPr="00556184" w:rsidRDefault="00C82CF6">
      <w:pPr>
        <w:pStyle w:val="ConsPlusNormal"/>
        <w:spacing w:before="240"/>
        <w:ind w:firstLine="540"/>
        <w:jc w:val="both"/>
      </w:pPr>
      <w:r w:rsidRPr="00556184">
        <w:t>формирование коммуникативных навыков и развитие эмоциональной устойчивости;</w:t>
      </w:r>
    </w:p>
    <w:p w:rsidR="00C82CF6" w:rsidRPr="00556184" w:rsidRDefault="00C82CF6">
      <w:pPr>
        <w:pStyle w:val="ConsPlusNormal"/>
        <w:spacing w:before="240"/>
        <w:ind w:firstLine="540"/>
        <w:jc w:val="both"/>
      </w:pPr>
      <w:r w:rsidRPr="00556184">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82CF6" w:rsidRPr="00556184" w:rsidRDefault="00C82CF6">
      <w:pPr>
        <w:pStyle w:val="ConsPlusNormal"/>
        <w:spacing w:before="240"/>
        <w:ind w:firstLine="540"/>
        <w:jc w:val="both"/>
      </w:pPr>
      <w:r w:rsidRPr="00556184">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82CF6" w:rsidRPr="00556184" w:rsidRDefault="00C82CF6">
      <w:pPr>
        <w:pStyle w:val="ConsPlusNormal"/>
        <w:spacing w:before="240"/>
        <w:ind w:firstLine="540"/>
        <w:jc w:val="both"/>
      </w:pPr>
      <w:r w:rsidRPr="00556184">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C82CF6" w:rsidRPr="00556184" w:rsidRDefault="00C82CF6">
      <w:pPr>
        <w:pStyle w:val="ConsPlusNormal"/>
        <w:spacing w:before="240"/>
        <w:ind w:firstLine="540"/>
        <w:jc w:val="both"/>
      </w:pPr>
      <w:r w:rsidRPr="00556184">
        <w:t>развитие коммуникативных навыков, формирование чувствительности к сверстнику, его эмоциональному состоянию, намерениям и желаниям;</w:t>
      </w:r>
    </w:p>
    <w:p w:rsidR="00C82CF6" w:rsidRPr="00556184" w:rsidRDefault="00C82CF6">
      <w:pPr>
        <w:pStyle w:val="ConsPlusNormal"/>
        <w:spacing w:before="240"/>
        <w:ind w:firstLine="540"/>
        <w:jc w:val="both"/>
      </w:pPr>
      <w:r w:rsidRPr="00556184">
        <w:t>формирование уверенного поведения и социальной успешности;</w:t>
      </w:r>
    </w:p>
    <w:p w:rsidR="00C82CF6" w:rsidRPr="00556184" w:rsidRDefault="00C82CF6">
      <w:pPr>
        <w:pStyle w:val="ConsPlusNormal"/>
        <w:spacing w:before="240"/>
        <w:ind w:firstLine="540"/>
        <w:jc w:val="both"/>
      </w:pPr>
      <w:r w:rsidRPr="00556184">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82CF6" w:rsidRPr="00556184" w:rsidRDefault="00C82CF6">
      <w:pPr>
        <w:pStyle w:val="ConsPlusNormal"/>
        <w:spacing w:before="240"/>
        <w:ind w:firstLine="540"/>
        <w:jc w:val="both"/>
      </w:pPr>
      <w:r w:rsidRPr="00556184">
        <w:t>создание атмосферы доброжелательности, заботы и уважения по отношению к ребенку.</w:t>
      </w:r>
    </w:p>
    <w:p w:rsidR="00C82CF6" w:rsidRPr="00556184" w:rsidRDefault="00C82CF6">
      <w:pPr>
        <w:pStyle w:val="ConsPlusNormal"/>
        <w:spacing w:before="240"/>
        <w:ind w:firstLine="540"/>
        <w:jc w:val="both"/>
      </w:pPr>
      <w:r w:rsidRPr="00556184">
        <w:t xml:space="preserve">28.8.1. Работу по социализации и языковой адаптации детей иностранных граждан, </w:t>
      </w:r>
      <w:r w:rsidRPr="00556184">
        <w:lastRenderedPageBreak/>
        <w:t>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C82CF6" w:rsidRPr="00556184" w:rsidRDefault="00C82CF6">
      <w:pPr>
        <w:pStyle w:val="ConsPlusNormal"/>
        <w:spacing w:before="240"/>
        <w:ind w:firstLine="540"/>
        <w:jc w:val="both"/>
      </w:pPr>
      <w:r w:rsidRPr="00556184">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C82CF6" w:rsidRPr="00556184" w:rsidRDefault="00C82CF6">
      <w:pPr>
        <w:pStyle w:val="ConsPlusNormal"/>
        <w:spacing w:before="240"/>
        <w:ind w:firstLine="540"/>
        <w:jc w:val="both"/>
      </w:pPr>
      <w:r w:rsidRPr="00556184">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82CF6" w:rsidRPr="00556184" w:rsidRDefault="00C82CF6">
      <w:pPr>
        <w:pStyle w:val="ConsPlusNormal"/>
        <w:spacing w:before="240"/>
        <w:ind w:firstLine="540"/>
        <w:jc w:val="both"/>
      </w:pPr>
      <w:r w:rsidRPr="00556184">
        <w:t>28.9.1. Направленность КРР с обучающимися, имеющими девиации развития и поведения на дошкольном уровне образования:</w:t>
      </w:r>
    </w:p>
    <w:p w:rsidR="00C82CF6" w:rsidRPr="00556184" w:rsidRDefault="00C82CF6">
      <w:pPr>
        <w:pStyle w:val="ConsPlusNormal"/>
        <w:spacing w:before="240"/>
        <w:ind w:firstLine="540"/>
        <w:jc w:val="both"/>
      </w:pPr>
      <w:r w:rsidRPr="00556184">
        <w:t>коррекция (развитие) социально-коммуникативной, личностной, эмоционально-волевой сферы;</w:t>
      </w:r>
    </w:p>
    <w:p w:rsidR="00C82CF6" w:rsidRPr="00556184" w:rsidRDefault="00C82CF6">
      <w:pPr>
        <w:pStyle w:val="ConsPlusNormal"/>
        <w:spacing w:before="240"/>
        <w:ind w:firstLine="540"/>
        <w:jc w:val="both"/>
      </w:pPr>
      <w:r w:rsidRPr="00556184">
        <w:t>помощь в решении поведенческих проблем;</w:t>
      </w:r>
    </w:p>
    <w:p w:rsidR="00C82CF6" w:rsidRPr="00556184" w:rsidRDefault="00C82CF6">
      <w:pPr>
        <w:pStyle w:val="ConsPlusNormal"/>
        <w:spacing w:before="240"/>
        <w:ind w:firstLine="540"/>
        <w:jc w:val="both"/>
      </w:pPr>
      <w:r w:rsidRPr="00556184">
        <w:t>формирование адекватных, социально-приемлемых способов поведения;</w:t>
      </w:r>
    </w:p>
    <w:p w:rsidR="00C82CF6" w:rsidRPr="00556184" w:rsidRDefault="00C82CF6">
      <w:pPr>
        <w:pStyle w:val="ConsPlusNormal"/>
        <w:spacing w:before="240"/>
        <w:ind w:firstLine="540"/>
        <w:jc w:val="both"/>
      </w:pPr>
      <w:r w:rsidRPr="00556184">
        <w:t>развитие рефлексивных способностей;</w:t>
      </w:r>
    </w:p>
    <w:p w:rsidR="00C82CF6" w:rsidRPr="00556184" w:rsidRDefault="00C82CF6">
      <w:pPr>
        <w:pStyle w:val="ConsPlusNormal"/>
        <w:spacing w:before="240"/>
        <w:ind w:firstLine="540"/>
        <w:jc w:val="both"/>
      </w:pPr>
      <w:r w:rsidRPr="00556184">
        <w:t>совершенствование способов саморегуляции.</w:t>
      </w:r>
    </w:p>
    <w:p w:rsidR="00C82CF6" w:rsidRPr="00556184" w:rsidRDefault="00C82CF6">
      <w:pPr>
        <w:pStyle w:val="ConsPlusNormal"/>
        <w:spacing w:before="240"/>
        <w:ind w:firstLine="540"/>
        <w:jc w:val="both"/>
      </w:pPr>
      <w:r w:rsidRPr="00556184">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lastRenderedPageBreak/>
        <w:t>29. Федеральная рабочая программа воспитания.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29.1. Пояснительная записка.</w:t>
      </w:r>
    </w:p>
    <w:p w:rsidR="00C82CF6" w:rsidRPr="00556184" w:rsidRDefault="00C82CF6">
      <w:pPr>
        <w:pStyle w:val="ConsPlusNormal"/>
        <w:spacing w:before="240"/>
        <w:ind w:firstLine="540"/>
        <w:jc w:val="both"/>
      </w:pPr>
      <w:r w:rsidRPr="00556184">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82CF6" w:rsidRPr="00556184" w:rsidRDefault="00C82CF6">
      <w:pPr>
        <w:pStyle w:val="ConsPlusNormal"/>
        <w:spacing w:before="240"/>
        <w:ind w:firstLine="540"/>
        <w:jc w:val="both"/>
      </w:pPr>
      <w:r w:rsidRPr="00556184">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&lt;9&gt; 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C82CF6" w:rsidRPr="00556184" w:rsidRDefault="00C82CF6">
      <w:pPr>
        <w:pStyle w:val="ConsPlusNormal"/>
        <w:jc w:val="both"/>
      </w:pPr>
    </w:p>
    <w:p w:rsidR="00C82CF6" w:rsidRPr="00556184" w:rsidRDefault="00C82CF6">
      <w:pPr>
        <w:pStyle w:val="ConsPlusNormal"/>
        <w:ind w:firstLine="540"/>
        <w:jc w:val="both"/>
      </w:pPr>
      <w:r w:rsidRPr="00556184">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jc w:val="both"/>
      </w:pPr>
    </w:p>
    <w:p w:rsidR="00C82CF6" w:rsidRPr="00556184" w:rsidRDefault="00C82CF6">
      <w:pPr>
        <w:pStyle w:val="ConsPlusNormal"/>
        <w:ind w:firstLine="540"/>
        <w:jc w:val="both"/>
      </w:pPr>
      <w:r w:rsidRPr="00556184">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&lt;10&gt;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82CF6" w:rsidRPr="00556184" w:rsidRDefault="00C82CF6">
      <w:pPr>
        <w:pStyle w:val="ConsPlusNormal"/>
        <w:ind w:firstLine="540"/>
        <w:jc w:val="both"/>
      </w:pPr>
    </w:p>
    <w:p w:rsidR="00C82CF6" w:rsidRPr="00556184" w:rsidRDefault="00C82CF6">
      <w:pPr>
        <w:pStyle w:val="ConsPlusNormal"/>
        <w:ind w:firstLine="540"/>
        <w:jc w:val="both"/>
      </w:pPr>
      <w:r w:rsidRPr="00556184">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82CF6" w:rsidRPr="00556184" w:rsidRDefault="00C82CF6">
      <w:pPr>
        <w:pStyle w:val="ConsPlusNormal"/>
        <w:spacing w:before="240"/>
        <w:ind w:firstLine="540"/>
        <w:jc w:val="both"/>
      </w:pPr>
      <w:r w:rsidRPr="00556184">
        <w:t>6) Ценности Родина и природа лежат в основе патриотического направления воспитания.</w:t>
      </w:r>
    </w:p>
    <w:p w:rsidR="00C82CF6" w:rsidRPr="00556184" w:rsidRDefault="00C82CF6">
      <w:pPr>
        <w:pStyle w:val="ConsPlusNormal"/>
        <w:spacing w:before="240"/>
        <w:ind w:firstLine="540"/>
        <w:jc w:val="both"/>
      </w:pPr>
      <w:r w:rsidRPr="00556184">
        <w:t>7) Ценности милосердие, жизнь,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8) Ценности человек, семья, дружба,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9) Ценность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10) Ценности жизнь и здоровье лежат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11) Ценность труд лежит в основе трудового направления воспитания.</w:t>
      </w:r>
    </w:p>
    <w:p w:rsidR="00C82CF6" w:rsidRPr="00556184" w:rsidRDefault="00C82CF6">
      <w:pPr>
        <w:pStyle w:val="ConsPlusNormal"/>
        <w:spacing w:before="240"/>
        <w:ind w:firstLine="540"/>
        <w:jc w:val="both"/>
      </w:pPr>
      <w:r w:rsidRPr="00556184">
        <w:t>12) Ценности культура и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C82CF6" w:rsidRPr="00556184" w:rsidRDefault="00C82CF6">
      <w:pPr>
        <w:pStyle w:val="ConsPlusNormal"/>
        <w:spacing w:before="240"/>
        <w:ind w:firstLine="540"/>
        <w:jc w:val="both"/>
      </w:pPr>
      <w:r w:rsidRPr="00556184">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82CF6" w:rsidRPr="00556184" w:rsidRDefault="00C82CF6">
      <w:pPr>
        <w:pStyle w:val="ConsPlusNormal"/>
        <w:spacing w:before="240"/>
        <w:ind w:firstLine="540"/>
        <w:jc w:val="both"/>
      </w:pPr>
      <w:r w:rsidRPr="00556184">
        <w:t>15) Структура Программы воспитания включает три раздела: целевой, содержательный и организационный.</w:t>
      </w:r>
    </w:p>
    <w:p w:rsidR="00C82CF6" w:rsidRPr="00556184" w:rsidRDefault="00C82CF6">
      <w:pPr>
        <w:pStyle w:val="ConsPlusNormal"/>
        <w:spacing w:before="240"/>
        <w:ind w:firstLine="540"/>
        <w:jc w:val="both"/>
      </w:pPr>
      <w:r w:rsidRPr="00556184">
        <w:t>16) Пояснительная записка не является частью рабочей программы воспитания в ДОО.</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29.2. Целевой раздел Программы воспитания.</w:t>
      </w:r>
    </w:p>
    <w:p w:rsidR="00C82CF6" w:rsidRPr="00556184" w:rsidRDefault="00C82CF6">
      <w:pPr>
        <w:pStyle w:val="ConsPlusNormal"/>
        <w:spacing w:before="240"/>
        <w:ind w:firstLine="540"/>
        <w:jc w:val="both"/>
      </w:pPr>
      <w:r w:rsidRPr="00556184">
        <w:t>29.2.1. Цели и задачи воспитания.</w:t>
      </w:r>
    </w:p>
    <w:p w:rsidR="00C82CF6" w:rsidRPr="00556184" w:rsidRDefault="00C82CF6">
      <w:pPr>
        <w:pStyle w:val="ConsPlusNormal"/>
        <w:spacing w:before="240"/>
        <w:ind w:firstLine="540"/>
        <w:jc w:val="both"/>
      </w:pPr>
      <w:r w:rsidRPr="00556184">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82CF6" w:rsidRPr="00556184" w:rsidRDefault="00C82CF6">
      <w:pPr>
        <w:pStyle w:val="ConsPlusNormal"/>
        <w:spacing w:before="240"/>
        <w:ind w:firstLine="540"/>
        <w:jc w:val="both"/>
      </w:pPr>
      <w:r w:rsidRPr="00556184">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82CF6" w:rsidRPr="00556184" w:rsidRDefault="00C82CF6">
      <w:pPr>
        <w:pStyle w:val="ConsPlusNormal"/>
        <w:spacing w:before="240"/>
        <w:ind w:firstLine="540"/>
        <w:jc w:val="both"/>
      </w:pPr>
      <w:r w:rsidRPr="00556184">
        <w:t>2) формирование ценностного отношения к окружающему миру (природному и социокультурному), другим людям, самому себе;</w:t>
      </w:r>
    </w:p>
    <w:p w:rsidR="00C82CF6" w:rsidRPr="00556184" w:rsidRDefault="00C82CF6">
      <w:pPr>
        <w:pStyle w:val="ConsPlusNormal"/>
        <w:spacing w:before="240"/>
        <w:ind w:firstLine="540"/>
        <w:jc w:val="both"/>
      </w:pPr>
      <w:r w:rsidRPr="00556184">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82CF6" w:rsidRPr="00556184" w:rsidRDefault="00C82CF6">
      <w:pPr>
        <w:pStyle w:val="ConsPlusNormal"/>
        <w:spacing w:before="240"/>
        <w:ind w:firstLine="540"/>
        <w:jc w:val="both"/>
      </w:pPr>
      <w:r w:rsidRPr="00556184">
        <w:t>29.2.1.2. Общие задачи воспитания в ДОО:</w:t>
      </w:r>
    </w:p>
    <w:p w:rsidR="00C82CF6" w:rsidRPr="00556184" w:rsidRDefault="00C82CF6">
      <w:pPr>
        <w:pStyle w:val="ConsPlusNormal"/>
        <w:spacing w:before="240"/>
        <w:ind w:firstLine="540"/>
        <w:jc w:val="both"/>
      </w:pPr>
      <w:r w:rsidRPr="00556184">
        <w:t>1) содействовать развитию личности, основанному на принятых в обществе представлениях о добре и зле, должном и недопустимом;</w:t>
      </w:r>
    </w:p>
    <w:p w:rsidR="00C82CF6" w:rsidRPr="00556184" w:rsidRDefault="00C82CF6">
      <w:pPr>
        <w:pStyle w:val="ConsPlusNormal"/>
        <w:spacing w:before="240"/>
        <w:ind w:firstLine="540"/>
        <w:jc w:val="both"/>
      </w:pPr>
      <w:r w:rsidRPr="00556184">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82CF6" w:rsidRPr="00556184" w:rsidRDefault="00C82CF6">
      <w:pPr>
        <w:pStyle w:val="ConsPlusNormal"/>
        <w:spacing w:before="240"/>
        <w:ind w:firstLine="540"/>
        <w:jc w:val="both"/>
      </w:pPr>
      <w:r w:rsidRPr="00556184">
        <w:lastRenderedPageBreak/>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82CF6" w:rsidRPr="00556184" w:rsidRDefault="00C82CF6">
      <w:pPr>
        <w:pStyle w:val="ConsPlusNormal"/>
        <w:spacing w:before="240"/>
        <w:ind w:firstLine="540"/>
        <w:jc w:val="both"/>
      </w:pPr>
      <w:r w:rsidRPr="00556184">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82CF6" w:rsidRPr="00556184" w:rsidRDefault="00C82CF6">
      <w:pPr>
        <w:pStyle w:val="ConsPlusNormal"/>
        <w:spacing w:before="240"/>
        <w:ind w:firstLine="540"/>
        <w:jc w:val="both"/>
      </w:pPr>
      <w:r w:rsidRPr="00556184">
        <w:t>29.2.2. Направления воспитания.</w:t>
      </w:r>
    </w:p>
    <w:p w:rsidR="00C82CF6" w:rsidRPr="00556184" w:rsidRDefault="00C82CF6">
      <w:pPr>
        <w:pStyle w:val="ConsPlusNormal"/>
        <w:spacing w:before="240"/>
        <w:ind w:firstLine="540"/>
        <w:jc w:val="both"/>
      </w:pPr>
      <w:r w:rsidRPr="00556184">
        <w:t>29.2.2.1. Патриотическое направление воспитания.</w:t>
      </w:r>
    </w:p>
    <w:p w:rsidR="00C82CF6" w:rsidRPr="00556184" w:rsidRDefault="00C82CF6">
      <w:pPr>
        <w:pStyle w:val="ConsPlusNormal"/>
        <w:spacing w:before="240"/>
        <w:ind w:firstLine="540"/>
        <w:jc w:val="both"/>
      </w:pPr>
      <w:r w:rsidRPr="00556184">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82CF6" w:rsidRPr="00556184" w:rsidRDefault="00C82CF6">
      <w:pPr>
        <w:pStyle w:val="ConsPlusNormal"/>
        <w:spacing w:before="240"/>
        <w:ind w:firstLine="540"/>
        <w:jc w:val="both"/>
      </w:pPr>
      <w:r w:rsidRPr="00556184">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82CF6" w:rsidRPr="00556184" w:rsidRDefault="00C82CF6">
      <w:pPr>
        <w:pStyle w:val="ConsPlusNormal"/>
        <w:spacing w:before="240"/>
        <w:ind w:firstLine="540"/>
        <w:jc w:val="both"/>
      </w:pPr>
      <w:r w:rsidRPr="00556184">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82CF6" w:rsidRPr="00556184" w:rsidRDefault="00C82CF6">
      <w:pPr>
        <w:pStyle w:val="ConsPlusNormal"/>
        <w:spacing w:before="240"/>
        <w:ind w:firstLine="540"/>
        <w:jc w:val="both"/>
      </w:pPr>
      <w:r w:rsidRPr="00556184">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82CF6" w:rsidRPr="00556184" w:rsidRDefault="00C82CF6">
      <w:pPr>
        <w:pStyle w:val="ConsPlusNormal"/>
        <w:spacing w:before="240"/>
        <w:ind w:firstLine="540"/>
        <w:jc w:val="both"/>
      </w:pPr>
      <w:r w:rsidRPr="00556184">
        <w:t>29.2.2.2. Духовно-нравственное направление воспитания.</w:t>
      </w:r>
    </w:p>
    <w:p w:rsidR="00C82CF6" w:rsidRPr="00556184" w:rsidRDefault="00C82CF6">
      <w:pPr>
        <w:pStyle w:val="ConsPlusNormal"/>
        <w:spacing w:before="240"/>
        <w:ind w:firstLine="540"/>
        <w:jc w:val="both"/>
      </w:pPr>
      <w:r w:rsidRPr="00556184">
        <w:t xml:space="preserve">1) Цель духовно-нравственного направления воспитания - формирование способности </w:t>
      </w:r>
      <w:r w:rsidRPr="00556184">
        <w:lastRenderedPageBreak/>
        <w:t>к духовному развитию, нравственному самосовершенствованию, индивидуально-ответственному поведению.</w:t>
      </w:r>
    </w:p>
    <w:p w:rsidR="00C82CF6" w:rsidRPr="00556184" w:rsidRDefault="00C82CF6">
      <w:pPr>
        <w:pStyle w:val="ConsPlusNormal"/>
        <w:spacing w:before="240"/>
        <w:ind w:firstLine="540"/>
        <w:jc w:val="both"/>
      </w:pPr>
      <w:r w:rsidRPr="00556184">
        <w:t>2) Ценности - жизнь, милосердие, добро лежат в основе духовнонравственного направления воспитания.</w:t>
      </w:r>
    </w:p>
    <w:p w:rsidR="00C82CF6" w:rsidRPr="00556184" w:rsidRDefault="00C82CF6">
      <w:pPr>
        <w:pStyle w:val="ConsPlusNormal"/>
        <w:spacing w:before="240"/>
        <w:ind w:firstLine="540"/>
        <w:jc w:val="both"/>
      </w:pPr>
      <w:r w:rsidRPr="00556184">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82CF6" w:rsidRPr="00556184" w:rsidRDefault="00C82CF6">
      <w:pPr>
        <w:pStyle w:val="ConsPlusNormal"/>
        <w:spacing w:before="240"/>
        <w:ind w:firstLine="540"/>
        <w:jc w:val="both"/>
      </w:pPr>
      <w:r w:rsidRPr="00556184">
        <w:t>29.2.2.3. Социальное направление воспитания.</w:t>
      </w:r>
    </w:p>
    <w:p w:rsidR="00C82CF6" w:rsidRPr="00556184" w:rsidRDefault="00C82CF6">
      <w:pPr>
        <w:pStyle w:val="ConsPlusNormal"/>
        <w:spacing w:before="240"/>
        <w:ind w:firstLine="540"/>
        <w:jc w:val="both"/>
      </w:pPr>
      <w:r w:rsidRPr="00556184">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82CF6" w:rsidRPr="00556184" w:rsidRDefault="00C82CF6">
      <w:pPr>
        <w:pStyle w:val="ConsPlusNormal"/>
        <w:spacing w:before="240"/>
        <w:ind w:firstLine="540"/>
        <w:jc w:val="both"/>
      </w:pPr>
      <w:r w:rsidRPr="00556184">
        <w:t>2) Ценности - семья, дружба, человек и сотрудничество лежат в основе социального направления воспитания.</w:t>
      </w:r>
    </w:p>
    <w:p w:rsidR="00C82CF6" w:rsidRPr="00556184" w:rsidRDefault="00C82CF6">
      <w:pPr>
        <w:pStyle w:val="ConsPlusNormal"/>
        <w:spacing w:before="240"/>
        <w:ind w:firstLine="540"/>
        <w:jc w:val="both"/>
      </w:pPr>
      <w:r w:rsidRPr="00556184">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82CF6" w:rsidRPr="00556184" w:rsidRDefault="00C82CF6">
      <w:pPr>
        <w:pStyle w:val="ConsPlusNormal"/>
        <w:spacing w:before="240"/>
        <w:ind w:firstLine="540"/>
        <w:jc w:val="both"/>
      </w:pPr>
      <w:r w:rsidRPr="00556184">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82CF6" w:rsidRPr="00556184" w:rsidRDefault="00C82CF6">
      <w:pPr>
        <w:pStyle w:val="ConsPlusNormal"/>
        <w:spacing w:before="240"/>
        <w:ind w:firstLine="540"/>
        <w:jc w:val="both"/>
      </w:pPr>
      <w:r w:rsidRPr="00556184">
        <w:t>29.2.2.4. Познавательное направление воспитания.</w:t>
      </w:r>
    </w:p>
    <w:p w:rsidR="00C82CF6" w:rsidRPr="00556184" w:rsidRDefault="00C82CF6">
      <w:pPr>
        <w:pStyle w:val="ConsPlusNormal"/>
        <w:spacing w:before="240"/>
        <w:ind w:firstLine="540"/>
        <w:jc w:val="both"/>
      </w:pPr>
      <w:r w:rsidRPr="00556184">
        <w:t>1) Цель познавательного направления воспитания - формирование ценности познания.</w:t>
      </w:r>
    </w:p>
    <w:p w:rsidR="00C82CF6" w:rsidRPr="00556184" w:rsidRDefault="00C82CF6">
      <w:pPr>
        <w:pStyle w:val="ConsPlusNormal"/>
        <w:spacing w:before="240"/>
        <w:ind w:firstLine="540"/>
        <w:jc w:val="both"/>
      </w:pPr>
      <w:r w:rsidRPr="00556184">
        <w:lastRenderedPageBreak/>
        <w:t>2) Ценность - познание лежит в основе познавательного направления воспитания.</w:t>
      </w:r>
    </w:p>
    <w:p w:rsidR="00C82CF6" w:rsidRPr="00556184" w:rsidRDefault="00C82CF6">
      <w:pPr>
        <w:pStyle w:val="ConsPlusNormal"/>
        <w:spacing w:before="240"/>
        <w:ind w:firstLine="540"/>
        <w:jc w:val="both"/>
      </w:pPr>
      <w:r w:rsidRPr="00556184">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82CF6" w:rsidRPr="00556184" w:rsidRDefault="00C82CF6">
      <w:pPr>
        <w:pStyle w:val="ConsPlusNormal"/>
        <w:spacing w:before="240"/>
        <w:ind w:firstLine="540"/>
        <w:jc w:val="both"/>
      </w:pPr>
      <w:r w:rsidRPr="00556184">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82CF6" w:rsidRPr="00556184" w:rsidRDefault="00C82CF6">
      <w:pPr>
        <w:pStyle w:val="ConsPlusNormal"/>
        <w:spacing w:before="240"/>
        <w:ind w:firstLine="540"/>
        <w:jc w:val="both"/>
      </w:pPr>
      <w:r w:rsidRPr="00556184">
        <w:t>29.2.2.5. Физическое и оздоровительное направление воспитания.</w:t>
      </w:r>
    </w:p>
    <w:p w:rsidR="00C82CF6" w:rsidRPr="00556184" w:rsidRDefault="00C82CF6">
      <w:pPr>
        <w:pStyle w:val="ConsPlusNormal"/>
        <w:spacing w:before="240"/>
        <w:ind w:firstLine="540"/>
        <w:jc w:val="both"/>
      </w:pPr>
      <w:r w:rsidRPr="00556184">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82CF6" w:rsidRPr="00556184" w:rsidRDefault="00C82CF6">
      <w:pPr>
        <w:pStyle w:val="ConsPlusNormal"/>
        <w:spacing w:before="240"/>
        <w:ind w:firstLine="540"/>
        <w:jc w:val="both"/>
      </w:pPr>
      <w:r w:rsidRPr="00556184">
        <w:t>2) Ценности - жизнь и здоровье лежит в основе физического и оздоровительного направления воспитания.</w:t>
      </w:r>
    </w:p>
    <w:p w:rsidR="00C82CF6" w:rsidRPr="00556184" w:rsidRDefault="00C82CF6">
      <w:pPr>
        <w:pStyle w:val="ConsPlusNormal"/>
        <w:spacing w:before="240"/>
        <w:ind w:firstLine="540"/>
        <w:jc w:val="both"/>
      </w:pPr>
      <w:r w:rsidRPr="00556184">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82CF6" w:rsidRPr="00556184" w:rsidRDefault="00C82CF6">
      <w:pPr>
        <w:pStyle w:val="ConsPlusNormal"/>
        <w:spacing w:before="240"/>
        <w:ind w:firstLine="540"/>
        <w:jc w:val="both"/>
      </w:pPr>
      <w:r w:rsidRPr="00556184">
        <w:t>29.2.2.6. Трудовое направление воспитания.</w:t>
      </w:r>
    </w:p>
    <w:p w:rsidR="00C82CF6" w:rsidRPr="00556184" w:rsidRDefault="00C82CF6">
      <w:pPr>
        <w:pStyle w:val="ConsPlusNormal"/>
        <w:spacing w:before="240"/>
        <w:ind w:firstLine="540"/>
        <w:jc w:val="both"/>
      </w:pPr>
      <w:r w:rsidRPr="00556184">
        <w:t>1) Цель трудового воспитания - формирование ценностного отношения детей к труду, трудолюбию и приобщение ребенка к труду.</w:t>
      </w:r>
    </w:p>
    <w:p w:rsidR="00C82CF6" w:rsidRPr="00556184" w:rsidRDefault="00C82CF6">
      <w:pPr>
        <w:pStyle w:val="ConsPlusNormal"/>
        <w:spacing w:before="240"/>
        <w:ind w:firstLine="540"/>
        <w:jc w:val="both"/>
      </w:pPr>
      <w:r w:rsidRPr="00556184">
        <w:t>2) Ценность - труд лежит в основе трудового направления воспитания.</w:t>
      </w:r>
    </w:p>
    <w:p w:rsidR="00C82CF6" w:rsidRPr="00556184" w:rsidRDefault="00C82CF6">
      <w:pPr>
        <w:pStyle w:val="ConsPlusNormal"/>
        <w:spacing w:before="240"/>
        <w:ind w:firstLine="540"/>
        <w:jc w:val="both"/>
      </w:pPr>
      <w:r w:rsidRPr="00556184">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w:t>
      </w:r>
      <w:r w:rsidRPr="00556184">
        <w:lastRenderedPageBreak/>
        <w:t>мостоятельность в выполнении трудовых поручений способствует формированию ответственности за свои действия.</w:t>
      </w:r>
    </w:p>
    <w:p w:rsidR="00C82CF6" w:rsidRPr="00556184" w:rsidRDefault="00C82CF6">
      <w:pPr>
        <w:pStyle w:val="ConsPlusNormal"/>
        <w:spacing w:before="240"/>
        <w:ind w:firstLine="540"/>
        <w:jc w:val="both"/>
      </w:pPr>
      <w:r w:rsidRPr="00556184">
        <w:t>29.2.2.7. Эстетическое направление воспитания.</w:t>
      </w:r>
    </w:p>
    <w:p w:rsidR="00C82CF6" w:rsidRPr="00556184" w:rsidRDefault="00C82CF6">
      <w:pPr>
        <w:pStyle w:val="ConsPlusNormal"/>
        <w:spacing w:before="240"/>
        <w:ind w:firstLine="540"/>
        <w:jc w:val="both"/>
      </w:pPr>
      <w:r w:rsidRPr="00556184">
        <w:t>1) Цель эстетического направления воспитания - способствовать становлению у ребенка ценностного отношения к красоте.</w:t>
      </w:r>
    </w:p>
    <w:p w:rsidR="00C82CF6" w:rsidRPr="00556184" w:rsidRDefault="00C82CF6">
      <w:pPr>
        <w:pStyle w:val="ConsPlusNormal"/>
        <w:spacing w:before="240"/>
        <w:ind w:firstLine="540"/>
        <w:jc w:val="both"/>
      </w:pPr>
      <w:r w:rsidRPr="00556184">
        <w:t>2) Ценности - культура, красота, лежат в основе эстетического направления воспитания.</w:t>
      </w:r>
    </w:p>
    <w:p w:rsidR="00C82CF6" w:rsidRPr="00556184" w:rsidRDefault="00C82CF6">
      <w:pPr>
        <w:pStyle w:val="ConsPlusNormal"/>
        <w:spacing w:before="240"/>
        <w:ind w:firstLine="540"/>
        <w:jc w:val="both"/>
      </w:pPr>
      <w:r w:rsidRPr="00556184">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82CF6" w:rsidRPr="00556184" w:rsidRDefault="00C82CF6">
      <w:pPr>
        <w:pStyle w:val="ConsPlusNormal"/>
        <w:spacing w:before="240"/>
        <w:ind w:firstLine="540"/>
        <w:jc w:val="both"/>
      </w:pPr>
      <w:r w:rsidRPr="00556184">
        <w:t>29.2.3. Целевые ориентиры воспитания.</w:t>
      </w:r>
    </w:p>
    <w:p w:rsidR="00C82CF6" w:rsidRPr="00556184" w:rsidRDefault="00C82CF6">
      <w:pPr>
        <w:pStyle w:val="ConsPlusNormal"/>
        <w:spacing w:before="240"/>
        <w:ind w:firstLine="540"/>
        <w:jc w:val="both"/>
      </w:pPr>
      <w:r w:rsidRPr="00556184">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82CF6" w:rsidRPr="00556184" w:rsidRDefault="00C82CF6">
      <w:pPr>
        <w:pStyle w:val="ConsPlusNormal"/>
        <w:spacing w:before="240"/>
        <w:ind w:firstLine="540"/>
        <w:jc w:val="both"/>
      </w:pPr>
      <w:r w:rsidRPr="00556184">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82CF6" w:rsidRPr="00556184" w:rsidRDefault="00C82CF6">
      <w:pPr>
        <w:pStyle w:val="ConsPlusNormal"/>
        <w:spacing w:before="240"/>
        <w:ind w:firstLine="540"/>
        <w:jc w:val="both"/>
      </w:pPr>
      <w:r w:rsidRPr="00556184">
        <w:t>29.2.3.1. Целевые ориентиры воспитания детей раннего возраста (к трем годам).</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привязанность к близким людям, бережное отношение к живому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понять и принять, что такое "хорошо" и "плохо".</w:t>
            </w:r>
          </w:p>
          <w:p w:rsidR="00C82CF6" w:rsidRPr="00556184" w:rsidRDefault="00C82CF6">
            <w:pPr>
              <w:pStyle w:val="ConsPlusNormal"/>
            </w:pPr>
            <w:r w:rsidRPr="00556184">
              <w:t>Проявляющий сочувствие, доброту.</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Испытывающий чувство удовольствия в случае одобрения и чувство огорчения в случае неодобрения со стороны взрослых.</w:t>
            </w:r>
          </w:p>
          <w:p w:rsidR="00C82CF6" w:rsidRPr="00556184" w:rsidRDefault="00C82CF6">
            <w:pPr>
              <w:pStyle w:val="ConsPlusNormal"/>
            </w:pPr>
            <w:r w:rsidRPr="00556184">
              <w:t>Проявляющий интерес к другим детям и способный бесконфликтно играть рядом с ними.</w:t>
            </w:r>
          </w:p>
          <w:p w:rsidR="00C82CF6" w:rsidRPr="00556184" w:rsidRDefault="00C82CF6">
            <w:pPr>
              <w:pStyle w:val="ConsPlusNormal"/>
            </w:pPr>
            <w:r w:rsidRPr="00556184">
              <w:t>Проявляющий позицию "Я сам!". Способный к самостоятельным (свободным) активным действиям в общении.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интерес к окружающему миру. Любознательный, активный в поведении и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Поддерживающий элементарный порядок в окружающей обстановке.</w:t>
            </w:r>
          </w:p>
          <w:p w:rsidR="00C82CF6" w:rsidRPr="00556184" w:rsidRDefault="00C82CF6">
            <w:pPr>
              <w:pStyle w:val="ConsPlusNormal"/>
            </w:pPr>
            <w:r w:rsidRPr="00556184">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29.2.3.2. Целевые ориентиры воспитания детей на этапе завершения освоения программы.</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Ценности</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Целевые ориентиры</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Родина, природа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82CF6" w:rsidRPr="00556184" w:rsidRDefault="00C82CF6">
            <w:pPr>
              <w:pStyle w:val="ConsPlusNormal"/>
            </w:pPr>
            <w:r w:rsidRPr="00556184">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Социальное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Проявляющий ответственность за свои действия и поведение; принимающий и уважающий различия между людьми.</w:t>
            </w:r>
          </w:p>
          <w:p w:rsidR="00C82CF6" w:rsidRPr="00556184" w:rsidRDefault="00C82CF6">
            <w:pPr>
              <w:pStyle w:val="ConsPlusNormal"/>
            </w:pPr>
            <w:r w:rsidRPr="00556184">
              <w:t>Владеющий основами речевой культуры.</w:t>
            </w:r>
          </w:p>
          <w:p w:rsidR="00C82CF6" w:rsidRPr="00556184" w:rsidRDefault="00C82CF6">
            <w:pPr>
              <w:pStyle w:val="ConsPlusNormal"/>
            </w:pPr>
            <w:r w:rsidRPr="00556184">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Познание</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Любознательный, наблюдательный, испытывающий потребность в самовыражении, в том числе творческом.</w:t>
            </w:r>
          </w:p>
          <w:p w:rsidR="00C82CF6" w:rsidRPr="00556184" w:rsidRDefault="00C82CF6">
            <w:pPr>
              <w:pStyle w:val="ConsPlusNormal"/>
            </w:pPr>
            <w:r w:rsidRPr="00556184">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C82CF6" w:rsidRPr="00556184" w:rsidRDefault="00C82CF6">
            <w:pPr>
              <w:pStyle w:val="ConsPlusNormal"/>
            </w:pPr>
            <w:r w:rsidRPr="00556184">
              <w:t>Обладающий первичной картиной мира на основе традиционных ценностей.</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Здоровье, жизнь</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C82CF6" w:rsidRPr="00556184" w:rsidRDefault="00C82CF6">
            <w:pPr>
              <w:pStyle w:val="ConsPlusNormal"/>
            </w:pPr>
            <w:r w:rsidRPr="00556184">
              <w:t>Проявляющий интерес к физическим упражнениям и подвижным играм, стремление к личной и командной победе, нравственные и волевые качества.</w:t>
            </w:r>
          </w:p>
          <w:p w:rsidR="00C82CF6" w:rsidRPr="00556184" w:rsidRDefault="00C82CF6">
            <w:pPr>
              <w:pStyle w:val="ConsPlusNormal"/>
            </w:pPr>
            <w:r w:rsidRPr="00556184">
              <w:t>Демонстрирующий потребность в двигательной деятельности.</w:t>
            </w:r>
          </w:p>
          <w:p w:rsidR="00C82CF6" w:rsidRPr="00556184" w:rsidRDefault="00C82CF6">
            <w:pPr>
              <w:pStyle w:val="ConsPlusNormal"/>
            </w:pPr>
            <w:r w:rsidRPr="00556184">
              <w:t>Имеющий представление о некоторых видах спорта и активного отдыха.</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Трудовое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Труд</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Понимающий ценность труда в семье и в обществе на основе уважения к людям труда, результатам их деятельности.</w:t>
            </w:r>
          </w:p>
          <w:p w:rsidR="00C82CF6" w:rsidRPr="00556184" w:rsidRDefault="00C82CF6">
            <w:pPr>
              <w:pStyle w:val="ConsPlusNormal"/>
            </w:pPr>
            <w:r w:rsidRPr="00556184">
              <w:t>Проявляющий трудолюбие при выполнении поручений и в самостоятельной деятельности.</w:t>
            </w:r>
          </w:p>
        </w:tc>
      </w:tr>
      <w:tr w:rsidR="00C82CF6" w:rsidRPr="00556184">
        <w:tc>
          <w:tcPr>
            <w:tcW w:w="198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Эстетическое</w:t>
            </w:r>
          </w:p>
        </w:tc>
        <w:tc>
          <w:tcPr>
            <w:tcW w:w="221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Способный воспринимать и чувствовать прекрасное в быту, природе, поступках, искусстве.</w:t>
            </w:r>
          </w:p>
          <w:p w:rsidR="00C82CF6" w:rsidRPr="00556184" w:rsidRDefault="00C82CF6">
            <w:pPr>
              <w:pStyle w:val="ConsPlusNormal"/>
            </w:pPr>
            <w:r w:rsidRPr="00556184">
              <w:t>Стремящийся к отображению прекрасного в продуктивных видах деятельности.</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29.3. Содержательный раздел Программы воспитания.</w:t>
      </w:r>
    </w:p>
    <w:p w:rsidR="00C82CF6" w:rsidRPr="00556184" w:rsidRDefault="00C82CF6">
      <w:pPr>
        <w:pStyle w:val="ConsPlusNormal"/>
        <w:spacing w:before="240"/>
        <w:ind w:firstLine="540"/>
        <w:jc w:val="both"/>
      </w:pPr>
      <w:r w:rsidRPr="00556184">
        <w:t>29.3.1. Уклад образовательной организации.</w:t>
      </w:r>
    </w:p>
    <w:p w:rsidR="00C82CF6" w:rsidRPr="00556184" w:rsidRDefault="00C82CF6">
      <w:pPr>
        <w:pStyle w:val="ConsPlusNormal"/>
        <w:spacing w:before="240"/>
        <w:ind w:firstLine="540"/>
        <w:jc w:val="both"/>
      </w:pPr>
      <w:r w:rsidRPr="00556184">
        <w:t>1) В данном разделе раскрываются особенности уклада ДОО.</w:t>
      </w:r>
    </w:p>
    <w:p w:rsidR="00C82CF6" w:rsidRPr="00556184" w:rsidRDefault="00C82CF6">
      <w:pPr>
        <w:pStyle w:val="ConsPlusNormal"/>
        <w:spacing w:before="240"/>
        <w:ind w:firstLine="540"/>
        <w:jc w:val="both"/>
      </w:pPr>
      <w:r w:rsidRPr="00556184">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82CF6" w:rsidRPr="00556184" w:rsidRDefault="00C82CF6">
      <w:pPr>
        <w:pStyle w:val="ConsPlusNormal"/>
        <w:spacing w:before="240"/>
        <w:ind w:firstLine="540"/>
        <w:jc w:val="both"/>
      </w:pPr>
      <w:r w:rsidRPr="00556184">
        <w:t>3) Уклад ДОО - это ее необходимый фундамент, основа и инструмент воспитания.</w:t>
      </w:r>
    </w:p>
    <w:p w:rsidR="00C82CF6" w:rsidRPr="00556184" w:rsidRDefault="00C82CF6">
      <w:pPr>
        <w:pStyle w:val="ConsPlusNormal"/>
        <w:spacing w:before="240"/>
        <w:ind w:firstLine="540"/>
        <w:jc w:val="both"/>
      </w:pPr>
      <w:r w:rsidRPr="00556184">
        <w:t xml:space="preserve">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w:t>
      </w:r>
      <w:r w:rsidRPr="00556184">
        <w:lastRenderedPageBreak/>
        <w:t>персонала, воспитанников, родителей (законных представителей), субъектов социокультурного окружения ОО.</w:t>
      </w:r>
    </w:p>
    <w:p w:rsidR="00C82CF6" w:rsidRPr="00556184" w:rsidRDefault="00C82CF6">
      <w:pPr>
        <w:pStyle w:val="ConsPlusNormal"/>
        <w:spacing w:before="240"/>
        <w:ind w:firstLine="540"/>
        <w:jc w:val="both"/>
      </w:pPr>
      <w:r w:rsidRPr="00556184">
        <w:t>5) Основные характеристики (целесообразно учитывать в описании):</w:t>
      </w:r>
    </w:p>
    <w:p w:rsidR="00C82CF6" w:rsidRPr="00556184" w:rsidRDefault="00C82CF6">
      <w:pPr>
        <w:pStyle w:val="ConsPlusNormal"/>
        <w:spacing w:before="240"/>
        <w:ind w:firstLine="540"/>
        <w:jc w:val="both"/>
      </w:pPr>
      <w:r w:rsidRPr="00556184">
        <w:t>цель и смысл деятельности ДОО, ее миссия;</w:t>
      </w:r>
    </w:p>
    <w:p w:rsidR="00C82CF6" w:rsidRPr="00556184" w:rsidRDefault="00C82CF6">
      <w:pPr>
        <w:pStyle w:val="ConsPlusNormal"/>
        <w:spacing w:before="240"/>
        <w:ind w:firstLine="540"/>
        <w:jc w:val="both"/>
      </w:pPr>
      <w:r w:rsidRPr="00556184">
        <w:t>принципы жизни и воспитания в ДОО;</w:t>
      </w:r>
    </w:p>
    <w:p w:rsidR="00C82CF6" w:rsidRPr="00556184" w:rsidRDefault="00C82CF6">
      <w:pPr>
        <w:pStyle w:val="ConsPlusNormal"/>
        <w:spacing w:before="240"/>
        <w:ind w:firstLine="540"/>
        <w:jc w:val="both"/>
      </w:pPr>
      <w:r w:rsidRPr="00556184">
        <w:t>образ ДОО, ее особенности, символика, внешний имидж;</w:t>
      </w:r>
    </w:p>
    <w:p w:rsidR="00C82CF6" w:rsidRPr="00556184" w:rsidRDefault="00C82CF6">
      <w:pPr>
        <w:pStyle w:val="ConsPlusNormal"/>
        <w:spacing w:before="240"/>
        <w:ind w:firstLine="540"/>
        <w:jc w:val="both"/>
      </w:pPr>
      <w:r w:rsidRPr="00556184">
        <w:t>отношения к воспитанникам, их родителям (законным представителям), сотрудникам и партнерам ДОО;</w:t>
      </w:r>
    </w:p>
    <w:p w:rsidR="00C82CF6" w:rsidRPr="00556184" w:rsidRDefault="00C82CF6">
      <w:pPr>
        <w:pStyle w:val="ConsPlusNormal"/>
        <w:spacing w:before="240"/>
        <w:ind w:firstLine="540"/>
        <w:jc w:val="both"/>
      </w:pPr>
      <w:r w:rsidRPr="00556184">
        <w:t>ключевые правила ДОО;</w:t>
      </w:r>
    </w:p>
    <w:p w:rsidR="00C82CF6" w:rsidRPr="00556184" w:rsidRDefault="00C82CF6">
      <w:pPr>
        <w:pStyle w:val="ConsPlusNormal"/>
        <w:spacing w:before="240"/>
        <w:ind w:firstLine="540"/>
        <w:jc w:val="both"/>
      </w:pPr>
      <w:r w:rsidRPr="00556184">
        <w:t>традиции и ритуалы, особые нормы этикета в ДОО;</w:t>
      </w:r>
    </w:p>
    <w:p w:rsidR="00C82CF6" w:rsidRPr="00556184" w:rsidRDefault="00C82CF6">
      <w:pPr>
        <w:pStyle w:val="ConsPlusNormal"/>
        <w:spacing w:before="240"/>
        <w:ind w:firstLine="540"/>
        <w:jc w:val="both"/>
      </w:pPr>
      <w:r w:rsidRPr="00556184">
        <w:t>особенности РППС, отражающие образ и ценности ДОО;</w:t>
      </w:r>
    </w:p>
    <w:p w:rsidR="00C82CF6" w:rsidRPr="00556184" w:rsidRDefault="00C82CF6">
      <w:pPr>
        <w:pStyle w:val="ConsPlusNormal"/>
        <w:spacing w:before="240"/>
        <w:ind w:firstLine="540"/>
        <w:jc w:val="both"/>
      </w:pPr>
      <w:r w:rsidRPr="00556184">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C82CF6" w:rsidRPr="00556184" w:rsidRDefault="00C82CF6">
      <w:pPr>
        <w:pStyle w:val="ConsPlusNormal"/>
        <w:spacing w:before="240"/>
        <w:ind w:firstLine="540"/>
        <w:jc w:val="both"/>
      </w:pPr>
      <w:r w:rsidRPr="00556184">
        <w:t>29.3.2. Воспитывающая среда образовательной организации.</w:t>
      </w:r>
    </w:p>
    <w:p w:rsidR="00C82CF6" w:rsidRPr="00556184" w:rsidRDefault="00C82CF6">
      <w:pPr>
        <w:pStyle w:val="ConsPlusNormal"/>
        <w:spacing w:before="240"/>
        <w:ind w:firstLine="540"/>
        <w:jc w:val="both"/>
      </w:pPr>
      <w:r w:rsidRPr="00556184">
        <w:t>1) Воспитывающая среда раскрывает ценности и смыслы, заложенные в укладе. Воспитывающая среда включает совокупность различных условий,</w:t>
      </w:r>
    </w:p>
    <w:p w:rsidR="00C82CF6" w:rsidRPr="00556184" w:rsidRDefault="00C82CF6">
      <w:pPr>
        <w:pStyle w:val="ConsPlusNormal"/>
        <w:spacing w:before="240"/>
        <w:ind w:firstLine="540"/>
        <w:jc w:val="both"/>
      </w:pPr>
      <w:r w:rsidRPr="00556184">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82CF6" w:rsidRPr="00556184" w:rsidRDefault="00C82CF6">
      <w:pPr>
        <w:pStyle w:val="ConsPlusNormal"/>
        <w:spacing w:before="240"/>
        <w:ind w:firstLine="540"/>
        <w:jc w:val="both"/>
      </w:pPr>
      <w:r w:rsidRPr="00556184">
        <w:t>2) При описании воспитывающей среды целесообразно учитывать:</w:t>
      </w:r>
    </w:p>
    <w:p w:rsidR="00C82CF6" w:rsidRPr="00556184" w:rsidRDefault="00C82CF6">
      <w:pPr>
        <w:pStyle w:val="ConsPlusNormal"/>
        <w:spacing w:before="240"/>
        <w:ind w:firstLine="540"/>
        <w:jc w:val="both"/>
      </w:pPr>
      <w:r w:rsidRPr="00556184">
        <w:t>условия для формирования эмоционально-ценностного отношения ребенка к окружающему миру, другим людям, себе;</w:t>
      </w:r>
    </w:p>
    <w:p w:rsidR="00C82CF6" w:rsidRPr="00556184" w:rsidRDefault="00C82CF6">
      <w:pPr>
        <w:pStyle w:val="ConsPlusNormal"/>
        <w:spacing w:before="240"/>
        <w:ind w:firstLine="540"/>
        <w:jc w:val="both"/>
      </w:pPr>
      <w:r w:rsidRPr="00556184">
        <w:t>условия для обретения ребенком первичного опыта деятельности и поступка в соответствии с традиционными ценностями российского общества;</w:t>
      </w:r>
    </w:p>
    <w:p w:rsidR="00C82CF6" w:rsidRPr="00556184" w:rsidRDefault="00C82CF6">
      <w:pPr>
        <w:pStyle w:val="ConsPlusNormal"/>
        <w:spacing w:before="240"/>
        <w:ind w:firstLine="540"/>
        <w:jc w:val="both"/>
      </w:pPr>
      <w:r w:rsidRPr="00556184">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82CF6" w:rsidRPr="00556184" w:rsidRDefault="00C82CF6">
      <w:pPr>
        <w:pStyle w:val="ConsPlusNormal"/>
        <w:spacing w:before="240"/>
        <w:ind w:firstLine="540"/>
        <w:jc w:val="both"/>
      </w:pPr>
      <w:r w:rsidRPr="00556184">
        <w:t>29.3.3. Общности образовательной организации.</w:t>
      </w:r>
    </w:p>
    <w:p w:rsidR="00C82CF6" w:rsidRPr="00556184" w:rsidRDefault="00C82CF6">
      <w:pPr>
        <w:pStyle w:val="ConsPlusNormal"/>
        <w:spacing w:before="240"/>
        <w:ind w:firstLine="540"/>
        <w:jc w:val="both"/>
      </w:pPr>
      <w:r w:rsidRPr="00556184">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82CF6" w:rsidRPr="00556184" w:rsidRDefault="00C82CF6">
      <w:pPr>
        <w:pStyle w:val="ConsPlusNormal"/>
        <w:spacing w:before="240"/>
        <w:ind w:firstLine="540"/>
        <w:jc w:val="both"/>
      </w:pPr>
      <w:r w:rsidRPr="00556184">
        <w:t>2) В ДОО, прежде всего, следует выделить следующие общности:</w:t>
      </w:r>
    </w:p>
    <w:p w:rsidR="00C82CF6" w:rsidRPr="00556184" w:rsidRDefault="00C82CF6">
      <w:pPr>
        <w:pStyle w:val="ConsPlusNormal"/>
        <w:spacing w:before="240"/>
        <w:ind w:firstLine="540"/>
        <w:jc w:val="both"/>
      </w:pPr>
      <w:r w:rsidRPr="00556184">
        <w:t>педагог - дети, родители (законные представители) - ребенок (дети), педагог - родители (законные представители).</w:t>
      </w:r>
    </w:p>
    <w:p w:rsidR="00C82CF6" w:rsidRPr="00556184" w:rsidRDefault="00C82CF6">
      <w:pPr>
        <w:pStyle w:val="ConsPlusNormal"/>
        <w:spacing w:before="240"/>
        <w:ind w:firstLine="540"/>
        <w:jc w:val="both"/>
      </w:pPr>
      <w:r w:rsidRPr="00556184">
        <w:t>3) Разработчикам необходимо описать:</w:t>
      </w:r>
    </w:p>
    <w:p w:rsidR="00C82CF6" w:rsidRPr="00556184" w:rsidRDefault="00C82CF6">
      <w:pPr>
        <w:pStyle w:val="ConsPlusNormal"/>
        <w:spacing w:before="240"/>
        <w:ind w:firstLine="540"/>
        <w:jc w:val="both"/>
      </w:pPr>
      <w:r w:rsidRPr="00556184">
        <w:t>ценности и цели: профессионального сообщества, профессионально родительского сообщества и детско-взрослой общности;</w:t>
      </w:r>
    </w:p>
    <w:p w:rsidR="00C82CF6" w:rsidRPr="00556184" w:rsidRDefault="00C82CF6">
      <w:pPr>
        <w:pStyle w:val="ConsPlusNormal"/>
        <w:spacing w:before="240"/>
        <w:ind w:firstLine="540"/>
        <w:jc w:val="both"/>
      </w:pPr>
      <w:r w:rsidRPr="00556184">
        <w:t>особенности организации всех общностей и их роль в процессе воспитания детей.</w:t>
      </w:r>
    </w:p>
    <w:p w:rsidR="00C82CF6" w:rsidRPr="00556184" w:rsidRDefault="00C82CF6">
      <w:pPr>
        <w:pStyle w:val="ConsPlusNormal"/>
        <w:spacing w:before="240"/>
        <w:ind w:firstLine="540"/>
        <w:jc w:val="both"/>
      </w:pPr>
      <w:r w:rsidRPr="00556184">
        <w:t>особенности обеспечения возможности разновозрастного взаимодействия детей.</w:t>
      </w:r>
    </w:p>
    <w:p w:rsidR="00C82CF6" w:rsidRPr="00556184" w:rsidRDefault="00C82CF6">
      <w:pPr>
        <w:pStyle w:val="ConsPlusNormal"/>
        <w:spacing w:before="240"/>
        <w:ind w:firstLine="540"/>
        <w:jc w:val="both"/>
      </w:pPr>
      <w:r w:rsidRPr="00556184">
        <w:t>29.3.4. Задачи воспитания в образовательных областях.</w:t>
      </w:r>
    </w:p>
    <w:p w:rsidR="00C82CF6" w:rsidRPr="00556184" w:rsidRDefault="00C82CF6">
      <w:pPr>
        <w:pStyle w:val="ConsPlusNormal"/>
        <w:spacing w:before="240"/>
        <w:ind w:firstLine="540"/>
        <w:jc w:val="both"/>
      </w:pPr>
      <w:r w:rsidRPr="00556184">
        <w:t>1) Для проектирования содержания воспитательной работы необходимо соотнести направления воспитания и образовательные области.</w:t>
      </w:r>
    </w:p>
    <w:p w:rsidR="00C82CF6" w:rsidRPr="00556184" w:rsidRDefault="00C82CF6">
      <w:pPr>
        <w:pStyle w:val="ConsPlusNormal"/>
        <w:spacing w:before="240"/>
        <w:ind w:firstLine="540"/>
        <w:jc w:val="both"/>
      </w:pPr>
      <w:r w:rsidRPr="00556184">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C82CF6" w:rsidRPr="00556184" w:rsidRDefault="00C82CF6">
      <w:pPr>
        <w:pStyle w:val="ConsPlusNormal"/>
        <w:spacing w:before="240"/>
        <w:ind w:firstLine="540"/>
        <w:jc w:val="both"/>
      </w:pPr>
      <w:r w:rsidRPr="00556184">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82CF6" w:rsidRPr="00556184" w:rsidRDefault="00C82CF6">
      <w:pPr>
        <w:pStyle w:val="ConsPlusNormal"/>
        <w:spacing w:before="240"/>
        <w:ind w:firstLine="540"/>
        <w:jc w:val="both"/>
      </w:pPr>
      <w:r w:rsidRPr="00556184">
        <w:t>Образовательная область "Познавательное развитие" соотносится с познавательным и патриотическим направлениями воспитания;</w:t>
      </w:r>
    </w:p>
    <w:p w:rsidR="00C82CF6" w:rsidRPr="00556184" w:rsidRDefault="00C82CF6">
      <w:pPr>
        <w:pStyle w:val="ConsPlusNormal"/>
        <w:spacing w:before="240"/>
        <w:ind w:firstLine="540"/>
        <w:jc w:val="both"/>
      </w:pPr>
      <w:r w:rsidRPr="00556184">
        <w:t>Образовательная область "Речевое развитие" соотносится с социальным и эстетическим направлениями воспитания;</w:t>
      </w:r>
    </w:p>
    <w:p w:rsidR="00C82CF6" w:rsidRPr="00556184" w:rsidRDefault="00C82CF6">
      <w:pPr>
        <w:pStyle w:val="ConsPlusNormal"/>
        <w:spacing w:before="240"/>
        <w:ind w:firstLine="540"/>
        <w:jc w:val="both"/>
      </w:pPr>
      <w:r w:rsidRPr="00556184">
        <w:lastRenderedPageBreak/>
        <w:t>Образовательная область "Художественно-эстетическое развитие" соотносится с эстетическим направлением воспитания;</w:t>
      </w:r>
    </w:p>
    <w:p w:rsidR="00C82CF6" w:rsidRPr="00556184" w:rsidRDefault="00C82CF6">
      <w:pPr>
        <w:pStyle w:val="ConsPlusNormal"/>
        <w:spacing w:before="240"/>
        <w:ind w:firstLine="540"/>
        <w:jc w:val="both"/>
      </w:pPr>
      <w:r w:rsidRPr="00556184">
        <w:t>Образовательная область "Физическое развитие" соотносится с физическим и оздоровительным направлениями воспитания.</w:t>
      </w:r>
    </w:p>
    <w:p w:rsidR="00C82CF6" w:rsidRPr="00556184" w:rsidRDefault="00C82CF6">
      <w:pPr>
        <w:pStyle w:val="ConsPlusNormal"/>
        <w:spacing w:before="240"/>
        <w:ind w:firstLine="540"/>
        <w:jc w:val="both"/>
      </w:pPr>
      <w:r w:rsidRPr="00556184">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C82CF6" w:rsidRPr="00556184" w:rsidRDefault="00C82CF6">
      <w:pPr>
        <w:pStyle w:val="ConsPlusNormal"/>
        <w:spacing w:before="240"/>
        <w:ind w:firstLine="540"/>
        <w:jc w:val="both"/>
      </w:pPr>
      <w:r w:rsidRPr="00556184">
        <w:t>воспитание любви к своей семье, своему населенному пункту, родному краю, своей стране;</w:t>
      </w:r>
    </w:p>
    <w:p w:rsidR="00C82CF6" w:rsidRPr="00556184" w:rsidRDefault="00C82CF6">
      <w:pPr>
        <w:pStyle w:val="ConsPlusNormal"/>
        <w:spacing w:before="240"/>
        <w:ind w:firstLine="540"/>
        <w:jc w:val="both"/>
      </w:pPr>
      <w:r w:rsidRPr="00556184">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82CF6" w:rsidRPr="00556184" w:rsidRDefault="00C82CF6">
      <w:pPr>
        <w:pStyle w:val="ConsPlusNormal"/>
        <w:spacing w:before="240"/>
        <w:ind w:firstLine="540"/>
        <w:jc w:val="both"/>
      </w:pPr>
      <w:r w:rsidRPr="00556184">
        <w:t>воспитание ценностного отношения к культурному наследию своего народа, к нравственным и культурным традициям России;</w:t>
      </w:r>
    </w:p>
    <w:p w:rsidR="00C82CF6" w:rsidRPr="00556184" w:rsidRDefault="00C82CF6">
      <w:pPr>
        <w:pStyle w:val="ConsPlusNormal"/>
        <w:spacing w:before="240"/>
        <w:ind w:firstLine="540"/>
        <w:jc w:val="both"/>
      </w:pPr>
      <w:r w:rsidRPr="00556184">
        <w:t>содействие становлению целостной картины мира, основанной на представлениях о добре и зле, прекрасном и безобразном, правдивом и ложном;</w:t>
      </w:r>
    </w:p>
    <w:p w:rsidR="00C82CF6" w:rsidRPr="00556184" w:rsidRDefault="00C82CF6">
      <w:pPr>
        <w:pStyle w:val="ConsPlusNormal"/>
        <w:spacing w:before="240"/>
        <w:ind w:firstLine="540"/>
        <w:jc w:val="both"/>
      </w:pPr>
      <w:r w:rsidRPr="00556184">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82CF6" w:rsidRPr="00556184" w:rsidRDefault="00C82CF6">
      <w:pPr>
        <w:pStyle w:val="ConsPlusNormal"/>
        <w:spacing w:before="240"/>
        <w:ind w:firstLine="540"/>
        <w:jc w:val="both"/>
      </w:pPr>
      <w:r w:rsidRPr="00556184">
        <w:t>создание условий для возникновения у ребенка нравственного, социально значимого поступка, приобретения ребенком опыта милосердия и заботы;</w:t>
      </w:r>
    </w:p>
    <w:p w:rsidR="00C82CF6" w:rsidRPr="00556184" w:rsidRDefault="00C82CF6">
      <w:pPr>
        <w:pStyle w:val="ConsPlusNormal"/>
        <w:spacing w:before="240"/>
        <w:ind w:firstLine="540"/>
        <w:jc w:val="both"/>
      </w:pPr>
      <w:r w:rsidRPr="00556184">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82CF6" w:rsidRPr="00556184" w:rsidRDefault="00C82CF6">
      <w:pPr>
        <w:pStyle w:val="ConsPlusNormal"/>
        <w:spacing w:before="240"/>
        <w:ind w:firstLine="540"/>
        <w:jc w:val="both"/>
      </w:pPr>
      <w:r w:rsidRPr="00556184">
        <w:t>формирование способности бережно и уважительно относиться к результатам своего труда и труда других людей.</w:t>
      </w:r>
    </w:p>
    <w:p w:rsidR="00C82CF6" w:rsidRPr="00556184" w:rsidRDefault="00C82CF6">
      <w:pPr>
        <w:pStyle w:val="ConsPlusNormal"/>
        <w:spacing w:before="240"/>
        <w:ind w:firstLine="540"/>
        <w:jc w:val="both"/>
      </w:pPr>
      <w:r w:rsidRPr="00556184">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82CF6" w:rsidRPr="00556184" w:rsidRDefault="00C82CF6">
      <w:pPr>
        <w:pStyle w:val="ConsPlusNormal"/>
        <w:spacing w:before="240"/>
        <w:ind w:firstLine="540"/>
        <w:jc w:val="both"/>
      </w:pPr>
      <w:r w:rsidRPr="00556184">
        <w:lastRenderedPageBreak/>
        <w:t>воспитание отношения к знанию как ценности, понимание значения образования для человека, общества, страны;</w:t>
      </w:r>
    </w:p>
    <w:p w:rsidR="00C82CF6" w:rsidRPr="00556184" w:rsidRDefault="00C82CF6">
      <w:pPr>
        <w:pStyle w:val="ConsPlusNormal"/>
        <w:spacing w:before="240"/>
        <w:ind w:firstLine="540"/>
        <w:jc w:val="both"/>
      </w:pPr>
      <w:r w:rsidRPr="00556184">
        <w:t>приобщение к отечественным традициям и праздникам, к истории и достижениям родной страны, к культурному наследию народов России;</w:t>
      </w:r>
    </w:p>
    <w:p w:rsidR="00C82CF6" w:rsidRPr="00556184" w:rsidRDefault="00C82CF6">
      <w:pPr>
        <w:pStyle w:val="ConsPlusNormal"/>
        <w:spacing w:before="240"/>
        <w:ind w:firstLine="540"/>
        <w:jc w:val="both"/>
      </w:pPr>
      <w:r w:rsidRPr="00556184">
        <w:t>воспитание уважения к людям - представителям разных народов России независимо от их этнической принадлежности;</w:t>
      </w:r>
    </w:p>
    <w:p w:rsidR="00C82CF6" w:rsidRPr="00556184" w:rsidRDefault="00C82CF6">
      <w:pPr>
        <w:pStyle w:val="ConsPlusNormal"/>
        <w:spacing w:before="240"/>
        <w:ind w:firstLine="540"/>
        <w:jc w:val="both"/>
      </w:pPr>
      <w:r w:rsidRPr="00556184">
        <w:t>воспитание уважительного отношения к государственным символам страны (флагу, гербу, гимну);</w:t>
      </w:r>
    </w:p>
    <w:p w:rsidR="00C82CF6" w:rsidRPr="00556184" w:rsidRDefault="00C82CF6">
      <w:pPr>
        <w:pStyle w:val="ConsPlusNormal"/>
        <w:spacing w:before="240"/>
        <w:ind w:firstLine="540"/>
        <w:jc w:val="both"/>
      </w:pPr>
      <w:r w:rsidRPr="00556184">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82CF6" w:rsidRPr="00556184" w:rsidRDefault="00C82CF6">
      <w:pPr>
        <w:pStyle w:val="ConsPlusNormal"/>
        <w:spacing w:before="240"/>
        <w:ind w:firstLine="540"/>
        <w:jc w:val="both"/>
      </w:pPr>
      <w:r w:rsidRPr="00556184">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82CF6" w:rsidRPr="00556184" w:rsidRDefault="00C82CF6">
      <w:pPr>
        <w:pStyle w:val="ConsPlusNormal"/>
        <w:spacing w:before="240"/>
        <w:ind w:firstLine="540"/>
        <w:jc w:val="both"/>
      </w:pPr>
      <w:r w:rsidRPr="00556184">
        <w:t>владение формами речевого этикета, отражающими принятые в обществе правила и нормы культурного поведения;</w:t>
      </w:r>
    </w:p>
    <w:p w:rsidR="00C82CF6" w:rsidRPr="00556184" w:rsidRDefault="00C82CF6">
      <w:pPr>
        <w:pStyle w:val="ConsPlusNormal"/>
        <w:spacing w:before="240"/>
        <w:ind w:firstLine="540"/>
        <w:jc w:val="both"/>
      </w:pPr>
      <w:r w:rsidRPr="0055618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82CF6" w:rsidRPr="00556184" w:rsidRDefault="00C82CF6">
      <w:pPr>
        <w:pStyle w:val="ConsPlusNormal"/>
        <w:spacing w:before="240"/>
        <w:ind w:firstLine="540"/>
        <w:jc w:val="both"/>
      </w:pPr>
      <w:r w:rsidRPr="00556184">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82CF6" w:rsidRPr="00556184" w:rsidRDefault="00C82CF6">
      <w:pPr>
        <w:pStyle w:val="ConsPlusNormal"/>
        <w:spacing w:before="240"/>
        <w:ind w:firstLine="540"/>
        <w:jc w:val="both"/>
      </w:pPr>
      <w:r w:rsidRPr="00556184">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82CF6" w:rsidRPr="00556184" w:rsidRDefault="00C82CF6">
      <w:pPr>
        <w:pStyle w:val="ConsPlusNormal"/>
        <w:spacing w:before="240"/>
        <w:ind w:firstLine="540"/>
        <w:jc w:val="both"/>
      </w:pPr>
      <w:r w:rsidRPr="00556184">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82CF6" w:rsidRPr="00556184" w:rsidRDefault="00C82CF6">
      <w:pPr>
        <w:pStyle w:val="ConsPlusNormal"/>
        <w:spacing w:before="240"/>
        <w:ind w:firstLine="540"/>
        <w:jc w:val="both"/>
      </w:pPr>
      <w:r w:rsidRPr="00556184">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82CF6" w:rsidRPr="00556184" w:rsidRDefault="00C82CF6">
      <w:pPr>
        <w:pStyle w:val="ConsPlusNormal"/>
        <w:spacing w:before="240"/>
        <w:ind w:firstLine="540"/>
        <w:jc w:val="both"/>
      </w:pPr>
      <w:r w:rsidRPr="00556184">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C82CF6" w:rsidRPr="00556184" w:rsidRDefault="00C82CF6">
      <w:pPr>
        <w:pStyle w:val="ConsPlusNormal"/>
        <w:spacing w:before="240"/>
        <w:ind w:firstLine="540"/>
        <w:jc w:val="both"/>
      </w:pPr>
      <w:r w:rsidRPr="00556184">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82CF6" w:rsidRPr="00556184" w:rsidRDefault="00C82CF6">
      <w:pPr>
        <w:pStyle w:val="ConsPlusNormal"/>
        <w:spacing w:before="240"/>
        <w:ind w:firstLine="540"/>
        <w:jc w:val="both"/>
      </w:pPr>
      <w:r w:rsidRPr="00556184">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82CF6" w:rsidRPr="00556184" w:rsidRDefault="00C82CF6">
      <w:pPr>
        <w:pStyle w:val="ConsPlusNormal"/>
        <w:spacing w:before="240"/>
        <w:ind w:firstLine="540"/>
        <w:jc w:val="both"/>
      </w:pPr>
      <w:r w:rsidRPr="00556184">
        <w:t>формирование у ребенка возрастосообразных представлений о жизни, здоровье и физической культуре;</w:t>
      </w:r>
    </w:p>
    <w:p w:rsidR="00C82CF6" w:rsidRPr="00556184" w:rsidRDefault="00C82CF6">
      <w:pPr>
        <w:pStyle w:val="ConsPlusNormal"/>
        <w:spacing w:before="240"/>
        <w:ind w:firstLine="540"/>
        <w:jc w:val="both"/>
      </w:pPr>
      <w:r w:rsidRPr="00556184">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82CF6" w:rsidRPr="00556184" w:rsidRDefault="00C82CF6">
      <w:pPr>
        <w:pStyle w:val="ConsPlusNormal"/>
        <w:spacing w:before="240"/>
        <w:ind w:firstLine="540"/>
        <w:jc w:val="both"/>
      </w:pPr>
      <w:r w:rsidRPr="00556184">
        <w:t>воспитание активности, самостоятельности, уверенности, нравственных и волевых качеств.</w:t>
      </w:r>
    </w:p>
    <w:p w:rsidR="00C82CF6" w:rsidRPr="00556184" w:rsidRDefault="00C82CF6">
      <w:pPr>
        <w:pStyle w:val="ConsPlusNormal"/>
        <w:spacing w:before="240"/>
        <w:ind w:firstLine="540"/>
        <w:jc w:val="both"/>
      </w:pPr>
      <w:r w:rsidRPr="00556184">
        <w:t>29.3.5. Формы совместной деятельности в образовательной организации.</w:t>
      </w:r>
    </w:p>
    <w:p w:rsidR="00C82CF6" w:rsidRPr="00556184" w:rsidRDefault="00C82CF6">
      <w:pPr>
        <w:pStyle w:val="ConsPlusNormal"/>
        <w:spacing w:before="240"/>
        <w:ind w:firstLine="540"/>
        <w:jc w:val="both"/>
      </w:pPr>
      <w:r w:rsidRPr="00556184">
        <w:t>29.3.5.1. Работа с родителями (законными представителями).</w:t>
      </w:r>
    </w:p>
    <w:p w:rsidR="00C82CF6" w:rsidRPr="00556184" w:rsidRDefault="00C82CF6">
      <w:pPr>
        <w:pStyle w:val="ConsPlusNormal"/>
        <w:spacing w:before="240"/>
        <w:ind w:firstLine="540"/>
        <w:jc w:val="both"/>
      </w:pPr>
      <w:r w:rsidRPr="00556184">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C82CF6" w:rsidRPr="00556184" w:rsidRDefault="00C82CF6">
      <w:pPr>
        <w:pStyle w:val="ConsPlusNormal"/>
        <w:spacing w:before="240"/>
        <w:ind w:firstLine="540"/>
        <w:jc w:val="both"/>
      </w:pPr>
      <w:r w:rsidRPr="00556184">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C82CF6" w:rsidRPr="00556184" w:rsidRDefault="00C82CF6">
      <w:pPr>
        <w:pStyle w:val="ConsPlusNormal"/>
        <w:spacing w:before="240"/>
        <w:ind w:firstLine="540"/>
        <w:jc w:val="both"/>
      </w:pPr>
      <w:r w:rsidRPr="00556184">
        <w:t>родительское собрание;</w:t>
      </w:r>
    </w:p>
    <w:p w:rsidR="00C82CF6" w:rsidRPr="00556184" w:rsidRDefault="00C82CF6">
      <w:pPr>
        <w:pStyle w:val="ConsPlusNormal"/>
        <w:spacing w:before="240"/>
        <w:ind w:firstLine="540"/>
        <w:jc w:val="both"/>
      </w:pPr>
      <w:r w:rsidRPr="00556184">
        <w:t>педагогические лектории;</w:t>
      </w:r>
    </w:p>
    <w:p w:rsidR="00C82CF6" w:rsidRPr="00556184" w:rsidRDefault="00C82CF6">
      <w:pPr>
        <w:pStyle w:val="ConsPlusNormal"/>
        <w:spacing w:before="240"/>
        <w:ind w:firstLine="540"/>
        <w:jc w:val="both"/>
      </w:pPr>
      <w:r w:rsidRPr="00556184">
        <w:t>родительские конференции;</w:t>
      </w:r>
    </w:p>
    <w:p w:rsidR="00C82CF6" w:rsidRPr="00556184" w:rsidRDefault="00C82CF6">
      <w:pPr>
        <w:pStyle w:val="ConsPlusNormal"/>
        <w:spacing w:before="240"/>
        <w:ind w:firstLine="540"/>
        <w:jc w:val="both"/>
      </w:pPr>
      <w:r w:rsidRPr="00556184">
        <w:lastRenderedPageBreak/>
        <w:t>круглые столы;</w:t>
      </w:r>
    </w:p>
    <w:p w:rsidR="00C82CF6" w:rsidRPr="00556184" w:rsidRDefault="00C82CF6">
      <w:pPr>
        <w:pStyle w:val="ConsPlusNormal"/>
        <w:spacing w:before="240"/>
        <w:ind w:firstLine="540"/>
        <w:jc w:val="both"/>
      </w:pPr>
      <w:r w:rsidRPr="00556184">
        <w:t>родительские клубы, клубы выходного дня;</w:t>
      </w:r>
    </w:p>
    <w:p w:rsidR="00C82CF6" w:rsidRPr="00556184" w:rsidRDefault="00C82CF6">
      <w:pPr>
        <w:pStyle w:val="ConsPlusNormal"/>
        <w:spacing w:before="240"/>
        <w:ind w:firstLine="540"/>
        <w:jc w:val="both"/>
      </w:pPr>
      <w:r w:rsidRPr="00556184">
        <w:t>мастер-классы;</w:t>
      </w:r>
    </w:p>
    <w:p w:rsidR="00C82CF6" w:rsidRPr="00556184" w:rsidRDefault="00C82CF6">
      <w:pPr>
        <w:pStyle w:val="ConsPlusNormal"/>
        <w:spacing w:before="240"/>
        <w:ind w:firstLine="540"/>
        <w:jc w:val="both"/>
      </w:pPr>
      <w:r w:rsidRPr="00556184">
        <w:t>иные формы взаимодействия, существующие в ДОО.</w:t>
      </w:r>
    </w:p>
    <w:p w:rsidR="00C82CF6" w:rsidRPr="00556184" w:rsidRDefault="00C82CF6">
      <w:pPr>
        <w:pStyle w:val="ConsPlusNormal"/>
        <w:spacing w:before="240"/>
        <w:ind w:firstLine="540"/>
        <w:jc w:val="both"/>
      </w:pPr>
      <w:r w:rsidRPr="00556184">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C82CF6" w:rsidRPr="00556184" w:rsidRDefault="00C82CF6">
      <w:pPr>
        <w:pStyle w:val="ConsPlusNormal"/>
        <w:spacing w:before="240"/>
        <w:ind w:firstLine="540"/>
        <w:jc w:val="both"/>
      </w:pPr>
      <w:r w:rsidRPr="00556184">
        <w:t>29.3.5.2. События образовательной организации.</w:t>
      </w:r>
    </w:p>
    <w:p w:rsidR="00C82CF6" w:rsidRPr="00556184" w:rsidRDefault="00C82CF6">
      <w:pPr>
        <w:pStyle w:val="ConsPlusNormal"/>
        <w:spacing w:before="240"/>
        <w:ind w:firstLine="540"/>
        <w:jc w:val="both"/>
      </w:pPr>
      <w:r w:rsidRPr="00556184">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82CF6" w:rsidRPr="00556184" w:rsidRDefault="00C82CF6">
      <w:pPr>
        <w:pStyle w:val="ConsPlusNormal"/>
        <w:spacing w:before="240"/>
        <w:ind w:firstLine="540"/>
        <w:jc w:val="both"/>
      </w:pPr>
      <w:r w:rsidRPr="00556184">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w:t>
      </w:r>
    </w:p>
    <w:p w:rsidR="00C82CF6" w:rsidRPr="00556184" w:rsidRDefault="00C82CF6">
      <w:pPr>
        <w:pStyle w:val="ConsPlusNormal"/>
        <w:spacing w:before="240"/>
        <w:ind w:firstLine="540"/>
        <w:jc w:val="both"/>
      </w:pPr>
      <w:r w:rsidRPr="00556184">
        <w:t>проекты воспитательной направленности;</w:t>
      </w:r>
    </w:p>
    <w:p w:rsidR="00C82CF6" w:rsidRPr="00556184" w:rsidRDefault="00C82CF6">
      <w:pPr>
        <w:pStyle w:val="ConsPlusNormal"/>
        <w:spacing w:before="240"/>
        <w:ind w:firstLine="540"/>
        <w:jc w:val="both"/>
      </w:pPr>
      <w:r w:rsidRPr="00556184">
        <w:t>праздники;</w:t>
      </w:r>
    </w:p>
    <w:p w:rsidR="00C82CF6" w:rsidRPr="00556184" w:rsidRDefault="00C82CF6">
      <w:pPr>
        <w:pStyle w:val="ConsPlusNormal"/>
        <w:spacing w:before="240"/>
        <w:ind w:firstLine="540"/>
        <w:jc w:val="both"/>
      </w:pPr>
      <w:r w:rsidRPr="00556184">
        <w:t>общие дела;</w:t>
      </w:r>
    </w:p>
    <w:p w:rsidR="00C82CF6" w:rsidRPr="00556184" w:rsidRDefault="00C82CF6">
      <w:pPr>
        <w:pStyle w:val="ConsPlusNormal"/>
        <w:spacing w:before="240"/>
        <w:ind w:firstLine="540"/>
        <w:jc w:val="both"/>
      </w:pPr>
      <w:r w:rsidRPr="00556184">
        <w:t>ритмы жизни (утренний и вечерний круг, прогулка);</w:t>
      </w:r>
    </w:p>
    <w:p w:rsidR="00C82CF6" w:rsidRPr="00556184" w:rsidRDefault="00C82CF6">
      <w:pPr>
        <w:pStyle w:val="ConsPlusNormal"/>
        <w:spacing w:before="240"/>
        <w:ind w:firstLine="540"/>
        <w:jc w:val="both"/>
      </w:pPr>
      <w:r w:rsidRPr="00556184">
        <w:t>режимные моменты (прием пищи, подготовка ко сну и прочее);</w:t>
      </w:r>
    </w:p>
    <w:p w:rsidR="00C82CF6" w:rsidRPr="00556184" w:rsidRDefault="00C82CF6">
      <w:pPr>
        <w:pStyle w:val="ConsPlusNormal"/>
        <w:spacing w:before="240"/>
        <w:ind w:firstLine="540"/>
        <w:jc w:val="both"/>
      </w:pPr>
      <w:r w:rsidRPr="00556184">
        <w:t>свободная игра;</w:t>
      </w:r>
    </w:p>
    <w:p w:rsidR="00C82CF6" w:rsidRPr="00556184" w:rsidRDefault="00C82CF6">
      <w:pPr>
        <w:pStyle w:val="ConsPlusNormal"/>
        <w:spacing w:before="240"/>
        <w:ind w:firstLine="540"/>
        <w:jc w:val="both"/>
      </w:pPr>
      <w:r w:rsidRPr="00556184">
        <w:t>свободная деятельность детей.</w:t>
      </w:r>
    </w:p>
    <w:p w:rsidR="00C82CF6" w:rsidRPr="00556184" w:rsidRDefault="00C82CF6">
      <w:pPr>
        <w:pStyle w:val="ConsPlusNormal"/>
        <w:spacing w:before="240"/>
        <w:ind w:firstLine="540"/>
        <w:jc w:val="both"/>
      </w:pPr>
      <w:r w:rsidRPr="00556184">
        <w:t>Указанные события являются примерными. Разработчики могут указать любые иные воспитательные события.</w:t>
      </w:r>
    </w:p>
    <w:p w:rsidR="00C82CF6" w:rsidRPr="00556184" w:rsidRDefault="00C82CF6">
      <w:pPr>
        <w:pStyle w:val="ConsPlusNormal"/>
        <w:spacing w:before="240"/>
        <w:ind w:firstLine="540"/>
        <w:jc w:val="both"/>
      </w:pPr>
      <w:r w:rsidRPr="00556184">
        <w:lastRenderedPageBreak/>
        <w:t>29.3.5.3. Совместная деятельность в образовательных ситуациях.</w:t>
      </w:r>
    </w:p>
    <w:p w:rsidR="00C82CF6" w:rsidRPr="00556184" w:rsidRDefault="00C82CF6">
      <w:pPr>
        <w:pStyle w:val="ConsPlusNormal"/>
        <w:spacing w:before="240"/>
        <w:ind w:firstLine="540"/>
        <w:jc w:val="both"/>
      </w:pPr>
      <w:r w:rsidRPr="00556184">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82CF6" w:rsidRPr="00556184" w:rsidRDefault="00C82CF6">
      <w:pPr>
        <w:pStyle w:val="ConsPlusNormal"/>
        <w:spacing w:before="240"/>
        <w:ind w:firstLine="540"/>
        <w:jc w:val="both"/>
      </w:pPr>
      <w:r w:rsidRPr="00556184">
        <w:t>Воспитание в образовательной деятельности осуществляется в течение всего времени пребывания ребенка в ДОО.</w:t>
      </w:r>
    </w:p>
    <w:p w:rsidR="00C82CF6" w:rsidRPr="00556184" w:rsidRDefault="00C82CF6">
      <w:pPr>
        <w:pStyle w:val="ConsPlusNormal"/>
        <w:spacing w:before="240"/>
        <w:ind w:firstLine="540"/>
        <w:jc w:val="both"/>
      </w:pPr>
      <w:r w:rsidRPr="00556184">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C82CF6" w:rsidRPr="00556184" w:rsidRDefault="00C82CF6">
      <w:pPr>
        <w:pStyle w:val="ConsPlusNormal"/>
        <w:spacing w:before="240"/>
        <w:ind w:firstLine="540"/>
        <w:jc w:val="both"/>
      </w:pPr>
      <w:r w:rsidRPr="00556184">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ситуативная беседа, рассказ, советы, вопросы;</w:t>
      </w:r>
    </w:p>
    <w:p w:rsidR="00C82CF6" w:rsidRPr="00556184" w:rsidRDefault="00C82CF6">
      <w:pPr>
        <w:pStyle w:val="ConsPlusNormal"/>
        <w:spacing w:before="240"/>
        <w:ind w:firstLine="540"/>
        <w:jc w:val="both"/>
      </w:pPr>
      <w:r w:rsidRPr="00556184">
        <w:t>социальное моделирование, воспитывающая (проблемная) ситуация, составление рассказов из личного опыта;</w:t>
      </w:r>
    </w:p>
    <w:p w:rsidR="00C82CF6" w:rsidRPr="00556184" w:rsidRDefault="00C82CF6">
      <w:pPr>
        <w:pStyle w:val="ConsPlusNormal"/>
        <w:spacing w:before="240"/>
        <w:ind w:firstLine="540"/>
        <w:jc w:val="both"/>
      </w:pPr>
      <w:r w:rsidRPr="00556184">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82CF6" w:rsidRPr="00556184" w:rsidRDefault="00C82CF6">
      <w:pPr>
        <w:pStyle w:val="ConsPlusNormal"/>
        <w:spacing w:before="240"/>
        <w:ind w:firstLine="540"/>
        <w:jc w:val="both"/>
      </w:pPr>
      <w:r w:rsidRPr="00556184">
        <w:t>разучивание и исполнение песен, театрализация, драматизация, этюды- инсценировки;</w:t>
      </w:r>
    </w:p>
    <w:p w:rsidR="00C82CF6" w:rsidRPr="00556184" w:rsidRDefault="00C82CF6">
      <w:pPr>
        <w:pStyle w:val="ConsPlusNormal"/>
        <w:spacing w:before="240"/>
        <w:ind w:firstLine="540"/>
        <w:jc w:val="both"/>
      </w:pPr>
      <w:r w:rsidRPr="00556184">
        <w:t>рассматривание и обсуждение картин и книжных иллюстраций, просмотр видеороликов, презентаций, мультфильмов;</w:t>
      </w:r>
    </w:p>
    <w:p w:rsidR="00C82CF6" w:rsidRPr="00556184" w:rsidRDefault="00C82CF6">
      <w:pPr>
        <w:pStyle w:val="ConsPlusNormal"/>
        <w:spacing w:before="240"/>
        <w:ind w:firstLine="540"/>
        <w:jc w:val="both"/>
      </w:pPr>
      <w:r w:rsidRPr="00556184">
        <w:t>организация выставок (книг, репродукций картин, тематических или авторских, детских поделок и тому подобное),</w:t>
      </w:r>
    </w:p>
    <w:p w:rsidR="00C82CF6" w:rsidRPr="00556184" w:rsidRDefault="00C82CF6">
      <w:pPr>
        <w:pStyle w:val="ConsPlusNormal"/>
        <w:spacing w:before="240"/>
        <w:ind w:firstLine="540"/>
        <w:jc w:val="both"/>
      </w:pPr>
      <w:r w:rsidRPr="00556184">
        <w:t>экскурсии (в музей, в общеобразовательную организацию и тому подобное), посещение спектаклей, выставок;</w:t>
      </w:r>
    </w:p>
    <w:p w:rsidR="00C82CF6" w:rsidRPr="00556184" w:rsidRDefault="00C82CF6">
      <w:pPr>
        <w:pStyle w:val="ConsPlusNormal"/>
        <w:spacing w:before="240"/>
        <w:ind w:firstLine="540"/>
        <w:jc w:val="both"/>
      </w:pPr>
      <w:r w:rsidRPr="00556184">
        <w:t>игровые методы (игровая роль, игровая ситуация, игровое действие и другие);</w:t>
      </w:r>
    </w:p>
    <w:p w:rsidR="00C82CF6" w:rsidRPr="00556184" w:rsidRDefault="00C82CF6">
      <w:pPr>
        <w:pStyle w:val="ConsPlusNormal"/>
        <w:spacing w:before="240"/>
        <w:ind w:firstLine="540"/>
        <w:jc w:val="both"/>
      </w:pPr>
      <w:r w:rsidRPr="00556184">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82CF6" w:rsidRPr="00556184" w:rsidRDefault="00C82CF6">
      <w:pPr>
        <w:pStyle w:val="ConsPlusNormal"/>
        <w:spacing w:before="240"/>
        <w:ind w:firstLine="540"/>
        <w:jc w:val="both"/>
      </w:pPr>
      <w:r w:rsidRPr="00556184">
        <w:lastRenderedPageBreak/>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C82CF6" w:rsidRPr="00556184" w:rsidRDefault="00C82CF6">
      <w:pPr>
        <w:pStyle w:val="ConsPlusNormal"/>
        <w:spacing w:before="240"/>
        <w:ind w:firstLine="540"/>
        <w:jc w:val="both"/>
      </w:pPr>
      <w:r w:rsidRPr="00556184">
        <w:t>29.3.6. Организация предметно-пространственной среды.</w:t>
      </w:r>
    </w:p>
    <w:p w:rsidR="00C82CF6" w:rsidRPr="00556184" w:rsidRDefault="00C82CF6">
      <w:pPr>
        <w:pStyle w:val="ConsPlusNormal"/>
        <w:spacing w:before="240"/>
        <w:ind w:firstLine="540"/>
        <w:jc w:val="both"/>
      </w:pPr>
      <w:r w:rsidRPr="00556184">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знаки и символы государства, региона, населенного пункта и ДОО;</w:t>
      </w:r>
    </w:p>
    <w:p w:rsidR="00C82CF6" w:rsidRPr="00556184" w:rsidRDefault="00C82CF6">
      <w:pPr>
        <w:pStyle w:val="ConsPlusNormal"/>
        <w:spacing w:before="240"/>
        <w:ind w:firstLine="540"/>
        <w:jc w:val="both"/>
      </w:pPr>
      <w:r w:rsidRPr="00556184">
        <w:t>компоненты среды, отражающие региональные, этнографические и другие особенности социокультурных условий, в которых находится ДОО;</w:t>
      </w:r>
    </w:p>
    <w:p w:rsidR="00C82CF6" w:rsidRPr="00556184" w:rsidRDefault="00C82CF6">
      <w:pPr>
        <w:pStyle w:val="ConsPlusNormal"/>
        <w:spacing w:before="240"/>
        <w:ind w:firstLine="540"/>
        <w:jc w:val="both"/>
      </w:pPr>
      <w:r w:rsidRPr="00556184">
        <w:t>компоненты среды, отражающие экологичность, природосообразность и безопасность;</w:t>
      </w:r>
    </w:p>
    <w:p w:rsidR="00C82CF6" w:rsidRPr="00556184" w:rsidRDefault="00C82CF6">
      <w:pPr>
        <w:pStyle w:val="ConsPlusNormal"/>
        <w:spacing w:before="240"/>
        <w:ind w:firstLine="540"/>
        <w:jc w:val="both"/>
      </w:pPr>
      <w:r w:rsidRPr="00556184">
        <w:t>компоненты среды, обеспечивающие детям возможность общения, игры и совместной деятельности;</w:t>
      </w:r>
    </w:p>
    <w:p w:rsidR="00C82CF6" w:rsidRPr="00556184" w:rsidRDefault="00C82CF6">
      <w:pPr>
        <w:pStyle w:val="ConsPlusNormal"/>
        <w:spacing w:before="240"/>
        <w:ind w:firstLine="540"/>
        <w:jc w:val="both"/>
      </w:pPr>
      <w:r w:rsidRPr="00556184">
        <w:t>компоненты среды, отражающие ценность семьи, людей разных поколений, радость общения с семьей;</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82CF6" w:rsidRPr="00556184" w:rsidRDefault="00C82CF6">
      <w:pPr>
        <w:pStyle w:val="ConsPlusNormal"/>
        <w:spacing w:before="240"/>
        <w:ind w:firstLine="540"/>
        <w:jc w:val="both"/>
      </w:pPr>
      <w:r w:rsidRPr="00556184">
        <w:t>компоненты среды, обеспечивающие ребенку возможность посильного труда, а также отражающие ценности труда в жизни человека и государства;</w:t>
      </w:r>
    </w:p>
    <w:p w:rsidR="00C82CF6" w:rsidRPr="00556184" w:rsidRDefault="00C82CF6">
      <w:pPr>
        <w:pStyle w:val="ConsPlusNormal"/>
        <w:spacing w:before="240"/>
        <w:ind w:firstLine="540"/>
        <w:jc w:val="both"/>
      </w:pPr>
      <w:r w:rsidRPr="00556184">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82CF6" w:rsidRPr="00556184" w:rsidRDefault="00C82CF6">
      <w:pPr>
        <w:pStyle w:val="ConsPlusNormal"/>
        <w:spacing w:before="240"/>
        <w:ind w:firstLine="540"/>
        <w:jc w:val="both"/>
      </w:pPr>
      <w:r w:rsidRPr="00556184">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82CF6" w:rsidRPr="00556184" w:rsidRDefault="00C82CF6">
      <w:pPr>
        <w:pStyle w:val="ConsPlusNormal"/>
        <w:spacing w:before="240"/>
        <w:ind w:firstLine="540"/>
        <w:jc w:val="both"/>
      </w:pPr>
      <w:r w:rsidRPr="00556184">
        <w:t>Вся среда ДОО должна быть гармоничной и эстетически привлекательной.</w:t>
      </w:r>
    </w:p>
    <w:p w:rsidR="00C82CF6" w:rsidRPr="00556184" w:rsidRDefault="00C82CF6">
      <w:pPr>
        <w:pStyle w:val="ConsPlusNormal"/>
        <w:spacing w:before="240"/>
        <w:ind w:firstLine="540"/>
        <w:jc w:val="both"/>
      </w:pPr>
      <w:r w:rsidRPr="00556184">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C82CF6" w:rsidRPr="00556184" w:rsidRDefault="00C82CF6">
      <w:pPr>
        <w:pStyle w:val="ConsPlusNormal"/>
        <w:spacing w:before="240"/>
        <w:ind w:firstLine="540"/>
        <w:jc w:val="both"/>
      </w:pPr>
      <w:r w:rsidRPr="00556184">
        <w:t>29.3.7. Социальное партнерство.</w:t>
      </w:r>
    </w:p>
    <w:p w:rsidR="00C82CF6" w:rsidRPr="00556184" w:rsidRDefault="00C82CF6">
      <w:pPr>
        <w:pStyle w:val="ConsPlusNormal"/>
        <w:spacing w:before="240"/>
        <w:ind w:firstLine="540"/>
        <w:jc w:val="both"/>
      </w:pPr>
      <w:r w:rsidRPr="00556184">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82CF6" w:rsidRPr="00556184" w:rsidRDefault="00C82CF6">
      <w:pPr>
        <w:pStyle w:val="ConsPlusNormal"/>
        <w:spacing w:before="240"/>
        <w:ind w:firstLine="540"/>
        <w:jc w:val="both"/>
      </w:pPr>
      <w:r w:rsidRPr="00556184">
        <w:t>участие представителей организаций-партнеров в проведении занятий в рамках дополнительного образования;</w:t>
      </w:r>
    </w:p>
    <w:p w:rsidR="00C82CF6" w:rsidRPr="00556184" w:rsidRDefault="00C82CF6">
      <w:pPr>
        <w:pStyle w:val="ConsPlusNormal"/>
        <w:spacing w:before="240"/>
        <w:ind w:firstLine="540"/>
        <w:jc w:val="both"/>
      </w:pPr>
      <w:r w:rsidRPr="00556184">
        <w:t>проведение на базе организаций-партнеров различных мероприятий, событий и акций воспитательной направленности;</w:t>
      </w:r>
    </w:p>
    <w:p w:rsidR="00C82CF6" w:rsidRPr="00556184" w:rsidRDefault="00C82CF6">
      <w:pPr>
        <w:pStyle w:val="ConsPlusNormal"/>
        <w:spacing w:before="240"/>
        <w:ind w:firstLine="540"/>
        <w:jc w:val="both"/>
      </w:pPr>
      <w:r w:rsidRPr="00556184">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29.4. Организационный раздел Программы воспитания.</w:t>
      </w:r>
    </w:p>
    <w:p w:rsidR="00C82CF6" w:rsidRPr="00556184" w:rsidRDefault="00C82CF6">
      <w:pPr>
        <w:pStyle w:val="ConsPlusNormal"/>
        <w:spacing w:before="240"/>
        <w:ind w:firstLine="540"/>
        <w:jc w:val="both"/>
      </w:pPr>
      <w:r w:rsidRPr="00556184">
        <w:t>29.4.1. Кадровое обеспечение.</w:t>
      </w:r>
    </w:p>
    <w:p w:rsidR="00C82CF6" w:rsidRPr="00556184" w:rsidRDefault="00C82CF6">
      <w:pPr>
        <w:pStyle w:val="ConsPlusNormal"/>
        <w:spacing w:before="240"/>
        <w:ind w:firstLine="540"/>
        <w:jc w:val="both"/>
      </w:pPr>
      <w:r w:rsidRPr="00556184">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C82CF6" w:rsidRPr="00556184" w:rsidRDefault="00C82CF6">
      <w:pPr>
        <w:pStyle w:val="ConsPlusNormal"/>
        <w:spacing w:before="240"/>
        <w:ind w:firstLine="540"/>
        <w:jc w:val="both"/>
      </w:pPr>
      <w:r w:rsidRPr="00556184">
        <w:t>29.4.2. Нормативно-методическое обеспечение.</w:t>
      </w:r>
    </w:p>
    <w:p w:rsidR="00C82CF6" w:rsidRPr="00556184" w:rsidRDefault="00C82CF6">
      <w:pPr>
        <w:pStyle w:val="ConsPlusNormal"/>
        <w:spacing w:before="240"/>
        <w:ind w:firstLine="540"/>
        <w:jc w:val="both"/>
      </w:pPr>
      <w:r w:rsidRPr="00556184">
        <w:lastRenderedPageBreak/>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C82CF6" w:rsidRPr="00556184" w:rsidRDefault="00C82CF6">
      <w:pPr>
        <w:pStyle w:val="ConsPlusNormal"/>
        <w:spacing w:before="240"/>
        <w:ind w:firstLine="540"/>
        <w:jc w:val="both"/>
      </w:pPr>
      <w:r w:rsidRPr="00556184">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C82CF6" w:rsidRPr="00556184" w:rsidRDefault="00C82CF6">
      <w:pPr>
        <w:pStyle w:val="ConsPlusNormal"/>
        <w:spacing w:before="240"/>
        <w:ind w:firstLine="540"/>
        <w:jc w:val="both"/>
      </w:pPr>
      <w:r w:rsidRPr="00556184">
        <w:t>29.4.3. Требования к условиям работы с особыми категориями детей.</w:t>
      </w:r>
    </w:p>
    <w:p w:rsidR="00C82CF6" w:rsidRPr="00556184" w:rsidRDefault="00C82CF6">
      <w:pPr>
        <w:pStyle w:val="ConsPlusNormal"/>
        <w:spacing w:before="240"/>
        <w:ind w:firstLine="540"/>
        <w:jc w:val="both"/>
      </w:pPr>
      <w:r w:rsidRPr="00556184">
        <w:t>29.4.3.1. По своим основным задачам воспитательная работа в ДОО не зависит от наличия (отсутствия) у ребенка особых образовательных потребностей.</w:t>
      </w:r>
    </w:p>
    <w:p w:rsidR="00C82CF6" w:rsidRPr="00556184" w:rsidRDefault="00C82CF6">
      <w:pPr>
        <w:pStyle w:val="ConsPlusNormal"/>
        <w:spacing w:before="240"/>
        <w:ind w:firstLine="540"/>
        <w:jc w:val="both"/>
      </w:pPr>
      <w:r w:rsidRPr="00556184">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82CF6" w:rsidRPr="00556184" w:rsidRDefault="00C82CF6">
      <w:pPr>
        <w:pStyle w:val="ConsPlusNormal"/>
        <w:spacing w:before="240"/>
        <w:ind w:firstLine="540"/>
        <w:jc w:val="both"/>
      </w:pPr>
      <w:r w:rsidRPr="00556184">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82CF6" w:rsidRPr="00556184" w:rsidRDefault="00C82CF6">
      <w:pPr>
        <w:pStyle w:val="ConsPlusNormal"/>
        <w:spacing w:before="240"/>
        <w:ind w:firstLine="540"/>
        <w:jc w:val="both"/>
      </w:pPr>
      <w:r w:rsidRPr="00556184">
        <w:t>29.4.3.2. Программа предполагает создание следующих условий, обеспечивающих достижение целевых ориентиров в работе с особыми категориями детей:</w:t>
      </w:r>
    </w:p>
    <w:p w:rsidR="00C82CF6" w:rsidRPr="00556184" w:rsidRDefault="00C82CF6">
      <w:pPr>
        <w:pStyle w:val="ConsPlusNormal"/>
        <w:spacing w:before="240"/>
        <w:ind w:firstLine="540"/>
        <w:jc w:val="both"/>
      </w:pPr>
      <w:r w:rsidRPr="00556184">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82CF6" w:rsidRPr="00556184" w:rsidRDefault="00C82CF6">
      <w:pPr>
        <w:pStyle w:val="ConsPlusNormal"/>
        <w:spacing w:before="240"/>
        <w:ind w:firstLine="540"/>
        <w:jc w:val="both"/>
      </w:pPr>
      <w:r w:rsidRPr="00556184">
        <w:lastRenderedPageBreak/>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82CF6" w:rsidRPr="00556184" w:rsidRDefault="00C82CF6">
      <w:pPr>
        <w:pStyle w:val="ConsPlusNormal"/>
        <w:spacing w:before="240"/>
        <w:ind w:firstLine="540"/>
        <w:jc w:val="both"/>
      </w:pPr>
      <w:r w:rsidRPr="00556184">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82CF6" w:rsidRPr="00556184" w:rsidRDefault="00C82CF6">
      <w:pPr>
        <w:pStyle w:val="ConsPlusNormal"/>
        <w:spacing w:before="240"/>
        <w:ind w:firstLine="540"/>
        <w:jc w:val="both"/>
      </w:pPr>
      <w:r w:rsidRPr="00556184">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82CF6" w:rsidRPr="00556184" w:rsidRDefault="00C82CF6">
      <w:pPr>
        <w:pStyle w:val="ConsPlusNormal"/>
        <w:spacing w:before="240"/>
        <w:ind w:firstLine="540"/>
        <w:jc w:val="both"/>
      </w:pPr>
      <w:r w:rsidRPr="00556184">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82CF6" w:rsidRPr="00556184" w:rsidRDefault="00C82CF6">
      <w:pPr>
        <w:pStyle w:val="ConsPlusNormal"/>
        <w:ind w:firstLine="540"/>
        <w:jc w:val="both"/>
      </w:pPr>
    </w:p>
    <w:p w:rsidR="00C82CF6" w:rsidRPr="00556184" w:rsidRDefault="00C82CF6">
      <w:pPr>
        <w:pStyle w:val="ConsPlusTitle"/>
        <w:jc w:val="center"/>
        <w:outlineLvl w:val="1"/>
      </w:pPr>
      <w:bookmarkStart w:id="5" w:name="Par2234"/>
      <w:bookmarkEnd w:id="5"/>
      <w:r w:rsidRPr="00556184">
        <w:t>IV. Организационный раздел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30. Психолого-педагогические условия реализации Федеральной программы.</w:t>
      </w:r>
    </w:p>
    <w:p w:rsidR="00C82CF6" w:rsidRPr="00556184" w:rsidRDefault="00C82CF6">
      <w:pPr>
        <w:pStyle w:val="ConsPlusNormal"/>
        <w:spacing w:before="240"/>
        <w:ind w:firstLine="540"/>
        <w:jc w:val="both"/>
      </w:pPr>
      <w:r w:rsidRPr="00556184">
        <w:t>Успешная реализация Федеральной программы обеспечивается следующими психолого-педагогическими условиями:</w:t>
      </w:r>
    </w:p>
    <w:p w:rsidR="00C82CF6" w:rsidRPr="00556184" w:rsidRDefault="00C82CF6">
      <w:pPr>
        <w:pStyle w:val="ConsPlusNormal"/>
        <w:spacing w:before="240"/>
        <w:ind w:firstLine="540"/>
        <w:jc w:val="both"/>
      </w:pPr>
      <w:r w:rsidRPr="00556184">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82CF6" w:rsidRPr="00556184" w:rsidRDefault="00C82CF6">
      <w:pPr>
        <w:pStyle w:val="ConsPlusNormal"/>
        <w:spacing w:before="240"/>
        <w:ind w:firstLine="540"/>
        <w:jc w:val="both"/>
      </w:pPr>
      <w:r w:rsidRPr="00556184">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w:t>
      </w:r>
      <w:r w:rsidRPr="00556184">
        <w:lastRenderedPageBreak/>
        <w:t>(фронтальные,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82CF6" w:rsidRPr="00556184" w:rsidRDefault="00C82CF6">
      <w:pPr>
        <w:pStyle w:val="ConsPlusNormal"/>
        <w:spacing w:before="240"/>
        <w:ind w:firstLine="540"/>
        <w:jc w:val="both"/>
      </w:pPr>
      <w:r w:rsidRPr="00556184">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82CF6" w:rsidRPr="00556184" w:rsidRDefault="00C82CF6">
      <w:pPr>
        <w:pStyle w:val="ConsPlusNormal"/>
        <w:spacing w:before="240"/>
        <w:ind w:firstLine="540"/>
        <w:jc w:val="both"/>
      </w:pPr>
      <w:r w:rsidRPr="00556184">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82CF6" w:rsidRPr="00556184" w:rsidRDefault="00C82CF6">
      <w:pPr>
        <w:pStyle w:val="ConsPlusNormal"/>
        <w:spacing w:before="240"/>
        <w:ind w:firstLine="540"/>
        <w:jc w:val="both"/>
      </w:pPr>
      <w:r w:rsidRPr="00556184">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82CF6" w:rsidRPr="00556184" w:rsidRDefault="00C82CF6">
      <w:pPr>
        <w:pStyle w:val="ConsPlusNormal"/>
        <w:spacing w:before="240"/>
        <w:ind w:firstLine="540"/>
        <w:jc w:val="both"/>
      </w:pPr>
      <w:r w:rsidRPr="00556184">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2CF6" w:rsidRPr="00556184" w:rsidRDefault="00C82CF6">
      <w:pPr>
        <w:pStyle w:val="ConsPlusNormal"/>
        <w:spacing w:before="240"/>
        <w:ind w:firstLine="540"/>
        <w:jc w:val="both"/>
      </w:pPr>
      <w:r w:rsidRPr="00556184">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82CF6" w:rsidRPr="00556184" w:rsidRDefault="00C82CF6">
      <w:pPr>
        <w:pStyle w:val="ConsPlusNormal"/>
        <w:spacing w:before="240"/>
        <w:ind w:firstLine="540"/>
        <w:jc w:val="both"/>
      </w:pPr>
      <w:r w:rsidRPr="00556184">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82CF6" w:rsidRPr="00556184" w:rsidRDefault="00C82CF6">
      <w:pPr>
        <w:pStyle w:val="ConsPlusNormal"/>
        <w:spacing w:before="240"/>
        <w:ind w:firstLine="540"/>
        <w:jc w:val="both"/>
      </w:pPr>
      <w:r w:rsidRPr="00556184">
        <w:t>9) совершенствование образовательной работы на основе результатов выявления запросов родительского и профессионального сообщества;</w:t>
      </w:r>
    </w:p>
    <w:p w:rsidR="00C82CF6" w:rsidRPr="00556184" w:rsidRDefault="00C82CF6">
      <w:pPr>
        <w:pStyle w:val="ConsPlusNormal"/>
        <w:spacing w:before="240"/>
        <w:ind w:firstLine="540"/>
        <w:jc w:val="both"/>
      </w:pPr>
      <w:r w:rsidRPr="00556184">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82CF6" w:rsidRPr="00556184" w:rsidRDefault="00C82CF6">
      <w:pPr>
        <w:pStyle w:val="ConsPlusNormal"/>
        <w:spacing w:before="240"/>
        <w:ind w:firstLine="540"/>
        <w:jc w:val="both"/>
      </w:pPr>
      <w:r w:rsidRPr="00556184">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82CF6" w:rsidRPr="00556184" w:rsidRDefault="00C82CF6">
      <w:pPr>
        <w:pStyle w:val="ConsPlusNormal"/>
        <w:spacing w:before="240"/>
        <w:ind w:firstLine="540"/>
        <w:jc w:val="both"/>
      </w:pPr>
      <w:r w:rsidRPr="00556184">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82CF6" w:rsidRPr="00556184" w:rsidRDefault="00C82CF6">
      <w:pPr>
        <w:pStyle w:val="ConsPlusNormal"/>
        <w:spacing w:before="240"/>
        <w:ind w:firstLine="540"/>
        <w:jc w:val="both"/>
      </w:pPr>
      <w:r w:rsidRPr="00556184">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82CF6" w:rsidRPr="00556184" w:rsidRDefault="00C82CF6">
      <w:pPr>
        <w:pStyle w:val="ConsPlusNormal"/>
        <w:spacing w:before="240"/>
        <w:ind w:firstLine="540"/>
        <w:jc w:val="both"/>
      </w:pPr>
      <w:r w:rsidRPr="00556184">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82CF6" w:rsidRPr="00556184" w:rsidRDefault="00C82CF6">
      <w:pPr>
        <w:pStyle w:val="ConsPlusNormal"/>
        <w:spacing w:before="240"/>
        <w:ind w:firstLine="540"/>
        <w:jc w:val="both"/>
      </w:pPr>
      <w:r w:rsidRPr="00556184">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82CF6" w:rsidRPr="00556184" w:rsidRDefault="00C82CF6">
      <w:pPr>
        <w:pStyle w:val="ConsPlusNormal"/>
        <w:spacing w:before="240"/>
        <w:ind w:firstLine="540"/>
        <w:jc w:val="both"/>
      </w:pPr>
      <w:r w:rsidRPr="00556184">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82CF6" w:rsidRPr="00556184" w:rsidRDefault="00C82CF6">
      <w:pPr>
        <w:pStyle w:val="ConsPlusNormal"/>
        <w:spacing w:before="240"/>
        <w:ind w:firstLine="540"/>
        <w:jc w:val="both"/>
      </w:pPr>
      <w:r w:rsidRPr="00556184">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31. Особенности организации развивающей предметно-пространственной среды.</w:t>
      </w:r>
    </w:p>
    <w:p w:rsidR="00C82CF6" w:rsidRPr="00556184" w:rsidRDefault="00C82CF6">
      <w:pPr>
        <w:pStyle w:val="ConsPlusNormal"/>
        <w:spacing w:before="240"/>
        <w:ind w:firstLine="540"/>
        <w:jc w:val="both"/>
      </w:pPr>
      <w:r w:rsidRPr="00556184">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C82CF6" w:rsidRPr="00556184" w:rsidRDefault="00C82CF6">
      <w:pPr>
        <w:pStyle w:val="ConsPlusNormal"/>
        <w:spacing w:before="240"/>
        <w:ind w:firstLine="540"/>
        <w:jc w:val="both"/>
      </w:pPr>
      <w:r w:rsidRPr="00556184">
        <w:lastRenderedPageBreak/>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82CF6" w:rsidRPr="00556184" w:rsidRDefault="00C82CF6">
      <w:pPr>
        <w:pStyle w:val="ConsPlusNormal"/>
        <w:spacing w:before="240"/>
        <w:ind w:firstLine="540"/>
        <w:jc w:val="both"/>
      </w:pPr>
      <w:r w:rsidRPr="00556184">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C82CF6" w:rsidRPr="00556184" w:rsidRDefault="00C82CF6">
      <w:pPr>
        <w:pStyle w:val="ConsPlusNormal"/>
        <w:spacing w:before="240"/>
        <w:ind w:firstLine="540"/>
        <w:jc w:val="both"/>
      </w:pPr>
      <w:r w:rsidRPr="00556184">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82CF6" w:rsidRPr="00556184" w:rsidRDefault="00C82CF6">
      <w:pPr>
        <w:pStyle w:val="ConsPlusNormal"/>
        <w:spacing w:before="240"/>
        <w:ind w:firstLine="540"/>
        <w:jc w:val="both"/>
      </w:pPr>
      <w:r w:rsidRPr="00556184">
        <w:t>31.5. При проектировании РППС ДОО нужно учитывать:</w:t>
      </w:r>
    </w:p>
    <w:p w:rsidR="00C82CF6" w:rsidRPr="00556184" w:rsidRDefault="00C82CF6">
      <w:pPr>
        <w:pStyle w:val="ConsPlusNormal"/>
        <w:spacing w:before="240"/>
        <w:ind w:firstLine="540"/>
        <w:jc w:val="both"/>
      </w:pPr>
      <w:r w:rsidRPr="00556184">
        <w:t>местные этнопсихологические, социокультурные, культурно-исторические и природно-климатические условия, в которых находится ДОО;</w:t>
      </w:r>
    </w:p>
    <w:p w:rsidR="00C82CF6" w:rsidRPr="00556184" w:rsidRDefault="00C82CF6">
      <w:pPr>
        <w:pStyle w:val="ConsPlusNormal"/>
        <w:spacing w:before="240"/>
        <w:ind w:firstLine="540"/>
        <w:jc w:val="both"/>
      </w:pPr>
      <w:r w:rsidRPr="00556184">
        <w:t>возраст, уровень развития детей и особенности их деятельности, содержание образования;</w:t>
      </w:r>
    </w:p>
    <w:p w:rsidR="00C82CF6" w:rsidRPr="00556184" w:rsidRDefault="00C82CF6">
      <w:pPr>
        <w:pStyle w:val="ConsPlusNormal"/>
        <w:spacing w:before="240"/>
        <w:ind w:firstLine="540"/>
        <w:jc w:val="both"/>
      </w:pPr>
      <w:r w:rsidRPr="00556184">
        <w:t>задачи образовательной программы для разных возрастных групп;</w:t>
      </w:r>
    </w:p>
    <w:p w:rsidR="00C82CF6" w:rsidRPr="00556184" w:rsidRDefault="00C82CF6">
      <w:pPr>
        <w:pStyle w:val="ConsPlusNormal"/>
        <w:spacing w:before="240"/>
        <w:ind w:firstLine="540"/>
        <w:jc w:val="both"/>
      </w:pPr>
      <w:r w:rsidRPr="00556184">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C82CF6" w:rsidRPr="00556184" w:rsidRDefault="00C82CF6">
      <w:pPr>
        <w:pStyle w:val="ConsPlusNormal"/>
        <w:spacing w:before="240"/>
        <w:ind w:firstLine="540"/>
        <w:jc w:val="both"/>
      </w:pPr>
      <w:r w:rsidRPr="00556184">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C82CF6" w:rsidRPr="00556184" w:rsidRDefault="00C82CF6">
      <w:pPr>
        <w:pStyle w:val="ConsPlusNormal"/>
        <w:spacing w:before="240"/>
        <w:ind w:firstLine="540"/>
        <w:jc w:val="both"/>
      </w:pPr>
      <w:r w:rsidRPr="00556184">
        <w:t>требованиям ФГОС ДО;</w:t>
      </w:r>
    </w:p>
    <w:p w:rsidR="00C82CF6" w:rsidRPr="00556184" w:rsidRDefault="00C82CF6">
      <w:pPr>
        <w:pStyle w:val="ConsPlusNormal"/>
        <w:spacing w:before="240"/>
        <w:ind w:firstLine="540"/>
        <w:jc w:val="both"/>
      </w:pPr>
      <w:r w:rsidRPr="00556184">
        <w:t>образовательной программе ДОО;</w:t>
      </w:r>
    </w:p>
    <w:p w:rsidR="00C82CF6" w:rsidRPr="00556184" w:rsidRDefault="00C82CF6">
      <w:pPr>
        <w:pStyle w:val="ConsPlusNormal"/>
        <w:spacing w:before="240"/>
        <w:ind w:firstLine="540"/>
        <w:jc w:val="both"/>
      </w:pPr>
      <w:r w:rsidRPr="00556184">
        <w:t>материально-техническим и медико-социальным условиям пребывания детей в ДОО;</w:t>
      </w:r>
    </w:p>
    <w:p w:rsidR="00C82CF6" w:rsidRPr="00556184" w:rsidRDefault="00C82CF6">
      <w:pPr>
        <w:pStyle w:val="ConsPlusNormal"/>
        <w:spacing w:before="240"/>
        <w:ind w:firstLine="540"/>
        <w:jc w:val="both"/>
      </w:pPr>
      <w:r w:rsidRPr="00556184">
        <w:lastRenderedPageBreak/>
        <w:t>возрастным особенностям детей;</w:t>
      </w:r>
    </w:p>
    <w:p w:rsidR="00C82CF6" w:rsidRPr="00556184" w:rsidRDefault="00C82CF6">
      <w:pPr>
        <w:pStyle w:val="ConsPlusNormal"/>
        <w:spacing w:before="240"/>
        <w:ind w:firstLine="540"/>
        <w:jc w:val="both"/>
      </w:pPr>
      <w:r w:rsidRPr="00556184">
        <w:t>воспитывающему характеру обучения детей в ДОО;</w:t>
      </w:r>
    </w:p>
    <w:p w:rsidR="00C82CF6" w:rsidRPr="00556184" w:rsidRDefault="00C82CF6">
      <w:pPr>
        <w:pStyle w:val="ConsPlusNormal"/>
        <w:spacing w:before="240"/>
        <w:ind w:firstLine="540"/>
        <w:jc w:val="both"/>
      </w:pPr>
      <w:r w:rsidRPr="00556184">
        <w:t>требованиям безопасности и надежности.</w:t>
      </w:r>
    </w:p>
    <w:p w:rsidR="00C82CF6" w:rsidRPr="00556184" w:rsidRDefault="00C82CF6">
      <w:pPr>
        <w:pStyle w:val="ConsPlusNormal"/>
        <w:spacing w:before="240"/>
        <w:ind w:firstLine="540"/>
        <w:jc w:val="both"/>
      </w:pPr>
      <w:r w:rsidRPr="00556184">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C82CF6" w:rsidRPr="00556184" w:rsidRDefault="00C82CF6">
      <w:pPr>
        <w:pStyle w:val="ConsPlusNormal"/>
        <w:spacing w:before="240"/>
        <w:ind w:firstLine="540"/>
        <w:jc w:val="both"/>
      </w:pPr>
      <w:r w:rsidRPr="00556184">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82CF6" w:rsidRPr="00556184" w:rsidRDefault="00C82CF6">
      <w:pPr>
        <w:pStyle w:val="ConsPlusNormal"/>
        <w:spacing w:before="240"/>
        <w:ind w:firstLine="540"/>
        <w:jc w:val="both"/>
      </w:pPr>
      <w:r w:rsidRPr="00556184">
        <w:t>31.9. В соответствии с ФГОС ДО РППС должна быть содержательнонасыщенной; трансформируемой; полифункциональной; доступной; безопасной.</w:t>
      </w:r>
    </w:p>
    <w:p w:rsidR="00C82CF6" w:rsidRPr="00556184" w:rsidRDefault="00C82CF6">
      <w:pPr>
        <w:pStyle w:val="ConsPlusNormal"/>
        <w:spacing w:before="240"/>
        <w:ind w:firstLine="540"/>
        <w:jc w:val="both"/>
      </w:pPr>
      <w:r w:rsidRPr="00556184">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82CF6" w:rsidRPr="00556184" w:rsidRDefault="00C82CF6">
      <w:pPr>
        <w:pStyle w:val="ConsPlusNormal"/>
        <w:spacing w:before="240"/>
        <w:ind w:firstLine="540"/>
        <w:jc w:val="both"/>
      </w:pPr>
      <w:r w:rsidRPr="00556184">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C82CF6" w:rsidRPr="00556184" w:rsidRDefault="00C82CF6">
      <w:pPr>
        <w:pStyle w:val="ConsPlusNormal"/>
        <w:spacing w:before="240"/>
        <w:ind w:firstLine="540"/>
        <w:jc w:val="both"/>
      </w:pPr>
      <w:r w:rsidRPr="00556184">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C82CF6" w:rsidRPr="00556184" w:rsidRDefault="00C82CF6">
      <w:pPr>
        <w:pStyle w:val="ConsPlusNormal"/>
        <w:spacing w:before="240"/>
        <w:ind w:firstLine="540"/>
        <w:jc w:val="both"/>
      </w:pPr>
      <w:r w:rsidRPr="00556184">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32. Материально-техническое обеспечение Федеральной программы, обеспеченность методическими материалами и средствами обучения и воспитания.</w:t>
      </w:r>
    </w:p>
    <w:p w:rsidR="00C82CF6" w:rsidRPr="00556184" w:rsidRDefault="00C82CF6">
      <w:pPr>
        <w:pStyle w:val="ConsPlusNormal"/>
        <w:spacing w:before="240"/>
        <w:ind w:firstLine="540"/>
        <w:jc w:val="both"/>
      </w:pPr>
      <w:r w:rsidRPr="00556184">
        <w:t>32.1. В ДОО должны быть созданы материально-технические условия, обеспечивающие:</w:t>
      </w:r>
    </w:p>
    <w:p w:rsidR="00C82CF6" w:rsidRPr="00556184" w:rsidRDefault="00C82CF6">
      <w:pPr>
        <w:pStyle w:val="ConsPlusNormal"/>
        <w:spacing w:before="240"/>
        <w:ind w:firstLine="540"/>
        <w:jc w:val="both"/>
      </w:pPr>
      <w:r w:rsidRPr="00556184">
        <w:t>1) возможность достижения обучающимися планируемых результатов освоения Федеральной программы;</w:t>
      </w:r>
    </w:p>
    <w:p w:rsidR="00C82CF6" w:rsidRPr="00556184" w:rsidRDefault="00C82CF6">
      <w:pPr>
        <w:pStyle w:val="ConsPlusNormal"/>
        <w:spacing w:before="240"/>
        <w:ind w:firstLine="540"/>
        <w:jc w:val="both"/>
      </w:pPr>
      <w:r w:rsidRPr="00556184">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C82CF6" w:rsidRPr="00556184" w:rsidRDefault="00C82CF6">
      <w:pPr>
        <w:pStyle w:val="ConsPlusNormal"/>
        <w:spacing w:before="240"/>
        <w:ind w:firstLine="540"/>
        <w:jc w:val="both"/>
      </w:pPr>
      <w:r w:rsidRPr="00556184">
        <w:t>к условиям размещения организаций, осуществляющих образовательную деятельность;</w:t>
      </w:r>
    </w:p>
    <w:p w:rsidR="00C82CF6" w:rsidRPr="00556184" w:rsidRDefault="00C82CF6">
      <w:pPr>
        <w:pStyle w:val="ConsPlusNormal"/>
        <w:spacing w:before="240"/>
        <w:ind w:firstLine="540"/>
        <w:jc w:val="both"/>
      </w:pPr>
      <w:r w:rsidRPr="00556184">
        <w:t>оборудованию и содержанию территории;</w:t>
      </w:r>
    </w:p>
    <w:p w:rsidR="00C82CF6" w:rsidRPr="00556184" w:rsidRDefault="00C82CF6">
      <w:pPr>
        <w:pStyle w:val="ConsPlusNormal"/>
        <w:spacing w:before="240"/>
        <w:ind w:firstLine="540"/>
        <w:jc w:val="both"/>
      </w:pPr>
      <w:r w:rsidRPr="00556184">
        <w:t>помещениям, их оборудованию и содержанию;</w:t>
      </w:r>
    </w:p>
    <w:p w:rsidR="00C82CF6" w:rsidRPr="00556184" w:rsidRDefault="00C82CF6">
      <w:pPr>
        <w:pStyle w:val="ConsPlusNormal"/>
        <w:spacing w:before="240"/>
        <w:ind w:firstLine="540"/>
        <w:jc w:val="both"/>
      </w:pPr>
      <w:r w:rsidRPr="00556184">
        <w:t>естественному и искусственному освещению помещений;</w:t>
      </w:r>
    </w:p>
    <w:p w:rsidR="00C82CF6" w:rsidRPr="00556184" w:rsidRDefault="00C82CF6">
      <w:pPr>
        <w:pStyle w:val="ConsPlusNormal"/>
        <w:spacing w:before="240"/>
        <w:ind w:firstLine="540"/>
        <w:jc w:val="both"/>
      </w:pPr>
      <w:r w:rsidRPr="00556184">
        <w:t>отоплению и вентиляции;</w:t>
      </w:r>
    </w:p>
    <w:p w:rsidR="00C82CF6" w:rsidRPr="00556184" w:rsidRDefault="00C82CF6">
      <w:pPr>
        <w:pStyle w:val="ConsPlusNormal"/>
        <w:spacing w:before="240"/>
        <w:ind w:firstLine="540"/>
        <w:jc w:val="both"/>
      </w:pPr>
      <w:r w:rsidRPr="00556184">
        <w:t>водоснабжению и канализации;</w:t>
      </w:r>
    </w:p>
    <w:p w:rsidR="00C82CF6" w:rsidRPr="00556184" w:rsidRDefault="00C82CF6">
      <w:pPr>
        <w:pStyle w:val="ConsPlusNormal"/>
        <w:spacing w:before="240"/>
        <w:ind w:firstLine="540"/>
        <w:jc w:val="both"/>
      </w:pPr>
      <w:r w:rsidRPr="00556184">
        <w:t>организации питания;</w:t>
      </w:r>
    </w:p>
    <w:p w:rsidR="00C82CF6" w:rsidRPr="00556184" w:rsidRDefault="00C82CF6">
      <w:pPr>
        <w:pStyle w:val="ConsPlusNormal"/>
        <w:spacing w:before="240"/>
        <w:ind w:firstLine="540"/>
        <w:jc w:val="both"/>
      </w:pPr>
      <w:r w:rsidRPr="00556184">
        <w:t>медицинскому обеспечению;</w:t>
      </w:r>
    </w:p>
    <w:p w:rsidR="00C82CF6" w:rsidRPr="00556184" w:rsidRDefault="00C82CF6">
      <w:pPr>
        <w:pStyle w:val="ConsPlusNormal"/>
        <w:spacing w:before="240"/>
        <w:ind w:firstLine="540"/>
        <w:jc w:val="both"/>
      </w:pPr>
      <w:r w:rsidRPr="00556184">
        <w:t>приему детей в организации, осуществляющих образовательную деятельность;</w:t>
      </w:r>
    </w:p>
    <w:p w:rsidR="00C82CF6" w:rsidRPr="00556184" w:rsidRDefault="00C82CF6">
      <w:pPr>
        <w:pStyle w:val="ConsPlusNormal"/>
        <w:spacing w:before="240"/>
        <w:ind w:firstLine="540"/>
        <w:jc w:val="both"/>
      </w:pPr>
      <w:r w:rsidRPr="00556184">
        <w:t>организации режима дня;</w:t>
      </w:r>
    </w:p>
    <w:p w:rsidR="00C82CF6" w:rsidRPr="00556184" w:rsidRDefault="00C82CF6">
      <w:pPr>
        <w:pStyle w:val="ConsPlusNormal"/>
        <w:spacing w:before="240"/>
        <w:ind w:firstLine="540"/>
        <w:jc w:val="both"/>
      </w:pPr>
      <w:r w:rsidRPr="00556184">
        <w:t>организации физического воспитания;</w:t>
      </w:r>
    </w:p>
    <w:p w:rsidR="00C82CF6" w:rsidRPr="00556184" w:rsidRDefault="00C82CF6">
      <w:pPr>
        <w:pStyle w:val="ConsPlusNormal"/>
        <w:spacing w:before="240"/>
        <w:ind w:firstLine="540"/>
        <w:jc w:val="both"/>
      </w:pPr>
      <w:r w:rsidRPr="00556184">
        <w:lastRenderedPageBreak/>
        <w:t>личной гигиене персонала;</w:t>
      </w:r>
    </w:p>
    <w:p w:rsidR="00C82CF6" w:rsidRPr="00556184" w:rsidRDefault="00C82CF6">
      <w:pPr>
        <w:pStyle w:val="ConsPlusNormal"/>
        <w:spacing w:before="240"/>
        <w:ind w:firstLine="540"/>
        <w:jc w:val="both"/>
      </w:pPr>
      <w:r w:rsidRPr="00556184">
        <w:t>3) выполнение ДОО требований пожарной безопасности и электробезопасности;</w:t>
      </w:r>
    </w:p>
    <w:p w:rsidR="00C82CF6" w:rsidRPr="00556184" w:rsidRDefault="00C82CF6">
      <w:pPr>
        <w:pStyle w:val="ConsPlusNormal"/>
        <w:spacing w:before="240"/>
        <w:ind w:firstLine="540"/>
        <w:jc w:val="both"/>
      </w:pPr>
      <w:r w:rsidRPr="00556184">
        <w:t>4) выполнение ДОО требований по охране здоровья обучающихся и охране труда работников ДОО;</w:t>
      </w:r>
    </w:p>
    <w:p w:rsidR="00C82CF6" w:rsidRPr="00556184" w:rsidRDefault="00C82CF6">
      <w:pPr>
        <w:pStyle w:val="ConsPlusNormal"/>
        <w:spacing w:before="240"/>
        <w:ind w:firstLine="540"/>
        <w:jc w:val="both"/>
      </w:pPr>
      <w:r w:rsidRPr="00556184">
        <w:t>5) возможность для беспрепятственного доступа обучающихся с ОВЗ, в том числе детей-инвалидов к объектам инфраструктуры ДОО.</w:t>
      </w:r>
    </w:p>
    <w:p w:rsidR="00C82CF6" w:rsidRPr="00556184" w:rsidRDefault="00C82CF6">
      <w:pPr>
        <w:pStyle w:val="ConsPlusNormal"/>
        <w:spacing w:before="240"/>
        <w:ind w:firstLine="540"/>
        <w:jc w:val="both"/>
      </w:pPr>
      <w:r w:rsidRPr="00556184">
        <w:t>32.2. При создании материально-технических условий для детей с ОВЗ ДОО должна учитывать особенности их физического и психического развития.</w:t>
      </w:r>
    </w:p>
    <w:p w:rsidR="00C82CF6" w:rsidRPr="00556184" w:rsidRDefault="00C82CF6">
      <w:pPr>
        <w:pStyle w:val="ConsPlusNormal"/>
        <w:spacing w:before="240"/>
        <w:ind w:firstLine="540"/>
        <w:jc w:val="both"/>
      </w:pPr>
      <w:r w:rsidRPr="00556184">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82CF6" w:rsidRPr="00556184" w:rsidRDefault="00C82CF6">
      <w:pPr>
        <w:pStyle w:val="ConsPlusNormal"/>
        <w:spacing w:before="240"/>
        <w:ind w:firstLine="540"/>
        <w:jc w:val="both"/>
      </w:pPr>
      <w:r w:rsidRPr="00556184">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82CF6" w:rsidRPr="00556184" w:rsidRDefault="00C82CF6">
      <w:pPr>
        <w:pStyle w:val="ConsPlusNormal"/>
        <w:spacing w:before="240"/>
        <w:ind w:firstLine="540"/>
        <w:jc w:val="both"/>
      </w:pPr>
      <w:r w:rsidRPr="00556184">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82CF6" w:rsidRPr="00556184" w:rsidRDefault="00C82CF6">
      <w:pPr>
        <w:pStyle w:val="ConsPlusNormal"/>
        <w:spacing w:before="240"/>
        <w:ind w:firstLine="540"/>
        <w:jc w:val="both"/>
      </w:pPr>
      <w:r w:rsidRPr="00556184">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82CF6" w:rsidRPr="00556184" w:rsidRDefault="00C82CF6">
      <w:pPr>
        <w:pStyle w:val="ConsPlusNormal"/>
        <w:spacing w:before="240"/>
        <w:ind w:firstLine="540"/>
        <w:jc w:val="both"/>
      </w:pPr>
      <w:r w:rsidRPr="00556184">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82CF6" w:rsidRPr="00556184" w:rsidRDefault="00C82CF6">
      <w:pPr>
        <w:pStyle w:val="ConsPlusNormal"/>
        <w:spacing w:before="240"/>
        <w:ind w:firstLine="540"/>
        <w:jc w:val="both"/>
      </w:pPr>
      <w:r w:rsidRPr="00556184">
        <w:t>4) административные помещения, методический кабинет;</w:t>
      </w:r>
    </w:p>
    <w:p w:rsidR="00C82CF6" w:rsidRPr="00556184" w:rsidRDefault="00C82CF6">
      <w:pPr>
        <w:pStyle w:val="ConsPlusNormal"/>
        <w:spacing w:before="240"/>
        <w:ind w:firstLine="540"/>
        <w:jc w:val="both"/>
      </w:pPr>
      <w:r w:rsidRPr="00556184">
        <w:t>5) помещения для занятий специалистов (учитель-логопед, учитель- дефектолог, педагог-психолог);</w:t>
      </w:r>
    </w:p>
    <w:p w:rsidR="00C82CF6" w:rsidRPr="00556184" w:rsidRDefault="00C82CF6">
      <w:pPr>
        <w:pStyle w:val="ConsPlusNormal"/>
        <w:spacing w:before="240"/>
        <w:ind w:firstLine="540"/>
        <w:jc w:val="both"/>
      </w:pPr>
      <w:r w:rsidRPr="00556184">
        <w:t>6) помещения, обеспечивающие охрану и укрепление физического и психологического здоровья, в том числе медицинский кабинет;</w:t>
      </w:r>
    </w:p>
    <w:p w:rsidR="00C82CF6" w:rsidRPr="00556184" w:rsidRDefault="00C82CF6">
      <w:pPr>
        <w:pStyle w:val="ConsPlusNormal"/>
        <w:spacing w:before="240"/>
        <w:ind w:firstLine="540"/>
        <w:jc w:val="both"/>
      </w:pPr>
      <w:r w:rsidRPr="00556184">
        <w:lastRenderedPageBreak/>
        <w:t>7) оформленная территория и оборудованные участки для прогулки ДОО.</w:t>
      </w:r>
    </w:p>
    <w:p w:rsidR="00C82CF6" w:rsidRPr="00556184" w:rsidRDefault="00C82CF6">
      <w:pPr>
        <w:pStyle w:val="ConsPlusNormal"/>
        <w:spacing w:before="240"/>
        <w:ind w:firstLine="540"/>
        <w:jc w:val="both"/>
      </w:pPr>
      <w:r w:rsidRPr="00556184">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C82CF6" w:rsidRPr="00556184" w:rsidRDefault="00C82CF6">
      <w:pPr>
        <w:pStyle w:val="ConsPlusNormal"/>
        <w:spacing w:before="240"/>
        <w:ind w:firstLine="540"/>
        <w:jc w:val="both"/>
      </w:pPr>
      <w:r w:rsidRPr="00556184">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C82CF6" w:rsidRPr="00556184" w:rsidRDefault="00C82CF6">
      <w:pPr>
        <w:pStyle w:val="ConsPlusNormal"/>
        <w:spacing w:before="240"/>
        <w:ind w:firstLine="540"/>
        <w:jc w:val="both"/>
      </w:pPr>
      <w:r w:rsidRPr="00556184">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C82CF6" w:rsidRPr="00556184" w:rsidRDefault="00C82CF6">
      <w:pPr>
        <w:pStyle w:val="ConsPlusNormal"/>
        <w:spacing w:before="240"/>
        <w:ind w:firstLine="540"/>
        <w:jc w:val="both"/>
      </w:pPr>
      <w:r w:rsidRPr="00556184">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82CF6" w:rsidRPr="00556184" w:rsidRDefault="00C82CF6">
      <w:pPr>
        <w:pStyle w:val="ConsPlusNormal"/>
        <w:spacing w:before="240"/>
        <w:ind w:firstLine="540"/>
        <w:jc w:val="both"/>
      </w:pPr>
      <w:r w:rsidRPr="00556184">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82CF6" w:rsidRPr="00556184" w:rsidRDefault="00C82CF6">
      <w:pPr>
        <w:pStyle w:val="ConsPlusNormal"/>
        <w:spacing w:before="240"/>
        <w:ind w:firstLine="540"/>
        <w:jc w:val="both"/>
      </w:pPr>
      <w:r w:rsidRPr="00556184">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33. Примерный перечень литературных, музыкальных, художественных, анимационных произведений для реализации Федеральной программы.</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33.1. Примерный перечень художественной литературы.</w:t>
      </w:r>
    </w:p>
    <w:p w:rsidR="00C82CF6" w:rsidRPr="00556184" w:rsidRDefault="00C82CF6">
      <w:pPr>
        <w:pStyle w:val="ConsPlusNormal"/>
        <w:spacing w:before="240"/>
        <w:ind w:firstLine="540"/>
        <w:jc w:val="both"/>
      </w:pPr>
      <w:r w:rsidRPr="00556184">
        <w:t>33.1.1. От 1 года до 2 лет.</w:t>
      </w:r>
    </w:p>
    <w:p w:rsidR="00C82CF6" w:rsidRPr="00556184" w:rsidRDefault="00C82CF6">
      <w:pPr>
        <w:pStyle w:val="ConsPlusNormal"/>
        <w:spacing w:before="240"/>
        <w:ind w:firstLine="540"/>
        <w:jc w:val="both"/>
      </w:pPr>
      <w:r w:rsidRPr="00556184">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82CF6" w:rsidRPr="00556184" w:rsidRDefault="00C82CF6">
      <w:pPr>
        <w:pStyle w:val="ConsPlusNormal"/>
        <w:spacing w:before="240"/>
        <w:ind w:firstLine="540"/>
        <w:jc w:val="both"/>
      </w:pPr>
      <w:r w:rsidRPr="00556184">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82CF6" w:rsidRPr="00556184" w:rsidRDefault="00C82CF6">
      <w:pPr>
        <w:pStyle w:val="ConsPlusNormal"/>
        <w:spacing w:before="240"/>
        <w:ind w:firstLine="540"/>
        <w:jc w:val="both"/>
      </w:pPr>
      <w:r w:rsidRPr="00556184">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82CF6" w:rsidRPr="00556184" w:rsidRDefault="00C82CF6">
      <w:pPr>
        <w:pStyle w:val="ConsPlusNormal"/>
        <w:spacing w:before="240"/>
        <w:ind w:firstLine="540"/>
        <w:jc w:val="both"/>
      </w:pPr>
      <w:r w:rsidRPr="00556184">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82CF6" w:rsidRPr="00556184" w:rsidRDefault="00C82CF6">
      <w:pPr>
        <w:pStyle w:val="ConsPlusNormal"/>
        <w:spacing w:before="240"/>
        <w:ind w:firstLine="540"/>
        <w:jc w:val="both"/>
      </w:pPr>
      <w:r w:rsidRPr="00556184">
        <w:t>33.1.2. От 2 до 3 лет.</w:t>
      </w:r>
    </w:p>
    <w:p w:rsidR="00C82CF6" w:rsidRPr="00556184" w:rsidRDefault="00C82CF6">
      <w:pPr>
        <w:pStyle w:val="ConsPlusNormal"/>
        <w:spacing w:before="240"/>
        <w:ind w:firstLine="540"/>
        <w:jc w:val="both"/>
      </w:pPr>
      <w:r w:rsidRPr="00556184">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2CF6" w:rsidRPr="00556184" w:rsidRDefault="00C82CF6">
      <w:pPr>
        <w:pStyle w:val="ConsPlusNormal"/>
        <w:spacing w:before="240"/>
        <w:ind w:firstLine="540"/>
        <w:jc w:val="both"/>
      </w:pPr>
      <w:r w:rsidRPr="00556184">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82CF6" w:rsidRPr="00556184" w:rsidRDefault="00C82CF6">
      <w:pPr>
        <w:pStyle w:val="ConsPlusNormal"/>
        <w:spacing w:before="240"/>
        <w:ind w:firstLine="540"/>
        <w:jc w:val="both"/>
      </w:pPr>
      <w:r w:rsidRPr="00556184">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82CF6" w:rsidRPr="00556184" w:rsidRDefault="00C82CF6">
      <w:pPr>
        <w:pStyle w:val="ConsPlusNormal"/>
        <w:spacing w:before="240"/>
        <w:ind w:firstLine="540"/>
        <w:jc w:val="both"/>
      </w:pPr>
      <w:r w:rsidRPr="00556184">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82CF6" w:rsidRPr="00556184" w:rsidRDefault="00C82CF6">
      <w:pPr>
        <w:pStyle w:val="ConsPlusNormal"/>
        <w:spacing w:before="240"/>
        <w:ind w:firstLine="540"/>
        <w:jc w:val="both"/>
      </w:pPr>
      <w:r w:rsidRPr="00556184">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2CF6" w:rsidRPr="00556184" w:rsidRDefault="00C82CF6">
      <w:pPr>
        <w:pStyle w:val="ConsPlusNormal"/>
        <w:spacing w:before="240"/>
        <w:ind w:firstLine="540"/>
        <w:jc w:val="both"/>
      </w:pPr>
      <w:r w:rsidRPr="00556184">
        <w:t>33.1.3. От 3 до 4 лет.</w:t>
      </w:r>
    </w:p>
    <w:p w:rsidR="00C82CF6" w:rsidRPr="00556184" w:rsidRDefault="00C82CF6">
      <w:pPr>
        <w:pStyle w:val="ConsPlusNormal"/>
        <w:spacing w:before="240"/>
        <w:ind w:firstLine="540"/>
        <w:jc w:val="both"/>
      </w:pPr>
      <w:r w:rsidRPr="00556184">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w:t>
      </w:r>
      <w:r w:rsidRPr="00556184">
        <w:lastRenderedPageBreak/>
        <w:t>"Сидит белка на тележке...", "Сорока, сорока...", "Тень, тень, потетень...", "Тили-бом! Тили-бом!..", "Травка-муравка...", "Чики-чики-чикалочки...".</w:t>
      </w:r>
    </w:p>
    <w:p w:rsidR="00C82CF6" w:rsidRPr="00556184" w:rsidRDefault="00C82CF6">
      <w:pPr>
        <w:pStyle w:val="ConsPlusNormal"/>
        <w:spacing w:before="240"/>
        <w:ind w:firstLine="540"/>
        <w:jc w:val="both"/>
      </w:pPr>
      <w:r w:rsidRPr="00556184">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82CF6" w:rsidRPr="00556184" w:rsidRDefault="00C82CF6">
      <w:pPr>
        <w:pStyle w:val="ConsPlusNormal"/>
        <w:spacing w:before="240"/>
        <w:ind w:firstLine="540"/>
        <w:jc w:val="both"/>
      </w:pPr>
      <w:r w:rsidRPr="00556184">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82CF6" w:rsidRPr="00556184" w:rsidRDefault="00C82CF6">
      <w:pPr>
        <w:pStyle w:val="ConsPlusNormal"/>
        <w:spacing w:before="240"/>
        <w:ind w:firstLine="540"/>
        <w:jc w:val="both"/>
      </w:pPr>
      <w:r w:rsidRPr="00556184">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82CF6" w:rsidRPr="00556184" w:rsidRDefault="00C82CF6">
      <w:pPr>
        <w:pStyle w:val="ConsPlusNormal"/>
        <w:spacing w:before="240"/>
        <w:ind w:firstLine="540"/>
        <w:jc w:val="both"/>
      </w:pPr>
      <w:r w:rsidRPr="00556184">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w:t>
      </w:r>
      <w:r w:rsidRPr="00556184">
        <w:lastRenderedPageBreak/>
        <w:t>еж".</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2CF6" w:rsidRPr="00556184" w:rsidRDefault="00C82CF6">
      <w:pPr>
        <w:pStyle w:val="ConsPlusNormal"/>
        <w:spacing w:before="240"/>
        <w:ind w:firstLine="540"/>
        <w:jc w:val="both"/>
      </w:pPr>
      <w:r w:rsidRPr="00556184">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82CF6" w:rsidRPr="00556184" w:rsidRDefault="00C82CF6">
      <w:pPr>
        <w:pStyle w:val="ConsPlusNormal"/>
        <w:spacing w:before="240"/>
        <w:ind w:firstLine="540"/>
        <w:jc w:val="both"/>
      </w:pPr>
      <w:r w:rsidRPr="00556184">
        <w:t>33.1.4. От 4 до 5 лет.</w:t>
      </w:r>
    </w:p>
    <w:p w:rsidR="00C82CF6" w:rsidRPr="00556184" w:rsidRDefault="00C82CF6">
      <w:pPr>
        <w:pStyle w:val="ConsPlusNormal"/>
        <w:spacing w:before="240"/>
        <w:ind w:firstLine="540"/>
        <w:jc w:val="both"/>
      </w:pPr>
      <w:r w:rsidRPr="00556184">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82CF6" w:rsidRPr="00556184" w:rsidRDefault="00C82CF6">
      <w:pPr>
        <w:pStyle w:val="ConsPlusNormal"/>
        <w:spacing w:before="240"/>
        <w:ind w:firstLine="540"/>
        <w:jc w:val="both"/>
      </w:pPr>
      <w:r w:rsidRPr="00556184">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82CF6" w:rsidRPr="00556184" w:rsidRDefault="00C82CF6">
      <w:pPr>
        <w:pStyle w:val="ConsPlusNormal"/>
        <w:spacing w:before="240"/>
        <w:ind w:firstLine="540"/>
        <w:jc w:val="both"/>
      </w:pPr>
      <w:r w:rsidRPr="00556184">
        <w:t>Фольклор народов мира.</w:t>
      </w:r>
    </w:p>
    <w:p w:rsidR="00C82CF6" w:rsidRPr="00556184" w:rsidRDefault="00C82CF6">
      <w:pPr>
        <w:pStyle w:val="ConsPlusNormal"/>
        <w:spacing w:before="240"/>
        <w:ind w:firstLine="540"/>
        <w:jc w:val="both"/>
      </w:pPr>
      <w:r w:rsidRPr="00556184">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82CF6" w:rsidRPr="00556184" w:rsidRDefault="00C82CF6">
      <w:pPr>
        <w:pStyle w:val="ConsPlusNormal"/>
        <w:spacing w:before="240"/>
        <w:ind w:firstLine="540"/>
        <w:jc w:val="both"/>
      </w:pPr>
      <w:r w:rsidRPr="00556184">
        <w:lastRenderedPageBreak/>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82CF6" w:rsidRPr="00556184" w:rsidRDefault="00C82CF6">
      <w:pPr>
        <w:pStyle w:val="ConsPlusNormal"/>
        <w:spacing w:before="240"/>
        <w:ind w:firstLine="540"/>
        <w:jc w:val="both"/>
      </w:pPr>
      <w:r w:rsidRPr="00556184">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w:t>
      </w:r>
      <w:r w:rsidRPr="00556184">
        <w:lastRenderedPageBreak/>
        <w:t>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82CF6" w:rsidRPr="00556184" w:rsidRDefault="00C82CF6">
      <w:pPr>
        <w:pStyle w:val="ConsPlusNormal"/>
        <w:spacing w:before="240"/>
        <w:ind w:firstLine="540"/>
        <w:jc w:val="both"/>
      </w:pPr>
      <w:r w:rsidRPr="00556184">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82CF6" w:rsidRPr="00556184" w:rsidRDefault="00C82CF6">
      <w:pPr>
        <w:pStyle w:val="ConsPlusNormal"/>
        <w:spacing w:before="240"/>
        <w:ind w:firstLine="540"/>
        <w:jc w:val="both"/>
      </w:pPr>
      <w:r w:rsidRPr="00556184">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82CF6" w:rsidRPr="00556184" w:rsidRDefault="00C82CF6">
      <w:pPr>
        <w:pStyle w:val="ConsPlusNormal"/>
        <w:spacing w:before="240"/>
        <w:ind w:firstLine="540"/>
        <w:jc w:val="both"/>
      </w:pPr>
      <w:r w:rsidRPr="00556184">
        <w:t>33.1.5. От 5 до 6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заклички, народные песенки, прибаутки, скороговорки.</w:t>
      </w:r>
    </w:p>
    <w:p w:rsidR="00C82CF6" w:rsidRPr="00556184" w:rsidRDefault="00C82CF6">
      <w:pPr>
        <w:pStyle w:val="ConsPlusNormal"/>
        <w:spacing w:before="240"/>
        <w:ind w:firstLine="540"/>
        <w:jc w:val="both"/>
      </w:pPr>
      <w:r w:rsidRPr="00556184">
        <w:t xml:space="preserve">Русские народные сказки. "Жил-был карась..." (докучная сказка); "Жили-были два </w:t>
      </w:r>
      <w:r w:rsidRPr="00556184">
        <w:lastRenderedPageBreak/>
        <w:t>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82CF6" w:rsidRPr="00556184" w:rsidRDefault="00C82CF6">
      <w:pPr>
        <w:pStyle w:val="ConsPlusNormal"/>
        <w:spacing w:before="240"/>
        <w:ind w:firstLine="540"/>
        <w:jc w:val="both"/>
      </w:pPr>
      <w:r w:rsidRPr="00556184">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82CF6" w:rsidRPr="00556184" w:rsidRDefault="00C82CF6">
      <w:pPr>
        <w:pStyle w:val="ConsPlusNormal"/>
        <w:spacing w:before="240"/>
        <w:ind w:firstLine="540"/>
        <w:jc w:val="both"/>
      </w:pPr>
      <w:r w:rsidRPr="00556184">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w:t>
      </w:r>
      <w:r w:rsidRPr="00556184">
        <w:lastRenderedPageBreak/>
        <w:t>"Глоток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82CF6" w:rsidRPr="00556184" w:rsidRDefault="00C82CF6">
      <w:pPr>
        <w:pStyle w:val="ConsPlusNormal"/>
        <w:spacing w:before="240"/>
        <w:ind w:firstLine="540"/>
        <w:jc w:val="both"/>
      </w:pPr>
      <w:r w:rsidRPr="00556184">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2CF6" w:rsidRPr="00556184" w:rsidRDefault="00C82CF6">
      <w:pPr>
        <w:pStyle w:val="ConsPlusNormal"/>
        <w:spacing w:before="240"/>
        <w:ind w:firstLine="540"/>
        <w:jc w:val="both"/>
      </w:pPr>
      <w:r w:rsidRPr="00556184">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w:t>
      </w:r>
      <w:r w:rsidRPr="00556184">
        <w:lastRenderedPageBreak/>
        <w:t>"Чудесное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82CF6" w:rsidRPr="00556184" w:rsidRDefault="00C82CF6">
      <w:pPr>
        <w:pStyle w:val="ConsPlusNormal"/>
        <w:spacing w:before="240"/>
        <w:ind w:firstLine="540"/>
        <w:jc w:val="both"/>
      </w:pPr>
      <w:r w:rsidRPr="00556184">
        <w:t>33.1.6. От 6 до 7 лет.</w:t>
      </w:r>
    </w:p>
    <w:p w:rsidR="00C82CF6" w:rsidRPr="00556184" w:rsidRDefault="00C82CF6">
      <w:pPr>
        <w:pStyle w:val="ConsPlusNormal"/>
        <w:spacing w:before="240"/>
        <w:ind w:firstLine="540"/>
        <w:jc w:val="both"/>
      </w:pPr>
      <w:r w:rsidRPr="00556184">
        <w:t>Малые формы фольклора. Загадки, небылицы, дразнилки, считалки, пословицы, поговорки, заклинки, народные песенки, прибаутки, скороговорки.</w:t>
      </w:r>
    </w:p>
    <w:p w:rsidR="00C82CF6" w:rsidRPr="00556184" w:rsidRDefault="00C82CF6">
      <w:pPr>
        <w:pStyle w:val="ConsPlusNormal"/>
        <w:spacing w:before="240"/>
        <w:ind w:firstLine="540"/>
        <w:jc w:val="both"/>
      </w:pPr>
      <w:r w:rsidRPr="00556184">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82CF6" w:rsidRPr="00556184" w:rsidRDefault="00C82CF6">
      <w:pPr>
        <w:pStyle w:val="ConsPlusNormal"/>
        <w:spacing w:before="240"/>
        <w:ind w:firstLine="540"/>
        <w:jc w:val="both"/>
      </w:pPr>
      <w:r w:rsidRPr="00556184">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82CF6" w:rsidRPr="00556184" w:rsidRDefault="00C82CF6">
      <w:pPr>
        <w:pStyle w:val="ConsPlusNormal"/>
        <w:spacing w:before="240"/>
        <w:ind w:firstLine="540"/>
        <w:jc w:val="both"/>
      </w:pPr>
      <w:r w:rsidRPr="00556184">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82CF6" w:rsidRPr="00556184" w:rsidRDefault="00C82CF6">
      <w:pPr>
        <w:pStyle w:val="ConsPlusNormal"/>
        <w:spacing w:before="240"/>
        <w:ind w:firstLine="540"/>
        <w:jc w:val="both"/>
      </w:pPr>
      <w:r w:rsidRPr="00556184">
        <w:t>Произведения поэтов и писателей России.</w:t>
      </w:r>
    </w:p>
    <w:p w:rsidR="00C82CF6" w:rsidRPr="00556184" w:rsidRDefault="00C82CF6">
      <w:pPr>
        <w:pStyle w:val="ConsPlusNormal"/>
        <w:spacing w:before="240"/>
        <w:ind w:firstLine="540"/>
        <w:jc w:val="both"/>
      </w:pPr>
      <w:r w:rsidRPr="00556184">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w:t>
      </w:r>
      <w:r w:rsidRPr="00556184">
        <w:lastRenderedPageBreak/>
        <w:t>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82CF6" w:rsidRPr="00556184" w:rsidRDefault="00C82CF6">
      <w:pPr>
        <w:pStyle w:val="ConsPlusNormal"/>
        <w:spacing w:before="240"/>
        <w:ind w:firstLine="540"/>
        <w:jc w:val="both"/>
      </w:pPr>
      <w:r w:rsidRPr="00556184">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82CF6" w:rsidRPr="00556184" w:rsidRDefault="00C82CF6">
      <w:pPr>
        <w:pStyle w:val="ConsPlusNormal"/>
        <w:spacing w:before="240"/>
        <w:ind w:firstLine="540"/>
        <w:jc w:val="both"/>
      </w:pPr>
      <w:r w:rsidRPr="00556184">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82CF6" w:rsidRPr="00556184" w:rsidRDefault="00C82CF6">
      <w:pPr>
        <w:pStyle w:val="ConsPlusNormal"/>
        <w:spacing w:before="240"/>
        <w:ind w:firstLine="540"/>
        <w:jc w:val="both"/>
      </w:pPr>
      <w:r w:rsidRPr="00556184">
        <w:t>Произведения поэтов и писателей разных стран.</w:t>
      </w:r>
    </w:p>
    <w:p w:rsidR="00C82CF6" w:rsidRPr="00556184" w:rsidRDefault="00C82CF6">
      <w:pPr>
        <w:pStyle w:val="ConsPlusNormal"/>
        <w:spacing w:before="240"/>
        <w:ind w:firstLine="540"/>
        <w:jc w:val="both"/>
      </w:pPr>
      <w:r w:rsidRPr="00556184">
        <w:t xml:space="preserve">Поэзия. Брехт Б. "Зимний вечер через форточку" (пер. с нем. К. Орешина); Дриз О.О. </w:t>
      </w:r>
      <w:r w:rsidRPr="00556184">
        <w:lastRenderedPageBreak/>
        <w:t>"Как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2CF6" w:rsidRPr="00556184" w:rsidRDefault="00C82CF6">
      <w:pPr>
        <w:pStyle w:val="ConsPlusNormal"/>
        <w:spacing w:before="240"/>
        <w:ind w:firstLine="540"/>
        <w:jc w:val="both"/>
      </w:pPr>
      <w:r w:rsidRPr="00556184">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33.2. Примерный перечень музыкальных произведений.</w:t>
      </w:r>
    </w:p>
    <w:p w:rsidR="00C82CF6" w:rsidRPr="00556184" w:rsidRDefault="00C82CF6">
      <w:pPr>
        <w:pStyle w:val="ConsPlusNormal"/>
        <w:spacing w:before="240"/>
        <w:ind w:firstLine="540"/>
        <w:jc w:val="both"/>
      </w:pPr>
      <w:r w:rsidRPr="00556184">
        <w:t>33.2.1. От 2 месяцев до 1 года.</w:t>
      </w:r>
    </w:p>
    <w:p w:rsidR="00C82CF6" w:rsidRPr="00556184" w:rsidRDefault="00C82CF6">
      <w:pPr>
        <w:pStyle w:val="ConsPlusNormal"/>
        <w:spacing w:before="240"/>
        <w:ind w:firstLine="540"/>
        <w:jc w:val="both"/>
      </w:pPr>
      <w:r w:rsidRPr="00556184">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82CF6" w:rsidRPr="00556184" w:rsidRDefault="00C82CF6">
      <w:pPr>
        <w:pStyle w:val="ConsPlusNormal"/>
        <w:spacing w:before="240"/>
        <w:ind w:firstLine="540"/>
        <w:jc w:val="both"/>
      </w:pPr>
      <w:r w:rsidRPr="00556184">
        <w:t>Подпевание. "Петушок", "Ладушки", "Идет коза рогатая", "Баюшки-баю", "Ой, люлюшки, люлюшки"; "Кап-кап"; прибаутки, скороговорки, пестушки и игры с пением.</w:t>
      </w:r>
    </w:p>
    <w:p w:rsidR="00C82CF6" w:rsidRPr="00556184" w:rsidRDefault="00C82CF6">
      <w:pPr>
        <w:pStyle w:val="ConsPlusNormal"/>
        <w:spacing w:before="240"/>
        <w:ind w:firstLine="540"/>
        <w:jc w:val="both"/>
      </w:pPr>
      <w:r w:rsidRPr="00556184">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82CF6" w:rsidRPr="00556184" w:rsidRDefault="00C82CF6">
      <w:pPr>
        <w:pStyle w:val="ConsPlusNormal"/>
        <w:spacing w:before="240"/>
        <w:ind w:firstLine="540"/>
        <w:jc w:val="both"/>
      </w:pPr>
      <w:r w:rsidRPr="00556184">
        <w:t xml:space="preserve">Пляски. "Зайчики и лисичка", муз. Б. Финоровского, сл. В. Антоновой; "Пляска с </w:t>
      </w:r>
      <w:r w:rsidRPr="00556184">
        <w:lastRenderedPageBreak/>
        <w:t>куклами", нем. нар. мелодия, сл. А. Ануфриевой; "Тихо-тихо мы сидим", рус. нар. мелодия, сл. А. Ануфриевой.</w:t>
      </w:r>
    </w:p>
    <w:p w:rsidR="00C82CF6" w:rsidRPr="00556184" w:rsidRDefault="00C82CF6">
      <w:pPr>
        <w:pStyle w:val="ConsPlusNormal"/>
        <w:spacing w:before="240"/>
        <w:ind w:firstLine="540"/>
        <w:jc w:val="both"/>
      </w:pPr>
      <w:r w:rsidRPr="00556184">
        <w:t>33.2.2. От 1 года до 1 года 6 месяцев.</w:t>
      </w:r>
    </w:p>
    <w:p w:rsidR="00C82CF6" w:rsidRPr="00556184" w:rsidRDefault="00C82CF6">
      <w:pPr>
        <w:pStyle w:val="ConsPlusNormal"/>
        <w:spacing w:before="240"/>
        <w:ind w:firstLine="540"/>
        <w:jc w:val="both"/>
      </w:pPr>
      <w:r w:rsidRPr="00556184">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82CF6" w:rsidRPr="00556184" w:rsidRDefault="00C82CF6">
      <w:pPr>
        <w:pStyle w:val="ConsPlusNormal"/>
        <w:spacing w:before="240"/>
        <w:ind w:firstLine="540"/>
        <w:jc w:val="both"/>
      </w:pPr>
      <w:r w:rsidRPr="00556184">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82CF6" w:rsidRPr="00556184" w:rsidRDefault="00C82CF6">
      <w:pPr>
        <w:pStyle w:val="ConsPlusNormal"/>
        <w:spacing w:before="240"/>
        <w:ind w:firstLine="540"/>
        <w:jc w:val="both"/>
      </w:pPr>
      <w:r w:rsidRPr="00556184">
        <w:t>Образные упражнения. "Зайка и мишка", муз. Е. Тиличеевой; "Идет коза рогатая", рус. нар. мелодия; "Собачка", муз. М. Раухвергера.</w:t>
      </w:r>
    </w:p>
    <w:p w:rsidR="00C82CF6" w:rsidRPr="00556184" w:rsidRDefault="00C82CF6">
      <w:pPr>
        <w:pStyle w:val="ConsPlusNormal"/>
        <w:spacing w:before="240"/>
        <w:ind w:firstLine="540"/>
        <w:jc w:val="both"/>
      </w:pPr>
      <w:r w:rsidRPr="00556184">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82CF6" w:rsidRPr="00556184" w:rsidRDefault="00C82CF6">
      <w:pPr>
        <w:pStyle w:val="ConsPlusNormal"/>
        <w:spacing w:before="240"/>
        <w:ind w:firstLine="540"/>
        <w:jc w:val="both"/>
      </w:pPr>
      <w:r w:rsidRPr="00556184">
        <w:t>33.2.3. От 1 года 6 месяцев до 2 лет.</w:t>
      </w:r>
    </w:p>
    <w:p w:rsidR="00C82CF6" w:rsidRPr="00556184" w:rsidRDefault="00C82CF6">
      <w:pPr>
        <w:pStyle w:val="ConsPlusNormal"/>
        <w:spacing w:before="240"/>
        <w:ind w:firstLine="540"/>
        <w:jc w:val="both"/>
      </w:pPr>
      <w:r w:rsidRPr="00556184">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82CF6" w:rsidRPr="00556184" w:rsidRDefault="00C82CF6">
      <w:pPr>
        <w:pStyle w:val="ConsPlusNormal"/>
        <w:spacing w:before="240"/>
        <w:ind w:firstLine="540"/>
        <w:jc w:val="both"/>
      </w:pPr>
      <w:r w:rsidRPr="00556184">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82CF6" w:rsidRPr="00556184" w:rsidRDefault="00C82CF6">
      <w:pPr>
        <w:pStyle w:val="ConsPlusNormal"/>
        <w:spacing w:before="240"/>
        <w:ind w:firstLine="540"/>
        <w:jc w:val="both"/>
      </w:pPr>
      <w:r w:rsidRPr="00556184">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w:t>
      </w:r>
      <w:r w:rsidRPr="00556184">
        <w:lastRenderedPageBreak/>
        <w:t>Александровой, сл. Т. Бабаджан, И. Плакиды.</w:t>
      </w:r>
    </w:p>
    <w:p w:rsidR="00C82CF6" w:rsidRPr="00556184" w:rsidRDefault="00C82CF6">
      <w:pPr>
        <w:pStyle w:val="ConsPlusNormal"/>
        <w:spacing w:before="240"/>
        <w:ind w:firstLine="540"/>
        <w:jc w:val="both"/>
      </w:pPr>
      <w:r w:rsidRPr="00556184">
        <w:t>Пляска. "Вот как хорошо", муз. Т. Попатенко, сл. О. Высотской; "Вот как пляшем", белорус, нар. мелодия, обр. Р. Рустамова; "Солнышко сияет", сл. и муз. М. Варной.</w:t>
      </w:r>
    </w:p>
    <w:p w:rsidR="00C82CF6" w:rsidRPr="00556184" w:rsidRDefault="00C82CF6">
      <w:pPr>
        <w:pStyle w:val="ConsPlusNormal"/>
        <w:spacing w:before="240"/>
        <w:ind w:firstLine="540"/>
        <w:jc w:val="both"/>
      </w:pPr>
      <w:r w:rsidRPr="00556184">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82CF6" w:rsidRPr="00556184" w:rsidRDefault="00C82CF6">
      <w:pPr>
        <w:pStyle w:val="ConsPlusNormal"/>
        <w:spacing w:before="240"/>
        <w:ind w:firstLine="540"/>
        <w:jc w:val="both"/>
      </w:pPr>
      <w:r w:rsidRPr="00556184">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82CF6" w:rsidRPr="00556184" w:rsidRDefault="00C82CF6">
      <w:pPr>
        <w:pStyle w:val="ConsPlusNormal"/>
        <w:spacing w:before="240"/>
        <w:ind w:firstLine="540"/>
        <w:jc w:val="both"/>
      </w:pPr>
      <w:r w:rsidRPr="00556184">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82CF6" w:rsidRPr="00556184" w:rsidRDefault="00C82CF6">
      <w:pPr>
        <w:pStyle w:val="ConsPlusNormal"/>
        <w:spacing w:before="240"/>
        <w:ind w:firstLine="540"/>
        <w:jc w:val="both"/>
      </w:pPr>
      <w:r w:rsidRPr="00556184">
        <w:t>33.2.4. От 2 до 3 лет.</w:t>
      </w:r>
    </w:p>
    <w:p w:rsidR="00C82CF6" w:rsidRPr="00556184" w:rsidRDefault="00C82CF6">
      <w:pPr>
        <w:pStyle w:val="ConsPlusNormal"/>
        <w:spacing w:before="240"/>
        <w:ind w:firstLine="540"/>
        <w:jc w:val="both"/>
      </w:pPr>
      <w:r w:rsidRPr="00556184">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82CF6" w:rsidRPr="00556184" w:rsidRDefault="00C82CF6">
      <w:pPr>
        <w:pStyle w:val="ConsPlusNormal"/>
        <w:spacing w:before="240"/>
        <w:ind w:firstLine="540"/>
        <w:jc w:val="both"/>
      </w:pPr>
      <w:r w:rsidRPr="00556184">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w:t>
      </w:r>
      <w:r w:rsidRPr="00556184">
        <w:lastRenderedPageBreak/>
        <w:t>муз. И. Арсеева, сл. И. Черницкой.</w:t>
      </w:r>
    </w:p>
    <w:p w:rsidR="00C82CF6" w:rsidRPr="00556184" w:rsidRDefault="00C82CF6">
      <w:pPr>
        <w:pStyle w:val="ConsPlusNormal"/>
        <w:spacing w:before="240"/>
        <w:ind w:firstLine="540"/>
        <w:jc w:val="both"/>
      </w:pPr>
      <w:r w:rsidRPr="00556184">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82CF6" w:rsidRPr="00556184" w:rsidRDefault="00C82CF6">
      <w:pPr>
        <w:pStyle w:val="ConsPlusNormal"/>
        <w:spacing w:before="240"/>
        <w:ind w:firstLine="540"/>
        <w:jc w:val="both"/>
      </w:pPr>
      <w:r w:rsidRPr="00556184">
        <w:t>Рассказы с музыкальными иллюстрациями. "Птички", муз. Г. Фрида; "Праздничная прогулка", муз. А. Александрова.</w:t>
      </w:r>
    </w:p>
    <w:p w:rsidR="00C82CF6" w:rsidRPr="00556184" w:rsidRDefault="00C82CF6">
      <w:pPr>
        <w:pStyle w:val="ConsPlusNormal"/>
        <w:spacing w:before="240"/>
        <w:ind w:firstLine="540"/>
        <w:jc w:val="both"/>
      </w:pPr>
      <w:r w:rsidRPr="00556184">
        <w:t>Игры с пением. "Игра с мишкой", муз. Г. Финаровского; "Кто у нас хороший?", рус. нар. песня.</w:t>
      </w:r>
    </w:p>
    <w:p w:rsidR="00C82CF6" w:rsidRPr="00556184" w:rsidRDefault="00C82CF6">
      <w:pPr>
        <w:pStyle w:val="ConsPlusNormal"/>
        <w:spacing w:before="240"/>
        <w:ind w:firstLine="540"/>
        <w:jc w:val="both"/>
      </w:pPr>
      <w:r w:rsidRPr="00556184">
        <w:t>Музыкальные забавы. "Из-за леса, из-за гор", Т. Казакова; "Котик и козлик", муз. Ц. Кюи.</w:t>
      </w:r>
    </w:p>
    <w:p w:rsidR="00C82CF6" w:rsidRPr="00556184" w:rsidRDefault="00C82CF6">
      <w:pPr>
        <w:pStyle w:val="ConsPlusNormal"/>
        <w:spacing w:before="240"/>
        <w:ind w:firstLine="540"/>
        <w:jc w:val="both"/>
      </w:pPr>
      <w:r w:rsidRPr="00556184">
        <w:t>Инсценирование песен. "Кошка и котенок", муз. М. Красева, сл. О. Высотской; "Неваляшки", муз. 3. Левиной; Компанейца.</w:t>
      </w:r>
    </w:p>
    <w:p w:rsidR="00C82CF6" w:rsidRPr="00556184" w:rsidRDefault="00C82CF6">
      <w:pPr>
        <w:pStyle w:val="ConsPlusNormal"/>
        <w:spacing w:before="240"/>
        <w:ind w:firstLine="540"/>
        <w:jc w:val="both"/>
      </w:pPr>
      <w:r w:rsidRPr="00556184">
        <w:t>33.2.5. От 3 до 4 лет.</w:t>
      </w:r>
    </w:p>
    <w:p w:rsidR="00C82CF6" w:rsidRPr="00556184" w:rsidRDefault="00C82CF6">
      <w:pPr>
        <w:pStyle w:val="ConsPlusNormal"/>
        <w:spacing w:before="240"/>
        <w:ind w:firstLine="540"/>
        <w:jc w:val="both"/>
      </w:pPr>
      <w:r w:rsidRPr="00556184">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82CF6" w:rsidRPr="00556184" w:rsidRDefault="00C82CF6">
      <w:pPr>
        <w:pStyle w:val="ConsPlusNormal"/>
        <w:spacing w:before="240"/>
        <w:ind w:firstLine="540"/>
        <w:jc w:val="both"/>
      </w:pPr>
      <w:r w:rsidRPr="00556184">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82CF6" w:rsidRPr="00556184" w:rsidRDefault="00C82CF6">
      <w:pPr>
        <w:pStyle w:val="ConsPlusNormal"/>
        <w:spacing w:before="240"/>
        <w:ind w:firstLine="540"/>
        <w:jc w:val="both"/>
      </w:pPr>
      <w:r w:rsidRPr="00556184">
        <w:t xml:space="preserve">Песенное творчество. "Бай-бай, бай-бай", "Лю-лю, бай", рус. нар. колыбельные; "Как </w:t>
      </w:r>
      <w:r w:rsidRPr="00556184">
        <w:lastRenderedPageBreak/>
        <w:t>тебя зовут?", "Спой колыбельную", "Ах ты, котенька-коток", рус. нар. колыбельная; придумывание колыбельной мелодии и плясовой мелодии.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2CF6" w:rsidRPr="00556184" w:rsidRDefault="00C82CF6">
      <w:pPr>
        <w:pStyle w:val="ConsPlusNormal"/>
        <w:spacing w:before="240"/>
        <w:ind w:firstLine="540"/>
        <w:jc w:val="both"/>
      </w:pPr>
      <w:r w:rsidRPr="00556184">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82CF6" w:rsidRPr="00556184" w:rsidRDefault="00C82CF6">
      <w:pPr>
        <w:pStyle w:val="ConsPlusNormal"/>
        <w:spacing w:before="240"/>
        <w:ind w:firstLine="540"/>
        <w:jc w:val="both"/>
      </w:pPr>
      <w:r w:rsidRPr="00556184">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82CF6" w:rsidRPr="00556184" w:rsidRDefault="00C82CF6">
      <w:pPr>
        <w:pStyle w:val="ConsPlusNormal"/>
        <w:spacing w:before="240"/>
        <w:ind w:firstLine="540"/>
        <w:jc w:val="both"/>
      </w:pPr>
      <w:r w:rsidRPr="00556184">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82CF6" w:rsidRPr="00556184" w:rsidRDefault="00C82CF6">
      <w:pPr>
        <w:pStyle w:val="ConsPlusNormal"/>
        <w:spacing w:before="240"/>
        <w:ind w:firstLine="540"/>
        <w:jc w:val="both"/>
      </w:pPr>
      <w:r w:rsidRPr="00556184">
        <w:t>Характерные танцы. "Танец снежинок", муз. Бекмана; "Фонарики", муз. Р. Рустамова; "Танец зайчиков", рус. нар. мелодия; "Вышли куклы танцевать", муз. В. Витлина.</w:t>
      </w:r>
    </w:p>
    <w:p w:rsidR="00C82CF6" w:rsidRPr="00556184" w:rsidRDefault="00C82CF6">
      <w:pPr>
        <w:pStyle w:val="ConsPlusNormal"/>
        <w:spacing w:before="240"/>
        <w:ind w:firstLine="540"/>
        <w:jc w:val="both"/>
      </w:pPr>
      <w:r w:rsidRPr="00556184">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"Веселые матрешки", "Три медведя".</w:t>
      </w:r>
    </w:p>
    <w:p w:rsidR="00C82CF6" w:rsidRPr="00556184" w:rsidRDefault="00C82CF6">
      <w:pPr>
        <w:pStyle w:val="ConsPlusNormal"/>
        <w:spacing w:before="240"/>
        <w:ind w:firstLine="540"/>
        <w:jc w:val="both"/>
      </w:pPr>
      <w:r w:rsidRPr="00556184">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82CF6" w:rsidRPr="00556184" w:rsidRDefault="00C82CF6">
      <w:pPr>
        <w:pStyle w:val="ConsPlusNormal"/>
        <w:spacing w:before="240"/>
        <w:ind w:firstLine="540"/>
        <w:jc w:val="both"/>
      </w:pPr>
      <w:r w:rsidRPr="00556184">
        <w:t>Определение жанра и развитие памяти. "Что делает кукла?", "Узнай и спой песню по картинке".</w:t>
      </w:r>
    </w:p>
    <w:p w:rsidR="00C82CF6" w:rsidRPr="00556184" w:rsidRDefault="00C82CF6">
      <w:pPr>
        <w:pStyle w:val="ConsPlusNormal"/>
        <w:spacing w:before="240"/>
        <w:ind w:firstLine="540"/>
        <w:jc w:val="both"/>
      </w:pPr>
      <w:r w:rsidRPr="00556184">
        <w:t>Подыгрывание на детских ударных музыкальных инструментах. Народные мелодии.</w:t>
      </w:r>
    </w:p>
    <w:p w:rsidR="00C82CF6" w:rsidRPr="00556184" w:rsidRDefault="00C82CF6">
      <w:pPr>
        <w:pStyle w:val="ConsPlusNormal"/>
        <w:spacing w:before="240"/>
        <w:ind w:firstLine="540"/>
        <w:jc w:val="both"/>
      </w:pPr>
      <w:r w:rsidRPr="00556184">
        <w:t>33.2.6. От 4 лет до 5 лет.</w:t>
      </w:r>
    </w:p>
    <w:p w:rsidR="00C82CF6" w:rsidRPr="00556184" w:rsidRDefault="00C82CF6">
      <w:pPr>
        <w:pStyle w:val="ConsPlusNormal"/>
        <w:spacing w:before="240"/>
        <w:ind w:firstLine="540"/>
        <w:jc w:val="both"/>
      </w:pPr>
      <w:r w:rsidRPr="00556184">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82CF6" w:rsidRPr="00556184" w:rsidRDefault="00C82CF6">
      <w:pPr>
        <w:pStyle w:val="ConsPlusNormal"/>
        <w:spacing w:before="240"/>
        <w:ind w:firstLine="540"/>
        <w:jc w:val="both"/>
      </w:pPr>
      <w:r w:rsidRPr="00556184">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82CF6" w:rsidRPr="00556184" w:rsidRDefault="00C82CF6">
      <w:pPr>
        <w:pStyle w:val="ConsPlusNormal"/>
        <w:spacing w:before="240"/>
        <w:ind w:firstLine="540"/>
        <w:jc w:val="both"/>
      </w:pPr>
      <w:r w:rsidRPr="00556184">
        <w:t xml:space="preserve">Этюды-драматизации. "Барабанщик", муз. М. Красева; "Танец осенних листочков", муз. А. Филиппенко, сл. Е. Макшанцевой; "Барабанщики", муз. Д. Кабалевского и С. </w:t>
      </w:r>
      <w:r w:rsidRPr="00556184">
        <w:lastRenderedPageBreak/>
        <w:t>Левидова; "Считалка", "Катилось яблоко", муз. В. Агафонникова.</w:t>
      </w:r>
    </w:p>
    <w:p w:rsidR="00C82CF6" w:rsidRPr="00556184" w:rsidRDefault="00C82CF6">
      <w:pPr>
        <w:pStyle w:val="ConsPlusNormal"/>
        <w:spacing w:before="240"/>
        <w:ind w:firstLine="540"/>
        <w:jc w:val="both"/>
      </w:pPr>
      <w:r w:rsidRPr="00556184">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82CF6" w:rsidRPr="00556184" w:rsidRDefault="00C82CF6">
      <w:pPr>
        <w:pStyle w:val="ConsPlusNormal"/>
        <w:spacing w:before="240"/>
        <w:ind w:firstLine="540"/>
        <w:jc w:val="both"/>
      </w:pPr>
      <w:r w:rsidRPr="00556184">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82CF6" w:rsidRPr="00556184" w:rsidRDefault="00C82CF6">
      <w:pPr>
        <w:pStyle w:val="ConsPlusNormal"/>
        <w:spacing w:before="240"/>
        <w:ind w:firstLine="540"/>
        <w:jc w:val="both"/>
      </w:pPr>
      <w:r w:rsidRPr="00556184">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82CF6" w:rsidRPr="00556184" w:rsidRDefault="00C82CF6">
      <w:pPr>
        <w:pStyle w:val="ConsPlusNormal"/>
        <w:spacing w:before="240"/>
        <w:ind w:firstLine="540"/>
        <w:jc w:val="both"/>
      </w:pPr>
      <w:r w:rsidRPr="00556184">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82CF6" w:rsidRPr="00556184" w:rsidRDefault="00C82CF6">
      <w:pPr>
        <w:pStyle w:val="ConsPlusNormal"/>
        <w:spacing w:before="240"/>
        <w:ind w:firstLine="540"/>
        <w:jc w:val="both"/>
      </w:pPr>
      <w:r w:rsidRPr="00556184">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82CF6" w:rsidRPr="00556184" w:rsidRDefault="00C82CF6">
      <w:pPr>
        <w:pStyle w:val="ConsPlusNormal"/>
        <w:spacing w:before="240"/>
        <w:ind w:firstLine="540"/>
        <w:jc w:val="both"/>
      </w:pPr>
      <w:r w:rsidRPr="00556184">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"Птицы и птенчики", "Качели".</w:t>
      </w:r>
    </w:p>
    <w:p w:rsidR="00C82CF6" w:rsidRPr="00556184" w:rsidRDefault="00C82CF6">
      <w:pPr>
        <w:pStyle w:val="ConsPlusNormal"/>
        <w:spacing w:before="240"/>
        <w:ind w:firstLine="540"/>
        <w:jc w:val="both"/>
      </w:pPr>
      <w:r w:rsidRPr="00556184">
        <w:t>Развитие ритмического слуха. "Петушок, курочка и цыпленок", "Кто как идет?", "Веселые дудочки"; "Сыграй, как я".</w:t>
      </w:r>
    </w:p>
    <w:p w:rsidR="00C82CF6" w:rsidRPr="00556184" w:rsidRDefault="00C82CF6">
      <w:pPr>
        <w:pStyle w:val="ConsPlusNormal"/>
        <w:spacing w:before="240"/>
        <w:ind w:firstLine="540"/>
        <w:jc w:val="both"/>
      </w:pPr>
      <w:r w:rsidRPr="00556184">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82CF6" w:rsidRPr="00556184" w:rsidRDefault="00C82CF6">
      <w:pPr>
        <w:pStyle w:val="ConsPlusNormal"/>
        <w:spacing w:before="240"/>
        <w:ind w:firstLine="540"/>
        <w:jc w:val="both"/>
      </w:pPr>
      <w:r w:rsidRPr="00556184">
        <w:t xml:space="preserve">Игра на детских музыкальных инструментах. "Гармошка", "Небо синее", "Андрей-воробей", муз. Е. Тиличеевой, сл. М. Долинова; "Сорока-сорока", рус. нар. прибаутка, </w:t>
      </w:r>
      <w:r w:rsidRPr="00556184">
        <w:lastRenderedPageBreak/>
        <w:t>обр. Т. Попатенко.</w:t>
      </w:r>
    </w:p>
    <w:p w:rsidR="00C82CF6" w:rsidRPr="00556184" w:rsidRDefault="00C82CF6">
      <w:pPr>
        <w:pStyle w:val="ConsPlusNormal"/>
        <w:spacing w:before="240"/>
        <w:ind w:firstLine="540"/>
        <w:jc w:val="both"/>
      </w:pPr>
      <w:r w:rsidRPr="00556184">
        <w:t>33.2.7. От 5 лет до 6 лет.</w:t>
      </w:r>
    </w:p>
    <w:p w:rsidR="00C82CF6" w:rsidRPr="00556184" w:rsidRDefault="00C82CF6">
      <w:pPr>
        <w:pStyle w:val="ConsPlusNormal"/>
        <w:spacing w:before="240"/>
        <w:ind w:firstLine="540"/>
        <w:jc w:val="both"/>
      </w:pPr>
      <w:r w:rsidRPr="00556184">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82CF6" w:rsidRPr="00556184" w:rsidRDefault="00C82CF6">
      <w:pPr>
        <w:pStyle w:val="ConsPlusNormal"/>
        <w:spacing w:before="240"/>
        <w:ind w:firstLine="540"/>
        <w:jc w:val="both"/>
      </w:pPr>
      <w:r w:rsidRPr="00556184">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82CF6" w:rsidRPr="00556184" w:rsidRDefault="00C82CF6">
      <w:pPr>
        <w:pStyle w:val="ConsPlusNormal"/>
        <w:spacing w:before="240"/>
        <w:ind w:firstLine="540"/>
        <w:jc w:val="both"/>
      </w:pPr>
      <w:r w:rsidRPr="00556184">
        <w:t>Песенное творчество.</w:t>
      </w:r>
    </w:p>
    <w:p w:rsidR="00C82CF6" w:rsidRPr="00556184" w:rsidRDefault="00C82CF6">
      <w:pPr>
        <w:pStyle w:val="ConsPlusNormal"/>
        <w:spacing w:before="240"/>
        <w:ind w:firstLine="540"/>
        <w:jc w:val="both"/>
      </w:pPr>
      <w:r w:rsidRPr="00556184">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"Шаг и бег", муз. Н. Надененко; "Плавные руки", муз. Р. Глиэра ("Вальс", фрагмент); "Кто лучше скачет", муз. Т. Ломовой; "Росинки", муз. С. Майкапара.</w:t>
      </w:r>
    </w:p>
    <w:p w:rsidR="00C82CF6" w:rsidRPr="00556184" w:rsidRDefault="00C82CF6">
      <w:pPr>
        <w:pStyle w:val="ConsPlusNormal"/>
        <w:spacing w:before="240"/>
        <w:ind w:firstLine="540"/>
        <w:jc w:val="both"/>
      </w:pPr>
      <w:r w:rsidRPr="00556184">
        <w:t>Упражнения с предметами. "Упражнения с мячами", муз. Т. Ломовой; "Вальс", муз. Ф. Бургмюллера.</w:t>
      </w:r>
    </w:p>
    <w:p w:rsidR="00C82CF6" w:rsidRPr="00556184" w:rsidRDefault="00C82CF6">
      <w:pPr>
        <w:pStyle w:val="ConsPlusNormal"/>
        <w:spacing w:before="240"/>
        <w:ind w:firstLine="540"/>
        <w:jc w:val="both"/>
      </w:pPr>
      <w:r w:rsidRPr="00556184">
        <w:t>Этюды. "Тихий танец" (тема из вариаций), муз. В. Моцарта.</w:t>
      </w:r>
    </w:p>
    <w:p w:rsidR="00C82CF6" w:rsidRPr="00556184" w:rsidRDefault="00C82CF6">
      <w:pPr>
        <w:pStyle w:val="ConsPlusNormal"/>
        <w:spacing w:before="240"/>
        <w:ind w:firstLine="540"/>
        <w:jc w:val="both"/>
      </w:pPr>
      <w:r w:rsidRPr="00556184">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82CF6" w:rsidRPr="00556184" w:rsidRDefault="00C82CF6">
      <w:pPr>
        <w:pStyle w:val="ConsPlusNormal"/>
        <w:spacing w:before="240"/>
        <w:ind w:firstLine="540"/>
        <w:jc w:val="both"/>
      </w:pPr>
      <w:r w:rsidRPr="00556184">
        <w:lastRenderedPageBreak/>
        <w:t>Характерные танцы. "Матрешки", муз. Б. Мокроусова; "Пляска Петрушек", "Танец Снегурочки и снежинок", муз. Р. Глиэра.</w:t>
      </w:r>
    </w:p>
    <w:p w:rsidR="00C82CF6" w:rsidRPr="00556184" w:rsidRDefault="00C82CF6">
      <w:pPr>
        <w:pStyle w:val="ConsPlusNormal"/>
        <w:spacing w:before="240"/>
        <w:ind w:firstLine="540"/>
        <w:jc w:val="both"/>
      </w:pPr>
      <w:r w:rsidRPr="00556184">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"Не выпустим", муз. Т. Ломовой; "Будь ловким!", муз. Н. Ладухина; "Ищи игрушку", "Найди себе пару", латв. нар. мелодия, обраб. Т. Попатенко.</w:t>
      </w:r>
    </w:p>
    <w:p w:rsidR="00C82CF6" w:rsidRPr="00556184" w:rsidRDefault="00C82CF6">
      <w:pPr>
        <w:pStyle w:val="ConsPlusNormal"/>
        <w:spacing w:before="240"/>
        <w:ind w:firstLine="540"/>
        <w:jc w:val="both"/>
      </w:pPr>
      <w:r w:rsidRPr="0055618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82CF6" w:rsidRPr="00556184" w:rsidRDefault="00C82CF6">
      <w:pPr>
        <w:pStyle w:val="ConsPlusNormal"/>
        <w:spacing w:before="240"/>
        <w:ind w:firstLine="540"/>
        <w:jc w:val="both"/>
      </w:pPr>
      <w:r w:rsidRPr="00556184">
        <w:t>Развитие тембрового слуха. "На чем играю?", "Музыкальные загадки",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 тихо запоем", "Звенящие колокольчики".</w:t>
      </w:r>
    </w:p>
    <w:p w:rsidR="00C82CF6" w:rsidRPr="00556184" w:rsidRDefault="00C82CF6">
      <w:pPr>
        <w:pStyle w:val="ConsPlusNormal"/>
        <w:spacing w:before="240"/>
        <w:ind w:firstLine="540"/>
        <w:jc w:val="both"/>
      </w:pPr>
      <w:r w:rsidRPr="00556184">
        <w:t>Развитие восприятия музыки и музыкальной памяти. "Будь внимательным", "Буратино", "Музыкальный магазин", "Времена года", "Наши песни".</w:t>
      </w:r>
    </w:p>
    <w:p w:rsidR="00C82CF6" w:rsidRPr="00556184" w:rsidRDefault="00C82CF6">
      <w:pPr>
        <w:pStyle w:val="ConsPlusNormal"/>
        <w:spacing w:before="240"/>
        <w:ind w:firstLine="540"/>
        <w:jc w:val="both"/>
      </w:pPr>
      <w:r w:rsidRPr="00556184">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82CF6" w:rsidRPr="00556184" w:rsidRDefault="00C82CF6">
      <w:pPr>
        <w:pStyle w:val="ConsPlusNormal"/>
        <w:spacing w:before="240"/>
        <w:ind w:firstLine="540"/>
        <w:jc w:val="both"/>
      </w:pPr>
      <w:r w:rsidRPr="00556184">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82CF6" w:rsidRPr="00556184" w:rsidRDefault="00C82CF6">
      <w:pPr>
        <w:pStyle w:val="ConsPlusNormal"/>
        <w:spacing w:before="240"/>
        <w:ind w:firstLine="540"/>
        <w:jc w:val="both"/>
      </w:pPr>
      <w:r w:rsidRPr="00556184">
        <w:t>Игра на детских музыкальных инструментах. "Дон-дон", рус. нар. песня, обраб. Р. Рустамова; "Гори, гори ясно!", рус. нар. мелодия; "Часики", муз. С. Вольфензона.</w:t>
      </w:r>
    </w:p>
    <w:p w:rsidR="00C82CF6" w:rsidRPr="00556184" w:rsidRDefault="00C82CF6">
      <w:pPr>
        <w:pStyle w:val="ConsPlusNormal"/>
        <w:spacing w:before="240"/>
        <w:ind w:firstLine="540"/>
        <w:jc w:val="both"/>
      </w:pPr>
      <w:r w:rsidRPr="00556184">
        <w:lastRenderedPageBreak/>
        <w:t>33.2.8. От 6 лет до 7 лет.</w:t>
      </w:r>
    </w:p>
    <w:p w:rsidR="00C82CF6" w:rsidRPr="00556184" w:rsidRDefault="00C82CF6">
      <w:pPr>
        <w:pStyle w:val="ConsPlusNormal"/>
        <w:spacing w:before="240"/>
        <w:ind w:firstLine="540"/>
        <w:jc w:val="both"/>
      </w:pPr>
      <w:r w:rsidRPr="00556184">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82CF6" w:rsidRPr="00556184" w:rsidRDefault="00C82CF6">
      <w:pPr>
        <w:pStyle w:val="ConsPlusNormal"/>
        <w:spacing w:before="240"/>
        <w:ind w:firstLine="540"/>
        <w:jc w:val="both"/>
      </w:pPr>
      <w:r w:rsidRPr="00556184">
        <w:t>Пение.</w:t>
      </w:r>
    </w:p>
    <w:p w:rsidR="00C82CF6" w:rsidRPr="00556184" w:rsidRDefault="00C82CF6">
      <w:pPr>
        <w:pStyle w:val="ConsPlusNormal"/>
        <w:spacing w:before="240"/>
        <w:ind w:firstLine="540"/>
        <w:jc w:val="both"/>
      </w:pPr>
      <w:r w:rsidRPr="00556184">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82CF6" w:rsidRPr="00556184" w:rsidRDefault="00C82CF6">
      <w:pPr>
        <w:pStyle w:val="ConsPlusNormal"/>
        <w:spacing w:before="240"/>
        <w:ind w:firstLine="540"/>
        <w:jc w:val="both"/>
      </w:pPr>
      <w:r w:rsidRPr="00556184">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82CF6" w:rsidRPr="00556184" w:rsidRDefault="00C82CF6">
      <w:pPr>
        <w:pStyle w:val="ConsPlusNormal"/>
        <w:spacing w:before="240"/>
        <w:ind w:firstLine="540"/>
        <w:jc w:val="both"/>
      </w:pPr>
      <w:r w:rsidRPr="00556184">
        <w:t>Песенное творчество. "Веселая песенка", муз. Г. Струве, сл. В. Викторова; "Плясовая", муз. Т. Ломовой; "Весной", муз. Г. Зингера.</w:t>
      </w:r>
    </w:p>
    <w:p w:rsidR="00C82CF6" w:rsidRPr="00556184" w:rsidRDefault="00C82CF6">
      <w:pPr>
        <w:pStyle w:val="ConsPlusNormal"/>
        <w:spacing w:before="240"/>
        <w:ind w:firstLine="540"/>
        <w:jc w:val="both"/>
      </w:pPr>
      <w:r w:rsidRPr="00556184">
        <w:t>Музыкально-ритмические движения</w:t>
      </w:r>
    </w:p>
    <w:p w:rsidR="00C82CF6" w:rsidRPr="00556184" w:rsidRDefault="00C82CF6">
      <w:pPr>
        <w:pStyle w:val="ConsPlusNormal"/>
        <w:spacing w:before="240"/>
        <w:ind w:firstLine="540"/>
        <w:jc w:val="both"/>
      </w:pPr>
      <w:r w:rsidRPr="00556184">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82CF6" w:rsidRPr="00556184" w:rsidRDefault="00C82CF6">
      <w:pPr>
        <w:pStyle w:val="ConsPlusNormal"/>
        <w:spacing w:before="240"/>
        <w:ind w:firstLine="540"/>
        <w:jc w:val="both"/>
      </w:pPr>
      <w:r w:rsidRPr="00556184">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82CF6" w:rsidRPr="00556184" w:rsidRDefault="00C82CF6">
      <w:pPr>
        <w:pStyle w:val="ConsPlusNormal"/>
        <w:spacing w:before="240"/>
        <w:ind w:firstLine="540"/>
        <w:jc w:val="both"/>
      </w:pPr>
      <w:r w:rsidRPr="00556184">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82CF6" w:rsidRPr="00556184" w:rsidRDefault="00C82CF6">
      <w:pPr>
        <w:pStyle w:val="ConsPlusNormal"/>
        <w:spacing w:before="240"/>
        <w:ind w:firstLine="540"/>
        <w:jc w:val="both"/>
      </w:pPr>
      <w:r w:rsidRPr="00556184">
        <w:t>Характерные танцы. "Танец снежинок", муз. А. Жилина; "Выход к пляске медвежат", муз. М. Красева; "Матрешки", муз. Ю. Слонова, сл. Л. Некрасовой.</w:t>
      </w:r>
    </w:p>
    <w:p w:rsidR="00C82CF6" w:rsidRPr="00556184" w:rsidRDefault="00C82CF6">
      <w:pPr>
        <w:pStyle w:val="ConsPlusNormal"/>
        <w:spacing w:before="240"/>
        <w:ind w:firstLine="540"/>
        <w:jc w:val="both"/>
      </w:pPr>
      <w:r w:rsidRPr="00556184">
        <w:t>Хороводы. "Выйду ль я на реченьку", рус. нар. песня, обраб. В. Иванникова; "На горе-то калина", рус. нар. мелодия, обраб. А. Новикова.</w:t>
      </w:r>
    </w:p>
    <w:p w:rsidR="00C82CF6" w:rsidRPr="00556184" w:rsidRDefault="00C82CF6">
      <w:pPr>
        <w:pStyle w:val="ConsPlusNormal"/>
        <w:spacing w:before="240"/>
        <w:ind w:firstLine="540"/>
        <w:jc w:val="both"/>
      </w:pPr>
      <w:r w:rsidRPr="00556184">
        <w:t>Музыкальные игры.</w:t>
      </w:r>
    </w:p>
    <w:p w:rsidR="00C82CF6" w:rsidRPr="00556184" w:rsidRDefault="00C82CF6">
      <w:pPr>
        <w:pStyle w:val="ConsPlusNormal"/>
        <w:spacing w:before="240"/>
        <w:ind w:firstLine="540"/>
        <w:jc w:val="both"/>
      </w:pPr>
      <w:r w:rsidRPr="00556184">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82CF6" w:rsidRPr="00556184" w:rsidRDefault="00C82CF6">
      <w:pPr>
        <w:pStyle w:val="ConsPlusNormal"/>
        <w:spacing w:before="240"/>
        <w:ind w:firstLine="540"/>
        <w:jc w:val="both"/>
      </w:pPr>
      <w:r w:rsidRPr="00556184">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82CF6" w:rsidRPr="00556184" w:rsidRDefault="00C82CF6">
      <w:pPr>
        <w:pStyle w:val="ConsPlusNormal"/>
        <w:spacing w:before="240"/>
        <w:ind w:firstLine="540"/>
        <w:jc w:val="both"/>
      </w:pPr>
      <w:r w:rsidRPr="00556184">
        <w:t>Музыкально-дидактические игры.</w:t>
      </w:r>
    </w:p>
    <w:p w:rsidR="00C82CF6" w:rsidRPr="00556184" w:rsidRDefault="00C82CF6">
      <w:pPr>
        <w:pStyle w:val="ConsPlusNormal"/>
        <w:spacing w:before="240"/>
        <w:ind w:firstLine="540"/>
        <w:jc w:val="both"/>
      </w:pPr>
      <w:r w:rsidRPr="00556184">
        <w:t>Развитие звуковысотного слуха. "Три поросенка", "Подумай, отгадай", "Звуки разные бывают", "Веселые Петрушки".</w:t>
      </w:r>
    </w:p>
    <w:p w:rsidR="00C82CF6" w:rsidRPr="00556184" w:rsidRDefault="00C82CF6">
      <w:pPr>
        <w:pStyle w:val="ConsPlusNormal"/>
        <w:spacing w:before="240"/>
        <w:ind w:firstLine="540"/>
        <w:jc w:val="both"/>
      </w:pPr>
      <w:r w:rsidRPr="00556184">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82CF6" w:rsidRPr="00556184" w:rsidRDefault="00C82CF6">
      <w:pPr>
        <w:pStyle w:val="ConsPlusNormal"/>
        <w:spacing w:before="240"/>
        <w:ind w:firstLine="540"/>
        <w:jc w:val="both"/>
      </w:pPr>
      <w:r w:rsidRPr="00556184">
        <w:t>Развитие диатонического слуха. "Громко-тихо запоем", "Звенящие колокольчики, ищи".</w:t>
      </w:r>
    </w:p>
    <w:p w:rsidR="00C82CF6" w:rsidRPr="00556184" w:rsidRDefault="00C82CF6">
      <w:pPr>
        <w:pStyle w:val="ConsPlusNormal"/>
        <w:spacing w:before="240"/>
        <w:ind w:firstLine="540"/>
        <w:jc w:val="both"/>
      </w:pPr>
      <w:r w:rsidRPr="00556184">
        <w:t>Развитие восприятия музыки. "На лугу", "Песня - танец - марш", "Времена года", "Наши любимые произведения".</w:t>
      </w:r>
    </w:p>
    <w:p w:rsidR="00C82CF6" w:rsidRPr="00556184" w:rsidRDefault="00C82CF6">
      <w:pPr>
        <w:pStyle w:val="ConsPlusNormal"/>
        <w:spacing w:before="240"/>
        <w:ind w:firstLine="540"/>
        <w:jc w:val="both"/>
      </w:pPr>
      <w:r w:rsidRPr="00556184">
        <w:t>Развитие музыкальной памяти. "Назови композитора", "Угадай песню", "Повтори мелодию", "Узнай произведение".</w:t>
      </w:r>
    </w:p>
    <w:p w:rsidR="00C82CF6" w:rsidRPr="00556184" w:rsidRDefault="00C82CF6">
      <w:pPr>
        <w:pStyle w:val="ConsPlusNormal"/>
        <w:spacing w:before="240"/>
        <w:ind w:firstLine="540"/>
        <w:jc w:val="both"/>
      </w:pPr>
      <w:r w:rsidRPr="00556184">
        <w:lastRenderedPageBreak/>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82CF6" w:rsidRPr="00556184" w:rsidRDefault="00C82CF6">
      <w:pPr>
        <w:pStyle w:val="ConsPlusNormal"/>
        <w:spacing w:before="240"/>
        <w:ind w:firstLine="540"/>
        <w:jc w:val="both"/>
      </w:pPr>
      <w:r w:rsidRPr="00556184">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82CF6" w:rsidRPr="00556184" w:rsidRDefault="00C82CF6">
      <w:pPr>
        <w:pStyle w:val="ConsPlusNormal"/>
        <w:spacing w:before="240"/>
        <w:ind w:firstLine="540"/>
        <w:jc w:val="both"/>
      </w:pPr>
      <w:r w:rsidRPr="00556184">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33.3. Примерный перечень произведений изобразительного искусства.</w:t>
      </w:r>
    </w:p>
    <w:p w:rsidR="00C82CF6" w:rsidRPr="00556184" w:rsidRDefault="00C82CF6">
      <w:pPr>
        <w:pStyle w:val="ConsPlusNormal"/>
        <w:spacing w:before="240"/>
        <w:ind w:firstLine="540"/>
        <w:jc w:val="both"/>
      </w:pPr>
      <w:r w:rsidRPr="00556184">
        <w:t>33.3.1. От 2 до 3 лет.</w:t>
      </w:r>
    </w:p>
    <w:p w:rsidR="00C82CF6" w:rsidRPr="00556184" w:rsidRDefault="00C82CF6">
      <w:pPr>
        <w:pStyle w:val="ConsPlusNormal"/>
        <w:spacing w:before="240"/>
        <w:ind w:firstLine="540"/>
        <w:jc w:val="both"/>
      </w:pPr>
      <w:r w:rsidRPr="00556184">
        <w:t>Иллюстрации к книгам: В.Г. Сутеев "Кораблик", "Кто сказал мяу?", "Цыпленок и Утенок"; Ю.А. Васнецов к книге "Колобок", "Теремок".</w:t>
      </w:r>
    </w:p>
    <w:p w:rsidR="00C82CF6" w:rsidRPr="00556184" w:rsidRDefault="00C82CF6">
      <w:pPr>
        <w:pStyle w:val="ConsPlusNormal"/>
        <w:spacing w:before="240"/>
        <w:ind w:firstLine="540"/>
        <w:jc w:val="both"/>
      </w:pPr>
      <w:r w:rsidRPr="00556184">
        <w:t>33.3.2. От 3 до 4 лет.</w:t>
      </w:r>
    </w:p>
    <w:p w:rsidR="00C82CF6" w:rsidRPr="00556184" w:rsidRDefault="00C82CF6">
      <w:pPr>
        <w:pStyle w:val="ConsPlusNormal"/>
        <w:spacing w:before="240"/>
        <w:ind w:firstLine="540"/>
        <w:jc w:val="both"/>
      </w:pPr>
      <w:r w:rsidRPr="00556184">
        <w:t>Иллюстрации к книгам: Е.И. Чарушин "Рассказы о животных"; Ю.А. Васнецов к книге Л.Н. Толстого "Три медведя".</w:t>
      </w:r>
    </w:p>
    <w:p w:rsidR="00C82CF6" w:rsidRPr="00556184" w:rsidRDefault="00C82CF6">
      <w:pPr>
        <w:pStyle w:val="ConsPlusNormal"/>
        <w:spacing w:before="240"/>
        <w:ind w:firstLine="540"/>
        <w:jc w:val="both"/>
      </w:pPr>
      <w:r w:rsidRPr="00556184">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82CF6" w:rsidRPr="00556184" w:rsidRDefault="00C82CF6">
      <w:pPr>
        <w:pStyle w:val="ConsPlusNormal"/>
        <w:spacing w:before="240"/>
        <w:ind w:firstLine="540"/>
        <w:jc w:val="both"/>
      </w:pPr>
      <w:r w:rsidRPr="00556184">
        <w:t>33.3.3. От 4 до 5 лет.</w:t>
      </w:r>
    </w:p>
    <w:p w:rsidR="00C82CF6" w:rsidRPr="00556184" w:rsidRDefault="00C82CF6">
      <w:pPr>
        <w:pStyle w:val="ConsPlusNormal"/>
        <w:spacing w:before="240"/>
        <w:ind w:firstLine="540"/>
        <w:jc w:val="both"/>
      </w:pPr>
      <w:r w:rsidRPr="00556184">
        <w:t xml:space="preserve">Иллюстрации, репродукции картин: И.Е. Репин "Яблоки и листья"; В.М. Васнецов "Снегурочка"; В.А. Тропинин "Девочка с куклой"; А.И. Бортников "Весна пришла"; А.Н. </w:t>
      </w:r>
      <w:r w:rsidRPr="00556184">
        <w:lastRenderedPageBreak/>
        <w:t>Комаров "Наводнение"; И.И. Левитан "Сирень"; И.И. Машков "Рябинка", "Малинка".</w:t>
      </w:r>
    </w:p>
    <w:p w:rsidR="00C82CF6" w:rsidRPr="00556184" w:rsidRDefault="00C82CF6">
      <w:pPr>
        <w:pStyle w:val="ConsPlusNormal"/>
        <w:spacing w:before="240"/>
        <w:ind w:firstLine="540"/>
        <w:jc w:val="both"/>
      </w:pPr>
      <w:r w:rsidRPr="00556184">
        <w:t>Иллюстрации к книгам: В.В. Лебедев к книге С.Я. Маршака "Усатый-полосатый".</w:t>
      </w:r>
    </w:p>
    <w:p w:rsidR="00C82CF6" w:rsidRPr="00556184" w:rsidRDefault="00C82CF6">
      <w:pPr>
        <w:pStyle w:val="ConsPlusNormal"/>
        <w:spacing w:before="240"/>
        <w:ind w:firstLine="540"/>
        <w:jc w:val="both"/>
      </w:pPr>
      <w:r w:rsidRPr="00556184">
        <w:t>33.3.4. От 5 до 6 лет.</w:t>
      </w:r>
    </w:p>
    <w:p w:rsidR="00C82CF6" w:rsidRPr="00556184" w:rsidRDefault="00C82CF6">
      <w:pPr>
        <w:pStyle w:val="ConsPlusNormal"/>
        <w:spacing w:before="240"/>
        <w:ind w:firstLine="540"/>
        <w:jc w:val="both"/>
      </w:pPr>
      <w:r w:rsidRPr="00556184">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82CF6" w:rsidRPr="00556184" w:rsidRDefault="00C82CF6">
      <w:pPr>
        <w:pStyle w:val="ConsPlusNormal"/>
        <w:spacing w:before="240"/>
        <w:ind w:firstLine="540"/>
        <w:jc w:val="both"/>
      </w:pPr>
      <w:r w:rsidRPr="00556184">
        <w:t>Иллюстрации к книгам: И.Я. Билибин "Сестрица Аленушка и братец Иванушка", "Царевна-лягушка", "Василиса Прекрасная".</w:t>
      </w:r>
    </w:p>
    <w:p w:rsidR="00C82CF6" w:rsidRPr="00556184" w:rsidRDefault="00C82CF6">
      <w:pPr>
        <w:pStyle w:val="ConsPlusNormal"/>
        <w:spacing w:before="240"/>
        <w:ind w:firstLine="540"/>
        <w:jc w:val="both"/>
      </w:pPr>
      <w:r w:rsidRPr="00556184">
        <w:t>33.3.5. От 6 до 7 лет.</w:t>
      </w:r>
    </w:p>
    <w:p w:rsidR="00C82CF6" w:rsidRPr="00556184" w:rsidRDefault="00C82CF6">
      <w:pPr>
        <w:pStyle w:val="ConsPlusNormal"/>
        <w:spacing w:before="240"/>
        <w:ind w:firstLine="540"/>
        <w:jc w:val="both"/>
      </w:pPr>
      <w:r w:rsidRPr="00556184">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82CF6" w:rsidRPr="00556184" w:rsidRDefault="00C82CF6">
      <w:pPr>
        <w:pStyle w:val="ConsPlusNormal"/>
        <w:spacing w:before="240"/>
        <w:ind w:firstLine="540"/>
        <w:jc w:val="both"/>
      </w:pPr>
      <w:r w:rsidRPr="00556184">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33.4. Примерный перечень анимационных произведений.</w:t>
      </w:r>
    </w:p>
    <w:p w:rsidR="00C82CF6" w:rsidRPr="00556184" w:rsidRDefault="00C82CF6">
      <w:pPr>
        <w:pStyle w:val="ConsPlusNormal"/>
        <w:spacing w:before="240"/>
        <w:ind w:firstLine="540"/>
        <w:jc w:val="both"/>
      </w:pPr>
      <w:r w:rsidRPr="00556184">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w:t>
      </w:r>
      <w:r w:rsidRPr="00556184">
        <w:lastRenderedPageBreak/>
        <w:t>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82CF6" w:rsidRPr="00556184" w:rsidRDefault="00C82CF6">
      <w:pPr>
        <w:pStyle w:val="ConsPlusNormal"/>
        <w:spacing w:before="240"/>
        <w:ind w:firstLine="540"/>
        <w:jc w:val="both"/>
      </w:pPr>
      <w:r w:rsidRPr="00556184">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82CF6" w:rsidRPr="00556184" w:rsidRDefault="00C82CF6">
      <w:pPr>
        <w:pStyle w:val="ConsPlusNormal"/>
        <w:spacing w:before="240"/>
        <w:ind w:firstLine="540"/>
        <w:jc w:val="both"/>
      </w:pPr>
      <w:r w:rsidRPr="00556184">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C82CF6" w:rsidRPr="00556184" w:rsidRDefault="00C82CF6">
      <w:pPr>
        <w:pStyle w:val="ConsPlusNormal"/>
        <w:spacing w:before="240"/>
        <w:ind w:firstLine="540"/>
        <w:jc w:val="both"/>
      </w:pPr>
      <w:r w:rsidRPr="00556184">
        <w:t>--------------------------------</w:t>
      </w:r>
    </w:p>
    <w:p w:rsidR="00C82CF6" w:rsidRPr="00556184" w:rsidRDefault="00C82CF6">
      <w:pPr>
        <w:pStyle w:val="ConsPlusNormal"/>
        <w:spacing w:before="240"/>
        <w:ind w:firstLine="540"/>
        <w:jc w:val="both"/>
      </w:pPr>
      <w:r w:rsidRPr="00556184">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C82CF6" w:rsidRPr="00556184" w:rsidRDefault="00C82CF6">
      <w:pPr>
        <w:pStyle w:val="ConsPlusNormal"/>
        <w:jc w:val="both"/>
      </w:pPr>
    </w:p>
    <w:p w:rsidR="00C82CF6" w:rsidRPr="00556184" w:rsidRDefault="00C82CF6">
      <w:pPr>
        <w:pStyle w:val="ConsPlusNormal"/>
        <w:ind w:firstLine="540"/>
        <w:jc w:val="both"/>
      </w:pPr>
      <w:r w:rsidRPr="00556184">
        <w:t>33.4.1. Для детей дошкольного возраста (с пяти лет).</w:t>
      </w:r>
    </w:p>
    <w:p w:rsidR="00C82CF6" w:rsidRPr="00556184" w:rsidRDefault="00C82CF6">
      <w:pPr>
        <w:pStyle w:val="ConsPlusNormal"/>
        <w:spacing w:before="240"/>
        <w:ind w:firstLine="540"/>
        <w:jc w:val="both"/>
      </w:pPr>
      <w:r w:rsidRPr="00556184">
        <w:t>Анимационный сериал "Тима и Тома", студия "Рики", реж. А. Борисова, А. Жидков, О. Мусин, А. Бахурин и другие, 2015.</w:t>
      </w:r>
    </w:p>
    <w:p w:rsidR="00C82CF6" w:rsidRPr="00556184" w:rsidRDefault="00C82CF6">
      <w:pPr>
        <w:pStyle w:val="ConsPlusNormal"/>
        <w:spacing w:before="240"/>
        <w:ind w:firstLine="540"/>
        <w:jc w:val="both"/>
      </w:pPr>
      <w:r w:rsidRPr="00556184">
        <w:t>Фильм "Паровозик из Ромашкова", студия Союзмультфильм, реж. В. Дегтярев, 1967.</w:t>
      </w:r>
    </w:p>
    <w:p w:rsidR="00C82CF6" w:rsidRPr="00556184" w:rsidRDefault="00C82CF6">
      <w:pPr>
        <w:pStyle w:val="ConsPlusNormal"/>
        <w:spacing w:before="240"/>
        <w:ind w:firstLine="540"/>
        <w:jc w:val="both"/>
      </w:pPr>
      <w:r w:rsidRPr="00556184">
        <w:t>Фильм "Как львенок и черепаха пели песню", студия Союзмультфильм, режиссер И. Ковалевская, 1974.</w:t>
      </w:r>
    </w:p>
    <w:p w:rsidR="00C82CF6" w:rsidRPr="00556184" w:rsidRDefault="00C82CF6">
      <w:pPr>
        <w:pStyle w:val="ConsPlusNormal"/>
        <w:spacing w:before="240"/>
        <w:ind w:firstLine="540"/>
        <w:jc w:val="both"/>
      </w:pPr>
      <w:r w:rsidRPr="00556184">
        <w:t>Фильм "Мама для мамонтенка", студия "Союзмультфильм", режиссер О. Чуркин, 1981.</w:t>
      </w:r>
    </w:p>
    <w:p w:rsidR="00C82CF6" w:rsidRPr="00556184" w:rsidRDefault="00C82CF6">
      <w:pPr>
        <w:pStyle w:val="ConsPlusNormal"/>
        <w:spacing w:before="240"/>
        <w:ind w:firstLine="540"/>
        <w:jc w:val="both"/>
      </w:pPr>
      <w:r w:rsidRPr="00556184">
        <w:t>Фильм "Катерок", студия "Союзмультфильм", режиссер И. Ковалевская, 1970.</w:t>
      </w:r>
    </w:p>
    <w:p w:rsidR="00C82CF6" w:rsidRPr="00556184" w:rsidRDefault="00C82CF6">
      <w:pPr>
        <w:pStyle w:val="ConsPlusNormal"/>
        <w:spacing w:before="240"/>
        <w:ind w:firstLine="540"/>
        <w:jc w:val="both"/>
      </w:pPr>
      <w:r w:rsidRPr="00556184">
        <w:lastRenderedPageBreak/>
        <w:t>Фильм "Мешок яблок", студия "Союзмультфильм", режиссер В. Бордзиловский, 1974.</w:t>
      </w:r>
    </w:p>
    <w:p w:rsidR="00C82CF6" w:rsidRPr="00556184" w:rsidRDefault="00C82CF6">
      <w:pPr>
        <w:pStyle w:val="ConsPlusNormal"/>
        <w:spacing w:before="240"/>
        <w:ind w:firstLine="540"/>
        <w:jc w:val="both"/>
      </w:pPr>
      <w:r w:rsidRPr="00556184">
        <w:t>Фильм "Крошка енот", ТО "Экран", режиссер О. Чуркин, 1974.</w:t>
      </w:r>
    </w:p>
    <w:p w:rsidR="00C82CF6" w:rsidRPr="00556184" w:rsidRDefault="00C82CF6">
      <w:pPr>
        <w:pStyle w:val="ConsPlusNormal"/>
        <w:spacing w:before="240"/>
        <w:ind w:firstLine="540"/>
        <w:jc w:val="both"/>
      </w:pPr>
      <w:r w:rsidRPr="00556184">
        <w:t>Фильм "Гадкий утенок", студия "Союзмультфильм", режиссер В. Дегтярев.</w:t>
      </w:r>
    </w:p>
    <w:p w:rsidR="00C82CF6" w:rsidRPr="00556184" w:rsidRDefault="00C82CF6">
      <w:pPr>
        <w:pStyle w:val="ConsPlusNormal"/>
        <w:spacing w:before="240"/>
        <w:ind w:firstLine="540"/>
        <w:jc w:val="both"/>
      </w:pPr>
      <w:r w:rsidRPr="00556184">
        <w:t>Фильм "Котенок по имени Гав", студия Союзмультфильм, режиссер Л. Атаманов.</w:t>
      </w:r>
    </w:p>
    <w:p w:rsidR="00C82CF6" w:rsidRPr="00556184" w:rsidRDefault="00C82CF6">
      <w:pPr>
        <w:pStyle w:val="ConsPlusNormal"/>
        <w:spacing w:before="240"/>
        <w:ind w:firstLine="540"/>
        <w:jc w:val="both"/>
      </w:pPr>
      <w:r w:rsidRPr="00556184">
        <w:t>Фильм "Маугли", студия "Союзмультфильм", режиссер Р. Давыдов, 1971.</w:t>
      </w:r>
    </w:p>
    <w:p w:rsidR="00C82CF6" w:rsidRPr="00556184" w:rsidRDefault="00C82CF6">
      <w:pPr>
        <w:pStyle w:val="ConsPlusNormal"/>
        <w:spacing w:before="240"/>
        <w:ind w:firstLine="540"/>
        <w:jc w:val="both"/>
      </w:pPr>
      <w:r w:rsidRPr="00556184">
        <w:t>Фильм "Кот Леопольд", студия "Экран", режиссер А. Резников, 1975 - 1987.</w:t>
      </w:r>
    </w:p>
    <w:p w:rsidR="00C82CF6" w:rsidRPr="00556184" w:rsidRDefault="00C82CF6">
      <w:pPr>
        <w:pStyle w:val="ConsPlusNormal"/>
        <w:spacing w:before="240"/>
        <w:ind w:firstLine="540"/>
        <w:jc w:val="both"/>
      </w:pPr>
      <w:r w:rsidRPr="00556184">
        <w:t>Фильм "Рикки-Тикки-Тави", студия "Союзмультфильм", режиссер А. Снежко-Блоцкой, 1965.</w:t>
      </w:r>
    </w:p>
    <w:p w:rsidR="00C82CF6" w:rsidRPr="00556184" w:rsidRDefault="00C82CF6">
      <w:pPr>
        <w:pStyle w:val="ConsPlusNormal"/>
        <w:spacing w:before="240"/>
        <w:ind w:firstLine="540"/>
        <w:jc w:val="both"/>
      </w:pPr>
      <w:r w:rsidRPr="00556184">
        <w:t>Фильм "Дюймовочка", студия "Союзмульфильм", режиссер Л. Амальрик, 1964.</w:t>
      </w:r>
    </w:p>
    <w:p w:rsidR="00C82CF6" w:rsidRPr="00556184" w:rsidRDefault="00C82CF6">
      <w:pPr>
        <w:pStyle w:val="ConsPlusNormal"/>
        <w:spacing w:before="240"/>
        <w:ind w:firstLine="540"/>
        <w:jc w:val="both"/>
      </w:pPr>
      <w:r w:rsidRPr="00556184">
        <w:t>Фильм "Пластилиновая ворона", ТО "Экран", режиссер А. Татарский, 1981.</w:t>
      </w:r>
    </w:p>
    <w:p w:rsidR="00C82CF6" w:rsidRPr="00556184" w:rsidRDefault="00C82CF6">
      <w:pPr>
        <w:pStyle w:val="ConsPlusNormal"/>
        <w:spacing w:before="240"/>
        <w:ind w:firstLine="540"/>
        <w:jc w:val="both"/>
      </w:pPr>
      <w:r w:rsidRPr="00556184">
        <w:t>Фильм "Каникулы Бонифация", студия "Союзмультфильм", режиссер Ф. Хитрук, 1965.</w:t>
      </w:r>
    </w:p>
    <w:p w:rsidR="00C82CF6" w:rsidRPr="00556184" w:rsidRDefault="00C82CF6">
      <w:pPr>
        <w:pStyle w:val="ConsPlusNormal"/>
        <w:spacing w:before="240"/>
        <w:ind w:firstLine="540"/>
        <w:jc w:val="both"/>
      </w:pPr>
      <w:r w:rsidRPr="00556184">
        <w:t>Фильм "Последний лепесток", студия "Союзмультфильм", режиссер Р. Качанов, 1977.</w:t>
      </w:r>
    </w:p>
    <w:p w:rsidR="00C82CF6" w:rsidRPr="00556184" w:rsidRDefault="00C82CF6">
      <w:pPr>
        <w:pStyle w:val="ConsPlusNormal"/>
        <w:spacing w:before="240"/>
        <w:ind w:firstLine="540"/>
        <w:jc w:val="both"/>
      </w:pPr>
      <w:r w:rsidRPr="00556184">
        <w:t>Фильм "Умка" и "Умка ищет друга", студия "Союзмультфильм", режиссер В. Попов, В. Пекарь, 1969, 1970.</w:t>
      </w:r>
    </w:p>
    <w:p w:rsidR="00C82CF6" w:rsidRPr="00556184" w:rsidRDefault="00C82CF6">
      <w:pPr>
        <w:pStyle w:val="ConsPlusNormal"/>
        <w:spacing w:before="240"/>
        <w:ind w:firstLine="540"/>
        <w:jc w:val="both"/>
      </w:pPr>
      <w:r w:rsidRPr="00556184">
        <w:t>Фильм "Умка на елке", студия "Союзмультфильм", режиссер А. Воробьев, 2019.</w:t>
      </w:r>
    </w:p>
    <w:p w:rsidR="00C82CF6" w:rsidRPr="00556184" w:rsidRDefault="00C82CF6">
      <w:pPr>
        <w:pStyle w:val="ConsPlusNormal"/>
        <w:spacing w:before="240"/>
        <w:ind w:firstLine="540"/>
        <w:jc w:val="both"/>
      </w:pPr>
      <w:r w:rsidRPr="00556184">
        <w:t>Фильм "Сладкая сказка", студия Союзмультфильм, режиссер В. Дегтярев, 1970.</w:t>
      </w:r>
    </w:p>
    <w:p w:rsidR="00C82CF6" w:rsidRPr="00556184" w:rsidRDefault="00C82CF6">
      <w:pPr>
        <w:pStyle w:val="ConsPlusNormal"/>
        <w:spacing w:before="240"/>
        <w:ind w:firstLine="540"/>
        <w:jc w:val="both"/>
      </w:pPr>
      <w:r w:rsidRPr="00556184">
        <w:t>Цикл фильмов "Чебурашка и крокодил Гена", студия "Союзмультфильм", режиссер Р. Качанов, 1969 - 1983.</w:t>
      </w:r>
    </w:p>
    <w:p w:rsidR="00C82CF6" w:rsidRPr="00556184" w:rsidRDefault="00C82CF6">
      <w:pPr>
        <w:pStyle w:val="ConsPlusNormal"/>
        <w:spacing w:before="240"/>
        <w:ind w:firstLine="540"/>
        <w:jc w:val="both"/>
      </w:pPr>
      <w:r w:rsidRPr="00556184">
        <w:t>Цикл фильмов "38 попугаев", студия "Союзмультфильм", режиссер И. У фимцев, 1976 - 91.</w:t>
      </w:r>
    </w:p>
    <w:p w:rsidR="00C82CF6" w:rsidRPr="00556184" w:rsidRDefault="00C82CF6">
      <w:pPr>
        <w:pStyle w:val="ConsPlusNormal"/>
        <w:spacing w:before="240"/>
        <w:ind w:firstLine="540"/>
        <w:jc w:val="both"/>
      </w:pPr>
      <w:r w:rsidRPr="00556184">
        <w:t>Цикл фильмов "Винни-Пух", студия "Союзмультфильм", режиссер Ф. Хитрук, 1969 - 1972.</w:t>
      </w:r>
    </w:p>
    <w:p w:rsidR="00C82CF6" w:rsidRPr="00556184" w:rsidRDefault="00C82CF6">
      <w:pPr>
        <w:pStyle w:val="ConsPlusNormal"/>
        <w:spacing w:before="240"/>
        <w:ind w:firstLine="540"/>
        <w:jc w:val="both"/>
      </w:pPr>
      <w:r w:rsidRPr="00556184">
        <w:t>Фильм "Серая шейка", студия "Союзмультфильм", режиссер Л. Амальрик, В. Полковников, 1948.</w:t>
      </w:r>
    </w:p>
    <w:p w:rsidR="00C82CF6" w:rsidRPr="00556184" w:rsidRDefault="00C82CF6">
      <w:pPr>
        <w:pStyle w:val="ConsPlusNormal"/>
        <w:spacing w:before="240"/>
        <w:ind w:firstLine="540"/>
        <w:jc w:val="both"/>
      </w:pPr>
      <w:r w:rsidRPr="00556184">
        <w:lastRenderedPageBreak/>
        <w:t>Фильм "Золушка", студия "Союзмультфильм", режиссер И. Аксенчук, 1979.</w:t>
      </w:r>
    </w:p>
    <w:p w:rsidR="00C82CF6" w:rsidRPr="00556184" w:rsidRDefault="00C82CF6">
      <w:pPr>
        <w:pStyle w:val="ConsPlusNormal"/>
        <w:spacing w:before="240"/>
        <w:ind w:firstLine="540"/>
        <w:jc w:val="both"/>
      </w:pPr>
      <w:r w:rsidRPr="00556184">
        <w:t>Фильм "Новогодняя сказка", студия "Союзмультфильм", режиссер В. Дегтярев, 1972.</w:t>
      </w:r>
    </w:p>
    <w:p w:rsidR="00C82CF6" w:rsidRPr="00556184" w:rsidRDefault="00C82CF6">
      <w:pPr>
        <w:pStyle w:val="ConsPlusNormal"/>
        <w:spacing w:before="240"/>
        <w:ind w:firstLine="540"/>
        <w:jc w:val="both"/>
      </w:pPr>
      <w:r w:rsidRPr="00556184">
        <w:t>Фильм "Серебряное копытце", студия Союзмультфильм, режиссер Г. Сокольский, 1977.</w:t>
      </w:r>
    </w:p>
    <w:p w:rsidR="00C82CF6" w:rsidRPr="00556184" w:rsidRDefault="00C82CF6">
      <w:pPr>
        <w:pStyle w:val="ConsPlusNormal"/>
        <w:spacing w:before="240"/>
        <w:ind w:firstLine="540"/>
        <w:jc w:val="both"/>
      </w:pPr>
      <w:r w:rsidRPr="00556184">
        <w:t>Фильм "Щелкунчик", студия "Союзмультфильм", режиссер Б. Степанцев, 1973.</w:t>
      </w:r>
    </w:p>
    <w:p w:rsidR="00C82CF6" w:rsidRPr="00556184" w:rsidRDefault="00C82CF6">
      <w:pPr>
        <w:pStyle w:val="ConsPlusNormal"/>
        <w:spacing w:before="240"/>
        <w:ind w:firstLine="540"/>
        <w:jc w:val="both"/>
      </w:pPr>
      <w:r w:rsidRPr="00556184">
        <w:t>Фильм "Гуси-лебеди", студия Союзмультфильм, режиссеры И. Иванов-Вано, А. Снежко-Блоцкая, 1949.</w:t>
      </w:r>
    </w:p>
    <w:p w:rsidR="00C82CF6" w:rsidRPr="00556184" w:rsidRDefault="00C82CF6">
      <w:pPr>
        <w:pStyle w:val="ConsPlusNormal"/>
        <w:spacing w:before="240"/>
        <w:ind w:firstLine="540"/>
        <w:jc w:val="both"/>
      </w:pPr>
      <w:r w:rsidRPr="00556184">
        <w:t>Цикл фильмов "Приключение Незнайки и его друзей", студия "ТО Экран", режиссер коллектив авторов, 1971 - 1973.</w:t>
      </w:r>
    </w:p>
    <w:p w:rsidR="00C82CF6" w:rsidRPr="00556184" w:rsidRDefault="00C82CF6">
      <w:pPr>
        <w:pStyle w:val="ConsPlusNormal"/>
        <w:spacing w:before="240"/>
        <w:ind w:firstLine="540"/>
        <w:jc w:val="both"/>
      </w:pPr>
      <w:r w:rsidRPr="00556184">
        <w:t>33.4.2. Для детей старшего дошкольного возраста (6 - 7 лет).</w:t>
      </w:r>
    </w:p>
    <w:p w:rsidR="00C82CF6" w:rsidRPr="00556184" w:rsidRDefault="00C82CF6">
      <w:pPr>
        <w:pStyle w:val="ConsPlusNormal"/>
        <w:spacing w:before="240"/>
        <w:ind w:firstLine="540"/>
        <w:jc w:val="both"/>
      </w:pPr>
      <w:r w:rsidRPr="00556184">
        <w:t>Фильм "Малыш и Карлсон", студия "Союзмультфильм", режиссер Б. Степанцев, 1969.</w:t>
      </w:r>
    </w:p>
    <w:p w:rsidR="00C82CF6" w:rsidRPr="00556184" w:rsidRDefault="00C82CF6">
      <w:pPr>
        <w:pStyle w:val="ConsPlusNormal"/>
        <w:spacing w:before="240"/>
        <w:ind w:firstLine="540"/>
        <w:jc w:val="both"/>
      </w:pPr>
      <w:r w:rsidRPr="00556184">
        <w:t>Фильм "Лягушка-путешественница", студия "Союзмультфильм", режиссеры В. Котеночкин, А. Трусов, 1965.</w:t>
      </w:r>
    </w:p>
    <w:p w:rsidR="00C82CF6" w:rsidRPr="00556184" w:rsidRDefault="00C82CF6">
      <w:pPr>
        <w:pStyle w:val="ConsPlusNormal"/>
        <w:spacing w:before="240"/>
        <w:ind w:firstLine="540"/>
        <w:jc w:val="both"/>
      </w:pPr>
      <w:r w:rsidRPr="00556184">
        <w:t>Фильм "Варежка", студия "Союзмультфильм", режиссер Р. Качанов, 1967.</w:t>
      </w:r>
    </w:p>
    <w:p w:rsidR="00C82CF6" w:rsidRPr="00556184" w:rsidRDefault="00C82CF6">
      <w:pPr>
        <w:pStyle w:val="ConsPlusNormal"/>
        <w:spacing w:before="240"/>
        <w:ind w:firstLine="540"/>
        <w:jc w:val="both"/>
      </w:pPr>
      <w:r w:rsidRPr="00556184">
        <w:t>Фильм "Честное слово", студия "Экран", режиссер М. Новогрудская, 1978.</w:t>
      </w:r>
    </w:p>
    <w:p w:rsidR="00C82CF6" w:rsidRPr="00556184" w:rsidRDefault="00C82CF6">
      <w:pPr>
        <w:pStyle w:val="ConsPlusNormal"/>
        <w:spacing w:before="240"/>
        <w:ind w:firstLine="540"/>
        <w:jc w:val="both"/>
      </w:pPr>
      <w:r w:rsidRPr="00556184">
        <w:t>Фильм "Вовка в тридевятом царстве", студия "Союзмультфильм", режиссер Б. Степанцев, 1965.</w:t>
      </w:r>
    </w:p>
    <w:p w:rsidR="00C82CF6" w:rsidRPr="00556184" w:rsidRDefault="00C82CF6">
      <w:pPr>
        <w:pStyle w:val="ConsPlusNormal"/>
        <w:spacing w:before="240"/>
        <w:ind w:firstLine="540"/>
        <w:jc w:val="both"/>
      </w:pPr>
      <w:r w:rsidRPr="00556184">
        <w:t>Фильм "Заколдованный мальчик", студия "Союзмультфильм", режиссер А. Снежко-Блоцкая, В. Полковников, 1955.</w:t>
      </w:r>
    </w:p>
    <w:p w:rsidR="00C82CF6" w:rsidRPr="00556184" w:rsidRDefault="00C82CF6">
      <w:pPr>
        <w:pStyle w:val="ConsPlusNormal"/>
        <w:spacing w:before="240"/>
        <w:ind w:firstLine="540"/>
        <w:jc w:val="both"/>
      </w:pPr>
      <w:r w:rsidRPr="00556184">
        <w:t>Фильм "Золотая антилопа", студия "Союзмультфильм", режиссер Л. Атаманов, 1954.</w:t>
      </w:r>
    </w:p>
    <w:p w:rsidR="00C82CF6" w:rsidRPr="00556184" w:rsidRDefault="00C82CF6">
      <w:pPr>
        <w:pStyle w:val="ConsPlusNormal"/>
        <w:spacing w:before="240"/>
        <w:ind w:firstLine="540"/>
        <w:jc w:val="both"/>
      </w:pPr>
      <w:r w:rsidRPr="00556184">
        <w:t>Фильм "Бременские музыканты", студия "Союзмультфильм", режиссер И. Ковалевская, 1969.</w:t>
      </w:r>
    </w:p>
    <w:p w:rsidR="00C82CF6" w:rsidRPr="00556184" w:rsidRDefault="00C82CF6">
      <w:pPr>
        <w:pStyle w:val="ConsPlusNormal"/>
        <w:spacing w:before="240"/>
        <w:ind w:firstLine="540"/>
        <w:jc w:val="both"/>
      </w:pPr>
      <w:r w:rsidRPr="00556184">
        <w:t>Фильм "Двенадцать месяцев", студия "Союзмультфильм", режиссер И. Иванов-Вано, М. Ботов, 1956.</w:t>
      </w:r>
    </w:p>
    <w:p w:rsidR="00C82CF6" w:rsidRPr="00556184" w:rsidRDefault="00C82CF6">
      <w:pPr>
        <w:pStyle w:val="ConsPlusNormal"/>
        <w:spacing w:before="240"/>
        <w:ind w:firstLine="540"/>
        <w:jc w:val="both"/>
      </w:pPr>
      <w:r w:rsidRPr="00556184">
        <w:t>Фильм "Ежик в тумане", студия "Союзмультфильм", режиссер Ю. Норштейн, 1975.</w:t>
      </w:r>
    </w:p>
    <w:p w:rsidR="00C82CF6" w:rsidRPr="00556184" w:rsidRDefault="00C82CF6">
      <w:pPr>
        <w:pStyle w:val="ConsPlusNormal"/>
        <w:spacing w:before="240"/>
        <w:ind w:firstLine="540"/>
        <w:jc w:val="both"/>
      </w:pPr>
      <w:r w:rsidRPr="00556184">
        <w:lastRenderedPageBreak/>
        <w:t>Фильм "Девочка и дельфин", студия "Союзмультфильм", режиссер Р. Зельма, 1979.</w:t>
      </w:r>
    </w:p>
    <w:p w:rsidR="00C82CF6" w:rsidRPr="00556184" w:rsidRDefault="00C82CF6">
      <w:pPr>
        <w:pStyle w:val="ConsPlusNormal"/>
        <w:spacing w:before="240"/>
        <w:ind w:firstLine="540"/>
        <w:jc w:val="both"/>
      </w:pPr>
      <w:r w:rsidRPr="00556184">
        <w:t>Фильм "Верните Рекса", студия "Союзмультфильм", режиссер В. Пекарь, В. Попов. 1975.</w:t>
      </w:r>
    </w:p>
    <w:p w:rsidR="00C82CF6" w:rsidRPr="00556184" w:rsidRDefault="00C82CF6">
      <w:pPr>
        <w:pStyle w:val="ConsPlusNormal"/>
        <w:spacing w:before="240"/>
        <w:ind w:firstLine="540"/>
        <w:jc w:val="both"/>
      </w:pPr>
      <w:r w:rsidRPr="00556184">
        <w:t>Фильм "Сказка сказок", студия "Союзмультфильм", режиссер Ю. Норштейн, 1979.</w:t>
      </w:r>
    </w:p>
    <w:p w:rsidR="00C82CF6" w:rsidRPr="00556184" w:rsidRDefault="00C82CF6">
      <w:pPr>
        <w:pStyle w:val="ConsPlusNormal"/>
        <w:spacing w:before="240"/>
        <w:ind w:firstLine="540"/>
        <w:jc w:val="both"/>
      </w:pPr>
      <w:r w:rsidRPr="00556184">
        <w:t>Фильм Сериал "Простоквашино" и "Возвращение в Простоквашино" (2 сезона), студия "Союзмультфильм", режиссеры: коллектив авторов, 2018.</w:t>
      </w:r>
    </w:p>
    <w:p w:rsidR="00C82CF6" w:rsidRPr="00556184" w:rsidRDefault="00C82CF6">
      <w:pPr>
        <w:pStyle w:val="ConsPlusNormal"/>
        <w:spacing w:before="240"/>
        <w:ind w:firstLine="540"/>
        <w:jc w:val="both"/>
      </w:pPr>
      <w:r w:rsidRPr="00556184">
        <w:t>Сериал "Смешарики", студии "Петербург", "Мастерфильм", коллектив авторов, 2004.</w:t>
      </w:r>
    </w:p>
    <w:p w:rsidR="00C82CF6" w:rsidRPr="00556184" w:rsidRDefault="00C82CF6">
      <w:pPr>
        <w:pStyle w:val="ConsPlusNormal"/>
        <w:spacing w:before="240"/>
        <w:ind w:firstLine="540"/>
        <w:jc w:val="both"/>
      </w:pPr>
      <w:r w:rsidRPr="00556184">
        <w:t>Сериал "Малышарики", студии "Петербург", "Мастерфильм", коллектив авторов, 2015.</w:t>
      </w:r>
    </w:p>
    <w:p w:rsidR="00C82CF6" w:rsidRPr="00556184" w:rsidRDefault="00C82CF6">
      <w:pPr>
        <w:pStyle w:val="ConsPlusNormal"/>
        <w:spacing w:before="240"/>
        <w:ind w:firstLine="540"/>
        <w:jc w:val="both"/>
      </w:pPr>
      <w:r w:rsidRPr="00556184">
        <w:t>Сериал "Домовенок Кузя", студия ТО "Экран", режиссер А. Зябликова, 2000 - 2002.</w:t>
      </w:r>
    </w:p>
    <w:p w:rsidR="00C82CF6" w:rsidRPr="00556184" w:rsidRDefault="00C82CF6">
      <w:pPr>
        <w:pStyle w:val="ConsPlusNormal"/>
        <w:spacing w:before="240"/>
        <w:ind w:firstLine="540"/>
        <w:jc w:val="both"/>
      </w:pPr>
      <w:r w:rsidRPr="00556184">
        <w:t>Сериал "Ну, погоди!", студия "Союзмультфильм", режиссер В. Котеночкин, 1969.</w:t>
      </w:r>
    </w:p>
    <w:p w:rsidR="00C82CF6" w:rsidRPr="00556184" w:rsidRDefault="00C82CF6">
      <w:pPr>
        <w:pStyle w:val="ConsPlusNormal"/>
        <w:spacing w:before="240"/>
        <w:ind w:firstLine="540"/>
        <w:jc w:val="both"/>
      </w:pPr>
      <w:r w:rsidRPr="00556184">
        <w:t>Сериал "Фиксики" (4 сезона), компания "Аэроплан", режиссер В. Бедошвили, 2010.</w:t>
      </w:r>
    </w:p>
    <w:p w:rsidR="00C82CF6" w:rsidRPr="00556184" w:rsidRDefault="00C82CF6">
      <w:pPr>
        <w:pStyle w:val="ConsPlusNormal"/>
        <w:spacing w:before="240"/>
        <w:ind w:firstLine="540"/>
        <w:jc w:val="both"/>
      </w:pPr>
      <w:r w:rsidRPr="00556184">
        <w:t>Сериал "Оранжевая корова" (1 сезон), студия Союзмультфильм, режиссер Е. Ернова.</w:t>
      </w:r>
    </w:p>
    <w:p w:rsidR="00C82CF6" w:rsidRPr="00556184" w:rsidRDefault="00C82CF6">
      <w:pPr>
        <w:pStyle w:val="ConsPlusNormal"/>
        <w:spacing w:before="240"/>
        <w:ind w:firstLine="540"/>
        <w:jc w:val="both"/>
      </w:pPr>
      <w:r w:rsidRPr="00556184">
        <w:t>Сериал "Монсики" (2 сезона), студия "Рики", режиссер А. Бахурин.</w:t>
      </w:r>
    </w:p>
    <w:p w:rsidR="00C82CF6" w:rsidRPr="00556184" w:rsidRDefault="00C82CF6">
      <w:pPr>
        <w:pStyle w:val="ConsPlusNormal"/>
        <w:spacing w:before="240"/>
        <w:ind w:firstLine="540"/>
        <w:jc w:val="both"/>
      </w:pPr>
      <w:r w:rsidRPr="00556184">
        <w:t>Сериал "Смешарики. ПИН-КОД", студия "Рики", режиссеры: Р. Соколов, А. Горбунов, Д. Сулейманов и другие.</w:t>
      </w:r>
    </w:p>
    <w:p w:rsidR="00C82CF6" w:rsidRPr="00556184" w:rsidRDefault="00C82CF6">
      <w:pPr>
        <w:pStyle w:val="ConsPlusNormal"/>
        <w:spacing w:before="240"/>
        <w:ind w:firstLine="540"/>
        <w:jc w:val="both"/>
      </w:pPr>
      <w:r w:rsidRPr="00556184">
        <w:t>Сериал "Зебра в клеточку" (1 сезон), студия "Союзмультфильм", режиссер А. Алексеев, А. Борисова, М. Куликов, А. Золотарева, 2020.</w:t>
      </w:r>
    </w:p>
    <w:p w:rsidR="00C82CF6" w:rsidRPr="00556184" w:rsidRDefault="00C82CF6">
      <w:pPr>
        <w:pStyle w:val="ConsPlusNormal"/>
        <w:spacing w:before="240"/>
        <w:ind w:firstLine="540"/>
        <w:jc w:val="both"/>
      </w:pPr>
      <w:r w:rsidRPr="00556184">
        <w:t>33.4.3. Для детей старшего дошкольного возраста (7 - 8 лет).</w:t>
      </w:r>
    </w:p>
    <w:p w:rsidR="00C82CF6" w:rsidRPr="00556184" w:rsidRDefault="00C82CF6">
      <w:pPr>
        <w:pStyle w:val="ConsPlusNormal"/>
        <w:spacing w:before="240"/>
        <w:ind w:firstLine="540"/>
        <w:jc w:val="both"/>
      </w:pPr>
      <w:r w:rsidRPr="00556184">
        <w:t>Полнометражный анимационный фильм "Снежная королева", студия "Союзмультфильм", режиссер Л. Атаманов, 1957.</w:t>
      </w:r>
    </w:p>
    <w:p w:rsidR="00C82CF6" w:rsidRPr="00556184" w:rsidRDefault="00C82CF6">
      <w:pPr>
        <w:pStyle w:val="ConsPlusNormal"/>
        <w:spacing w:before="240"/>
        <w:ind w:firstLine="540"/>
        <w:jc w:val="both"/>
      </w:pPr>
      <w:r w:rsidRPr="00556184">
        <w:t>Полнометражный анимационный фильм "Аленький цветочек", студия "Союзмультфильм", режиссер Л. Атаманов, 1952.</w:t>
      </w:r>
    </w:p>
    <w:p w:rsidR="00C82CF6" w:rsidRPr="00556184" w:rsidRDefault="00C82CF6">
      <w:pPr>
        <w:pStyle w:val="ConsPlusNormal"/>
        <w:spacing w:before="240"/>
        <w:ind w:firstLine="540"/>
        <w:jc w:val="both"/>
      </w:pPr>
      <w:r w:rsidRPr="00556184">
        <w:t>Полнометражный анимационный фильм "Сказка о царе Салтане", студия "Союзмультфильм", режиссер И. Иванов-Вано, Л. Мильчин, 1984.</w:t>
      </w:r>
    </w:p>
    <w:p w:rsidR="00C82CF6" w:rsidRPr="00556184" w:rsidRDefault="00C82CF6">
      <w:pPr>
        <w:pStyle w:val="ConsPlusNormal"/>
        <w:spacing w:before="240"/>
        <w:ind w:firstLine="540"/>
        <w:jc w:val="both"/>
      </w:pPr>
      <w:r w:rsidRPr="00556184">
        <w:lastRenderedPageBreak/>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82CF6" w:rsidRPr="00556184" w:rsidRDefault="00C82CF6">
      <w:pPr>
        <w:pStyle w:val="ConsPlusNormal"/>
        <w:spacing w:before="240"/>
        <w:ind w:firstLine="540"/>
        <w:jc w:val="both"/>
      </w:pPr>
      <w:r w:rsidRPr="00556184">
        <w:t>Полнометражный анимационный фильм "Суворов: великое путешествие" (6+), студия "Союзмультфильм", режиссер Б. Чертков, 2022.</w:t>
      </w:r>
    </w:p>
    <w:p w:rsidR="00C82CF6" w:rsidRPr="00556184" w:rsidRDefault="00C82CF6">
      <w:pPr>
        <w:pStyle w:val="ConsPlusNormal"/>
        <w:spacing w:before="240"/>
        <w:ind w:firstLine="540"/>
        <w:jc w:val="both"/>
      </w:pPr>
      <w:r w:rsidRPr="00556184">
        <w:t>Полнометражный анимационный фильм "Бемби", студия Walt Disney, режиссер Д. Хэнд, 1942.</w:t>
      </w:r>
    </w:p>
    <w:p w:rsidR="00C82CF6" w:rsidRPr="00556184" w:rsidRDefault="00C82CF6">
      <w:pPr>
        <w:pStyle w:val="ConsPlusNormal"/>
        <w:spacing w:before="240"/>
        <w:ind w:firstLine="540"/>
        <w:jc w:val="both"/>
      </w:pPr>
      <w:r w:rsidRPr="00556184">
        <w:t>Полнометражный анимационный фильм "Король Лев", студия Walt Disney, режиссер Р. Адлере, 1994, США.</w:t>
      </w:r>
    </w:p>
    <w:p w:rsidR="00C82CF6" w:rsidRPr="00556184" w:rsidRDefault="00C82CF6">
      <w:pPr>
        <w:pStyle w:val="ConsPlusNormal"/>
        <w:spacing w:before="240"/>
        <w:ind w:firstLine="540"/>
        <w:jc w:val="both"/>
      </w:pPr>
      <w:r w:rsidRPr="00556184">
        <w:t>Полнометражный анимационный фильм "Мой сосед Тоторо", студия "Ghibli", режиссер X. Миядзаки, 1988.</w:t>
      </w:r>
    </w:p>
    <w:p w:rsidR="00C82CF6" w:rsidRPr="00556184" w:rsidRDefault="00C82CF6">
      <w:pPr>
        <w:pStyle w:val="ConsPlusNormal"/>
        <w:spacing w:before="240"/>
        <w:ind w:firstLine="540"/>
        <w:jc w:val="both"/>
      </w:pPr>
      <w:r w:rsidRPr="00556184">
        <w:t>Полнометражный анимационный фильм "Рыбка Поньо на утесе", студия "Ghibli", режиссер X. Миядзаки, 2008.</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34. Кадровые условия реализации Федеральной программы.</w:t>
      </w:r>
    </w:p>
    <w:p w:rsidR="00C82CF6" w:rsidRPr="00556184" w:rsidRDefault="00C82CF6">
      <w:pPr>
        <w:pStyle w:val="ConsPlusNormal"/>
        <w:spacing w:before="240"/>
        <w:ind w:firstLine="540"/>
        <w:jc w:val="both"/>
      </w:pPr>
      <w:r w:rsidRPr="00556184">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82CF6" w:rsidRPr="00556184" w:rsidRDefault="00C82CF6">
      <w:pPr>
        <w:pStyle w:val="ConsPlusNormal"/>
        <w:spacing w:before="240"/>
        <w:ind w:firstLine="540"/>
        <w:jc w:val="both"/>
      </w:pPr>
      <w:r w:rsidRPr="00556184">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C82CF6" w:rsidRPr="00556184" w:rsidRDefault="00C82CF6">
      <w:pPr>
        <w:pStyle w:val="ConsPlusNormal"/>
        <w:spacing w:before="240"/>
        <w:ind w:firstLine="540"/>
        <w:jc w:val="both"/>
      </w:pPr>
      <w:r w:rsidRPr="00556184">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82CF6" w:rsidRPr="00556184" w:rsidRDefault="00C82CF6">
      <w:pPr>
        <w:pStyle w:val="ConsPlusNormal"/>
        <w:spacing w:before="240"/>
        <w:ind w:firstLine="540"/>
        <w:jc w:val="both"/>
      </w:pPr>
      <w:r w:rsidRPr="00556184">
        <w:t>34.4. Реализация образовательной программы ДО обеспечивается руководящими, пе</w:t>
      </w:r>
      <w:r w:rsidRPr="00556184">
        <w:lastRenderedPageBreak/>
        <w:t>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82CF6" w:rsidRPr="00556184" w:rsidRDefault="00C82CF6">
      <w:pPr>
        <w:pStyle w:val="ConsPlusNormal"/>
        <w:spacing w:before="240"/>
        <w:ind w:firstLine="540"/>
        <w:jc w:val="both"/>
      </w:pPr>
      <w:r w:rsidRPr="00556184">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35. Примерный режим и распорядок дня в дошкольных группах.</w:t>
      </w:r>
    </w:p>
    <w:p w:rsidR="00C82CF6" w:rsidRPr="00556184" w:rsidRDefault="00C82CF6">
      <w:pPr>
        <w:pStyle w:val="ConsPlusNormal"/>
        <w:spacing w:before="240"/>
        <w:ind w:firstLine="540"/>
        <w:jc w:val="both"/>
      </w:pPr>
      <w:r w:rsidRPr="00556184">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82CF6" w:rsidRPr="00556184" w:rsidRDefault="00C82CF6">
      <w:pPr>
        <w:pStyle w:val="ConsPlusNormal"/>
        <w:spacing w:before="240"/>
        <w:ind w:firstLine="540"/>
        <w:jc w:val="both"/>
      </w:pPr>
      <w:r w:rsidRPr="00556184">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C82CF6" w:rsidRPr="00556184" w:rsidRDefault="00C82CF6">
      <w:pPr>
        <w:pStyle w:val="ConsPlusNormal"/>
        <w:spacing w:before="240"/>
        <w:ind w:firstLine="540"/>
        <w:jc w:val="both"/>
      </w:pPr>
      <w:r w:rsidRPr="00556184">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82CF6" w:rsidRPr="00556184" w:rsidRDefault="00C82CF6">
      <w:pPr>
        <w:pStyle w:val="ConsPlusNormal"/>
        <w:spacing w:before="240"/>
        <w:ind w:firstLine="540"/>
        <w:jc w:val="both"/>
      </w:pPr>
      <w:r w:rsidRPr="00556184">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82CF6" w:rsidRPr="00556184" w:rsidRDefault="00C82CF6">
      <w:pPr>
        <w:pStyle w:val="ConsPlusNormal"/>
        <w:spacing w:before="240"/>
        <w:ind w:firstLine="540"/>
        <w:jc w:val="both"/>
      </w:pPr>
      <w:r w:rsidRPr="00556184">
        <w:lastRenderedPageBreak/>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82CF6" w:rsidRPr="00556184" w:rsidRDefault="00C82CF6">
      <w:pPr>
        <w:pStyle w:val="ConsPlusNormal"/>
        <w:spacing w:before="240"/>
        <w:ind w:firstLine="540"/>
        <w:jc w:val="both"/>
      </w:pPr>
      <w:r w:rsidRPr="00556184">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82CF6" w:rsidRPr="00556184" w:rsidRDefault="00C82CF6">
      <w:pPr>
        <w:pStyle w:val="ConsPlusNormal"/>
        <w:spacing w:before="240"/>
        <w:ind w:firstLine="540"/>
        <w:jc w:val="both"/>
      </w:pPr>
      <w:r w:rsidRPr="00556184">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82CF6" w:rsidRPr="00556184" w:rsidRDefault="00C82CF6">
      <w:pPr>
        <w:pStyle w:val="ConsPlusNormal"/>
        <w:spacing w:before="240"/>
        <w:ind w:firstLine="540"/>
        <w:jc w:val="both"/>
      </w:pPr>
      <w:r w:rsidRPr="00556184">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82CF6" w:rsidRPr="00556184" w:rsidRDefault="00C82CF6">
      <w:pPr>
        <w:pStyle w:val="ConsPlusNormal"/>
        <w:spacing w:before="240"/>
        <w:ind w:firstLine="540"/>
        <w:jc w:val="both"/>
      </w:pPr>
      <w:r w:rsidRPr="00556184">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82CF6" w:rsidRPr="00556184" w:rsidRDefault="00C82CF6">
      <w:pPr>
        <w:pStyle w:val="ConsPlusNormal"/>
        <w:spacing w:before="240"/>
        <w:ind w:firstLine="540"/>
        <w:jc w:val="both"/>
      </w:pPr>
      <w:r w:rsidRPr="00556184">
        <w:t>35.10. Режим питания зависит от длительности пребывания детей в ДОО и регулируется СанПиН 2.3/2.4.3590-20.</w:t>
      </w:r>
    </w:p>
    <w:p w:rsidR="00C82CF6" w:rsidRPr="00556184" w:rsidRDefault="00C82CF6">
      <w:pPr>
        <w:pStyle w:val="ConsPlusNormal"/>
        <w:spacing w:before="240"/>
        <w:ind w:firstLine="540"/>
        <w:jc w:val="both"/>
      </w:pPr>
      <w:r w:rsidRPr="00556184">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lastRenderedPageBreak/>
        <w:t>35.12. Требования и показатели организации образовательного процесса и режима дня.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Показатель</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Норматив</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Требования к организации образовательного процесса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8.00</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15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25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от 1,5 до 3 лет</w:t>
            </w:r>
          </w:p>
        </w:tc>
        <w:tc>
          <w:tcPr>
            <w:tcW w:w="2948" w:type="dxa"/>
            <w:tcBorders>
              <w:top w:val="single" w:sz="4" w:space="0" w:color="auto"/>
              <w:left w:val="single" w:sz="4" w:space="0" w:color="auto"/>
              <w:right w:val="single" w:sz="4" w:space="0" w:color="auto"/>
            </w:tcBorders>
          </w:tcPr>
          <w:p w:rsidR="00C82CF6" w:rsidRPr="00556184" w:rsidRDefault="00C82CF6">
            <w:pPr>
              <w:pStyle w:val="ConsPlusNormal"/>
              <w:jc w:val="center"/>
            </w:pPr>
            <w:r w:rsidRPr="00556184">
              <w:t>20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3 до 4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30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4 до 5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40 минут</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right w:val="single" w:sz="4" w:space="0" w:color="auto"/>
            </w:tcBorders>
          </w:tcPr>
          <w:p w:rsidR="00C82CF6" w:rsidRPr="00556184" w:rsidRDefault="00C82CF6">
            <w:pPr>
              <w:pStyle w:val="ConsPlusNormal"/>
              <w:jc w:val="center"/>
            </w:pPr>
            <w:r w:rsidRPr="00556184">
              <w:t>от 5 до 6 лет</w:t>
            </w:r>
          </w:p>
        </w:tc>
        <w:tc>
          <w:tcPr>
            <w:tcW w:w="2948" w:type="dxa"/>
            <w:tcBorders>
              <w:left w:val="single" w:sz="4" w:space="0" w:color="auto"/>
              <w:right w:val="single" w:sz="4" w:space="0" w:color="auto"/>
            </w:tcBorders>
          </w:tcPr>
          <w:p w:rsidR="00C82CF6" w:rsidRPr="00556184" w:rsidRDefault="00C82CF6">
            <w:pPr>
              <w:pStyle w:val="ConsPlusNormal"/>
              <w:jc w:val="center"/>
            </w:pPr>
            <w:r w:rsidRPr="00556184">
              <w:t>50 минут или 75 минут при организации 1 занятия после дневного сна</w:t>
            </w:r>
          </w:p>
        </w:tc>
      </w:tr>
      <w:tr w:rsidR="00C82CF6" w:rsidRPr="00556184">
        <w:tc>
          <w:tcPr>
            <w:tcW w:w="3685"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2429"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от 6 до 7 лет</w:t>
            </w:r>
          </w:p>
        </w:tc>
        <w:tc>
          <w:tcPr>
            <w:tcW w:w="2948" w:type="dxa"/>
            <w:tcBorders>
              <w:left w:val="single" w:sz="4" w:space="0" w:color="auto"/>
              <w:bottom w:val="single" w:sz="4" w:space="0" w:color="auto"/>
              <w:right w:val="single" w:sz="4" w:space="0" w:color="auto"/>
            </w:tcBorders>
          </w:tcPr>
          <w:p w:rsidR="00C82CF6" w:rsidRPr="00556184" w:rsidRDefault="00C82CF6">
            <w:pPr>
              <w:pStyle w:val="ConsPlusNormal"/>
              <w:jc w:val="center"/>
            </w:pPr>
            <w:r w:rsidRPr="00556184">
              <w:t>90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2-х минут</w:t>
            </w:r>
          </w:p>
        </w:tc>
      </w:tr>
      <w:tr w:rsidR="00C82CF6" w:rsidRPr="00556184">
        <w:tc>
          <w:tcPr>
            <w:tcW w:w="9062"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Показатели организации режима дня</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 часов 11 часов</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1 - 3 года 4 - 7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2,5 часа</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для детей 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часа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час в день</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все возрасты</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 ч 00 минут</w:t>
            </w:r>
          </w:p>
        </w:tc>
      </w:tr>
      <w:tr w:rsidR="00C82CF6" w:rsidRPr="00556184">
        <w:tc>
          <w:tcPr>
            <w:tcW w:w="368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7 лет</w:t>
            </w:r>
          </w:p>
        </w:tc>
        <w:tc>
          <w:tcPr>
            <w:tcW w:w="294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 минут</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35.13. Количество приемов пищи в зависимости от режима функционирования организации и режима обучения.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C82CF6" w:rsidRPr="00556184">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Вид организации</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обязательных приемов пищи</w:t>
            </w:r>
          </w:p>
        </w:tc>
      </w:tr>
      <w:tr w:rsidR="00C82CF6" w:rsidRPr="00556184">
        <w:tc>
          <w:tcPr>
            <w:tcW w:w="1757"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5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2 приема пищи (приемы пищи определяются фактическим временем нахождения в организации)</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8 - 10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и полдник</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11 - 12 часов</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и ужин</w:t>
            </w:r>
          </w:p>
        </w:tc>
      </w:tr>
      <w:tr w:rsidR="00C82CF6" w:rsidRPr="00556184">
        <w:tc>
          <w:tcPr>
            <w:tcW w:w="1757"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круглосуточно</w:t>
            </w:r>
          </w:p>
        </w:tc>
        <w:tc>
          <w:tcPr>
            <w:tcW w:w="504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 второй завтрак, обед, полдник, ужин, второй ужин</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35.13.1. ДОО может самостоятельно принимать решение о наличии второго завтрака и ужина, руководствуясь пунктами 8.1.2.1 и 8.1.2.2 СанПиН 2.3/2.4.3590-20:</w:t>
      </w:r>
    </w:p>
    <w:p w:rsidR="00C82CF6" w:rsidRPr="00556184" w:rsidRDefault="00C82CF6">
      <w:pPr>
        <w:pStyle w:val="ConsPlusNormal"/>
        <w:spacing w:before="240"/>
        <w:ind w:firstLine="540"/>
        <w:jc w:val="both"/>
      </w:pPr>
      <w:r w:rsidRPr="00556184">
        <w:t>при отсутствии второго завтрака калорийность основного завтрака должна быть увеличена на 5% соответственно.</w:t>
      </w:r>
    </w:p>
    <w:p w:rsidR="00C82CF6" w:rsidRPr="00556184" w:rsidRDefault="00C82CF6">
      <w:pPr>
        <w:pStyle w:val="ConsPlusNormal"/>
        <w:spacing w:before="240"/>
        <w:ind w:firstLine="540"/>
        <w:jc w:val="both"/>
      </w:pPr>
      <w:r w:rsidRPr="00556184">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82CF6" w:rsidRPr="00556184" w:rsidRDefault="00C82CF6">
      <w:pPr>
        <w:pStyle w:val="ConsPlusNormal"/>
        <w:spacing w:before="240"/>
        <w:ind w:firstLine="540"/>
        <w:jc w:val="both"/>
      </w:pPr>
      <w:r w:rsidRPr="00556184">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w:t>
      </w:r>
      <w:r w:rsidRPr="00556184">
        <w:lastRenderedPageBreak/>
        <w:t>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35.14. Режим сна, бодрствования и кормления детей от 0 до 1 года.</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C82CF6" w:rsidRPr="00556184">
        <w:tc>
          <w:tcPr>
            <w:tcW w:w="1402"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Возраст</w:t>
            </w:r>
          </w:p>
        </w:tc>
        <w:tc>
          <w:tcPr>
            <w:tcW w:w="3020"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Кормление</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Дневной сон</w:t>
            </w:r>
          </w:p>
        </w:tc>
      </w:tr>
      <w:tr w:rsidR="00C82CF6" w:rsidRPr="00556184">
        <w:tc>
          <w:tcPr>
            <w:tcW w:w="1402"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интервал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длительность час.</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1 - 3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1 - 1,5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3 - 6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6 - 9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1,5 - 2</w:t>
            </w:r>
          </w:p>
        </w:tc>
      </w:tr>
      <w:tr w:rsidR="00C82CF6" w:rsidRPr="00556184">
        <w:tc>
          <w:tcPr>
            <w:tcW w:w="1402"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9 - 12 мес.</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4 - 4,5</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2,5 - 3</w:t>
            </w:r>
          </w:p>
        </w:tc>
        <w:tc>
          <w:tcPr>
            <w:tcW w:w="151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w:t>
            </w:r>
          </w:p>
        </w:tc>
        <w:tc>
          <w:tcPr>
            <w:tcW w:w="1513"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2 - 2,5</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35.15. Примерный режим дня в группе детей от 1 года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C82CF6" w:rsidRPr="00556184">
        <w:tc>
          <w:tcPr>
            <w:tcW w:w="5386" w:type="dxa"/>
            <w:vMerge w:val="restart"/>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5386" w:type="dxa"/>
            <w:vMerge/>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 год - 1,5 года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 лет - 2 года</w:t>
            </w: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9.30 - 12.00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&lt;13&gt;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 xml:space="preserve">увеличивается калорийность основного </w:t>
            </w:r>
            <w:r w:rsidRPr="00556184">
              <w:lastRenderedPageBreak/>
              <w:t>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lastRenderedPageBreak/>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13.00 - 13.10</w:t>
            </w:r>
          </w:p>
          <w:p w:rsidR="00C82CF6" w:rsidRPr="00556184" w:rsidRDefault="00C82CF6">
            <w:pPr>
              <w:pStyle w:val="ConsPlusNormal"/>
              <w:jc w:val="center"/>
            </w:pPr>
            <w:r w:rsidRPr="00556184">
              <w:t>13.20 - 13.30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14.10 - 14.20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14.30 - 16.00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19.00 - 20.00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8957" w:type="dxa"/>
            <w:gridSpan w:val="3"/>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9.00 - 11.30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 xml:space="preserve">Занятия в игровой форме по подгруппам, активное бодрствование детей (игры, предметная </w:t>
            </w:r>
            <w:r w:rsidRPr="00556184">
              <w:lastRenderedPageBreak/>
              <w:t>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9.10 - 9.20</w:t>
            </w:r>
          </w:p>
          <w:p w:rsidR="00C82CF6" w:rsidRPr="00556184" w:rsidRDefault="00C82CF6">
            <w:pPr>
              <w:pStyle w:val="ConsPlusNormal"/>
              <w:jc w:val="center"/>
            </w:pPr>
            <w:r w:rsidRPr="00556184">
              <w:t>9.30 - 9.40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&lt;14&gt;</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12.30 - 13.00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13.00 - 14.30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13.20 - 13.30</w:t>
            </w:r>
          </w:p>
          <w:p w:rsidR="00C82CF6" w:rsidRPr="00556184" w:rsidRDefault="00C82CF6">
            <w:pPr>
              <w:pStyle w:val="ConsPlusNormal"/>
              <w:jc w:val="center"/>
            </w:pPr>
            <w:r w:rsidRPr="00556184">
              <w:t>13.30 - 13.40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13.50 - 14.00</w:t>
            </w:r>
          </w:p>
          <w:p w:rsidR="00C82CF6" w:rsidRPr="00556184" w:rsidRDefault="00C82CF6">
            <w:pPr>
              <w:pStyle w:val="ConsPlusNormal"/>
              <w:jc w:val="center"/>
            </w:pPr>
            <w:r w:rsidRPr="00556184">
              <w:t>14.00 - 14.10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14.30 - 15.00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15.00 - 16.30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16.30 - 17.00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17.00 - 18.20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18.20 - 18.30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538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1814"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75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6" w:name="Par2856"/>
      <w:bookmarkEnd w:id="6"/>
      <w:r w:rsidRPr="00556184">
        <w:t>&lt;13&gt; Пункт 8.1.2.1 СанПиН 2.3/2.4.3590-20.</w:t>
      </w:r>
    </w:p>
    <w:p w:rsidR="00C82CF6" w:rsidRPr="00556184" w:rsidRDefault="00C82CF6">
      <w:pPr>
        <w:pStyle w:val="ConsPlusNormal"/>
        <w:spacing w:before="240"/>
        <w:ind w:firstLine="540"/>
        <w:jc w:val="both"/>
      </w:pPr>
      <w:bookmarkStart w:id="7" w:name="Par2857"/>
      <w:bookmarkEnd w:id="7"/>
      <w:r w:rsidRPr="00556184">
        <w:t>&lt;14&gt;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lastRenderedPageBreak/>
        <w:t>35.16. Примерный режим дня в группе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10.00 - 11.30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&lt;15&gt;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16.00 - 16.10</w:t>
            </w:r>
          </w:p>
          <w:p w:rsidR="00C82CF6" w:rsidRPr="00556184" w:rsidRDefault="00C82CF6">
            <w:pPr>
              <w:pStyle w:val="ConsPlusNormal"/>
              <w:jc w:val="center"/>
            </w:pPr>
            <w:r w:rsidRPr="00556184">
              <w:t>16.20 - 16.30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16.30 - 18.00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9069" w:type="dxa"/>
            <w:gridSpan w:val="2"/>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9.30 - 11.30</w:t>
            </w:r>
          </w:p>
          <w:p w:rsidR="00C82CF6" w:rsidRPr="00556184" w:rsidRDefault="00C82CF6">
            <w:pPr>
              <w:pStyle w:val="ConsPlusNormal"/>
              <w:jc w:val="center"/>
            </w:pPr>
            <w:r w:rsidRPr="00556184">
              <w:t>9.40 - 9.50</w:t>
            </w:r>
          </w:p>
          <w:p w:rsidR="00C82CF6" w:rsidRPr="00556184" w:rsidRDefault="00C82CF6">
            <w:pPr>
              <w:pStyle w:val="ConsPlusNormal"/>
              <w:jc w:val="center"/>
            </w:pPr>
            <w:r w:rsidRPr="00556184">
              <w:t>10.00 - 10.10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&lt;16&gt;</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11.30 - 12.00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12.00 - 12.30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12.30 - 15.30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16.00 - 18.00</w:t>
            </w:r>
          </w:p>
          <w:p w:rsidR="00C82CF6" w:rsidRPr="00556184" w:rsidRDefault="00C82CF6">
            <w:pPr>
              <w:pStyle w:val="ConsPlusNormal"/>
              <w:jc w:val="center"/>
            </w:pPr>
            <w:r w:rsidRPr="00556184">
              <w:t>16.20 - 16.30</w:t>
            </w:r>
          </w:p>
          <w:p w:rsidR="00C82CF6" w:rsidRPr="00556184" w:rsidRDefault="00C82CF6">
            <w:pPr>
              <w:pStyle w:val="ConsPlusNormal"/>
              <w:jc w:val="center"/>
            </w:pPr>
            <w:r w:rsidRPr="00556184">
              <w:t>16.40 - 16.50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18.00 - 18.30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18.30 - 19.00</w:t>
            </w:r>
          </w:p>
        </w:tc>
      </w:tr>
      <w:tr w:rsidR="00C82CF6" w:rsidRPr="00556184">
        <w:tc>
          <w:tcPr>
            <w:tcW w:w="7029"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детей домой</w:t>
            </w:r>
          </w:p>
        </w:tc>
        <w:tc>
          <w:tcPr>
            <w:tcW w:w="2040"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8" w:name="Par2931"/>
      <w:bookmarkEnd w:id="8"/>
      <w:r w:rsidRPr="00556184">
        <w:t>&lt;15&gt; Пункт 8.1.2.1 СанПиН 2.3/2.4.3590-20.</w:t>
      </w:r>
    </w:p>
    <w:p w:rsidR="00C82CF6" w:rsidRPr="00556184" w:rsidRDefault="00C82CF6">
      <w:pPr>
        <w:pStyle w:val="ConsPlusNormal"/>
        <w:spacing w:before="240"/>
        <w:ind w:firstLine="540"/>
        <w:jc w:val="both"/>
      </w:pPr>
      <w:bookmarkStart w:id="9" w:name="Par2932"/>
      <w:bookmarkEnd w:id="9"/>
      <w:r w:rsidRPr="00556184">
        <w:t>&lt;16&gt;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35.17. Примерный режим дня в дошкольных группах.</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Холодный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9.20 - 10.00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9.15 - 10.05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9.15 - 10.15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10.50 - 12.00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&lt;17&gt;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16.00 - 16.25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16.25 - 17.00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16.00 - 16.40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16.40 - 18.30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r w:rsidR="00C82CF6" w:rsidRPr="00556184">
        <w:tc>
          <w:tcPr>
            <w:tcW w:w="8976" w:type="dxa"/>
            <w:gridSpan w:val="5"/>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outlineLvl w:val="4"/>
            </w:pPr>
            <w:r w:rsidRPr="00556184">
              <w:t>Теплый период года</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9.00 - 9.20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9.00 - 9.15</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 &lt;18&gt;</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9.20 - 12.00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9.15 - 12.00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9.00 - 12.00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Обед</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12.00 - 13.00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13.00 - 15.30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Полдник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15.30 - 16.00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16.00 - 17.00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17.00 - 18.30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Ужин</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до 19.00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bookmarkStart w:id="10" w:name="Par3075"/>
      <w:bookmarkEnd w:id="10"/>
      <w:r w:rsidRPr="00556184">
        <w:t>&lt;17&gt; Пункт 8.1.2.1 СанПиН 2.3/2.4.3590-20.</w:t>
      </w:r>
    </w:p>
    <w:p w:rsidR="00C82CF6" w:rsidRPr="00556184" w:rsidRDefault="00C82CF6">
      <w:pPr>
        <w:pStyle w:val="ConsPlusNormal"/>
        <w:spacing w:before="240"/>
        <w:ind w:firstLine="540"/>
        <w:jc w:val="both"/>
      </w:pPr>
      <w:bookmarkStart w:id="11" w:name="Par3076"/>
      <w:bookmarkEnd w:id="11"/>
      <w:r w:rsidRPr="00556184">
        <w:t>&lt;18&gt; Пункт 8.1.2.1 СанПиН 2.3/2.4.3590-20.</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35.18. Примерный режим дня в группе кратковременного пребывания детей от 1,5 до 2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lastRenderedPageBreak/>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w:t>
      </w:r>
    </w:p>
    <w:p w:rsidR="00C82CF6" w:rsidRPr="00556184" w:rsidRDefault="00C82CF6">
      <w:pPr>
        <w:pStyle w:val="ConsPlusNormal"/>
        <w:spacing w:before="240"/>
        <w:ind w:firstLine="540"/>
        <w:jc w:val="both"/>
      </w:pPr>
      <w:r w:rsidRPr="00556184">
        <w:t>&lt;19&gt; Требования к организации образовательного процесса, таблица 6.6 СанПиН 1.2.3685-21.</w:t>
      </w:r>
    </w:p>
    <w:p w:rsidR="00C82CF6" w:rsidRPr="00556184" w:rsidRDefault="00C82CF6">
      <w:pPr>
        <w:pStyle w:val="ConsPlusNormal"/>
        <w:jc w:val="both"/>
      </w:pPr>
    </w:p>
    <w:p w:rsidR="00C82CF6" w:rsidRPr="00556184" w:rsidRDefault="00C82CF6">
      <w:pPr>
        <w:pStyle w:val="ConsPlusTitle"/>
        <w:ind w:firstLine="540"/>
        <w:jc w:val="both"/>
        <w:outlineLvl w:val="3"/>
      </w:pPr>
      <w:r w:rsidRPr="00556184">
        <w:t>35.19. Примерный режим дня в группе кратковременного пребывания детей от 2 до 3 лет.</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Содержание</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Время</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9.30 - 9.40</w:t>
            </w:r>
          </w:p>
          <w:p w:rsidR="00C82CF6" w:rsidRPr="00556184" w:rsidRDefault="00C82CF6">
            <w:pPr>
              <w:pStyle w:val="ConsPlusNormal"/>
              <w:jc w:val="center"/>
            </w:pPr>
            <w:r w:rsidRPr="00556184">
              <w:t>9.50 - 10.00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6917"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Title"/>
        <w:ind w:firstLine="540"/>
        <w:jc w:val="both"/>
        <w:outlineLvl w:val="3"/>
      </w:pPr>
      <w:r w:rsidRPr="00556184">
        <w:t>35.20. Примерный режим дня в дошкольных группах кратковременного пребывания.</w:t>
      </w:r>
    </w:p>
    <w:p w:rsidR="00C82CF6" w:rsidRPr="00556184" w:rsidRDefault="00C82CF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lastRenderedPageBreak/>
              <w:t>Содержание</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3 - 4 года</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4 - 5 лет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5 - 6 лет</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6 - 7 лет</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7.00 - 8.30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8.30 - 9.00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9.00 - 9.40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9.00 - 9.50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9.00 - 10.50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Игры</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9.40 - 10.30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9.50 - 10.30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10.00 - 10.30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Второй завтрак</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10.30 - 11.00</w:t>
            </w:r>
          </w:p>
        </w:tc>
      </w:tr>
      <w:tr w:rsidR="00C82CF6" w:rsidRPr="00556184">
        <w:tc>
          <w:tcPr>
            <w:tcW w:w="28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pPr>
            <w:r w:rsidRPr="00556184">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5"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c>
          <w:tcPr>
            <w:tcW w:w="1536" w:type="dxa"/>
            <w:tcBorders>
              <w:top w:val="single" w:sz="4" w:space="0" w:color="auto"/>
              <w:left w:val="single" w:sz="4" w:space="0" w:color="auto"/>
              <w:bottom w:val="single" w:sz="4" w:space="0" w:color="auto"/>
              <w:right w:val="single" w:sz="4" w:space="0" w:color="auto"/>
            </w:tcBorders>
          </w:tcPr>
          <w:p w:rsidR="00C82CF6" w:rsidRPr="00556184" w:rsidRDefault="00C82CF6">
            <w:pPr>
              <w:pStyle w:val="ConsPlusNormal"/>
              <w:jc w:val="center"/>
            </w:pPr>
            <w:r w:rsidRPr="00556184">
              <w:t>11.00 - 12.00</w:t>
            </w:r>
          </w:p>
        </w:tc>
      </w:tr>
    </w:tbl>
    <w:p w:rsidR="00C82CF6" w:rsidRPr="00556184" w:rsidRDefault="00C82CF6">
      <w:pPr>
        <w:pStyle w:val="ConsPlusNormal"/>
        <w:jc w:val="both"/>
      </w:pPr>
    </w:p>
    <w:p w:rsidR="00C82CF6" w:rsidRPr="00556184" w:rsidRDefault="00C82CF6">
      <w:pPr>
        <w:pStyle w:val="ConsPlusNormal"/>
        <w:ind w:firstLine="540"/>
        <w:jc w:val="both"/>
      </w:pPr>
      <w:r w:rsidRPr="00556184">
        <w:t>35.21. Согласно пункту 2.10 СП 2.4.3648-20 к организации образовательного процесса и режима дня должны соблюдаться следующие требования:</w:t>
      </w:r>
    </w:p>
    <w:p w:rsidR="00C82CF6" w:rsidRPr="00556184" w:rsidRDefault="00C82CF6">
      <w:pPr>
        <w:pStyle w:val="ConsPlusNormal"/>
        <w:spacing w:before="240"/>
        <w:ind w:firstLine="540"/>
        <w:jc w:val="both"/>
      </w:pPr>
      <w:r w:rsidRPr="00556184">
        <w:t>режим двигательной активности детей в течение дня организуется с учетом возрастных особенностей и состояния здоровья;</w:t>
      </w:r>
    </w:p>
    <w:p w:rsidR="00C82CF6" w:rsidRPr="00556184" w:rsidRDefault="00C82CF6">
      <w:pPr>
        <w:pStyle w:val="ConsPlusNormal"/>
        <w:spacing w:before="240"/>
        <w:ind w:firstLine="540"/>
        <w:jc w:val="both"/>
      </w:pPr>
      <w:r w:rsidRPr="00556184">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82CF6" w:rsidRPr="00556184" w:rsidRDefault="00C82CF6">
      <w:pPr>
        <w:pStyle w:val="ConsPlusNormal"/>
        <w:spacing w:before="240"/>
        <w:ind w:firstLine="540"/>
        <w:jc w:val="both"/>
      </w:pPr>
      <w:r w:rsidRPr="00556184">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82CF6" w:rsidRPr="00556184" w:rsidRDefault="00C82CF6">
      <w:pPr>
        <w:pStyle w:val="ConsPlusNormal"/>
        <w:spacing w:before="240"/>
        <w:ind w:firstLine="540"/>
        <w:jc w:val="both"/>
      </w:pPr>
      <w:r w:rsidRPr="00556184">
        <w:t>возможность проведения занятий физической культурой и спортом на открытом воз</w:t>
      </w:r>
      <w:r w:rsidRPr="00556184">
        <w:lastRenderedPageBreak/>
        <w:t>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82CF6" w:rsidRPr="00556184" w:rsidRDefault="00C82CF6">
      <w:pPr>
        <w:pStyle w:val="ConsPlusNormal"/>
        <w:ind w:firstLine="540"/>
        <w:jc w:val="both"/>
      </w:pPr>
    </w:p>
    <w:p w:rsidR="00C82CF6" w:rsidRPr="00556184" w:rsidRDefault="00C82CF6">
      <w:pPr>
        <w:pStyle w:val="ConsPlusTitle"/>
        <w:ind w:firstLine="540"/>
        <w:jc w:val="both"/>
        <w:outlineLvl w:val="2"/>
      </w:pPr>
      <w:r w:rsidRPr="00556184">
        <w:t>36. Федеральный календарный план воспитательной работы.</w:t>
      </w:r>
    </w:p>
    <w:p w:rsidR="00C82CF6" w:rsidRPr="00556184" w:rsidRDefault="00C82CF6">
      <w:pPr>
        <w:pStyle w:val="ConsPlusNormal"/>
        <w:spacing w:before="240"/>
        <w:ind w:firstLine="540"/>
        <w:jc w:val="both"/>
      </w:pPr>
      <w:r w:rsidRPr="00556184">
        <w:t>36.1. План является единым для ДОО.</w:t>
      </w:r>
    </w:p>
    <w:p w:rsidR="00C82CF6" w:rsidRPr="00556184" w:rsidRDefault="00C82CF6">
      <w:pPr>
        <w:pStyle w:val="ConsPlusNormal"/>
        <w:spacing w:before="240"/>
        <w:ind w:firstLine="540"/>
        <w:jc w:val="both"/>
      </w:pPr>
      <w:r w:rsidRPr="00556184">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2CF6" w:rsidRPr="00556184" w:rsidRDefault="00C82CF6">
      <w:pPr>
        <w:pStyle w:val="ConsPlusNormal"/>
        <w:spacing w:before="240"/>
        <w:ind w:firstLine="540"/>
        <w:jc w:val="both"/>
      </w:pPr>
      <w:r w:rsidRPr="00556184">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2CF6" w:rsidRPr="00556184" w:rsidRDefault="00C82CF6">
      <w:pPr>
        <w:pStyle w:val="ConsPlusNormal"/>
        <w:ind w:firstLine="540"/>
        <w:jc w:val="both"/>
      </w:pPr>
    </w:p>
    <w:p w:rsidR="00C82CF6" w:rsidRPr="00556184" w:rsidRDefault="00C82CF6">
      <w:pPr>
        <w:pStyle w:val="ConsPlusTitle"/>
        <w:ind w:firstLine="540"/>
        <w:jc w:val="both"/>
        <w:outlineLvl w:val="3"/>
      </w:pPr>
      <w:r w:rsidRPr="00556184">
        <w:t>36.4. Примерный перечень основных государственных и народных праздников, памятных дат в календарном плане воспитательной работы в ДОО.</w:t>
      </w:r>
    </w:p>
    <w:p w:rsidR="00C82CF6" w:rsidRPr="00556184" w:rsidRDefault="00C82CF6">
      <w:pPr>
        <w:pStyle w:val="ConsPlusNormal"/>
        <w:spacing w:before="240"/>
        <w:ind w:firstLine="540"/>
        <w:jc w:val="both"/>
      </w:pPr>
      <w:r w:rsidRPr="00556184">
        <w:t>Январь:</w:t>
      </w:r>
    </w:p>
    <w:p w:rsidR="00C82CF6" w:rsidRPr="00556184" w:rsidRDefault="00C82CF6">
      <w:pPr>
        <w:pStyle w:val="ConsPlusNormal"/>
        <w:spacing w:before="240"/>
        <w:ind w:firstLine="540"/>
        <w:jc w:val="both"/>
      </w:pPr>
      <w:r w:rsidRPr="00556184">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Февраль:</w:t>
      </w:r>
    </w:p>
    <w:p w:rsidR="00C82CF6" w:rsidRPr="00556184" w:rsidRDefault="00C82CF6" w:rsidP="00556184">
      <w:pPr>
        <w:pStyle w:val="ConsPlusNormal"/>
        <w:spacing w:line="276" w:lineRule="auto"/>
        <w:ind w:firstLine="540"/>
        <w:jc w:val="both"/>
      </w:pPr>
      <w:r w:rsidRPr="00556184">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8 февраля: День российской науки;</w:t>
      </w:r>
    </w:p>
    <w:p w:rsidR="00C82CF6" w:rsidRPr="00556184" w:rsidRDefault="00C82CF6" w:rsidP="00556184">
      <w:pPr>
        <w:pStyle w:val="ConsPlusNormal"/>
        <w:spacing w:line="276" w:lineRule="auto"/>
        <w:ind w:firstLine="540"/>
        <w:jc w:val="both"/>
      </w:pPr>
      <w:r w:rsidRPr="00556184">
        <w:t>15 февраля: День памяти о россиянах, исполнявших служебный долг за пределами Отечества;</w:t>
      </w:r>
    </w:p>
    <w:p w:rsidR="00C82CF6" w:rsidRPr="00556184" w:rsidRDefault="00C82CF6" w:rsidP="00556184">
      <w:pPr>
        <w:pStyle w:val="ConsPlusNormal"/>
        <w:spacing w:line="276" w:lineRule="auto"/>
        <w:ind w:firstLine="540"/>
        <w:jc w:val="both"/>
      </w:pPr>
      <w:r w:rsidRPr="00556184">
        <w:t>21 февраля: Международный день родного языка;</w:t>
      </w:r>
    </w:p>
    <w:p w:rsidR="00C82CF6" w:rsidRPr="00556184" w:rsidRDefault="00C82CF6" w:rsidP="00556184">
      <w:pPr>
        <w:pStyle w:val="ConsPlusNormal"/>
        <w:spacing w:line="276" w:lineRule="auto"/>
        <w:ind w:firstLine="540"/>
        <w:jc w:val="both"/>
      </w:pPr>
      <w:r w:rsidRPr="00556184">
        <w:t>23 февраля: День защитника Отечества.</w:t>
      </w:r>
    </w:p>
    <w:p w:rsidR="00C82CF6" w:rsidRPr="00556184" w:rsidRDefault="00C82CF6" w:rsidP="00556184">
      <w:pPr>
        <w:pStyle w:val="ConsPlusNormal"/>
        <w:spacing w:line="276" w:lineRule="auto"/>
        <w:ind w:firstLine="540"/>
        <w:jc w:val="both"/>
      </w:pPr>
      <w:r w:rsidRPr="00556184">
        <w:t>Март:</w:t>
      </w:r>
    </w:p>
    <w:p w:rsidR="00C82CF6" w:rsidRPr="00556184" w:rsidRDefault="00C82CF6" w:rsidP="00556184">
      <w:pPr>
        <w:pStyle w:val="ConsPlusNormal"/>
        <w:spacing w:line="276" w:lineRule="auto"/>
        <w:ind w:firstLine="540"/>
        <w:jc w:val="both"/>
      </w:pPr>
      <w:r w:rsidRPr="00556184">
        <w:lastRenderedPageBreak/>
        <w:t>8 марта: Международный женский день;</w:t>
      </w:r>
    </w:p>
    <w:p w:rsidR="00C82CF6" w:rsidRPr="00556184" w:rsidRDefault="00C82CF6" w:rsidP="00556184">
      <w:pPr>
        <w:pStyle w:val="ConsPlusNormal"/>
        <w:spacing w:line="276" w:lineRule="auto"/>
        <w:ind w:firstLine="540"/>
        <w:jc w:val="both"/>
      </w:pPr>
      <w:r w:rsidRPr="00556184">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27 марта: Всемирный день театра.</w:t>
      </w:r>
    </w:p>
    <w:p w:rsidR="00C82CF6" w:rsidRPr="00556184" w:rsidRDefault="00C82CF6" w:rsidP="00556184">
      <w:pPr>
        <w:pStyle w:val="ConsPlusNormal"/>
        <w:spacing w:line="276" w:lineRule="auto"/>
        <w:ind w:firstLine="540"/>
        <w:jc w:val="both"/>
      </w:pPr>
      <w:r w:rsidRPr="00556184">
        <w:t>Апрель:</w:t>
      </w:r>
    </w:p>
    <w:p w:rsidR="00C82CF6" w:rsidRPr="00556184" w:rsidRDefault="00C82CF6" w:rsidP="00556184">
      <w:pPr>
        <w:pStyle w:val="ConsPlusNormal"/>
        <w:spacing w:line="276" w:lineRule="auto"/>
        <w:ind w:firstLine="540"/>
        <w:jc w:val="both"/>
      </w:pPr>
      <w:r w:rsidRPr="00556184">
        <w:t>12 апреля: День космонавтики;</w:t>
      </w:r>
    </w:p>
    <w:p w:rsidR="00C82CF6" w:rsidRPr="00556184" w:rsidRDefault="00C82CF6" w:rsidP="00556184">
      <w:pPr>
        <w:pStyle w:val="ConsPlusNormal"/>
        <w:spacing w:line="276" w:lineRule="auto"/>
        <w:ind w:firstLine="540"/>
        <w:jc w:val="both"/>
      </w:pPr>
      <w:r w:rsidRPr="00556184">
        <w:t>Май:</w:t>
      </w:r>
    </w:p>
    <w:p w:rsidR="00C82CF6" w:rsidRPr="00556184" w:rsidRDefault="00C82CF6" w:rsidP="00556184">
      <w:pPr>
        <w:pStyle w:val="ConsPlusNormal"/>
        <w:spacing w:line="276" w:lineRule="auto"/>
        <w:ind w:firstLine="540"/>
        <w:jc w:val="both"/>
      </w:pPr>
      <w:r w:rsidRPr="00556184">
        <w:t>1 мая: Праздник Весны и Труда;</w:t>
      </w:r>
    </w:p>
    <w:p w:rsidR="00C82CF6" w:rsidRPr="00556184" w:rsidRDefault="00C82CF6" w:rsidP="00556184">
      <w:pPr>
        <w:pStyle w:val="ConsPlusNormal"/>
        <w:spacing w:line="276" w:lineRule="auto"/>
        <w:ind w:firstLine="540"/>
        <w:jc w:val="both"/>
      </w:pPr>
      <w:r w:rsidRPr="00556184">
        <w:t>9 мая: День Победы;</w:t>
      </w:r>
    </w:p>
    <w:p w:rsidR="00C82CF6" w:rsidRPr="00556184" w:rsidRDefault="00C82CF6" w:rsidP="00556184">
      <w:pPr>
        <w:pStyle w:val="ConsPlusNormal"/>
        <w:spacing w:line="276" w:lineRule="auto"/>
        <w:ind w:firstLine="540"/>
        <w:jc w:val="both"/>
      </w:pPr>
      <w:r w:rsidRPr="00556184">
        <w:t>19 мая: День детских общественных организаций России;</w:t>
      </w:r>
    </w:p>
    <w:p w:rsidR="00C82CF6" w:rsidRPr="00556184" w:rsidRDefault="00C82CF6" w:rsidP="00556184">
      <w:pPr>
        <w:pStyle w:val="ConsPlusNormal"/>
        <w:spacing w:line="276" w:lineRule="auto"/>
        <w:ind w:firstLine="540"/>
        <w:jc w:val="both"/>
      </w:pPr>
      <w:r w:rsidRPr="00556184">
        <w:t>24 мая: День славянской письменности и культуры.</w:t>
      </w:r>
    </w:p>
    <w:p w:rsidR="00C82CF6" w:rsidRPr="00556184" w:rsidRDefault="00C82CF6" w:rsidP="00556184">
      <w:pPr>
        <w:pStyle w:val="ConsPlusNormal"/>
        <w:spacing w:line="276" w:lineRule="auto"/>
        <w:ind w:firstLine="540"/>
        <w:jc w:val="both"/>
      </w:pPr>
      <w:r w:rsidRPr="00556184">
        <w:t>Июнь:</w:t>
      </w:r>
    </w:p>
    <w:p w:rsidR="00C82CF6" w:rsidRPr="00556184" w:rsidRDefault="00C82CF6" w:rsidP="00556184">
      <w:pPr>
        <w:pStyle w:val="ConsPlusNormal"/>
        <w:spacing w:line="276" w:lineRule="auto"/>
        <w:ind w:firstLine="540"/>
        <w:jc w:val="both"/>
      </w:pPr>
      <w:r w:rsidRPr="00556184">
        <w:t>1 июня: День защиты детей;</w:t>
      </w:r>
    </w:p>
    <w:p w:rsidR="00C82CF6" w:rsidRPr="00556184" w:rsidRDefault="00C82CF6" w:rsidP="00556184">
      <w:pPr>
        <w:pStyle w:val="ConsPlusNormal"/>
        <w:spacing w:line="276" w:lineRule="auto"/>
        <w:ind w:firstLine="540"/>
        <w:jc w:val="both"/>
      </w:pPr>
      <w:r w:rsidRPr="00556184">
        <w:t>6 июня: День русского языка;</w:t>
      </w:r>
    </w:p>
    <w:p w:rsidR="00C82CF6" w:rsidRPr="00556184" w:rsidRDefault="00C82CF6" w:rsidP="00556184">
      <w:pPr>
        <w:pStyle w:val="ConsPlusNormal"/>
        <w:spacing w:line="276" w:lineRule="auto"/>
        <w:ind w:firstLine="540"/>
        <w:jc w:val="both"/>
      </w:pPr>
      <w:r w:rsidRPr="00556184">
        <w:t>12 июня: День России;</w:t>
      </w:r>
    </w:p>
    <w:p w:rsidR="00C82CF6" w:rsidRPr="00556184" w:rsidRDefault="00C82CF6" w:rsidP="00556184">
      <w:pPr>
        <w:pStyle w:val="ConsPlusNormal"/>
        <w:spacing w:line="276" w:lineRule="auto"/>
        <w:ind w:firstLine="540"/>
        <w:jc w:val="both"/>
      </w:pPr>
      <w:r w:rsidRPr="00556184">
        <w:t>22 июня: День памяти и скорби.</w:t>
      </w:r>
    </w:p>
    <w:p w:rsidR="00C82CF6" w:rsidRPr="00556184" w:rsidRDefault="00C82CF6" w:rsidP="00556184">
      <w:pPr>
        <w:pStyle w:val="ConsPlusNormal"/>
        <w:spacing w:line="276" w:lineRule="auto"/>
        <w:ind w:firstLine="540"/>
        <w:jc w:val="both"/>
      </w:pPr>
      <w:r w:rsidRPr="00556184">
        <w:t>Июль:</w:t>
      </w:r>
    </w:p>
    <w:p w:rsidR="00C82CF6" w:rsidRPr="00556184" w:rsidRDefault="00C82CF6" w:rsidP="00556184">
      <w:pPr>
        <w:pStyle w:val="ConsPlusNormal"/>
        <w:spacing w:line="276" w:lineRule="auto"/>
        <w:ind w:firstLine="540"/>
        <w:jc w:val="both"/>
      </w:pPr>
      <w:r w:rsidRPr="00556184">
        <w:t>8 июля: День семьи, любви и верности.</w:t>
      </w:r>
    </w:p>
    <w:p w:rsidR="00C82CF6" w:rsidRPr="00556184" w:rsidRDefault="00C82CF6" w:rsidP="00556184">
      <w:pPr>
        <w:pStyle w:val="ConsPlusNormal"/>
        <w:spacing w:line="276" w:lineRule="auto"/>
        <w:ind w:firstLine="540"/>
        <w:jc w:val="both"/>
      </w:pPr>
      <w:r w:rsidRPr="00556184">
        <w:t>Август:</w:t>
      </w:r>
    </w:p>
    <w:p w:rsidR="00C82CF6" w:rsidRPr="00556184" w:rsidRDefault="00C82CF6" w:rsidP="00556184">
      <w:pPr>
        <w:pStyle w:val="ConsPlusNormal"/>
        <w:spacing w:line="276" w:lineRule="auto"/>
        <w:ind w:firstLine="540"/>
        <w:jc w:val="both"/>
      </w:pPr>
      <w:r w:rsidRPr="00556184">
        <w:t>12 августа: День физкультурника;</w:t>
      </w:r>
    </w:p>
    <w:p w:rsidR="00C82CF6" w:rsidRPr="00556184" w:rsidRDefault="00C82CF6" w:rsidP="00556184">
      <w:pPr>
        <w:pStyle w:val="ConsPlusNormal"/>
        <w:spacing w:line="276" w:lineRule="auto"/>
        <w:ind w:firstLine="540"/>
        <w:jc w:val="both"/>
      </w:pPr>
      <w:r w:rsidRPr="00556184">
        <w:t>22 августа: День Государственного флага Российской Федерации;</w:t>
      </w:r>
    </w:p>
    <w:p w:rsidR="00C82CF6" w:rsidRPr="00556184" w:rsidRDefault="00C82CF6" w:rsidP="00556184">
      <w:pPr>
        <w:pStyle w:val="ConsPlusNormal"/>
        <w:spacing w:line="276" w:lineRule="auto"/>
        <w:ind w:firstLine="540"/>
        <w:jc w:val="both"/>
      </w:pPr>
      <w:r w:rsidRPr="00556184">
        <w:t>27 августа: День российского кино.</w:t>
      </w:r>
    </w:p>
    <w:p w:rsidR="00C82CF6" w:rsidRPr="00556184" w:rsidRDefault="00C82CF6" w:rsidP="00556184">
      <w:pPr>
        <w:pStyle w:val="ConsPlusNormal"/>
        <w:spacing w:line="276" w:lineRule="auto"/>
        <w:ind w:firstLine="540"/>
        <w:jc w:val="both"/>
      </w:pPr>
      <w:r w:rsidRPr="00556184">
        <w:t>Сентябрь:</w:t>
      </w:r>
    </w:p>
    <w:p w:rsidR="00C82CF6" w:rsidRPr="00556184" w:rsidRDefault="00C82CF6" w:rsidP="00556184">
      <w:pPr>
        <w:pStyle w:val="ConsPlusNormal"/>
        <w:spacing w:line="276" w:lineRule="auto"/>
        <w:ind w:firstLine="540"/>
        <w:jc w:val="both"/>
      </w:pPr>
      <w:r w:rsidRPr="00556184">
        <w:t>1 сентября: День знаний;</w:t>
      </w:r>
    </w:p>
    <w:p w:rsidR="00C82CF6" w:rsidRPr="00556184" w:rsidRDefault="00C82CF6" w:rsidP="00556184">
      <w:pPr>
        <w:pStyle w:val="ConsPlusNormal"/>
        <w:spacing w:line="276" w:lineRule="auto"/>
        <w:ind w:firstLine="540"/>
        <w:jc w:val="both"/>
      </w:pPr>
      <w:r w:rsidRPr="00556184">
        <w:t>3 сентября: День окончания Второй мировой войны, День солидарности в борьбе с терроризмом;</w:t>
      </w:r>
    </w:p>
    <w:p w:rsidR="00C82CF6" w:rsidRPr="00556184" w:rsidRDefault="00C82CF6" w:rsidP="00556184">
      <w:pPr>
        <w:pStyle w:val="ConsPlusNormal"/>
        <w:spacing w:line="276" w:lineRule="auto"/>
        <w:ind w:firstLine="540"/>
        <w:jc w:val="both"/>
      </w:pPr>
      <w:r w:rsidRPr="00556184">
        <w:t>8 сентября: Международный день распространения грамотности;</w:t>
      </w:r>
    </w:p>
    <w:p w:rsidR="00C82CF6" w:rsidRPr="00556184" w:rsidRDefault="00C82CF6" w:rsidP="00556184">
      <w:pPr>
        <w:pStyle w:val="ConsPlusNormal"/>
        <w:spacing w:line="276" w:lineRule="auto"/>
        <w:ind w:firstLine="540"/>
        <w:jc w:val="both"/>
      </w:pPr>
      <w:r w:rsidRPr="00556184">
        <w:t>27 сентября: День воспитателя и всех дошкольных работников.</w:t>
      </w:r>
    </w:p>
    <w:p w:rsidR="00C82CF6" w:rsidRPr="00556184" w:rsidRDefault="00C82CF6" w:rsidP="00556184">
      <w:pPr>
        <w:pStyle w:val="ConsPlusNormal"/>
        <w:spacing w:line="276" w:lineRule="auto"/>
        <w:ind w:firstLine="540"/>
        <w:jc w:val="both"/>
      </w:pPr>
      <w:r w:rsidRPr="00556184">
        <w:t>Октябрь:</w:t>
      </w:r>
    </w:p>
    <w:p w:rsidR="00C82CF6" w:rsidRPr="00556184" w:rsidRDefault="00C82CF6" w:rsidP="00556184">
      <w:pPr>
        <w:pStyle w:val="ConsPlusNormal"/>
        <w:spacing w:line="276" w:lineRule="auto"/>
        <w:ind w:firstLine="540"/>
        <w:jc w:val="both"/>
      </w:pPr>
      <w:r w:rsidRPr="00556184">
        <w:t>1 октября: Международный день пожилых людей; Международный день музыки;</w:t>
      </w:r>
    </w:p>
    <w:p w:rsidR="00C82CF6" w:rsidRPr="00556184" w:rsidRDefault="00C82CF6" w:rsidP="00556184">
      <w:pPr>
        <w:pStyle w:val="ConsPlusNormal"/>
        <w:spacing w:line="276" w:lineRule="auto"/>
        <w:ind w:firstLine="540"/>
        <w:jc w:val="both"/>
      </w:pPr>
      <w:r w:rsidRPr="00556184">
        <w:t>4 октября: День защиты животных;</w:t>
      </w:r>
    </w:p>
    <w:p w:rsidR="00C82CF6" w:rsidRPr="00556184" w:rsidRDefault="00C82CF6" w:rsidP="00556184">
      <w:pPr>
        <w:pStyle w:val="ConsPlusNormal"/>
        <w:spacing w:line="276" w:lineRule="auto"/>
        <w:ind w:firstLine="540"/>
        <w:jc w:val="both"/>
      </w:pPr>
      <w:r w:rsidRPr="00556184">
        <w:lastRenderedPageBreak/>
        <w:t>5 октября: День учителя;</w:t>
      </w:r>
    </w:p>
    <w:p w:rsidR="00C82CF6" w:rsidRPr="00556184" w:rsidRDefault="00C82CF6" w:rsidP="00556184">
      <w:pPr>
        <w:pStyle w:val="ConsPlusNormal"/>
        <w:spacing w:line="276" w:lineRule="auto"/>
        <w:ind w:firstLine="540"/>
        <w:jc w:val="both"/>
      </w:pPr>
      <w:r w:rsidRPr="00556184">
        <w:t>Третье воскресенье октября: День отца в России.</w:t>
      </w:r>
    </w:p>
    <w:p w:rsidR="00C82CF6" w:rsidRPr="00556184" w:rsidRDefault="00C82CF6" w:rsidP="00556184">
      <w:pPr>
        <w:pStyle w:val="ConsPlusNormal"/>
        <w:spacing w:line="276" w:lineRule="auto"/>
        <w:ind w:firstLine="540"/>
        <w:jc w:val="both"/>
      </w:pPr>
      <w:r w:rsidRPr="00556184">
        <w:t>Ноябрь:</w:t>
      </w:r>
    </w:p>
    <w:p w:rsidR="00C82CF6" w:rsidRPr="00556184" w:rsidRDefault="00C82CF6" w:rsidP="00556184">
      <w:pPr>
        <w:pStyle w:val="ConsPlusNormal"/>
        <w:spacing w:line="276" w:lineRule="auto"/>
        <w:ind w:firstLine="540"/>
        <w:jc w:val="both"/>
      </w:pPr>
      <w:r w:rsidRPr="00556184">
        <w:t>4 ноября: День народного единства;</w:t>
      </w:r>
    </w:p>
    <w:p w:rsidR="00C82CF6" w:rsidRPr="00556184" w:rsidRDefault="00C82CF6" w:rsidP="00556184">
      <w:pPr>
        <w:pStyle w:val="ConsPlusNormal"/>
        <w:spacing w:line="276" w:lineRule="auto"/>
        <w:ind w:firstLine="540"/>
        <w:jc w:val="both"/>
      </w:pPr>
      <w:r w:rsidRPr="00556184">
        <w:t>8 ноября: День памяти погибших при исполнении служебных обязанностей сотрудников органов внутренних дел России;</w:t>
      </w:r>
    </w:p>
    <w:p w:rsidR="00C82CF6" w:rsidRPr="00556184" w:rsidRDefault="00C82CF6" w:rsidP="00556184">
      <w:pPr>
        <w:pStyle w:val="ConsPlusNormal"/>
        <w:spacing w:line="276" w:lineRule="auto"/>
        <w:ind w:firstLine="540"/>
        <w:jc w:val="both"/>
      </w:pPr>
      <w:r w:rsidRPr="00556184">
        <w:t>Последнее воскресенье ноября: День матери в России;</w:t>
      </w:r>
    </w:p>
    <w:p w:rsidR="00C82CF6" w:rsidRPr="00556184" w:rsidRDefault="00C82CF6" w:rsidP="00556184">
      <w:pPr>
        <w:pStyle w:val="ConsPlusNormal"/>
        <w:spacing w:line="276" w:lineRule="auto"/>
        <w:ind w:firstLine="540"/>
        <w:jc w:val="both"/>
      </w:pPr>
      <w:r w:rsidRPr="00556184">
        <w:t>30 ноября: День Государственного герба Российской Федерации.</w:t>
      </w:r>
    </w:p>
    <w:p w:rsidR="00C82CF6" w:rsidRPr="00556184" w:rsidRDefault="00C82CF6" w:rsidP="00556184">
      <w:pPr>
        <w:pStyle w:val="ConsPlusNormal"/>
        <w:spacing w:line="276" w:lineRule="auto"/>
        <w:ind w:firstLine="540"/>
        <w:jc w:val="both"/>
      </w:pPr>
      <w:r w:rsidRPr="00556184">
        <w:t>Декабрь:</w:t>
      </w:r>
    </w:p>
    <w:p w:rsidR="00C82CF6" w:rsidRPr="00556184" w:rsidRDefault="00C82CF6" w:rsidP="00556184">
      <w:pPr>
        <w:pStyle w:val="ConsPlusNormal"/>
        <w:spacing w:line="276" w:lineRule="auto"/>
        <w:ind w:firstLine="540"/>
        <w:jc w:val="both"/>
      </w:pPr>
      <w:r w:rsidRPr="00556184">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82CF6" w:rsidRPr="00556184" w:rsidRDefault="00C82CF6" w:rsidP="00556184">
      <w:pPr>
        <w:pStyle w:val="ConsPlusNormal"/>
        <w:spacing w:line="276" w:lineRule="auto"/>
        <w:ind w:firstLine="540"/>
        <w:jc w:val="both"/>
      </w:pPr>
      <w:r w:rsidRPr="00556184">
        <w:t>5 декабря: День добровольца (волонтера) в России;</w:t>
      </w:r>
    </w:p>
    <w:p w:rsidR="00C82CF6" w:rsidRPr="00556184" w:rsidRDefault="00C82CF6" w:rsidP="00556184">
      <w:pPr>
        <w:pStyle w:val="ConsPlusNormal"/>
        <w:spacing w:line="276" w:lineRule="auto"/>
        <w:ind w:firstLine="540"/>
        <w:jc w:val="both"/>
      </w:pPr>
      <w:r w:rsidRPr="00556184">
        <w:t>8 декабря: Международный день художника;</w:t>
      </w:r>
    </w:p>
    <w:p w:rsidR="00C82CF6" w:rsidRPr="00556184" w:rsidRDefault="00C82CF6" w:rsidP="00556184">
      <w:pPr>
        <w:pStyle w:val="ConsPlusNormal"/>
        <w:spacing w:line="276" w:lineRule="auto"/>
        <w:ind w:firstLine="540"/>
        <w:jc w:val="both"/>
      </w:pPr>
      <w:r w:rsidRPr="00556184">
        <w:t>9 декабря: День Героев Отечества;</w:t>
      </w:r>
    </w:p>
    <w:p w:rsidR="00C82CF6" w:rsidRPr="00556184" w:rsidRDefault="00C82CF6" w:rsidP="00556184">
      <w:pPr>
        <w:pStyle w:val="ConsPlusNormal"/>
        <w:spacing w:line="276" w:lineRule="auto"/>
        <w:ind w:firstLine="540"/>
        <w:jc w:val="both"/>
      </w:pPr>
      <w:r w:rsidRPr="00556184">
        <w:t>12 декабря: День Конституции Российской Федерации;</w:t>
      </w:r>
    </w:p>
    <w:p w:rsidR="00C82CF6" w:rsidRPr="00556184" w:rsidRDefault="00C82CF6" w:rsidP="00556184">
      <w:pPr>
        <w:pStyle w:val="ConsPlusNormal"/>
        <w:spacing w:line="276" w:lineRule="auto"/>
        <w:ind w:firstLine="540"/>
        <w:jc w:val="both"/>
      </w:pPr>
      <w:r w:rsidRPr="00556184">
        <w:t>31 декабря: Новый год.</w:t>
      </w:r>
    </w:p>
    <w:p w:rsidR="00C82CF6" w:rsidRPr="00556184" w:rsidRDefault="00C82CF6" w:rsidP="00556184">
      <w:pPr>
        <w:pStyle w:val="ConsPlusNormal"/>
        <w:spacing w:line="276" w:lineRule="auto"/>
        <w:jc w:val="both"/>
      </w:pPr>
    </w:p>
    <w:p w:rsidR="00C82CF6" w:rsidRPr="00556184" w:rsidRDefault="00C82CF6">
      <w:pPr>
        <w:pStyle w:val="ConsPlusNormal"/>
        <w:jc w:val="both"/>
      </w:pPr>
    </w:p>
    <w:p w:rsidR="00C82CF6" w:rsidRPr="00556184" w:rsidRDefault="00C82CF6">
      <w:pPr>
        <w:pStyle w:val="ConsPlusNormal"/>
        <w:pBdr>
          <w:top w:val="single" w:sz="6" w:space="0" w:color="auto"/>
        </w:pBdr>
        <w:spacing w:before="100" w:after="100"/>
        <w:jc w:val="both"/>
        <w:rPr>
          <w:sz w:val="2"/>
          <w:szCs w:val="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479392069178180993905932985988858338549683813752</w:t>
            </w:r>
          </w:p>
        </w:tc>
      </w:tr>
      <w:tr>
        <w:trPr/>
        <w:tc>
          <w:tcPr/>
          <w:p>
            <w:pPr>
              <w:rPr/>
            </w:pPr>
            <w:r>
              <w:rPr/>
              <w:t xml:space="preserve">Владелец</w:t>
            </w:r>
          </w:p>
        </w:tc>
        <w:tc>
          <w:tcPr>
            <w:gridSpan w:val="2"/>
          </w:tcPr>
          <w:p>
            <w:pPr>
              <w:rPr/>
            </w:pPr>
            <w:r>
              <w:rPr/>
              <w:t xml:space="preserve">Воробей Виктория Владимировна</w:t>
            </w:r>
          </w:p>
        </w:tc>
      </w:tr>
      <w:tr>
        <w:trPr/>
        <w:tc>
          <w:tcPr/>
          <w:p>
            <w:pPr>
              <w:rPr/>
            </w:pPr>
            <w:r>
              <w:rPr/>
              <w:t xml:space="preserve">Действителен</w:t>
            </w:r>
          </w:p>
        </w:tc>
        <w:tc>
          <w:tcPr>
            <w:gridSpan w:val="2"/>
          </w:tcPr>
          <w:p>
            <w:pPr>
              <w:rPr/>
            </w:pPr>
            <w:r>
              <w:rPr/>
              <w:t xml:space="preserve">С 03.04.2023 по 02.04.2024</w:t>
            </w:r>
          </w:p>
        </w:tc>
      </w:tr>
    </w:tbl>
    <w:sectPr xmlns:w="http://schemas.openxmlformats.org/wordprocessingml/2006/main" xmlns:r="http://schemas.openxmlformats.org/officeDocument/2006/relationships" w:rsidR="00C82CF6" w:rsidRPr="00556184">
      <w:headerReference w:type="default" r:id="rId6"/>
      <w:pgSz w:w="11906" w:h="16838"/>
      <w:pgMar w:top="1440" w:right="566" w:bottom="1440" w:left="1133" w:header="0" w:footer="0" w:gutter="0"/>
      <w:cols w:space="720"/>
      <w:noEndnot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548" w:rsidRDefault="00861548">
      <w:pPr>
        <w:spacing w:after="0" w:line="240" w:lineRule="auto"/>
      </w:pPr>
      <w:r>
        <w:separator/>
      </w:r>
    </w:p>
  </w:endnote>
  <w:endnote w:type="continuationSeparator" w:id="0">
    <w:p w:rsidR="00861548" w:rsidRDefault="0086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548" w:rsidRDefault="00861548">
      <w:pPr>
        <w:spacing w:after="0" w:line="240" w:lineRule="auto"/>
      </w:pPr>
      <w:r>
        <w:separator/>
      </w:r>
    </w:p>
  </w:footnote>
  <w:footnote w:type="continuationSeparator" w:id="0">
    <w:p w:rsidR="00861548" w:rsidRDefault="00861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CF6" w:rsidRPr="00606A10" w:rsidRDefault="00C82CF6" w:rsidP="00606A10">
    <w:pPr>
      <w:pStyle w:val="a3"/>
    </w:pPr>
    <w:r w:rsidRPr="00606A10">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7">
    <w:multiLevelType w:val="hybridMultilevel"/>
    <w:lvl w:ilvl="0" w:tplc="56034203">
      <w:start w:val="1"/>
      <w:numFmt w:val="decimal"/>
      <w:lvlText w:val="%1."/>
      <w:lvlJc w:val="left"/>
      <w:pPr>
        <w:ind w:left="720" w:hanging="360"/>
      </w:pPr>
    </w:lvl>
    <w:lvl w:ilvl="1" w:tplc="56034203" w:tentative="1">
      <w:start w:val="1"/>
      <w:numFmt w:val="lowerLetter"/>
      <w:lvlText w:val="%2."/>
      <w:lvlJc w:val="left"/>
      <w:pPr>
        <w:ind w:left="1440" w:hanging="360"/>
      </w:pPr>
    </w:lvl>
    <w:lvl w:ilvl="2" w:tplc="56034203" w:tentative="1">
      <w:start w:val="1"/>
      <w:numFmt w:val="lowerRoman"/>
      <w:lvlText w:val="%3."/>
      <w:lvlJc w:val="right"/>
      <w:pPr>
        <w:ind w:left="2160" w:hanging="180"/>
      </w:pPr>
    </w:lvl>
    <w:lvl w:ilvl="3" w:tplc="56034203" w:tentative="1">
      <w:start w:val="1"/>
      <w:numFmt w:val="decimal"/>
      <w:lvlText w:val="%4."/>
      <w:lvlJc w:val="left"/>
      <w:pPr>
        <w:ind w:left="2880" w:hanging="360"/>
      </w:pPr>
    </w:lvl>
    <w:lvl w:ilvl="4" w:tplc="56034203" w:tentative="1">
      <w:start w:val="1"/>
      <w:numFmt w:val="lowerLetter"/>
      <w:lvlText w:val="%5."/>
      <w:lvlJc w:val="left"/>
      <w:pPr>
        <w:ind w:left="3600" w:hanging="360"/>
      </w:pPr>
    </w:lvl>
    <w:lvl w:ilvl="5" w:tplc="56034203" w:tentative="1">
      <w:start w:val="1"/>
      <w:numFmt w:val="lowerRoman"/>
      <w:lvlText w:val="%6."/>
      <w:lvlJc w:val="right"/>
      <w:pPr>
        <w:ind w:left="4320" w:hanging="180"/>
      </w:pPr>
    </w:lvl>
    <w:lvl w:ilvl="6" w:tplc="56034203" w:tentative="1">
      <w:start w:val="1"/>
      <w:numFmt w:val="decimal"/>
      <w:lvlText w:val="%7."/>
      <w:lvlJc w:val="left"/>
      <w:pPr>
        <w:ind w:left="5040" w:hanging="360"/>
      </w:pPr>
    </w:lvl>
    <w:lvl w:ilvl="7" w:tplc="56034203" w:tentative="1">
      <w:start w:val="1"/>
      <w:numFmt w:val="lowerLetter"/>
      <w:lvlText w:val="%8."/>
      <w:lvlJc w:val="left"/>
      <w:pPr>
        <w:ind w:left="5760" w:hanging="360"/>
      </w:pPr>
    </w:lvl>
    <w:lvl w:ilvl="8" w:tplc="56034203" w:tentative="1">
      <w:start w:val="1"/>
      <w:numFmt w:val="lowerRoman"/>
      <w:lvlText w:val="%9."/>
      <w:lvlJc w:val="right"/>
      <w:pPr>
        <w:ind w:left="6480" w:hanging="180"/>
      </w:pPr>
    </w:lvl>
  </w:abstractNum>
  <w:abstractNum w:abstractNumId="2586">
    <w:multiLevelType w:val="hybridMultilevel"/>
    <w:lvl w:ilvl="0" w:tplc="11206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6">
    <w:abstractNumId w:val="2586"/>
  </w:num>
  <w:num w:numId="2587">
    <w:abstractNumId w:val="2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10"/>
    <w:rsid w:val="004B3482"/>
    <w:rsid w:val="00556184"/>
    <w:rsid w:val="00606A10"/>
    <w:rsid w:val="00854C07"/>
    <w:rsid w:val="00861548"/>
    <w:rsid w:val="008D0BA8"/>
    <w:rsid w:val="00B57559"/>
    <w:rsid w:val="00C82CF6"/>
    <w:rsid w:val="00F9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0E38B9-A652-4AFE-B729-08AD25F0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606A10"/>
    <w:pPr>
      <w:tabs>
        <w:tab w:val="center" w:pos="4677"/>
        <w:tab w:val="right" w:pos="9355"/>
      </w:tabs>
    </w:pPr>
  </w:style>
  <w:style w:type="character" w:customStyle="1" w:styleId="a4">
    <w:name w:val="Верхний колонтитул Знак"/>
    <w:basedOn w:val="a0"/>
    <w:link w:val="a3"/>
    <w:uiPriority w:val="99"/>
    <w:locked/>
    <w:rsid w:val="00606A10"/>
    <w:rPr>
      <w:rFonts w:cs="Times New Roman"/>
    </w:rPr>
  </w:style>
  <w:style w:type="paragraph" w:styleId="a5">
    <w:name w:val="footer"/>
    <w:basedOn w:val="a"/>
    <w:link w:val="a6"/>
    <w:uiPriority w:val="99"/>
    <w:unhideWhenUsed/>
    <w:rsid w:val="00606A10"/>
    <w:pPr>
      <w:tabs>
        <w:tab w:val="center" w:pos="4677"/>
        <w:tab w:val="right" w:pos="9355"/>
      </w:tabs>
    </w:pPr>
  </w:style>
  <w:style w:type="character" w:customStyle="1" w:styleId="a6">
    <w:name w:val="Нижний колонтитул Знак"/>
    <w:basedOn w:val="a0"/>
    <w:link w:val="a5"/>
    <w:uiPriority w:val="99"/>
    <w:locked/>
    <w:rsid w:val="00606A10"/>
    <w:rPr>
      <w:rFonts w:cs="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3476554" Type="http://schemas.openxmlformats.org/officeDocument/2006/relationships/numbering" Target="numbering.xml"/><Relationship Id="rId594384517" Type="http://schemas.openxmlformats.org/officeDocument/2006/relationships/comments" Target="comments.xml"/><Relationship Id="rId262750625" Type="http://schemas.microsoft.com/office/2011/relationships/commentsExtended" Target="commentsExtended.xml"/><Relationship Id="rId85035120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K/d9yOazPNqcaKZQf7/huI13hnU=</DigestValue>
    </Reference>
    <Reference Type="http://www.w3.org/2000/09/xmldsig#Object" URI="#idOfficeObject">
      <DigestMethod Algorithm="http://www.w3.org/2000/09/xmldsig#sha1"/>
      <DigestValue>qHaQ7908NIwzGU7HYBA+z0wQ+Vo=</DigestValue>
    </Reference>
  </SignedInfo>
  <SignatureValue>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</SignatureValue>
  <KeyInfo>
    <X509Data>
      <X509Certificate>MIIFnzCCA4cCFFP4rxDesZq9DJDcQhT12MUmfX14MA0GCSqGSIb3DQEBCwUAMIGQ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</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143476554"/>
            <mdssi:RelationshipReference SourceId="rId594384517"/>
            <mdssi:RelationshipReference SourceId="rId262750625"/>
            <mdssi:RelationshipReference SourceId="rId850351203"/>
          </Transform>
          <Transform Algorithm="http://www.w3.org/TR/2001/REC-xml-c14n-20010315"/>
        </Transforms>
        <DigestMethod Algorithm="http://www.w3.org/2000/09/xmldsig#sha1"/>
        <DigestValue>gaNeOH6J8uE/izTkhuClaoRUWHo=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/v8ryUBWHa/Avoo8W65gqGrZYkw=</DigestValue>
      </Reference>
      <Reference URI="/word/endnotes.xml?ContentType=application/vnd.openxmlformats-officedocument.wordprocessingml.endnotes+xml">
        <DigestMethod Algorithm="http://www.w3.org/2000/09/xmldsig#sha1"/>
        <DigestValue>XqKZpuLL1kW1ifHSlO3HpYGXEdc=</DigestValue>
      </Reference>
      <Reference URI="/word/fontTable.xml?ContentType=application/vnd.openxmlformats-officedocument.wordprocessingml.fontTable+xml">
        <DigestMethod Algorithm="http://www.w3.org/2000/09/xmldsig#sha1"/>
        <DigestValue>xSgd8Fqyk77yoeFhdfECRt7Aj3w=</DigestValue>
      </Reference>
      <Reference URI="/word/footnotes.xml?ContentType=application/vnd.openxmlformats-officedocument.wordprocessingml.footnotes+xml">
        <DigestMethod Algorithm="http://www.w3.org/2000/09/xmldsig#sha1"/>
        <DigestValue>IoggmaK41qYYAzYu4VvVxsOBnYY=</DigestValue>
      </Reference>
      <Reference URI="/word/header1.xml?ContentType=application/vnd.openxmlformats-officedocument.wordprocessingml.header+xml">
        <DigestMethod Algorithm="http://www.w3.org/2000/09/xmldsig#sha1"/>
        <DigestValue>5bbQjsnXGsXw4RKZhStiORyAohQ=</DigestValue>
      </Reference>
      <Reference URI="/word/numbering.xml?ContentType=application/vnd.openxmlformats-officedocument.wordprocessingml.numbering+xml">
        <DigestMethod Algorithm="http://www.w3.org/2000/09/xmldsig#sha1"/>
        <DigestValue>1UZM5f0tDXq838sRTLYVOa1+fbo=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P6xQkqhnEb8lZDZy20cTdDA5jM8=</DigestValue>
      </Reference>
      <Reference URI="/word/styles.xml?ContentType=application/vnd.openxmlformats-officedocument.wordprocessingml.styles+xml">
        <DigestMethod Algorithm="http://www.w3.org/2000/09/xmldsig#sha1"/>
        <DigestValue>bY1pC3IlxkR3IX8HzTLKBrfwGLk=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mdssi:Format>YYYY-MM-DDThh:mm:ssTZD</mdssi:Format>
          <mdssi:Value>2023-04-17T17:50:01Z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279</Pages>
  <Words>82514</Words>
  <Characters>470332</Characters>
  <Application>Microsoft Office Word</Application>
  <DocSecurity>2</DocSecurity>
  <Lines>3919</Lines>
  <Paragraphs>1103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vt:lpstr>
    </vt:vector>
  </TitlesOfParts>
  <Company>КонсультантПлюс Версия 4022.00.09</Company>
  <LinksUpToDate>false</LinksUpToDate>
  <CharactersWithSpaces>551743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subject/>
  <dc:creator>ДС 34</dc:creator>
  <cp:keywords/>
  <dc:description/>
  <cp:lastModifiedBy>ДС 34</cp:lastModifiedBy>
  <cp:revision>2</cp:revision>
  <dcterms:created xsi:type="dcterms:W3CDTF">2023-02-13T07:07:00Z</dcterms:created>
  <dcterms:modified xsi:type="dcterms:W3CDTF">2023-02-13T07:07:00Z</dcterms:modified>
</cp:coreProperties>
</file>