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67" w:rsidRPr="00366967" w:rsidRDefault="00366967" w:rsidP="003669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Приложение</w:t>
      </w:r>
    </w:p>
    <w:p w:rsidR="00366967" w:rsidRPr="00366967" w:rsidRDefault="00366967" w:rsidP="003669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Утвержден</w:t>
      </w:r>
    </w:p>
    <w:p w:rsidR="00366967" w:rsidRPr="00366967" w:rsidRDefault="00366967" w:rsidP="003669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приказом Министерства образования</w:t>
      </w:r>
    </w:p>
    <w:p w:rsidR="00366967" w:rsidRPr="00366967" w:rsidRDefault="00366967" w:rsidP="003669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и науки Российской Федерации</w:t>
      </w:r>
    </w:p>
    <w:p w:rsidR="00366967" w:rsidRPr="00366967" w:rsidRDefault="00366967" w:rsidP="003669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от 17 октября 2013 г. № 1155</w:t>
      </w:r>
    </w:p>
    <w:p w:rsidR="00366967" w:rsidRPr="00366967" w:rsidRDefault="00366967" w:rsidP="003669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ФЕДЕРАЛЬНЫЙ ГОСУДАРСТВЕННЫЙ ОБРАЗОВАТЕЛЬНЫЙ СТАНДАРТ</w:t>
      </w:r>
    </w:p>
    <w:p w:rsidR="00366967" w:rsidRPr="00366967" w:rsidRDefault="00366967" w:rsidP="003669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ДОШКОЛЬНОГО ОБРАЗОВАНИЯ</w:t>
      </w:r>
    </w:p>
    <w:p w:rsidR="00366967" w:rsidRDefault="00366967" w:rsidP="003669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366967" w:rsidRDefault="00366967" w:rsidP="003669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</w:p>
    <w:p w:rsidR="00366967" w:rsidRPr="00366967" w:rsidRDefault="00366967" w:rsidP="003669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Целевые ориентиры на этапе завершения</w:t>
      </w:r>
    </w:p>
    <w:p w:rsidR="00366967" w:rsidRPr="00366967" w:rsidRDefault="00366967" w:rsidP="003669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b/>
          <w:bCs/>
          <w:color w:val="555555"/>
          <w:spacing w:val="2"/>
          <w:sz w:val="20"/>
          <w:szCs w:val="20"/>
          <w:lang w:eastAsia="ru-RU"/>
        </w:rPr>
        <w:t>дошкольного образования: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66967" w:rsidRPr="00366967" w:rsidRDefault="00366967" w:rsidP="003669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  <w:r w:rsidRPr="00366967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F1C8F" w:rsidRDefault="006F1C8F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Воробей Виктория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29.03.2022 по 29.03.2023</w:t>
            </w:r>
          </w:p>
        </w:tc>
      </w:tr>
    </w:tbl>
    <w:sectPr xmlns:w="http://schemas.openxmlformats.org/wordprocessingml/2006/main" w:rsidR="006F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34">
    <w:multiLevelType w:val="hybridMultilevel"/>
    <w:lvl w:ilvl="0" w:tplc="68230164">
      <w:start w:val="1"/>
      <w:numFmt w:val="decimal"/>
      <w:lvlText w:val="%1."/>
      <w:lvlJc w:val="left"/>
      <w:pPr>
        <w:ind w:left="720" w:hanging="360"/>
      </w:pPr>
    </w:lvl>
    <w:lvl w:ilvl="1" w:tplc="68230164" w:tentative="1">
      <w:start w:val="1"/>
      <w:numFmt w:val="lowerLetter"/>
      <w:lvlText w:val="%2."/>
      <w:lvlJc w:val="left"/>
      <w:pPr>
        <w:ind w:left="1440" w:hanging="360"/>
      </w:pPr>
    </w:lvl>
    <w:lvl w:ilvl="2" w:tplc="68230164" w:tentative="1">
      <w:start w:val="1"/>
      <w:numFmt w:val="lowerRoman"/>
      <w:lvlText w:val="%3."/>
      <w:lvlJc w:val="right"/>
      <w:pPr>
        <w:ind w:left="2160" w:hanging="180"/>
      </w:pPr>
    </w:lvl>
    <w:lvl w:ilvl="3" w:tplc="68230164" w:tentative="1">
      <w:start w:val="1"/>
      <w:numFmt w:val="decimal"/>
      <w:lvlText w:val="%4."/>
      <w:lvlJc w:val="left"/>
      <w:pPr>
        <w:ind w:left="2880" w:hanging="360"/>
      </w:pPr>
    </w:lvl>
    <w:lvl w:ilvl="4" w:tplc="68230164" w:tentative="1">
      <w:start w:val="1"/>
      <w:numFmt w:val="lowerLetter"/>
      <w:lvlText w:val="%5."/>
      <w:lvlJc w:val="left"/>
      <w:pPr>
        <w:ind w:left="3600" w:hanging="360"/>
      </w:pPr>
    </w:lvl>
    <w:lvl w:ilvl="5" w:tplc="68230164" w:tentative="1">
      <w:start w:val="1"/>
      <w:numFmt w:val="lowerRoman"/>
      <w:lvlText w:val="%6."/>
      <w:lvlJc w:val="right"/>
      <w:pPr>
        <w:ind w:left="4320" w:hanging="180"/>
      </w:pPr>
    </w:lvl>
    <w:lvl w:ilvl="6" w:tplc="68230164" w:tentative="1">
      <w:start w:val="1"/>
      <w:numFmt w:val="decimal"/>
      <w:lvlText w:val="%7."/>
      <w:lvlJc w:val="left"/>
      <w:pPr>
        <w:ind w:left="5040" w:hanging="360"/>
      </w:pPr>
    </w:lvl>
    <w:lvl w:ilvl="7" w:tplc="68230164" w:tentative="1">
      <w:start w:val="1"/>
      <w:numFmt w:val="lowerLetter"/>
      <w:lvlText w:val="%8."/>
      <w:lvlJc w:val="left"/>
      <w:pPr>
        <w:ind w:left="5760" w:hanging="360"/>
      </w:pPr>
    </w:lvl>
    <w:lvl w:ilvl="8" w:tplc="68230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3">
    <w:multiLevelType w:val="hybridMultilevel"/>
    <w:lvl w:ilvl="0" w:tplc="88504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33">
    <w:abstractNumId w:val="4533"/>
  </w:num>
  <w:num w:numId="4534">
    <w:abstractNumId w:val="45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7"/>
    <w:rsid w:val="00366967"/>
    <w:rsid w:val="006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D1A2-0D63-4AE6-9664-0BEF39B7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8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10960429" Type="http://schemas.openxmlformats.org/officeDocument/2006/relationships/numbering" Target="numbering.xml"/><Relationship Id="rId192040629" Type="http://schemas.openxmlformats.org/officeDocument/2006/relationships/footnotes" Target="footnotes.xml"/><Relationship Id="rId282391225" Type="http://schemas.openxmlformats.org/officeDocument/2006/relationships/endnotes" Target="endnotes.xml"/><Relationship Id="rId352129416" Type="http://schemas.openxmlformats.org/officeDocument/2006/relationships/comments" Target="comments.xml"/><Relationship Id="rId209581142" Type="http://schemas.microsoft.com/office/2011/relationships/commentsExtended" Target="commentsExtended.xml"/><Relationship Id="rId9675992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WfQeft009O8kVktYGL3bKKdsC38=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</SignatureValue>
  <KeyInfo>
    <X509Data>
      <X509Certificate>MIIFnzCCA4cCFGmuXN4bNSDagNvjEsKHZo/19nw9MA0GCSqGSIb3DQEBCwUAMIGQ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10960429"/>
            <mdssi:RelationshipReference SourceId="rId192040629"/>
            <mdssi:RelationshipReference SourceId="rId282391225"/>
            <mdssi:RelationshipReference SourceId="rId352129416"/>
            <mdssi:RelationshipReference SourceId="rId209581142"/>
            <mdssi:RelationshipReference SourceId="rId967599260"/>
          </Transform>
          <Transform Algorithm="http://www.w3.org/TR/2001/REC-xml-c14n-20010315"/>
        </Transforms>
        <DigestMethod Algorithm="http://www.w3.org/2000/09/xmldsig#sha1"/>
        <DigestValue>LrQw2auS+mqnas/04DwkxEDg8vw=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ZeAzxHU81exWOIgc88JiCnDRrdo=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5lg82grSWXOoxOGh7/Oi5Y6xaFY=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+Jxsftq8SRdEk9Oly82HizH20dI=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REIOCirdCorWBFVsk8lCljaktlI=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BFzyvFu7npt6cbsrMh8trtDwlVQ=</DigestValue>
      </Reference>
    </Manifest>
    <SignatureProperties>
      <SignatureProperty Id="idSignatureTime" Target="#idPackageSignature">
        <mdssi:SignatureTime>
          <mdssi:Format>YYYY-MM-DDThh:mm:ssTZD</mdssi:Format>
          <mdssi:Value>2022-11-10T10:27:41Z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34</dc:creator>
  <cp:keywords/>
  <dc:description/>
  <cp:lastModifiedBy>ДС 34</cp:lastModifiedBy>
  <cp:revision>1</cp:revision>
  <dcterms:created xsi:type="dcterms:W3CDTF">2022-11-10T08:43:00Z</dcterms:created>
  <dcterms:modified xsi:type="dcterms:W3CDTF">2022-11-10T08:44:00Z</dcterms:modified>
</cp:coreProperties>
</file>