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EF" w:rsidRPr="006702EF" w:rsidRDefault="006702EF" w:rsidP="006702E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Приложение</w:t>
      </w:r>
    </w:p>
    <w:p w:rsidR="006702EF" w:rsidRPr="006702EF" w:rsidRDefault="006702EF" w:rsidP="006702E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Утвержден</w:t>
      </w:r>
    </w:p>
    <w:p w:rsidR="006702EF" w:rsidRPr="006702EF" w:rsidRDefault="006702EF" w:rsidP="006702E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приказом Министерства образования</w:t>
      </w:r>
    </w:p>
    <w:p w:rsidR="006702EF" w:rsidRPr="006702EF" w:rsidRDefault="006702EF" w:rsidP="006702E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и науки Российской Федерации</w:t>
      </w:r>
    </w:p>
    <w:p w:rsidR="006702EF" w:rsidRPr="006702EF" w:rsidRDefault="006702EF" w:rsidP="006702EF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от 17 октября 2013 г. № 1155</w:t>
      </w:r>
    </w:p>
    <w:p w:rsidR="006702EF" w:rsidRPr="006702EF" w:rsidRDefault="006702EF" w:rsidP="006702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ФЕДЕРАЛЬНЫЙ ГОСУДАРСТВЕННЫЙ ОБРАЗОВАТЕЛЬНЫЙ СТАНДАРТ</w:t>
      </w:r>
    </w:p>
    <w:p w:rsidR="006702EF" w:rsidRPr="006702EF" w:rsidRDefault="006702EF" w:rsidP="006702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ДОШКОЛЬНОГО ОБРАЗОВАНИЯ</w:t>
      </w:r>
    </w:p>
    <w:p w:rsidR="006702EF" w:rsidRDefault="006702EF" w:rsidP="006702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6702EF" w:rsidRPr="006702EF" w:rsidRDefault="006702EF" w:rsidP="006702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bookmarkStart w:id="0" w:name="_GoBack"/>
      <w:r w:rsidRPr="006702EF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Целевые ориентиры образования в младенческом</w:t>
      </w:r>
    </w:p>
    <w:p w:rsidR="006702EF" w:rsidRPr="006702EF" w:rsidRDefault="006702EF" w:rsidP="006702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и раннем возрасте:</w:t>
      </w:r>
    </w:p>
    <w:bookmarkEnd w:id="0"/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проявляет интерес к сверстникам; наблюдает за их действиями и подражает им;</w:t>
      </w:r>
    </w:p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702EF" w:rsidRPr="006702EF" w:rsidRDefault="006702EF" w:rsidP="006702E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6702EF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F1C8F" w:rsidRDefault="006F1C8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Воробей Виктория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29.03.2022 по 29.03.2023</w:t>
            </w:r>
          </w:p>
        </w:tc>
      </w:tr>
    </w:tbl>
    <w:sectPr xmlns:w="http://schemas.openxmlformats.org/wordprocessingml/2006/main" w:rsidR="006F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8">
    <w:multiLevelType w:val="hybridMultilevel"/>
    <w:lvl w:ilvl="0" w:tplc="47358259">
      <w:start w:val="1"/>
      <w:numFmt w:val="decimal"/>
      <w:lvlText w:val="%1."/>
      <w:lvlJc w:val="left"/>
      <w:pPr>
        <w:ind w:left="720" w:hanging="360"/>
      </w:pPr>
    </w:lvl>
    <w:lvl w:ilvl="1" w:tplc="47358259" w:tentative="1">
      <w:start w:val="1"/>
      <w:numFmt w:val="lowerLetter"/>
      <w:lvlText w:val="%2."/>
      <w:lvlJc w:val="left"/>
      <w:pPr>
        <w:ind w:left="1440" w:hanging="360"/>
      </w:pPr>
    </w:lvl>
    <w:lvl w:ilvl="2" w:tplc="47358259" w:tentative="1">
      <w:start w:val="1"/>
      <w:numFmt w:val="lowerRoman"/>
      <w:lvlText w:val="%3."/>
      <w:lvlJc w:val="right"/>
      <w:pPr>
        <w:ind w:left="2160" w:hanging="180"/>
      </w:pPr>
    </w:lvl>
    <w:lvl w:ilvl="3" w:tplc="47358259" w:tentative="1">
      <w:start w:val="1"/>
      <w:numFmt w:val="decimal"/>
      <w:lvlText w:val="%4."/>
      <w:lvlJc w:val="left"/>
      <w:pPr>
        <w:ind w:left="2880" w:hanging="360"/>
      </w:pPr>
    </w:lvl>
    <w:lvl w:ilvl="4" w:tplc="47358259" w:tentative="1">
      <w:start w:val="1"/>
      <w:numFmt w:val="lowerLetter"/>
      <w:lvlText w:val="%5."/>
      <w:lvlJc w:val="left"/>
      <w:pPr>
        <w:ind w:left="3600" w:hanging="360"/>
      </w:pPr>
    </w:lvl>
    <w:lvl w:ilvl="5" w:tplc="47358259" w:tentative="1">
      <w:start w:val="1"/>
      <w:numFmt w:val="lowerRoman"/>
      <w:lvlText w:val="%6."/>
      <w:lvlJc w:val="right"/>
      <w:pPr>
        <w:ind w:left="4320" w:hanging="180"/>
      </w:pPr>
    </w:lvl>
    <w:lvl w:ilvl="6" w:tplc="47358259" w:tentative="1">
      <w:start w:val="1"/>
      <w:numFmt w:val="decimal"/>
      <w:lvlText w:val="%7."/>
      <w:lvlJc w:val="left"/>
      <w:pPr>
        <w:ind w:left="5040" w:hanging="360"/>
      </w:pPr>
    </w:lvl>
    <w:lvl w:ilvl="7" w:tplc="47358259" w:tentative="1">
      <w:start w:val="1"/>
      <w:numFmt w:val="lowerLetter"/>
      <w:lvlText w:val="%8."/>
      <w:lvlJc w:val="left"/>
      <w:pPr>
        <w:ind w:left="5760" w:hanging="360"/>
      </w:pPr>
    </w:lvl>
    <w:lvl w:ilvl="8" w:tplc="47358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7">
    <w:multiLevelType w:val="hybridMultilevel"/>
    <w:lvl w:ilvl="0" w:tplc="7670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7">
    <w:abstractNumId w:val="1647"/>
  </w:num>
  <w:num w:numId="1648">
    <w:abstractNumId w:val="16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EF"/>
    <w:rsid w:val="006702EF"/>
    <w:rsid w:val="006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DC467-AC64-4C13-B15A-598A77FE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85371564" Type="http://schemas.openxmlformats.org/officeDocument/2006/relationships/numbering" Target="numbering.xml"/><Relationship Id="rId221440275" Type="http://schemas.openxmlformats.org/officeDocument/2006/relationships/footnotes" Target="footnotes.xml"/><Relationship Id="rId472843442" Type="http://schemas.openxmlformats.org/officeDocument/2006/relationships/endnotes" Target="endnotes.xml"/><Relationship Id="rId306932139" Type="http://schemas.openxmlformats.org/officeDocument/2006/relationships/comments" Target="comments.xml"/><Relationship Id="rId940515331" Type="http://schemas.microsoft.com/office/2011/relationships/commentsExtended" Target="commentsExtended.xml"/><Relationship Id="rId4435741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0vhH9b/DqYYCE9hVPW+dSiSbSAI=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</SignatureValue>
  <KeyInfo>
    <X509Data>
      <X509Certificate>MIIFnzCCA4cCFGmuXN4bNSDagNvjEsKHZo/19nw9MA0GCSqGSIb3DQEBCwUAMIGQ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85371564"/>
            <mdssi:RelationshipReference SourceId="rId221440275"/>
            <mdssi:RelationshipReference SourceId="rId472843442"/>
            <mdssi:RelationshipReference SourceId="rId306932139"/>
            <mdssi:RelationshipReference SourceId="rId940515331"/>
            <mdssi:RelationshipReference SourceId="rId443574133"/>
          </Transform>
          <Transform Algorithm="http://www.w3.org/TR/2001/REC-xml-c14n-20010315"/>
        </Transforms>
        <DigestMethod Algorithm="http://www.w3.org/2000/09/xmldsig#sha1"/>
        <DigestValue>sGoWq09O9m3MAtsSrJhChwvfLS8=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PUXhhg2Kz65leyLrTOG9x48BXW4=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5lg82grSWXOoxOGh7/Oi5Y6xaFY=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zY6v628C27wb/RHV85hAMytxAuM=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8dfqN3e1NLhxk3xBhPmgIg74UIA=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w33S25a8YARCQud5rKK9EMPW84g=</DigestValue>
      </Reference>
    </Manifest>
    <SignatureProperties>
      <SignatureProperty Id="idSignatureTime" Target="#idPackageSignature">
        <mdssi:SignatureTime>
          <mdssi:Format>YYYY-MM-DDThh:mm:ssTZD</mdssi:Format>
          <mdssi:Value>2022-11-10T10:27:40Z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34</dc:creator>
  <cp:keywords/>
  <dc:description/>
  <cp:lastModifiedBy>ДС 34</cp:lastModifiedBy>
  <cp:revision>1</cp:revision>
  <dcterms:created xsi:type="dcterms:W3CDTF">2022-11-10T08:42:00Z</dcterms:created>
  <dcterms:modified xsi:type="dcterms:W3CDTF">2022-11-10T08:45:00Z</dcterms:modified>
</cp:coreProperties>
</file>