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67A8" w14:textId="58D29744" w:rsidR="004D2D95" w:rsidRDefault="00883983" w:rsidP="004D2D95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7AB88BCB" w14:textId="77777777" w:rsidR="004D2D95" w:rsidRDefault="004D2D95" w:rsidP="004D2D95">
      <w:pPr>
        <w:ind w:left="5387"/>
        <w:rPr>
          <w:sz w:val="28"/>
          <w:szCs w:val="28"/>
        </w:rPr>
      </w:pPr>
    </w:p>
    <w:p w14:paraId="14D7DCF1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843B622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18AF131E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0F7D146F" w14:textId="77777777" w:rsidR="004D2D95" w:rsidRDefault="004D2D95" w:rsidP="004D2D95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____________ №_____</w:t>
      </w:r>
    </w:p>
    <w:p w14:paraId="4C859215" w14:textId="77777777" w:rsidR="004D2D95" w:rsidRDefault="004D2D95" w:rsidP="004D2D95">
      <w:pPr>
        <w:jc w:val="right"/>
        <w:rPr>
          <w:sz w:val="28"/>
          <w:szCs w:val="28"/>
        </w:rPr>
      </w:pPr>
    </w:p>
    <w:p w14:paraId="3B420C77" w14:textId="543223B6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№5</w:t>
      </w:r>
    </w:p>
    <w:p w14:paraId="6FE50D17" w14:textId="77777777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1341FB8" w14:textId="77777777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7B1B322" w14:textId="77777777" w:rsidR="004D2D95" w:rsidRDefault="004D2D95" w:rsidP="004D2D95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4731D84C" w14:textId="77777777" w:rsidR="004D2D95" w:rsidRDefault="004D2D95" w:rsidP="004D2D95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64A9479D" w14:textId="77777777" w:rsidR="008E11DC" w:rsidRDefault="008E11DC" w:rsidP="008E11DC">
      <w:pPr>
        <w:ind w:left="5103"/>
        <w:rPr>
          <w:sz w:val="28"/>
          <w:szCs w:val="28"/>
        </w:rPr>
      </w:pPr>
    </w:p>
    <w:p w14:paraId="4D2D4354" w14:textId="77777777" w:rsidR="008E11DC" w:rsidRDefault="008E11DC" w:rsidP="008E11DC">
      <w:pPr>
        <w:ind w:left="5103"/>
        <w:rPr>
          <w:sz w:val="28"/>
          <w:szCs w:val="28"/>
        </w:rPr>
      </w:pPr>
    </w:p>
    <w:p w14:paraId="5C7CB991" w14:textId="77777777" w:rsidR="008E11DC" w:rsidRDefault="008E11DC" w:rsidP="008E11DC">
      <w:pPr>
        <w:ind w:left="5103"/>
        <w:rPr>
          <w:sz w:val="28"/>
          <w:szCs w:val="28"/>
        </w:rPr>
      </w:pPr>
    </w:p>
    <w:p w14:paraId="37E7D787" w14:textId="77777777" w:rsidR="008E11DC" w:rsidRDefault="008E11DC" w:rsidP="008E11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14:paraId="54442671" w14:textId="77777777" w:rsidR="00E53801" w:rsidRPr="007B7A74" w:rsidRDefault="00E53801" w:rsidP="008E11DC">
      <w:pPr>
        <w:jc w:val="center"/>
        <w:rPr>
          <w:bCs/>
          <w:sz w:val="28"/>
          <w:szCs w:val="28"/>
        </w:rPr>
      </w:pPr>
      <w:r w:rsidRPr="007B7A74">
        <w:rPr>
          <w:bCs/>
          <w:sz w:val="28"/>
          <w:szCs w:val="28"/>
        </w:rPr>
        <w:t>бюджетных ассигнований по целевым статьям (муниципальным программам Октябрьского сельского поселения Крыловского района и непрограммным направлениям деятельности), группам видов расходов класси</w:t>
      </w:r>
      <w:r w:rsidR="0095442F">
        <w:rPr>
          <w:bCs/>
          <w:sz w:val="28"/>
          <w:szCs w:val="28"/>
        </w:rPr>
        <w:t>фикации расходов бюджетов на 2021</w:t>
      </w:r>
      <w:r w:rsidRPr="007B7A74">
        <w:rPr>
          <w:bCs/>
          <w:sz w:val="28"/>
          <w:szCs w:val="28"/>
        </w:rPr>
        <w:t xml:space="preserve"> год</w:t>
      </w:r>
    </w:p>
    <w:p w14:paraId="55839311" w14:textId="77777777" w:rsidR="008E11DC" w:rsidRDefault="008E11DC" w:rsidP="008E11DC">
      <w:pPr>
        <w:jc w:val="center"/>
        <w:rPr>
          <w:sz w:val="28"/>
          <w:szCs w:val="28"/>
        </w:rPr>
      </w:pPr>
    </w:p>
    <w:p w14:paraId="33ADE119" w14:textId="77777777" w:rsidR="008E11DC" w:rsidRDefault="008E11DC" w:rsidP="008E11DC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 руб./</w:t>
      </w:r>
    </w:p>
    <w:tbl>
      <w:tblPr>
        <w:tblW w:w="9768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5670"/>
        <w:gridCol w:w="1418"/>
        <w:gridCol w:w="709"/>
        <w:gridCol w:w="1275"/>
      </w:tblGrid>
      <w:tr w:rsidR="00105665" w:rsidRPr="001172C9" w14:paraId="73DF4233" w14:textId="77777777" w:rsidTr="00105665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A14178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953B7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14:paraId="3EED5305" w14:textId="77777777" w:rsidR="00105665" w:rsidRPr="001172C9" w:rsidRDefault="00105665" w:rsidP="00105665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6C1DB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97BCA1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C7707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105665" w:rsidRPr="001172C9" w14:paraId="1C2EC8B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FB85B4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4528E1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A3DF517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F0336B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17552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05665" w:rsidRPr="001172C9" w14:paraId="1987633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D807E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B3EB73" w14:textId="77777777" w:rsidR="00105665" w:rsidRPr="001172C9" w:rsidRDefault="00105665" w:rsidP="00105665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45CA65F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1674D45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C4A33" w14:textId="32FA11A7" w:rsidR="00105665" w:rsidRPr="00E55E83" w:rsidRDefault="009E0DB2" w:rsidP="002315F4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</w:t>
            </w:r>
            <w:bookmarkStart w:id="0" w:name="_GoBack"/>
            <w:bookmarkEnd w:id="0"/>
            <w:r w:rsidR="00D0072D">
              <w:rPr>
                <w:b/>
                <w:color w:val="000000" w:themeColor="text1"/>
              </w:rPr>
              <w:t>130,6</w:t>
            </w:r>
          </w:p>
        </w:tc>
      </w:tr>
      <w:tr w:rsidR="00105665" w:rsidRPr="001172C9" w14:paraId="57D7F15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9F602E7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DA5485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192DB2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E9753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42A568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06C4E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</w:t>
            </w:r>
            <w:r w:rsidR="00A3043A"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07AAD84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52339B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928018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D492129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98A1942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7BA17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</w:t>
            </w:r>
            <w:r w:rsidR="00A3043A"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0C9E0EE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37E00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9B3EC5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0C3E28E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D75D5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5BBAF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</w:t>
            </w:r>
            <w:r w:rsidR="00A3043A"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4CD2BE6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6AF789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B1C7D8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192DB2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34C6989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796BD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BAE83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5FBB96B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DEE44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E7A153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124D5D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2BF65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636A8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66EADEB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918920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4675A0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61B75A2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7CA11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CD603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5D7B9E5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6F2A6F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BBCC40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 w:rsidR="00192DB2">
              <w:rPr>
                <w:color w:val="000000"/>
              </w:rPr>
              <w:t>ельского поселения на 2021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>квартал</w:t>
            </w:r>
            <w:r w:rsidR="00192DB2">
              <w:t>ьных (уличных) комитетов на 2021</w:t>
            </w:r>
            <w:r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978A9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ADA14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A88A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14:paraId="39CB90C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76FC4C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B9D76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188BA66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638ED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B4891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14:paraId="332156E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7D3127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D3745E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D2413C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1702F8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9C9D8" w14:textId="77777777"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300C2CB1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10E538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36596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00FB56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AE2D98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7F484" w14:textId="77777777"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</w:t>
            </w:r>
            <w:r w:rsidR="00110552">
              <w:rPr>
                <w:color w:val="000000" w:themeColor="text1"/>
              </w:rPr>
              <w:t>27</w:t>
            </w:r>
            <w:r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4C0A555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1B59B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4EA6E3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192DB2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653CA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D421D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21849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14:paraId="271FD07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37842D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A83AD1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E55D8A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42231D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A0146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14:paraId="731D2FF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8C5C31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B96ECF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5DCDF1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66E0FA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1A113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14:paraId="4E0C29A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C5FD4F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938CCC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E8D6ACB" w14:textId="77777777" w:rsidR="00105665" w:rsidRPr="001172C9" w:rsidRDefault="00105665" w:rsidP="00105665">
            <w:pPr>
              <w:snapToGrid w:val="0"/>
              <w:jc w:val="center"/>
            </w:pPr>
            <w:r>
              <w:t>05 0 00</w:t>
            </w:r>
            <w:r w:rsidRPr="001172C9">
              <w:t xml:space="preserve">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46AAD1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3C8D3" w14:textId="77777777"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4B5371A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3A61AAC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5A04C3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75833B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3858D4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4BA86" w14:textId="77777777"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  <w:p w14:paraId="696463BE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105665" w:rsidRPr="001172C9" w14:paraId="7ADA209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3BD049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B25856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4F3B095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CA400F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86A13" w14:textId="77777777"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76857CC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20F17D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DCF78B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114CA4" w14:textId="77777777" w:rsidR="00105665" w:rsidRPr="001172C9" w:rsidRDefault="00105665" w:rsidP="00105665">
            <w:pPr>
              <w:snapToGrid w:val="0"/>
              <w:jc w:val="center"/>
            </w:pPr>
            <w:r>
              <w:t>06 0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B5EB71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65346" w14:textId="0C697A01" w:rsidR="00105665" w:rsidRPr="00427C2D" w:rsidRDefault="00427C2D" w:rsidP="00105665">
            <w:pPr>
              <w:snapToGrid w:val="0"/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530,0</w:t>
            </w:r>
          </w:p>
        </w:tc>
      </w:tr>
      <w:tr w:rsidR="00105665" w:rsidRPr="001172C9" w14:paraId="3E42289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10715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D85C6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5D16B5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3D084D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45733" w14:textId="26CAFCAD" w:rsidR="00105665" w:rsidRPr="00427C2D" w:rsidRDefault="00427C2D" w:rsidP="00105665">
            <w:pPr>
              <w:snapToGrid w:val="0"/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530,0</w:t>
            </w:r>
          </w:p>
        </w:tc>
      </w:tr>
      <w:tr w:rsidR="00105665" w:rsidRPr="001172C9" w14:paraId="242E41D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1B829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6CD57C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46C39A" w14:textId="77777777"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CA9E58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9870A" w14:textId="0A419EF3" w:rsidR="00105665" w:rsidRPr="00427C2D" w:rsidRDefault="00427C2D" w:rsidP="00105665">
            <w:pPr>
              <w:snapToGrid w:val="0"/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530,0</w:t>
            </w:r>
          </w:p>
        </w:tc>
      </w:tr>
      <w:tr w:rsidR="00105665" w:rsidRPr="001172C9" w14:paraId="656760B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A14361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A2AB64" w14:textId="77777777" w:rsidR="00105665" w:rsidRPr="001172C9" w:rsidRDefault="00105665" w:rsidP="00105665">
            <w:pPr>
              <w:snapToGrid w:val="0"/>
            </w:pPr>
            <w:r w:rsidRPr="001172C9">
              <w:t>Муниципальная программа «Противодействие коррупции в   Октябрьском сельском поселении</w:t>
            </w:r>
            <w:r>
              <w:t xml:space="preserve"> Крыловского района</w:t>
            </w:r>
            <w:r w:rsidRPr="001172C9">
              <w:t xml:space="preserve">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195FC49" w14:textId="77777777"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FC5803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91640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14:paraId="197B1A0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F5C6DC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DACE38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26348E" w14:textId="77777777"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BAE8F4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A96A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14:paraId="553FEAA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A171A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92E778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CC6B677" w14:textId="77777777"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52E533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F93A4" w14:textId="77777777"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14:paraId="464FA49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1A9823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4B2D69" w14:textId="77777777" w:rsidR="00105665" w:rsidRPr="00843371" w:rsidRDefault="00105665" w:rsidP="00105665">
            <w:pPr>
              <w:snapToGrid w:val="0"/>
            </w:pPr>
            <w:r w:rsidRPr="00843371">
              <w:t>Муниципальная прог</w:t>
            </w:r>
            <w:r w:rsidR="00192DB2">
              <w:t>рамма «Народная дружина» на 2021-2022</w:t>
            </w:r>
            <w:r w:rsidRPr="00843371">
              <w:t xml:space="preserve"> годы на территории Октябрьского сельского поселения Крыловского района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1A05E9" w14:textId="77777777" w:rsidR="00105665" w:rsidRPr="00843371" w:rsidRDefault="00105665" w:rsidP="00105665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61A3A5" w14:textId="77777777" w:rsidR="00105665" w:rsidRPr="00843371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FCF47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14:paraId="2B82791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693D57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633DAB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241CE1F" w14:textId="77777777"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8D3EA0" w14:textId="77777777" w:rsidR="00105665" w:rsidRPr="001172C9" w:rsidRDefault="00105665" w:rsidP="00105665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83EEB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14:paraId="01DF34A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6C43C8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711860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0C0EC65" w14:textId="77777777"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39D083" w14:textId="77777777" w:rsidR="00105665" w:rsidRPr="00843371" w:rsidRDefault="005F7E7E" w:rsidP="00105665">
            <w:pPr>
              <w:snapToGrid w:val="0"/>
              <w:jc w:val="right"/>
            </w:pPr>
            <w:r>
              <w:t>3</w:t>
            </w:r>
            <w:r w:rsidR="00105665" w:rsidRPr="00843371">
              <w:t>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0E1B3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14:paraId="61F5FF8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F4572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BFE3D0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 w:rsidRPr="001172C9">
              <w:t>на 201</w:t>
            </w:r>
            <w:r>
              <w:t>9</w:t>
            </w:r>
            <w:r w:rsidRPr="001172C9">
              <w:t>-20</w:t>
            </w:r>
            <w:r>
              <w:t>21</w:t>
            </w:r>
            <w:r w:rsidRPr="001172C9">
              <w:t xml:space="preserve"> годы»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9363F9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6F3740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76C63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14:paraId="39925DC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580DA5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10509B" w14:textId="77777777" w:rsidR="00105665" w:rsidRPr="001172C9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2F0FFB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8F965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6F5D9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14:paraId="782F5C2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F253E6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D74FA8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917A4E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1D95E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C4E94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14:paraId="6E1EB0D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F03770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8B9EB9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 w:rsidR="00192DB2">
              <w:t>2021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C5513A5" w14:textId="77777777" w:rsidR="00105665" w:rsidRPr="001172C9" w:rsidRDefault="00105665" w:rsidP="00105665">
            <w:pPr>
              <w:snapToGrid w:val="0"/>
              <w:jc w:val="center"/>
            </w:pPr>
            <w:r>
              <w:t>10 0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DF851F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2CA7C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14:paraId="039A1ED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A721D7D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E21D0C" w14:textId="77777777" w:rsidR="00105665" w:rsidRPr="001172C9" w:rsidRDefault="00105665" w:rsidP="00105665">
            <w:pPr>
              <w:snapToGrid w:val="0"/>
            </w:pPr>
            <w:r w:rsidRPr="001172C9">
              <w:t xml:space="preserve">Реализация мероприятий муниципальной </w:t>
            </w:r>
            <w:r w:rsidRPr="001172C9">
              <w:lastRenderedPageBreak/>
              <w:t>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8150FD" w14:textId="77777777" w:rsidR="00105665" w:rsidRPr="001172C9" w:rsidRDefault="00105665" w:rsidP="00105665">
            <w:pPr>
              <w:snapToGrid w:val="0"/>
              <w:jc w:val="center"/>
            </w:pPr>
            <w:r w:rsidRPr="008622A0">
              <w:lastRenderedPageBreak/>
              <w:t xml:space="preserve">10 0 00 </w:t>
            </w:r>
            <w:r w:rsidRPr="001172C9">
              <w:lastRenderedPageBreak/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0CEF07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A8F5A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14:paraId="359CAE9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A9D6828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B1A8C4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1A41FB4" w14:textId="77777777" w:rsidR="00105665" w:rsidRPr="001172C9" w:rsidRDefault="00105665" w:rsidP="00105665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60EE38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FAC2B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14:paraId="53972F7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E27679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E7F2D2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 w:rsidR="00192DB2">
              <w:t>2021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55B4D97" w14:textId="77777777"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BC5188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0804F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7E23375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05B19D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7BC0C1" w14:textId="77777777" w:rsidR="00105665" w:rsidRPr="001172C9" w:rsidRDefault="00105665" w:rsidP="00105665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19E9B74" w14:textId="77777777"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BEAE59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353D0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68AEA4D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0EEA3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3BD8C8" w14:textId="77777777" w:rsidR="00105665" w:rsidRPr="001172C9" w:rsidRDefault="00105665" w:rsidP="00105665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5F84F38" w14:textId="77777777"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203D3A9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BDCB4" w14:textId="77777777"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14:paraId="01626EA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EF739A2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6AA7AF" w14:textId="77777777"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 w:rsidR="00192DB2">
              <w:t>2021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AFC861" w14:textId="77777777" w:rsidR="00105665" w:rsidRPr="001172C9" w:rsidRDefault="00110552" w:rsidP="00105665">
            <w:pPr>
              <w:snapToGrid w:val="0"/>
              <w:jc w:val="center"/>
            </w:pPr>
            <w:r>
              <w:t>12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A708FA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05390" w14:textId="11EC452D" w:rsidR="00105665" w:rsidRPr="00F35443" w:rsidRDefault="00EF68F0" w:rsidP="00105665">
            <w:pPr>
              <w:jc w:val="right"/>
              <w:rPr>
                <w:color w:val="FF0000"/>
              </w:rPr>
            </w:pPr>
            <w:r w:rsidRPr="00F35443">
              <w:rPr>
                <w:color w:val="FF0000"/>
              </w:rPr>
              <w:t>3</w:t>
            </w:r>
            <w:r w:rsidR="00110552" w:rsidRPr="00F35443">
              <w:rPr>
                <w:color w:val="FF0000"/>
              </w:rPr>
              <w:t>59,8</w:t>
            </w:r>
          </w:p>
        </w:tc>
      </w:tr>
      <w:tr w:rsidR="00105665" w:rsidRPr="001172C9" w14:paraId="51D868C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3B4D50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11D7B2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58CA09C" w14:textId="77777777"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EFA2515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DA178" w14:textId="54B25CDA" w:rsidR="00105665" w:rsidRPr="00F35443" w:rsidRDefault="00EF68F0" w:rsidP="00105665">
            <w:pPr>
              <w:jc w:val="right"/>
              <w:rPr>
                <w:color w:val="FF0000"/>
              </w:rPr>
            </w:pPr>
            <w:r w:rsidRPr="00F35443">
              <w:rPr>
                <w:color w:val="FF0000"/>
              </w:rPr>
              <w:t>2</w:t>
            </w:r>
            <w:r w:rsidR="00A13536" w:rsidRPr="00F35443">
              <w:rPr>
                <w:color w:val="FF0000"/>
              </w:rPr>
              <w:t>65,0</w:t>
            </w:r>
          </w:p>
        </w:tc>
      </w:tr>
      <w:tr w:rsidR="00105665" w:rsidRPr="001172C9" w14:paraId="7E12030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637D77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517C71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C1FEC44" w14:textId="77777777"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B7D82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C15ED" w14:textId="71D7E7EE" w:rsidR="00105665" w:rsidRPr="00F35443" w:rsidRDefault="00EF68F0" w:rsidP="00105665">
            <w:pPr>
              <w:jc w:val="right"/>
              <w:rPr>
                <w:color w:val="FF0000"/>
              </w:rPr>
            </w:pPr>
            <w:r w:rsidRPr="00F35443">
              <w:rPr>
                <w:color w:val="FF0000"/>
              </w:rPr>
              <w:t>2</w:t>
            </w:r>
            <w:r w:rsidR="00A13536" w:rsidRPr="00F35443">
              <w:rPr>
                <w:color w:val="FF0000"/>
              </w:rPr>
              <w:t>65,0</w:t>
            </w:r>
          </w:p>
        </w:tc>
      </w:tr>
      <w:tr w:rsidR="00A13536" w:rsidRPr="001172C9" w14:paraId="564A935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0C27E6" w14:textId="77777777" w:rsidR="00A13536" w:rsidRPr="001172C9" w:rsidRDefault="00A13536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63671E" w14:textId="77777777" w:rsidR="00A13536" w:rsidRPr="001172C9" w:rsidRDefault="00A13536" w:rsidP="00105665">
            <w:pPr>
              <w:ind w:left="-108"/>
              <w:rPr>
                <w:color w:val="000000"/>
              </w:rPr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D77A517" w14:textId="77777777" w:rsidR="00A13536" w:rsidRDefault="00A13536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</w:t>
            </w:r>
            <w:r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05503B" w14:textId="77777777" w:rsidR="00A13536" w:rsidRPr="001172C9" w:rsidRDefault="00A13536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397FD" w14:textId="77777777" w:rsidR="00A13536" w:rsidRDefault="00A13536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94,8</w:t>
            </w:r>
          </w:p>
        </w:tc>
      </w:tr>
      <w:tr w:rsidR="00105665" w:rsidRPr="001172C9" w14:paraId="722E6D8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6042816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828A8A" w14:textId="77777777" w:rsidR="00105665" w:rsidRDefault="00105665" w:rsidP="00105665">
            <w:pPr>
              <w:snapToGrid w:val="0"/>
            </w:pPr>
            <w:r>
              <w:t>Муниципальная программа взаимодействия администрации Октябрьского сельского поселения Крыловского района со средст</w:t>
            </w:r>
            <w:r w:rsidR="00192DB2">
              <w:t>вами массовой информации на 2021</w:t>
            </w:r>
            <w:r>
              <w:t xml:space="preserve"> год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309B2F6" w14:textId="77777777"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23779C" w14:textId="77777777"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07969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3F4985B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2D0A0A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729C7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3A92C8" w14:textId="77777777"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1DD42D" w14:textId="77777777"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1B42B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53CF780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29BFB9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0F17CF" w14:textId="77777777"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113F23" w14:textId="77777777"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AFF183" w14:textId="77777777" w:rsidR="00105665" w:rsidRPr="00AE0BCF" w:rsidRDefault="00105665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11996" w14:textId="77777777"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11B57FD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93C1A34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C6142E" w14:textId="77777777" w:rsidR="00105665" w:rsidRPr="00BC4AA3" w:rsidRDefault="00F93619" w:rsidP="0032750F">
            <w:pPr>
              <w:snapToGrid w:val="0"/>
            </w:pPr>
            <w:r w:rsidRPr="00F93619">
              <w:t>Муниципальная программа Октябрьского сельского поселения Крыловского района по газификации на территории Октябрьского сельского поселения Крыловского райо</w:t>
            </w:r>
            <w:r w:rsidR="00192DB2">
              <w:t>на на 2021</w:t>
            </w:r>
            <w:r w:rsidR="0032750F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011A00" w14:textId="77777777"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4F646A" w14:textId="77777777"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C1E5B" w14:textId="77777777"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14:paraId="08F89C9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5714E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08AB42" w14:textId="77777777" w:rsidR="00105665" w:rsidRPr="00BC4AA3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9EC870" w14:textId="77777777"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7C32C6" w14:textId="77777777"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4B7B6" w14:textId="77777777"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14:paraId="5B12BD91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49CB7D5" w14:textId="77777777"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4531D5" w14:textId="77777777" w:rsidR="00105665" w:rsidRPr="00BC4AA3" w:rsidRDefault="00105665" w:rsidP="00105665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958ED9" w14:textId="77777777"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95E5D5" w14:textId="77777777" w:rsidR="00105665" w:rsidRPr="00BC4AA3" w:rsidRDefault="00413AC4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F15C2" w14:textId="77777777" w:rsidR="00105665" w:rsidRPr="00D814EE" w:rsidRDefault="00FB5800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427C2D" w:rsidRPr="001172C9" w14:paraId="5F3E2EC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F5A21D3" w14:textId="77777777" w:rsidR="00427C2D" w:rsidRPr="001172C9" w:rsidRDefault="00427C2D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0A0F3" w14:textId="1CF1390E" w:rsidR="00427C2D" w:rsidRPr="00BC4AA3" w:rsidRDefault="00427C2D" w:rsidP="00105665">
            <w:pPr>
              <w:ind w:left="-108"/>
              <w:rPr>
                <w:color w:val="000000"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1BB6983" w14:textId="7F23D637" w:rsidR="00427C2D" w:rsidRDefault="00427C2D" w:rsidP="00105665">
            <w:pPr>
              <w:snapToGrid w:val="0"/>
              <w:jc w:val="center"/>
            </w:pPr>
            <w:r>
              <w:t>15 00 0 00000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CB9B42" w14:textId="77777777" w:rsidR="00427C2D" w:rsidRDefault="00427C2D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168F" w14:textId="1CDDF7D7" w:rsidR="00427C2D" w:rsidRPr="00D814EE" w:rsidRDefault="00427C2D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427C2D" w:rsidRPr="001172C9" w14:paraId="48FA60E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22C8B0" w14:textId="77777777" w:rsidR="00427C2D" w:rsidRPr="001172C9" w:rsidRDefault="00427C2D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79CF0B" w14:textId="7EA782E6" w:rsidR="00427C2D" w:rsidRPr="00BC4AA3" w:rsidRDefault="00427C2D" w:rsidP="00105665">
            <w:pPr>
              <w:ind w:left="-108"/>
              <w:rPr>
                <w:color w:val="000000"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053670" w14:textId="77777777" w:rsidR="00427C2D" w:rsidRPr="001172C9" w:rsidRDefault="00427C2D" w:rsidP="00427C2D">
            <w:pPr>
              <w:snapToGrid w:val="0"/>
              <w:jc w:val="center"/>
            </w:pPr>
            <w:r>
              <w:t>15 0 00</w:t>
            </w:r>
          </w:p>
          <w:p w14:paraId="0C08C14D" w14:textId="390639EF" w:rsidR="00427C2D" w:rsidRDefault="00427C2D" w:rsidP="00427C2D">
            <w:pPr>
              <w:snapToGrid w:val="0"/>
              <w:jc w:val="center"/>
            </w:pPr>
            <w:r w:rsidRPr="001172C9">
              <w:t>10290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EC5474" w14:textId="77777777" w:rsidR="00427C2D" w:rsidRDefault="00427C2D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0C9CB" w14:textId="0A79B053" w:rsidR="00427C2D" w:rsidRPr="00D814EE" w:rsidRDefault="00427C2D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427C2D" w:rsidRPr="001172C9" w14:paraId="2029665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CD7CEFF" w14:textId="77777777" w:rsidR="00427C2D" w:rsidRPr="001172C9" w:rsidRDefault="00427C2D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2CE9C5" w14:textId="6E1809A2" w:rsidR="00427C2D" w:rsidRPr="00BC4AA3" w:rsidRDefault="00427C2D" w:rsidP="00105665">
            <w:pPr>
              <w:ind w:left="-108"/>
              <w:rPr>
                <w:color w:val="000000"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804D98A" w14:textId="77777777" w:rsidR="00427C2D" w:rsidRDefault="00427C2D" w:rsidP="00427C2D">
            <w:pPr>
              <w:snapToGrid w:val="0"/>
              <w:jc w:val="center"/>
            </w:pPr>
            <w:r>
              <w:t>15</w:t>
            </w:r>
            <w:r w:rsidRPr="008622A0">
              <w:t xml:space="preserve"> 0 00</w:t>
            </w:r>
          </w:p>
          <w:p w14:paraId="4C11224D" w14:textId="3D1A3017" w:rsidR="00427C2D" w:rsidRDefault="00427C2D" w:rsidP="00427C2D">
            <w:pPr>
              <w:snapToGrid w:val="0"/>
              <w:jc w:val="center"/>
            </w:pPr>
            <w:r w:rsidRPr="001172C9">
              <w:t>10290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5DC800" w14:textId="30B3BB99" w:rsidR="00427C2D" w:rsidRDefault="00427C2D" w:rsidP="00105665">
            <w:pPr>
              <w:snapToGrid w:val="0"/>
              <w:jc w:val="right"/>
            </w:pPr>
            <w: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E94A5" w14:textId="796E22FC" w:rsidR="00427C2D" w:rsidRPr="00D814EE" w:rsidRDefault="00427C2D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105665" w:rsidRPr="001172C9" w14:paraId="780255D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FF5AE2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4E8FED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F472CF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50 0 00 00000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E51E7C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F1FC2" w14:textId="6800FD1D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3A4160D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A385B4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4CFC37" w14:textId="77777777" w:rsidR="00105665" w:rsidRPr="001172C9" w:rsidRDefault="00105665" w:rsidP="00105665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C74C22A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50 1 00 00000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49AC95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EBC7A" w14:textId="287D93B3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5BE3CEF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92C4395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29AF87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43FA663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DEDD5D" w14:textId="77777777"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EF182" w14:textId="04E3AF81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31EB9006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8778D3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331F1A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72C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13D0A3B" w14:textId="77777777" w:rsidR="00105665" w:rsidRPr="001172C9" w:rsidRDefault="00105665" w:rsidP="00105665">
            <w:pPr>
              <w:snapToGrid w:val="0"/>
              <w:jc w:val="center"/>
            </w:pPr>
            <w:r w:rsidRPr="001172C9">
              <w:lastRenderedPageBreak/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BE2E7C" w14:textId="77777777" w:rsidR="00105665" w:rsidRPr="001172C9" w:rsidRDefault="00105665" w:rsidP="00105665">
            <w:pPr>
              <w:snapToGrid w:val="0"/>
              <w:jc w:val="right"/>
            </w:pPr>
            <w:r w:rsidRPr="001172C9"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A159B" w14:textId="35014001" w:rsidR="00105665" w:rsidRPr="00E55E83" w:rsidRDefault="00F372AF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789,0</w:t>
            </w:r>
          </w:p>
        </w:tc>
      </w:tr>
      <w:tr w:rsidR="00105665" w:rsidRPr="001172C9" w14:paraId="3AD3E89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00F48F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B2E0E4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96A38D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14A16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01C8B" w14:textId="5B280130" w:rsidR="00105665" w:rsidRPr="00F44380" w:rsidRDefault="0071038C" w:rsidP="0010566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7686,7</w:t>
            </w:r>
          </w:p>
        </w:tc>
      </w:tr>
      <w:tr w:rsidR="00105665" w:rsidRPr="001172C9" w14:paraId="5F4FE7E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8E0E57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C90F9F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6935E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44E0E3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450E3" w14:textId="4691842C" w:rsidR="00105665" w:rsidRPr="00F44380" w:rsidRDefault="0071038C" w:rsidP="0010566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7686,7</w:t>
            </w:r>
          </w:p>
        </w:tc>
      </w:tr>
      <w:tr w:rsidR="00105665" w:rsidRPr="001172C9" w14:paraId="04E2E0B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781A301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571568" w14:textId="77777777" w:rsidR="00105665" w:rsidRPr="001172C9" w:rsidRDefault="00105665" w:rsidP="00105665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EDD31E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CFBC0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CA42C" w14:textId="5C0BEBF0" w:rsidR="00105665" w:rsidRPr="00F44380" w:rsidRDefault="0071038C" w:rsidP="0010566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7686,7</w:t>
            </w:r>
          </w:p>
        </w:tc>
      </w:tr>
      <w:tr w:rsidR="00105665" w:rsidRPr="001172C9" w14:paraId="48397D6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ED46158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A726AB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831C5B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E3854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DEEA8" w14:textId="77777777"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6947,0</w:t>
            </w:r>
          </w:p>
        </w:tc>
      </w:tr>
      <w:tr w:rsidR="00105665" w:rsidRPr="001172C9" w14:paraId="6051AB1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8C67C7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762034" w14:textId="77777777"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BE1561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A46DD57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627CC" w14:textId="77777777" w:rsidR="00105665" w:rsidRPr="00E55E83" w:rsidRDefault="00105665" w:rsidP="00FD3886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</w:t>
            </w:r>
            <w:r w:rsidR="00FD3886" w:rsidRPr="00E55E83">
              <w:rPr>
                <w:color w:val="000000" w:themeColor="text1"/>
              </w:rPr>
              <w:t>00</w:t>
            </w:r>
            <w:r w:rsidRPr="00E55E83">
              <w:rPr>
                <w:color w:val="000000" w:themeColor="text1"/>
              </w:rPr>
              <w:t>,0</w:t>
            </w:r>
          </w:p>
        </w:tc>
      </w:tr>
      <w:tr w:rsidR="00105665" w:rsidRPr="001172C9" w14:paraId="31C3896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1DF729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FBD41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2C4CE4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8E9E6C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055AC" w14:textId="27F632F9" w:rsidR="00105665" w:rsidRPr="00E55E83" w:rsidRDefault="003E2C78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  <w:r w:rsidR="0071038C">
              <w:rPr>
                <w:color w:val="000000" w:themeColor="text1"/>
              </w:rPr>
              <w:t>,9</w:t>
            </w:r>
          </w:p>
        </w:tc>
      </w:tr>
      <w:tr w:rsidR="00105665" w:rsidRPr="001172C9" w14:paraId="21E109E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7B90DC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710A3B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A2701E" w14:textId="77777777" w:rsidR="00105665" w:rsidRPr="001172C9" w:rsidRDefault="00196B12" w:rsidP="00196B1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51 1</w:t>
            </w:r>
            <w:r w:rsidR="00105665" w:rsidRPr="001172C9">
              <w:rPr>
                <w:color w:val="000000"/>
              </w:rPr>
              <w:t xml:space="preserve"> 00 </w:t>
            </w:r>
            <w:r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B4244F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1DCD2" w14:textId="77777777" w:rsidR="00105665" w:rsidRPr="00E55E83" w:rsidRDefault="00196B12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6947,0</w:t>
            </w:r>
          </w:p>
        </w:tc>
      </w:tr>
      <w:tr w:rsidR="00105665" w:rsidRPr="001172C9" w14:paraId="633927B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45C3CD" w14:textId="77777777"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7563FD" w14:textId="77777777"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E89DCEB" w14:textId="77777777" w:rsidR="00105665" w:rsidRPr="001172C9" w:rsidRDefault="00196B12" w:rsidP="00196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</w:t>
            </w:r>
            <w:r w:rsidR="00105665" w:rsidRPr="001172C9">
              <w:rPr>
                <w:color w:val="000000"/>
              </w:rPr>
              <w:t xml:space="preserve"> 00 </w:t>
            </w:r>
            <w:r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ECEE86" w14:textId="77777777"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76BA4" w14:textId="77777777" w:rsidR="00105665" w:rsidRPr="00E55E83" w:rsidRDefault="009930E4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659,8</w:t>
            </w:r>
          </w:p>
        </w:tc>
      </w:tr>
      <w:tr w:rsidR="00DE6981" w:rsidRPr="001172C9" w14:paraId="4C61A303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B4F5E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ADD77" w14:textId="77777777"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A1ECE56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DE843F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437E8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14:paraId="25952089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8B77ADD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F142C9" w14:textId="77777777"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F9BCBF8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ECD6B7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5FA6F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14:paraId="6E5EAC4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50DE1B0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98066F" w14:textId="77777777" w:rsidR="00DE6981" w:rsidRPr="001172C9" w:rsidRDefault="00DE6981" w:rsidP="00DE6981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33BC6F0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4BAD44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2FFDD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14:paraId="08EAE91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042EAE" w14:textId="77777777" w:rsidR="00DE6981" w:rsidRPr="001172C9" w:rsidRDefault="00DE6981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7FB209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5DDE18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21E537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33B68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14:paraId="0B980B6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FDB95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BA368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78A91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FBCF2B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7691B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14:paraId="7560740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FA12A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AB9A1E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84442E0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C633E9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255BF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14:paraId="3696475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4F085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FF60BF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A2F5E3F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3F6F13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52417" w14:textId="77777777"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7EA13D0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3ADAC6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E7AA6E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C822942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14:paraId="6875A702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94F65C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BD9D9" w14:textId="77777777"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0BAB95C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AF6EF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41CF55" w14:textId="77777777" w:rsidR="00DE6981" w:rsidRPr="001172C9" w:rsidRDefault="00DE6981" w:rsidP="00DE6981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BBA72E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094522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E16C0" w14:textId="77777777"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72A50BE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9E88F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F9BECD" w14:textId="77777777" w:rsidR="00DE6981" w:rsidRPr="001172C9" w:rsidRDefault="00DE6981" w:rsidP="00DE6981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19B276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E0399A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E8F87" w14:textId="273C9A3D" w:rsidR="00DE6981" w:rsidRPr="00F372AF" w:rsidRDefault="00F372AF" w:rsidP="00DE6981">
            <w:pPr>
              <w:snapToGrid w:val="0"/>
              <w:jc w:val="right"/>
              <w:rPr>
                <w:color w:val="FF0000"/>
              </w:rPr>
            </w:pPr>
            <w:r w:rsidRPr="00F372AF">
              <w:rPr>
                <w:color w:val="FF0000"/>
              </w:rPr>
              <w:t>14</w:t>
            </w:r>
            <w:r w:rsidR="00DE6981" w:rsidRPr="00F372AF">
              <w:rPr>
                <w:color w:val="FF0000"/>
              </w:rPr>
              <w:t>0,0</w:t>
            </w:r>
          </w:p>
        </w:tc>
      </w:tr>
      <w:tr w:rsidR="00DE6981" w:rsidRPr="001172C9" w14:paraId="27370AC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C773C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1ED6A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EDDDF7" w14:textId="77777777" w:rsidR="00DE6981" w:rsidRDefault="00DE6981" w:rsidP="00DE6981">
            <w:pPr>
              <w:snapToGrid w:val="0"/>
              <w:jc w:val="center"/>
            </w:pPr>
            <w:r w:rsidRPr="001172C9">
              <w:t xml:space="preserve">51 5 00 </w:t>
            </w:r>
          </w:p>
          <w:p w14:paraId="22691A22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10 010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1C562E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2F5A9" w14:textId="2295C045" w:rsidR="00DE6981" w:rsidRPr="00F372AF" w:rsidRDefault="00F372AF" w:rsidP="00DE6981">
            <w:pPr>
              <w:snapToGrid w:val="0"/>
              <w:jc w:val="right"/>
              <w:rPr>
                <w:color w:val="FF0000"/>
              </w:rPr>
            </w:pPr>
            <w:r w:rsidRPr="00F372AF">
              <w:rPr>
                <w:color w:val="FF0000"/>
              </w:rPr>
              <w:t>14</w:t>
            </w:r>
            <w:r w:rsidR="00DE6981" w:rsidRPr="00F372AF">
              <w:rPr>
                <w:color w:val="FF0000"/>
              </w:rPr>
              <w:t>0,0</w:t>
            </w:r>
          </w:p>
        </w:tc>
      </w:tr>
      <w:tr w:rsidR="00DE6981" w:rsidRPr="001172C9" w14:paraId="419C430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A5E2A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F47FB3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D3D2DE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4D4426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C33CF" w14:textId="54334976" w:rsidR="00DE6981" w:rsidRPr="00F372AF" w:rsidRDefault="00F372AF" w:rsidP="00DE6981">
            <w:pPr>
              <w:snapToGrid w:val="0"/>
              <w:jc w:val="right"/>
              <w:rPr>
                <w:color w:val="FF0000"/>
              </w:rPr>
            </w:pPr>
            <w:r w:rsidRPr="00F372AF">
              <w:rPr>
                <w:color w:val="FF0000"/>
              </w:rPr>
              <w:t>14</w:t>
            </w:r>
            <w:r w:rsidR="00DE6981" w:rsidRPr="00F372AF">
              <w:rPr>
                <w:color w:val="FF0000"/>
              </w:rPr>
              <w:t>0,0</w:t>
            </w:r>
          </w:p>
        </w:tc>
      </w:tr>
      <w:tr w:rsidR="00DE6981" w:rsidRPr="001172C9" w14:paraId="099F00F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C4FBB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F8E1C8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</w:t>
            </w:r>
            <w:r w:rsidRPr="001172C9">
              <w:rPr>
                <w:bCs/>
                <w:color w:val="000000"/>
              </w:rPr>
              <w:lastRenderedPageBreak/>
              <w:t xml:space="preserve">"Управление по обеспечению деятельности органов местного самоуправления"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FABB1A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lastRenderedPageBreak/>
              <w:t>51 6  00 00000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8C19E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896D3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DE6981" w:rsidRPr="001172C9" w14:paraId="0B6E905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3F57F57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23047E" w14:textId="77777777" w:rsidR="00DE6981" w:rsidRPr="001172C9" w:rsidRDefault="00DE6981" w:rsidP="00DE6981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705874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FE0539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B468F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DE6981" w:rsidRPr="001172C9" w14:paraId="42C19BB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A398B8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269925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9CDF329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F65A1E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BEBCB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7874,4</w:t>
            </w:r>
          </w:p>
        </w:tc>
      </w:tr>
      <w:tr w:rsidR="00DE6981" w:rsidRPr="001172C9" w14:paraId="54D368A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880AF6D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D6B58D" w14:textId="77777777" w:rsidR="00DE6981" w:rsidRPr="001172C9" w:rsidRDefault="00DE6981" w:rsidP="00DE6981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FFAA9B" w14:textId="77777777"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40C19D" w14:textId="77777777"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0A4E9" w14:textId="77777777" w:rsidR="00DE6981" w:rsidRPr="00E55E83" w:rsidRDefault="00D814EE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2900,0</w:t>
            </w:r>
          </w:p>
        </w:tc>
      </w:tr>
      <w:tr w:rsidR="00DE6981" w:rsidRPr="001172C9" w14:paraId="04F63A8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6342D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08CA7C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04CEBB7" w14:textId="77777777" w:rsidR="00DE6981" w:rsidRPr="001172C9" w:rsidRDefault="00DE6981" w:rsidP="00DE6981">
            <w:pPr>
              <w:pStyle w:val="p1"/>
              <w:jc w:val="center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FB77E9" w14:textId="77777777" w:rsidR="00DE6981" w:rsidRPr="001172C9" w:rsidRDefault="00DE6981" w:rsidP="00DE6981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41AD5" w14:textId="77777777" w:rsidR="00DE6981" w:rsidRPr="00E55E83" w:rsidRDefault="00DE6981" w:rsidP="00DE6981">
            <w:pPr>
              <w:pStyle w:val="p17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3,0</w:t>
            </w:r>
          </w:p>
        </w:tc>
      </w:tr>
      <w:tr w:rsidR="00DE6981" w:rsidRPr="001172C9" w14:paraId="2FB143B7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52FAB53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CC7308" w14:textId="77777777" w:rsidR="00DE6981" w:rsidRPr="001172C9" w:rsidRDefault="00DE6981" w:rsidP="00DE6981">
            <w:r w:rsidRPr="001172C9">
              <w:t>Содержание, строительство и ремонт дорог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65D8B0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36CF86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41D9F" w14:textId="43035564" w:rsidR="00DE6981" w:rsidRPr="00F372AF" w:rsidRDefault="009F39D0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12179,2</w:t>
            </w:r>
          </w:p>
        </w:tc>
      </w:tr>
      <w:tr w:rsidR="00DE6981" w:rsidRPr="001172C9" w14:paraId="09AFD865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7F8CF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5080A8" w14:textId="77777777" w:rsidR="00DE6981" w:rsidRPr="001172C9" w:rsidRDefault="00DE6981" w:rsidP="00DE6981">
            <w:r w:rsidRPr="001172C9">
              <w:t>Содержание автомобильных дорог общего пользования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164701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2D11FF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85633" w14:textId="58E038F5" w:rsidR="00DE6981" w:rsidRPr="00F372AF" w:rsidRDefault="009F39D0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12178,2</w:t>
            </w:r>
          </w:p>
        </w:tc>
      </w:tr>
      <w:tr w:rsidR="00DE6981" w:rsidRPr="001172C9" w14:paraId="7C2F873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0D437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E18BCA" w14:textId="77777777" w:rsidR="00DE6981" w:rsidRPr="001172C9" w:rsidRDefault="00DE6981" w:rsidP="00DE698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BC8545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518D71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C1F0A" w14:textId="75566592" w:rsidR="00DE6981" w:rsidRPr="00F372AF" w:rsidRDefault="009F39D0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12178,2</w:t>
            </w:r>
          </w:p>
        </w:tc>
      </w:tr>
      <w:tr w:rsidR="00DE6981" w:rsidRPr="001172C9" w14:paraId="34B802CE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62445B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E54414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071981E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0E5A37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D1414" w14:textId="687A0719" w:rsidR="00DE6981" w:rsidRPr="00F372AF" w:rsidRDefault="009F39D0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12178,2</w:t>
            </w:r>
          </w:p>
        </w:tc>
      </w:tr>
      <w:tr w:rsidR="00516E50" w:rsidRPr="001172C9" w14:paraId="38A373BC" w14:textId="77777777" w:rsidTr="00A72FB5">
        <w:trPr>
          <w:trHeight w:val="307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47D1048" w14:textId="77777777" w:rsidR="00516E50" w:rsidRPr="001172C9" w:rsidRDefault="00516E50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69065" w14:textId="2B0086BB" w:rsidR="00516E50" w:rsidRPr="001172C9" w:rsidRDefault="00A72FB5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19BC09F" w14:textId="77777777" w:rsidR="00516E50" w:rsidRDefault="00516E50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243E3E4C" w14:textId="5BC960B0" w:rsidR="00516E50" w:rsidRPr="001172C9" w:rsidRDefault="00516E50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E8A7A7" w14:textId="294CA86A" w:rsidR="00516E50" w:rsidRPr="001172C9" w:rsidRDefault="00516E50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4746E" w14:textId="7CE5A71F" w:rsidR="00516E50" w:rsidRPr="00F372AF" w:rsidRDefault="00516E50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1,0</w:t>
            </w:r>
          </w:p>
        </w:tc>
      </w:tr>
      <w:tr w:rsidR="00A13536" w:rsidRPr="001172C9" w14:paraId="7407CD9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5073E0" w14:textId="7F397EFB" w:rsidR="00A13536" w:rsidRPr="001172C9" w:rsidRDefault="00A13536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7A2674" w14:textId="77777777" w:rsidR="00A13536" w:rsidRPr="001172C9" w:rsidRDefault="00A13536" w:rsidP="00DE6981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021EDF4" w14:textId="77777777" w:rsidR="00A13536" w:rsidRDefault="00A13536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60B2A439" w14:textId="77777777" w:rsidR="00A13536" w:rsidRPr="00A13536" w:rsidRDefault="00A13536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52FED7" w14:textId="77777777" w:rsidR="00A13536" w:rsidRPr="001172C9" w:rsidRDefault="00A13536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759AB" w14:textId="20B05FA6" w:rsidR="00A13536" w:rsidRPr="00427C2D" w:rsidRDefault="00427C2D" w:rsidP="00DE6981">
            <w:pPr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14269,7</w:t>
            </w:r>
          </w:p>
        </w:tc>
      </w:tr>
      <w:tr w:rsidR="00A13536" w:rsidRPr="001172C9" w14:paraId="6157E8F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67C75D" w14:textId="77777777" w:rsidR="00A13536" w:rsidRPr="001172C9" w:rsidRDefault="00A13536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5837FE" w14:textId="77777777" w:rsidR="00A13536" w:rsidRPr="001172C9" w:rsidRDefault="00A13536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568D2C2" w14:textId="77777777" w:rsidR="00A13536" w:rsidRDefault="00A13536" w:rsidP="00A13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716A1AE4" w14:textId="77777777" w:rsidR="00A13536" w:rsidRPr="001172C9" w:rsidRDefault="00A13536" w:rsidP="00A1353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96826F" w14:textId="77777777" w:rsidR="00A13536" w:rsidRPr="001172C9" w:rsidRDefault="00A13536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69B7D" w14:textId="4F65CFA0" w:rsidR="00A13536" w:rsidRPr="00427C2D" w:rsidRDefault="00427C2D" w:rsidP="00DE6981">
            <w:pPr>
              <w:jc w:val="right"/>
              <w:rPr>
                <w:color w:val="FF0000"/>
              </w:rPr>
            </w:pPr>
            <w:r w:rsidRPr="00427C2D">
              <w:rPr>
                <w:color w:val="FF0000"/>
              </w:rPr>
              <w:t>14269,7</w:t>
            </w:r>
          </w:p>
        </w:tc>
      </w:tr>
      <w:tr w:rsidR="00DE6981" w:rsidRPr="001172C9" w14:paraId="76379C39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49154C7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6E123C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BE6DA0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806732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3BB5C" w14:textId="635BC43C" w:rsidR="00DE6981" w:rsidRPr="00A72FB5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1226,2</w:t>
            </w:r>
          </w:p>
        </w:tc>
      </w:tr>
      <w:tr w:rsidR="00DE6981" w:rsidRPr="001172C9" w14:paraId="37514C9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E7134D0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03DE03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768F9BF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141FA5E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EA3DE" w14:textId="2F51D74B" w:rsidR="00DE6981" w:rsidRPr="00A72FB5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1226,2</w:t>
            </w:r>
          </w:p>
        </w:tc>
      </w:tr>
      <w:tr w:rsidR="00DE6981" w:rsidRPr="001172C9" w14:paraId="77859F1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4F35D79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55BC08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1B46EA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7C47D7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CCBDB" w14:textId="7F65C81F" w:rsidR="00DE6981" w:rsidRPr="00A72FB5" w:rsidRDefault="00427C2D" w:rsidP="00DE698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1226,2</w:t>
            </w:r>
          </w:p>
        </w:tc>
      </w:tr>
      <w:tr w:rsidR="00DE6981" w:rsidRPr="001172C9" w14:paraId="62B455F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C3461F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9EEDE9" w14:textId="77777777" w:rsidR="00DE6981" w:rsidRPr="001172C9" w:rsidRDefault="00DE6981" w:rsidP="00DE6981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19F1CA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5DACAD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6179B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65428F0F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B5301E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7DE472" w14:textId="77777777" w:rsidR="00DE6981" w:rsidRPr="001172C9" w:rsidRDefault="00DE6981" w:rsidP="00DE6981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B1D336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00AABE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2F29E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196B12" w:rsidRPr="00E55E83">
              <w:rPr>
                <w:color w:val="000000" w:themeColor="text1"/>
              </w:rPr>
              <w:t>00,0</w:t>
            </w:r>
          </w:p>
        </w:tc>
      </w:tr>
      <w:tr w:rsidR="00DE6981" w:rsidRPr="001172C9" w14:paraId="1EB1675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5770F6F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97FF21" w14:textId="77777777" w:rsidR="00DE6981" w:rsidRPr="001172C9" w:rsidRDefault="00DE6981" w:rsidP="00DE6981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9233461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9D7190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A72C2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196B12" w:rsidRPr="00E55E83">
              <w:rPr>
                <w:color w:val="000000" w:themeColor="text1"/>
              </w:rPr>
              <w:t>00,0</w:t>
            </w:r>
          </w:p>
        </w:tc>
      </w:tr>
      <w:tr w:rsidR="00DE6981" w:rsidRPr="001172C9" w14:paraId="598E2F1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6D5B5E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AFC465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50E24FE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ADF6FE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95C7D" w14:textId="77777777" w:rsidR="00DE6981" w:rsidRPr="00E55E83" w:rsidRDefault="00D814EE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196B12" w:rsidRPr="00E55E83">
              <w:rPr>
                <w:color w:val="000000" w:themeColor="text1"/>
              </w:rPr>
              <w:t>00,0</w:t>
            </w:r>
          </w:p>
        </w:tc>
      </w:tr>
      <w:tr w:rsidR="00DE6981" w:rsidRPr="001172C9" w14:paraId="77F6C8ED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B1F6D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57CD14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в области благоустройства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F6367D5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9341FB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6E75E" w14:textId="409B9727" w:rsidR="00DE6981" w:rsidRPr="00E55E83" w:rsidRDefault="0096042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1173,9</w:t>
            </w:r>
          </w:p>
        </w:tc>
      </w:tr>
      <w:tr w:rsidR="00DE6981" w:rsidRPr="001172C9" w14:paraId="7E64ED1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872CC0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CC96F1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8C7898C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9F48C37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3D0FB" w14:textId="7B1BBE0C" w:rsidR="00DE6981" w:rsidRPr="00E55E83" w:rsidRDefault="0096042E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1173,9</w:t>
            </w:r>
          </w:p>
        </w:tc>
      </w:tr>
      <w:tr w:rsidR="00DE6981" w:rsidRPr="001172C9" w14:paraId="03D395B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0E8AF9A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A5606A" w14:textId="77777777" w:rsidR="00DE6981" w:rsidRPr="001172C9" w:rsidRDefault="00DE6981" w:rsidP="00DE6981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870A88F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FF6A76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41C05" w14:textId="0776F476" w:rsidR="00DE6981" w:rsidRPr="00E55E83" w:rsidRDefault="0096042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1173,9</w:t>
            </w:r>
          </w:p>
        </w:tc>
      </w:tr>
      <w:tr w:rsidR="00DE6981" w:rsidRPr="001172C9" w14:paraId="788172C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722E278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570BC2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 xml:space="preserve">Закупка товаров, работ и услуг для обеспечения </w:t>
            </w:r>
            <w:r w:rsidRPr="001172C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66AD61C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lastRenderedPageBreak/>
              <w:t xml:space="preserve">61 2 00 </w:t>
            </w:r>
            <w:r w:rsidRPr="001172C9">
              <w:lastRenderedPageBreak/>
              <w:t>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A4D8B3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lastRenderedPageBreak/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A0D69" w14:textId="31367B48" w:rsidR="00DE6981" w:rsidRPr="00E55E83" w:rsidRDefault="0096042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1148,5</w:t>
            </w:r>
          </w:p>
        </w:tc>
      </w:tr>
      <w:tr w:rsidR="00DE6981" w:rsidRPr="001172C9" w14:paraId="795262F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91DED7B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2C346B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6E3B135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120AE8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93927" w14:textId="77777777"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DE6981" w:rsidRPr="001172C9" w14:paraId="1E3A2F1A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8AB5061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37915A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населения услугами по организации досуга и услугами организаций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1CFE3B0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64 0 00 00000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EC767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4ACE8" w14:textId="1B2DA9A3" w:rsidR="00DE6981" w:rsidRPr="00A72FB5" w:rsidRDefault="00A72FB5" w:rsidP="00DE6981">
            <w:pPr>
              <w:snapToGrid w:val="0"/>
              <w:jc w:val="right"/>
              <w:rPr>
                <w:color w:val="FF0000"/>
              </w:rPr>
            </w:pPr>
            <w:r w:rsidRPr="00A72FB5">
              <w:rPr>
                <w:color w:val="FF0000"/>
              </w:rPr>
              <w:t>23807,4</w:t>
            </w:r>
          </w:p>
        </w:tc>
      </w:tr>
      <w:tr w:rsidR="00DE6981" w:rsidRPr="001172C9" w14:paraId="01EC336E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2DC4C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E3A379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0318DF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DDFA88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0ECE0" w14:textId="17DC9A84" w:rsidR="00DE6981" w:rsidRPr="002E48E6" w:rsidRDefault="00E55E83" w:rsidP="00A72FB5">
            <w:pPr>
              <w:jc w:val="right"/>
              <w:rPr>
                <w:color w:val="FF0000"/>
              </w:rPr>
            </w:pPr>
            <w:r w:rsidRPr="002E48E6">
              <w:rPr>
                <w:color w:val="FF0000"/>
              </w:rPr>
              <w:t>12</w:t>
            </w:r>
            <w:r w:rsidR="00A72FB5" w:rsidRPr="002E48E6">
              <w:rPr>
                <w:color w:val="FF0000"/>
              </w:rPr>
              <w:t>573,7</w:t>
            </w:r>
          </w:p>
        </w:tc>
      </w:tr>
      <w:tr w:rsidR="00DE6981" w:rsidRPr="001172C9" w14:paraId="420D140B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7DC592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115E3D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E591FBA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230D0C" w14:textId="77777777" w:rsidR="00DE6981" w:rsidRPr="001172C9" w:rsidRDefault="00413AC4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DE6981"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83D1C" w14:textId="48DEFD73" w:rsidR="00DE6981" w:rsidRPr="002E48E6" w:rsidRDefault="00A72FB5" w:rsidP="00DE6981">
            <w:pPr>
              <w:jc w:val="right"/>
              <w:rPr>
                <w:color w:val="FF0000"/>
              </w:rPr>
            </w:pPr>
            <w:r w:rsidRPr="002E48E6">
              <w:rPr>
                <w:color w:val="FF0000"/>
              </w:rPr>
              <w:t>12573,7</w:t>
            </w:r>
          </w:p>
        </w:tc>
      </w:tr>
      <w:tr w:rsidR="00A72FB5" w:rsidRPr="001172C9" w14:paraId="3C34A62F" w14:textId="77777777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DB70EF8" w14:textId="77777777" w:rsidR="00A72FB5" w:rsidRPr="001172C9" w:rsidRDefault="00A72FB5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C62240" w14:textId="742104ED" w:rsidR="00A72FB5" w:rsidRPr="001172C9" w:rsidRDefault="00DF09AB" w:rsidP="00DE6981">
            <w:pPr>
              <w:rPr>
                <w:color w:val="000000"/>
              </w:rPr>
            </w:pPr>
            <w:r w:rsidRPr="00D86486">
              <w:rPr>
                <w:color w:val="FF0000"/>
              </w:rPr>
              <w:t>Субсидии бюджетам муниципальных образований на обеспечение развития и укрепление материально-технической базы домов культуры, подведомственных органов местного самоуправления муниципальных районов, поселений области, реализующих полномочия в сфере культуры, в населенных пунктах с числом жителей до 50 тыс.человек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AD82C9E" w14:textId="77777777" w:rsidR="00A72FB5" w:rsidRDefault="00A72FB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64 1 00</w:t>
            </w:r>
          </w:p>
          <w:p w14:paraId="261CC94B" w14:textId="16A689CA" w:rsidR="00A72FB5" w:rsidRPr="00A72FB5" w:rsidRDefault="00A72FB5" w:rsidP="00DE69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R4670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630622" w14:textId="0E00B924" w:rsidR="00A72FB5" w:rsidRPr="00A72FB5" w:rsidRDefault="00A72FB5" w:rsidP="00DE69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F0F8F" w14:textId="512069C7" w:rsidR="00A72FB5" w:rsidRPr="002E48E6" w:rsidRDefault="002E48E6" w:rsidP="00DE6981">
            <w:pPr>
              <w:jc w:val="right"/>
              <w:rPr>
                <w:color w:val="FF0000"/>
                <w:lang w:val="en-US"/>
              </w:rPr>
            </w:pPr>
            <w:r w:rsidRPr="002E48E6">
              <w:rPr>
                <w:color w:val="FF0000"/>
                <w:lang w:val="en-US"/>
              </w:rPr>
              <w:t>1836.1</w:t>
            </w:r>
          </w:p>
        </w:tc>
      </w:tr>
      <w:tr w:rsidR="00DE6981" w:rsidRPr="001172C9" w14:paraId="3D14619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C6BEAB" w14:textId="6234978B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8D6357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C28C372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DEA0CA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B3DF4" w14:textId="15FD10E8" w:rsidR="00DE6981" w:rsidRPr="00DF09AB" w:rsidRDefault="00DF09AB" w:rsidP="00DE6981">
            <w:pPr>
              <w:jc w:val="right"/>
              <w:rPr>
                <w:color w:val="FF0000"/>
                <w:lang w:val="en-US"/>
              </w:rPr>
            </w:pPr>
            <w:r w:rsidRPr="00DF09AB">
              <w:rPr>
                <w:color w:val="FF0000"/>
                <w:lang w:val="en-US"/>
              </w:rPr>
              <w:t>3479.4</w:t>
            </w:r>
          </w:p>
        </w:tc>
      </w:tr>
      <w:tr w:rsidR="00DE6981" w:rsidRPr="001172C9" w14:paraId="49947863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F03D7C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73AC45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8A48DF5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E6E75E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6C230" w14:textId="0EE736E9" w:rsidR="00DE6981" w:rsidRPr="00DF09AB" w:rsidRDefault="00DF09AB" w:rsidP="00DE6981">
            <w:pPr>
              <w:jc w:val="right"/>
              <w:rPr>
                <w:color w:val="FF0000"/>
                <w:lang w:val="en-US"/>
              </w:rPr>
            </w:pPr>
            <w:r w:rsidRPr="00DF09AB">
              <w:rPr>
                <w:color w:val="FF0000"/>
                <w:lang w:val="en-US"/>
              </w:rPr>
              <w:t>3479.4</w:t>
            </w:r>
          </w:p>
        </w:tc>
      </w:tr>
      <w:tr w:rsidR="00DE6981" w:rsidRPr="001172C9" w14:paraId="278FA1C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FDB5CB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80776C" w14:textId="77777777"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726B1C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83FB31" w14:textId="77777777"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887D5" w14:textId="3FB76639" w:rsidR="00DE6981" w:rsidRPr="00DF09AB" w:rsidRDefault="00DF09AB" w:rsidP="00DE6981">
            <w:pPr>
              <w:jc w:val="right"/>
              <w:rPr>
                <w:color w:val="FF0000"/>
                <w:lang w:val="en-US"/>
              </w:rPr>
            </w:pPr>
            <w:r w:rsidRPr="00DF09AB">
              <w:rPr>
                <w:color w:val="FF0000"/>
                <w:lang w:val="en-US"/>
              </w:rPr>
              <w:t>3479.4</w:t>
            </w:r>
          </w:p>
        </w:tc>
      </w:tr>
      <w:tr w:rsidR="00DF09AB" w:rsidRPr="001172C9" w14:paraId="1C7A365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96C3DE" w14:textId="77777777" w:rsidR="00DF09AB" w:rsidRPr="001172C9" w:rsidRDefault="00DF09AB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E4F94E" w14:textId="6F9A5B82" w:rsidR="00DF09AB" w:rsidRPr="001172C9" w:rsidRDefault="00DF09AB" w:rsidP="00DE6981">
            <w:pPr>
              <w:rPr>
                <w:color w:val="000000"/>
              </w:rPr>
            </w:pPr>
            <w:r w:rsidRPr="00761996">
              <w:rPr>
                <w:color w:val="FF0000"/>
              </w:rPr>
              <w:t>Региональный проект «Культурная среда»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DF55EFB" w14:textId="77777777" w:rsidR="00DF09AB" w:rsidRDefault="00DF09AB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64 3 </w:t>
            </w:r>
            <w:r>
              <w:rPr>
                <w:color w:val="000000"/>
              </w:rPr>
              <w:t>А1</w:t>
            </w:r>
          </w:p>
          <w:p w14:paraId="773D277C" w14:textId="0CE529A2" w:rsidR="00DF09AB" w:rsidRPr="00DF09AB" w:rsidRDefault="00DF09AB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20AD85" w14:textId="77777777" w:rsidR="00DF09AB" w:rsidRPr="001172C9" w:rsidRDefault="00DF09AB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D8955" w14:textId="1416D9FF" w:rsidR="00DF09AB" w:rsidRPr="007A5B85" w:rsidRDefault="007A5B85" w:rsidP="00DE6981">
            <w:pPr>
              <w:jc w:val="right"/>
              <w:rPr>
                <w:color w:val="FF0000"/>
              </w:rPr>
            </w:pPr>
            <w:r w:rsidRPr="007A5B85">
              <w:rPr>
                <w:color w:val="FF0000"/>
              </w:rPr>
              <w:t>5918,2</w:t>
            </w:r>
          </w:p>
        </w:tc>
      </w:tr>
      <w:tr w:rsidR="00DF09AB" w:rsidRPr="001172C9" w14:paraId="13845A30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3970750" w14:textId="2949BD05" w:rsidR="00DF09AB" w:rsidRPr="001172C9" w:rsidRDefault="00DF09AB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005E74" w14:textId="550C9891" w:rsidR="00DF09AB" w:rsidRPr="001172C9" w:rsidRDefault="00DF09AB" w:rsidP="00DE6981">
            <w:pPr>
              <w:rPr>
                <w:color w:val="000000"/>
              </w:rPr>
            </w:pPr>
            <w:r w:rsidRPr="00761996">
              <w:rPr>
                <w:color w:val="FF0000"/>
              </w:rPr>
              <w:t>Межбюджетные трансферты, передаваемые бюджетам сельских поселением на создание модельных муниципальных библиотек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5A22529" w14:textId="77777777" w:rsidR="00DF09AB" w:rsidRDefault="007A5B8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3 А1</w:t>
            </w:r>
          </w:p>
          <w:p w14:paraId="7D347289" w14:textId="2B52BFC9" w:rsidR="007A5B85" w:rsidRPr="001172C9" w:rsidRDefault="007A5B8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1AEF46" w14:textId="35AB9F9B" w:rsidR="00DF09AB" w:rsidRPr="001172C9" w:rsidRDefault="007A5B85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A33DD" w14:textId="4BB5D990" w:rsidR="00DF09AB" w:rsidRPr="007A5B85" w:rsidRDefault="007A5B85" w:rsidP="00DE6981">
            <w:pPr>
              <w:jc w:val="right"/>
              <w:rPr>
                <w:color w:val="FF0000"/>
              </w:rPr>
            </w:pPr>
            <w:r w:rsidRPr="007A5B85">
              <w:rPr>
                <w:color w:val="FF0000"/>
              </w:rPr>
              <w:t>5918,2</w:t>
            </w:r>
          </w:p>
        </w:tc>
      </w:tr>
      <w:tr w:rsidR="00DE6981" w:rsidRPr="001172C9" w14:paraId="18E27DF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3D9632" w14:textId="2878549C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B7ECA1" w14:textId="77777777" w:rsidR="00DE6981" w:rsidRPr="001172C9" w:rsidRDefault="00DE6981" w:rsidP="00DE6981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7FDCEFB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FA3BA4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ECEDC" w14:textId="77777777"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14:paraId="426F4F58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406BDAD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A7787D" w14:textId="77777777" w:rsidR="00DE6981" w:rsidRPr="001172C9" w:rsidRDefault="00DE6981" w:rsidP="00DE6981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0C64574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633826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DEED0" w14:textId="77777777"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14:paraId="39D36A7C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343BC22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95440A" w14:textId="77777777"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15FE563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EFD1D1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12A5F" w14:textId="77777777"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14:paraId="4A05B152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A8E72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B856F3" w14:textId="77777777" w:rsidR="00DE6981" w:rsidRPr="001172C9" w:rsidRDefault="00DE6981" w:rsidP="00DE698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AEC8052" w14:textId="77777777" w:rsidR="00DE6981" w:rsidRPr="001172C9" w:rsidRDefault="00DE6981" w:rsidP="00DE6981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E038DAC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EEF0D" w14:textId="7686D559" w:rsidR="00DE6981" w:rsidRPr="00E55E83" w:rsidRDefault="003E2C78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9,8</w:t>
            </w:r>
          </w:p>
        </w:tc>
      </w:tr>
      <w:tr w:rsidR="00DE6981" w:rsidRPr="001172C9" w14:paraId="100A81EB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7706A55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AC2D07" w14:textId="77777777" w:rsidR="00DE6981" w:rsidRDefault="00DE6981" w:rsidP="00DE698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481977" w14:textId="77777777" w:rsidR="00DE6981" w:rsidRPr="001172C9" w:rsidRDefault="00DE6981" w:rsidP="00DE6981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F05E5B7" w14:textId="77777777" w:rsidR="00DE6981" w:rsidRPr="001172C9" w:rsidRDefault="00413AC4" w:rsidP="00DE6981">
            <w:pPr>
              <w:snapToGrid w:val="0"/>
              <w:jc w:val="right"/>
            </w:pPr>
            <w:r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A5E26" w14:textId="60616DDD" w:rsidR="00DE6981" w:rsidRPr="00E55E83" w:rsidRDefault="003E2C78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9,8</w:t>
            </w:r>
          </w:p>
        </w:tc>
      </w:tr>
      <w:tr w:rsidR="00DE6981" w:rsidRPr="001172C9" w14:paraId="71510EB5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26CAF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465C13" w14:textId="77777777" w:rsidR="00DE6981" w:rsidRPr="001172C9" w:rsidRDefault="00DE6981" w:rsidP="00DE6981">
            <w:r w:rsidRPr="001172C9">
              <w:t>Контрольно-счетная палата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3470AA8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70D35C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91B82" w14:textId="77777777" w:rsidR="00DE6981" w:rsidRPr="00E55E83" w:rsidRDefault="00E55E83" w:rsidP="00DE6981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73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73694967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AE36B4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758875" w14:textId="77777777" w:rsidR="00DE6981" w:rsidRPr="001172C9" w:rsidRDefault="00DE6981" w:rsidP="00DE6981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B00CE04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EC3D4D" w14:textId="77777777"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8A89D" w14:textId="77777777" w:rsidR="00DE6981" w:rsidRPr="00E55E83" w:rsidRDefault="00E55E83" w:rsidP="00DE6981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73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14:paraId="0E7A67A4" w14:textId="77777777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931E15E" w14:textId="77777777"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9F8AD1" w14:textId="77777777" w:rsidR="00DE6981" w:rsidRPr="001172C9" w:rsidRDefault="00DE6981" w:rsidP="00DE6981">
            <w:r w:rsidRPr="001172C9"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9D728D" w14:textId="77777777" w:rsidR="00DE6981" w:rsidRPr="001172C9" w:rsidRDefault="00DE6981" w:rsidP="00DE6981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408A87" w14:textId="77777777" w:rsidR="00DE6981" w:rsidRPr="001172C9" w:rsidRDefault="00DE6981" w:rsidP="00DE6981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F27E6" w14:textId="77777777" w:rsidR="00DE6981" w:rsidRPr="00E55E83" w:rsidRDefault="00DE6981" w:rsidP="00E55E83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</w:t>
            </w:r>
            <w:r w:rsidR="00E55E83" w:rsidRPr="00E55E83">
              <w:rPr>
                <w:color w:val="000000" w:themeColor="text1"/>
              </w:rPr>
              <w:t>3</w:t>
            </w:r>
            <w:r w:rsidRPr="00E55E83">
              <w:rPr>
                <w:color w:val="000000" w:themeColor="text1"/>
              </w:rPr>
              <w:t>,0</w:t>
            </w:r>
          </w:p>
        </w:tc>
      </w:tr>
    </w:tbl>
    <w:p w14:paraId="016CC969" w14:textId="77777777" w:rsidR="008E11DC" w:rsidRDefault="008E11DC" w:rsidP="008E11DC">
      <w:pPr>
        <w:jc w:val="center"/>
      </w:pPr>
    </w:p>
    <w:p w14:paraId="0DCE4872" w14:textId="77777777" w:rsidR="00CF724F" w:rsidRPr="00CF724F" w:rsidRDefault="00CF724F" w:rsidP="00CF724F">
      <w:pPr>
        <w:snapToGrid w:val="0"/>
        <w:jc w:val="both"/>
        <w:rPr>
          <w:kern w:val="2"/>
          <w:sz w:val="28"/>
          <w:szCs w:val="28"/>
        </w:rPr>
      </w:pPr>
      <w:r w:rsidRPr="00CF724F">
        <w:rPr>
          <w:kern w:val="2"/>
          <w:sz w:val="28"/>
          <w:szCs w:val="28"/>
        </w:rPr>
        <w:t>Исполняющий обязанности</w:t>
      </w:r>
    </w:p>
    <w:p w14:paraId="3DBDEDBE" w14:textId="77777777" w:rsidR="00CF724F" w:rsidRPr="00CF724F" w:rsidRDefault="00CF724F" w:rsidP="00CF724F">
      <w:pPr>
        <w:snapToGrid w:val="0"/>
        <w:jc w:val="both"/>
        <w:rPr>
          <w:kern w:val="2"/>
          <w:sz w:val="28"/>
          <w:szCs w:val="28"/>
        </w:rPr>
      </w:pPr>
      <w:r w:rsidRPr="00CF724F">
        <w:rPr>
          <w:kern w:val="2"/>
          <w:sz w:val="28"/>
          <w:szCs w:val="28"/>
        </w:rPr>
        <w:t>начальника отдела экономики и</w:t>
      </w:r>
    </w:p>
    <w:p w14:paraId="3A5671EF" w14:textId="77777777" w:rsidR="00CF724F" w:rsidRPr="00CF724F" w:rsidRDefault="00CF724F" w:rsidP="00CF724F">
      <w:pPr>
        <w:snapToGrid w:val="0"/>
        <w:jc w:val="both"/>
        <w:rPr>
          <w:kern w:val="2"/>
          <w:sz w:val="28"/>
          <w:szCs w:val="28"/>
        </w:rPr>
      </w:pPr>
      <w:r w:rsidRPr="00CF724F">
        <w:rPr>
          <w:kern w:val="2"/>
          <w:sz w:val="28"/>
          <w:szCs w:val="28"/>
        </w:rPr>
        <w:t>финансов, имущественных</w:t>
      </w:r>
    </w:p>
    <w:p w14:paraId="215DA47C" w14:textId="77777777" w:rsidR="00CF724F" w:rsidRPr="00CF724F" w:rsidRDefault="00CF724F" w:rsidP="00CF724F">
      <w:pPr>
        <w:snapToGrid w:val="0"/>
        <w:jc w:val="both"/>
        <w:rPr>
          <w:kern w:val="2"/>
          <w:sz w:val="28"/>
          <w:szCs w:val="28"/>
        </w:rPr>
      </w:pPr>
      <w:r w:rsidRPr="00CF724F">
        <w:rPr>
          <w:kern w:val="2"/>
          <w:sz w:val="28"/>
          <w:szCs w:val="28"/>
        </w:rPr>
        <w:t>отношений администрации</w:t>
      </w:r>
    </w:p>
    <w:p w14:paraId="207BE78A" w14:textId="77777777" w:rsidR="00CF724F" w:rsidRPr="00CF724F" w:rsidRDefault="00CF724F" w:rsidP="00CF724F">
      <w:pPr>
        <w:snapToGrid w:val="0"/>
        <w:jc w:val="both"/>
        <w:rPr>
          <w:kern w:val="2"/>
          <w:sz w:val="28"/>
          <w:szCs w:val="28"/>
        </w:rPr>
      </w:pPr>
      <w:r w:rsidRPr="00CF724F">
        <w:rPr>
          <w:kern w:val="2"/>
          <w:sz w:val="28"/>
          <w:szCs w:val="28"/>
        </w:rPr>
        <w:t>Октябрьского сельского поселения</w:t>
      </w:r>
    </w:p>
    <w:p w14:paraId="2B8077E4" w14:textId="4C6E5F57" w:rsidR="008E21FD" w:rsidRDefault="00CF724F" w:rsidP="00CF724F">
      <w:pPr>
        <w:rPr>
          <w:sz w:val="28"/>
          <w:szCs w:val="28"/>
        </w:rPr>
      </w:pPr>
      <w:r w:rsidRPr="00CF724F">
        <w:rPr>
          <w:kern w:val="2"/>
          <w:sz w:val="28"/>
          <w:szCs w:val="28"/>
        </w:rPr>
        <w:t xml:space="preserve">Крыловского района                                                                                </w:t>
      </w:r>
      <w:r w:rsidR="00572F7D">
        <w:rPr>
          <w:sz w:val="28"/>
          <w:szCs w:val="28"/>
        </w:rPr>
        <w:t>Н.С. Ершова</w:t>
      </w:r>
    </w:p>
    <w:sectPr w:rsidR="008E21FD" w:rsidSect="00427C2D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1840E" w14:textId="77777777" w:rsidR="00513490" w:rsidRDefault="00513490" w:rsidP="000D20B0">
      <w:r>
        <w:separator/>
      </w:r>
    </w:p>
  </w:endnote>
  <w:endnote w:type="continuationSeparator" w:id="0">
    <w:p w14:paraId="357AD464" w14:textId="77777777" w:rsidR="00513490" w:rsidRDefault="00513490" w:rsidP="000D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54987" w14:textId="77777777" w:rsidR="00513490" w:rsidRDefault="00513490" w:rsidP="000D20B0">
      <w:r>
        <w:separator/>
      </w:r>
    </w:p>
  </w:footnote>
  <w:footnote w:type="continuationSeparator" w:id="0">
    <w:p w14:paraId="01A19EE7" w14:textId="77777777" w:rsidR="00513490" w:rsidRDefault="00513490" w:rsidP="000D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9"/>
      <w:docPartObj>
        <w:docPartGallery w:val="Page Numbers (Top of Page)"/>
        <w:docPartUnique/>
      </w:docPartObj>
    </w:sdtPr>
    <w:sdtEndPr/>
    <w:sdtContent>
      <w:p w14:paraId="1F2E467F" w14:textId="77777777" w:rsidR="00DF09AB" w:rsidRDefault="00DF09A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D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532C63" w14:textId="77777777" w:rsidR="00DF09AB" w:rsidRDefault="00DF09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DC"/>
    <w:rsid w:val="00003E1D"/>
    <w:rsid w:val="000D20B0"/>
    <w:rsid w:val="00105665"/>
    <w:rsid w:val="00110552"/>
    <w:rsid w:val="001557F8"/>
    <w:rsid w:val="00192DB2"/>
    <w:rsid w:val="00196B12"/>
    <w:rsid w:val="001B5977"/>
    <w:rsid w:val="001D683D"/>
    <w:rsid w:val="002131B1"/>
    <w:rsid w:val="002315F4"/>
    <w:rsid w:val="00253640"/>
    <w:rsid w:val="00262A9B"/>
    <w:rsid w:val="00280092"/>
    <w:rsid w:val="002C37F3"/>
    <w:rsid w:val="002E47E5"/>
    <w:rsid w:val="002E48E6"/>
    <w:rsid w:val="0032750F"/>
    <w:rsid w:val="00360AB1"/>
    <w:rsid w:val="003E2C78"/>
    <w:rsid w:val="00413AC4"/>
    <w:rsid w:val="00427C2D"/>
    <w:rsid w:val="00463914"/>
    <w:rsid w:val="00472760"/>
    <w:rsid w:val="004C027E"/>
    <w:rsid w:val="004D2D95"/>
    <w:rsid w:val="00513490"/>
    <w:rsid w:val="00516E50"/>
    <w:rsid w:val="00571613"/>
    <w:rsid w:val="00572F7D"/>
    <w:rsid w:val="0058757B"/>
    <w:rsid w:val="00591711"/>
    <w:rsid w:val="005F2DCE"/>
    <w:rsid w:val="005F7E7E"/>
    <w:rsid w:val="006942B5"/>
    <w:rsid w:val="006C217C"/>
    <w:rsid w:val="006C6772"/>
    <w:rsid w:val="006E22EC"/>
    <w:rsid w:val="006E70C7"/>
    <w:rsid w:val="0071038C"/>
    <w:rsid w:val="00755278"/>
    <w:rsid w:val="007730A4"/>
    <w:rsid w:val="007A5B85"/>
    <w:rsid w:val="007B7A74"/>
    <w:rsid w:val="007E6764"/>
    <w:rsid w:val="008011A7"/>
    <w:rsid w:val="008642A0"/>
    <w:rsid w:val="00883983"/>
    <w:rsid w:val="00885AD7"/>
    <w:rsid w:val="008A04BF"/>
    <w:rsid w:val="008B18F3"/>
    <w:rsid w:val="008B3648"/>
    <w:rsid w:val="008E11DC"/>
    <w:rsid w:val="008E21FD"/>
    <w:rsid w:val="00931233"/>
    <w:rsid w:val="0095442F"/>
    <w:rsid w:val="009563A7"/>
    <w:rsid w:val="0096042E"/>
    <w:rsid w:val="009930E4"/>
    <w:rsid w:val="009A6139"/>
    <w:rsid w:val="009E0DB2"/>
    <w:rsid w:val="009F371C"/>
    <w:rsid w:val="009F39D0"/>
    <w:rsid w:val="009F60AE"/>
    <w:rsid w:val="009F778D"/>
    <w:rsid w:val="00A00397"/>
    <w:rsid w:val="00A13536"/>
    <w:rsid w:val="00A143BC"/>
    <w:rsid w:val="00A3043A"/>
    <w:rsid w:val="00A4499B"/>
    <w:rsid w:val="00A714D9"/>
    <w:rsid w:val="00A72FB5"/>
    <w:rsid w:val="00AC21D2"/>
    <w:rsid w:val="00AC5AF3"/>
    <w:rsid w:val="00BC4907"/>
    <w:rsid w:val="00C010C6"/>
    <w:rsid w:val="00C35E2E"/>
    <w:rsid w:val="00C908C8"/>
    <w:rsid w:val="00CC0F1F"/>
    <w:rsid w:val="00CF0FF4"/>
    <w:rsid w:val="00CF724F"/>
    <w:rsid w:val="00CF748A"/>
    <w:rsid w:val="00D0072D"/>
    <w:rsid w:val="00D65078"/>
    <w:rsid w:val="00D814EE"/>
    <w:rsid w:val="00DC4D8F"/>
    <w:rsid w:val="00DE6981"/>
    <w:rsid w:val="00DF00C9"/>
    <w:rsid w:val="00DF09AB"/>
    <w:rsid w:val="00E01809"/>
    <w:rsid w:val="00E53801"/>
    <w:rsid w:val="00E54B80"/>
    <w:rsid w:val="00E55E83"/>
    <w:rsid w:val="00EC400B"/>
    <w:rsid w:val="00EE6100"/>
    <w:rsid w:val="00EF68F0"/>
    <w:rsid w:val="00EF70C5"/>
    <w:rsid w:val="00F35443"/>
    <w:rsid w:val="00F372AF"/>
    <w:rsid w:val="00F44380"/>
    <w:rsid w:val="00F93619"/>
    <w:rsid w:val="00FB5800"/>
    <w:rsid w:val="00FC2DEA"/>
    <w:rsid w:val="00FD3886"/>
    <w:rsid w:val="00FE6B6E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DF99"/>
  <w15:docId w15:val="{D6C24C1B-9FEE-4BFA-AB7F-61323DE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E70C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E70C7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E70C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E70C7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6E70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E70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0C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70C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6E70C7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E70C7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6E70C7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s5">
    <w:name w:val="s5"/>
    <w:basedOn w:val="a0"/>
    <w:rsid w:val="008E11DC"/>
  </w:style>
  <w:style w:type="paragraph" w:customStyle="1" w:styleId="p1">
    <w:name w:val="p1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3">
    <w:name w:val="header"/>
    <w:basedOn w:val="a"/>
    <w:link w:val="a4"/>
    <w:uiPriority w:val="99"/>
    <w:unhideWhenUsed/>
    <w:rsid w:val="000D2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semiHidden/>
    <w:unhideWhenUsed/>
    <w:rsid w:val="000D2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6E70C7"/>
  </w:style>
  <w:style w:type="character" w:customStyle="1" w:styleId="WW-Absatz-Standardschriftart">
    <w:name w:val="WW-Absatz-Standardschriftart"/>
    <w:rsid w:val="006E70C7"/>
  </w:style>
  <w:style w:type="character" w:customStyle="1" w:styleId="51">
    <w:name w:val="Основной шрифт абзаца5"/>
    <w:rsid w:val="006E70C7"/>
  </w:style>
  <w:style w:type="character" w:customStyle="1" w:styleId="WW-Absatz-Standardschriftart1">
    <w:name w:val="WW-Absatz-Standardschriftart1"/>
    <w:rsid w:val="006E70C7"/>
  </w:style>
  <w:style w:type="character" w:customStyle="1" w:styleId="WW-Absatz-Standardschriftart11">
    <w:name w:val="WW-Absatz-Standardschriftart11"/>
    <w:rsid w:val="006E70C7"/>
  </w:style>
  <w:style w:type="character" w:customStyle="1" w:styleId="41">
    <w:name w:val="Основной шрифт абзаца4"/>
    <w:rsid w:val="006E70C7"/>
  </w:style>
  <w:style w:type="character" w:customStyle="1" w:styleId="31">
    <w:name w:val="Основной шрифт абзаца3"/>
    <w:rsid w:val="006E70C7"/>
  </w:style>
  <w:style w:type="character" w:customStyle="1" w:styleId="21">
    <w:name w:val="Основной шрифт абзаца2"/>
    <w:rsid w:val="006E70C7"/>
  </w:style>
  <w:style w:type="character" w:customStyle="1" w:styleId="WW-Absatz-Standardschriftart111">
    <w:name w:val="WW-Absatz-Standardschriftart111"/>
    <w:rsid w:val="006E70C7"/>
  </w:style>
  <w:style w:type="character" w:customStyle="1" w:styleId="WW-Absatz-Standardschriftart1111">
    <w:name w:val="WW-Absatz-Standardschriftart1111"/>
    <w:rsid w:val="006E70C7"/>
  </w:style>
  <w:style w:type="character" w:customStyle="1" w:styleId="WW-Absatz-Standardschriftart11111">
    <w:name w:val="WW-Absatz-Standardschriftart11111"/>
    <w:rsid w:val="006E70C7"/>
  </w:style>
  <w:style w:type="character" w:customStyle="1" w:styleId="WW-Absatz-Standardschriftart111111">
    <w:name w:val="WW-Absatz-Standardschriftart111111"/>
    <w:rsid w:val="006E70C7"/>
  </w:style>
  <w:style w:type="character" w:customStyle="1" w:styleId="WW-Absatz-Standardschriftart1111111">
    <w:name w:val="WW-Absatz-Standardschriftart1111111"/>
    <w:rsid w:val="006E70C7"/>
  </w:style>
  <w:style w:type="character" w:customStyle="1" w:styleId="WW-Absatz-Standardschriftart11111111">
    <w:name w:val="WW-Absatz-Standardschriftart11111111"/>
    <w:rsid w:val="006E70C7"/>
  </w:style>
  <w:style w:type="character" w:customStyle="1" w:styleId="WW-Absatz-Standardschriftart111111111">
    <w:name w:val="WW-Absatz-Standardschriftart111111111"/>
    <w:rsid w:val="006E70C7"/>
  </w:style>
  <w:style w:type="character" w:customStyle="1" w:styleId="WW-Absatz-Standardschriftart1111111111">
    <w:name w:val="WW-Absatz-Standardschriftart1111111111"/>
    <w:rsid w:val="006E70C7"/>
  </w:style>
  <w:style w:type="character" w:customStyle="1" w:styleId="WW-Absatz-Standardschriftart11111111111">
    <w:name w:val="WW-Absatz-Standardschriftart11111111111"/>
    <w:rsid w:val="006E70C7"/>
  </w:style>
  <w:style w:type="character" w:customStyle="1" w:styleId="WW-Absatz-Standardschriftart111111111111">
    <w:name w:val="WW-Absatz-Standardschriftart111111111111"/>
    <w:rsid w:val="006E70C7"/>
  </w:style>
  <w:style w:type="character" w:customStyle="1" w:styleId="WW-Absatz-Standardschriftart1111111111111">
    <w:name w:val="WW-Absatz-Standardschriftart1111111111111"/>
    <w:rsid w:val="006E70C7"/>
  </w:style>
  <w:style w:type="character" w:customStyle="1" w:styleId="WW-Absatz-Standardschriftart11111111111111">
    <w:name w:val="WW-Absatz-Standardschriftart11111111111111"/>
    <w:rsid w:val="006E70C7"/>
  </w:style>
  <w:style w:type="character" w:customStyle="1" w:styleId="WW8Num2z0">
    <w:name w:val="WW8Num2z0"/>
    <w:rsid w:val="006E70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E70C7"/>
    <w:rPr>
      <w:rFonts w:ascii="Courier New" w:hAnsi="Courier New"/>
    </w:rPr>
  </w:style>
  <w:style w:type="character" w:customStyle="1" w:styleId="WW8Num2z2">
    <w:name w:val="WW8Num2z2"/>
    <w:rsid w:val="006E70C7"/>
    <w:rPr>
      <w:rFonts w:ascii="Wingdings" w:hAnsi="Wingdings"/>
    </w:rPr>
  </w:style>
  <w:style w:type="character" w:customStyle="1" w:styleId="WW8Num2z3">
    <w:name w:val="WW8Num2z3"/>
    <w:rsid w:val="006E70C7"/>
    <w:rPr>
      <w:rFonts w:ascii="Symbol" w:hAnsi="Symbol"/>
    </w:rPr>
  </w:style>
  <w:style w:type="character" w:customStyle="1" w:styleId="11">
    <w:name w:val="Основной шрифт абзаца1"/>
    <w:rsid w:val="006E70C7"/>
  </w:style>
  <w:style w:type="character" w:customStyle="1" w:styleId="a7">
    <w:name w:val="Символ нумерации"/>
    <w:rsid w:val="006E70C7"/>
  </w:style>
  <w:style w:type="paragraph" w:customStyle="1" w:styleId="12">
    <w:name w:val="Заголовок1"/>
    <w:basedOn w:val="a"/>
    <w:next w:val="a8"/>
    <w:rsid w:val="006E70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semiHidden/>
    <w:rsid w:val="006E70C7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E70C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52">
    <w:name w:val="Название5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6E70C7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6E70C7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6E70C7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E70C7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6E70C7"/>
    <w:pPr>
      <w:suppressLineNumbers/>
    </w:pPr>
    <w:rPr>
      <w:rFonts w:cs="Tahoma"/>
    </w:rPr>
  </w:style>
  <w:style w:type="character" w:customStyle="1" w:styleId="aa">
    <w:name w:val="Основной текст с отступом Знак"/>
    <w:basedOn w:val="a0"/>
    <w:link w:val="ab"/>
    <w:semiHidden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b">
    <w:name w:val="Body Text Indent"/>
    <w:basedOn w:val="a"/>
    <w:link w:val="aa"/>
    <w:semiHidden/>
    <w:rsid w:val="006E70C7"/>
    <w:pPr>
      <w:ind w:firstLine="900"/>
      <w:jc w:val="both"/>
    </w:pPr>
    <w:rPr>
      <w:sz w:val="28"/>
    </w:rPr>
  </w:style>
  <w:style w:type="paragraph" w:customStyle="1" w:styleId="ConsNormal">
    <w:name w:val="ConsNormal"/>
    <w:rsid w:val="006E70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5">
    <w:name w:val="Текст1"/>
    <w:basedOn w:val="a"/>
    <w:rsid w:val="006E70C7"/>
    <w:rPr>
      <w:rFonts w:ascii="Courier New" w:hAnsi="Courier New"/>
      <w:sz w:val="20"/>
      <w:szCs w:val="20"/>
    </w:rPr>
  </w:style>
  <w:style w:type="paragraph" w:styleId="ac">
    <w:name w:val="Normal (Web)"/>
    <w:basedOn w:val="a"/>
    <w:rsid w:val="006E70C7"/>
    <w:pPr>
      <w:spacing w:before="280" w:after="280"/>
    </w:pPr>
  </w:style>
  <w:style w:type="paragraph" w:customStyle="1" w:styleId="ad">
    <w:name w:val="Знак"/>
    <w:basedOn w:val="a"/>
    <w:rsid w:val="006E70C7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6E70C7"/>
    <w:pPr>
      <w:suppressLineNumbers/>
    </w:pPr>
  </w:style>
  <w:style w:type="paragraph" w:customStyle="1" w:styleId="af">
    <w:name w:val="Заголовок таблицы"/>
    <w:basedOn w:val="ae"/>
    <w:rsid w:val="006E70C7"/>
    <w:pPr>
      <w:jc w:val="center"/>
    </w:pPr>
    <w:rPr>
      <w:b/>
      <w:bCs/>
    </w:rPr>
  </w:style>
  <w:style w:type="paragraph" w:customStyle="1" w:styleId="af0">
    <w:name w:val="Прижатый влево"/>
    <w:basedOn w:val="a"/>
    <w:next w:val="a"/>
    <w:uiPriority w:val="99"/>
    <w:rsid w:val="006E70C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1">
    <w:name w:val="Цветовое выделение"/>
    <w:uiPriority w:val="99"/>
    <w:rsid w:val="006E70C7"/>
    <w:rPr>
      <w:b/>
      <w:bCs w:val="0"/>
      <w:color w:val="26282F"/>
      <w:sz w:val="26"/>
    </w:rPr>
  </w:style>
  <w:style w:type="paragraph" w:customStyle="1" w:styleId="ConsPlusNormal">
    <w:name w:val="ConsPlusNormal"/>
    <w:rsid w:val="006E7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10566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f3">
    <w:name w:val="Balloon Text"/>
    <w:basedOn w:val="a"/>
    <w:link w:val="af2"/>
    <w:uiPriority w:val="99"/>
    <w:semiHidden/>
    <w:unhideWhenUsed/>
    <w:rsid w:val="0010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67</cp:revision>
  <cp:lastPrinted>2021-06-16T11:52:00Z</cp:lastPrinted>
  <dcterms:created xsi:type="dcterms:W3CDTF">2016-11-23T04:13:00Z</dcterms:created>
  <dcterms:modified xsi:type="dcterms:W3CDTF">2021-08-18T12:22:00Z</dcterms:modified>
</cp:coreProperties>
</file>