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1072F2" w14:textId="3374740F" w:rsidR="00543799" w:rsidRDefault="00156FB2" w:rsidP="00543799">
      <w:pPr>
        <w:ind w:left="5387"/>
        <w:rPr>
          <w:kern w:val="2"/>
          <w:sz w:val="28"/>
          <w:szCs w:val="28"/>
        </w:rPr>
      </w:pPr>
      <w:r>
        <w:rPr>
          <w:sz w:val="28"/>
          <w:szCs w:val="28"/>
        </w:rPr>
        <w:t>ПРИЛОЖЕНИЕ №4</w:t>
      </w:r>
      <w:bookmarkStart w:id="0" w:name="_GoBack"/>
      <w:bookmarkEnd w:id="0"/>
    </w:p>
    <w:p w14:paraId="44168402" w14:textId="77777777" w:rsidR="00543799" w:rsidRDefault="00543799" w:rsidP="00543799">
      <w:pPr>
        <w:ind w:left="5387"/>
        <w:rPr>
          <w:sz w:val="28"/>
          <w:szCs w:val="28"/>
        </w:rPr>
      </w:pPr>
    </w:p>
    <w:p w14:paraId="2ED30F41" w14:textId="77777777" w:rsidR="00543799" w:rsidRDefault="00543799" w:rsidP="00543799">
      <w:pPr>
        <w:ind w:left="5387"/>
        <w:rPr>
          <w:sz w:val="28"/>
          <w:szCs w:val="28"/>
        </w:rPr>
      </w:pPr>
      <w:r>
        <w:rPr>
          <w:sz w:val="28"/>
          <w:szCs w:val="28"/>
        </w:rPr>
        <w:t>к решению Совета</w:t>
      </w:r>
    </w:p>
    <w:p w14:paraId="71FCF1E0" w14:textId="77777777" w:rsidR="00543799" w:rsidRDefault="00543799" w:rsidP="00543799">
      <w:pPr>
        <w:ind w:left="5387"/>
        <w:rPr>
          <w:sz w:val="28"/>
          <w:szCs w:val="28"/>
        </w:rPr>
      </w:pPr>
      <w:r>
        <w:rPr>
          <w:sz w:val="28"/>
          <w:szCs w:val="28"/>
        </w:rPr>
        <w:t>Октябрьского сельского поселения</w:t>
      </w:r>
    </w:p>
    <w:p w14:paraId="0FD8003C" w14:textId="77777777" w:rsidR="00543799" w:rsidRDefault="00543799" w:rsidP="00543799">
      <w:pPr>
        <w:ind w:left="5387"/>
        <w:rPr>
          <w:sz w:val="28"/>
          <w:szCs w:val="28"/>
        </w:rPr>
      </w:pPr>
      <w:r>
        <w:rPr>
          <w:sz w:val="28"/>
          <w:szCs w:val="28"/>
        </w:rPr>
        <w:t>Крыловского района</w:t>
      </w:r>
    </w:p>
    <w:p w14:paraId="6C8DB9F6" w14:textId="77777777" w:rsidR="00543799" w:rsidRDefault="00543799" w:rsidP="00543799">
      <w:pPr>
        <w:ind w:left="5387"/>
        <w:rPr>
          <w:sz w:val="28"/>
          <w:szCs w:val="28"/>
        </w:rPr>
      </w:pPr>
      <w:proofErr w:type="gramStart"/>
      <w:r>
        <w:rPr>
          <w:sz w:val="28"/>
          <w:szCs w:val="28"/>
        </w:rPr>
        <w:t>от  _</w:t>
      </w:r>
      <w:proofErr w:type="gramEnd"/>
      <w:r>
        <w:rPr>
          <w:sz w:val="28"/>
          <w:szCs w:val="28"/>
        </w:rPr>
        <w:t>___________ №_____</w:t>
      </w:r>
    </w:p>
    <w:p w14:paraId="14240D1A" w14:textId="77777777" w:rsidR="00543799" w:rsidRDefault="00543799" w:rsidP="00543799">
      <w:pPr>
        <w:jc w:val="right"/>
        <w:rPr>
          <w:sz w:val="28"/>
          <w:szCs w:val="28"/>
        </w:rPr>
      </w:pPr>
    </w:p>
    <w:p w14:paraId="4617664D" w14:textId="60058F4A" w:rsidR="00543799" w:rsidRDefault="00543799" w:rsidP="00543799">
      <w:pPr>
        <w:ind w:left="5387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«ПРИЛОЖЕНИЕ №6</w:t>
      </w:r>
    </w:p>
    <w:p w14:paraId="0ABC793C" w14:textId="77777777" w:rsidR="00543799" w:rsidRDefault="00543799" w:rsidP="00543799">
      <w:pPr>
        <w:ind w:left="5387"/>
        <w:rPr>
          <w:color w:val="FF0000"/>
          <w:sz w:val="28"/>
          <w:szCs w:val="28"/>
        </w:rPr>
      </w:pPr>
      <w:r>
        <w:rPr>
          <w:sz w:val="28"/>
          <w:szCs w:val="28"/>
        </w:rPr>
        <w:t>к решению Совета</w:t>
      </w:r>
    </w:p>
    <w:p w14:paraId="7B839D6E" w14:textId="77777777" w:rsidR="00543799" w:rsidRDefault="00543799" w:rsidP="00543799">
      <w:pPr>
        <w:ind w:left="5387"/>
        <w:rPr>
          <w:color w:val="FF0000"/>
          <w:sz w:val="28"/>
          <w:szCs w:val="28"/>
        </w:rPr>
      </w:pPr>
      <w:r>
        <w:rPr>
          <w:sz w:val="28"/>
          <w:szCs w:val="28"/>
        </w:rPr>
        <w:t>Октябрьского сельского поселения</w:t>
      </w:r>
    </w:p>
    <w:p w14:paraId="033B6C5E" w14:textId="77777777" w:rsidR="00543799" w:rsidRDefault="00543799" w:rsidP="00543799">
      <w:pPr>
        <w:ind w:left="5387"/>
        <w:rPr>
          <w:color w:val="FF0000"/>
          <w:sz w:val="28"/>
          <w:szCs w:val="28"/>
        </w:rPr>
      </w:pPr>
      <w:r>
        <w:rPr>
          <w:sz w:val="28"/>
          <w:szCs w:val="28"/>
        </w:rPr>
        <w:t>Крыловского района</w:t>
      </w:r>
    </w:p>
    <w:p w14:paraId="19B8F8BD" w14:textId="77777777" w:rsidR="00543799" w:rsidRDefault="00543799" w:rsidP="00543799">
      <w:pPr>
        <w:tabs>
          <w:tab w:val="left" w:pos="5387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от 25.12.2020 № 82»</w:t>
      </w:r>
    </w:p>
    <w:p w14:paraId="76564135" w14:textId="77777777" w:rsidR="001346B0" w:rsidRDefault="001346B0" w:rsidP="001346B0">
      <w:pPr>
        <w:ind w:left="5387"/>
        <w:rPr>
          <w:sz w:val="28"/>
          <w:szCs w:val="28"/>
        </w:rPr>
      </w:pPr>
    </w:p>
    <w:p w14:paraId="6610835D" w14:textId="77777777" w:rsidR="001346B0" w:rsidRDefault="001346B0" w:rsidP="001346B0">
      <w:pPr>
        <w:ind w:left="5387"/>
        <w:rPr>
          <w:sz w:val="28"/>
          <w:szCs w:val="28"/>
        </w:rPr>
      </w:pPr>
    </w:p>
    <w:p w14:paraId="228C8365" w14:textId="77777777" w:rsidR="001346B0" w:rsidRPr="009874C2" w:rsidRDefault="001346B0" w:rsidP="001346B0">
      <w:pPr>
        <w:jc w:val="center"/>
        <w:rPr>
          <w:sz w:val="28"/>
          <w:szCs w:val="28"/>
        </w:rPr>
      </w:pPr>
      <w:r w:rsidRPr="009874C2">
        <w:rPr>
          <w:sz w:val="28"/>
          <w:szCs w:val="28"/>
        </w:rPr>
        <w:t>ВЕДОМСТВЕННАЯ</w:t>
      </w:r>
    </w:p>
    <w:p w14:paraId="03996FCB" w14:textId="77777777" w:rsidR="001346B0" w:rsidRPr="009874C2" w:rsidRDefault="001346B0" w:rsidP="001346B0">
      <w:pPr>
        <w:jc w:val="center"/>
        <w:rPr>
          <w:sz w:val="28"/>
          <w:szCs w:val="28"/>
        </w:rPr>
      </w:pPr>
      <w:r w:rsidRPr="009874C2">
        <w:rPr>
          <w:sz w:val="28"/>
          <w:szCs w:val="28"/>
        </w:rPr>
        <w:t xml:space="preserve"> структура расходов бюджета Октябрьского сельского пос</w:t>
      </w:r>
      <w:r w:rsidR="00DE45AC">
        <w:rPr>
          <w:sz w:val="28"/>
          <w:szCs w:val="28"/>
        </w:rPr>
        <w:t>еления Крыловского района на 2021</w:t>
      </w:r>
      <w:r w:rsidRPr="009874C2">
        <w:rPr>
          <w:sz w:val="28"/>
          <w:szCs w:val="28"/>
        </w:rPr>
        <w:t xml:space="preserve"> год</w:t>
      </w:r>
    </w:p>
    <w:p w14:paraId="306277C5" w14:textId="77777777" w:rsidR="001346B0" w:rsidRDefault="001346B0" w:rsidP="001346B0">
      <w:pPr>
        <w:jc w:val="center"/>
        <w:rPr>
          <w:b/>
          <w:sz w:val="28"/>
          <w:szCs w:val="28"/>
        </w:rPr>
      </w:pPr>
    </w:p>
    <w:p w14:paraId="4C997CCF" w14:textId="77777777" w:rsidR="001346B0" w:rsidRDefault="001346B0" w:rsidP="001346B0">
      <w:pPr>
        <w:jc w:val="right"/>
        <w:rPr>
          <w:sz w:val="28"/>
          <w:szCs w:val="28"/>
        </w:rPr>
      </w:pPr>
      <w:r>
        <w:rPr>
          <w:sz w:val="28"/>
          <w:szCs w:val="28"/>
        </w:rPr>
        <w:t>/тыс.</w:t>
      </w:r>
      <w:r w:rsidR="00807585">
        <w:rPr>
          <w:sz w:val="28"/>
          <w:szCs w:val="28"/>
        </w:rPr>
        <w:t xml:space="preserve"> </w:t>
      </w:r>
      <w:r>
        <w:rPr>
          <w:sz w:val="28"/>
          <w:szCs w:val="28"/>
        </w:rPr>
        <w:t>руб./</w:t>
      </w:r>
    </w:p>
    <w:tbl>
      <w:tblPr>
        <w:tblW w:w="9768" w:type="dxa"/>
        <w:tblInd w:w="-21" w:type="dxa"/>
        <w:tblLayout w:type="fixed"/>
        <w:tblLook w:val="0000" w:firstRow="0" w:lastRow="0" w:firstColumn="0" w:lastColumn="0" w:noHBand="0" w:noVBand="0"/>
      </w:tblPr>
      <w:tblGrid>
        <w:gridCol w:w="696"/>
        <w:gridCol w:w="4252"/>
        <w:gridCol w:w="709"/>
        <w:gridCol w:w="567"/>
        <w:gridCol w:w="567"/>
        <w:gridCol w:w="1135"/>
        <w:gridCol w:w="708"/>
        <w:gridCol w:w="1134"/>
      </w:tblGrid>
      <w:tr w:rsidR="00954FF0" w:rsidRPr="001172C9" w14:paraId="19CEC239" w14:textId="77777777" w:rsidTr="00954FF0">
        <w:tc>
          <w:tcPr>
            <w:tcW w:w="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755EC8A" w14:textId="77777777" w:rsidR="00954FF0" w:rsidRPr="001172C9" w:rsidRDefault="00954FF0" w:rsidP="00954FF0">
            <w:pPr>
              <w:snapToGrid w:val="0"/>
              <w:jc w:val="center"/>
            </w:pPr>
            <w:r w:rsidRPr="001172C9">
              <w:t>№ п/п</w:t>
            </w:r>
          </w:p>
        </w:tc>
        <w:tc>
          <w:tcPr>
            <w:tcW w:w="4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6602DB7" w14:textId="77777777" w:rsidR="00954FF0" w:rsidRPr="001172C9" w:rsidRDefault="00954FF0" w:rsidP="00954FF0">
            <w:pPr>
              <w:snapToGrid w:val="0"/>
              <w:jc w:val="center"/>
            </w:pPr>
            <w:r w:rsidRPr="001172C9">
              <w:t>Наименование главного распорядителя</w:t>
            </w:r>
          </w:p>
          <w:p w14:paraId="62C6BF89" w14:textId="77777777" w:rsidR="00954FF0" w:rsidRPr="001172C9" w:rsidRDefault="00954FF0" w:rsidP="00954FF0">
            <w:pPr>
              <w:jc w:val="center"/>
            </w:pPr>
            <w:r w:rsidRPr="001172C9">
              <w:t>бюджетных средств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DAEE6EC" w14:textId="77777777" w:rsidR="00954FF0" w:rsidRPr="001172C9" w:rsidRDefault="00954FF0" w:rsidP="00954FF0">
            <w:pPr>
              <w:snapToGrid w:val="0"/>
              <w:jc w:val="center"/>
            </w:pPr>
            <w:r w:rsidRPr="001172C9">
              <w:t xml:space="preserve">Вед 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9DDEB1D" w14:textId="77777777" w:rsidR="00954FF0" w:rsidRPr="001172C9" w:rsidRDefault="00954FF0" w:rsidP="00954FF0">
            <w:pPr>
              <w:snapToGrid w:val="0"/>
              <w:jc w:val="center"/>
            </w:pPr>
            <w:r w:rsidRPr="001172C9">
              <w:t>РЗ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1918949" w14:textId="77777777" w:rsidR="00954FF0" w:rsidRPr="001172C9" w:rsidRDefault="00954FF0" w:rsidP="00954FF0">
            <w:pPr>
              <w:snapToGrid w:val="0"/>
              <w:jc w:val="center"/>
            </w:pPr>
            <w:r w:rsidRPr="001172C9">
              <w:t>ПР</w:t>
            </w:r>
          </w:p>
        </w:tc>
        <w:tc>
          <w:tcPr>
            <w:tcW w:w="1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74C6F84" w14:textId="77777777" w:rsidR="00954FF0" w:rsidRPr="001172C9" w:rsidRDefault="00954FF0" w:rsidP="00954FF0">
            <w:pPr>
              <w:snapToGrid w:val="0"/>
              <w:jc w:val="center"/>
            </w:pPr>
            <w:r w:rsidRPr="001172C9">
              <w:t>ЦСР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A5EE50E" w14:textId="77777777" w:rsidR="00954FF0" w:rsidRPr="001172C9" w:rsidRDefault="00954FF0" w:rsidP="00954FF0">
            <w:pPr>
              <w:snapToGrid w:val="0"/>
              <w:jc w:val="center"/>
            </w:pPr>
            <w:r w:rsidRPr="001172C9">
              <w:t>ВР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863C93" w14:textId="77777777" w:rsidR="00954FF0" w:rsidRPr="001172C9" w:rsidRDefault="00954FF0" w:rsidP="00954FF0">
            <w:pPr>
              <w:snapToGrid w:val="0"/>
              <w:jc w:val="center"/>
            </w:pPr>
            <w:r w:rsidRPr="001172C9">
              <w:t>Сумма</w:t>
            </w:r>
          </w:p>
        </w:tc>
      </w:tr>
      <w:tr w:rsidR="00954FF0" w:rsidRPr="001172C9" w14:paraId="65776110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2BFDD0FC" w14:textId="77777777"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1</w:t>
            </w: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434729F0" w14:textId="77777777"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2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C20C697" w14:textId="77777777"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06F3FA3" w14:textId="77777777"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6E90D35" w14:textId="77777777"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4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25AC7E8D" w14:textId="77777777"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5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657FA7F5" w14:textId="77777777"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5B5FCE" w14:textId="77777777"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7</w:t>
            </w:r>
          </w:p>
        </w:tc>
      </w:tr>
      <w:tr w:rsidR="00954FF0" w:rsidRPr="001172C9" w14:paraId="721D8CF9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2FD38D23" w14:textId="77777777" w:rsidR="00954FF0" w:rsidRPr="001172C9" w:rsidRDefault="00954FF0" w:rsidP="00954FF0">
            <w:pPr>
              <w:snapToGrid w:val="0"/>
              <w:jc w:val="right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61DA47E3" w14:textId="77777777" w:rsidR="00954FF0" w:rsidRPr="001172C9" w:rsidRDefault="00954FF0" w:rsidP="00954FF0">
            <w:pPr>
              <w:snapToGrid w:val="0"/>
              <w:ind w:left="-931"/>
              <w:rPr>
                <w:b/>
              </w:rPr>
            </w:pPr>
            <w:r w:rsidRPr="001172C9">
              <w:rPr>
                <w:b/>
              </w:rPr>
              <w:t xml:space="preserve">             Всего 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E04B6F2" w14:textId="77777777" w:rsidR="00954FF0" w:rsidRPr="001172C9" w:rsidRDefault="00954FF0" w:rsidP="00954FF0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5EB0F78" w14:textId="77777777" w:rsidR="00954FF0" w:rsidRPr="001172C9" w:rsidRDefault="00954FF0" w:rsidP="00954FF0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5BD5938" w14:textId="77777777" w:rsidR="00954FF0" w:rsidRPr="001172C9" w:rsidRDefault="00954FF0" w:rsidP="00954FF0">
            <w:pPr>
              <w:snapToGrid w:val="0"/>
              <w:jc w:val="right"/>
              <w:rPr>
                <w:b/>
              </w:rPr>
            </w:pP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4C147F07" w14:textId="77777777" w:rsidR="00954FF0" w:rsidRPr="001172C9" w:rsidRDefault="00954FF0" w:rsidP="00954FF0">
            <w:pPr>
              <w:snapToGrid w:val="0"/>
              <w:jc w:val="right"/>
              <w:rPr>
                <w:b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495A0689" w14:textId="77777777" w:rsidR="00954FF0" w:rsidRPr="001172C9" w:rsidRDefault="00954FF0" w:rsidP="00954FF0">
            <w:pPr>
              <w:snapToGrid w:val="0"/>
              <w:jc w:val="right"/>
              <w:rPr>
                <w:b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B98B31" w14:textId="75F0917C" w:rsidR="00954FF0" w:rsidRPr="007E3C3D" w:rsidRDefault="00EB24D1" w:rsidP="000E1004">
            <w:pPr>
              <w:snapToGrid w:val="0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73218,6</w:t>
            </w:r>
          </w:p>
        </w:tc>
      </w:tr>
      <w:tr w:rsidR="00954FF0" w:rsidRPr="001172C9" w14:paraId="0F322384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72B612CE" w14:textId="77777777" w:rsidR="00954FF0" w:rsidRPr="001172C9" w:rsidRDefault="00954FF0" w:rsidP="00954FF0">
            <w:pPr>
              <w:snapToGrid w:val="0"/>
              <w:jc w:val="right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4DFC6DD5" w14:textId="77777777" w:rsidR="00954FF0" w:rsidRPr="001172C9" w:rsidRDefault="00954FF0" w:rsidP="00954FF0">
            <w:pPr>
              <w:snapToGrid w:val="0"/>
              <w:ind w:left="-168"/>
              <w:jc w:val="center"/>
              <w:rPr>
                <w:b/>
              </w:rPr>
            </w:pPr>
            <w:r w:rsidRPr="001172C9">
              <w:rPr>
                <w:b/>
              </w:rPr>
              <w:t>Администрация Октябрьского сельского поселения</w:t>
            </w:r>
          </w:p>
          <w:p w14:paraId="680E6E1A" w14:textId="77777777" w:rsidR="00954FF0" w:rsidRPr="001172C9" w:rsidRDefault="00954FF0" w:rsidP="00954FF0">
            <w:pPr>
              <w:ind w:left="-168"/>
              <w:jc w:val="center"/>
              <w:rPr>
                <w:b/>
              </w:rPr>
            </w:pPr>
            <w:r w:rsidRPr="001172C9">
              <w:rPr>
                <w:b/>
              </w:rPr>
              <w:t>Крыловского района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CA2C09A" w14:textId="77777777" w:rsidR="00954FF0" w:rsidRPr="001172C9" w:rsidRDefault="00954FF0" w:rsidP="00954FF0">
            <w:pPr>
              <w:snapToGrid w:val="0"/>
              <w:jc w:val="right"/>
              <w:rPr>
                <w:b/>
              </w:rPr>
            </w:pPr>
            <w:r w:rsidRPr="001172C9">
              <w:rPr>
                <w:b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AC38FA9" w14:textId="77777777" w:rsidR="00954FF0" w:rsidRPr="001172C9" w:rsidRDefault="00954FF0" w:rsidP="00954FF0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B6B3DAF" w14:textId="77777777" w:rsidR="00954FF0" w:rsidRPr="001172C9" w:rsidRDefault="00954FF0" w:rsidP="00954FF0">
            <w:pPr>
              <w:snapToGrid w:val="0"/>
              <w:jc w:val="right"/>
              <w:rPr>
                <w:b/>
              </w:rPr>
            </w:pP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7C2A1CA4" w14:textId="77777777"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7699B703" w14:textId="77777777" w:rsidR="00954FF0" w:rsidRPr="001172C9" w:rsidRDefault="00954FF0" w:rsidP="00954FF0">
            <w:pPr>
              <w:snapToGrid w:val="0"/>
              <w:jc w:val="right"/>
              <w:rPr>
                <w:b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0EDC9D" w14:textId="079CBA05" w:rsidR="00954FF0" w:rsidRPr="007E3C3D" w:rsidRDefault="00EB24D1" w:rsidP="00954FF0">
            <w:pPr>
              <w:snapToGrid w:val="0"/>
              <w:spacing w:line="276" w:lineRule="auto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73218,6</w:t>
            </w:r>
          </w:p>
        </w:tc>
      </w:tr>
      <w:tr w:rsidR="00954FF0" w:rsidRPr="001172C9" w14:paraId="7ECE5703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11894671" w14:textId="77777777"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1.</w:t>
            </w: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5A600C1B" w14:textId="77777777" w:rsidR="00954FF0" w:rsidRPr="001172C9" w:rsidRDefault="00954FF0" w:rsidP="00954FF0">
            <w:pPr>
              <w:snapToGrid w:val="0"/>
              <w:rPr>
                <w:b/>
              </w:rPr>
            </w:pPr>
            <w:r w:rsidRPr="001172C9">
              <w:rPr>
                <w:b/>
              </w:rPr>
              <w:t>Общегосударственные вопросы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1BD4459" w14:textId="77777777"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4F3CA52" w14:textId="77777777"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7A58A46" w14:textId="77777777"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04B67B25" w14:textId="77777777" w:rsidR="00954FF0" w:rsidRPr="001172C9" w:rsidRDefault="00954FF0" w:rsidP="00954FF0">
            <w:pPr>
              <w:snapToGrid w:val="0"/>
              <w:jc w:val="center"/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679EFA81" w14:textId="77777777" w:rsidR="00954FF0" w:rsidRPr="001172C9" w:rsidRDefault="00954FF0" w:rsidP="00954FF0">
            <w:pPr>
              <w:snapToGrid w:val="0"/>
              <w:jc w:val="right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FD0C51" w14:textId="5980FC6F" w:rsidR="00954FF0" w:rsidRPr="007E3C3D" w:rsidRDefault="00C14434" w:rsidP="00961ED8">
            <w:pPr>
              <w:snapToGrid w:val="0"/>
              <w:jc w:val="right"/>
              <w:rPr>
                <w:b/>
                <w:color w:val="FF0000"/>
              </w:rPr>
            </w:pPr>
            <w:r w:rsidRPr="007E3C3D">
              <w:rPr>
                <w:b/>
                <w:color w:val="FF0000"/>
              </w:rPr>
              <w:t>21460,5</w:t>
            </w:r>
          </w:p>
        </w:tc>
      </w:tr>
      <w:tr w:rsidR="00954FF0" w:rsidRPr="001172C9" w14:paraId="570A549E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CED1B41" w14:textId="77777777"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3F3B6E8C" w14:textId="77777777" w:rsidR="00954FF0" w:rsidRPr="001172C9" w:rsidRDefault="00954FF0" w:rsidP="00954FF0">
            <w:pPr>
              <w:snapToGrid w:val="0"/>
              <w:rPr>
                <w:i/>
              </w:rPr>
            </w:pPr>
            <w:r w:rsidRPr="001172C9">
              <w:rPr>
                <w:i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60CB3D8" w14:textId="77777777" w:rsidR="00954FF0" w:rsidRPr="001172C9" w:rsidRDefault="00954FF0" w:rsidP="00954FF0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05C4E26" w14:textId="77777777" w:rsidR="00954FF0" w:rsidRPr="001172C9" w:rsidRDefault="00954FF0" w:rsidP="00954FF0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02EB1C4" w14:textId="77777777" w:rsidR="00954FF0" w:rsidRPr="001172C9" w:rsidRDefault="00954FF0" w:rsidP="00954FF0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02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5A667B40" w14:textId="77777777" w:rsidR="00954FF0" w:rsidRPr="00BE6D4F" w:rsidRDefault="00954FF0" w:rsidP="00954FF0">
            <w:pPr>
              <w:snapToGrid w:val="0"/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2893384B" w14:textId="77777777" w:rsidR="00954FF0" w:rsidRPr="00BE6D4F" w:rsidRDefault="00954FF0" w:rsidP="00954FF0">
            <w:pPr>
              <w:snapToGrid w:val="0"/>
              <w:jc w:val="right"/>
              <w:rPr>
                <w:i/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E35A42" w14:textId="28079BC2" w:rsidR="00954FF0" w:rsidRPr="00BE6D4F" w:rsidRDefault="00AF65E9" w:rsidP="00954FF0">
            <w:pPr>
              <w:snapToGrid w:val="0"/>
              <w:jc w:val="right"/>
              <w:rPr>
                <w:i/>
                <w:color w:val="000000" w:themeColor="text1"/>
              </w:rPr>
            </w:pPr>
            <w:r w:rsidRPr="00BE6D4F">
              <w:rPr>
                <w:i/>
                <w:color w:val="000000" w:themeColor="text1"/>
              </w:rPr>
              <w:t>78</w:t>
            </w:r>
            <w:r w:rsidR="00AB6A68" w:rsidRPr="00BE6D4F">
              <w:rPr>
                <w:i/>
                <w:color w:val="000000" w:themeColor="text1"/>
              </w:rPr>
              <w:t>9</w:t>
            </w:r>
            <w:r w:rsidRPr="00BE6D4F">
              <w:rPr>
                <w:i/>
                <w:color w:val="000000" w:themeColor="text1"/>
              </w:rPr>
              <w:t>,</w:t>
            </w:r>
            <w:r w:rsidR="00AB6A68" w:rsidRPr="00BE6D4F">
              <w:rPr>
                <w:i/>
                <w:color w:val="000000" w:themeColor="text1"/>
              </w:rPr>
              <w:t>0</w:t>
            </w:r>
          </w:p>
        </w:tc>
      </w:tr>
      <w:tr w:rsidR="00954FF0" w:rsidRPr="001172C9" w14:paraId="3EF7655B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25D058B" w14:textId="77777777"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05AA7EAA" w14:textId="77777777" w:rsidR="00954FF0" w:rsidRPr="001172C9" w:rsidRDefault="00954FF0" w:rsidP="00954FF0">
            <w:pPr>
              <w:rPr>
                <w:color w:val="000000"/>
              </w:rPr>
            </w:pPr>
            <w:r w:rsidRPr="001172C9">
              <w:rPr>
                <w:color w:val="000000"/>
              </w:rPr>
              <w:t>Обеспечение деятельности высшего исполнительного органа исполнительной власти муниципального образования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8C9F913" w14:textId="77777777" w:rsidR="00954FF0" w:rsidRPr="001172C9" w:rsidRDefault="00954FF0" w:rsidP="00954FF0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7654C61" w14:textId="77777777" w:rsidR="00954FF0" w:rsidRPr="001172C9" w:rsidRDefault="00954FF0" w:rsidP="00954FF0">
            <w:pPr>
              <w:snapToGrid w:val="0"/>
              <w:jc w:val="center"/>
            </w:pPr>
            <w:r w:rsidRPr="001172C9"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4301675" w14:textId="77777777" w:rsidR="00954FF0" w:rsidRPr="001172C9" w:rsidRDefault="00954FF0" w:rsidP="00954FF0">
            <w:pPr>
              <w:snapToGrid w:val="0"/>
              <w:jc w:val="center"/>
            </w:pPr>
            <w:r w:rsidRPr="001172C9">
              <w:t>02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43DA4BAA" w14:textId="77777777" w:rsidR="00954FF0" w:rsidRPr="00BE6D4F" w:rsidRDefault="00954FF0" w:rsidP="00954FF0">
            <w:pPr>
              <w:snapToGrid w:val="0"/>
              <w:jc w:val="center"/>
              <w:rPr>
                <w:color w:val="000000" w:themeColor="text1"/>
              </w:rPr>
            </w:pPr>
            <w:r w:rsidRPr="00BE6D4F">
              <w:rPr>
                <w:color w:val="000000" w:themeColor="text1"/>
              </w:rPr>
              <w:t>50 0 00 00000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28958556" w14:textId="77777777" w:rsidR="00954FF0" w:rsidRPr="00BE6D4F" w:rsidRDefault="00954FF0" w:rsidP="00954FF0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290026" w14:textId="2D0E8BAB" w:rsidR="00954FF0" w:rsidRPr="00BE6D4F" w:rsidRDefault="00AF65E9" w:rsidP="00954FF0">
            <w:pPr>
              <w:jc w:val="right"/>
              <w:rPr>
                <w:color w:val="000000" w:themeColor="text1"/>
              </w:rPr>
            </w:pPr>
            <w:r w:rsidRPr="00BE6D4F">
              <w:rPr>
                <w:color w:val="000000" w:themeColor="text1"/>
              </w:rPr>
              <w:t>78</w:t>
            </w:r>
            <w:r w:rsidR="00AB6A68" w:rsidRPr="00BE6D4F">
              <w:rPr>
                <w:color w:val="000000" w:themeColor="text1"/>
              </w:rPr>
              <w:t>9</w:t>
            </w:r>
            <w:r w:rsidRPr="00BE6D4F">
              <w:rPr>
                <w:color w:val="000000" w:themeColor="text1"/>
              </w:rPr>
              <w:t>,</w:t>
            </w:r>
            <w:r w:rsidR="00AB6A68" w:rsidRPr="00BE6D4F">
              <w:rPr>
                <w:color w:val="000000" w:themeColor="text1"/>
              </w:rPr>
              <w:t>0</w:t>
            </w:r>
          </w:p>
        </w:tc>
      </w:tr>
      <w:tr w:rsidR="00954FF0" w:rsidRPr="001172C9" w14:paraId="4D01554F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3F82CB3" w14:textId="77777777"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52D7A44B" w14:textId="77777777" w:rsidR="00954FF0" w:rsidRPr="001172C9" w:rsidRDefault="00954FF0" w:rsidP="00954FF0">
            <w:pPr>
              <w:snapToGrid w:val="0"/>
            </w:pPr>
            <w:r w:rsidRPr="001172C9">
              <w:t>Высшее должностное лицо субъекта Российской Федерации (глава муниципального образования)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5C6C636" w14:textId="77777777" w:rsidR="00954FF0" w:rsidRPr="001172C9" w:rsidRDefault="00954FF0" w:rsidP="00954FF0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5AECDDA" w14:textId="77777777" w:rsidR="00954FF0" w:rsidRPr="001172C9" w:rsidRDefault="00954FF0" w:rsidP="00954FF0">
            <w:pPr>
              <w:snapToGrid w:val="0"/>
              <w:jc w:val="center"/>
            </w:pPr>
            <w:r w:rsidRPr="001172C9"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E1BDB91" w14:textId="77777777" w:rsidR="00954FF0" w:rsidRPr="001172C9" w:rsidRDefault="00954FF0" w:rsidP="00954FF0">
            <w:pPr>
              <w:snapToGrid w:val="0"/>
              <w:jc w:val="center"/>
            </w:pPr>
            <w:r w:rsidRPr="001172C9">
              <w:t>02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4DC32C6E" w14:textId="77777777" w:rsidR="00954FF0" w:rsidRPr="00BE6D4F" w:rsidRDefault="00954FF0" w:rsidP="00954FF0">
            <w:pPr>
              <w:snapToGrid w:val="0"/>
              <w:jc w:val="center"/>
              <w:rPr>
                <w:color w:val="000000" w:themeColor="text1"/>
              </w:rPr>
            </w:pPr>
            <w:r w:rsidRPr="00BE6D4F">
              <w:rPr>
                <w:color w:val="000000" w:themeColor="text1"/>
              </w:rPr>
              <w:t>50 1 00 00000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538C613C" w14:textId="77777777" w:rsidR="00954FF0" w:rsidRPr="00BE6D4F" w:rsidRDefault="00954FF0" w:rsidP="00954FF0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7B1C81" w14:textId="0F3882BB" w:rsidR="00954FF0" w:rsidRPr="00BE6D4F" w:rsidRDefault="00AF65E9" w:rsidP="00954FF0">
            <w:pPr>
              <w:jc w:val="right"/>
              <w:rPr>
                <w:color w:val="000000" w:themeColor="text1"/>
              </w:rPr>
            </w:pPr>
            <w:r w:rsidRPr="00BE6D4F">
              <w:rPr>
                <w:color w:val="000000" w:themeColor="text1"/>
              </w:rPr>
              <w:t>78</w:t>
            </w:r>
            <w:r w:rsidR="00AB6A68" w:rsidRPr="00BE6D4F">
              <w:rPr>
                <w:color w:val="000000" w:themeColor="text1"/>
              </w:rPr>
              <w:t>9</w:t>
            </w:r>
            <w:r w:rsidRPr="00BE6D4F">
              <w:rPr>
                <w:color w:val="000000" w:themeColor="text1"/>
              </w:rPr>
              <w:t>,</w:t>
            </w:r>
            <w:r w:rsidR="00AB6A68" w:rsidRPr="00BE6D4F">
              <w:rPr>
                <w:color w:val="000000" w:themeColor="text1"/>
              </w:rPr>
              <w:t>0</w:t>
            </w:r>
          </w:p>
        </w:tc>
      </w:tr>
      <w:tr w:rsidR="00954FF0" w:rsidRPr="001172C9" w14:paraId="008CFC57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7328660" w14:textId="77777777"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7859E012" w14:textId="77777777" w:rsidR="00954FF0" w:rsidRPr="001172C9" w:rsidRDefault="00954FF0" w:rsidP="00954FF0">
            <w:pPr>
              <w:rPr>
                <w:color w:val="000000"/>
              </w:rPr>
            </w:pPr>
            <w:r w:rsidRPr="001172C9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AF61285" w14:textId="77777777" w:rsidR="00954FF0" w:rsidRPr="001172C9" w:rsidRDefault="00954FF0" w:rsidP="00954FF0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D313515" w14:textId="77777777" w:rsidR="00954FF0" w:rsidRPr="001172C9" w:rsidRDefault="00954FF0" w:rsidP="00954FF0">
            <w:pPr>
              <w:snapToGrid w:val="0"/>
              <w:jc w:val="center"/>
            </w:pPr>
            <w:r w:rsidRPr="001172C9"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3CE4C62" w14:textId="77777777" w:rsidR="00954FF0" w:rsidRPr="001172C9" w:rsidRDefault="00954FF0" w:rsidP="00954FF0">
            <w:pPr>
              <w:snapToGrid w:val="0"/>
              <w:jc w:val="center"/>
            </w:pPr>
            <w:r w:rsidRPr="001172C9">
              <w:t>02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3C5518B4" w14:textId="77777777" w:rsidR="00954FF0" w:rsidRPr="00BE6D4F" w:rsidRDefault="00954FF0" w:rsidP="00954FF0">
            <w:pPr>
              <w:snapToGrid w:val="0"/>
              <w:jc w:val="center"/>
              <w:rPr>
                <w:color w:val="000000" w:themeColor="text1"/>
              </w:rPr>
            </w:pPr>
            <w:r w:rsidRPr="00BE6D4F">
              <w:rPr>
                <w:color w:val="000000" w:themeColor="text1"/>
              </w:rPr>
              <w:t>50 1 00 00190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27A187B6" w14:textId="77777777" w:rsidR="00954FF0" w:rsidRPr="00BE6D4F" w:rsidRDefault="00954FF0" w:rsidP="00954FF0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E00E2E" w14:textId="70054D9B" w:rsidR="00954FF0" w:rsidRPr="00BE6D4F" w:rsidRDefault="00AF65E9" w:rsidP="00954FF0">
            <w:pPr>
              <w:jc w:val="right"/>
              <w:rPr>
                <w:color w:val="000000" w:themeColor="text1"/>
              </w:rPr>
            </w:pPr>
            <w:r w:rsidRPr="00BE6D4F">
              <w:rPr>
                <w:color w:val="000000" w:themeColor="text1"/>
              </w:rPr>
              <w:t>78</w:t>
            </w:r>
            <w:r w:rsidR="00AB6A68" w:rsidRPr="00BE6D4F">
              <w:rPr>
                <w:color w:val="000000" w:themeColor="text1"/>
              </w:rPr>
              <w:t>9</w:t>
            </w:r>
            <w:r w:rsidRPr="00BE6D4F">
              <w:rPr>
                <w:color w:val="000000" w:themeColor="text1"/>
              </w:rPr>
              <w:t>,</w:t>
            </w:r>
            <w:r w:rsidR="00AB6A68" w:rsidRPr="00BE6D4F">
              <w:rPr>
                <w:color w:val="000000" w:themeColor="text1"/>
              </w:rPr>
              <w:t>0</w:t>
            </w:r>
          </w:p>
        </w:tc>
      </w:tr>
      <w:tr w:rsidR="00954FF0" w:rsidRPr="001172C9" w14:paraId="22EE9932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BB9525F" w14:textId="77777777"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4F99EC44" w14:textId="77777777" w:rsidR="00954FF0" w:rsidRPr="001172C9" w:rsidRDefault="00954FF0" w:rsidP="00954FF0">
            <w:pPr>
              <w:rPr>
                <w:color w:val="000000"/>
              </w:rPr>
            </w:pPr>
            <w:r w:rsidRPr="001172C9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1172C9">
              <w:rPr>
                <w:color w:val="000000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F09C544" w14:textId="77777777" w:rsidR="00954FF0" w:rsidRPr="001172C9" w:rsidRDefault="00954FF0" w:rsidP="00954FF0">
            <w:pPr>
              <w:snapToGrid w:val="0"/>
              <w:jc w:val="center"/>
            </w:pPr>
            <w:r w:rsidRPr="001172C9">
              <w:lastRenderedPageBreak/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4E1B65F" w14:textId="77777777" w:rsidR="00954FF0" w:rsidRPr="001172C9" w:rsidRDefault="00954FF0" w:rsidP="00954FF0">
            <w:pPr>
              <w:snapToGrid w:val="0"/>
              <w:jc w:val="center"/>
            </w:pPr>
            <w:r w:rsidRPr="001172C9"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21E06DF" w14:textId="77777777" w:rsidR="00954FF0" w:rsidRPr="001172C9" w:rsidRDefault="00954FF0" w:rsidP="00954FF0">
            <w:pPr>
              <w:snapToGrid w:val="0"/>
              <w:jc w:val="center"/>
            </w:pPr>
            <w:r w:rsidRPr="001172C9">
              <w:t>02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44FA60DE" w14:textId="77777777" w:rsidR="00954FF0" w:rsidRPr="00BE6D4F" w:rsidRDefault="00954FF0" w:rsidP="00954FF0">
            <w:pPr>
              <w:snapToGrid w:val="0"/>
              <w:jc w:val="center"/>
              <w:rPr>
                <w:color w:val="000000" w:themeColor="text1"/>
              </w:rPr>
            </w:pPr>
            <w:r w:rsidRPr="00BE6D4F">
              <w:rPr>
                <w:color w:val="000000" w:themeColor="text1"/>
              </w:rPr>
              <w:t>50 1 00 00190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546305E8" w14:textId="77777777" w:rsidR="00954FF0" w:rsidRPr="00BE6D4F" w:rsidRDefault="00954FF0" w:rsidP="00954FF0">
            <w:pPr>
              <w:snapToGrid w:val="0"/>
              <w:jc w:val="right"/>
              <w:rPr>
                <w:color w:val="000000" w:themeColor="text1"/>
              </w:rPr>
            </w:pPr>
            <w:r w:rsidRPr="00BE6D4F">
              <w:rPr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E66647" w14:textId="45DD6860" w:rsidR="00954FF0" w:rsidRPr="00BE6D4F" w:rsidRDefault="00AF65E9" w:rsidP="00954FF0">
            <w:pPr>
              <w:jc w:val="right"/>
              <w:rPr>
                <w:color w:val="000000" w:themeColor="text1"/>
              </w:rPr>
            </w:pPr>
            <w:r w:rsidRPr="00BE6D4F">
              <w:rPr>
                <w:color w:val="000000" w:themeColor="text1"/>
              </w:rPr>
              <w:t>78</w:t>
            </w:r>
            <w:r w:rsidR="00AB6A68" w:rsidRPr="00BE6D4F">
              <w:rPr>
                <w:color w:val="000000" w:themeColor="text1"/>
              </w:rPr>
              <w:t>9</w:t>
            </w:r>
            <w:r w:rsidRPr="00BE6D4F">
              <w:rPr>
                <w:color w:val="000000" w:themeColor="text1"/>
              </w:rPr>
              <w:t>,</w:t>
            </w:r>
            <w:r w:rsidR="00AB6A68" w:rsidRPr="00BE6D4F">
              <w:rPr>
                <w:color w:val="000000" w:themeColor="text1"/>
              </w:rPr>
              <w:t>0</w:t>
            </w:r>
          </w:p>
        </w:tc>
      </w:tr>
      <w:tr w:rsidR="00954FF0" w:rsidRPr="001172C9" w14:paraId="055E44D5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677E01E" w14:textId="77777777"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2FDDA748" w14:textId="77777777" w:rsidR="00954FF0" w:rsidRPr="001172C9" w:rsidRDefault="00954FF0" w:rsidP="00954FF0">
            <w:pPr>
              <w:snapToGrid w:val="0"/>
              <w:rPr>
                <w:i/>
              </w:rPr>
            </w:pPr>
            <w:r w:rsidRPr="001172C9">
              <w:rPr>
                <w:i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5673A77" w14:textId="77777777" w:rsidR="00954FF0" w:rsidRPr="001172C9" w:rsidRDefault="00954FF0" w:rsidP="00954FF0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43AC1BE" w14:textId="77777777" w:rsidR="00954FF0" w:rsidRPr="001172C9" w:rsidRDefault="00954FF0" w:rsidP="00954FF0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D27800D" w14:textId="77777777" w:rsidR="00954FF0" w:rsidRPr="001172C9" w:rsidRDefault="00954FF0" w:rsidP="00954FF0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04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0F682707" w14:textId="77777777" w:rsidR="00954FF0" w:rsidRPr="00BE6D4F" w:rsidRDefault="00954FF0" w:rsidP="00954FF0">
            <w:pPr>
              <w:snapToGrid w:val="0"/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29ADE2C7" w14:textId="77777777" w:rsidR="00954FF0" w:rsidRPr="00BE6D4F" w:rsidRDefault="00954FF0" w:rsidP="00954FF0">
            <w:pPr>
              <w:snapToGrid w:val="0"/>
              <w:jc w:val="right"/>
              <w:rPr>
                <w:i/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E1BEB8" w14:textId="6728E684" w:rsidR="00954FF0" w:rsidRPr="00BE6D4F" w:rsidRDefault="009D646E" w:rsidP="007709D5">
            <w:pPr>
              <w:snapToGrid w:val="0"/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7694,3</w:t>
            </w:r>
          </w:p>
        </w:tc>
      </w:tr>
      <w:tr w:rsidR="00954FF0" w:rsidRPr="001172C9" w14:paraId="7DEAD310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0C834466" w14:textId="77777777"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22E3A631" w14:textId="77777777" w:rsidR="00954FF0" w:rsidRPr="001172C9" w:rsidRDefault="00954FF0" w:rsidP="00954FF0">
            <w:pPr>
              <w:rPr>
                <w:color w:val="000000"/>
              </w:rPr>
            </w:pPr>
            <w:r w:rsidRPr="001172C9">
              <w:rPr>
                <w:color w:val="000000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26B74EE" w14:textId="77777777" w:rsidR="00954FF0" w:rsidRPr="001172C9" w:rsidRDefault="00954FF0" w:rsidP="00954FF0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F717ABE" w14:textId="77777777" w:rsidR="00954FF0" w:rsidRPr="001172C9" w:rsidRDefault="00954FF0" w:rsidP="00954FF0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F7EB245" w14:textId="77777777" w:rsidR="00954FF0" w:rsidRPr="001172C9" w:rsidRDefault="00954FF0" w:rsidP="00954FF0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04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3A8A0CCF" w14:textId="77777777" w:rsidR="00954FF0" w:rsidRPr="00BE6D4F" w:rsidRDefault="00954FF0" w:rsidP="00954FF0">
            <w:pPr>
              <w:jc w:val="center"/>
              <w:rPr>
                <w:color w:val="000000" w:themeColor="text1"/>
              </w:rPr>
            </w:pPr>
            <w:r w:rsidRPr="00BE6D4F">
              <w:rPr>
                <w:color w:val="000000" w:themeColor="text1"/>
              </w:rPr>
              <w:t>51 0 00 00000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5D1A31E5" w14:textId="77777777" w:rsidR="00954FF0" w:rsidRPr="00BE6D4F" w:rsidRDefault="00954FF0" w:rsidP="00954FF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F91015" w14:textId="52CAD472" w:rsidR="00954FF0" w:rsidRPr="00BE6D4F" w:rsidRDefault="009D646E" w:rsidP="007709D5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7686,7</w:t>
            </w:r>
          </w:p>
        </w:tc>
      </w:tr>
      <w:tr w:rsidR="00954FF0" w:rsidRPr="001172C9" w14:paraId="18A62467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4AFFA0F" w14:textId="77777777"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5E18E4FE" w14:textId="77777777" w:rsidR="00954FF0" w:rsidRPr="001172C9" w:rsidRDefault="00954FF0" w:rsidP="00954FF0">
            <w:pPr>
              <w:rPr>
                <w:color w:val="000000"/>
              </w:rPr>
            </w:pPr>
            <w:r w:rsidRPr="001172C9">
              <w:rPr>
                <w:color w:val="000000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C15D26A" w14:textId="77777777" w:rsidR="00954FF0" w:rsidRPr="001172C9" w:rsidRDefault="00954FF0" w:rsidP="00954FF0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C362D28" w14:textId="77777777" w:rsidR="00954FF0" w:rsidRPr="001172C9" w:rsidRDefault="00954FF0" w:rsidP="00954FF0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56F5316" w14:textId="77777777" w:rsidR="00954FF0" w:rsidRPr="001172C9" w:rsidRDefault="00954FF0" w:rsidP="00954FF0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04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4AD36110" w14:textId="77777777" w:rsidR="00954FF0" w:rsidRPr="00BE6D4F" w:rsidRDefault="00954FF0" w:rsidP="00954FF0">
            <w:pPr>
              <w:jc w:val="center"/>
              <w:rPr>
                <w:color w:val="000000" w:themeColor="text1"/>
              </w:rPr>
            </w:pPr>
            <w:r w:rsidRPr="00BE6D4F">
              <w:rPr>
                <w:color w:val="000000" w:themeColor="text1"/>
              </w:rPr>
              <w:t>51 1 00 00000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2A3F7636" w14:textId="77777777" w:rsidR="00954FF0" w:rsidRPr="00BE6D4F" w:rsidRDefault="00954FF0" w:rsidP="00954FF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A6AF76" w14:textId="07E3E925" w:rsidR="00954FF0" w:rsidRPr="00BE6D4F" w:rsidRDefault="009D646E" w:rsidP="00954FF0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7686,7</w:t>
            </w:r>
          </w:p>
        </w:tc>
      </w:tr>
      <w:tr w:rsidR="00954FF0" w:rsidRPr="001172C9" w14:paraId="5CCCFB47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8CF316D" w14:textId="77777777"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7FA7EA4D" w14:textId="77777777" w:rsidR="00954FF0" w:rsidRPr="001172C9" w:rsidRDefault="00954FF0" w:rsidP="00954FF0">
            <w:r w:rsidRPr="001172C9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7D485A7" w14:textId="77777777" w:rsidR="00954FF0" w:rsidRPr="001172C9" w:rsidRDefault="00954FF0" w:rsidP="00954FF0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F185745" w14:textId="77777777" w:rsidR="00954FF0" w:rsidRPr="001172C9" w:rsidRDefault="00954FF0" w:rsidP="00954FF0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3D8D8B8" w14:textId="77777777" w:rsidR="00954FF0" w:rsidRPr="001172C9" w:rsidRDefault="00954FF0" w:rsidP="00954FF0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04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70FEDED6" w14:textId="77777777" w:rsidR="00954FF0" w:rsidRPr="00BE6D4F" w:rsidRDefault="00954FF0" w:rsidP="00954FF0">
            <w:pPr>
              <w:jc w:val="center"/>
              <w:rPr>
                <w:color w:val="000000" w:themeColor="text1"/>
              </w:rPr>
            </w:pPr>
            <w:r w:rsidRPr="00BE6D4F">
              <w:rPr>
                <w:color w:val="000000" w:themeColor="text1"/>
              </w:rPr>
              <w:t>51 1 00 00190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7CB7A955" w14:textId="77777777" w:rsidR="00954FF0" w:rsidRPr="00BE6D4F" w:rsidRDefault="00954FF0" w:rsidP="00954FF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E809CE" w14:textId="1267DC23" w:rsidR="00954FF0" w:rsidRPr="00BE6D4F" w:rsidRDefault="009D646E" w:rsidP="00954FF0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7686,7</w:t>
            </w:r>
          </w:p>
        </w:tc>
      </w:tr>
      <w:tr w:rsidR="00954FF0" w:rsidRPr="001172C9" w14:paraId="668A5AEF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ED0ABA9" w14:textId="77777777"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6563634" w14:textId="77777777" w:rsidR="00954FF0" w:rsidRPr="001172C9" w:rsidRDefault="00954FF0" w:rsidP="00954FF0">
            <w:pPr>
              <w:rPr>
                <w:color w:val="000000"/>
              </w:rPr>
            </w:pPr>
            <w:r w:rsidRPr="001172C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46A517E" w14:textId="77777777" w:rsidR="00954FF0" w:rsidRPr="001172C9" w:rsidRDefault="00954FF0" w:rsidP="00954FF0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DC51821" w14:textId="77777777" w:rsidR="00954FF0" w:rsidRPr="001172C9" w:rsidRDefault="00954FF0" w:rsidP="00954FF0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D3B7D29" w14:textId="77777777" w:rsidR="00954FF0" w:rsidRPr="001172C9" w:rsidRDefault="00954FF0" w:rsidP="00954FF0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04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0E3D5933" w14:textId="77777777" w:rsidR="00954FF0" w:rsidRPr="00BE6D4F" w:rsidRDefault="00954FF0" w:rsidP="00954FF0">
            <w:pPr>
              <w:jc w:val="center"/>
              <w:rPr>
                <w:color w:val="000000" w:themeColor="text1"/>
              </w:rPr>
            </w:pPr>
            <w:r w:rsidRPr="00BE6D4F">
              <w:rPr>
                <w:color w:val="000000" w:themeColor="text1"/>
              </w:rPr>
              <w:t>51 1 00 00190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6293C20E" w14:textId="77777777" w:rsidR="00954FF0" w:rsidRPr="00BE6D4F" w:rsidRDefault="00954FF0" w:rsidP="00954FF0">
            <w:pPr>
              <w:jc w:val="center"/>
              <w:rPr>
                <w:color w:val="000000" w:themeColor="text1"/>
              </w:rPr>
            </w:pPr>
            <w:r w:rsidRPr="00BE6D4F">
              <w:rPr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888CB1" w14:textId="77777777" w:rsidR="00954FF0" w:rsidRPr="00BE6D4F" w:rsidRDefault="00AF65E9" w:rsidP="00954FF0">
            <w:pPr>
              <w:jc w:val="right"/>
              <w:rPr>
                <w:color w:val="000000" w:themeColor="text1"/>
              </w:rPr>
            </w:pPr>
            <w:r w:rsidRPr="00BE6D4F">
              <w:rPr>
                <w:color w:val="000000" w:themeColor="text1"/>
              </w:rPr>
              <w:t>6947,0</w:t>
            </w:r>
          </w:p>
        </w:tc>
      </w:tr>
      <w:tr w:rsidR="00954FF0" w:rsidRPr="001172C9" w14:paraId="19C059A6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64CF6D98" w14:textId="77777777"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04AC5A35" w14:textId="77777777" w:rsidR="00954FF0" w:rsidRPr="001172C9" w:rsidRDefault="00954FF0" w:rsidP="00954FF0">
            <w:pPr>
              <w:ind w:left="-108" w:firstLine="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30D4BA3" w14:textId="77777777" w:rsidR="00954FF0" w:rsidRPr="001172C9" w:rsidRDefault="00954FF0" w:rsidP="00954FF0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01BA8C0" w14:textId="77777777" w:rsidR="00954FF0" w:rsidRPr="001172C9" w:rsidRDefault="00954FF0" w:rsidP="00954FF0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0257CE2" w14:textId="77777777" w:rsidR="00954FF0" w:rsidRPr="001172C9" w:rsidRDefault="00954FF0" w:rsidP="00954FF0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04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0934A73F" w14:textId="77777777" w:rsidR="00954FF0" w:rsidRPr="00BE6D4F" w:rsidRDefault="00954FF0" w:rsidP="00954FF0">
            <w:pPr>
              <w:jc w:val="center"/>
              <w:rPr>
                <w:color w:val="000000" w:themeColor="text1"/>
              </w:rPr>
            </w:pPr>
            <w:r w:rsidRPr="00BE6D4F">
              <w:rPr>
                <w:color w:val="000000" w:themeColor="text1"/>
              </w:rPr>
              <w:t>51 1 00 00190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4400D7C1" w14:textId="77777777" w:rsidR="00954FF0" w:rsidRPr="00BE6D4F" w:rsidRDefault="00954FF0" w:rsidP="00954FF0">
            <w:pPr>
              <w:jc w:val="center"/>
              <w:rPr>
                <w:color w:val="000000" w:themeColor="text1"/>
              </w:rPr>
            </w:pPr>
            <w:r w:rsidRPr="00BE6D4F">
              <w:rPr>
                <w:color w:val="000000" w:themeColor="text1"/>
              </w:rPr>
              <w:t>200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61E5F8" w14:textId="77777777" w:rsidR="00954FF0" w:rsidRPr="00BE6D4F" w:rsidRDefault="00A561CA" w:rsidP="00954FF0">
            <w:pPr>
              <w:jc w:val="right"/>
              <w:rPr>
                <w:color w:val="000000" w:themeColor="text1"/>
              </w:rPr>
            </w:pPr>
            <w:r w:rsidRPr="00BE6D4F">
              <w:rPr>
                <w:color w:val="000000" w:themeColor="text1"/>
              </w:rPr>
              <w:t>659,8</w:t>
            </w:r>
          </w:p>
        </w:tc>
      </w:tr>
      <w:tr w:rsidR="00954FF0" w:rsidRPr="001172C9" w14:paraId="1EA55825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033C0735" w14:textId="77777777"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30ED1DD3" w14:textId="77777777" w:rsidR="00954FF0" w:rsidRPr="001172C9" w:rsidRDefault="00954FF0" w:rsidP="00954FF0">
            <w:pPr>
              <w:rPr>
                <w:color w:val="000000"/>
              </w:rPr>
            </w:pPr>
            <w:r w:rsidRPr="001172C9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39DE985" w14:textId="77777777" w:rsidR="00954FF0" w:rsidRPr="001172C9" w:rsidRDefault="00954FF0" w:rsidP="00954FF0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C1450D6" w14:textId="77777777" w:rsidR="00954FF0" w:rsidRPr="001172C9" w:rsidRDefault="00954FF0" w:rsidP="00954FF0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26DDA17" w14:textId="77777777" w:rsidR="00954FF0" w:rsidRPr="001172C9" w:rsidRDefault="00954FF0" w:rsidP="00954FF0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04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6B546E9B" w14:textId="77777777" w:rsidR="00954FF0" w:rsidRPr="001172C9" w:rsidRDefault="00954FF0" w:rsidP="00954FF0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51 1 00 00190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212430BD" w14:textId="77777777" w:rsidR="00954FF0" w:rsidRPr="001172C9" w:rsidRDefault="00954FF0" w:rsidP="00954FF0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6E8307" w14:textId="6173D8D7" w:rsidR="00954FF0" w:rsidRPr="00D41E8B" w:rsidRDefault="00B102BA" w:rsidP="00954FF0">
            <w:pPr>
              <w:jc w:val="right"/>
              <w:rPr>
                <w:color w:val="000000" w:themeColor="text1"/>
              </w:rPr>
            </w:pPr>
            <w:r w:rsidRPr="00B102BA">
              <w:rPr>
                <w:color w:val="FF0000"/>
              </w:rPr>
              <w:t>79</w:t>
            </w:r>
            <w:r w:rsidR="009D646E">
              <w:rPr>
                <w:color w:val="FF0000"/>
              </w:rPr>
              <w:t>,9</w:t>
            </w:r>
          </w:p>
        </w:tc>
      </w:tr>
      <w:tr w:rsidR="00954FF0" w:rsidRPr="001172C9" w14:paraId="50C30827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8334A8C" w14:textId="77777777"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72BFC528" w14:textId="77777777" w:rsidR="00954FF0" w:rsidRPr="001172C9" w:rsidRDefault="00954FF0" w:rsidP="00954FF0">
            <w:pPr>
              <w:snapToGrid w:val="0"/>
            </w:pPr>
            <w:r w:rsidRPr="001172C9">
              <w:t>Осуществление отдельных полномочий Краснодарского края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1FB89BD" w14:textId="77777777" w:rsidR="00954FF0" w:rsidRPr="001172C9" w:rsidRDefault="00954FF0" w:rsidP="00954FF0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9DFFB63" w14:textId="77777777" w:rsidR="00954FF0" w:rsidRPr="001172C9" w:rsidRDefault="00954FF0" w:rsidP="00954FF0">
            <w:pPr>
              <w:snapToGrid w:val="0"/>
              <w:jc w:val="center"/>
            </w:pPr>
            <w:r w:rsidRPr="001172C9"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0BBFC1A" w14:textId="77777777" w:rsidR="00954FF0" w:rsidRPr="001172C9" w:rsidRDefault="00954FF0" w:rsidP="00954FF0">
            <w:pPr>
              <w:snapToGrid w:val="0"/>
              <w:jc w:val="center"/>
            </w:pPr>
            <w:r w:rsidRPr="001172C9">
              <w:t>04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56C343F1" w14:textId="77777777" w:rsidR="00954FF0" w:rsidRPr="001172C9" w:rsidRDefault="00954FF0" w:rsidP="00954FF0">
            <w:pPr>
              <w:snapToGrid w:val="0"/>
              <w:jc w:val="center"/>
            </w:pPr>
            <w:r w:rsidRPr="001172C9">
              <w:t>51 2 00 00000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1C124DDE" w14:textId="77777777" w:rsidR="00954FF0" w:rsidRPr="001172C9" w:rsidRDefault="00954FF0" w:rsidP="00954FF0">
            <w:pPr>
              <w:snapToGrid w:val="0"/>
              <w:jc w:val="right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4204E9" w14:textId="77777777" w:rsidR="00954FF0" w:rsidRPr="008F5346" w:rsidRDefault="00954FF0" w:rsidP="00954FF0">
            <w:pPr>
              <w:snapToGrid w:val="0"/>
              <w:jc w:val="right"/>
              <w:rPr>
                <w:color w:val="000000" w:themeColor="text1"/>
              </w:rPr>
            </w:pPr>
            <w:r w:rsidRPr="008F5346">
              <w:rPr>
                <w:color w:val="000000" w:themeColor="text1"/>
              </w:rPr>
              <w:t>7,6</w:t>
            </w:r>
          </w:p>
        </w:tc>
      </w:tr>
      <w:tr w:rsidR="00954FF0" w:rsidRPr="001172C9" w14:paraId="7E52DD19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651CB222" w14:textId="77777777"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18EAA6C2" w14:textId="77777777" w:rsidR="00954FF0" w:rsidRPr="001172C9" w:rsidRDefault="00954FF0" w:rsidP="00954FF0">
            <w:pPr>
              <w:snapToGrid w:val="0"/>
            </w:pPr>
            <w:r w:rsidRPr="001172C9"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D0C233C" w14:textId="77777777" w:rsidR="00954FF0" w:rsidRPr="001172C9" w:rsidRDefault="00954FF0" w:rsidP="00954FF0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5B0AEEE" w14:textId="77777777" w:rsidR="00954FF0" w:rsidRPr="001172C9" w:rsidRDefault="00954FF0" w:rsidP="00954FF0">
            <w:pPr>
              <w:snapToGrid w:val="0"/>
              <w:jc w:val="center"/>
            </w:pPr>
            <w:r w:rsidRPr="001172C9"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633BD4B" w14:textId="77777777" w:rsidR="00954FF0" w:rsidRPr="001172C9" w:rsidRDefault="00954FF0" w:rsidP="00954FF0">
            <w:pPr>
              <w:snapToGrid w:val="0"/>
              <w:jc w:val="center"/>
            </w:pPr>
            <w:r w:rsidRPr="001172C9">
              <w:t>04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39F1E879" w14:textId="77777777" w:rsidR="00954FF0" w:rsidRPr="001172C9" w:rsidRDefault="00954FF0" w:rsidP="00954FF0">
            <w:pPr>
              <w:snapToGrid w:val="0"/>
              <w:jc w:val="center"/>
            </w:pPr>
            <w:r w:rsidRPr="001172C9">
              <w:t>51 2 00 60190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1070381C" w14:textId="77777777" w:rsidR="00954FF0" w:rsidRPr="001172C9" w:rsidRDefault="00954FF0" w:rsidP="00954FF0">
            <w:pPr>
              <w:snapToGrid w:val="0"/>
              <w:jc w:val="right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254EF5" w14:textId="77777777" w:rsidR="00954FF0" w:rsidRPr="008F5346" w:rsidRDefault="00954FF0" w:rsidP="00954FF0">
            <w:pPr>
              <w:snapToGrid w:val="0"/>
              <w:jc w:val="right"/>
              <w:rPr>
                <w:color w:val="000000" w:themeColor="text1"/>
              </w:rPr>
            </w:pPr>
            <w:r w:rsidRPr="008F5346">
              <w:rPr>
                <w:color w:val="000000" w:themeColor="text1"/>
              </w:rPr>
              <w:t>7,6</w:t>
            </w:r>
          </w:p>
        </w:tc>
      </w:tr>
      <w:tr w:rsidR="00954FF0" w:rsidRPr="001172C9" w14:paraId="05593616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BF90EF4" w14:textId="77777777"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2CBF7EAF" w14:textId="77777777" w:rsidR="00954FF0" w:rsidRPr="001172C9" w:rsidRDefault="00954FF0" w:rsidP="00954FF0">
            <w:pPr>
              <w:ind w:left="-108" w:firstLine="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96BC376" w14:textId="77777777" w:rsidR="00954FF0" w:rsidRPr="001172C9" w:rsidRDefault="00954FF0" w:rsidP="00954FF0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6364F12" w14:textId="77777777" w:rsidR="00954FF0" w:rsidRPr="001172C9" w:rsidRDefault="00954FF0" w:rsidP="00954FF0">
            <w:pPr>
              <w:snapToGrid w:val="0"/>
              <w:jc w:val="center"/>
            </w:pPr>
            <w:r w:rsidRPr="001172C9"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C845123" w14:textId="77777777" w:rsidR="00954FF0" w:rsidRPr="001172C9" w:rsidRDefault="00954FF0" w:rsidP="00954FF0">
            <w:pPr>
              <w:snapToGrid w:val="0"/>
              <w:jc w:val="center"/>
            </w:pPr>
            <w:r w:rsidRPr="001172C9">
              <w:t>04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6B297F42" w14:textId="77777777" w:rsidR="00954FF0" w:rsidRPr="001172C9" w:rsidRDefault="00954FF0" w:rsidP="00954FF0">
            <w:pPr>
              <w:snapToGrid w:val="0"/>
              <w:jc w:val="center"/>
            </w:pPr>
            <w:r w:rsidRPr="001172C9">
              <w:t>51 2 00 60190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3203F51F" w14:textId="77777777" w:rsidR="00954FF0" w:rsidRPr="001172C9" w:rsidRDefault="00954FF0" w:rsidP="00954FF0">
            <w:pPr>
              <w:snapToGrid w:val="0"/>
              <w:jc w:val="right"/>
            </w:pPr>
            <w:r w:rsidRPr="001172C9">
              <w:t>200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DF80B3" w14:textId="77777777" w:rsidR="00954FF0" w:rsidRPr="008F5346" w:rsidRDefault="00954FF0" w:rsidP="00954FF0">
            <w:pPr>
              <w:snapToGrid w:val="0"/>
              <w:jc w:val="right"/>
              <w:rPr>
                <w:color w:val="000000" w:themeColor="text1"/>
              </w:rPr>
            </w:pPr>
            <w:r w:rsidRPr="008F5346">
              <w:rPr>
                <w:color w:val="000000" w:themeColor="text1"/>
              </w:rPr>
              <w:t>7,6</w:t>
            </w:r>
          </w:p>
        </w:tc>
      </w:tr>
      <w:tr w:rsidR="00954FF0" w:rsidRPr="00E4459A" w14:paraId="79F259EF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A7CA26A" w14:textId="77777777"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2A6F8DBB" w14:textId="77777777" w:rsidR="00954FF0" w:rsidRPr="001172C9" w:rsidRDefault="00954FF0" w:rsidP="00954FF0">
            <w:pPr>
              <w:autoSpaceDE w:val="0"/>
              <w:autoSpaceDN w:val="0"/>
              <w:adjustRightInd w:val="0"/>
              <w:rPr>
                <w:b/>
                <w:bCs/>
                <w:i/>
                <w:color w:val="000000"/>
              </w:rPr>
            </w:pPr>
            <w:r w:rsidRPr="001172C9">
              <w:rPr>
                <w:i/>
                <w:i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49D14E1" w14:textId="77777777" w:rsidR="00954FF0" w:rsidRPr="001172C9" w:rsidRDefault="00954FF0" w:rsidP="00954FF0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936BC53" w14:textId="77777777" w:rsidR="00954FF0" w:rsidRPr="001172C9" w:rsidRDefault="00954FF0" w:rsidP="00954FF0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3E3AC04" w14:textId="77777777" w:rsidR="00954FF0" w:rsidRPr="001172C9" w:rsidRDefault="00954FF0" w:rsidP="00954FF0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06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004B1CED" w14:textId="77777777" w:rsidR="00954FF0" w:rsidRPr="001172C9" w:rsidRDefault="00954FF0" w:rsidP="00954FF0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5CA17328" w14:textId="77777777" w:rsidR="00954FF0" w:rsidRPr="001172C9" w:rsidRDefault="00954FF0" w:rsidP="00954FF0">
            <w:pPr>
              <w:snapToGrid w:val="0"/>
              <w:jc w:val="right"/>
              <w:rPr>
                <w:i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CBB52D" w14:textId="483ECF99" w:rsidR="00954FF0" w:rsidRPr="00B102BA" w:rsidRDefault="00B102BA" w:rsidP="00954FF0">
            <w:pPr>
              <w:snapToGrid w:val="0"/>
              <w:jc w:val="right"/>
              <w:rPr>
                <w:i/>
                <w:color w:val="FF0000"/>
              </w:rPr>
            </w:pPr>
            <w:r w:rsidRPr="00B102BA">
              <w:rPr>
                <w:i/>
                <w:color w:val="FF0000"/>
              </w:rPr>
              <w:t>82,8</w:t>
            </w:r>
          </w:p>
        </w:tc>
      </w:tr>
      <w:tr w:rsidR="00954FF0" w:rsidRPr="00E4459A" w14:paraId="74AF353C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617116D0" w14:textId="77777777"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4A852678" w14:textId="77777777" w:rsidR="00954FF0" w:rsidRPr="001172C9" w:rsidRDefault="00954FF0" w:rsidP="00C44E03">
            <w:pPr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1172C9">
              <w:rPr>
                <w:color w:val="000000"/>
              </w:rPr>
              <w:t xml:space="preserve">Обеспечение деятельности </w:t>
            </w:r>
            <w:r w:rsidR="00C44E03">
              <w:rPr>
                <w:color w:val="000000"/>
              </w:rPr>
              <w:t>внутреннего и внешнего муниципальных финансовых контролей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1219B90" w14:textId="77777777" w:rsidR="00954FF0" w:rsidRPr="001172C9" w:rsidRDefault="00954FF0" w:rsidP="00954FF0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159D894" w14:textId="77777777" w:rsidR="00954FF0" w:rsidRPr="001172C9" w:rsidRDefault="00954FF0" w:rsidP="00954FF0">
            <w:pPr>
              <w:snapToGrid w:val="0"/>
              <w:jc w:val="center"/>
            </w:pPr>
            <w:r w:rsidRPr="001172C9"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ED66394" w14:textId="77777777" w:rsidR="00954FF0" w:rsidRPr="001172C9" w:rsidRDefault="00954FF0" w:rsidP="00954FF0">
            <w:pPr>
              <w:snapToGrid w:val="0"/>
              <w:jc w:val="center"/>
            </w:pPr>
            <w:r w:rsidRPr="001172C9">
              <w:t>06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61B71F59" w14:textId="77777777" w:rsidR="00954FF0" w:rsidRPr="001172C9" w:rsidRDefault="00954FF0" w:rsidP="00954FF0">
            <w:pPr>
              <w:snapToGrid w:val="0"/>
              <w:jc w:val="center"/>
            </w:pPr>
            <w:r w:rsidRPr="001172C9">
              <w:t>70 0 00 00000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493A7977" w14:textId="77777777" w:rsidR="00954FF0" w:rsidRPr="001172C9" w:rsidRDefault="00954FF0" w:rsidP="00954FF0">
            <w:pPr>
              <w:snapToGrid w:val="0"/>
              <w:jc w:val="right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52A5CA" w14:textId="58AFE2D7" w:rsidR="00954FF0" w:rsidRPr="00B102BA" w:rsidRDefault="00B102BA" w:rsidP="00954FF0">
            <w:pPr>
              <w:jc w:val="right"/>
              <w:rPr>
                <w:color w:val="FF0000"/>
              </w:rPr>
            </w:pPr>
            <w:r w:rsidRPr="00B102BA">
              <w:rPr>
                <w:color w:val="FF0000"/>
              </w:rPr>
              <w:t>82,8</w:t>
            </w:r>
          </w:p>
        </w:tc>
      </w:tr>
      <w:tr w:rsidR="00C44E03" w:rsidRPr="001172C9" w14:paraId="1EB0A80D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009A2C7F" w14:textId="77777777" w:rsidR="00C44E03" w:rsidRPr="001172C9" w:rsidRDefault="00C44E03" w:rsidP="00954FF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35A9B49E" w14:textId="77777777" w:rsidR="00C44E03" w:rsidRPr="001172C9" w:rsidRDefault="00C44E03" w:rsidP="00954FF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внутреннего муниципального финансового контроля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A82D8E2" w14:textId="77777777" w:rsidR="00C44E03" w:rsidRPr="001172C9" w:rsidRDefault="00C44E03" w:rsidP="00954FF0">
            <w:pPr>
              <w:snapToGrid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8C71FFC" w14:textId="77777777" w:rsidR="00C44E03" w:rsidRPr="001172C9" w:rsidRDefault="00C44E03" w:rsidP="00954FF0">
            <w:pPr>
              <w:snapToGrid w:val="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A22BDC5" w14:textId="77777777" w:rsidR="00C44E03" w:rsidRPr="001172C9" w:rsidRDefault="00C44E03" w:rsidP="00954FF0">
            <w:pPr>
              <w:snapToGrid w:val="0"/>
              <w:jc w:val="center"/>
            </w:pPr>
            <w:r>
              <w:t>06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11D70363" w14:textId="77777777" w:rsidR="00C44E03" w:rsidRPr="001172C9" w:rsidRDefault="00C44E03" w:rsidP="00954FF0">
            <w:pPr>
              <w:snapToGrid w:val="0"/>
              <w:jc w:val="center"/>
            </w:pPr>
            <w:r>
              <w:t>70 1 00 00190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00A9B81F" w14:textId="77777777" w:rsidR="00C44E03" w:rsidRPr="001172C9" w:rsidRDefault="00C44E03" w:rsidP="00954FF0">
            <w:pPr>
              <w:snapToGrid w:val="0"/>
              <w:jc w:val="right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0937DC" w14:textId="4C80066D" w:rsidR="00C44E03" w:rsidRPr="00B102BA" w:rsidRDefault="00B102BA" w:rsidP="00954FF0">
            <w:pPr>
              <w:jc w:val="right"/>
              <w:rPr>
                <w:color w:val="FF0000"/>
              </w:rPr>
            </w:pPr>
            <w:r w:rsidRPr="00B102BA">
              <w:rPr>
                <w:color w:val="FF0000"/>
              </w:rPr>
              <w:t>9,8</w:t>
            </w:r>
          </w:p>
        </w:tc>
      </w:tr>
      <w:tr w:rsidR="00C44E03" w:rsidRPr="001172C9" w14:paraId="67AAE40B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7A2BB161" w14:textId="77777777" w:rsidR="00C44E03" w:rsidRPr="001172C9" w:rsidRDefault="00C44E03" w:rsidP="00C44E0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7940D6B3" w14:textId="77777777" w:rsidR="00C44E03" w:rsidRDefault="00C44E03" w:rsidP="00C44E0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7798E62" w14:textId="77777777" w:rsidR="00C44E03" w:rsidRPr="001172C9" w:rsidRDefault="00C44E03" w:rsidP="00C44E03">
            <w:pPr>
              <w:snapToGrid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D581B19" w14:textId="77777777" w:rsidR="00C44E03" w:rsidRPr="001172C9" w:rsidRDefault="00C44E03" w:rsidP="00C44E03">
            <w:pPr>
              <w:snapToGrid w:val="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8144B39" w14:textId="77777777" w:rsidR="00C44E03" w:rsidRPr="001172C9" w:rsidRDefault="00C44E03" w:rsidP="00C44E03">
            <w:pPr>
              <w:snapToGrid w:val="0"/>
              <w:jc w:val="center"/>
            </w:pPr>
            <w:r>
              <w:t>06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1D96ABF1" w14:textId="77777777" w:rsidR="00C44E03" w:rsidRPr="001172C9" w:rsidRDefault="00C44E03" w:rsidP="00C44E03">
            <w:pPr>
              <w:snapToGrid w:val="0"/>
              <w:jc w:val="center"/>
            </w:pPr>
            <w:r>
              <w:t>70 1 00 00190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384EF50C" w14:textId="77777777" w:rsidR="00C44E03" w:rsidRPr="001172C9" w:rsidRDefault="007709D5" w:rsidP="00C44E03">
            <w:pPr>
              <w:snapToGrid w:val="0"/>
              <w:jc w:val="right"/>
            </w:pPr>
            <w:r>
              <w:t>500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1BA58D" w14:textId="44414C14" w:rsidR="00C44E03" w:rsidRPr="00B102BA" w:rsidRDefault="00B102BA" w:rsidP="00C44E03">
            <w:pPr>
              <w:jc w:val="right"/>
              <w:rPr>
                <w:color w:val="FF0000"/>
              </w:rPr>
            </w:pPr>
            <w:r w:rsidRPr="00B102BA">
              <w:rPr>
                <w:color w:val="FF0000"/>
              </w:rPr>
              <w:t>9,8</w:t>
            </w:r>
          </w:p>
        </w:tc>
      </w:tr>
      <w:tr w:rsidR="00C44E03" w:rsidRPr="001172C9" w14:paraId="0C8EA19F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21FB6153" w14:textId="77777777" w:rsidR="00C44E03" w:rsidRPr="001172C9" w:rsidRDefault="00C44E03" w:rsidP="00C44E0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43D17323" w14:textId="77777777" w:rsidR="00C44E03" w:rsidRPr="001172C9" w:rsidRDefault="00C44E03" w:rsidP="00C44E03">
            <w:r w:rsidRPr="001172C9">
              <w:t>Контрольно-счетная палата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53AD237" w14:textId="77777777" w:rsidR="00C44E03" w:rsidRPr="001172C9" w:rsidRDefault="00C44E03" w:rsidP="00C44E03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C9F7347" w14:textId="77777777" w:rsidR="00C44E03" w:rsidRPr="001172C9" w:rsidRDefault="00C44E03" w:rsidP="00C44E03">
            <w:pPr>
              <w:snapToGrid w:val="0"/>
              <w:jc w:val="center"/>
            </w:pPr>
            <w:r w:rsidRPr="001172C9"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C1648D5" w14:textId="77777777" w:rsidR="00C44E03" w:rsidRPr="001172C9" w:rsidRDefault="00C44E03" w:rsidP="00C44E03">
            <w:pPr>
              <w:snapToGrid w:val="0"/>
              <w:jc w:val="center"/>
            </w:pPr>
            <w:r w:rsidRPr="001172C9">
              <w:t>06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1DF4C549" w14:textId="77777777" w:rsidR="00C44E03" w:rsidRPr="001172C9" w:rsidRDefault="00C44E03" w:rsidP="00C44E03">
            <w:pPr>
              <w:snapToGrid w:val="0"/>
              <w:jc w:val="center"/>
            </w:pPr>
            <w:r w:rsidRPr="001172C9">
              <w:t>70 2 00 00000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524133F2" w14:textId="77777777" w:rsidR="00C44E03" w:rsidRPr="001172C9" w:rsidRDefault="00C44E03" w:rsidP="00C44E03">
            <w:pPr>
              <w:snapToGrid w:val="0"/>
              <w:jc w:val="right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72AE1F" w14:textId="77777777" w:rsidR="00C44E03" w:rsidRPr="008F5346" w:rsidRDefault="00E4459A" w:rsidP="00C44E03">
            <w:pPr>
              <w:jc w:val="right"/>
              <w:rPr>
                <w:color w:val="000000" w:themeColor="text1"/>
              </w:rPr>
            </w:pPr>
            <w:r w:rsidRPr="008F5346">
              <w:rPr>
                <w:color w:val="000000" w:themeColor="text1"/>
              </w:rPr>
              <w:t>73</w:t>
            </w:r>
            <w:r w:rsidR="00C44E03" w:rsidRPr="008F5346">
              <w:rPr>
                <w:color w:val="000000" w:themeColor="text1"/>
              </w:rPr>
              <w:t>,0</w:t>
            </w:r>
          </w:p>
        </w:tc>
      </w:tr>
      <w:tr w:rsidR="00C44E03" w:rsidRPr="001172C9" w14:paraId="73FCF0A7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6DB19BE" w14:textId="77777777" w:rsidR="00C44E03" w:rsidRPr="001172C9" w:rsidRDefault="00C44E03" w:rsidP="00C44E0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2E7764B8" w14:textId="77777777" w:rsidR="00C44E03" w:rsidRPr="001172C9" w:rsidRDefault="00C44E03" w:rsidP="00C44E03">
            <w:r w:rsidRPr="001172C9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55FA064" w14:textId="77777777" w:rsidR="00C44E03" w:rsidRPr="001172C9" w:rsidRDefault="00C44E03" w:rsidP="00C44E03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098E2FD" w14:textId="77777777" w:rsidR="00C44E03" w:rsidRPr="001172C9" w:rsidRDefault="00C44E03" w:rsidP="00C44E03">
            <w:pPr>
              <w:snapToGrid w:val="0"/>
              <w:jc w:val="center"/>
            </w:pPr>
            <w:r w:rsidRPr="001172C9"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448C266" w14:textId="77777777" w:rsidR="00C44E03" w:rsidRPr="001172C9" w:rsidRDefault="00C44E03" w:rsidP="00C44E03">
            <w:pPr>
              <w:snapToGrid w:val="0"/>
              <w:jc w:val="center"/>
            </w:pPr>
            <w:r w:rsidRPr="001172C9">
              <w:t>06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2656AFA1" w14:textId="77777777" w:rsidR="00C44E03" w:rsidRPr="001172C9" w:rsidRDefault="00C44E03" w:rsidP="00C44E03">
            <w:pPr>
              <w:snapToGrid w:val="0"/>
              <w:jc w:val="center"/>
            </w:pPr>
            <w:r w:rsidRPr="001172C9">
              <w:t>70 2 00 00190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669C6E9B" w14:textId="77777777" w:rsidR="00C44E03" w:rsidRPr="001172C9" w:rsidRDefault="00C44E03" w:rsidP="00C44E03">
            <w:pPr>
              <w:snapToGrid w:val="0"/>
              <w:jc w:val="right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4C1637" w14:textId="77777777" w:rsidR="00C44E03" w:rsidRPr="008F5346" w:rsidRDefault="00E4459A" w:rsidP="00C44E03">
            <w:pPr>
              <w:jc w:val="right"/>
              <w:rPr>
                <w:color w:val="000000" w:themeColor="text1"/>
              </w:rPr>
            </w:pPr>
            <w:r w:rsidRPr="008F5346">
              <w:rPr>
                <w:color w:val="000000" w:themeColor="text1"/>
              </w:rPr>
              <w:t>73</w:t>
            </w:r>
            <w:r w:rsidR="00C44E03" w:rsidRPr="008F5346">
              <w:rPr>
                <w:color w:val="000000" w:themeColor="text1"/>
              </w:rPr>
              <w:t>,0</w:t>
            </w:r>
          </w:p>
        </w:tc>
      </w:tr>
      <w:tr w:rsidR="00C44E03" w:rsidRPr="001172C9" w14:paraId="5C4778C5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9A92B1B" w14:textId="77777777" w:rsidR="00C44E03" w:rsidRPr="001172C9" w:rsidRDefault="00C44E03" w:rsidP="00C44E0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79E78F22" w14:textId="77777777" w:rsidR="00C44E03" w:rsidRPr="001172C9" w:rsidRDefault="00C44E03" w:rsidP="00C44E03">
            <w:r w:rsidRPr="001172C9">
              <w:t>Межбюджетные трансферты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36B13DF" w14:textId="77777777" w:rsidR="00C44E03" w:rsidRPr="001172C9" w:rsidRDefault="00C44E03" w:rsidP="00C44E03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DE62A0D" w14:textId="77777777" w:rsidR="00C44E03" w:rsidRPr="001172C9" w:rsidRDefault="00C44E03" w:rsidP="00C44E03">
            <w:pPr>
              <w:snapToGrid w:val="0"/>
              <w:jc w:val="center"/>
            </w:pPr>
            <w:r w:rsidRPr="001172C9"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1E81EFA" w14:textId="77777777" w:rsidR="00C44E03" w:rsidRPr="001172C9" w:rsidRDefault="00C44E03" w:rsidP="00C44E03">
            <w:pPr>
              <w:snapToGrid w:val="0"/>
              <w:jc w:val="center"/>
            </w:pPr>
            <w:r w:rsidRPr="001172C9">
              <w:t>06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40F8FFD0" w14:textId="77777777" w:rsidR="00C44E03" w:rsidRPr="001172C9" w:rsidRDefault="00C44E03" w:rsidP="00C44E03">
            <w:pPr>
              <w:snapToGrid w:val="0"/>
              <w:jc w:val="center"/>
            </w:pPr>
            <w:r w:rsidRPr="001172C9">
              <w:t>70 2 00 00190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2B7AA1BD" w14:textId="77777777" w:rsidR="00C44E03" w:rsidRPr="001172C9" w:rsidRDefault="00C44E03" w:rsidP="00C44E03">
            <w:pPr>
              <w:snapToGrid w:val="0"/>
              <w:jc w:val="right"/>
            </w:pPr>
            <w:r w:rsidRPr="001172C9">
              <w:t>500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9B8B9B" w14:textId="77777777" w:rsidR="00C44E03" w:rsidRPr="008F5346" w:rsidRDefault="00E4459A" w:rsidP="00C44E03">
            <w:pPr>
              <w:jc w:val="right"/>
              <w:rPr>
                <w:color w:val="000000" w:themeColor="text1"/>
              </w:rPr>
            </w:pPr>
            <w:r w:rsidRPr="008F5346">
              <w:rPr>
                <w:color w:val="000000" w:themeColor="text1"/>
              </w:rPr>
              <w:t>73</w:t>
            </w:r>
            <w:r w:rsidR="00C44E03" w:rsidRPr="008F5346">
              <w:rPr>
                <w:color w:val="000000" w:themeColor="text1"/>
              </w:rPr>
              <w:t>,0</w:t>
            </w:r>
          </w:p>
        </w:tc>
      </w:tr>
      <w:tr w:rsidR="007F1FA1" w:rsidRPr="007F1FA1" w14:paraId="019F00C8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CF11800" w14:textId="77777777" w:rsidR="00C44E03" w:rsidRPr="001172C9" w:rsidRDefault="00C44E03" w:rsidP="00C44E0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08328A33" w14:textId="77777777" w:rsidR="00C44E03" w:rsidRPr="001172C9" w:rsidRDefault="00C44E03" w:rsidP="00C44E03">
            <w:pPr>
              <w:snapToGrid w:val="0"/>
              <w:rPr>
                <w:i/>
              </w:rPr>
            </w:pPr>
            <w:r w:rsidRPr="001172C9">
              <w:rPr>
                <w:i/>
              </w:rPr>
              <w:t>Резервные фонды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5EC83F9" w14:textId="77777777" w:rsidR="00C44E03" w:rsidRPr="001172C9" w:rsidRDefault="00C44E03" w:rsidP="00C44E03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D8F98D6" w14:textId="77777777" w:rsidR="00C44E03" w:rsidRPr="001172C9" w:rsidRDefault="00C44E03" w:rsidP="00C44E03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8E7181D" w14:textId="77777777" w:rsidR="00C44E03" w:rsidRPr="001172C9" w:rsidRDefault="00C44E03" w:rsidP="00C44E03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11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54951096" w14:textId="77777777" w:rsidR="00C44E03" w:rsidRPr="001172C9" w:rsidRDefault="00C44E03" w:rsidP="00C44E03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75AA34AA" w14:textId="77777777" w:rsidR="00C44E03" w:rsidRPr="001172C9" w:rsidRDefault="00C44E03" w:rsidP="00C44E03">
            <w:pPr>
              <w:snapToGrid w:val="0"/>
              <w:jc w:val="right"/>
              <w:rPr>
                <w:i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B3465C" w14:textId="77777777" w:rsidR="00C44E03" w:rsidRPr="008F5346" w:rsidRDefault="00C44E03" w:rsidP="00C44E03">
            <w:pPr>
              <w:snapToGrid w:val="0"/>
              <w:jc w:val="right"/>
              <w:rPr>
                <w:i/>
                <w:color w:val="000000" w:themeColor="text1"/>
              </w:rPr>
            </w:pPr>
            <w:r w:rsidRPr="008F5346">
              <w:rPr>
                <w:i/>
                <w:color w:val="000000" w:themeColor="text1"/>
              </w:rPr>
              <w:t>50,0</w:t>
            </w:r>
          </w:p>
        </w:tc>
      </w:tr>
      <w:tr w:rsidR="007F1FA1" w:rsidRPr="007F1FA1" w14:paraId="0D13EC58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BEDA577" w14:textId="77777777" w:rsidR="00C44E03" w:rsidRPr="001172C9" w:rsidRDefault="00C44E03" w:rsidP="00C44E0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76F19188" w14:textId="77777777" w:rsidR="00C44E03" w:rsidRPr="001172C9" w:rsidRDefault="00C44E03" w:rsidP="00C44E03">
            <w:pPr>
              <w:rPr>
                <w:color w:val="000000"/>
              </w:rPr>
            </w:pPr>
            <w:r w:rsidRPr="001172C9">
              <w:rPr>
                <w:color w:val="000000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C6908C4" w14:textId="77777777" w:rsidR="00C44E03" w:rsidRPr="001172C9" w:rsidRDefault="00C44E03" w:rsidP="00C44E03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4821281" w14:textId="77777777" w:rsidR="00C44E03" w:rsidRPr="001172C9" w:rsidRDefault="00C44E03" w:rsidP="00C44E03">
            <w:pPr>
              <w:snapToGrid w:val="0"/>
              <w:jc w:val="center"/>
            </w:pPr>
            <w:r w:rsidRPr="001172C9"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D0CCDC2" w14:textId="77777777" w:rsidR="00C44E03" w:rsidRPr="001172C9" w:rsidRDefault="00C44E03" w:rsidP="00C44E03">
            <w:pPr>
              <w:snapToGrid w:val="0"/>
              <w:jc w:val="center"/>
            </w:pPr>
            <w:r w:rsidRPr="001172C9">
              <w:t>11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0F3E5EBA" w14:textId="77777777" w:rsidR="00C44E03" w:rsidRPr="001172C9" w:rsidRDefault="00C44E03" w:rsidP="00C44E03">
            <w:pPr>
              <w:snapToGrid w:val="0"/>
              <w:jc w:val="center"/>
            </w:pPr>
            <w:r w:rsidRPr="001172C9">
              <w:t>51 0 00 00000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66C4B17A" w14:textId="77777777" w:rsidR="00C44E03" w:rsidRPr="001172C9" w:rsidRDefault="00C44E03" w:rsidP="00C44E03">
            <w:pPr>
              <w:snapToGrid w:val="0"/>
              <w:jc w:val="right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D98018" w14:textId="77777777" w:rsidR="00C44E03" w:rsidRPr="008F5346" w:rsidRDefault="00C44E03" w:rsidP="00C44E03">
            <w:pPr>
              <w:snapToGrid w:val="0"/>
              <w:jc w:val="right"/>
              <w:rPr>
                <w:color w:val="000000" w:themeColor="text1"/>
              </w:rPr>
            </w:pPr>
            <w:r w:rsidRPr="008F5346">
              <w:rPr>
                <w:color w:val="000000" w:themeColor="text1"/>
              </w:rPr>
              <w:t>50,0</w:t>
            </w:r>
          </w:p>
        </w:tc>
      </w:tr>
      <w:tr w:rsidR="007F1FA1" w:rsidRPr="007F1FA1" w14:paraId="7702610A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05E945B" w14:textId="77777777" w:rsidR="00C44E03" w:rsidRPr="001172C9" w:rsidRDefault="00C44E03" w:rsidP="00C44E0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576E3D3A" w14:textId="77777777" w:rsidR="00C44E03" w:rsidRPr="001172C9" w:rsidRDefault="00C44E03" w:rsidP="00C44E03">
            <w:pPr>
              <w:rPr>
                <w:color w:val="000000"/>
              </w:rPr>
            </w:pPr>
            <w:r w:rsidRPr="001172C9">
              <w:rPr>
                <w:color w:val="000000"/>
              </w:rPr>
              <w:t>Финансовое обеспечение непредвиденных расходов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B2FAF90" w14:textId="77777777" w:rsidR="00C44E03" w:rsidRPr="001172C9" w:rsidRDefault="00C44E03" w:rsidP="00C44E03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F6F0AD2" w14:textId="77777777" w:rsidR="00C44E03" w:rsidRPr="001172C9" w:rsidRDefault="00C44E03" w:rsidP="00C44E03">
            <w:pPr>
              <w:snapToGrid w:val="0"/>
              <w:jc w:val="center"/>
            </w:pPr>
            <w:r w:rsidRPr="001172C9"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1FED628" w14:textId="77777777" w:rsidR="00C44E03" w:rsidRPr="001172C9" w:rsidRDefault="00C44E03" w:rsidP="00C44E03">
            <w:pPr>
              <w:snapToGrid w:val="0"/>
              <w:jc w:val="center"/>
            </w:pPr>
            <w:r w:rsidRPr="001172C9">
              <w:t>11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386A9B64" w14:textId="77777777" w:rsidR="00C44E03" w:rsidRPr="001172C9" w:rsidRDefault="00C44E03" w:rsidP="007F32D4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 xml:space="preserve">51 </w:t>
            </w:r>
            <w:r w:rsidR="007F32D4">
              <w:rPr>
                <w:color w:val="000000"/>
              </w:rPr>
              <w:t>3</w:t>
            </w:r>
            <w:r w:rsidRPr="001172C9">
              <w:rPr>
                <w:color w:val="000000"/>
              </w:rPr>
              <w:t xml:space="preserve">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6CD82384" w14:textId="77777777" w:rsidR="00C44E03" w:rsidRPr="001172C9" w:rsidRDefault="00C44E03" w:rsidP="00C44E03">
            <w:pPr>
              <w:snapToGrid w:val="0"/>
              <w:jc w:val="right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D77724" w14:textId="77777777" w:rsidR="00C44E03" w:rsidRPr="008F5346" w:rsidRDefault="00C44E03" w:rsidP="00C44E03">
            <w:pPr>
              <w:snapToGrid w:val="0"/>
              <w:jc w:val="right"/>
              <w:rPr>
                <w:color w:val="000000" w:themeColor="text1"/>
              </w:rPr>
            </w:pPr>
            <w:r w:rsidRPr="008F5346">
              <w:rPr>
                <w:color w:val="000000" w:themeColor="text1"/>
              </w:rPr>
              <w:t>50,0</w:t>
            </w:r>
          </w:p>
        </w:tc>
      </w:tr>
      <w:tr w:rsidR="007F1FA1" w:rsidRPr="007F1FA1" w14:paraId="5822906E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151A8FB" w14:textId="77777777" w:rsidR="00C44E03" w:rsidRPr="001172C9" w:rsidRDefault="00C44E03" w:rsidP="00C44E0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24CC71D6" w14:textId="77777777" w:rsidR="00C44E03" w:rsidRPr="001172C9" w:rsidRDefault="00C44E03" w:rsidP="00C44E03">
            <w:pPr>
              <w:rPr>
                <w:color w:val="000000"/>
              </w:rPr>
            </w:pPr>
            <w:r w:rsidRPr="001172C9">
              <w:rPr>
                <w:color w:val="000000"/>
              </w:rPr>
              <w:t>Резервные фонды администрации муниципального образования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237F19D" w14:textId="77777777" w:rsidR="00C44E03" w:rsidRPr="001172C9" w:rsidRDefault="00C44E03" w:rsidP="00C44E03">
            <w:pPr>
              <w:snapToGrid w:val="0"/>
              <w:jc w:val="center"/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73CE9D4" w14:textId="77777777" w:rsidR="00C44E03" w:rsidRPr="001172C9" w:rsidRDefault="00C44E03" w:rsidP="00C44E03">
            <w:pPr>
              <w:snapToGrid w:val="0"/>
              <w:jc w:val="center"/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6E34309" w14:textId="77777777" w:rsidR="00C44E03" w:rsidRPr="001172C9" w:rsidRDefault="00C44E03" w:rsidP="00C44E03">
            <w:pPr>
              <w:snapToGrid w:val="0"/>
              <w:jc w:val="center"/>
            </w:pP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578F5BA7" w14:textId="77777777" w:rsidR="00C44E03" w:rsidRPr="001172C9" w:rsidRDefault="00C44E03" w:rsidP="007F32D4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 xml:space="preserve">51 </w:t>
            </w:r>
            <w:r w:rsidR="007F32D4">
              <w:rPr>
                <w:color w:val="000000"/>
              </w:rPr>
              <w:t>3</w:t>
            </w:r>
            <w:r w:rsidRPr="001172C9">
              <w:rPr>
                <w:color w:val="000000"/>
              </w:rPr>
              <w:t xml:space="preserve"> 00 20590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31BBF607" w14:textId="77777777" w:rsidR="00C44E03" w:rsidRPr="001172C9" w:rsidRDefault="00C44E03" w:rsidP="00C44E03">
            <w:pPr>
              <w:snapToGrid w:val="0"/>
              <w:jc w:val="right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DA34A6" w14:textId="77777777" w:rsidR="00C44E03" w:rsidRPr="008F5346" w:rsidRDefault="00C44E03" w:rsidP="00C44E03">
            <w:pPr>
              <w:snapToGrid w:val="0"/>
              <w:jc w:val="right"/>
              <w:rPr>
                <w:color w:val="000000" w:themeColor="text1"/>
              </w:rPr>
            </w:pPr>
            <w:r w:rsidRPr="008F5346">
              <w:rPr>
                <w:color w:val="000000" w:themeColor="text1"/>
              </w:rPr>
              <w:t>50,0</w:t>
            </w:r>
          </w:p>
        </w:tc>
      </w:tr>
      <w:tr w:rsidR="007F1FA1" w:rsidRPr="007F1FA1" w14:paraId="12FEF4D2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10BBAC8" w14:textId="77777777" w:rsidR="00C44E03" w:rsidRPr="001172C9" w:rsidRDefault="00C44E03" w:rsidP="00C44E0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7A0956EE" w14:textId="77777777" w:rsidR="00C44E03" w:rsidRPr="001172C9" w:rsidRDefault="00C44E03" w:rsidP="00C44E03">
            <w:pPr>
              <w:rPr>
                <w:color w:val="000000"/>
              </w:rPr>
            </w:pPr>
            <w:r w:rsidRPr="001172C9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358E537" w14:textId="77777777" w:rsidR="00C44E03" w:rsidRPr="001172C9" w:rsidRDefault="00C44E03" w:rsidP="00C44E03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45E5975" w14:textId="77777777" w:rsidR="00C44E03" w:rsidRPr="001172C9" w:rsidRDefault="00C44E03" w:rsidP="00C44E03">
            <w:pPr>
              <w:snapToGrid w:val="0"/>
              <w:jc w:val="center"/>
            </w:pPr>
            <w:r w:rsidRPr="001172C9"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29A9541" w14:textId="77777777" w:rsidR="00C44E03" w:rsidRPr="001172C9" w:rsidRDefault="00C44E03" w:rsidP="00C44E03">
            <w:pPr>
              <w:snapToGrid w:val="0"/>
              <w:jc w:val="center"/>
            </w:pPr>
            <w:r w:rsidRPr="001172C9">
              <w:t>11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7F5C977B" w14:textId="77777777" w:rsidR="00C44E03" w:rsidRPr="001172C9" w:rsidRDefault="00C44E03" w:rsidP="007F32D4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 xml:space="preserve">51 </w:t>
            </w:r>
            <w:r w:rsidR="007F32D4">
              <w:rPr>
                <w:color w:val="000000"/>
              </w:rPr>
              <w:t>3</w:t>
            </w:r>
            <w:r w:rsidRPr="001172C9">
              <w:rPr>
                <w:color w:val="000000"/>
              </w:rPr>
              <w:t xml:space="preserve"> 00 20590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1E2C44B8" w14:textId="77777777" w:rsidR="00C44E03" w:rsidRPr="001172C9" w:rsidRDefault="00C44E03" w:rsidP="00C44E03">
            <w:pPr>
              <w:snapToGrid w:val="0"/>
              <w:jc w:val="right"/>
            </w:pPr>
            <w:r w:rsidRPr="001172C9">
              <w:t>800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551B24" w14:textId="77777777" w:rsidR="00C44E03" w:rsidRPr="008F5346" w:rsidRDefault="00C44E03" w:rsidP="00C44E03">
            <w:pPr>
              <w:snapToGrid w:val="0"/>
              <w:jc w:val="right"/>
              <w:rPr>
                <w:color w:val="000000" w:themeColor="text1"/>
              </w:rPr>
            </w:pPr>
            <w:r w:rsidRPr="008F5346">
              <w:rPr>
                <w:color w:val="000000" w:themeColor="text1"/>
              </w:rPr>
              <w:t>50,0</w:t>
            </w:r>
          </w:p>
        </w:tc>
      </w:tr>
      <w:tr w:rsidR="00C95FAC" w:rsidRPr="001172C9" w14:paraId="54A41529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A02CD5E" w14:textId="77777777"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388D6804" w14:textId="77777777" w:rsidR="00C95FAC" w:rsidRPr="001172C9" w:rsidRDefault="00C95FAC" w:rsidP="00C95FAC">
            <w:pPr>
              <w:snapToGrid w:val="0"/>
              <w:rPr>
                <w:i/>
              </w:rPr>
            </w:pPr>
            <w:r w:rsidRPr="001172C9">
              <w:rPr>
                <w:i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3DC2544" w14:textId="77777777" w:rsidR="00C95FAC" w:rsidRPr="001172C9" w:rsidRDefault="00C95FAC" w:rsidP="00C95FAC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F8E63F0" w14:textId="77777777" w:rsidR="00C95FAC" w:rsidRPr="001172C9" w:rsidRDefault="00C95FAC" w:rsidP="00C95FAC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49CDDE8" w14:textId="77777777" w:rsidR="00C95FAC" w:rsidRPr="001172C9" w:rsidRDefault="00C95FAC" w:rsidP="00C95FAC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13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30F9E074" w14:textId="77777777" w:rsidR="00C95FAC" w:rsidRPr="001172C9" w:rsidRDefault="00C95FAC" w:rsidP="00C95FAC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7D248D71" w14:textId="77777777" w:rsidR="00C95FAC" w:rsidRPr="001172C9" w:rsidRDefault="00C95FAC" w:rsidP="00C95FAC">
            <w:pPr>
              <w:snapToGrid w:val="0"/>
              <w:jc w:val="right"/>
              <w:rPr>
                <w:i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5316F1" w14:textId="1416CF6E" w:rsidR="00C95FAC" w:rsidRPr="00975B3A" w:rsidRDefault="00C14434" w:rsidP="00C95FAC">
            <w:pPr>
              <w:snapToGrid w:val="0"/>
              <w:jc w:val="right"/>
              <w:rPr>
                <w:i/>
                <w:color w:val="FF0000"/>
              </w:rPr>
            </w:pPr>
            <w:r>
              <w:rPr>
                <w:i/>
                <w:color w:val="000000" w:themeColor="text1"/>
              </w:rPr>
              <w:t>12844,4</w:t>
            </w:r>
          </w:p>
        </w:tc>
      </w:tr>
      <w:tr w:rsidR="00C95FAC" w:rsidRPr="001172C9" w14:paraId="35E625D2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5CC983E" w14:textId="77777777"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04F94DE8" w14:textId="77777777" w:rsidR="00C95FAC" w:rsidRPr="001172C9" w:rsidRDefault="00C95FAC" w:rsidP="00C95FAC">
            <w:pPr>
              <w:rPr>
                <w:color w:val="000000"/>
              </w:rPr>
            </w:pPr>
            <w:r w:rsidRPr="001172C9">
              <w:rPr>
                <w:color w:val="000000"/>
              </w:rPr>
              <w:t xml:space="preserve">Муниципальная программа подготовки и проведения в Октябрьском сельском поселении Крыловского района праздничных дней и памятных дат, знаменательных событий в </w:t>
            </w:r>
            <w:r w:rsidR="000E03F7">
              <w:rPr>
                <w:color w:val="000000"/>
              </w:rPr>
              <w:t>2021</w:t>
            </w:r>
            <w:r w:rsidRPr="001172C9">
              <w:rPr>
                <w:color w:val="000000"/>
              </w:rPr>
              <w:t xml:space="preserve"> году 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B2E666A" w14:textId="77777777" w:rsidR="00C95FAC" w:rsidRPr="001172C9" w:rsidRDefault="00C95FAC" w:rsidP="00C95FAC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E1BE5FE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F533A48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13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76EFC37B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  <w:r w:rsidRPr="001172C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</w:t>
            </w:r>
            <w:r w:rsidRPr="001172C9">
              <w:rPr>
                <w:color w:val="000000"/>
              </w:rPr>
              <w:t xml:space="preserve">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672B3207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2B298E" w14:textId="77777777" w:rsidR="00C95FAC" w:rsidRPr="008F5346" w:rsidRDefault="007F1FA1" w:rsidP="00C95FAC">
            <w:pPr>
              <w:jc w:val="right"/>
              <w:rPr>
                <w:color w:val="000000" w:themeColor="text1"/>
              </w:rPr>
            </w:pPr>
            <w:r w:rsidRPr="008F5346">
              <w:rPr>
                <w:color w:val="000000" w:themeColor="text1"/>
              </w:rPr>
              <w:t>3</w:t>
            </w:r>
            <w:r w:rsidR="007949B9" w:rsidRPr="008F5346">
              <w:rPr>
                <w:color w:val="000000" w:themeColor="text1"/>
              </w:rPr>
              <w:t>50,0</w:t>
            </w:r>
          </w:p>
        </w:tc>
      </w:tr>
      <w:tr w:rsidR="00C95FAC" w:rsidRPr="001172C9" w14:paraId="5228A6B1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945BF3B" w14:textId="77777777"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63C62162" w14:textId="77777777" w:rsidR="00C95FAC" w:rsidRPr="001172C9" w:rsidRDefault="00C95FAC" w:rsidP="00C95FAC">
            <w:pPr>
              <w:rPr>
                <w:color w:val="000000"/>
              </w:rPr>
            </w:pPr>
            <w:r w:rsidRPr="001172C9"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2FB9C78" w14:textId="77777777" w:rsidR="00C95FAC" w:rsidRPr="001172C9" w:rsidRDefault="00C95FAC" w:rsidP="00C95FAC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9AE88B3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7BF2474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13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0AE63F6D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7F32D4">
              <w:rPr>
                <w:color w:val="000000"/>
              </w:rPr>
              <w:t xml:space="preserve">01 0 00 </w:t>
            </w:r>
            <w:r w:rsidRPr="001172C9">
              <w:rPr>
                <w:color w:val="000000"/>
              </w:rPr>
              <w:t>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3E1BDE70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313E1C" w14:textId="77777777" w:rsidR="00C95FAC" w:rsidRPr="008F5346" w:rsidRDefault="007F1FA1" w:rsidP="00C95FAC">
            <w:pPr>
              <w:jc w:val="right"/>
              <w:rPr>
                <w:color w:val="000000" w:themeColor="text1"/>
              </w:rPr>
            </w:pPr>
            <w:r w:rsidRPr="008F5346">
              <w:rPr>
                <w:color w:val="000000" w:themeColor="text1"/>
              </w:rPr>
              <w:t>3</w:t>
            </w:r>
            <w:r w:rsidR="007949B9" w:rsidRPr="008F5346">
              <w:rPr>
                <w:color w:val="000000" w:themeColor="text1"/>
              </w:rPr>
              <w:t>50,0</w:t>
            </w:r>
          </w:p>
        </w:tc>
      </w:tr>
      <w:tr w:rsidR="00C95FAC" w:rsidRPr="001172C9" w14:paraId="7A0D9B81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7C8FAB10" w14:textId="77777777"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2EA2920E" w14:textId="77777777" w:rsidR="00C95FAC" w:rsidRPr="001172C9" w:rsidRDefault="00C95FAC" w:rsidP="00C95FAC">
            <w:pPr>
              <w:ind w:left="-108" w:firstLine="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DC9E5B3" w14:textId="77777777" w:rsidR="00C95FAC" w:rsidRPr="001172C9" w:rsidRDefault="00C95FAC" w:rsidP="00C95FAC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57DC9DD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5B5E1DA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13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1DA63560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7F32D4">
              <w:rPr>
                <w:color w:val="000000"/>
              </w:rPr>
              <w:t xml:space="preserve">01 0 00 </w:t>
            </w:r>
            <w:r w:rsidRPr="001172C9">
              <w:rPr>
                <w:color w:val="000000"/>
              </w:rPr>
              <w:t>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0C5A5ACD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A236C" w14:textId="77777777" w:rsidR="00C95FAC" w:rsidRPr="008F5346" w:rsidRDefault="007F1FA1" w:rsidP="00C95FAC">
            <w:pPr>
              <w:jc w:val="right"/>
              <w:rPr>
                <w:color w:val="000000" w:themeColor="text1"/>
              </w:rPr>
            </w:pPr>
            <w:r w:rsidRPr="008F5346">
              <w:rPr>
                <w:color w:val="000000" w:themeColor="text1"/>
              </w:rPr>
              <w:t>3</w:t>
            </w:r>
            <w:r w:rsidR="007949B9" w:rsidRPr="008F5346">
              <w:rPr>
                <w:color w:val="000000" w:themeColor="text1"/>
              </w:rPr>
              <w:t>50,0</w:t>
            </w:r>
          </w:p>
        </w:tc>
      </w:tr>
      <w:tr w:rsidR="00C95FAC" w:rsidRPr="001172C9" w14:paraId="42766444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7713A9AF" w14:textId="77777777"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486193B0" w14:textId="77777777" w:rsidR="00C95FAC" w:rsidRPr="001172C9" w:rsidRDefault="00C95FAC" w:rsidP="00C95FAC">
            <w:pPr>
              <w:rPr>
                <w:color w:val="000000"/>
              </w:rPr>
            </w:pPr>
            <w:r w:rsidRPr="001172C9">
              <w:rPr>
                <w:color w:val="000000"/>
              </w:rPr>
              <w:t xml:space="preserve">Муниципальная программа по информатизации в администрации </w:t>
            </w:r>
            <w:r>
              <w:rPr>
                <w:color w:val="000000"/>
              </w:rPr>
              <w:t xml:space="preserve">в </w:t>
            </w:r>
            <w:r w:rsidRPr="001172C9">
              <w:t>Октябрьско</w:t>
            </w:r>
            <w:r>
              <w:t>м сельском</w:t>
            </w:r>
            <w:r w:rsidRPr="001172C9">
              <w:t xml:space="preserve"> поселени</w:t>
            </w:r>
            <w:r>
              <w:t>и</w:t>
            </w:r>
            <w:r w:rsidRPr="001172C9">
              <w:t xml:space="preserve"> Крыловского района</w:t>
            </w:r>
            <w:r w:rsidRPr="001172C9">
              <w:rPr>
                <w:color w:val="000000"/>
              </w:rPr>
              <w:t xml:space="preserve"> на </w:t>
            </w:r>
            <w:r w:rsidR="004A17CC">
              <w:rPr>
                <w:color w:val="000000"/>
              </w:rPr>
              <w:t>2021</w:t>
            </w:r>
            <w:r w:rsidRPr="001172C9">
              <w:rPr>
                <w:color w:val="000000"/>
              </w:rPr>
              <w:t xml:space="preserve"> год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26B9D2E" w14:textId="77777777" w:rsidR="00C95FAC" w:rsidRPr="001172C9" w:rsidRDefault="00C95FAC" w:rsidP="00C95FAC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579CA2C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C4DD95E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13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1198CDC2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7F32D4">
              <w:rPr>
                <w:color w:val="000000"/>
              </w:rPr>
              <w:t>0</w:t>
            </w:r>
            <w:r>
              <w:rPr>
                <w:color w:val="000000"/>
              </w:rPr>
              <w:t>2</w:t>
            </w:r>
            <w:r w:rsidRPr="007F32D4">
              <w:rPr>
                <w:color w:val="000000"/>
              </w:rPr>
              <w:t xml:space="preserve"> 0 00 </w:t>
            </w:r>
            <w:r w:rsidRPr="001172C9">
              <w:rPr>
                <w:color w:val="000000"/>
              </w:rPr>
              <w:t>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2E1A4074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2765BA" w14:textId="77777777" w:rsidR="00C95FAC" w:rsidRPr="008F5346" w:rsidRDefault="009A3BEB" w:rsidP="00C95FAC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800</w:t>
            </w:r>
            <w:r w:rsidR="00C95FAC" w:rsidRPr="008F5346">
              <w:rPr>
                <w:color w:val="000000" w:themeColor="text1"/>
              </w:rPr>
              <w:t>,0</w:t>
            </w:r>
          </w:p>
        </w:tc>
      </w:tr>
      <w:tr w:rsidR="00C95FAC" w:rsidRPr="001172C9" w14:paraId="36FA22F6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2F15A6C" w14:textId="77777777"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1026B349" w14:textId="77777777" w:rsidR="00C95FAC" w:rsidRPr="001172C9" w:rsidRDefault="00C95FAC" w:rsidP="00C95FAC">
            <w:pPr>
              <w:rPr>
                <w:color w:val="000000"/>
              </w:rPr>
            </w:pPr>
            <w:r w:rsidRPr="001172C9"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7B8A706" w14:textId="77777777" w:rsidR="00C95FAC" w:rsidRPr="001172C9" w:rsidRDefault="00C95FAC" w:rsidP="00C95FAC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1EC712A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6BE25E3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13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67C02FD5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7F32D4">
              <w:rPr>
                <w:color w:val="000000"/>
              </w:rPr>
              <w:t xml:space="preserve">02 0 00 </w:t>
            </w:r>
            <w:r w:rsidRPr="001172C9">
              <w:rPr>
                <w:color w:val="000000"/>
              </w:rPr>
              <w:t>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52F7EB53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0BAD0A" w14:textId="77777777" w:rsidR="00C95FAC" w:rsidRPr="008F5346" w:rsidRDefault="009A3BEB" w:rsidP="00C95FAC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800</w:t>
            </w:r>
            <w:r w:rsidR="00C95FAC" w:rsidRPr="008F5346">
              <w:rPr>
                <w:color w:val="000000" w:themeColor="text1"/>
              </w:rPr>
              <w:t>,0</w:t>
            </w:r>
          </w:p>
        </w:tc>
      </w:tr>
      <w:tr w:rsidR="00C95FAC" w:rsidRPr="001172C9" w14:paraId="69092F13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51C1866" w14:textId="77777777"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11E0E383" w14:textId="77777777" w:rsidR="00C95FAC" w:rsidRPr="001172C9" w:rsidRDefault="00C95FAC" w:rsidP="00C95FAC">
            <w:pPr>
              <w:ind w:left="-108" w:firstLine="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B84E5FD" w14:textId="77777777" w:rsidR="00C95FAC" w:rsidRPr="001172C9" w:rsidRDefault="00C95FAC" w:rsidP="00C95FAC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4780D1A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C9B7163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13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7259E616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7F32D4">
              <w:rPr>
                <w:color w:val="000000"/>
              </w:rPr>
              <w:t xml:space="preserve">02 0 00 </w:t>
            </w:r>
            <w:r w:rsidRPr="001172C9">
              <w:rPr>
                <w:color w:val="000000"/>
              </w:rPr>
              <w:t>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7DDCD565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F38A31" w14:textId="77777777" w:rsidR="00C95FAC" w:rsidRPr="008F5346" w:rsidRDefault="009A3BEB" w:rsidP="00C95FAC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800</w:t>
            </w:r>
            <w:r w:rsidR="00C95FAC" w:rsidRPr="008F5346">
              <w:rPr>
                <w:color w:val="000000" w:themeColor="text1"/>
              </w:rPr>
              <w:t>,0</w:t>
            </w:r>
          </w:p>
        </w:tc>
      </w:tr>
      <w:tr w:rsidR="00C95FAC" w:rsidRPr="001172C9" w14:paraId="6BAA2DA4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205FCB5D" w14:textId="77777777"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16097200" w14:textId="77777777" w:rsidR="00C95FAC" w:rsidRPr="001172C9" w:rsidRDefault="00C95FAC" w:rsidP="00C95FAC">
            <w:pPr>
              <w:rPr>
                <w:color w:val="000000"/>
              </w:rPr>
            </w:pPr>
            <w:r w:rsidRPr="001172C9">
              <w:rPr>
                <w:color w:val="000000"/>
              </w:rPr>
              <w:t>Муниципальная программа Октябрьского с</w:t>
            </w:r>
            <w:r>
              <w:rPr>
                <w:color w:val="000000"/>
              </w:rPr>
              <w:t xml:space="preserve">ельского поселения на </w:t>
            </w:r>
            <w:r w:rsidR="004A17CC">
              <w:rPr>
                <w:color w:val="000000"/>
              </w:rPr>
              <w:t>2021</w:t>
            </w:r>
            <w:r>
              <w:rPr>
                <w:color w:val="000000"/>
              </w:rPr>
              <w:t xml:space="preserve"> год «</w:t>
            </w:r>
            <w:r w:rsidRPr="001172C9">
              <w:rPr>
                <w:color w:val="000000"/>
              </w:rPr>
              <w:t xml:space="preserve">Об организации деятельности на территории Октябрьского сельского поселения </w:t>
            </w:r>
            <w:r>
              <w:t xml:space="preserve">квартальных (уличных) комитетов на </w:t>
            </w:r>
            <w:r w:rsidR="004A17CC">
              <w:t>2021</w:t>
            </w:r>
            <w:r>
              <w:t xml:space="preserve"> год»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3671ADB" w14:textId="77777777" w:rsidR="00C95FAC" w:rsidRPr="001172C9" w:rsidRDefault="00C95FAC" w:rsidP="00C95FAC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57E0785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EF3497D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13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065727E4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C95FAC">
              <w:rPr>
                <w:color w:val="000000"/>
              </w:rPr>
              <w:t>0</w:t>
            </w:r>
            <w:r>
              <w:rPr>
                <w:color w:val="000000"/>
              </w:rPr>
              <w:t>3</w:t>
            </w:r>
            <w:r w:rsidRPr="00C95FAC">
              <w:rPr>
                <w:color w:val="000000"/>
              </w:rPr>
              <w:t xml:space="preserve"> 0 00 </w:t>
            </w:r>
            <w:r w:rsidRPr="001172C9">
              <w:rPr>
                <w:color w:val="000000"/>
              </w:rPr>
              <w:t>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58A20375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6B9118" w14:textId="77777777" w:rsidR="00C95FAC" w:rsidRPr="008F5346" w:rsidRDefault="007F1FA1" w:rsidP="00C95FAC">
            <w:pPr>
              <w:jc w:val="right"/>
              <w:rPr>
                <w:color w:val="000000" w:themeColor="text1"/>
              </w:rPr>
            </w:pPr>
            <w:r w:rsidRPr="008F5346">
              <w:rPr>
                <w:color w:val="000000" w:themeColor="text1"/>
              </w:rPr>
              <w:t>577,0</w:t>
            </w:r>
          </w:p>
        </w:tc>
      </w:tr>
      <w:tr w:rsidR="00C95FAC" w:rsidRPr="001172C9" w14:paraId="1431979E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7AA5EA4E" w14:textId="77777777"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4A1AAABF" w14:textId="77777777" w:rsidR="00C95FAC" w:rsidRPr="001172C9" w:rsidRDefault="00C95FAC" w:rsidP="00C95FAC">
            <w:pPr>
              <w:rPr>
                <w:color w:val="000000"/>
              </w:rPr>
            </w:pPr>
            <w:r w:rsidRPr="001172C9"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C153753" w14:textId="77777777" w:rsidR="00C95FAC" w:rsidRPr="001172C9" w:rsidRDefault="00C95FAC" w:rsidP="00C95FAC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4F87877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B325D3F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13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363028EE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C95FAC">
              <w:rPr>
                <w:color w:val="000000"/>
              </w:rPr>
              <w:t xml:space="preserve">03 0 00 </w:t>
            </w:r>
            <w:r w:rsidRPr="001172C9">
              <w:rPr>
                <w:color w:val="000000"/>
              </w:rPr>
              <w:t>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709F13A4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C16AF9" w14:textId="77777777" w:rsidR="00C95FAC" w:rsidRPr="008F5346" w:rsidRDefault="00DE45AC" w:rsidP="00C95FAC">
            <w:pPr>
              <w:jc w:val="right"/>
              <w:rPr>
                <w:color w:val="000000" w:themeColor="text1"/>
              </w:rPr>
            </w:pPr>
            <w:r w:rsidRPr="008F5346">
              <w:rPr>
                <w:color w:val="000000" w:themeColor="text1"/>
              </w:rPr>
              <w:t>577,0</w:t>
            </w:r>
          </w:p>
        </w:tc>
      </w:tr>
      <w:tr w:rsidR="00C95FAC" w:rsidRPr="001172C9" w14:paraId="5EDA6900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D9254FA" w14:textId="77777777"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01D2C6BA" w14:textId="77777777" w:rsidR="00C95FAC" w:rsidRPr="001172C9" w:rsidRDefault="00C95FAC" w:rsidP="00C95FAC">
            <w:pPr>
              <w:ind w:left="-108" w:firstLine="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E1E8120" w14:textId="77777777" w:rsidR="00C95FAC" w:rsidRPr="001172C9" w:rsidRDefault="00C95FAC" w:rsidP="00C95FAC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34C5AE8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3483C30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13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6539E955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C95FAC">
              <w:rPr>
                <w:color w:val="000000"/>
              </w:rPr>
              <w:t xml:space="preserve">03 0 00 </w:t>
            </w:r>
            <w:r w:rsidRPr="001172C9">
              <w:rPr>
                <w:color w:val="000000"/>
              </w:rPr>
              <w:t>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79B9514B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70AE45" w14:textId="77777777" w:rsidR="00C95FAC" w:rsidRPr="008F5346" w:rsidRDefault="00DE45AC" w:rsidP="00C95FAC">
            <w:pPr>
              <w:jc w:val="right"/>
              <w:rPr>
                <w:color w:val="000000" w:themeColor="text1"/>
              </w:rPr>
            </w:pPr>
            <w:r w:rsidRPr="008F5346">
              <w:rPr>
                <w:color w:val="000000" w:themeColor="text1"/>
              </w:rPr>
              <w:t>73,0</w:t>
            </w:r>
          </w:p>
        </w:tc>
      </w:tr>
      <w:tr w:rsidR="00C95FAC" w:rsidRPr="001172C9" w14:paraId="1D59B455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7BFB2054" w14:textId="77777777"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6C1435F7" w14:textId="77777777" w:rsidR="00C95FAC" w:rsidRPr="001172C9" w:rsidRDefault="00C95FAC" w:rsidP="00C95FAC">
            <w:pPr>
              <w:rPr>
                <w:color w:val="000000"/>
              </w:rPr>
            </w:pPr>
            <w:r w:rsidRPr="001172C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E6743E2" w14:textId="77777777" w:rsidR="00C95FAC" w:rsidRPr="001172C9" w:rsidRDefault="00C95FAC" w:rsidP="00C95FAC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AA41862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44834ED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13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21235352" w14:textId="77777777" w:rsidR="00C95FAC" w:rsidRPr="001172C9" w:rsidRDefault="00C95FAC" w:rsidP="00AC6E4B">
            <w:pPr>
              <w:jc w:val="center"/>
              <w:rPr>
                <w:color w:val="000000"/>
              </w:rPr>
            </w:pPr>
            <w:r w:rsidRPr="00C95FAC">
              <w:rPr>
                <w:color w:val="000000"/>
              </w:rPr>
              <w:t>0</w:t>
            </w:r>
            <w:r w:rsidR="00AC6E4B">
              <w:rPr>
                <w:color w:val="000000"/>
              </w:rPr>
              <w:t>3</w:t>
            </w:r>
            <w:r w:rsidRPr="00C95FAC">
              <w:rPr>
                <w:color w:val="000000"/>
              </w:rPr>
              <w:t xml:space="preserve"> 0 00 </w:t>
            </w:r>
            <w:r w:rsidRPr="001172C9">
              <w:rPr>
                <w:color w:val="000000"/>
              </w:rPr>
              <w:t>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634047DB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300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1178F2" w14:textId="77777777" w:rsidR="00C95FAC" w:rsidRPr="008F5346" w:rsidRDefault="00DE45AC" w:rsidP="00C95FAC">
            <w:pPr>
              <w:jc w:val="right"/>
              <w:rPr>
                <w:color w:val="000000" w:themeColor="text1"/>
              </w:rPr>
            </w:pPr>
            <w:r w:rsidRPr="008F5346">
              <w:rPr>
                <w:color w:val="000000" w:themeColor="text1"/>
              </w:rPr>
              <w:t>504,0</w:t>
            </w:r>
          </w:p>
        </w:tc>
      </w:tr>
      <w:tr w:rsidR="00C95FAC" w:rsidRPr="001172C9" w14:paraId="36917EE2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1567E13F" w14:textId="77777777"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4D38E27C" w14:textId="77777777" w:rsidR="00C95FAC" w:rsidRPr="001172C9" w:rsidRDefault="00C95FAC" w:rsidP="00C95FAC">
            <w:pPr>
              <w:rPr>
                <w:color w:val="000000"/>
              </w:rPr>
            </w:pPr>
            <w:r w:rsidRPr="001172C9">
              <w:rPr>
                <w:color w:val="000000"/>
              </w:rPr>
              <w:t>Муниципальная программа Октябрьского</w:t>
            </w:r>
            <w:r w:rsidRPr="001172C9">
              <w:t xml:space="preserve"> сельского поселения Крыловского района</w:t>
            </w:r>
            <w:r w:rsidRPr="001172C9">
              <w:rPr>
                <w:color w:val="000000"/>
              </w:rPr>
              <w:t xml:space="preserve"> «Развитие муниципальной службы в </w:t>
            </w:r>
            <w:r w:rsidRPr="001172C9">
              <w:t>Октябрьском сельском поселении Крыловского района</w:t>
            </w:r>
            <w:r w:rsidRPr="001172C9">
              <w:rPr>
                <w:color w:val="000000"/>
              </w:rPr>
              <w:t xml:space="preserve"> на </w:t>
            </w:r>
            <w:r w:rsidR="004A17CC">
              <w:rPr>
                <w:color w:val="000000"/>
              </w:rPr>
              <w:t>2021</w:t>
            </w:r>
            <w:r w:rsidRPr="001172C9">
              <w:rPr>
                <w:color w:val="000000"/>
              </w:rPr>
              <w:t xml:space="preserve"> год» 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A559C85" w14:textId="77777777" w:rsidR="00C95FAC" w:rsidRPr="001172C9" w:rsidRDefault="00C95FAC" w:rsidP="00C95FAC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1625C40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579FD76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13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03FD552A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C95FAC">
              <w:rPr>
                <w:color w:val="000000"/>
              </w:rPr>
              <w:t>0</w:t>
            </w:r>
            <w:r>
              <w:rPr>
                <w:color w:val="000000"/>
              </w:rPr>
              <w:t>4</w:t>
            </w:r>
            <w:r w:rsidRPr="00C95FAC">
              <w:rPr>
                <w:color w:val="000000"/>
              </w:rPr>
              <w:t xml:space="preserve"> 0 00 </w:t>
            </w:r>
            <w:r w:rsidRPr="001172C9">
              <w:rPr>
                <w:color w:val="000000"/>
              </w:rPr>
              <w:t>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28B8CFB3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04DCA5" w14:textId="77777777" w:rsidR="00C95FAC" w:rsidRPr="008F5346" w:rsidRDefault="00C95FAC" w:rsidP="00C95FAC">
            <w:pPr>
              <w:jc w:val="right"/>
              <w:rPr>
                <w:color w:val="000000" w:themeColor="text1"/>
              </w:rPr>
            </w:pPr>
            <w:r w:rsidRPr="008F5346">
              <w:rPr>
                <w:color w:val="000000" w:themeColor="text1"/>
              </w:rPr>
              <w:t>40,0</w:t>
            </w:r>
          </w:p>
        </w:tc>
      </w:tr>
      <w:tr w:rsidR="00C95FAC" w:rsidRPr="001172C9" w14:paraId="52994D84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06BD6EE2" w14:textId="77777777"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2C539238" w14:textId="77777777" w:rsidR="00C95FAC" w:rsidRPr="001172C9" w:rsidRDefault="00C95FAC" w:rsidP="00C95FAC">
            <w:pPr>
              <w:rPr>
                <w:color w:val="000000"/>
              </w:rPr>
            </w:pPr>
            <w:r w:rsidRPr="001172C9"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D1D3813" w14:textId="77777777" w:rsidR="00C95FAC" w:rsidRPr="001172C9" w:rsidRDefault="00C95FAC" w:rsidP="00C95FAC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4FD008E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90AFE48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13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35CA00ED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C95FAC">
              <w:rPr>
                <w:color w:val="000000"/>
              </w:rPr>
              <w:t>0</w:t>
            </w:r>
            <w:r>
              <w:rPr>
                <w:color w:val="000000"/>
              </w:rPr>
              <w:t>4</w:t>
            </w:r>
            <w:r w:rsidRPr="00C95FAC">
              <w:rPr>
                <w:color w:val="000000"/>
              </w:rPr>
              <w:t xml:space="preserve"> 0 00 </w:t>
            </w:r>
            <w:r w:rsidRPr="001172C9">
              <w:rPr>
                <w:color w:val="000000"/>
              </w:rPr>
              <w:t>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219245D0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8CFB82" w14:textId="77777777" w:rsidR="00C95FAC" w:rsidRPr="008F5346" w:rsidRDefault="00C95FAC" w:rsidP="00C95FAC">
            <w:pPr>
              <w:jc w:val="right"/>
              <w:rPr>
                <w:color w:val="000000" w:themeColor="text1"/>
              </w:rPr>
            </w:pPr>
            <w:r w:rsidRPr="008F5346">
              <w:rPr>
                <w:color w:val="000000" w:themeColor="text1"/>
              </w:rPr>
              <w:t>40,0</w:t>
            </w:r>
          </w:p>
        </w:tc>
      </w:tr>
      <w:tr w:rsidR="00C95FAC" w:rsidRPr="001172C9" w14:paraId="32EB6EE1" w14:textId="77777777" w:rsidTr="00E4459A">
        <w:trPr>
          <w:trHeight w:val="769"/>
        </w:trPr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E3FAFFF" w14:textId="77777777"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4C4FAAD1" w14:textId="77777777" w:rsidR="00C95FAC" w:rsidRPr="001172C9" w:rsidRDefault="00C95FAC" w:rsidP="00C95FAC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7590452" w14:textId="77777777" w:rsidR="00C95FAC" w:rsidRPr="001172C9" w:rsidRDefault="00C95FAC" w:rsidP="00C95FAC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D0782F3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43770DB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13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1DF14D77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C95FAC">
              <w:rPr>
                <w:color w:val="000000"/>
              </w:rPr>
              <w:t>0</w:t>
            </w:r>
            <w:r>
              <w:rPr>
                <w:color w:val="000000"/>
              </w:rPr>
              <w:t>4</w:t>
            </w:r>
            <w:r w:rsidRPr="00C95FAC">
              <w:rPr>
                <w:color w:val="000000"/>
              </w:rPr>
              <w:t xml:space="preserve"> 0 00 </w:t>
            </w:r>
            <w:r w:rsidRPr="001172C9">
              <w:rPr>
                <w:color w:val="000000"/>
              </w:rPr>
              <w:t>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4D3581C8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C0AE4D" w14:textId="77777777" w:rsidR="00C95FAC" w:rsidRPr="008F5346" w:rsidRDefault="00C95FAC" w:rsidP="00C95FAC">
            <w:pPr>
              <w:jc w:val="right"/>
              <w:rPr>
                <w:color w:val="000000" w:themeColor="text1"/>
              </w:rPr>
            </w:pPr>
            <w:r w:rsidRPr="008F5346">
              <w:rPr>
                <w:color w:val="000000" w:themeColor="text1"/>
              </w:rPr>
              <w:t>40,0</w:t>
            </w:r>
          </w:p>
        </w:tc>
      </w:tr>
      <w:tr w:rsidR="00C95FAC" w:rsidRPr="001172C9" w14:paraId="737342FA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0D097C57" w14:textId="77777777"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3FF3DDD6" w14:textId="77777777" w:rsidR="00C95FAC" w:rsidRPr="001172C9" w:rsidRDefault="00C95FAC" w:rsidP="00C95FAC">
            <w:pPr>
              <w:rPr>
                <w:color w:val="000000"/>
              </w:rPr>
            </w:pPr>
            <w:r w:rsidRPr="001172C9"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992387B" w14:textId="77777777" w:rsidR="00C95FAC" w:rsidRPr="001172C9" w:rsidRDefault="00C95FAC" w:rsidP="00C95FAC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98D8313" w14:textId="77777777" w:rsidR="00C95FAC" w:rsidRPr="001172C9" w:rsidRDefault="00C95FAC" w:rsidP="00C95FAC">
            <w:pPr>
              <w:snapToGrid w:val="0"/>
              <w:jc w:val="center"/>
            </w:pPr>
            <w:r w:rsidRPr="001172C9"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4EA592D" w14:textId="77777777" w:rsidR="00C95FAC" w:rsidRPr="001172C9" w:rsidRDefault="00C95FAC" w:rsidP="00C95FAC">
            <w:pPr>
              <w:snapToGrid w:val="0"/>
              <w:jc w:val="center"/>
            </w:pPr>
            <w:r w:rsidRPr="001172C9">
              <w:t>13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3D6BF50E" w14:textId="77777777" w:rsidR="00C95FAC" w:rsidRPr="001172C9" w:rsidRDefault="00C95FAC" w:rsidP="00C95FAC">
            <w:pPr>
              <w:snapToGrid w:val="0"/>
              <w:jc w:val="center"/>
            </w:pPr>
            <w:r w:rsidRPr="001172C9">
              <w:t xml:space="preserve">51 </w:t>
            </w:r>
            <w:r>
              <w:t>4</w:t>
            </w:r>
            <w:r w:rsidRPr="001172C9">
              <w:t xml:space="preserve">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71A4EE87" w14:textId="77777777" w:rsidR="00C95FAC" w:rsidRPr="001172C9" w:rsidRDefault="00C95FAC" w:rsidP="00C95FAC">
            <w:pPr>
              <w:snapToGrid w:val="0"/>
              <w:jc w:val="right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5FA614" w14:textId="77777777" w:rsidR="00C95FAC" w:rsidRPr="008F5346" w:rsidRDefault="009A3BEB" w:rsidP="00C95FAC">
            <w:pPr>
              <w:snapToGrid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160</w:t>
            </w:r>
            <w:r w:rsidR="00C95FAC" w:rsidRPr="008F5346">
              <w:rPr>
                <w:color w:val="000000" w:themeColor="text1"/>
              </w:rPr>
              <w:t>,0</w:t>
            </w:r>
          </w:p>
        </w:tc>
      </w:tr>
      <w:tr w:rsidR="00C95FAC" w:rsidRPr="001172C9" w14:paraId="2AD1E861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27DD585F" w14:textId="77777777"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71940F8C" w14:textId="77777777" w:rsidR="00C95FAC" w:rsidRPr="001172C9" w:rsidRDefault="00C95FAC" w:rsidP="00C95FAC">
            <w:pPr>
              <w:rPr>
                <w:color w:val="000000"/>
              </w:rPr>
            </w:pPr>
            <w:r w:rsidRPr="001172C9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825624C" w14:textId="77777777" w:rsidR="00C95FAC" w:rsidRPr="001172C9" w:rsidRDefault="00C95FAC" w:rsidP="00C95FAC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D38E1F1" w14:textId="77777777" w:rsidR="00C95FAC" w:rsidRPr="001172C9" w:rsidRDefault="00C95FAC" w:rsidP="00C95FAC">
            <w:pPr>
              <w:snapToGrid w:val="0"/>
              <w:jc w:val="center"/>
            </w:pPr>
            <w:r w:rsidRPr="001172C9"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A409657" w14:textId="77777777" w:rsidR="00C95FAC" w:rsidRPr="001172C9" w:rsidRDefault="00C95FAC" w:rsidP="00C95FAC">
            <w:pPr>
              <w:snapToGrid w:val="0"/>
              <w:jc w:val="center"/>
            </w:pPr>
            <w:r w:rsidRPr="001172C9">
              <w:t>13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1AD485DD" w14:textId="77777777" w:rsidR="00C95FAC" w:rsidRPr="001172C9" w:rsidRDefault="00C95FAC" w:rsidP="00C95FAC">
            <w:pPr>
              <w:snapToGrid w:val="0"/>
              <w:jc w:val="center"/>
            </w:pPr>
            <w:r w:rsidRPr="001172C9">
              <w:t xml:space="preserve">51 </w:t>
            </w:r>
            <w:r>
              <w:t>4</w:t>
            </w:r>
            <w:r w:rsidRPr="001172C9">
              <w:t xml:space="preserve"> 00</w:t>
            </w:r>
          </w:p>
          <w:p w14:paraId="6620254E" w14:textId="77777777" w:rsidR="00C95FAC" w:rsidRPr="001172C9" w:rsidRDefault="00C95FAC" w:rsidP="00C95FAC">
            <w:pPr>
              <w:snapToGrid w:val="0"/>
              <w:jc w:val="center"/>
            </w:pPr>
            <w:r w:rsidRPr="001172C9">
              <w:t>10010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7A44201D" w14:textId="77777777" w:rsidR="00C95FAC" w:rsidRPr="001172C9" w:rsidRDefault="00C95FAC" w:rsidP="00C95FAC">
            <w:pPr>
              <w:snapToGrid w:val="0"/>
              <w:jc w:val="right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90DF44" w14:textId="77777777" w:rsidR="00C95FAC" w:rsidRPr="008F5346" w:rsidRDefault="009A3BEB" w:rsidP="00C95FAC">
            <w:pPr>
              <w:snapToGrid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160</w:t>
            </w:r>
            <w:r w:rsidR="00C95FAC" w:rsidRPr="008F5346">
              <w:rPr>
                <w:color w:val="000000" w:themeColor="text1"/>
              </w:rPr>
              <w:t>,0</w:t>
            </w:r>
          </w:p>
        </w:tc>
      </w:tr>
      <w:tr w:rsidR="00C95FAC" w:rsidRPr="001172C9" w14:paraId="735CB7A2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1CC9F50" w14:textId="77777777"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3208A43E" w14:textId="77777777" w:rsidR="00C95FAC" w:rsidRPr="001172C9" w:rsidRDefault="00C95FAC" w:rsidP="00C95FAC"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091B2BF" w14:textId="77777777" w:rsidR="00C95FAC" w:rsidRPr="001172C9" w:rsidRDefault="00C95FAC" w:rsidP="00C95FAC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0830328" w14:textId="77777777" w:rsidR="00C95FAC" w:rsidRPr="001172C9" w:rsidRDefault="00C95FAC" w:rsidP="00C95FAC">
            <w:pPr>
              <w:snapToGrid w:val="0"/>
              <w:jc w:val="center"/>
            </w:pPr>
            <w:r w:rsidRPr="001172C9"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D1CF117" w14:textId="77777777" w:rsidR="00C95FAC" w:rsidRPr="001172C9" w:rsidRDefault="00C95FAC" w:rsidP="00C95FAC">
            <w:pPr>
              <w:snapToGrid w:val="0"/>
              <w:jc w:val="center"/>
            </w:pPr>
            <w:r w:rsidRPr="001172C9">
              <w:t>13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5A59FE35" w14:textId="77777777" w:rsidR="00C95FAC" w:rsidRPr="001172C9" w:rsidRDefault="00C95FAC" w:rsidP="00C95FAC">
            <w:pPr>
              <w:snapToGrid w:val="0"/>
              <w:jc w:val="center"/>
            </w:pPr>
            <w:r w:rsidRPr="001172C9">
              <w:t xml:space="preserve">51 </w:t>
            </w:r>
            <w:r>
              <w:t>4</w:t>
            </w:r>
            <w:r w:rsidRPr="001172C9">
              <w:t xml:space="preserve"> 00 10010 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497A2506" w14:textId="77777777" w:rsidR="00C95FAC" w:rsidRPr="001172C9" w:rsidRDefault="00C95FAC" w:rsidP="00C95FAC">
            <w:pPr>
              <w:snapToGrid w:val="0"/>
              <w:jc w:val="right"/>
            </w:pPr>
            <w:r w:rsidRPr="001172C9">
              <w:t>200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EB34FD" w14:textId="77777777" w:rsidR="00C95FAC" w:rsidRPr="008F5346" w:rsidRDefault="009A3BEB" w:rsidP="00C95FAC">
            <w:pPr>
              <w:snapToGrid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160</w:t>
            </w:r>
            <w:r w:rsidR="00C95FAC" w:rsidRPr="008F5346">
              <w:rPr>
                <w:color w:val="000000" w:themeColor="text1"/>
              </w:rPr>
              <w:t>,0</w:t>
            </w:r>
          </w:p>
        </w:tc>
      </w:tr>
      <w:tr w:rsidR="00AB6A68" w:rsidRPr="00AB6A68" w14:paraId="4EEE8EF9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6FDA714" w14:textId="77777777"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0BFF9365" w14:textId="77777777" w:rsidR="00C95FAC" w:rsidRPr="001172C9" w:rsidRDefault="00C95FAC" w:rsidP="00C95FAC">
            <w:pPr>
              <w:snapToGrid w:val="0"/>
            </w:pPr>
            <w:r w:rsidRPr="001172C9">
              <w:t xml:space="preserve">Прочие обязательства муниципального образования 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6C63719" w14:textId="77777777" w:rsidR="00C95FAC" w:rsidRPr="001172C9" w:rsidRDefault="00C95FAC" w:rsidP="00C95FAC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D3C96C4" w14:textId="77777777" w:rsidR="00C95FAC" w:rsidRPr="001172C9" w:rsidRDefault="00C95FAC" w:rsidP="00C95FAC">
            <w:pPr>
              <w:snapToGrid w:val="0"/>
              <w:jc w:val="center"/>
            </w:pPr>
            <w:r w:rsidRPr="001172C9"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870D17D" w14:textId="77777777" w:rsidR="00C95FAC" w:rsidRPr="001172C9" w:rsidRDefault="00C95FAC" w:rsidP="00C95FAC">
            <w:pPr>
              <w:snapToGrid w:val="0"/>
              <w:jc w:val="center"/>
            </w:pPr>
            <w:r w:rsidRPr="001172C9">
              <w:t>13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1B21A505" w14:textId="77777777" w:rsidR="00C95FAC" w:rsidRPr="001172C9" w:rsidRDefault="00C95FAC" w:rsidP="00C95FAC">
            <w:pPr>
              <w:snapToGrid w:val="0"/>
              <w:jc w:val="center"/>
            </w:pPr>
            <w:r w:rsidRPr="001172C9">
              <w:t>51 5 00 00000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74C466FD" w14:textId="77777777" w:rsidR="00C95FAC" w:rsidRPr="001172C9" w:rsidRDefault="00C95FAC" w:rsidP="00C95FAC">
            <w:pPr>
              <w:snapToGrid w:val="0"/>
              <w:jc w:val="right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AFDE43" w14:textId="4EFFFF8C" w:rsidR="00C95FAC" w:rsidRPr="00AB6A68" w:rsidRDefault="00AB6A68" w:rsidP="00C95FAC">
            <w:pPr>
              <w:snapToGrid w:val="0"/>
              <w:jc w:val="right"/>
              <w:rPr>
                <w:color w:val="FF0000"/>
              </w:rPr>
            </w:pPr>
            <w:r w:rsidRPr="00AB6A68">
              <w:rPr>
                <w:color w:val="FF0000"/>
              </w:rPr>
              <w:t>14</w:t>
            </w:r>
            <w:r w:rsidR="00C95FAC" w:rsidRPr="00AB6A68">
              <w:rPr>
                <w:color w:val="FF0000"/>
              </w:rPr>
              <w:t>0,0</w:t>
            </w:r>
          </w:p>
        </w:tc>
      </w:tr>
      <w:tr w:rsidR="00AB6A68" w:rsidRPr="00AB6A68" w14:paraId="22103B91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0EFD01B" w14:textId="77777777"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7B0F79FD" w14:textId="77777777" w:rsidR="00C95FAC" w:rsidRPr="001172C9" w:rsidRDefault="00C95FAC" w:rsidP="00C95FAC">
            <w:pPr>
              <w:rPr>
                <w:color w:val="000000"/>
              </w:rPr>
            </w:pPr>
            <w:r w:rsidRPr="001172C9">
              <w:rPr>
                <w:color w:val="000000"/>
              </w:rPr>
              <w:t>Исполнение судебных актов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BC7EB7A" w14:textId="77777777" w:rsidR="00C95FAC" w:rsidRPr="001172C9" w:rsidRDefault="00C95FAC" w:rsidP="00C95FAC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FA177DE" w14:textId="77777777" w:rsidR="00C95FAC" w:rsidRPr="001172C9" w:rsidRDefault="00C95FAC" w:rsidP="00C95FAC">
            <w:pPr>
              <w:snapToGrid w:val="0"/>
              <w:jc w:val="center"/>
            </w:pPr>
            <w:r w:rsidRPr="001172C9"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080639A" w14:textId="77777777" w:rsidR="00C95FAC" w:rsidRPr="001172C9" w:rsidRDefault="00C95FAC" w:rsidP="00C95FAC">
            <w:pPr>
              <w:snapToGrid w:val="0"/>
              <w:jc w:val="center"/>
            </w:pPr>
            <w:r w:rsidRPr="001172C9">
              <w:t>13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6879F09F" w14:textId="77777777" w:rsidR="00C95FAC" w:rsidRPr="001172C9" w:rsidRDefault="00C95FAC" w:rsidP="00C95FAC">
            <w:pPr>
              <w:snapToGrid w:val="0"/>
              <w:jc w:val="center"/>
            </w:pPr>
            <w:r w:rsidRPr="001172C9">
              <w:t>51 5 00 10 010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2910F042" w14:textId="77777777" w:rsidR="00C95FAC" w:rsidRPr="001172C9" w:rsidRDefault="00C95FAC" w:rsidP="00C95FAC">
            <w:pPr>
              <w:snapToGrid w:val="0"/>
              <w:jc w:val="right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DDEE6B" w14:textId="29B5043F" w:rsidR="00C95FAC" w:rsidRPr="00AB6A68" w:rsidRDefault="00AB6A68" w:rsidP="00C95FAC">
            <w:pPr>
              <w:snapToGrid w:val="0"/>
              <w:jc w:val="right"/>
              <w:rPr>
                <w:color w:val="FF0000"/>
              </w:rPr>
            </w:pPr>
            <w:r w:rsidRPr="00AB6A68">
              <w:rPr>
                <w:color w:val="FF0000"/>
              </w:rPr>
              <w:t>14</w:t>
            </w:r>
            <w:r w:rsidR="00C95FAC" w:rsidRPr="00AB6A68">
              <w:rPr>
                <w:color w:val="FF0000"/>
              </w:rPr>
              <w:t>0,0</w:t>
            </w:r>
          </w:p>
        </w:tc>
      </w:tr>
      <w:tr w:rsidR="00AB6A68" w:rsidRPr="00AB6A68" w14:paraId="696650CF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63C9E218" w14:textId="77777777"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52F3AA4E" w14:textId="77777777" w:rsidR="00C95FAC" w:rsidRPr="001172C9" w:rsidRDefault="00C95FAC" w:rsidP="00C95FAC">
            <w:pPr>
              <w:rPr>
                <w:color w:val="000000"/>
              </w:rPr>
            </w:pPr>
            <w:r w:rsidRPr="001172C9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8D94847" w14:textId="77777777" w:rsidR="00C95FAC" w:rsidRPr="001172C9" w:rsidRDefault="00C95FAC" w:rsidP="00C95FAC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2B6B2BE" w14:textId="77777777" w:rsidR="00C95FAC" w:rsidRPr="001172C9" w:rsidRDefault="00C95FAC" w:rsidP="00C95FAC">
            <w:pPr>
              <w:snapToGrid w:val="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5F412E4" w14:textId="77777777" w:rsidR="00C95FAC" w:rsidRPr="001172C9" w:rsidRDefault="00C95FAC" w:rsidP="00C95FAC">
            <w:pPr>
              <w:snapToGrid w:val="0"/>
              <w:jc w:val="center"/>
            </w:pPr>
            <w:r w:rsidRPr="001172C9">
              <w:t>13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5F859602" w14:textId="77777777" w:rsidR="00C95FAC" w:rsidRPr="001172C9" w:rsidRDefault="00C95FAC" w:rsidP="00C95FAC">
            <w:pPr>
              <w:snapToGrid w:val="0"/>
              <w:jc w:val="center"/>
            </w:pPr>
            <w:r w:rsidRPr="001172C9">
              <w:t>51 5 00 10010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22D8BB1F" w14:textId="77777777" w:rsidR="00C95FAC" w:rsidRPr="001172C9" w:rsidRDefault="00C95FAC" w:rsidP="00C95FAC">
            <w:pPr>
              <w:snapToGrid w:val="0"/>
              <w:jc w:val="right"/>
            </w:pPr>
            <w:r w:rsidRPr="001172C9">
              <w:t>800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8F596B" w14:textId="3E928F53" w:rsidR="00C95FAC" w:rsidRPr="00AB6A68" w:rsidRDefault="00AB6A68" w:rsidP="00C95FAC">
            <w:pPr>
              <w:snapToGrid w:val="0"/>
              <w:jc w:val="right"/>
              <w:rPr>
                <w:color w:val="FF0000"/>
              </w:rPr>
            </w:pPr>
            <w:r w:rsidRPr="00AB6A68">
              <w:rPr>
                <w:color w:val="FF0000"/>
              </w:rPr>
              <w:t>14</w:t>
            </w:r>
            <w:r w:rsidR="00C95FAC" w:rsidRPr="00AB6A68">
              <w:rPr>
                <w:color w:val="FF0000"/>
              </w:rPr>
              <w:t>0,0</w:t>
            </w:r>
          </w:p>
        </w:tc>
      </w:tr>
      <w:tr w:rsidR="00C95FAC" w:rsidRPr="001172C9" w14:paraId="6F2E3A4E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1537079E" w14:textId="77777777"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B2BF9E2" w14:textId="77777777" w:rsidR="00C95FAC" w:rsidRPr="001172C9" w:rsidRDefault="00C95FAC" w:rsidP="00C95FAC">
            <w:pPr>
              <w:rPr>
                <w:color w:val="000000"/>
              </w:rPr>
            </w:pPr>
            <w:r w:rsidRPr="001172C9">
              <w:rPr>
                <w:bCs/>
                <w:color w:val="000000"/>
              </w:rPr>
              <w:t xml:space="preserve">Расходы на обеспечение деятельности муниципального казенного учреждения администрации Октябрьского сельского поселения "Управление по обеспечению деятельности органов местного самоуправления" 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11E49DC" w14:textId="77777777" w:rsidR="00C95FAC" w:rsidRPr="001172C9" w:rsidRDefault="00C95FAC" w:rsidP="00C95FAC">
            <w:pPr>
              <w:pStyle w:val="p1"/>
              <w:jc w:val="right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2047960" w14:textId="77777777" w:rsidR="00C95FAC" w:rsidRPr="001172C9" w:rsidRDefault="00C95FAC" w:rsidP="00C95FAC">
            <w:pPr>
              <w:pStyle w:val="p1"/>
              <w:jc w:val="right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0B14CC3" w14:textId="77777777" w:rsidR="00C95FAC" w:rsidRPr="001172C9" w:rsidRDefault="00C95FAC" w:rsidP="00C95FAC">
            <w:pPr>
              <w:pStyle w:val="p1"/>
              <w:jc w:val="right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13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0CDABC78" w14:textId="77777777" w:rsidR="00C95FAC" w:rsidRPr="001172C9" w:rsidRDefault="00C95FAC" w:rsidP="00C95FAC">
            <w:pPr>
              <w:pStyle w:val="p1"/>
              <w:jc w:val="center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51 6  00 00000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3E7D0316" w14:textId="77777777" w:rsidR="00C95FAC" w:rsidRPr="001172C9" w:rsidRDefault="00C95FAC" w:rsidP="00C95FAC">
            <w:pPr>
              <w:pStyle w:val="p1"/>
              <w:jc w:val="right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 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EC455F" w14:textId="77777777" w:rsidR="00C95FAC" w:rsidRPr="00901B96" w:rsidRDefault="009A3BEB" w:rsidP="00C95FAC">
            <w:pPr>
              <w:pStyle w:val="p17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10777,4</w:t>
            </w:r>
          </w:p>
        </w:tc>
      </w:tr>
      <w:tr w:rsidR="00C95FAC" w:rsidRPr="001172C9" w14:paraId="6298E465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B7FB8A5" w14:textId="77777777"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DDB8AF3" w14:textId="77777777" w:rsidR="00C95FAC" w:rsidRPr="001172C9" w:rsidRDefault="00C95FAC" w:rsidP="00C95FAC">
            <w:pPr>
              <w:pStyle w:val="p4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Обеспечение деятельности подведомственных учреждений (муниципального казенного учреждения)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A6E7386" w14:textId="77777777" w:rsidR="00C95FAC" w:rsidRPr="001172C9" w:rsidRDefault="00C95FAC" w:rsidP="00C95FAC">
            <w:pPr>
              <w:pStyle w:val="p1"/>
              <w:jc w:val="right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A52E76B" w14:textId="77777777" w:rsidR="00C95FAC" w:rsidRPr="001172C9" w:rsidRDefault="00C95FAC" w:rsidP="00C95FAC">
            <w:pPr>
              <w:pStyle w:val="p1"/>
              <w:jc w:val="right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984EAEE" w14:textId="77777777" w:rsidR="00C95FAC" w:rsidRPr="001172C9" w:rsidRDefault="00C95FAC" w:rsidP="00C95FAC">
            <w:pPr>
              <w:pStyle w:val="p1"/>
              <w:jc w:val="right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13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5B359E6D" w14:textId="77777777" w:rsidR="00C95FAC" w:rsidRPr="001172C9" w:rsidRDefault="00C95FAC" w:rsidP="00C95FAC">
            <w:pPr>
              <w:pStyle w:val="p1"/>
              <w:jc w:val="center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51 6 00  00590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330BA001" w14:textId="77777777" w:rsidR="00C95FAC" w:rsidRPr="001172C9" w:rsidRDefault="00C95FAC" w:rsidP="00C95FAC">
            <w:pPr>
              <w:pStyle w:val="p1"/>
              <w:jc w:val="right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 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06091F" w14:textId="77777777" w:rsidR="00C95FAC" w:rsidRPr="00901B96" w:rsidRDefault="009A3BEB" w:rsidP="00C95FAC">
            <w:pPr>
              <w:pStyle w:val="p17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10777,4</w:t>
            </w:r>
          </w:p>
        </w:tc>
      </w:tr>
      <w:tr w:rsidR="00C95FAC" w:rsidRPr="001172C9" w14:paraId="3AAAB00F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1E7ED361" w14:textId="77777777"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27FFE2B" w14:textId="77777777" w:rsidR="00C95FAC" w:rsidRPr="001172C9" w:rsidRDefault="00C95FAC" w:rsidP="00C95FAC">
            <w:pPr>
              <w:rPr>
                <w:color w:val="000000"/>
              </w:rPr>
            </w:pPr>
            <w:r w:rsidRPr="001172C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3466781" w14:textId="77777777" w:rsidR="00C95FAC" w:rsidRPr="001172C9" w:rsidRDefault="00C95FAC" w:rsidP="00C95FAC">
            <w:pPr>
              <w:pStyle w:val="p1"/>
              <w:jc w:val="right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EFD75F7" w14:textId="77777777" w:rsidR="00C95FAC" w:rsidRPr="001172C9" w:rsidRDefault="00C95FAC" w:rsidP="00C95FAC">
            <w:pPr>
              <w:pStyle w:val="p1"/>
              <w:jc w:val="right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CA354C0" w14:textId="77777777" w:rsidR="00C95FAC" w:rsidRPr="001172C9" w:rsidRDefault="00C95FAC" w:rsidP="00C95FAC">
            <w:pPr>
              <w:pStyle w:val="p1"/>
              <w:jc w:val="right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13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40F71BA6" w14:textId="77777777" w:rsidR="00C95FAC" w:rsidRPr="001172C9" w:rsidRDefault="00C95FAC" w:rsidP="00C95FAC">
            <w:pPr>
              <w:pStyle w:val="p1"/>
              <w:jc w:val="center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51 6 00  00590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62EC773C" w14:textId="77777777" w:rsidR="00C95FAC" w:rsidRPr="001172C9" w:rsidRDefault="00C95FAC" w:rsidP="00C95FAC">
            <w:pPr>
              <w:pStyle w:val="p1"/>
              <w:jc w:val="right"/>
              <w:rPr>
                <w:color w:val="000000"/>
              </w:rPr>
            </w:pPr>
            <w:r w:rsidRPr="001172C9"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A72106" w14:textId="77777777" w:rsidR="00C95FAC" w:rsidRPr="00975B3A" w:rsidRDefault="009A3BEB" w:rsidP="00C95FAC">
            <w:pPr>
              <w:pStyle w:val="p17"/>
              <w:jc w:val="right"/>
              <w:rPr>
                <w:color w:val="FF0000"/>
              </w:rPr>
            </w:pPr>
            <w:r>
              <w:rPr>
                <w:color w:val="000000" w:themeColor="text1"/>
              </w:rPr>
              <w:t>7874,4</w:t>
            </w:r>
          </w:p>
        </w:tc>
      </w:tr>
      <w:tr w:rsidR="00C95FAC" w:rsidRPr="001172C9" w14:paraId="78256A05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130F0DD" w14:textId="77777777"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0D9517B8" w14:textId="77777777" w:rsidR="00C95FAC" w:rsidRPr="001172C9" w:rsidRDefault="00C95FAC" w:rsidP="00C95FAC">
            <w:pPr>
              <w:ind w:left="-108" w:firstLine="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BBBA19F" w14:textId="77777777" w:rsidR="00C95FAC" w:rsidRPr="001172C9" w:rsidRDefault="00C95FAC" w:rsidP="00C95FAC">
            <w:pPr>
              <w:pStyle w:val="p1"/>
              <w:jc w:val="right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83417F1" w14:textId="77777777" w:rsidR="00C95FAC" w:rsidRPr="001172C9" w:rsidRDefault="00C95FAC" w:rsidP="00C95FAC">
            <w:pPr>
              <w:pStyle w:val="p1"/>
              <w:jc w:val="right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18767D1" w14:textId="77777777" w:rsidR="00C95FAC" w:rsidRPr="001172C9" w:rsidRDefault="00C95FAC" w:rsidP="00C95FAC">
            <w:pPr>
              <w:pStyle w:val="p1"/>
              <w:jc w:val="right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13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22A6B304" w14:textId="77777777" w:rsidR="00C95FAC" w:rsidRPr="001172C9" w:rsidRDefault="00C95FAC" w:rsidP="00C95FAC">
            <w:pPr>
              <w:pStyle w:val="p1"/>
              <w:jc w:val="center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51 6 00  00590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702E5E1E" w14:textId="77777777" w:rsidR="00C95FAC" w:rsidRPr="001172C9" w:rsidRDefault="00C95FAC" w:rsidP="00C95FAC">
            <w:pPr>
              <w:pStyle w:val="p1"/>
              <w:jc w:val="right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200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DD918C" w14:textId="77777777" w:rsidR="00C95FAC" w:rsidRPr="00901B96" w:rsidRDefault="009A3BEB" w:rsidP="00C95FAC">
            <w:pPr>
              <w:pStyle w:val="p17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2900,0</w:t>
            </w:r>
          </w:p>
        </w:tc>
      </w:tr>
      <w:tr w:rsidR="00C95FAC" w:rsidRPr="001172C9" w14:paraId="5BFBDFBC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E612A91" w14:textId="77777777"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00AAD41F" w14:textId="77777777" w:rsidR="00C95FAC" w:rsidRPr="001172C9" w:rsidRDefault="00C95FAC" w:rsidP="00C95FAC">
            <w:pPr>
              <w:rPr>
                <w:color w:val="000000"/>
              </w:rPr>
            </w:pPr>
            <w:r w:rsidRPr="001172C9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4985BC4" w14:textId="77777777" w:rsidR="00C95FAC" w:rsidRPr="001172C9" w:rsidRDefault="00C95FAC" w:rsidP="00C95FAC">
            <w:pPr>
              <w:pStyle w:val="p1"/>
              <w:jc w:val="right"/>
              <w:rPr>
                <w:rStyle w:val="s5"/>
                <w:color w:val="000000"/>
              </w:rPr>
            </w:pPr>
            <w:r w:rsidRPr="001172C9">
              <w:rPr>
                <w:rStyle w:val="s5"/>
                <w:color w:val="000000"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4053203" w14:textId="77777777" w:rsidR="00C95FAC" w:rsidRPr="001172C9" w:rsidRDefault="00C95FAC" w:rsidP="00C95FAC">
            <w:pPr>
              <w:pStyle w:val="p1"/>
              <w:jc w:val="right"/>
              <w:rPr>
                <w:rStyle w:val="s5"/>
                <w:color w:val="000000"/>
              </w:rPr>
            </w:pPr>
            <w:r w:rsidRPr="001172C9">
              <w:rPr>
                <w:rStyle w:val="s5"/>
                <w:color w:val="000000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65C9130" w14:textId="77777777" w:rsidR="00C95FAC" w:rsidRPr="001172C9" w:rsidRDefault="00C95FAC" w:rsidP="00C95FAC">
            <w:pPr>
              <w:pStyle w:val="p1"/>
              <w:jc w:val="right"/>
              <w:rPr>
                <w:rStyle w:val="s5"/>
                <w:color w:val="000000"/>
              </w:rPr>
            </w:pPr>
            <w:r w:rsidRPr="001172C9">
              <w:rPr>
                <w:rStyle w:val="s5"/>
                <w:color w:val="000000"/>
              </w:rPr>
              <w:t>13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083ADCC5" w14:textId="77777777" w:rsidR="00C95FAC" w:rsidRPr="001172C9" w:rsidRDefault="00C95FAC" w:rsidP="00C95FAC">
            <w:pPr>
              <w:pStyle w:val="p1"/>
              <w:jc w:val="center"/>
              <w:rPr>
                <w:rStyle w:val="s5"/>
                <w:color w:val="000000"/>
              </w:rPr>
            </w:pPr>
            <w:r w:rsidRPr="001172C9">
              <w:rPr>
                <w:rStyle w:val="s5"/>
                <w:color w:val="000000"/>
              </w:rPr>
              <w:t>51 6 00 00590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55342E7B" w14:textId="77777777" w:rsidR="00C95FAC" w:rsidRPr="001172C9" w:rsidRDefault="00C95FAC" w:rsidP="00C95FAC">
            <w:pPr>
              <w:pStyle w:val="p1"/>
              <w:jc w:val="right"/>
              <w:rPr>
                <w:rStyle w:val="s5"/>
                <w:color w:val="000000"/>
              </w:rPr>
            </w:pPr>
            <w:r w:rsidRPr="001172C9">
              <w:rPr>
                <w:rStyle w:val="s5"/>
                <w:color w:val="000000"/>
              </w:rPr>
              <w:t>800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E8185F" w14:textId="77777777" w:rsidR="00C95FAC" w:rsidRPr="00901B96" w:rsidRDefault="00C95FAC" w:rsidP="00C95FAC">
            <w:pPr>
              <w:pStyle w:val="p17"/>
              <w:jc w:val="right"/>
              <w:rPr>
                <w:color w:val="000000" w:themeColor="text1"/>
              </w:rPr>
            </w:pPr>
            <w:r w:rsidRPr="00901B96">
              <w:rPr>
                <w:color w:val="000000" w:themeColor="text1"/>
              </w:rPr>
              <w:t>3,0</w:t>
            </w:r>
          </w:p>
        </w:tc>
      </w:tr>
      <w:tr w:rsidR="00C95FAC" w:rsidRPr="001172C9" w14:paraId="4BBF7552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68C3065D" w14:textId="77777777"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2.</w:t>
            </w: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1CD7FA2D" w14:textId="77777777" w:rsidR="00C95FAC" w:rsidRPr="001172C9" w:rsidRDefault="00C95FAC" w:rsidP="00C95FAC">
            <w:pPr>
              <w:snapToGrid w:val="0"/>
              <w:rPr>
                <w:b/>
              </w:rPr>
            </w:pPr>
            <w:r w:rsidRPr="001172C9">
              <w:rPr>
                <w:b/>
              </w:rPr>
              <w:t>Национальная оборона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4A54267" w14:textId="77777777"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2F129C7" w14:textId="77777777"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02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8DCB89F" w14:textId="77777777"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36A37305" w14:textId="77777777" w:rsidR="00C95FAC" w:rsidRPr="001172C9" w:rsidRDefault="00C95FAC" w:rsidP="00C95FAC">
            <w:pPr>
              <w:snapToGrid w:val="0"/>
              <w:jc w:val="center"/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378056B1" w14:textId="77777777" w:rsidR="00C95FAC" w:rsidRPr="001172C9" w:rsidRDefault="00C95FAC" w:rsidP="00C95FAC">
            <w:pPr>
              <w:snapToGrid w:val="0"/>
              <w:jc w:val="right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8A8FE7" w14:textId="77777777" w:rsidR="00C95FAC" w:rsidRPr="00FA1370" w:rsidRDefault="002C18B6" w:rsidP="00C95FAC">
            <w:pPr>
              <w:snapToGrid w:val="0"/>
              <w:jc w:val="right"/>
              <w:rPr>
                <w:b/>
                <w:color w:val="FF0000"/>
              </w:rPr>
            </w:pPr>
            <w:r w:rsidRPr="00FA1370">
              <w:rPr>
                <w:b/>
                <w:color w:val="FF0000"/>
              </w:rPr>
              <w:t>736,0</w:t>
            </w:r>
          </w:p>
        </w:tc>
      </w:tr>
      <w:tr w:rsidR="00C95FAC" w:rsidRPr="001172C9" w14:paraId="6BE12461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0B04B3EB" w14:textId="77777777"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4E76EBC7" w14:textId="77777777" w:rsidR="00C95FAC" w:rsidRPr="001172C9" w:rsidRDefault="00C95FAC" w:rsidP="00C95FAC">
            <w:pPr>
              <w:snapToGrid w:val="0"/>
            </w:pPr>
            <w:r w:rsidRPr="001172C9"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3400DFB" w14:textId="77777777" w:rsidR="00C95FAC" w:rsidRPr="001172C9" w:rsidRDefault="00C95FAC" w:rsidP="00C95FAC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B65241D" w14:textId="77777777" w:rsidR="00C95FAC" w:rsidRPr="001172C9" w:rsidRDefault="00C95FAC" w:rsidP="00C95FAC">
            <w:pPr>
              <w:snapToGrid w:val="0"/>
              <w:jc w:val="center"/>
            </w:pPr>
            <w:r w:rsidRPr="001172C9">
              <w:t>02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2271C6A" w14:textId="77777777" w:rsidR="00C95FAC" w:rsidRPr="001172C9" w:rsidRDefault="00C95FAC" w:rsidP="00C95FAC">
            <w:pPr>
              <w:snapToGrid w:val="0"/>
              <w:jc w:val="center"/>
            </w:pPr>
            <w:r w:rsidRPr="001172C9">
              <w:t>03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7179EAF7" w14:textId="77777777" w:rsidR="00C95FAC" w:rsidRPr="001172C9" w:rsidRDefault="00C95FAC" w:rsidP="00C95FAC">
            <w:pPr>
              <w:snapToGrid w:val="0"/>
              <w:jc w:val="center"/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6D380B7A" w14:textId="77777777" w:rsidR="00C95FAC" w:rsidRPr="001172C9" w:rsidRDefault="00C95FAC" w:rsidP="00C95FAC">
            <w:pPr>
              <w:snapToGrid w:val="0"/>
              <w:jc w:val="right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1D2A01" w14:textId="77777777" w:rsidR="00C95FAC" w:rsidRPr="00FA1370" w:rsidRDefault="002C18B6" w:rsidP="00C95FAC">
            <w:pPr>
              <w:snapToGrid w:val="0"/>
              <w:jc w:val="right"/>
              <w:rPr>
                <w:color w:val="FF0000"/>
              </w:rPr>
            </w:pPr>
            <w:r w:rsidRPr="00FA1370">
              <w:rPr>
                <w:color w:val="FF0000"/>
              </w:rPr>
              <w:t>736,0</w:t>
            </w:r>
          </w:p>
        </w:tc>
      </w:tr>
      <w:tr w:rsidR="00C95FAC" w:rsidRPr="001172C9" w14:paraId="6DEEA2ED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73D8A09" w14:textId="77777777"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4EE54B38" w14:textId="77777777" w:rsidR="00C95FAC" w:rsidRPr="001172C9" w:rsidRDefault="00C95FAC" w:rsidP="00C95FAC">
            <w:pPr>
              <w:rPr>
                <w:color w:val="000000"/>
              </w:rPr>
            </w:pPr>
            <w:r w:rsidRPr="001172C9">
              <w:t>Осуществление отдельных полномочий Краснодарского края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D8375EA" w14:textId="77777777" w:rsidR="00C95FAC" w:rsidRPr="001172C9" w:rsidRDefault="00C95FAC" w:rsidP="00C95FAC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74F724A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DE06A62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355E01DA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51 2 00 00000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7279D046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380397" w14:textId="77777777" w:rsidR="00C95FAC" w:rsidRPr="00FA1370" w:rsidRDefault="002C18B6" w:rsidP="00C95FAC">
            <w:pPr>
              <w:jc w:val="right"/>
              <w:rPr>
                <w:color w:val="FF0000"/>
              </w:rPr>
            </w:pPr>
            <w:r w:rsidRPr="00FA1370">
              <w:rPr>
                <w:color w:val="FF0000"/>
              </w:rPr>
              <w:t>716,0</w:t>
            </w:r>
          </w:p>
        </w:tc>
      </w:tr>
      <w:tr w:rsidR="00C95FAC" w:rsidRPr="001172C9" w14:paraId="5ED19E16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76ED4D97" w14:textId="77777777"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08C67E7D" w14:textId="77777777" w:rsidR="00C95FAC" w:rsidRPr="001172C9" w:rsidRDefault="00C95FAC" w:rsidP="00C95FAC">
            <w:pPr>
              <w:rPr>
                <w:color w:val="000000"/>
              </w:rPr>
            </w:pPr>
            <w:r w:rsidRPr="001172C9"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1EF32CA" w14:textId="77777777" w:rsidR="00C95FAC" w:rsidRPr="001172C9" w:rsidRDefault="00C95FAC" w:rsidP="00C95FAC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07C3DC3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95A152B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5FEAD65B" w14:textId="77777777" w:rsidR="00C95FAC" w:rsidRPr="001172C9" w:rsidRDefault="00C95FAC" w:rsidP="00C95FAC">
            <w:pPr>
              <w:jc w:val="center"/>
              <w:rPr>
                <w:color w:val="000000"/>
                <w:highlight w:val="yellow"/>
              </w:rPr>
            </w:pPr>
            <w:r w:rsidRPr="001172C9">
              <w:rPr>
                <w:color w:val="000000"/>
              </w:rPr>
              <w:t>51 2 00 51180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4F2E42B1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C14DC7" w14:textId="77777777" w:rsidR="00C95FAC" w:rsidRPr="00FA1370" w:rsidRDefault="002C18B6" w:rsidP="00C95FAC">
            <w:pPr>
              <w:jc w:val="right"/>
              <w:rPr>
                <w:color w:val="FF0000"/>
              </w:rPr>
            </w:pPr>
            <w:r w:rsidRPr="00FA1370">
              <w:rPr>
                <w:color w:val="FF0000"/>
              </w:rPr>
              <w:t>716,0</w:t>
            </w:r>
          </w:p>
        </w:tc>
      </w:tr>
      <w:tr w:rsidR="00C95FAC" w:rsidRPr="001172C9" w14:paraId="65366EC5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2AAAA72F" w14:textId="77777777"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FDC6CD8" w14:textId="77777777" w:rsidR="00C95FAC" w:rsidRPr="001172C9" w:rsidRDefault="00C95FAC" w:rsidP="00C95FAC">
            <w:pPr>
              <w:rPr>
                <w:color w:val="000000"/>
              </w:rPr>
            </w:pPr>
            <w:r w:rsidRPr="001172C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6489234" w14:textId="77777777" w:rsidR="00C95FAC" w:rsidRPr="001172C9" w:rsidRDefault="00C95FAC" w:rsidP="00C95FAC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91DB8EB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44BFC17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5212EDB3" w14:textId="77777777" w:rsidR="00C95FAC" w:rsidRPr="001172C9" w:rsidRDefault="00C95FAC" w:rsidP="00C95FAC">
            <w:pPr>
              <w:jc w:val="center"/>
              <w:rPr>
                <w:color w:val="000000"/>
                <w:highlight w:val="yellow"/>
              </w:rPr>
            </w:pPr>
            <w:r w:rsidRPr="001172C9">
              <w:rPr>
                <w:color w:val="000000"/>
              </w:rPr>
              <w:t>51 2 00 51180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3B35C2B8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7BECC1" w14:textId="77777777" w:rsidR="00C95FAC" w:rsidRPr="00FA1370" w:rsidRDefault="002C18B6" w:rsidP="00C95FAC">
            <w:pPr>
              <w:jc w:val="right"/>
              <w:rPr>
                <w:color w:val="FF0000"/>
              </w:rPr>
            </w:pPr>
            <w:r w:rsidRPr="00FA1370">
              <w:rPr>
                <w:color w:val="FF0000"/>
              </w:rPr>
              <w:t>716,0</w:t>
            </w:r>
          </w:p>
        </w:tc>
      </w:tr>
      <w:tr w:rsidR="002C18B6" w:rsidRPr="001172C9" w14:paraId="4504B66C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7444606B" w14:textId="77777777" w:rsidR="002C18B6" w:rsidRPr="001172C9" w:rsidRDefault="002C18B6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E33D570" w14:textId="77777777" w:rsidR="002C18B6" w:rsidRPr="001172C9" w:rsidRDefault="002C18B6" w:rsidP="00C95FAC">
            <w:pPr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5903189" w14:textId="77777777" w:rsidR="002C18B6" w:rsidRPr="001172C9" w:rsidRDefault="002C18B6" w:rsidP="00C95FAC">
            <w:pPr>
              <w:jc w:val="right"/>
            </w:pPr>
            <w: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7C91463" w14:textId="77777777" w:rsidR="002C18B6" w:rsidRPr="001172C9" w:rsidRDefault="002C18B6" w:rsidP="00C95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81FD59B" w14:textId="77777777" w:rsidR="002C18B6" w:rsidRPr="001172C9" w:rsidRDefault="002C18B6" w:rsidP="00C95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28528BA1" w14:textId="77777777" w:rsidR="002C18B6" w:rsidRDefault="002C18B6" w:rsidP="00C95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51 2 00</w:t>
            </w:r>
          </w:p>
          <w:p w14:paraId="01C35DAF" w14:textId="77777777" w:rsidR="002C18B6" w:rsidRPr="001172C9" w:rsidRDefault="002C18B6" w:rsidP="00C95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51180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3EEDACE9" w14:textId="77777777" w:rsidR="002C18B6" w:rsidRPr="001172C9" w:rsidRDefault="002C18B6" w:rsidP="00C95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0F322D" w14:textId="77777777" w:rsidR="002C18B6" w:rsidRPr="00FA1370" w:rsidRDefault="002C18B6" w:rsidP="00C95FAC">
            <w:pPr>
              <w:jc w:val="right"/>
              <w:rPr>
                <w:color w:val="FF0000"/>
              </w:rPr>
            </w:pPr>
            <w:r w:rsidRPr="00FA1370">
              <w:rPr>
                <w:color w:val="FF0000"/>
              </w:rPr>
              <w:t>20,0</w:t>
            </w:r>
          </w:p>
        </w:tc>
      </w:tr>
      <w:tr w:rsidR="00C95FAC" w:rsidRPr="001172C9" w14:paraId="30335474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60D73169" w14:textId="77777777"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3.</w:t>
            </w: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3A8F83BA" w14:textId="77777777" w:rsidR="00C95FAC" w:rsidRPr="001172C9" w:rsidRDefault="00C95FAC" w:rsidP="00C95FAC">
            <w:pPr>
              <w:snapToGrid w:val="0"/>
              <w:rPr>
                <w:b/>
              </w:rPr>
            </w:pPr>
            <w:r w:rsidRPr="001172C9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EBD56B4" w14:textId="77777777"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0B412F4" w14:textId="77777777"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747F322" w14:textId="77777777"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6E4726AE" w14:textId="77777777" w:rsidR="00C95FAC" w:rsidRPr="001172C9" w:rsidRDefault="00C95FAC" w:rsidP="00C95FAC">
            <w:pPr>
              <w:snapToGrid w:val="0"/>
              <w:jc w:val="center"/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3AA3DE6B" w14:textId="77777777" w:rsidR="00C95FAC" w:rsidRPr="001172C9" w:rsidRDefault="00C95FAC" w:rsidP="00C95FAC">
            <w:pPr>
              <w:snapToGrid w:val="0"/>
              <w:jc w:val="right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98766E" w14:textId="34EBEDF4" w:rsidR="00C95FAC" w:rsidRPr="005B3ED4" w:rsidRDefault="005B3ED4" w:rsidP="00C95FAC">
            <w:pPr>
              <w:snapToGrid w:val="0"/>
              <w:jc w:val="right"/>
              <w:rPr>
                <w:b/>
                <w:color w:val="FF0000"/>
              </w:rPr>
            </w:pPr>
            <w:r w:rsidRPr="005B3ED4">
              <w:rPr>
                <w:b/>
                <w:color w:val="FF0000"/>
              </w:rPr>
              <w:t>606,8</w:t>
            </w:r>
          </w:p>
          <w:p w14:paraId="63041F58" w14:textId="77777777"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</w:tr>
      <w:tr w:rsidR="00C95FAC" w:rsidRPr="001172C9" w14:paraId="7583F5FB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C3BA5AE" w14:textId="77777777" w:rsidR="00C95FAC" w:rsidRPr="001172C9" w:rsidRDefault="00C95FAC" w:rsidP="00C95FAC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574FDF3F" w14:textId="77777777" w:rsidR="00C95FAC" w:rsidRPr="001172C9" w:rsidRDefault="00C95FAC" w:rsidP="00C95FAC">
            <w:pPr>
              <w:snapToGrid w:val="0"/>
              <w:rPr>
                <w:i/>
              </w:rPr>
            </w:pPr>
            <w:r w:rsidRPr="001172C9">
              <w:rPr>
                <w:i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E346854" w14:textId="77777777" w:rsidR="00C95FAC" w:rsidRPr="001172C9" w:rsidRDefault="00C95FAC" w:rsidP="00C95FAC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B931C55" w14:textId="77777777" w:rsidR="00C95FAC" w:rsidRPr="001172C9" w:rsidRDefault="00C95FAC" w:rsidP="00C95FAC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5B2BD19" w14:textId="77777777" w:rsidR="00C95FAC" w:rsidRPr="001172C9" w:rsidRDefault="00C95FAC" w:rsidP="00C95FAC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09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750D4836" w14:textId="77777777" w:rsidR="00C95FAC" w:rsidRPr="001172C9" w:rsidRDefault="00C95FAC" w:rsidP="00C95FAC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1998418C" w14:textId="77777777" w:rsidR="00C95FAC" w:rsidRPr="001172C9" w:rsidRDefault="00C95FAC" w:rsidP="00C95FAC">
            <w:pPr>
              <w:snapToGrid w:val="0"/>
              <w:jc w:val="right"/>
              <w:rPr>
                <w:i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174A24" w14:textId="77777777" w:rsidR="00C95FAC" w:rsidRPr="00D41E8B" w:rsidRDefault="009A3BEB" w:rsidP="00C95FAC">
            <w:pPr>
              <w:snapToGrid w:val="0"/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25</w:t>
            </w:r>
            <w:r w:rsidR="0033246E" w:rsidRPr="00D41E8B">
              <w:rPr>
                <w:i/>
                <w:color w:val="000000" w:themeColor="text1"/>
              </w:rPr>
              <w:t>,0</w:t>
            </w:r>
          </w:p>
        </w:tc>
      </w:tr>
      <w:tr w:rsidR="00C95FAC" w:rsidRPr="001172C9" w14:paraId="30D87BE8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62809325" w14:textId="77777777"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7999ECA5" w14:textId="77777777" w:rsidR="00C95FAC" w:rsidRPr="001172C9" w:rsidRDefault="00C95FAC" w:rsidP="00C95FAC">
            <w:pPr>
              <w:snapToGrid w:val="0"/>
            </w:pPr>
            <w:r w:rsidRPr="001172C9">
              <w:t xml:space="preserve">Муниципальная программа «Обеспечение безопасности людей на водных объектах Октябрьского сельского поселения Крыловского района на </w:t>
            </w:r>
            <w:r w:rsidR="00ED0FB6">
              <w:t>2021</w:t>
            </w:r>
            <w:r w:rsidRPr="001172C9">
              <w:t xml:space="preserve"> год»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1187FF6" w14:textId="77777777" w:rsidR="00C95FAC" w:rsidRPr="001172C9" w:rsidRDefault="00C95FAC" w:rsidP="00C95FAC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3F1CA52" w14:textId="77777777" w:rsidR="00C95FAC" w:rsidRPr="001172C9" w:rsidRDefault="00C95FAC" w:rsidP="00C95FAC">
            <w:pPr>
              <w:snapToGrid w:val="0"/>
              <w:jc w:val="center"/>
            </w:pPr>
            <w:r w:rsidRPr="001172C9"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DEB9058" w14:textId="77777777" w:rsidR="00C95FAC" w:rsidRPr="001172C9" w:rsidRDefault="00C95FAC" w:rsidP="00C95FAC">
            <w:pPr>
              <w:snapToGrid w:val="0"/>
              <w:jc w:val="center"/>
            </w:pPr>
            <w:r w:rsidRPr="001172C9">
              <w:t>09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410D50AB" w14:textId="77777777" w:rsidR="00C95FAC" w:rsidRPr="001172C9" w:rsidRDefault="00843371" w:rsidP="00C95FAC">
            <w:pPr>
              <w:snapToGrid w:val="0"/>
              <w:jc w:val="center"/>
            </w:pPr>
            <w:r>
              <w:t>05 0 00</w:t>
            </w:r>
            <w:r w:rsidR="00C95FAC" w:rsidRPr="001172C9">
              <w:t xml:space="preserve">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36DC7BA6" w14:textId="77777777" w:rsidR="00C95FAC" w:rsidRPr="001172C9" w:rsidRDefault="00C95FAC" w:rsidP="00C95FAC">
            <w:pPr>
              <w:snapToGrid w:val="0"/>
              <w:jc w:val="right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806CBE" w14:textId="77777777" w:rsidR="00C95FAC" w:rsidRPr="00D41E8B" w:rsidRDefault="009A3BEB" w:rsidP="00C95FAC">
            <w:pPr>
              <w:snapToGrid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  <w:r w:rsidR="0033246E" w:rsidRPr="00D41E8B">
              <w:rPr>
                <w:color w:val="000000" w:themeColor="text1"/>
              </w:rPr>
              <w:t>,0</w:t>
            </w:r>
          </w:p>
        </w:tc>
      </w:tr>
      <w:tr w:rsidR="00C95FAC" w:rsidRPr="001172C9" w14:paraId="009F7416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7C1646AC" w14:textId="77777777"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7DA23B0D" w14:textId="77777777" w:rsidR="00C95FAC" w:rsidRPr="001172C9" w:rsidRDefault="00C95FAC" w:rsidP="00C95FAC">
            <w:pPr>
              <w:rPr>
                <w:color w:val="000000"/>
              </w:rPr>
            </w:pPr>
            <w:r w:rsidRPr="001172C9"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3C06A9E" w14:textId="77777777" w:rsidR="00C95FAC" w:rsidRPr="001172C9" w:rsidRDefault="00C95FAC" w:rsidP="00C95FAC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7C703D8" w14:textId="77777777" w:rsidR="00C95FAC" w:rsidRPr="001172C9" w:rsidRDefault="00C95FAC" w:rsidP="00C95FAC">
            <w:pPr>
              <w:snapToGrid w:val="0"/>
              <w:jc w:val="center"/>
            </w:pPr>
            <w:r w:rsidRPr="001172C9"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8EB4425" w14:textId="77777777" w:rsidR="00C95FAC" w:rsidRPr="001172C9" w:rsidRDefault="00C95FAC" w:rsidP="00C95FAC">
            <w:pPr>
              <w:snapToGrid w:val="0"/>
              <w:jc w:val="center"/>
            </w:pPr>
            <w:r w:rsidRPr="001172C9">
              <w:t>09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04A20EA5" w14:textId="77777777" w:rsidR="00C95FAC" w:rsidRPr="001172C9" w:rsidRDefault="00843371" w:rsidP="00C95FAC">
            <w:pPr>
              <w:snapToGrid w:val="0"/>
              <w:jc w:val="center"/>
            </w:pPr>
            <w:r w:rsidRPr="00843371">
              <w:t xml:space="preserve">05 0 00 </w:t>
            </w:r>
            <w:r w:rsidR="00C95FAC" w:rsidRPr="001172C9">
              <w:t>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58188331" w14:textId="77777777" w:rsidR="00C95FAC" w:rsidRPr="001172C9" w:rsidRDefault="00C95FAC" w:rsidP="00C95FAC">
            <w:pPr>
              <w:snapToGrid w:val="0"/>
              <w:jc w:val="right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6DD1EE" w14:textId="77777777" w:rsidR="00C95FAC" w:rsidRPr="00D41E8B" w:rsidRDefault="009A3BEB" w:rsidP="00C95FAC">
            <w:pPr>
              <w:snapToGrid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  <w:r w:rsidR="0033246E" w:rsidRPr="00D41E8B">
              <w:rPr>
                <w:color w:val="000000" w:themeColor="text1"/>
              </w:rPr>
              <w:t>,0</w:t>
            </w:r>
          </w:p>
          <w:p w14:paraId="731B7D36" w14:textId="77777777" w:rsidR="00C95FAC" w:rsidRPr="00D41E8B" w:rsidRDefault="00C95FAC" w:rsidP="00C95FAC">
            <w:pPr>
              <w:snapToGrid w:val="0"/>
              <w:jc w:val="right"/>
              <w:rPr>
                <w:color w:val="000000" w:themeColor="text1"/>
              </w:rPr>
            </w:pPr>
          </w:p>
        </w:tc>
      </w:tr>
      <w:tr w:rsidR="00C95FAC" w:rsidRPr="001172C9" w14:paraId="428C8BD2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00352007" w14:textId="77777777"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111A4A38" w14:textId="77777777" w:rsidR="00C95FAC" w:rsidRPr="001172C9" w:rsidRDefault="00C95FAC" w:rsidP="00C95FAC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89E029F" w14:textId="77777777" w:rsidR="00C95FAC" w:rsidRPr="001172C9" w:rsidRDefault="00C95FAC" w:rsidP="00C95FAC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0D76BA6" w14:textId="77777777" w:rsidR="00C95FAC" w:rsidRPr="001172C9" w:rsidRDefault="00C95FAC" w:rsidP="00C95FAC">
            <w:pPr>
              <w:snapToGrid w:val="0"/>
              <w:jc w:val="center"/>
            </w:pPr>
            <w:r w:rsidRPr="001172C9"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34989A3" w14:textId="77777777" w:rsidR="00C95FAC" w:rsidRPr="001172C9" w:rsidRDefault="00C95FAC" w:rsidP="00C95FAC">
            <w:pPr>
              <w:snapToGrid w:val="0"/>
              <w:jc w:val="center"/>
            </w:pPr>
            <w:r w:rsidRPr="001172C9">
              <w:t>09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3731ECE2" w14:textId="77777777" w:rsidR="00C95FAC" w:rsidRPr="001172C9" w:rsidRDefault="00843371" w:rsidP="00C95FAC">
            <w:pPr>
              <w:snapToGrid w:val="0"/>
              <w:jc w:val="center"/>
            </w:pPr>
            <w:r w:rsidRPr="00843371">
              <w:t xml:space="preserve">05 0 00 </w:t>
            </w:r>
            <w:r w:rsidR="00C95FAC" w:rsidRPr="001172C9">
              <w:t>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11597C90" w14:textId="77777777" w:rsidR="00C95FAC" w:rsidRPr="001172C9" w:rsidRDefault="00C95FAC" w:rsidP="00C95FAC">
            <w:pPr>
              <w:snapToGrid w:val="0"/>
              <w:jc w:val="right"/>
            </w:pPr>
            <w:r w:rsidRPr="001172C9">
              <w:t>200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0C5E5B" w14:textId="77777777" w:rsidR="00C95FAC" w:rsidRPr="00D41E8B" w:rsidRDefault="009A3BEB" w:rsidP="00C95FAC">
            <w:pPr>
              <w:snapToGrid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  <w:r w:rsidR="0033246E" w:rsidRPr="00D41E8B">
              <w:rPr>
                <w:color w:val="000000" w:themeColor="text1"/>
              </w:rPr>
              <w:t>,0</w:t>
            </w:r>
          </w:p>
        </w:tc>
      </w:tr>
      <w:tr w:rsidR="00C95FAC" w:rsidRPr="001172C9" w14:paraId="720B0CF5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24DCCB10" w14:textId="77777777" w:rsidR="00C95FAC" w:rsidRPr="001172C9" w:rsidRDefault="00C95FAC" w:rsidP="00C95FAC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4566DB23" w14:textId="77777777" w:rsidR="00C95FAC" w:rsidRPr="001172C9" w:rsidRDefault="00C95FAC" w:rsidP="00C95FAC">
            <w:pPr>
              <w:snapToGrid w:val="0"/>
              <w:rPr>
                <w:i/>
              </w:rPr>
            </w:pPr>
            <w:r w:rsidRPr="001172C9">
              <w:rPr>
                <w:i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5F19BA5" w14:textId="77777777" w:rsidR="00C95FAC" w:rsidRPr="001172C9" w:rsidRDefault="00C95FAC" w:rsidP="00C95FAC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0ECB8D1" w14:textId="77777777" w:rsidR="00C95FAC" w:rsidRPr="001172C9" w:rsidRDefault="00C95FAC" w:rsidP="00C95FAC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47B2CC0" w14:textId="77777777" w:rsidR="00C95FAC" w:rsidRPr="001172C9" w:rsidRDefault="00C95FAC" w:rsidP="00C95FAC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10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4470A149" w14:textId="77777777" w:rsidR="00C95FAC" w:rsidRPr="001172C9" w:rsidRDefault="00C95FAC" w:rsidP="00C95FAC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2FE837B3" w14:textId="77777777" w:rsidR="00C95FAC" w:rsidRPr="001172C9" w:rsidRDefault="00C95FAC" w:rsidP="00C95FAC">
            <w:pPr>
              <w:snapToGrid w:val="0"/>
              <w:jc w:val="right"/>
              <w:rPr>
                <w:i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ADA11F" w14:textId="3C30096C" w:rsidR="00C95FAC" w:rsidRPr="005B3ED4" w:rsidRDefault="005B3ED4" w:rsidP="00C95FAC">
            <w:pPr>
              <w:snapToGrid w:val="0"/>
              <w:jc w:val="right"/>
              <w:rPr>
                <w:i/>
                <w:color w:val="FF0000"/>
              </w:rPr>
            </w:pPr>
            <w:r w:rsidRPr="005B3ED4">
              <w:rPr>
                <w:i/>
                <w:color w:val="FF0000"/>
              </w:rPr>
              <w:t>530</w:t>
            </w:r>
            <w:r w:rsidR="00AF65E9" w:rsidRPr="005B3ED4">
              <w:rPr>
                <w:i/>
                <w:color w:val="FF0000"/>
              </w:rPr>
              <w:t>,0</w:t>
            </w:r>
          </w:p>
        </w:tc>
      </w:tr>
      <w:tr w:rsidR="00C95FAC" w:rsidRPr="001172C9" w14:paraId="05D8CE8D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2CFD0605" w14:textId="77777777"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01DCC0C4" w14:textId="77777777" w:rsidR="00C95FAC" w:rsidRPr="001172C9" w:rsidRDefault="00C95FAC" w:rsidP="00C95FAC">
            <w:pPr>
              <w:snapToGrid w:val="0"/>
            </w:pPr>
            <w:r w:rsidRPr="001172C9">
              <w:t xml:space="preserve">Муниципальная программа «Обеспечение пожарной безопасности на территории Октябрьского сельского поселения Крыловского района на </w:t>
            </w:r>
            <w:r w:rsidR="00610620">
              <w:t>2021</w:t>
            </w:r>
            <w:r w:rsidRPr="001172C9">
              <w:t xml:space="preserve"> год»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CDBD59B" w14:textId="77777777" w:rsidR="00C95FAC" w:rsidRPr="001172C9" w:rsidRDefault="00C95FAC" w:rsidP="00C95FAC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89E49D7" w14:textId="77777777" w:rsidR="00C95FAC" w:rsidRPr="001172C9" w:rsidRDefault="00C95FAC" w:rsidP="00C95FAC">
            <w:pPr>
              <w:snapToGrid w:val="0"/>
              <w:jc w:val="center"/>
            </w:pPr>
            <w:r w:rsidRPr="001172C9"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B83A639" w14:textId="77777777" w:rsidR="00C95FAC" w:rsidRPr="001172C9" w:rsidRDefault="00C95FAC" w:rsidP="00C95FAC">
            <w:pPr>
              <w:snapToGrid w:val="0"/>
              <w:jc w:val="center"/>
            </w:pPr>
            <w:r w:rsidRPr="001172C9">
              <w:t>10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248C9D32" w14:textId="77777777" w:rsidR="00C95FAC" w:rsidRPr="001172C9" w:rsidRDefault="00843371" w:rsidP="00C95FAC">
            <w:pPr>
              <w:snapToGrid w:val="0"/>
              <w:jc w:val="center"/>
            </w:pPr>
            <w:r>
              <w:t>06 0</w:t>
            </w:r>
            <w:r w:rsidR="00C95FAC" w:rsidRPr="001172C9">
              <w:t xml:space="preserve">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41773B64" w14:textId="77777777" w:rsidR="00C95FAC" w:rsidRPr="001172C9" w:rsidRDefault="00C95FAC" w:rsidP="00C95FAC">
            <w:pPr>
              <w:snapToGrid w:val="0"/>
              <w:jc w:val="right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2E35F6" w14:textId="346C8510" w:rsidR="00C95FAC" w:rsidRPr="005B3ED4" w:rsidRDefault="005B3ED4" w:rsidP="00C95FAC">
            <w:pPr>
              <w:snapToGrid w:val="0"/>
              <w:jc w:val="right"/>
              <w:rPr>
                <w:color w:val="FF0000"/>
              </w:rPr>
            </w:pPr>
            <w:r w:rsidRPr="005B3ED4">
              <w:rPr>
                <w:color w:val="FF0000"/>
              </w:rPr>
              <w:t>530</w:t>
            </w:r>
            <w:r w:rsidR="0033246E" w:rsidRPr="005B3ED4">
              <w:rPr>
                <w:color w:val="FF0000"/>
              </w:rPr>
              <w:t>,0</w:t>
            </w:r>
          </w:p>
        </w:tc>
      </w:tr>
      <w:tr w:rsidR="00C95FAC" w:rsidRPr="001172C9" w14:paraId="1A15E63B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6978A2D4" w14:textId="77777777"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540B9447" w14:textId="77777777" w:rsidR="00C95FAC" w:rsidRPr="001172C9" w:rsidRDefault="00C95FAC" w:rsidP="00C95FAC">
            <w:pPr>
              <w:rPr>
                <w:color w:val="000000"/>
              </w:rPr>
            </w:pPr>
            <w:r w:rsidRPr="001172C9"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B444BE5" w14:textId="77777777" w:rsidR="00C95FAC" w:rsidRPr="001172C9" w:rsidRDefault="00C95FAC" w:rsidP="00C95FAC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62083CE" w14:textId="77777777" w:rsidR="00C95FAC" w:rsidRPr="001172C9" w:rsidRDefault="00C95FAC" w:rsidP="00C95FAC">
            <w:pPr>
              <w:snapToGrid w:val="0"/>
              <w:jc w:val="center"/>
            </w:pPr>
            <w:r w:rsidRPr="001172C9"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86D5A18" w14:textId="77777777" w:rsidR="00C95FAC" w:rsidRPr="001172C9" w:rsidRDefault="00C95FAC" w:rsidP="00C95FAC">
            <w:pPr>
              <w:snapToGrid w:val="0"/>
              <w:jc w:val="center"/>
            </w:pPr>
            <w:r w:rsidRPr="001172C9">
              <w:t>10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6625FF8B" w14:textId="77777777" w:rsidR="00C95FAC" w:rsidRPr="001172C9" w:rsidRDefault="00843371" w:rsidP="00C95FAC">
            <w:pPr>
              <w:snapToGrid w:val="0"/>
              <w:jc w:val="center"/>
            </w:pPr>
            <w:r w:rsidRPr="00843371">
              <w:t xml:space="preserve">06 0 00 </w:t>
            </w:r>
            <w:r w:rsidR="00C95FAC" w:rsidRPr="001172C9">
              <w:t>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5AC95382" w14:textId="77777777" w:rsidR="00C95FAC" w:rsidRPr="001172C9" w:rsidRDefault="00C95FAC" w:rsidP="00C95FAC">
            <w:pPr>
              <w:snapToGrid w:val="0"/>
              <w:jc w:val="right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957E29" w14:textId="3574E815" w:rsidR="00C95FAC" w:rsidRPr="005B3ED4" w:rsidRDefault="005B3ED4" w:rsidP="00C95FAC">
            <w:pPr>
              <w:snapToGrid w:val="0"/>
              <w:jc w:val="right"/>
              <w:rPr>
                <w:color w:val="FF0000"/>
              </w:rPr>
            </w:pPr>
            <w:r w:rsidRPr="005B3ED4">
              <w:rPr>
                <w:color w:val="FF0000"/>
              </w:rPr>
              <w:t>530</w:t>
            </w:r>
            <w:r w:rsidR="0033246E" w:rsidRPr="005B3ED4">
              <w:rPr>
                <w:color w:val="FF0000"/>
              </w:rPr>
              <w:t>,0</w:t>
            </w:r>
          </w:p>
        </w:tc>
      </w:tr>
      <w:tr w:rsidR="00C95FAC" w:rsidRPr="001172C9" w14:paraId="5EB3AC5B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52E184F" w14:textId="77777777"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64677559" w14:textId="77777777" w:rsidR="00C95FAC" w:rsidRPr="001172C9" w:rsidRDefault="00C95FAC" w:rsidP="00C95FAC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00DD1B0" w14:textId="77777777" w:rsidR="00C95FAC" w:rsidRPr="001172C9" w:rsidRDefault="00C95FAC" w:rsidP="00C95FAC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D323E87" w14:textId="77777777" w:rsidR="00C95FAC" w:rsidRPr="001172C9" w:rsidRDefault="00C95FAC" w:rsidP="00C95FAC">
            <w:pPr>
              <w:snapToGrid w:val="0"/>
              <w:jc w:val="center"/>
            </w:pPr>
            <w:r w:rsidRPr="001172C9"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B95A8F7" w14:textId="77777777" w:rsidR="00C95FAC" w:rsidRPr="001172C9" w:rsidRDefault="00C95FAC" w:rsidP="00C95FAC">
            <w:pPr>
              <w:snapToGrid w:val="0"/>
              <w:jc w:val="center"/>
            </w:pPr>
            <w:r w:rsidRPr="001172C9">
              <w:t>10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67800975" w14:textId="77777777" w:rsidR="00C95FAC" w:rsidRPr="001172C9" w:rsidRDefault="00843371" w:rsidP="00C95FAC">
            <w:pPr>
              <w:snapToGrid w:val="0"/>
              <w:jc w:val="center"/>
            </w:pPr>
            <w:r w:rsidRPr="00843371">
              <w:t xml:space="preserve">06 0 00 </w:t>
            </w:r>
            <w:r w:rsidR="00C95FAC" w:rsidRPr="001172C9">
              <w:t>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35F7C5EA" w14:textId="77777777" w:rsidR="00C95FAC" w:rsidRPr="001172C9" w:rsidRDefault="00C95FAC" w:rsidP="00C95FAC">
            <w:pPr>
              <w:snapToGrid w:val="0"/>
              <w:jc w:val="right"/>
            </w:pPr>
            <w:r w:rsidRPr="001172C9">
              <w:t>200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7077DF" w14:textId="2E8D2745" w:rsidR="00C95FAC" w:rsidRPr="005B3ED4" w:rsidRDefault="005B3ED4" w:rsidP="00C95FAC">
            <w:pPr>
              <w:snapToGrid w:val="0"/>
              <w:jc w:val="right"/>
              <w:rPr>
                <w:color w:val="FF0000"/>
              </w:rPr>
            </w:pPr>
            <w:r w:rsidRPr="005B3ED4">
              <w:rPr>
                <w:color w:val="FF0000"/>
              </w:rPr>
              <w:t>530</w:t>
            </w:r>
            <w:r w:rsidR="0033246E" w:rsidRPr="005B3ED4">
              <w:rPr>
                <w:color w:val="FF0000"/>
              </w:rPr>
              <w:t>,0</w:t>
            </w:r>
          </w:p>
        </w:tc>
      </w:tr>
      <w:tr w:rsidR="00C95FAC" w:rsidRPr="001172C9" w14:paraId="37E88A77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2DE81320" w14:textId="77777777" w:rsidR="00C95FAC" w:rsidRPr="001172C9" w:rsidRDefault="00C95FAC" w:rsidP="00C95FAC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3B3273F7" w14:textId="77777777" w:rsidR="00C95FAC" w:rsidRPr="001172C9" w:rsidRDefault="00C95FAC" w:rsidP="00C95FAC">
            <w:pPr>
              <w:snapToGrid w:val="0"/>
              <w:rPr>
                <w:i/>
              </w:rPr>
            </w:pPr>
            <w:r w:rsidRPr="001172C9">
              <w:rPr>
                <w:i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9978D32" w14:textId="77777777" w:rsidR="00C95FAC" w:rsidRPr="001172C9" w:rsidRDefault="00C95FAC" w:rsidP="00C95FAC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6106F0F" w14:textId="77777777" w:rsidR="00C95FAC" w:rsidRPr="001172C9" w:rsidRDefault="00C95FAC" w:rsidP="00C95FAC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F817F9F" w14:textId="77777777" w:rsidR="00C95FAC" w:rsidRPr="001172C9" w:rsidRDefault="00C95FAC" w:rsidP="00C95FAC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14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4609C330" w14:textId="77777777" w:rsidR="00C95FAC" w:rsidRPr="001172C9" w:rsidRDefault="00C95FAC" w:rsidP="00C95FAC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7F91ECC3" w14:textId="77777777" w:rsidR="00C95FAC" w:rsidRPr="001172C9" w:rsidRDefault="00C95FAC" w:rsidP="00C95FAC">
            <w:pPr>
              <w:snapToGrid w:val="0"/>
              <w:jc w:val="right"/>
              <w:rPr>
                <w:i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34FD5D" w14:textId="77777777" w:rsidR="00C95FAC" w:rsidRPr="0003211C" w:rsidRDefault="0003211C" w:rsidP="00C95FAC">
            <w:pPr>
              <w:snapToGrid w:val="0"/>
              <w:jc w:val="right"/>
              <w:rPr>
                <w:i/>
                <w:color w:val="FF0000"/>
              </w:rPr>
            </w:pPr>
            <w:r w:rsidRPr="00D41E8B">
              <w:rPr>
                <w:i/>
                <w:color w:val="000000" w:themeColor="text1"/>
              </w:rPr>
              <w:t>51,8</w:t>
            </w:r>
          </w:p>
        </w:tc>
      </w:tr>
      <w:tr w:rsidR="00843371" w:rsidRPr="001172C9" w14:paraId="508D2E22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6F14BB1D" w14:textId="77777777" w:rsidR="00843371" w:rsidRPr="001172C9" w:rsidRDefault="00843371" w:rsidP="00843371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095B371B" w14:textId="77777777" w:rsidR="00843371" w:rsidRPr="001172C9" w:rsidRDefault="00843371" w:rsidP="00843371">
            <w:pPr>
              <w:snapToGrid w:val="0"/>
            </w:pPr>
            <w:r w:rsidRPr="001172C9">
              <w:t xml:space="preserve">Муниципальная программа «Противодействие коррупции в   </w:t>
            </w:r>
            <w:r w:rsidRPr="001172C9">
              <w:lastRenderedPageBreak/>
              <w:t>Октябрьском сельском поселении</w:t>
            </w:r>
            <w:r>
              <w:t xml:space="preserve"> Крыловского района</w:t>
            </w:r>
            <w:r w:rsidRPr="001172C9">
              <w:t xml:space="preserve"> на </w:t>
            </w:r>
            <w:r w:rsidR="004A17CC">
              <w:t>2021</w:t>
            </w:r>
            <w:r w:rsidRPr="001172C9">
              <w:t xml:space="preserve"> год»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B5DCC1F" w14:textId="77777777" w:rsidR="00843371" w:rsidRPr="001172C9" w:rsidRDefault="00843371" w:rsidP="00843371">
            <w:pPr>
              <w:snapToGrid w:val="0"/>
              <w:jc w:val="center"/>
            </w:pPr>
            <w:r w:rsidRPr="001172C9">
              <w:lastRenderedPageBreak/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86C756A" w14:textId="77777777" w:rsidR="00843371" w:rsidRPr="001172C9" w:rsidRDefault="00843371" w:rsidP="00843371">
            <w:pPr>
              <w:snapToGrid w:val="0"/>
              <w:jc w:val="center"/>
            </w:pPr>
            <w:r w:rsidRPr="001172C9"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3E1272B" w14:textId="77777777" w:rsidR="00843371" w:rsidRPr="001172C9" w:rsidRDefault="00843371" w:rsidP="00843371">
            <w:pPr>
              <w:snapToGrid w:val="0"/>
              <w:jc w:val="center"/>
            </w:pPr>
            <w:r w:rsidRPr="001172C9">
              <w:t>14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4FA87749" w14:textId="77777777" w:rsidR="00843371" w:rsidRPr="001172C9" w:rsidRDefault="00843371" w:rsidP="00843371">
            <w:pPr>
              <w:snapToGrid w:val="0"/>
              <w:jc w:val="center"/>
            </w:pPr>
            <w:r>
              <w:t>07 0</w:t>
            </w:r>
            <w:r w:rsidRPr="001172C9">
              <w:t xml:space="preserve">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0CF4FD1F" w14:textId="77777777" w:rsidR="00843371" w:rsidRPr="001172C9" w:rsidRDefault="00843371" w:rsidP="00843371">
            <w:pPr>
              <w:snapToGrid w:val="0"/>
              <w:jc w:val="right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9F3A52" w14:textId="77777777" w:rsidR="00843371" w:rsidRPr="00D41E8B" w:rsidRDefault="00843371" w:rsidP="00843371">
            <w:pPr>
              <w:snapToGrid w:val="0"/>
              <w:jc w:val="right"/>
              <w:rPr>
                <w:color w:val="000000" w:themeColor="text1"/>
              </w:rPr>
            </w:pPr>
            <w:r w:rsidRPr="00D41E8B">
              <w:rPr>
                <w:color w:val="000000" w:themeColor="text1"/>
              </w:rPr>
              <w:t>10,0</w:t>
            </w:r>
          </w:p>
        </w:tc>
      </w:tr>
      <w:tr w:rsidR="00843371" w:rsidRPr="001172C9" w14:paraId="38B83CC0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32FC018" w14:textId="77777777" w:rsidR="00843371" w:rsidRPr="001172C9" w:rsidRDefault="00843371" w:rsidP="00843371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69E92837" w14:textId="77777777" w:rsidR="00843371" w:rsidRPr="001172C9" w:rsidRDefault="00843371" w:rsidP="00843371">
            <w:pPr>
              <w:rPr>
                <w:color w:val="000000"/>
              </w:rPr>
            </w:pPr>
            <w:r w:rsidRPr="001172C9"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0B8BB78" w14:textId="77777777" w:rsidR="00843371" w:rsidRPr="001172C9" w:rsidRDefault="00843371" w:rsidP="00843371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9FCBD3E" w14:textId="77777777" w:rsidR="00843371" w:rsidRPr="001172C9" w:rsidRDefault="00843371" w:rsidP="00843371">
            <w:pPr>
              <w:snapToGrid w:val="0"/>
              <w:jc w:val="center"/>
            </w:pPr>
            <w:r w:rsidRPr="001172C9"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FF4B46A" w14:textId="77777777" w:rsidR="00843371" w:rsidRPr="001172C9" w:rsidRDefault="00843371" w:rsidP="00843371">
            <w:pPr>
              <w:snapToGrid w:val="0"/>
              <w:jc w:val="center"/>
            </w:pPr>
            <w:r w:rsidRPr="001172C9">
              <w:t>14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59BA0585" w14:textId="77777777" w:rsidR="00843371" w:rsidRPr="001172C9" w:rsidRDefault="00843371" w:rsidP="00843371">
            <w:pPr>
              <w:snapToGrid w:val="0"/>
              <w:jc w:val="center"/>
            </w:pPr>
            <w:r>
              <w:t>07 0</w:t>
            </w:r>
            <w:r w:rsidRPr="001172C9">
              <w:t xml:space="preserve"> 00 10030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5072B64D" w14:textId="77777777" w:rsidR="00843371" w:rsidRPr="001172C9" w:rsidRDefault="00843371" w:rsidP="00843371">
            <w:pPr>
              <w:snapToGrid w:val="0"/>
              <w:jc w:val="right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C892E5" w14:textId="77777777" w:rsidR="00843371" w:rsidRPr="00D41E8B" w:rsidRDefault="00843371" w:rsidP="00843371">
            <w:pPr>
              <w:snapToGrid w:val="0"/>
              <w:jc w:val="right"/>
              <w:rPr>
                <w:color w:val="000000" w:themeColor="text1"/>
              </w:rPr>
            </w:pPr>
            <w:r w:rsidRPr="00D41E8B">
              <w:rPr>
                <w:color w:val="000000" w:themeColor="text1"/>
              </w:rPr>
              <w:t>10,0</w:t>
            </w:r>
          </w:p>
        </w:tc>
      </w:tr>
      <w:tr w:rsidR="00843371" w:rsidRPr="001172C9" w14:paraId="4ABA8175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0EFF5843" w14:textId="77777777" w:rsidR="00843371" w:rsidRPr="001172C9" w:rsidRDefault="00843371" w:rsidP="00843371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74E9B2E4" w14:textId="77777777" w:rsidR="00843371" w:rsidRPr="001172C9" w:rsidRDefault="00843371" w:rsidP="00843371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480C9A4" w14:textId="77777777" w:rsidR="00843371" w:rsidRPr="001172C9" w:rsidRDefault="00843371" w:rsidP="00843371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BC47950" w14:textId="77777777" w:rsidR="00843371" w:rsidRPr="001172C9" w:rsidRDefault="00843371" w:rsidP="00843371">
            <w:pPr>
              <w:snapToGrid w:val="0"/>
              <w:jc w:val="center"/>
            </w:pPr>
            <w:r w:rsidRPr="001172C9"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B6EB8A5" w14:textId="77777777" w:rsidR="00843371" w:rsidRPr="001172C9" w:rsidRDefault="00843371" w:rsidP="00843371">
            <w:pPr>
              <w:snapToGrid w:val="0"/>
              <w:jc w:val="center"/>
            </w:pPr>
            <w:r w:rsidRPr="001172C9">
              <w:t>14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41AE6FD4" w14:textId="77777777" w:rsidR="00843371" w:rsidRPr="001172C9" w:rsidRDefault="00843371" w:rsidP="00843371">
            <w:pPr>
              <w:snapToGrid w:val="0"/>
              <w:jc w:val="center"/>
            </w:pPr>
            <w:r>
              <w:t>07 0</w:t>
            </w:r>
            <w:r w:rsidRPr="001172C9">
              <w:t xml:space="preserve"> 00 10030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5C04E258" w14:textId="77777777" w:rsidR="00843371" w:rsidRPr="001172C9" w:rsidRDefault="00843371" w:rsidP="00843371">
            <w:pPr>
              <w:snapToGrid w:val="0"/>
              <w:jc w:val="right"/>
            </w:pPr>
            <w:r w:rsidRPr="001172C9">
              <w:t>200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6C2B00" w14:textId="77777777" w:rsidR="00843371" w:rsidRPr="00D41E8B" w:rsidRDefault="00843371" w:rsidP="00843371">
            <w:pPr>
              <w:snapToGrid w:val="0"/>
              <w:jc w:val="right"/>
              <w:rPr>
                <w:color w:val="000000" w:themeColor="text1"/>
              </w:rPr>
            </w:pPr>
            <w:r w:rsidRPr="00D41E8B">
              <w:rPr>
                <w:color w:val="000000" w:themeColor="text1"/>
              </w:rPr>
              <w:t>10,0</w:t>
            </w:r>
          </w:p>
        </w:tc>
      </w:tr>
      <w:tr w:rsidR="00843371" w:rsidRPr="001172C9" w14:paraId="3024D854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700532E7" w14:textId="77777777" w:rsidR="00843371" w:rsidRPr="001172C9" w:rsidRDefault="00843371" w:rsidP="00843371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127EBA1D" w14:textId="77777777" w:rsidR="00843371" w:rsidRPr="00843371" w:rsidRDefault="00843371" w:rsidP="00D41E8B">
            <w:pPr>
              <w:snapToGrid w:val="0"/>
            </w:pPr>
            <w:r w:rsidRPr="00843371">
              <w:t>Муниципальная прог</w:t>
            </w:r>
            <w:r w:rsidR="004A17CC">
              <w:t>рамма «Народная дружина» на 2021</w:t>
            </w:r>
            <w:r w:rsidR="00A305E4">
              <w:t xml:space="preserve">-2022 </w:t>
            </w:r>
            <w:r w:rsidR="00D41E8B">
              <w:t>год</w:t>
            </w:r>
            <w:r w:rsidRPr="00843371">
              <w:t xml:space="preserve"> на территории Октябрьского сельского поселения Крыловского района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2B6971F" w14:textId="77777777" w:rsidR="00843371" w:rsidRPr="00843371" w:rsidRDefault="00843371" w:rsidP="00843371">
            <w:pPr>
              <w:snapToGrid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1D036A9" w14:textId="77777777" w:rsidR="00843371" w:rsidRPr="00843371" w:rsidRDefault="00843371" w:rsidP="00843371">
            <w:pPr>
              <w:snapToGrid w:val="0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BCDC64A" w14:textId="77777777" w:rsidR="00843371" w:rsidRPr="00843371" w:rsidRDefault="00843371" w:rsidP="00843371">
            <w:pPr>
              <w:snapToGrid w:val="0"/>
              <w:jc w:val="center"/>
            </w:pPr>
            <w:r>
              <w:t>14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603CD701" w14:textId="77777777" w:rsidR="00843371" w:rsidRPr="00843371" w:rsidRDefault="00843371" w:rsidP="00843371">
            <w:pPr>
              <w:snapToGrid w:val="0"/>
              <w:jc w:val="center"/>
            </w:pPr>
            <w:r>
              <w:t>08 0 00 00000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19111E34" w14:textId="77777777" w:rsidR="00843371" w:rsidRPr="00843371" w:rsidRDefault="00843371" w:rsidP="00843371">
            <w:pPr>
              <w:snapToGrid w:val="0"/>
              <w:jc w:val="right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C06664" w14:textId="77777777" w:rsidR="00843371" w:rsidRPr="00D41E8B" w:rsidRDefault="00CC7679" w:rsidP="00843371">
            <w:pPr>
              <w:snapToGrid w:val="0"/>
              <w:jc w:val="right"/>
              <w:rPr>
                <w:color w:val="000000" w:themeColor="text1"/>
              </w:rPr>
            </w:pPr>
            <w:r w:rsidRPr="00D41E8B">
              <w:rPr>
                <w:color w:val="000000" w:themeColor="text1"/>
              </w:rPr>
              <w:t>41,8</w:t>
            </w:r>
          </w:p>
        </w:tc>
      </w:tr>
      <w:tr w:rsidR="00843371" w:rsidRPr="001172C9" w14:paraId="770C128E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108BEBBB" w14:textId="77777777" w:rsidR="00843371" w:rsidRPr="001172C9" w:rsidRDefault="00843371" w:rsidP="00843371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62DF16E9" w14:textId="77777777" w:rsidR="00843371" w:rsidRPr="001172C9" w:rsidRDefault="00843371" w:rsidP="00843371">
            <w:pPr>
              <w:rPr>
                <w:color w:val="000000"/>
              </w:rPr>
            </w:pPr>
            <w:r w:rsidRPr="001172C9"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37EC868" w14:textId="77777777" w:rsidR="00843371" w:rsidRPr="00843371" w:rsidRDefault="00843371" w:rsidP="00843371">
            <w:pPr>
              <w:snapToGrid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1DAF680" w14:textId="77777777" w:rsidR="00843371" w:rsidRPr="00843371" w:rsidRDefault="00843371" w:rsidP="00843371">
            <w:pPr>
              <w:snapToGrid w:val="0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82F7998" w14:textId="77777777" w:rsidR="00843371" w:rsidRPr="00843371" w:rsidRDefault="00843371" w:rsidP="00843371">
            <w:pPr>
              <w:snapToGrid w:val="0"/>
              <w:jc w:val="center"/>
            </w:pPr>
            <w:r>
              <w:t>14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3058A80B" w14:textId="77777777" w:rsidR="00843371" w:rsidRPr="00843371" w:rsidRDefault="00843371" w:rsidP="00843371">
            <w:pPr>
              <w:snapToGrid w:val="0"/>
              <w:jc w:val="center"/>
            </w:pPr>
            <w:r>
              <w:t>08 0 00 10030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54337015" w14:textId="77777777" w:rsidR="00843371" w:rsidRPr="001172C9" w:rsidRDefault="00843371" w:rsidP="00843371">
            <w:pPr>
              <w:snapToGrid w:val="0"/>
              <w:jc w:val="right"/>
              <w:rPr>
                <w:i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5FB769" w14:textId="77777777" w:rsidR="00843371" w:rsidRPr="00D41E8B" w:rsidRDefault="00CC7679" w:rsidP="00843371">
            <w:pPr>
              <w:snapToGrid w:val="0"/>
              <w:jc w:val="right"/>
              <w:rPr>
                <w:color w:val="000000" w:themeColor="text1"/>
              </w:rPr>
            </w:pPr>
            <w:r w:rsidRPr="00D41E8B">
              <w:rPr>
                <w:color w:val="000000" w:themeColor="text1"/>
              </w:rPr>
              <w:t>41,8</w:t>
            </w:r>
          </w:p>
        </w:tc>
      </w:tr>
      <w:tr w:rsidR="00843371" w:rsidRPr="001172C9" w14:paraId="374A1C85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2530C281" w14:textId="77777777" w:rsidR="00843371" w:rsidRPr="001172C9" w:rsidRDefault="00843371" w:rsidP="00843371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5AA29E83" w14:textId="77777777" w:rsidR="00843371" w:rsidRPr="001172C9" w:rsidRDefault="00843371" w:rsidP="00843371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BA7E4A7" w14:textId="77777777" w:rsidR="00843371" w:rsidRPr="00843371" w:rsidRDefault="00843371" w:rsidP="00843371">
            <w:pPr>
              <w:snapToGrid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2FBA512" w14:textId="77777777" w:rsidR="00843371" w:rsidRPr="00843371" w:rsidRDefault="00843371" w:rsidP="00843371">
            <w:pPr>
              <w:snapToGrid w:val="0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AF88B8A" w14:textId="77777777" w:rsidR="00843371" w:rsidRPr="00843371" w:rsidRDefault="00843371" w:rsidP="00843371">
            <w:pPr>
              <w:snapToGrid w:val="0"/>
              <w:jc w:val="center"/>
            </w:pPr>
            <w:r>
              <w:t>14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5C0E0B77" w14:textId="77777777" w:rsidR="00843371" w:rsidRPr="00843371" w:rsidRDefault="00843371" w:rsidP="00843371">
            <w:pPr>
              <w:snapToGrid w:val="0"/>
              <w:jc w:val="center"/>
            </w:pPr>
            <w:r>
              <w:t>08 0 00 10030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21DAC872" w14:textId="77777777" w:rsidR="00843371" w:rsidRPr="00843371" w:rsidRDefault="000A1344" w:rsidP="00843371">
            <w:pPr>
              <w:snapToGrid w:val="0"/>
              <w:jc w:val="right"/>
            </w:pPr>
            <w:r>
              <w:t>3</w:t>
            </w:r>
            <w:r w:rsidR="00843371" w:rsidRPr="00843371"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488CB0" w14:textId="77777777" w:rsidR="00843371" w:rsidRPr="00D41E8B" w:rsidRDefault="00CC7679" w:rsidP="00843371">
            <w:pPr>
              <w:snapToGrid w:val="0"/>
              <w:jc w:val="right"/>
              <w:rPr>
                <w:color w:val="000000" w:themeColor="text1"/>
              </w:rPr>
            </w:pPr>
            <w:r w:rsidRPr="00D41E8B">
              <w:rPr>
                <w:color w:val="000000" w:themeColor="text1"/>
              </w:rPr>
              <w:t>41,8</w:t>
            </w:r>
          </w:p>
        </w:tc>
      </w:tr>
      <w:tr w:rsidR="00843371" w:rsidRPr="001172C9" w14:paraId="5951C15F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134F954" w14:textId="77777777" w:rsidR="00843371" w:rsidRPr="001172C9" w:rsidRDefault="00843371" w:rsidP="00843371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4.</w:t>
            </w: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584DCB47" w14:textId="77777777" w:rsidR="00843371" w:rsidRPr="001172C9" w:rsidRDefault="00843371" w:rsidP="00843371">
            <w:pPr>
              <w:snapToGrid w:val="0"/>
              <w:rPr>
                <w:b/>
              </w:rPr>
            </w:pPr>
            <w:r w:rsidRPr="001172C9">
              <w:rPr>
                <w:b/>
              </w:rPr>
              <w:t>Национальная экономика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B7C52BD" w14:textId="77777777" w:rsidR="00843371" w:rsidRPr="001172C9" w:rsidRDefault="00843371" w:rsidP="00843371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B7EDE60" w14:textId="77777777" w:rsidR="00843371" w:rsidRPr="001172C9" w:rsidRDefault="00843371" w:rsidP="00843371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D25C7D1" w14:textId="77777777" w:rsidR="00843371" w:rsidRPr="001172C9" w:rsidRDefault="00843371" w:rsidP="0084337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6D6F6694" w14:textId="77777777" w:rsidR="00843371" w:rsidRPr="001172C9" w:rsidRDefault="00843371" w:rsidP="0084337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65BF2ACF" w14:textId="77777777" w:rsidR="00843371" w:rsidRPr="001172C9" w:rsidRDefault="00843371" w:rsidP="00843371">
            <w:pPr>
              <w:snapToGrid w:val="0"/>
              <w:jc w:val="right"/>
              <w:rPr>
                <w:b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DA2887" w14:textId="36DC5747" w:rsidR="00843371" w:rsidRPr="005F76AF" w:rsidRDefault="005B3ED4" w:rsidP="000E1004">
            <w:pPr>
              <w:snapToGrid w:val="0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21888,1</w:t>
            </w:r>
          </w:p>
        </w:tc>
      </w:tr>
      <w:tr w:rsidR="00843371" w:rsidRPr="001172C9" w14:paraId="299BE8CC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0743CF1" w14:textId="77777777" w:rsidR="00843371" w:rsidRPr="001172C9" w:rsidRDefault="00843371" w:rsidP="00843371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7652C4CF" w14:textId="77777777" w:rsidR="00843371" w:rsidRPr="001172C9" w:rsidRDefault="00843371" w:rsidP="00843371">
            <w:pPr>
              <w:snapToGrid w:val="0"/>
              <w:rPr>
                <w:i/>
              </w:rPr>
            </w:pPr>
            <w:r w:rsidRPr="001172C9">
              <w:rPr>
                <w:i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055428B" w14:textId="77777777" w:rsidR="00843371" w:rsidRPr="001172C9" w:rsidRDefault="00843371" w:rsidP="00843371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1E6A663" w14:textId="77777777" w:rsidR="00843371" w:rsidRPr="001172C9" w:rsidRDefault="00843371" w:rsidP="00843371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88A0047" w14:textId="77777777" w:rsidR="00843371" w:rsidRPr="001172C9" w:rsidRDefault="00843371" w:rsidP="00843371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09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7139753D" w14:textId="77777777" w:rsidR="00843371" w:rsidRPr="001172C9" w:rsidRDefault="00843371" w:rsidP="00843371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44539002" w14:textId="77777777" w:rsidR="00843371" w:rsidRPr="001172C9" w:rsidRDefault="00843371" w:rsidP="00843371">
            <w:pPr>
              <w:snapToGrid w:val="0"/>
              <w:jc w:val="right"/>
              <w:rPr>
                <w:i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87777" w14:textId="6B47AFEF" w:rsidR="00843371" w:rsidRPr="00410E5A" w:rsidRDefault="00873969" w:rsidP="00843371">
            <w:pPr>
              <w:snapToGrid w:val="0"/>
              <w:jc w:val="right"/>
              <w:rPr>
                <w:i/>
                <w:color w:val="FF0000"/>
              </w:rPr>
            </w:pPr>
            <w:r w:rsidRPr="00410E5A">
              <w:rPr>
                <w:i/>
                <w:color w:val="FF0000"/>
              </w:rPr>
              <w:t>20</w:t>
            </w:r>
            <w:r w:rsidR="00AB6A68" w:rsidRPr="00410E5A">
              <w:rPr>
                <w:i/>
                <w:color w:val="FF0000"/>
              </w:rPr>
              <w:t>636</w:t>
            </w:r>
            <w:r w:rsidRPr="00410E5A">
              <w:rPr>
                <w:i/>
                <w:color w:val="FF0000"/>
              </w:rPr>
              <w:t>,</w:t>
            </w:r>
            <w:r w:rsidR="00AB6A68" w:rsidRPr="00410E5A">
              <w:rPr>
                <w:i/>
                <w:color w:val="FF0000"/>
              </w:rPr>
              <w:t>9</w:t>
            </w:r>
          </w:p>
        </w:tc>
      </w:tr>
      <w:tr w:rsidR="00843371" w:rsidRPr="001172C9" w14:paraId="436BE9A2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D3EA868" w14:textId="77777777" w:rsidR="00843371" w:rsidRPr="001172C9" w:rsidRDefault="00843371" w:rsidP="0084337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7CF96DD" w14:textId="77777777" w:rsidR="00843371" w:rsidRPr="001172C9" w:rsidRDefault="00843371" w:rsidP="00843371">
            <w:r w:rsidRPr="001172C9">
              <w:t>Содержание, строительство и ремонт дорог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1DB8A82" w14:textId="77777777" w:rsidR="00843371" w:rsidRPr="001172C9" w:rsidRDefault="00843371" w:rsidP="00843371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E5D581E" w14:textId="77777777" w:rsidR="00843371" w:rsidRPr="001172C9" w:rsidRDefault="00843371" w:rsidP="0084337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E0A6E43" w14:textId="77777777" w:rsidR="00843371" w:rsidRPr="001172C9" w:rsidRDefault="00843371" w:rsidP="0084337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09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3134D862" w14:textId="77777777" w:rsidR="00843371" w:rsidRPr="001172C9" w:rsidRDefault="00843371" w:rsidP="0084337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57 0 00 00000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535DEB7C" w14:textId="77777777" w:rsidR="00843371" w:rsidRPr="001172C9" w:rsidRDefault="00843371" w:rsidP="00843371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1FE39D" w14:textId="6A9D327A" w:rsidR="00843371" w:rsidRPr="00410E5A" w:rsidRDefault="005B3ED4" w:rsidP="00843371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6367,2</w:t>
            </w:r>
          </w:p>
        </w:tc>
      </w:tr>
      <w:tr w:rsidR="00843371" w:rsidRPr="001172C9" w14:paraId="2B764CB5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1DEEBF66" w14:textId="77777777" w:rsidR="00843371" w:rsidRPr="001172C9" w:rsidRDefault="00843371" w:rsidP="0084337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B3173D5" w14:textId="77777777" w:rsidR="00843371" w:rsidRPr="001172C9" w:rsidRDefault="00843371" w:rsidP="00843371">
            <w:r w:rsidRPr="001172C9">
              <w:t>Содержание автомобильных дорог общего пользования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335B307" w14:textId="77777777" w:rsidR="00843371" w:rsidRPr="001172C9" w:rsidRDefault="00843371" w:rsidP="00843371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E220F1A" w14:textId="77777777" w:rsidR="00843371" w:rsidRPr="001172C9" w:rsidRDefault="00843371" w:rsidP="0084337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BAA2014" w14:textId="77777777" w:rsidR="00843371" w:rsidRPr="001172C9" w:rsidRDefault="00843371" w:rsidP="0084337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09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689D6B9E" w14:textId="77777777" w:rsidR="00843371" w:rsidRPr="001172C9" w:rsidRDefault="00843371" w:rsidP="0084337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57 1 00 00000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7A3669C2" w14:textId="77777777" w:rsidR="00843371" w:rsidRPr="001172C9" w:rsidRDefault="00843371" w:rsidP="0084337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841DC2" w14:textId="38B0F46A" w:rsidR="00843371" w:rsidRPr="00410E5A" w:rsidRDefault="005B3ED4" w:rsidP="00843371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6366,2</w:t>
            </w:r>
          </w:p>
        </w:tc>
      </w:tr>
      <w:tr w:rsidR="00843371" w:rsidRPr="001172C9" w14:paraId="5C928BB5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74697C30" w14:textId="77777777" w:rsidR="00843371" w:rsidRPr="001172C9" w:rsidRDefault="00843371" w:rsidP="0084337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0DCE45BC" w14:textId="77777777" w:rsidR="00843371" w:rsidRPr="001172C9" w:rsidRDefault="00843371" w:rsidP="00843371">
            <w:r w:rsidRPr="001172C9">
              <w:t>Строительство, реконструкция, капитальный ремонт, ремонт и содержание действующей сети автомобильных дорог общего пользования межмуниципального значения, местного значения и искусственных сооружений на них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D56005C" w14:textId="77777777" w:rsidR="00843371" w:rsidRPr="001172C9" w:rsidRDefault="00843371" w:rsidP="00843371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75892B4" w14:textId="77777777" w:rsidR="00843371" w:rsidRPr="001172C9" w:rsidRDefault="00843371" w:rsidP="0084337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C00CF99" w14:textId="77777777" w:rsidR="00843371" w:rsidRPr="001172C9" w:rsidRDefault="00843371" w:rsidP="0084337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09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1628C9A5" w14:textId="77777777" w:rsidR="00843371" w:rsidRPr="001172C9" w:rsidRDefault="00843371" w:rsidP="0084337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57 1 00 10180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35CC8719" w14:textId="77777777" w:rsidR="00843371" w:rsidRPr="001172C9" w:rsidRDefault="00843371" w:rsidP="0084337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67A0DA" w14:textId="7A172A88" w:rsidR="00843371" w:rsidRPr="00410E5A" w:rsidRDefault="005B3ED4" w:rsidP="00843371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6366,2</w:t>
            </w:r>
          </w:p>
        </w:tc>
      </w:tr>
      <w:tr w:rsidR="00843371" w:rsidRPr="001172C9" w14:paraId="2B47D5E2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7D0687A7" w14:textId="77777777" w:rsidR="00843371" w:rsidRPr="001172C9" w:rsidRDefault="00843371" w:rsidP="0084337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7E8F0DE5" w14:textId="77777777" w:rsidR="00843371" w:rsidRPr="001172C9" w:rsidRDefault="00843371" w:rsidP="00843371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11510B0" w14:textId="77777777" w:rsidR="00843371" w:rsidRPr="001172C9" w:rsidRDefault="00843371" w:rsidP="00843371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02E0B93" w14:textId="77777777" w:rsidR="00843371" w:rsidRPr="001172C9" w:rsidRDefault="00843371" w:rsidP="0084337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17EE5DC" w14:textId="77777777" w:rsidR="00843371" w:rsidRPr="001172C9" w:rsidRDefault="00843371" w:rsidP="0084337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09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2C45127F" w14:textId="77777777" w:rsidR="00843371" w:rsidRPr="001172C9" w:rsidRDefault="00843371" w:rsidP="0084337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57 1 00 10180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70E3696D" w14:textId="77777777" w:rsidR="00843371" w:rsidRPr="001172C9" w:rsidRDefault="00843371" w:rsidP="0084337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506BE3" w14:textId="3AA809C0" w:rsidR="00843371" w:rsidRPr="00410E5A" w:rsidRDefault="005B3ED4" w:rsidP="005B3ED4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6366,2</w:t>
            </w:r>
          </w:p>
        </w:tc>
      </w:tr>
      <w:tr w:rsidR="00410E5A" w:rsidRPr="001172C9" w14:paraId="11BB4234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A7AFABE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3AF23486" w14:textId="2B0D1F00" w:rsidR="00410E5A" w:rsidRPr="001172C9" w:rsidRDefault="00410E5A" w:rsidP="00410E5A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8D5C8ED" w14:textId="2DAE7AA7" w:rsidR="00410E5A" w:rsidRPr="001172C9" w:rsidRDefault="00410E5A" w:rsidP="00410E5A">
            <w:pPr>
              <w:jc w:val="right"/>
            </w:pPr>
            <w: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C8A1A8B" w14:textId="48751674" w:rsidR="00410E5A" w:rsidRPr="001172C9" w:rsidRDefault="00410E5A" w:rsidP="00410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9291673" w14:textId="324156AA" w:rsidR="00410E5A" w:rsidRPr="001172C9" w:rsidRDefault="00410E5A" w:rsidP="00410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7BA4E169" w14:textId="77777777" w:rsidR="00410E5A" w:rsidRDefault="00410E5A" w:rsidP="00410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57 1 00</w:t>
            </w:r>
          </w:p>
          <w:p w14:paraId="584EE5FC" w14:textId="165FBD54" w:rsidR="00410E5A" w:rsidRPr="001172C9" w:rsidRDefault="00410E5A" w:rsidP="00410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10180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65D9D4D4" w14:textId="7926A494" w:rsidR="00410E5A" w:rsidRPr="001172C9" w:rsidRDefault="00410E5A" w:rsidP="00410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C6B283" w14:textId="35EDF694" w:rsidR="00410E5A" w:rsidRPr="00410E5A" w:rsidRDefault="00410E5A" w:rsidP="00410E5A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1,0</w:t>
            </w:r>
          </w:p>
        </w:tc>
      </w:tr>
      <w:tr w:rsidR="00410E5A" w:rsidRPr="001172C9" w14:paraId="698B8822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7DE50096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55547141" w14:textId="77777777" w:rsidR="00410E5A" w:rsidRPr="001172C9" w:rsidRDefault="00410E5A" w:rsidP="00410E5A">
            <w:pPr>
              <w:ind w:left="-108"/>
              <w:rPr>
                <w:color w:val="000000"/>
              </w:rPr>
            </w:pPr>
            <w:r>
              <w:rPr>
                <w:color w:val="000000"/>
              </w:rPr>
              <w:t>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389A0B5" w14:textId="77777777" w:rsidR="00410E5A" w:rsidRPr="001172C9" w:rsidRDefault="00410E5A" w:rsidP="00410E5A">
            <w:pPr>
              <w:jc w:val="right"/>
            </w:pPr>
            <w: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1E70E47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81BA16B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670C67CD" w14:textId="77777777" w:rsidR="00410E5A" w:rsidRDefault="00410E5A" w:rsidP="00410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57 1 00</w:t>
            </w:r>
          </w:p>
          <w:p w14:paraId="61F70CD2" w14:textId="77777777" w:rsidR="00410E5A" w:rsidRPr="002C18B6" w:rsidRDefault="00410E5A" w:rsidP="00410E5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2440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5DB3BCF6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65200E" w14:textId="29BE24C9" w:rsidR="00410E5A" w:rsidRPr="005B3ED4" w:rsidRDefault="005B3ED4" w:rsidP="00410E5A">
            <w:pPr>
              <w:jc w:val="right"/>
              <w:rPr>
                <w:color w:val="FF0000"/>
              </w:rPr>
            </w:pPr>
            <w:r w:rsidRPr="005B3ED4">
              <w:rPr>
                <w:color w:val="FF0000"/>
              </w:rPr>
              <w:t>14269,7</w:t>
            </w:r>
          </w:p>
        </w:tc>
      </w:tr>
      <w:tr w:rsidR="00410E5A" w:rsidRPr="001172C9" w14:paraId="3E2F7429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28F27265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781B51B3" w14:textId="77777777" w:rsidR="00410E5A" w:rsidRPr="001172C9" w:rsidRDefault="00410E5A" w:rsidP="00410E5A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B1A2508" w14:textId="77777777" w:rsidR="00410E5A" w:rsidRPr="001172C9" w:rsidRDefault="00410E5A" w:rsidP="00410E5A">
            <w:pPr>
              <w:jc w:val="right"/>
            </w:pPr>
            <w: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50B780D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40963E3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5749DB26" w14:textId="77777777" w:rsidR="00410E5A" w:rsidRDefault="00410E5A" w:rsidP="00410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57 1 00</w:t>
            </w:r>
          </w:p>
          <w:p w14:paraId="476918EC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2440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25EDE097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CDC5F1" w14:textId="5D3EA82E" w:rsidR="00410E5A" w:rsidRPr="005B3ED4" w:rsidRDefault="005B3ED4" w:rsidP="00410E5A">
            <w:pPr>
              <w:jc w:val="right"/>
              <w:rPr>
                <w:color w:val="FF0000"/>
              </w:rPr>
            </w:pPr>
            <w:r w:rsidRPr="005B3ED4">
              <w:rPr>
                <w:color w:val="FF0000"/>
              </w:rPr>
              <w:t>14269,7</w:t>
            </w:r>
          </w:p>
        </w:tc>
      </w:tr>
      <w:tr w:rsidR="00410E5A" w:rsidRPr="001172C9" w14:paraId="5DC9A524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D8818EB" w14:textId="77777777" w:rsidR="00410E5A" w:rsidRPr="001172C9" w:rsidRDefault="00410E5A" w:rsidP="00410E5A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2930C8EA" w14:textId="77777777" w:rsidR="00410E5A" w:rsidRPr="001172C9" w:rsidRDefault="00410E5A" w:rsidP="00410E5A">
            <w:pPr>
              <w:snapToGrid w:val="0"/>
              <w:rPr>
                <w:i/>
              </w:rPr>
            </w:pPr>
            <w:r w:rsidRPr="001172C9">
              <w:rPr>
                <w:i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F986ECE" w14:textId="77777777" w:rsidR="00410E5A" w:rsidRPr="001172C9" w:rsidRDefault="00410E5A" w:rsidP="00410E5A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5DFBEB6" w14:textId="77777777" w:rsidR="00410E5A" w:rsidRPr="001172C9" w:rsidRDefault="00410E5A" w:rsidP="00410E5A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3A418D9" w14:textId="77777777" w:rsidR="00410E5A" w:rsidRPr="001172C9" w:rsidRDefault="00410E5A" w:rsidP="00410E5A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12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1959F04F" w14:textId="77777777" w:rsidR="00410E5A" w:rsidRPr="001172C9" w:rsidRDefault="00410E5A" w:rsidP="00410E5A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2A64D85F" w14:textId="77777777" w:rsidR="00410E5A" w:rsidRPr="001172C9" w:rsidRDefault="00410E5A" w:rsidP="00410E5A">
            <w:pPr>
              <w:snapToGrid w:val="0"/>
              <w:jc w:val="right"/>
              <w:rPr>
                <w:i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CD8DE6" w14:textId="4902CE23" w:rsidR="00410E5A" w:rsidRPr="00064EB3" w:rsidRDefault="005B3ED4" w:rsidP="00410E5A">
            <w:pPr>
              <w:snapToGrid w:val="0"/>
              <w:jc w:val="right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1251,2</w:t>
            </w:r>
          </w:p>
        </w:tc>
      </w:tr>
      <w:tr w:rsidR="00410E5A" w:rsidRPr="001172C9" w14:paraId="639A55EA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1BD14832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46CB7224" w14:textId="77777777" w:rsidR="00410E5A" w:rsidRPr="001172C9" w:rsidRDefault="00410E5A" w:rsidP="00410E5A">
            <w:pPr>
              <w:rPr>
                <w:color w:val="000000"/>
              </w:rPr>
            </w:pPr>
            <w:r w:rsidRPr="001172C9">
              <w:rPr>
                <w:color w:val="000000"/>
              </w:rPr>
              <w:t xml:space="preserve">Муниципальная программа «Поддержка и развитие малого и среднего предпринимательства в Октябрьском сельском поселении Крыловского района </w:t>
            </w:r>
            <w:r>
              <w:t>на 2021</w:t>
            </w:r>
            <w:r w:rsidRPr="001172C9">
              <w:t>-20</w:t>
            </w:r>
            <w:r>
              <w:t>22</w:t>
            </w:r>
            <w:r w:rsidRPr="001172C9">
              <w:t xml:space="preserve"> годы»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5E6AFF7" w14:textId="77777777" w:rsidR="00410E5A" w:rsidRPr="001172C9" w:rsidRDefault="00410E5A" w:rsidP="00410E5A">
            <w:pPr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DF944E2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ED48E1B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12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1B5C9354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09 0 00 00000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498CB81C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7FE5A9" w14:textId="77777777" w:rsidR="00410E5A" w:rsidRPr="005D3D2E" w:rsidRDefault="00410E5A" w:rsidP="00410E5A">
            <w:pPr>
              <w:jc w:val="right"/>
              <w:rPr>
                <w:color w:val="000000" w:themeColor="text1"/>
              </w:rPr>
            </w:pPr>
            <w:r w:rsidRPr="005D3D2E">
              <w:rPr>
                <w:color w:val="000000" w:themeColor="text1"/>
              </w:rPr>
              <w:t>25,0</w:t>
            </w:r>
          </w:p>
        </w:tc>
      </w:tr>
      <w:tr w:rsidR="00410E5A" w:rsidRPr="001172C9" w14:paraId="01B84F35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2DEE3D3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2BD6EC1F" w14:textId="77777777" w:rsidR="00410E5A" w:rsidRPr="001172C9" w:rsidRDefault="00410E5A" w:rsidP="00410E5A">
            <w:pPr>
              <w:rPr>
                <w:color w:val="000000"/>
              </w:rPr>
            </w:pPr>
            <w:r w:rsidRPr="00BC4AA3"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F2D2C43" w14:textId="77777777" w:rsidR="00410E5A" w:rsidRPr="001172C9" w:rsidRDefault="00410E5A" w:rsidP="00410E5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307FFBA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4EA3FF0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39A3AAF6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09 0 00 10030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56E271DD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370499" w14:textId="77777777" w:rsidR="00410E5A" w:rsidRPr="005D3D2E" w:rsidRDefault="00410E5A" w:rsidP="00410E5A">
            <w:pPr>
              <w:jc w:val="right"/>
              <w:rPr>
                <w:color w:val="000000" w:themeColor="text1"/>
              </w:rPr>
            </w:pPr>
            <w:r w:rsidRPr="005D3D2E">
              <w:rPr>
                <w:color w:val="000000" w:themeColor="text1"/>
              </w:rPr>
              <w:t>25,0</w:t>
            </w:r>
          </w:p>
        </w:tc>
      </w:tr>
      <w:tr w:rsidR="00410E5A" w:rsidRPr="001172C9" w14:paraId="278CC557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16C34DC4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5D8B23CE" w14:textId="77777777" w:rsidR="00410E5A" w:rsidRPr="001172C9" w:rsidRDefault="00410E5A" w:rsidP="00410E5A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DE9913E" w14:textId="77777777" w:rsidR="00410E5A" w:rsidRPr="001172C9" w:rsidRDefault="00410E5A" w:rsidP="00410E5A">
            <w:pPr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475D795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7DC43B8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12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581EECD1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 w:rsidRPr="00BC4AA3">
              <w:rPr>
                <w:color w:val="000000"/>
              </w:rPr>
              <w:t>09 0 00 10030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356FFB3F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067A41" w14:textId="77777777" w:rsidR="00410E5A" w:rsidRPr="005D3D2E" w:rsidRDefault="00410E5A" w:rsidP="00410E5A">
            <w:pPr>
              <w:jc w:val="right"/>
              <w:rPr>
                <w:color w:val="000000" w:themeColor="text1"/>
              </w:rPr>
            </w:pPr>
            <w:r w:rsidRPr="005D3D2E">
              <w:rPr>
                <w:color w:val="000000" w:themeColor="text1"/>
              </w:rPr>
              <w:t>25,0</w:t>
            </w:r>
          </w:p>
        </w:tc>
      </w:tr>
      <w:tr w:rsidR="00410E5A" w:rsidRPr="001172C9" w14:paraId="17AE4C2D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E7B5725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3CCB1DA7" w14:textId="77777777" w:rsidR="00410E5A" w:rsidRPr="001172C9" w:rsidRDefault="00410E5A" w:rsidP="00410E5A">
            <w:pPr>
              <w:rPr>
                <w:color w:val="000000"/>
              </w:rPr>
            </w:pPr>
            <w:r w:rsidRPr="001172C9">
              <w:rPr>
                <w:color w:val="000000"/>
              </w:rPr>
              <w:t>Реализация государственных функций в области национальной экономики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73D6922" w14:textId="77777777" w:rsidR="00410E5A" w:rsidRPr="001172C9" w:rsidRDefault="00410E5A" w:rsidP="00410E5A">
            <w:pPr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9F7128B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68F4C7E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12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02764A21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58 3 00 00000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0F068AFD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0ECBD4" w14:textId="6B718239" w:rsidR="00410E5A" w:rsidRPr="00AB6A68" w:rsidRDefault="005B3ED4" w:rsidP="00410E5A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1226</w:t>
            </w:r>
            <w:r w:rsidR="00410E5A" w:rsidRPr="00AB6A68">
              <w:rPr>
                <w:color w:val="FF0000"/>
              </w:rPr>
              <w:t>,2</w:t>
            </w:r>
          </w:p>
        </w:tc>
      </w:tr>
      <w:tr w:rsidR="00410E5A" w:rsidRPr="001172C9" w14:paraId="554DFA2C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14AD0AC1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4D824EA0" w14:textId="77777777" w:rsidR="00410E5A" w:rsidRPr="001172C9" w:rsidRDefault="00410E5A" w:rsidP="00410E5A">
            <w:pPr>
              <w:rPr>
                <w:color w:val="000000"/>
              </w:rPr>
            </w:pPr>
            <w:r w:rsidRPr="001172C9">
              <w:rPr>
                <w:color w:val="000000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B0F3907" w14:textId="77777777" w:rsidR="00410E5A" w:rsidRPr="001172C9" w:rsidRDefault="00410E5A" w:rsidP="00410E5A">
            <w:pPr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20B8069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E49FED4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12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77C1FE2D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58 3 00 10190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68410B97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669AD1" w14:textId="25587DE7" w:rsidR="00410E5A" w:rsidRPr="00AB6A68" w:rsidRDefault="005B3ED4" w:rsidP="00410E5A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1226</w:t>
            </w:r>
            <w:r w:rsidR="00410E5A" w:rsidRPr="00AB6A68">
              <w:rPr>
                <w:color w:val="FF0000"/>
              </w:rPr>
              <w:t>,2</w:t>
            </w:r>
          </w:p>
        </w:tc>
      </w:tr>
      <w:tr w:rsidR="00410E5A" w:rsidRPr="001172C9" w14:paraId="6C86D78E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2B83574E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68B925B3" w14:textId="77777777" w:rsidR="00410E5A" w:rsidRPr="001172C9" w:rsidRDefault="00410E5A" w:rsidP="00410E5A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1E8201E" w14:textId="77777777" w:rsidR="00410E5A" w:rsidRPr="001172C9" w:rsidRDefault="00410E5A" w:rsidP="00410E5A">
            <w:pPr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124DB70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E034EE6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12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3FF6A705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58 3 00 10190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74724002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0E7AB8" w14:textId="147F3BBF" w:rsidR="00410E5A" w:rsidRPr="00AB6A68" w:rsidRDefault="005B3ED4" w:rsidP="00410E5A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1226</w:t>
            </w:r>
            <w:r w:rsidR="00410E5A" w:rsidRPr="00AB6A68">
              <w:rPr>
                <w:color w:val="FF0000"/>
              </w:rPr>
              <w:t>,2</w:t>
            </w:r>
          </w:p>
        </w:tc>
      </w:tr>
      <w:tr w:rsidR="00410E5A" w:rsidRPr="001172C9" w14:paraId="70189F8C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0C086650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5.</w:t>
            </w: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3949CB20" w14:textId="77777777" w:rsidR="00410E5A" w:rsidRPr="001172C9" w:rsidRDefault="00410E5A" w:rsidP="00410E5A">
            <w:pPr>
              <w:snapToGrid w:val="0"/>
              <w:rPr>
                <w:b/>
              </w:rPr>
            </w:pPr>
            <w:r w:rsidRPr="001172C9">
              <w:rPr>
                <w:b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F027014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B9286DA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F4C665C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70FFB95A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1D769B0C" w14:textId="77777777" w:rsidR="00410E5A" w:rsidRPr="001172C9" w:rsidRDefault="00410E5A" w:rsidP="00410E5A">
            <w:pPr>
              <w:snapToGrid w:val="0"/>
              <w:jc w:val="right"/>
              <w:rPr>
                <w:b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26DDD2" w14:textId="7298A114" w:rsidR="00410E5A" w:rsidRPr="0055207E" w:rsidRDefault="005B3ED4" w:rsidP="00410E5A">
            <w:pPr>
              <w:snapToGrid w:val="0"/>
              <w:jc w:val="right"/>
              <w:rPr>
                <w:b/>
                <w:color w:val="FF0000"/>
              </w:rPr>
            </w:pPr>
            <w:r w:rsidRPr="005B3ED4">
              <w:rPr>
                <w:b/>
                <w:color w:val="FF0000"/>
              </w:rPr>
              <w:t>2861,4</w:t>
            </w:r>
          </w:p>
        </w:tc>
      </w:tr>
      <w:tr w:rsidR="00410E5A" w:rsidRPr="001172C9" w14:paraId="6C3538EA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7BADAB07" w14:textId="77777777" w:rsidR="00410E5A" w:rsidRPr="001172C9" w:rsidRDefault="00410E5A" w:rsidP="00410E5A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50871E68" w14:textId="77777777" w:rsidR="00410E5A" w:rsidRPr="001172C9" w:rsidRDefault="00410E5A" w:rsidP="00410E5A">
            <w:pPr>
              <w:snapToGrid w:val="0"/>
              <w:rPr>
                <w:i/>
              </w:rPr>
            </w:pPr>
            <w:r w:rsidRPr="001172C9">
              <w:rPr>
                <w:i/>
              </w:rPr>
              <w:t>Коммунальное хозяйство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AA66727" w14:textId="77777777" w:rsidR="00410E5A" w:rsidRPr="001172C9" w:rsidRDefault="00410E5A" w:rsidP="00410E5A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CD0282D" w14:textId="77777777" w:rsidR="00410E5A" w:rsidRPr="001172C9" w:rsidRDefault="00410E5A" w:rsidP="00410E5A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8A1F421" w14:textId="77777777" w:rsidR="00410E5A" w:rsidRPr="001172C9" w:rsidRDefault="00410E5A" w:rsidP="00410E5A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02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681F6F27" w14:textId="77777777" w:rsidR="00410E5A" w:rsidRPr="001172C9" w:rsidRDefault="00410E5A" w:rsidP="00410E5A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18F80ADB" w14:textId="77777777" w:rsidR="00410E5A" w:rsidRPr="001172C9" w:rsidRDefault="00410E5A" w:rsidP="00410E5A">
            <w:pPr>
              <w:snapToGrid w:val="0"/>
              <w:jc w:val="right"/>
              <w:rPr>
                <w:i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C5254F" w14:textId="77777777" w:rsidR="00410E5A" w:rsidRPr="0055207E" w:rsidRDefault="00410E5A" w:rsidP="00410E5A">
            <w:pPr>
              <w:snapToGrid w:val="0"/>
              <w:jc w:val="right"/>
              <w:rPr>
                <w:i/>
                <w:color w:val="FF0000"/>
              </w:rPr>
            </w:pPr>
            <w:r>
              <w:rPr>
                <w:i/>
                <w:color w:val="000000" w:themeColor="text1"/>
              </w:rPr>
              <w:t>1900,0</w:t>
            </w:r>
          </w:p>
        </w:tc>
      </w:tr>
      <w:tr w:rsidR="00410E5A" w:rsidRPr="001172C9" w14:paraId="79B56C1B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0D55487" w14:textId="77777777" w:rsidR="00410E5A" w:rsidRPr="001172C9" w:rsidRDefault="00410E5A" w:rsidP="00410E5A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2318B20F" w14:textId="77777777" w:rsidR="00410E5A" w:rsidRPr="00BC4AA3" w:rsidRDefault="00410E5A" w:rsidP="00410E5A">
            <w:pPr>
              <w:snapToGrid w:val="0"/>
            </w:pPr>
            <w:r w:rsidRPr="00467CE9">
              <w:t xml:space="preserve">Муниципальная программа Октябрьского сельского поселения Крыловского района </w:t>
            </w:r>
            <w:r>
              <w:t>по газификации на территории Октябрьского сельского поселения Крыловского района на 2021 год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573BC53" w14:textId="77777777" w:rsidR="00410E5A" w:rsidRPr="00BC4AA3" w:rsidRDefault="00410E5A" w:rsidP="00410E5A">
            <w:pPr>
              <w:snapToGrid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40C6B95" w14:textId="77777777" w:rsidR="00410E5A" w:rsidRPr="00BC4AA3" w:rsidRDefault="00410E5A" w:rsidP="00410E5A">
            <w:pPr>
              <w:snapToGrid w:val="0"/>
              <w:jc w:val="center"/>
            </w:pPr>
            <w:r>
              <w:t>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B880C25" w14:textId="77777777" w:rsidR="00410E5A" w:rsidRPr="00BC4AA3" w:rsidRDefault="00410E5A" w:rsidP="00410E5A">
            <w:pPr>
              <w:snapToGrid w:val="0"/>
              <w:jc w:val="center"/>
            </w:pPr>
            <w:r>
              <w:t>02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1D46B931" w14:textId="77777777" w:rsidR="00410E5A" w:rsidRPr="00BC4AA3" w:rsidRDefault="00410E5A" w:rsidP="00410E5A">
            <w:pPr>
              <w:snapToGrid w:val="0"/>
              <w:jc w:val="center"/>
            </w:pPr>
            <w:r>
              <w:t>14 00 0 00000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3D3B46CC" w14:textId="77777777" w:rsidR="00410E5A" w:rsidRPr="00BC4AA3" w:rsidRDefault="00410E5A" w:rsidP="00410E5A">
            <w:pPr>
              <w:snapToGrid w:val="0"/>
              <w:jc w:val="right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17CA37" w14:textId="77777777" w:rsidR="00410E5A" w:rsidRPr="00901B96" w:rsidRDefault="00410E5A" w:rsidP="00410E5A">
            <w:pPr>
              <w:snapToGrid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Pr="00901B96">
              <w:rPr>
                <w:color w:val="000000" w:themeColor="text1"/>
              </w:rPr>
              <w:t>00,0</w:t>
            </w:r>
          </w:p>
        </w:tc>
      </w:tr>
      <w:tr w:rsidR="00410E5A" w:rsidRPr="001172C9" w14:paraId="60860223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00136A1" w14:textId="77777777" w:rsidR="00410E5A" w:rsidRPr="001172C9" w:rsidRDefault="00410E5A" w:rsidP="00410E5A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09998AD8" w14:textId="77777777" w:rsidR="00410E5A" w:rsidRPr="00BC4AA3" w:rsidRDefault="00410E5A" w:rsidP="00410E5A">
            <w:pPr>
              <w:rPr>
                <w:color w:val="000000"/>
              </w:rPr>
            </w:pPr>
            <w:r w:rsidRPr="00BC4AA3"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2703777" w14:textId="77777777" w:rsidR="00410E5A" w:rsidRPr="00BC4AA3" w:rsidRDefault="00410E5A" w:rsidP="00410E5A">
            <w:pPr>
              <w:snapToGrid w:val="0"/>
              <w:jc w:val="center"/>
            </w:pPr>
            <w:r>
              <w:t xml:space="preserve">992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60CB683" w14:textId="77777777" w:rsidR="00410E5A" w:rsidRPr="00BC4AA3" w:rsidRDefault="00410E5A" w:rsidP="00410E5A">
            <w:pPr>
              <w:snapToGrid w:val="0"/>
              <w:jc w:val="center"/>
            </w:pPr>
            <w:r>
              <w:t>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0C270BE" w14:textId="77777777" w:rsidR="00410E5A" w:rsidRPr="00BC4AA3" w:rsidRDefault="00410E5A" w:rsidP="00410E5A">
            <w:pPr>
              <w:snapToGrid w:val="0"/>
              <w:jc w:val="center"/>
            </w:pPr>
            <w:r>
              <w:t>02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2E6C08DC" w14:textId="77777777" w:rsidR="00410E5A" w:rsidRPr="00BC4AA3" w:rsidRDefault="00410E5A" w:rsidP="00410E5A">
            <w:pPr>
              <w:snapToGrid w:val="0"/>
              <w:jc w:val="center"/>
            </w:pPr>
            <w:r>
              <w:t>14 00 0 10030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019C9F9D" w14:textId="77777777" w:rsidR="00410E5A" w:rsidRPr="00BC4AA3" w:rsidRDefault="00410E5A" w:rsidP="00410E5A">
            <w:pPr>
              <w:snapToGrid w:val="0"/>
              <w:jc w:val="right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A40CA5" w14:textId="77777777" w:rsidR="00410E5A" w:rsidRPr="00901B96" w:rsidRDefault="00410E5A" w:rsidP="00410E5A">
            <w:pPr>
              <w:snapToGrid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Pr="00901B96">
              <w:rPr>
                <w:color w:val="000000" w:themeColor="text1"/>
              </w:rPr>
              <w:t>00,0</w:t>
            </w:r>
          </w:p>
        </w:tc>
      </w:tr>
      <w:tr w:rsidR="00410E5A" w:rsidRPr="001172C9" w14:paraId="7AB816AC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100CE92F" w14:textId="77777777" w:rsidR="00410E5A" w:rsidRPr="001172C9" w:rsidRDefault="00410E5A" w:rsidP="00410E5A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5A5A7C33" w14:textId="77777777" w:rsidR="00410E5A" w:rsidRPr="00BC4AA3" w:rsidRDefault="00410E5A" w:rsidP="00410E5A">
            <w:pPr>
              <w:ind w:left="-108"/>
              <w:rPr>
                <w:color w:val="000000"/>
              </w:rPr>
            </w:pPr>
            <w:r w:rsidRPr="00BC4AA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C5B9F58" w14:textId="77777777" w:rsidR="00410E5A" w:rsidRPr="00BC4AA3" w:rsidRDefault="00410E5A" w:rsidP="00410E5A">
            <w:pPr>
              <w:snapToGrid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1FCE59C" w14:textId="77777777" w:rsidR="00410E5A" w:rsidRPr="00BC4AA3" w:rsidRDefault="00410E5A" w:rsidP="00410E5A">
            <w:pPr>
              <w:snapToGrid w:val="0"/>
              <w:jc w:val="center"/>
            </w:pPr>
            <w:r>
              <w:t>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E016811" w14:textId="77777777" w:rsidR="00410E5A" w:rsidRPr="00BC4AA3" w:rsidRDefault="00410E5A" w:rsidP="00410E5A">
            <w:pPr>
              <w:snapToGrid w:val="0"/>
              <w:jc w:val="center"/>
            </w:pPr>
            <w:r>
              <w:t>02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37021836" w14:textId="77777777" w:rsidR="00410E5A" w:rsidRPr="00BC4AA3" w:rsidRDefault="00410E5A" w:rsidP="00410E5A">
            <w:pPr>
              <w:snapToGrid w:val="0"/>
              <w:jc w:val="center"/>
            </w:pPr>
            <w:r>
              <w:t>14 00 0 10030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6667A6C2" w14:textId="77777777" w:rsidR="00410E5A" w:rsidRPr="00BC4AA3" w:rsidRDefault="00410E5A" w:rsidP="00410E5A">
            <w:pPr>
              <w:snapToGrid w:val="0"/>
              <w:jc w:val="right"/>
            </w:pPr>
            <w:r>
              <w:t>200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7543D5" w14:textId="77777777" w:rsidR="00410E5A" w:rsidRPr="00901B96" w:rsidRDefault="00410E5A" w:rsidP="00410E5A">
            <w:pPr>
              <w:snapToGrid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Pr="00901B96">
              <w:rPr>
                <w:color w:val="000000" w:themeColor="text1"/>
              </w:rPr>
              <w:t>00,0</w:t>
            </w:r>
          </w:p>
        </w:tc>
      </w:tr>
      <w:tr w:rsidR="00410E5A" w:rsidRPr="001172C9" w14:paraId="38467D1E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034AAB97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62A570EF" w14:textId="77777777" w:rsidR="00410E5A" w:rsidRPr="001172C9" w:rsidRDefault="00410E5A" w:rsidP="00410E5A">
            <w:pPr>
              <w:snapToGrid w:val="0"/>
            </w:pPr>
            <w:r w:rsidRPr="001172C9">
              <w:t>Поддержка коммунального хозяйства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FEA59B0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C7FB61D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A7A5612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02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3244BAB8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60 0 00 00000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11BBF7F1" w14:textId="77777777" w:rsidR="00410E5A" w:rsidRPr="001172C9" w:rsidRDefault="00410E5A" w:rsidP="00410E5A">
            <w:pPr>
              <w:snapToGrid w:val="0"/>
              <w:jc w:val="right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239CE2" w14:textId="77777777" w:rsidR="00410E5A" w:rsidRPr="00901B96" w:rsidRDefault="00410E5A" w:rsidP="00410E5A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  <w:r w:rsidRPr="00901B96">
              <w:rPr>
                <w:color w:val="000000" w:themeColor="text1"/>
              </w:rPr>
              <w:t>00,0</w:t>
            </w:r>
          </w:p>
        </w:tc>
      </w:tr>
      <w:tr w:rsidR="00410E5A" w:rsidRPr="001172C9" w14:paraId="586ABB2A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033ABAD9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7F1ECD3A" w14:textId="77777777" w:rsidR="00410E5A" w:rsidRPr="001172C9" w:rsidRDefault="00410E5A" w:rsidP="00410E5A">
            <w:pPr>
              <w:snapToGrid w:val="0"/>
            </w:pPr>
            <w:r w:rsidRPr="001172C9"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BB42554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908F0A4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7049759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02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662F0E04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60 4 00 00000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3639A3BE" w14:textId="77777777" w:rsidR="00410E5A" w:rsidRPr="001172C9" w:rsidRDefault="00410E5A" w:rsidP="00410E5A">
            <w:pPr>
              <w:snapToGrid w:val="0"/>
              <w:jc w:val="right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4B8644" w14:textId="77777777" w:rsidR="00410E5A" w:rsidRPr="00901B96" w:rsidRDefault="00410E5A" w:rsidP="00410E5A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  <w:r w:rsidRPr="00901B96">
              <w:rPr>
                <w:color w:val="000000" w:themeColor="text1"/>
              </w:rPr>
              <w:t>00,0</w:t>
            </w:r>
          </w:p>
        </w:tc>
      </w:tr>
      <w:tr w:rsidR="00410E5A" w:rsidRPr="001172C9" w14:paraId="62D8E971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119B19A5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06338B30" w14:textId="77777777" w:rsidR="00410E5A" w:rsidRPr="001172C9" w:rsidRDefault="00410E5A" w:rsidP="00410E5A">
            <w:pPr>
              <w:snapToGrid w:val="0"/>
            </w:pPr>
            <w:r w:rsidRPr="001172C9">
              <w:t>Прочие мероприятия в области коммунального хозяйства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26F656A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6925719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724076B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02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7C3D5A37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60 4 00 10100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58BAF667" w14:textId="77777777" w:rsidR="00410E5A" w:rsidRPr="001172C9" w:rsidRDefault="00410E5A" w:rsidP="00410E5A">
            <w:pPr>
              <w:snapToGrid w:val="0"/>
              <w:jc w:val="right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8BA22A" w14:textId="77777777" w:rsidR="00410E5A" w:rsidRPr="00901B96" w:rsidRDefault="00410E5A" w:rsidP="00410E5A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  <w:r w:rsidRPr="00901B96">
              <w:rPr>
                <w:color w:val="000000" w:themeColor="text1"/>
              </w:rPr>
              <w:t>00,0</w:t>
            </w:r>
          </w:p>
        </w:tc>
      </w:tr>
      <w:tr w:rsidR="00410E5A" w:rsidRPr="001172C9" w14:paraId="69DD5053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6807921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79B3C219" w14:textId="77777777" w:rsidR="00410E5A" w:rsidRPr="001172C9" w:rsidRDefault="00410E5A" w:rsidP="00410E5A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02A347E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E2C7F8A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C25D30F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02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121ECD54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60 4 00 10100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42B7D20D" w14:textId="77777777" w:rsidR="00410E5A" w:rsidRPr="001172C9" w:rsidRDefault="00410E5A" w:rsidP="00410E5A">
            <w:pPr>
              <w:snapToGrid w:val="0"/>
              <w:jc w:val="right"/>
            </w:pPr>
            <w:r w:rsidRPr="001172C9">
              <w:t>200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0221F4" w14:textId="77777777" w:rsidR="00410E5A" w:rsidRPr="00901B96" w:rsidRDefault="00410E5A" w:rsidP="00410E5A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  <w:r w:rsidRPr="00901B96">
              <w:rPr>
                <w:color w:val="000000" w:themeColor="text1"/>
              </w:rPr>
              <w:t>00,0</w:t>
            </w:r>
          </w:p>
        </w:tc>
      </w:tr>
      <w:tr w:rsidR="00410E5A" w:rsidRPr="001172C9" w14:paraId="4CED2F1C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6A5F7351" w14:textId="77777777" w:rsidR="00410E5A" w:rsidRPr="001172C9" w:rsidRDefault="00410E5A" w:rsidP="00410E5A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6AD7CB3B" w14:textId="77777777" w:rsidR="00410E5A" w:rsidRPr="001172C9" w:rsidRDefault="00410E5A" w:rsidP="00410E5A">
            <w:pPr>
              <w:snapToGrid w:val="0"/>
              <w:rPr>
                <w:i/>
              </w:rPr>
            </w:pPr>
            <w:r w:rsidRPr="001172C9">
              <w:rPr>
                <w:i/>
              </w:rPr>
              <w:t>Благоустройство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39C8A58" w14:textId="77777777" w:rsidR="00410E5A" w:rsidRPr="001172C9" w:rsidRDefault="00410E5A" w:rsidP="00410E5A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774522C" w14:textId="77777777" w:rsidR="00410E5A" w:rsidRPr="001172C9" w:rsidRDefault="00410E5A" w:rsidP="00410E5A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48133BC" w14:textId="77777777" w:rsidR="00410E5A" w:rsidRPr="001172C9" w:rsidRDefault="00410E5A" w:rsidP="00410E5A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03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0BAA6D4B" w14:textId="77777777" w:rsidR="00410E5A" w:rsidRPr="001172C9" w:rsidRDefault="00410E5A" w:rsidP="00410E5A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242FA05A" w14:textId="77777777" w:rsidR="00410E5A" w:rsidRPr="001172C9" w:rsidRDefault="00410E5A" w:rsidP="00410E5A">
            <w:pPr>
              <w:snapToGrid w:val="0"/>
              <w:jc w:val="right"/>
              <w:rPr>
                <w:i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2768D2" w14:textId="6894A744" w:rsidR="00410E5A" w:rsidRPr="005B3ED4" w:rsidRDefault="00C81D60" w:rsidP="00410E5A">
            <w:pPr>
              <w:snapToGrid w:val="0"/>
              <w:jc w:val="right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1173,9</w:t>
            </w:r>
          </w:p>
        </w:tc>
      </w:tr>
      <w:tr w:rsidR="00410E5A" w:rsidRPr="001172C9" w14:paraId="5592F44F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2351173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08EB3F2C" w14:textId="77777777" w:rsidR="00410E5A" w:rsidRPr="001172C9" w:rsidRDefault="00410E5A" w:rsidP="00410E5A">
            <w:pPr>
              <w:rPr>
                <w:color w:val="000000"/>
              </w:rPr>
            </w:pPr>
            <w:r w:rsidRPr="001172C9">
              <w:rPr>
                <w:color w:val="000000"/>
              </w:rPr>
              <w:t xml:space="preserve">Мероприятия в области </w:t>
            </w:r>
            <w:proofErr w:type="gramStart"/>
            <w:r w:rsidRPr="001172C9">
              <w:rPr>
                <w:color w:val="000000"/>
              </w:rPr>
              <w:t>благоустройства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вечный огонь)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3E33F05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FF579F4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7548F5D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03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520C90DE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61 0 00 00000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471E6353" w14:textId="77777777" w:rsidR="00410E5A" w:rsidRPr="001172C9" w:rsidRDefault="00410E5A" w:rsidP="00410E5A">
            <w:pPr>
              <w:snapToGrid w:val="0"/>
              <w:jc w:val="right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D53659" w14:textId="79D611D0" w:rsidR="00410E5A" w:rsidRPr="005B3ED4" w:rsidRDefault="00C81D60" w:rsidP="00410E5A">
            <w:pPr>
              <w:snapToGrid w:val="0"/>
              <w:jc w:val="right"/>
              <w:rPr>
                <w:color w:val="FF0000"/>
              </w:rPr>
            </w:pPr>
            <w:r>
              <w:rPr>
                <w:color w:val="FF0000"/>
              </w:rPr>
              <w:t>1148,5</w:t>
            </w:r>
          </w:p>
        </w:tc>
      </w:tr>
      <w:tr w:rsidR="00410E5A" w:rsidRPr="001172C9" w14:paraId="08C2EA6D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01B35DD5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592373C4" w14:textId="77777777" w:rsidR="00410E5A" w:rsidRPr="001172C9" w:rsidRDefault="00410E5A" w:rsidP="00410E5A">
            <w:pPr>
              <w:rPr>
                <w:color w:val="000000"/>
              </w:rPr>
            </w:pPr>
            <w:r w:rsidRPr="001172C9">
              <w:rPr>
                <w:iCs/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01D19AC" w14:textId="77777777" w:rsidR="00410E5A" w:rsidRPr="001172C9" w:rsidRDefault="00410E5A" w:rsidP="00410E5A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76EA271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A5AA36A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723BF598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61 2 00 00000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0149AB21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36BB7A" w14:textId="23A3CCF6" w:rsidR="00410E5A" w:rsidRPr="005B3ED4" w:rsidRDefault="00C81D60" w:rsidP="00410E5A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1148,5</w:t>
            </w:r>
          </w:p>
        </w:tc>
      </w:tr>
      <w:tr w:rsidR="00410E5A" w:rsidRPr="001172C9" w14:paraId="5E603448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8A811EE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22C496C0" w14:textId="77777777" w:rsidR="00410E5A" w:rsidRPr="001172C9" w:rsidRDefault="00410E5A" w:rsidP="00410E5A">
            <w:pPr>
              <w:snapToGrid w:val="0"/>
            </w:pPr>
            <w:r w:rsidRPr="001172C9">
              <w:t>Прочие мероприятия по благоустройству поселений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AD80276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BE36A57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E738703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03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110F5E3A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61 2 00 10240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159E8C46" w14:textId="77777777" w:rsidR="00410E5A" w:rsidRPr="001172C9" w:rsidRDefault="00410E5A" w:rsidP="00410E5A">
            <w:pPr>
              <w:snapToGrid w:val="0"/>
              <w:jc w:val="right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780B8E" w14:textId="66D383CF" w:rsidR="00410E5A" w:rsidRPr="005B3ED4" w:rsidRDefault="00C81D60" w:rsidP="00410E5A">
            <w:pPr>
              <w:snapToGrid w:val="0"/>
              <w:jc w:val="right"/>
              <w:rPr>
                <w:color w:val="FF0000"/>
              </w:rPr>
            </w:pPr>
            <w:r>
              <w:rPr>
                <w:color w:val="FF0000"/>
              </w:rPr>
              <w:t>1148,5</w:t>
            </w:r>
          </w:p>
        </w:tc>
      </w:tr>
      <w:tr w:rsidR="00410E5A" w:rsidRPr="001172C9" w14:paraId="4CD15FAA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2BC28500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6075187B" w14:textId="77777777" w:rsidR="00410E5A" w:rsidRPr="001172C9" w:rsidRDefault="00410E5A" w:rsidP="00410E5A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7390B77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2799379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D1B481E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03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1AAAABD3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61 2 00 10240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208E7A1F" w14:textId="77777777" w:rsidR="00410E5A" w:rsidRPr="001172C9" w:rsidRDefault="00410E5A" w:rsidP="00410E5A">
            <w:pPr>
              <w:snapToGrid w:val="0"/>
              <w:jc w:val="right"/>
            </w:pPr>
            <w:r w:rsidRPr="001172C9">
              <w:t>200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EFC125" w14:textId="72083A8D" w:rsidR="00410E5A" w:rsidRPr="005B3ED4" w:rsidRDefault="00C81D60" w:rsidP="00410E5A">
            <w:pPr>
              <w:snapToGrid w:val="0"/>
              <w:jc w:val="right"/>
              <w:rPr>
                <w:color w:val="FF0000"/>
              </w:rPr>
            </w:pPr>
            <w:r>
              <w:rPr>
                <w:color w:val="FF0000"/>
              </w:rPr>
              <w:t>1148,5</w:t>
            </w:r>
          </w:p>
        </w:tc>
      </w:tr>
      <w:tr w:rsidR="00410E5A" w:rsidRPr="001172C9" w14:paraId="46FF3401" w14:textId="77777777" w:rsidTr="00954FF0">
        <w:trPr>
          <w:trHeight w:val="343"/>
        </w:trPr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174FD194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6C27E5EB" w14:textId="77777777" w:rsidR="00410E5A" w:rsidRPr="001172C9" w:rsidRDefault="00410E5A" w:rsidP="00410E5A">
            <w:pPr>
              <w:rPr>
                <w:color w:val="000000"/>
              </w:rPr>
            </w:pPr>
            <w:r w:rsidRPr="001172C9">
              <w:rPr>
                <w:color w:val="000000"/>
              </w:rPr>
              <w:t>Иные бюджетные ассигнования</w:t>
            </w:r>
            <w:r>
              <w:rPr>
                <w:color w:val="000000"/>
              </w:rPr>
              <w:t>(налоги)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1AC4954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985F727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36772A1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03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32A54DB3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61 2 00 10240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0AA2A33F" w14:textId="77777777" w:rsidR="00410E5A" w:rsidRPr="001172C9" w:rsidRDefault="00410E5A" w:rsidP="00410E5A">
            <w:pPr>
              <w:snapToGrid w:val="0"/>
              <w:jc w:val="right"/>
            </w:pPr>
            <w:r w:rsidRPr="001172C9">
              <w:t>800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5D6BD9" w14:textId="77777777" w:rsidR="00410E5A" w:rsidRPr="0015217A" w:rsidRDefault="00410E5A" w:rsidP="00410E5A">
            <w:pPr>
              <w:snapToGrid w:val="0"/>
              <w:jc w:val="right"/>
              <w:rPr>
                <w:color w:val="000000" w:themeColor="text1"/>
              </w:rPr>
            </w:pPr>
            <w:r w:rsidRPr="0015217A">
              <w:rPr>
                <w:color w:val="000000" w:themeColor="text1"/>
              </w:rPr>
              <w:t>25,0</w:t>
            </w:r>
          </w:p>
        </w:tc>
      </w:tr>
      <w:tr w:rsidR="00410E5A" w:rsidRPr="001172C9" w14:paraId="06FF8856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77AF1D7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6.</w:t>
            </w: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529C9906" w14:textId="77777777" w:rsidR="00410E5A" w:rsidRPr="001172C9" w:rsidRDefault="00410E5A" w:rsidP="00410E5A">
            <w:pPr>
              <w:snapToGrid w:val="0"/>
              <w:rPr>
                <w:b/>
              </w:rPr>
            </w:pPr>
            <w:r w:rsidRPr="001172C9">
              <w:rPr>
                <w:b/>
              </w:rPr>
              <w:t>Образование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CA765CD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CF95586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07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452A64F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11C2FA1F" w14:textId="77777777" w:rsidR="00410E5A" w:rsidRPr="001172C9" w:rsidRDefault="00410E5A" w:rsidP="00410E5A">
            <w:pPr>
              <w:snapToGrid w:val="0"/>
              <w:jc w:val="center"/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00022D70" w14:textId="77777777" w:rsidR="00410E5A" w:rsidRPr="001172C9" w:rsidRDefault="00410E5A" w:rsidP="00410E5A">
            <w:pPr>
              <w:snapToGrid w:val="0"/>
              <w:jc w:val="right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95E1AC" w14:textId="77777777" w:rsidR="00410E5A" w:rsidRPr="005D3D2E" w:rsidRDefault="00410E5A" w:rsidP="00410E5A">
            <w:pPr>
              <w:snapToGrid w:val="0"/>
              <w:jc w:val="right"/>
              <w:rPr>
                <w:b/>
                <w:color w:val="000000" w:themeColor="text1"/>
              </w:rPr>
            </w:pPr>
            <w:r w:rsidRPr="005D3D2E">
              <w:rPr>
                <w:b/>
                <w:color w:val="000000" w:themeColor="text1"/>
              </w:rPr>
              <w:t>327,1</w:t>
            </w:r>
          </w:p>
        </w:tc>
      </w:tr>
      <w:tr w:rsidR="00410E5A" w:rsidRPr="001172C9" w14:paraId="3B03D41B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141E0E75" w14:textId="77777777" w:rsidR="00410E5A" w:rsidRPr="001172C9" w:rsidRDefault="00410E5A" w:rsidP="00410E5A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601D4F5B" w14:textId="77777777" w:rsidR="00410E5A" w:rsidRPr="001172C9" w:rsidRDefault="00410E5A" w:rsidP="00410E5A">
            <w:pPr>
              <w:snapToGrid w:val="0"/>
              <w:rPr>
                <w:i/>
              </w:rPr>
            </w:pPr>
            <w:r w:rsidRPr="001172C9">
              <w:rPr>
                <w:i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F7A4061" w14:textId="77777777" w:rsidR="00410E5A" w:rsidRPr="001172C9" w:rsidRDefault="00410E5A" w:rsidP="00410E5A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004BFC6" w14:textId="77777777" w:rsidR="00410E5A" w:rsidRPr="001172C9" w:rsidRDefault="00410E5A" w:rsidP="00410E5A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07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13DF669" w14:textId="77777777" w:rsidR="00410E5A" w:rsidRPr="001172C9" w:rsidRDefault="00410E5A" w:rsidP="00410E5A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07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4122C7C7" w14:textId="77777777" w:rsidR="00410E5A" w:rsidRPr="001172C9" w:rsidRDefault="00410E5A" w:rsidP="00410E5A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6E56E885" w14:textId="77777777" w:rsidR="00410E5A" w:rsidRPr="001172C9" w:rsidRDefault="00410E5A" w:rsidP="00410E5A">
            <w:pPr>
              <w:snapToGrid w:val="0"/>
              <w:jc w:val="right"/>
              <w:rPr>
                <w:i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2329B5" w14:textId="77777777" w:rsidR="00410E5A" w:rsidRPr="005D3D2E" w:rsidRDefault="00410E5A" w:rsidP="00410E5A">
            <w:pPr>
              <w:snapToGrid w:val="0"/>
              <w:jc w:val="right"/>
              <w:rPr>
                <w:i/>
                <w:color w:val="000000" w:themeColor="text1"/>
              </w:rPr>
            </w:pPr>
            <w:r w:rsidRPr="005D3D2E">
              <w:rPr>
                <w:i/>
                <w:color w:val="000000" w:themeColor="text1"/>
              </w:rPr>
              <w:t>327,1</w:t>
            </w:r>
          </w:p>
        </w:tc>
      </w:tr>
      <w:tr w:rsidR="00410E5A" w:rsidRPr="001172C9" w14:paraId="0980726A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1CECD100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441AA186" w14:textId="77777777" w:rsidR="00410E5A" w:rsidRPr="001172C9" w:rsidRDefault="00410E5A" w:rsidP="00410E5A">
            <w:pPr>
              <w:snapToGrid w:val="0"/>
            </w:pPr>
            <w:r w:rsidRPr="001172C9">
              <w:t xml:space="preserve">Муниципальная программа «Молодежь Октябрьского сельского поселения Крыловского района» на </w:t>
            </w:r>
            <w:r>
              <w:t>2021</w:t>
            </w:r>
            <w:r w:rsidRPr="001172C9">
              <w:t xml:space="preserve"> год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CB3782E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C166922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07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2CC10D3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07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09AE2F78" w14:textId="77777777" w:rsidR="00410E5A" w:rsidRPr="001172C9" w:rsidRDefault="00410E5A" w:rsidP="00410E5A">
            <w:pPr>
              <w:snapToGrid w:val="0"/>
              <w:jc w:val="center"/>
            </w:pPr>
            <w:r>
              <w:t>10 0</w:t>
            </w:r>
            <w:r w:rsidRPr="001172C9">
              <w:t xml:space="preserve">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7A5FC6A3" w14:textId="77777777" w:rsidR="00410E5A" w:rsidRPr="001172C9" w:rsidRDefault="00410E5A" w:rsidP="00410E5A">
            <w:pPr>
              <w:snapToGrid w:val="0"/>
              <w:jc w:val="right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545652" w14:textId="77777777" w:rsidR="00410E5A" w:rsidRPr="005D3D2E" w:rsidRDefault="00410E5A" w:rsidP="00410E5A">
            <w:pPr>
              <w:jc w:val="right"/>
              <w:rPr>
                <w:color w:val="000000" w:themeColor="text1"/>
              </w:rPr>
            </w:pPr>
            <w:r w:rsidRPr="005D3D2E">
              <w:rPr>
                <w:color w:val="000000" w:themeColor="text1"/>
              </w:rPr>
              <w:t>327,1</w:t>
            </w:r>
          </w:p>
        </w:tc>
      </w:tr>
      <w:tr w:rsidR="00410E5A" w:rsidRPr="001172C9" w14:paraId="365C2330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1FB21232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0D70B8CC" w14:textId="77777777" w:rsidR="00410E5A" w:rsidRPr="001172C9" w:rsidRDefault="00410E5A" w:rsidP="00410E5A">
            <w:pPr>
              <w:snapToGrid w:val="0"/>
            </w:pPr>
            <w:r w:rsidRPr="001172C9"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86E192A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2C83CCB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07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6D11E1A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07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1F7C83B8" w14:textId="77777777" w:rsidR="00410E5A" w:rsidRPr="001172C9" w:rsidRDefault="00410E5A" w:rsidP="00410E5A">
            <w:pPr>
              <w:snapToGrid w:val="0"/>
              <w:jc w:val="center"/>
            </w:pPr>
            <w:r w:rsidRPr="008622A0">
              <w:t xml:space="preserve">10 0 00 </w:t>
            </w:r>
            <w:r w:rsidRPr="001172C9">
              <w:t>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06D5ED22" w14:textId="77777777" w:rsidR="00410E5A" w:rsidRPr="001172C9" w:rsidRDefault="00410E5A" w:rsidP="00410E5A">
            <w:pPr>
              <w:snapToGrid w:val="0"/>
              <w:jc w:val="right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F6E92C" w14:textId="77777777" w:rsidR="00410E5A" w:rsidRPr="005D3D2E" w:rsidRDefault="00410E5A" w:rsidP="00410E5A">
            <w:pPr>
              <w:jc w:val="right"/>
              <w:rPr>
                <w:color w:val="000000" w:themeColor="text1"/>
              </w:rPr>
            </w:pPr>
            <w:r w:rsidRPr="005D3D2E">
              <w:rPr>
                <w:color w:val="000000" w:themeColor="text1"/>
              </w:rPr>
              <w:t>327,1</w:t>
            </w:r>
          </w:p>
        </w:tc>
      </w:tr>
      <w:tr w:rsidR="00410E5A" w:rsidRPr="001172C9" w14:paraId="179E8C26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07BEB8FD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3ACB7F80" w14:textId="77777777" w:rsidR="00410E5A" w:rsidRPr="001172C9" w:rsidRDefault="00410E5A" w:rsidP="00410E5A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BE7372E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03CA5D8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07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1B329E9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07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215B8C57" w14:textId="77777777" w:rsidR="00410E5A" w:rsidRPr="001172C9" w:rsidRDefault="00410E5A" w:rsidP="00410E5A">
            <w:pPr>
              <w:snapToGrid w:val="0"/>
              <w:jc w:val="center"/>
            </w:pPr>
            <w:r w:rsidRPr="008622A0">
              <w:t xml:space="preserve">10 0 00 </w:t>
            </w:r>
            <w:r w:rsidRPr="001172C9">
              <w:t>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50239E07" w14:textId="77777777" w:rsidR="00410E5A" w:rsidRPr="001172C9" w:rsidRDefault="00410E5A" w:rsidP="00410E5A">
            <w:pPr>
              <w:snapToGrid w:val="0"/>
              <w:jc w:val="right"/>
            </w:pPr>
            <w:r w:rsidRPr="001172C9">
              <w:t>200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7243C5" w14:textId="77777777" w:rsidR="00410E5A" w:rsidRPr="005D3D2E" w:rsidRDefault="00410E5A" w:rsidP="00410E5A">
            <w:pPr>
              <w:jc w:val="right"/>
              <w:rPr>
                <w:color w:val="000000" w:themeColor="text1"/>
              </w:rPr>
            </w:pPr>
            <w:r w:rsidRPr="005D3D2E">
              <w:rPr>
                <w:color w:val="000000" w:themeColor="text1"/>
              </w:rPr>
              <w:t>327,1</w:t>
            </w:r>
          </w:p>
        </w:tc>
      </w:tr>
      <w:tr w:rsidR="00410E5A" w:rsidRPr="001172C9" w14:paraId="3E953919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8734E65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7.</w:t>
            </w: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3A934DB3" w14:textId="77777777" w:rsidR="00410E5A" w:rsidRPr="001172C9" w:rsidRDefault="00410E5A" w:rsidP="00410E5A">
            <w:pPr>
              <w:snapToGrid w:val="0"/>
              <w:rPr>
                <w:b/>
              </w:rPr>
            </w:pPr>
            <w:r w:rsidRPr="001172C9">
              <w:rPr>
                <w:b/>
              </w:rPr>
              <w:t>Культура и кинематография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0189575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A2A83A5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08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C091820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23EF4C88" w14:textId="77777777" w:rsidR="00410E5A" w:rsidRPr="001172C9" w:rsidRDefault="00410E5A" w:rsidP="00410E5A">
            <w:pPr>
              <w:snapToGrid w:val="0"/>
              <w:jc w:val="center"/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2E57CD22" w14:textId="77777777" w:rsidR="00410E5A" w:rsidRPr="001172C9" w:rsidRDefault="00410E5A" w:rsidP="00410E5A">
            <w:pPr>
              <w:snapToGrid w:val="0"/>
              <w:jc w:val="right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654F04" w14:textId="1AA656E7" w:rsidR="00410E5A" w:rsidRPr="00BA3B11" w:rsidRDefault="00640F81" w:rsidP="00410E5A">
            <w:pPr>
              <w:snapToGrid w:val="0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239</w:t>
            </w:r>
            <w:r w:rsidR="00BA3B11" w:rsidRPr="00BA3B11">
              <w:rPr>
                <w:b/>
                <w:color w:val="FF0000"/>
              </w:rPr>
              <w:t>07,4</w:t>
            </w:r>
          </w:p>
        </w:tc>
      </w:tr>
      <w:tr w:rsidR="00410E5A" w:rsidRPr="001172C9" w14:paraId="2B8C5688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7DBC5C9B" w14:textId="77777777" w:rsidR="00410E5A" w:rsidRPr="001172C9" w:rsidRDefault="00410E5A" w:rsidP="00410E5A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3E398F0F" w14:textId="77777777" w:rsidR="00410E5A" w:rsidRPr="001172C9" w:rsidRDefault="00410E5A" w:rsidP="00410E5A">
            <w:pPr>
              <w:snapToGrid w:val="0"/>
              <w:rPr>
                <w:i/>
              </w:rPr>
            </w:pPr>
            <w:r w:rsidRPr="001172C9">
              <w:rPr>
                <w:i/>
              </w:rPr>
              <w:t xml:space="preserve">Культура 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13209E4" w14:textId="77777777" w:rsidR="00410E5A" w:rsidRPr="001172C9" w:rsidRDefault="00410E5A" w:rsidP="00410E5A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7B248B2" w14:textId="77777777" w:rsidR="00410E5A" w:rsidRPr="001172C9" w:rsidRDefault="00410E5A" w:rsidP="00410E5A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08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D9B9879" w14:textId="77777777" w:rsidR="00410E5A" w:rsidRPr="001172C9" w:rsidRDefault="00410E5A" w:rsidP="00410E5A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01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6535428E" w14:textId="77777777" w:rsidR="00410E5A" w:rsidRPr="001172C9" w:rsidRDefault="00410E5A" w:rsidP="00410E5A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4747314E" w14:textId="77777777" w:rsidR="00410E5A" w:rsidRPr="001172C9" w:rsidRDefault="00410E5A" w:rsidP="00410E5A">
            <w:pPr>
              <w:snapToGrid w:val="0"/>
              <w:jc w:val="right"/>
              <w:rPr>
                <w:i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3B5082" w14:textId="6666DBFB" w:rsidR="00410E5A" w:rsidRPr="00BA3B11" w:rsidRDefault="00640F81" w:rsidP="00410E5A">
            <w:pPr>
              <w:snapToGrid w:val="0"/>
              <w:jc w:val="right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239</w:t>
            </w:r>
            <w:r w:rsidR="00BA3B11" w:rsidRPr="00BA3B11">
              <w:rPr>
                <w:i/>
                <w:color w:val="FF0000"/>
              </w:rPr>
              <w:t>07,4</w:t>
            </w:r>
          </w:p>
        </w:tc>
      </w:tr>
      <w:tr w:rsidR="00640F81" w:rsidRPr="001172C9" w14:paraId="0C320244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77A46A4" w14:textId="77777777" w:rsidR="00640F81" w:rsidRPr="001172C9" w:rsidRDefault="00640F81" w:rsidP="00410E5A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38F4E529" w14:textId="345618E1" w:rsidR="00640F81" w:rsidRPr="001172C9" w:rsidRDefault="00640F81" w:rsidP="00410E5A">
            <w:pPr>
              <w:snapToGrid w:val="0"/>
              <w:rPr>
                <w:i/>
              </w:rPr>
            </w:pPr>
            <w:r w:rsidRPr="001172C9">
              <w:t>Муниципальная программа Октябрьского сельского поселения Крыловского района «Формирование условий для духовно-нравственного развития»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60818BC" w14:textId="13121AB5" w:rsidR="00640F81" w:rsidRPr="001172C9" w:rsidRDefault="00640F81" w:rsidP="00410E5A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FA998AD" w14:textId="38974229" w:rsidR="00640F81" w:rsidRPr="001172C9" w:rsidRDefault="00640F81" w:rsidP="00410E5A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08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852D70D" w14:textId="1DD1DF69" w:rsidR="00640F81" w:rsidRPr="001172C9" w:rsidRDefault="00640F81" w:rsidP="00410E5A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1EF00526" w14:textId="6429E8EA" w:rsidR="00640F81" w:rsidRPr="001172C9" w:rsidRDefault="00640F81" w:rsidP="00640F81">
            <w:pPr>
              <w:snapToGrid w:val="0"/>
              <w:jc w:val="center"/>
            </w:pPr>
            <w:r>
              <w:t>15 0</w:t>
            </w:r>
            <w:r w:rsidRPr="001172C9">
              <w:t xml:space="preserve"> 00</w:t>
            </w:r>
          </w:p>
          <w:p w14:paraId="2D10DC06" w14:textId="79024FE7" w:rsidR="00640F81" w:rsidRPr="001172C9" w:rsidRDefault="00640F81" w:rsidP="00640F81">
            <w:pPr>
              <w:snapToGrid w:val="0"/>
              <w:jc w:val="center"/>
              <w:rPr>
                <w:i/>
              </w:rPr>
            </w:pPr>
            <w:r w:rsidRPr="001172C9">
              <w:t>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7AD5A4E6" w14:textId="77777777" w:rsidR="00640F81" w:rsidRPr="001172C9" w:rsidRDefault="00640F81" w:rsidP="00410E5A">
            <w:pPr>
              <w:snapToGrid w:val="0"/>
              <w:jc w:val="right"/>
              <w:rPr>
                <w:i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23F9C6" w14:textId="031EA748" w:rsidR="00640F81" w:rsidRPr="00BA3B11" w:rsidRDefault="00640F81" w:rsidP="00410E5A">
            <w:pPr>
              <w:snapToGrid w:val="0"/>
              <w:jc w:val="right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100,0</w:t>
            </w:r>
          </w:p>
        </w:tc>
      </w:tr>
      <w:tr w:rsidR="00640F81" w:rsidRPr="001172C9" w14:paraId="7CED75C3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0896BE9D" w14:textId="77777777" w:rsidR="00640F81" w:rsidRPr="001172C9" w:rsidRDefault="00640F81" w:rsidP="00410E5A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1A1B3726" w14:textId="5868CE01" w:rsidR="00640F81" w:rsidRPr="001172C9" w:rsidRDefault="00640F81" w:rsidP="00410E5A">
            <w:pPr>
              <w:snapToGrid w:val="0"/>
              <w:rPr>
                <w:i/>
              </w:rPr>
            </w:pPr>
            <w:r w:rsidRPr="001172C9">
              <w:t>Оказание финансовой поддержки путем предоставления грантов в форме субсидий социально ориентированным религиозным организациям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11F636E" w14:textId="177481AF" w:rsidR="00640F81" w:rsidRPr="001172C9" w:rsidRDefault="00640F81" w:rsidP="00410E5A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DCC12BC" w14:textId="77777777" w:rsidR="00640F81" w:rsidRDefault="00640F81" w:rsidP="00410E5A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08</w:t>
            </w:r>
          </w:p>
          <w:p w14:paraId="4C363665" w14:textId="77777777" w:rsidR="00640F81" w:rsidRPr="001172C9" w:rsidRDefault="00640F81" w:rsidP="00410E5A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6D1ACD0" w14:textId="1443120E" w:rsidR="00640F81" w:rsidRPr="001172C9" w:rsidRDefault="00640F81" w:rsidP="00410E5A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56D94FAD" w14:textId="4AAAC503" w:rsidR="00640F81" w:rsidRPr="001172C9" w:rsidRDefault="00640F81" w:rsidP="00640F81">
            <w:pPr>
              <w:snapToGrid w:val="0"/>
              <w:jc w:val="center"/>
            </w:pPr>
            <w:r>
              <w:t>15 0 00</w:t>
            </w:r>
          </w:p>
          <w:p w14:paraId="44DF8586" w14:textId="69D277BC" w:rsidR="00640F81" w:rsidRPr="001172C9" w:rsidRDefault="00640F81" w:rsidP="00640F81">
            <w:pPr>
              <w:snapToGrid w:val="0"/>
              <w:jc w:val="center"/>
              <w:rPr>
                <w:i/>
              </w:rPr>
            </w:pPr>
            <w:r w:rsidRPr="001172C9">
              <w:t>10290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4E1236FA" w14:textId="77777777" w:rsidR="00640F81" w:rsidRPr="001172C9" w:rsidRDefault="00640F81" w:rsidP="00410E5A">
            <w:pPr>
              <w:snapToGrid w:val="0"/>
              <w:jc w:val="right"/>
              <w:rPr>
                <w:i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D3F1BC" w14:textId="0C571072" w:rsidR="00640F81" w:rsidRPr="00BA3B11" w:rsidRDefault="00640F81" w:rsidP="00410E5A">
            <w:pPr>
              <w:snapToGrid w:val="0"/>
              <w:jc w:val="right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100,0</w:t>
            </w:r>
          </w:p>
        </w:tc>
      </w:tr>
      <w:tr w:rsidR="00640F81" w:rsidRPr="001172C9" w14:paraId="3A6D31E1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7397BA10" w14:textId="48F7A99C" w:rsidR="00640F81" w:rsidRPr="001172C9" w:rsidRDefault="00640F81" w:rsidP="00410E5A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1EC9DEB1" w14:textId="2283DC3B" w:rsidR="00640F81" w:rsidRPr="001172C9" w:rsidRDefault="00640F81" w:rsidP="00410E5A">
            <w:pPr>
              <w:snapToGrid w:val="0"/>
              <w:rPr>
                <w:i/>
              </w:rPr>
            </w:pPr>
            <w:r w:rsidRPr="001172C9">
              <w:t xml:space="preserve">Предоставление субсидий </w:t>
            </w:r>
            <w:r w:rsidRPr="001172C9">
              <w:rPr>
                <w:color w:val="000000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170EEEA" w14:textId="6B9FD570" w:rsidR="00640F81" w:rsidRPr="001172C9" w:rsidRDefault="00640F81" w:rsidP="00410E5A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48A4CD8" w14:textId="6032B47D" w:rsidR="00640F81" w:rsidRPr="001172C9" w:rsidRDefault="00640F81" w:rsidP="00410E5A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08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8B2B908" w14:textId="6C18531D" w:rsidR="00640F81" w:rsidRPr="001172C9" w:rsidRDefault="00640F81" w:rsidP="00410E5A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15C997CB" w14:textId="1A1FDF1D" w:rsidR="00640F81" w:rsidRDefault="00640F81" w:rsidP="00640F81">
            <w:pPr>
              <w:snapToGrid w:val="0"/>
              <w:jc w:val="center"/>
            </w:pPr>
            <w:r>
              <w:t>15</w:t>
            </w:r>
            <w:r w:rsidRPr="008622A0">
              <w:t xml:space="preserve"> 0 00</w:t>
            </w:r>
          </w:p>
          <w:p w14:paraId="2B715B72" w14:textId="71D1115F" w:rsidR="00640F81" w:rsidRPr="001172C9" w:rsidRDefault="00640F81" w:rsidP="00640F81">
            <w:pPr>
              <w:snapToGrid w:val="0"/>
              <w:jc w:val="center"/>
              <w:rPr>
                <w:i/>
              </w:rPr>
            </w:pPr>
            <w:r w:rsidRPr="001172C9">
              <w:t>10290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36CE01B3" w14:textId="37A49ACD" w:rsidR="00640F81" w:rsidRPr="00640F81" w:rsidRDefault="00640F81" w:rsidP="00410E5A">
            <w:pPr>
              <w:snapToGrid w:val="0"/>
              <w:jc w:val="right"/>
            </w:pPr>
            <w:r w:rsidRPr="00640F81">
              <w:t>600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240F57" w14:textId="40D37C5F" w:rsidR="00640F81" w:rsidRPr="00BA3B11" w:rsidRDefault="00640F81" w:rsidP="00410E5A">
            <w:pPr>
              <w:snapToGrid w:val="0"/>
              <w:jc w:val="right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100,0</w:t>
            </w:r>
          </w:p>
        </w:tc>
      </w:tr>
      <w:tr w:rsidR="00410E5A" w:rsidRPr="001172C9" w14:paraId="1538A91E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1E067F0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900356E" w14:textId="77777777" w:rsidR="00410E5A" w:rsidRPr="001172C9" w:rsidRDefault="00410E5A" w:rsidP="00410E5A">
            <w:pPr>
              <w:rPr>
                <w:color w:val="000000"/>
              </w:rPr>
            </w:pPr>
            <w:r w:rsidRPr="001172C9">
              <w:rPr>
                <w:color w:val="000000"/>
              </w:rPr>
              <w:t>Клубы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80EB598" w14:textId="77777777" w:rsidR="00410E5A" w:rsidRPr="001172C9" w:rsidRDefault="00410E5A" w:rsidP="00410E5A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75972FD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D9D4DF7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01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46C4F8D0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64 1 00 00000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0D8A159D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6BD78B" w14:textId="27E5133B" w:rsidR="00410E5A" w:rsidRPr="009064DF" w:rsidRDefault="00BE6D4F" w:rsidP="00410E5A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12573,7</w:t>
            </w:r>
          </w:p>
        </w:tc>
      </w:tr>
      <w:tr w:rsidR="00410E5A" w:rsidRPr="001172C9" w14:paraId="54643F51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9BCB186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6F3426A" w14:textId="77777777" w:rsidR="00410E5A" w:rsidRPr="001172C9" w:rsidRDefault="00410E5A" w:rsidP="00410E5A">
            <w:pPr>
              <w:rPr>
                <w:color w:val="000000"/>
              </w:rPr>
            </w:pPr>
            <w:r w:rsidRPr="001172C9"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D47A318" w14:textId="77777777" w:rsidR="00410E5A" w:rsidRPr="001172C9" w:rsidRDefault="00410E5A" w:rsidP="00410E5A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048873E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9791FDA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01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46C7CF3A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64 1 00 00590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7A65C686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7DF672" w14:textId="07B004C3" w:rsidR="00410E5A" w:rsidRPr="00410E5A" w:rsidRDefault="00BE6D4F" w:rsidP="00410E5A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12573,7</w:t>
            </w:r>
          </w:p>
        </w:tc>
      </w:tr>
      <w:tr w:rsidR="00410E5A" w:rsidRPr="001172C9" w14:paraId="36343B35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24DDE057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EF4423E" w14:textId="77777777" w:rsidR="00410E5A" w:rsidRPr="001172C9" w:rsidRDefault="00410E5A" w:rsidP="00410E5A">
            <w:pPr>
              <w:rPr>
                <w:color w:val="000000"/>
              </w:rPr>
            </w:pPr>
            <w:r w:rsidRPr="00C258C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B9E4028" w14:textId="77777777" w:rsidR="00410E5A" w:rsidRPr="001172C9" w:rsidRDefault="00410E5A" w:rsidP="00410E5A">
            <w:pPr>
              <w:jc w:val="right"/>
            </w:pPr>
            <w: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1100D47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FDA5954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46A19ACC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64 1 00 00590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40BC4F30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36BE6E" w14:textId="4FDEE7CB" w:rsidR="00410E5A" w:rsidRPr="00410E5A" w:rsidRDefault="00BE6D4F" w:rsidP="00410E5A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12573,7</w:t>
            </w:r>
          </w:p>
        </w:tc>
      </w:tr>
      <w:tr w:rsidR="00410E5A" w:rsidRPr="001172C9" w14:paraId="38E0C0CD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6CEB9F15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642E04B" w14:textId="4634A0A0" w:rsidR="00410E5A" w:rsidRPr="00D86486" w:rsidRDefault="00D86486" w:rsidP="00410E5A">
            <w:pPr>
              <w:rPr>
                <w:color w:val="FF0000"/>
              </w:rPr>
            </w:pPr>
            <w:r w:rsidRPr="00D86486">
              <w:rPr>
                <w:color w:val="FF0000"/>
              </w:rPr>
              <w:t xml:space="preserve">Субсидии бюджетам муниципальных образований на обеспечение развития и укрепление материально-технической базы домов культуры, подведомственных органов местного самоуправления муниципальных районов, поселений области, реализующих полномочия в сфере культуры, в населенных пунктах с числом жителей до 50 </w:t>
            </w:r>
            <w:proofErr w:type="spellStart"/>
            <w:r w:rsidRPr="00D86486">
              <w:rPr>
                <w:color w:val="FF0000"/>
              </w:rPr>
              <w:t>тыс.человек</w:t>
            </w:r>
            <w:proofErr w:type="spellEnd"/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EA353DE" w14:textId="56AAB46A" w:rsidR="00410E5A" w:rsidRPr="00D86486" w:rsidRDefault="00525CD6" w:rsidP="00410E5A">
            <w:pPr>
              <w:jc w:val="right"/>
              <w:rPr>
                <w:color w:val="FF0000"/>
              </w:rPr>
            </w:pPr>
            <w:r w:rsidRPr="00D86486">
              <w:rPr>
                <w:color w:val="FF0000"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AD55573" w14:textId="6DD81B53" w:rsidR="00410E5A" w:rsidRPr="00D86486" w:rsidRDefault="00525CD6" w:rsidP="00410E5A">
            <w:pPr>
              <w:jc w:val="center"/>
              <w:rPr>
                <w:color w:val="FF0000"/>
              </w:rPr>
            </w:pPr>
            <w:r w:rsidRPr="00D86486">
              <w:rPr>
                <w:color w:val="FF0000"/>
              </w:rPr>
              <w:t>08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53BE289" w14:textId="169D30AC" w:rsidR="00410E5A" w:rsidRPr="00D86486" w:rsidRDefault="00525CD6" w:rsidP="00410E5A">
            <w:pPr>
              <w:jc w:val="center"/>
              <w:rPr>
                <w:color w:val="FF0000"/>
              </w:rPr>
            </w:pPr>
            <w:r w:rsidRPr="00D86486">
              <w:rPr>
                <w:color w:val="FF0000"/>
              </w:rPr>
              <w:t>01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2760F128" w14:textId="77777777" w:rsidR="00410E5A" w:rsidRPr="00D86486" w:rsidRDefault="00525CD6" w:rsidP="00410E5A">
            <w:pPr>
              <w:jc w:val="center"/>
              <w:rPr>
                <w:color w:val="FF0000"/>
              </w:rPr>
            </w:pPr>
            <w:r w:rsidRPr="00D86486">
              <w:rPr>
                <w:color w:val="FF0000"/>
              </w:rPr>
              <w:t>64 1 00</w:t>
            </w:r>
          </w:p>
          <w:p w14:paraId="556E7FBB" w14:textId="04989288" w:rsidR="00525CD6" w:rsidRPr="00D86486" w:rsidRDefault="00525CD6" w:rsidP="00410E5A">
            <w:pPr>
              <w:jc w:val="center"/>
              <w:rPr>
                <w:color w:val="FF0000"/>
                <w:lang w:val="en-US"/>
              </w:rPr>
            </w:pPr>
            <w:r w:rsidRPr="00D86486">
              <w:rPr>
                <w:color w:val="FF0000"/>
                <w:lang w:val="en-US"/>
              </w:rPr>
              <w:t>R4670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0B26FA3C" w14:textId="6C3A10DE" w:rsidR="00410E5A" w:rsidRPr="00D86486" w:rsidRDefault="00525CD6" w:rsidP="00410E5A">
            <w:pPr>
              <w:jc w:val="center"/>
              <w:rPr>
                <w:color w:val="FF0000"/>
                <w:lang w:val="en-US"/>
              </w:rPr>
            </w:pPr>
            <w:r w:rsidRPr="00D86486">
              <w:rPr>
                <w:color w:val="FF0000"/>
                <w:lang w:val="en-US"/>
              </w:rPr>
              <w:t>600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5A8658" w14:textId="0AA60DF6" w:rsidR="00410E5A" w:rsidRPr="00D86486" w:rsidRDefault="00525CD6" w:rsidP="00410E5A">
            <w:pPr>
              <w:jc w:val="right"/>
              <w:rPr>
                <w:color w:val="FF0000"/>
                <w:lang w:val="en-US"/>
              </w:rPr>
            </w:pPr>
            <w:r w:rsidRPr="00D86486">
              <w:rPr>
                <w:color w:val="FF0000"/>
                <w:lang w:val="en-US"/>
              </w:rPr>
              <w:t>1836.1</w:t>
            </w:r>
          </w:p>
        </w:tc>
      </w:tr>
      <w:tr w:rsidR="00410E5A" w:rsidRPr="001172C9" w14:paraId="1AD320A0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0CD03168" w14:textId="4D1047A0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2A040B65" w14:textId="77777777" w:rsidR="00410E5A" w:rsidRPr="001172C9" w:rsidRDefault="00410E5A" w:rsidP="00410E5A">
            <w:pPr>
              <w:rPr>
                <w:color w:val="000000"/>
              </w:rPr>
            </w:pPr>
            <w:r w:rsidRPr="001172C9">
              <w:rPr>
                <w:color w:val="000000"/>
              </w:rPr>
              <w:t>Библиотеки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835E666" w14:textId="77777777" w:rsidR="00410E5A" w:rsidRPr="001172C9" w:rsidRDefault="00410E5A" w:rsidP="00410E5A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6D4C68C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BD1CD7C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01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6AC50C13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64 3 00 00000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246D22D3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DDBE1D" w14:textId="493B65F0" w:rsidR="00410E5A" w:rsidRPr="00410E5A" w:rsidRDefault="00BE6D4F" w:rsidP="00410E5A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3479,4</w:t>
            </w:r>
          </w:p>
        </w:tc>
      </w:tr>
      <w:tr w:rsidR="00410E5A" w:rsidRPr="001172C9" w14:paraId="5DADA8D8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097558B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38B990E9" w14:textId="77777777" w:rsidR="00410E5A" w:rsidRPr="001172C9" w:rsidRDefault="00410E5A" w:rsidP="00410E5A">
            <w:pPr>
              <w:rPr>
                <w:color w:val="000000"/>
              </w:rPr>
            </w:pPr>
            <w:r w:rsidRPr="001172C9"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1F90533" w14:textId="77777777" w:rsidR="00410E5A" w:rsidRPr="001172C9" w:rsidRDefault="00410E5A" w:rsidP="00410E5A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949451B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AECCC89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01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496F98A8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64 3 00 00590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59404CA8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C9AAE4" w14:textId="6F22B6CA" w:rsidR="00410E5A" w:rsidRPr="00410E5A" w:rsidRDefault="00BE6D4F" w:rsidP="00410E5A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3479,4</w:t>
            </w:r>
          </w:p>
        </w:tc>
      </w:tr>
      <w:tr w:rsidR="00410E5A" w:rsidRPr="001172C9" w14:paraId="76CEF8F5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6A335343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4E0E27A7" w14:textId="77777777" w:rsidR="00410E5A" w:rsidRPr="001172C9" w:rsidRDefault="00410E5A" w:rsidP="00410E5A">
            <w:pPr>
              <w:rPr>
                <w:color w:val="000000"/>
              </w:rPr>
            </w:pPr>
            <w:r w:rsidRPr="001172C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014043E" w14:textId="77777777" w:rsidR="00410E5A" w:rsidRPr="001172C9" w:rsidRDefault="00410E5A" w:rsidP="00410E5A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AF37871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960708D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01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23CAA179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64 3 00 00590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2FA1670A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600 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FABA6E" w14:textId="119BAFF8" w:rsidR="00410E5A" w:rsidRPr="00410E5A" w:rsidRDefault="00BE6D4F" w:rsidP="00410E5A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3479,4</w:t>
            </w:r>
          </w:p>
        </w:tc>
      </w:tr>
      <w:tr w:rsidR="00635F32" w:rsidRPr="001172C9" w14:paraId="3B572638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24EC0E35" w14:textId="77777777" w:rsidR="00635F32" w:rsidRPr="001172C9" w:rsidRDefault="00635F32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0EE9D974" w14:textId="1D830531" w:rsidR="00635F32" w:rsidRPr="00761996" w:rsidRDefault="00635F32" w:rsidP="00410E5A">
            <w:pPr>
              <w:rPr>
                <w:color w:val="FF0000"/>
              </w:rPr>
            </w:pPr>
            <w:r w:rsidRPr="00761996">
              <w:rPr>
                <w:color w:val="FF0000"/>
              </w:rPr>
              <w:t>Региональный проект «Культурная среда»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C47F495" w14:textId="466AF24E" w:rsidR="00635F32" w:rsidRPr="00761996" w:rsidRDefault="00635F32" w:rsidP="00410E5A">
            <w:pPr>
              <w:jc w:val="right"/>
              <w:rPr>
                <w:color w:val="FF0000"/>
              </w:rPr>
            </w:pPr>
            <w:r w:rsidRPr="00761996">
              <w:rPr>
                <w:color w:val="FF0000"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F7ECFDF" w14:textId="0FDE7B72" w:rsidR="00635F32" w:rsidRPr="00761996" w:rsidRDefault="00635F32" w:rsidP="00410E5A">
            <w:pPr>
              <w:jc w:val="center"/>
              <w:rPr>
                <w:color w:val="FF0000"/>
              </w:rPr>
            </w:pPr>
            <w:r w:rsidRPr="00761996">
              <w:rPr>
                <w:color w:val="FF0000"/>
              </w:rPr>
              <w:t>08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EF96C63" w14:textId="65328779" w:rsidR="00635F32" w:rsidRPr="00761996" w:rsidRDefault="00635F32" w:rsidP="00410E5A">
            <w:pPr>
              <w:jc w:val="center"/>
              <w:rPr>
                <w:color w:val="FF0000"/>
              </w:rPr>
            </w:pPr>
            <w:r w:rsidRPr="00761996">
              <w:rPr>
                <w:color w:val="FF0000"/>
              </w:rPr>
              <w:t>01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31BFEBA8" w14:textId="3DF3E897" w:rsidR="00635F32" w:rsidRPr="00761996" w:rsidRDefault="00635F32" w:rsidP="00410E5A">
            <w:pPr>
              <w:jc w:val="center"/>
              <w:rPr>
                <w:color w:val="FF0000"/>
              </w:rPr>
            </w:pPr>
            <w:r w:rsidRPr="00761996">
              <w:rPr>
                <w:color w:val="FF0000"/>
              </w:rPr>
              <w:t>64 3 А1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2AC04FC5" w14:textId="512EBFB2" w:rsidR="00635F32" w:rsidRPr="00761996" w:rsidRDefault="00635F32" w:rsidP="00410E5A">
            <w:pPr>
              <w:jc w:val="center"/>
              <w:rPr>
                <w:color w:val="FF0000"/>
              </w:rPr>
            </w:pPr>
            <w:r w:rsidRPr="00761996">
              <w:rPr>
                <w:color w:val="FF0000"/>
              </w:rPr>
              <w:t>600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C0F3D6" w14:textId="097CFD83" w:rsidR="00635F32" w:rsidRPr="00761996" w:rsidRDefault="00635F32" w:rsidP="00410E5A">
            <w:pPr>
              <w:jc w:val="right"/>
              <w:rPr>
                <w:color w:val="FF0000"/>
              </w:rPr>
            </w:pPr>
            <w:r w:rsidRPr="00761996">
              <w:rPr>
                <w:color w:val="FF0000"/>
              </w:rPr>
              <w:t>5918,2</w:t>
            </w:r>
          </w:p>
        </w:tc>
      </w:tr>
      <w:tr w:rsidR="00410E5A" w:rsidRPr="001172C9" w14:paraId="1B905D9E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223C87D0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0732FA3A" w14:textId="535AA855" w:rsidR="00410E5A" w:rsidRPr="00761996" w:rsidRDefault="00761996" w:rsidP="00410E5A">
            <w:pPr>
              <w:rPr>
                <w:color w:val="FF0000"/>
              </w:rPr>
            </w:pPr>
            <w:r w:rsidRPr="00761996">
              <w:rPr>
                <w:color w:val="FF0000"/>
              </w:rPr>
              <w:t>Межбюджетные трансферты, передаваемые бюджетам сельских поселением на создание модельных муниципальных библиотек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9B6375F" w14:textId="1B164902" w:rsidR="00410E5A" w:rsidRPr="00761996" w:rsidRDefault="00635F32" w:rsidP="00410E5A">
            <w:pPr>
              <w:jc w:val="right"/>
              <w:rPr>
                <w:color w:val="FF0000"/>
              </w:rPr>
            </w:pPr>
            <w:r w:rsidRPr="00761996">
              <w:rPr>
                <w:color w:val="FF0000"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E77091B" w14:textId="40FB90F7" w:rsidR="00410E5A" w:rsidRPr="00761996" w:rsidRDefault="00635F32" w:rsidP="00410E5A">
            <w:pPr>
              <w:jc w:val="center"/>
              <w:rPr>
                <w:color w:val="FF0000"/>
              </w:rPr>
            </w:pPr>
            <w:r w:rsidRPr="00761996">
              <w:rPr>
                <w:color w:val="FF0000"/>
              </w:rPr>
              <w:t>08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7A54997" w14:textId="0DF53943" w:rsidR="00410E5A" w:rsidRPr="00761996" w:rsidRDefault="00635F32" w:rsidP="00410E5A">
            <w:pPr>
              <w:jc w:val="center"/>
              <w:rPr>
                <w:color w:val="FF0000"/>
              </w:rPr>
            </w:pPr>
            <w:r w:rsidRPr="00761996">
              <w:rPr>
                <w:color w:val="FF0000"/>
              </w:rPr>
              <w:t>01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13A2778A" w14:textId="77777777" w:rsidR="00410E5A" w:rsidRPr="00761996" w:rsidRDefault="00635F32" w:rsidP="00410E5A">
            <w:pPr>
              <w:jc w:val="center"/>
              <w:rPr>
                <w:color w:val="FF0000"/>
              </w:rPr>
            </w:pPr>
            <w:r w:rsidRPr="00761996">
              <w:rPr>
                <w:color w:val="FF0000"/>
              </w:rPr>
              <w:t>64 3 А1</w:t>
            </w:r>
          </w:p>
          <w:p w14:paraId="4B051E91" w14:textId="11680F16" w:rsidR="00635F32" w:rsidRPr="00761996" w:rsidRDefault="00635F32" w:rsidP="00410E5A">
            <w:pPr>
              <w:jc w:val="center"/>
              <w:rPr>
                <w:color w:val="FF0000"/>
              </w:rPr>
            </w:pPr>
            <w:r w:rsidRPr="00761996">
              <w:rPr>
                <w:color w:val="FF0000"/>
              </w:rPr>
              <w:t>54540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1E726C0E" w14:textId="60177E74" w:rsidR="00410E5A" w:rsidRPr="00761996" w:rsidRDefault="00635F32" w:rsidP="00410E5A">
            <w:pPr>
              <w:jc w:val="center"/>
              <w:rPr>
                <w:color w:val="FF0000"/>
              </w:rPr>
            </w:pPr>
            <w:r w:rsidRPr="00761996">
              <w:rPr>
                <w:color w:val="FF0000"/>
              </w:rPr>
              <w:t>600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A82496" w14:textId="41785763" w:rsidR="00410E5A" w:rsidRPr="00761996" w:rsidRDefault="00761996" w:rsidP="00410E5A">
            <w:pPr>
              <w:jc w:val="right"/>
              <w:rPr>
                <w:color w:val="FF0000"/>
              </w:rPr>
            </w:pPr>
            <w:r w:rsidRPr="00761996">
              <w:rPr>
                <w:color w:val="FF0000"/>
              </w:rPr>
              <w:t>5918,2</w:t>
            </w:r>
          </w:p>
        </w:tc>
      </w:tr>
      <w:tr w:rsidR="00410E5A" w:rsidRPr="001172C9" w14:paraId="217ED4A1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7D31B787" w14:textId="5AD0A573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8.</w:t>
            </w: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775A9EDD" w14:textId="77777777" w:rsidR="00410E5A" w:rsidRPr="001172C9" w:rsidRDefault="00410E5A" w:rsidP="00410E5A">
            <w:pPr>
              <w:snapToGrid w:val="0"/>
              <w:rPr>
                <w:b/>
              </w:rPr>
            </w:pPr>
            <w:r w:rsidRPr="001172C9">
              <w:rPr>
                <w:b/>
              </w:rPr>
              <w:t>Социальная политика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A8D88FB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2CCF966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10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C888D55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3DA2B019" w14:textId="77777777" w:rsidR="00410E5A" w:rsidRPr="001172C9" w:rsidRDefault="00410E5A" w:rsidP="00410E5A">
            <w:pPr>
              <w:snapToGrid w:val="0"/>
              <w:jc w:val="center"/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254A8E18" w14:textId="77777777" w:rsidR="00410E5A" w:rsidRPr="001172C9" w:rsidRDefault="00410E5A" w:rsidP="00410E5A">
            <w:pPr>
              <w:snapToGrid w:val="0"/>
              <w:jc w:val="right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39EE7C" w14:textId="77777777" w:rsidR="00410E5A" w:rsidRPr="005D3D2E" w:rsidRDefault="00410E5A" w:rsidP="00410E5A">
            <w:pPr>
              <w:snapToGrid w:val="0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309,8</w:t>
            </w:r>
          </w:p>
        </w:tc>
      </w:tr>
      <w:tr w:rsidR="00410E5A" w:rsidRPr="001172C9" w14:paraId="06AB8C81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19AFE634" w14:textId="77777777" w:rsidR="00410E5A" w:rsidRPr="001172C9" w:rsidRDefault="00410E5A" w:rsidP="00410E5A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0C1F17D5" w14:textId="77777777" w:rsidR="00410E5A" w:rsidRPr="001172C9" w:rsidRDefault="00410E5A" w:rsidP="00410E5A">
            <w:pPr>
              <w:snapToGrid w:val="0"/>
              <w:rPr>
                <w:i/>
              </w:rPr>
            </w:pPr>
            <w:r w:rsidRPr="001172C9">
              <w:rPr>
                <w:i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FE21009" w14:textId="77777777" w:rsidR="00410E5A" w:rsidRPr="001172C9" w:rsidRDefault="00410E5A" w:rsidP="00410E5A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E8DF1F3" w14:textId="77777777" w:rsidR="00410E5A" w:rsidRPr="001172C9" w:rsidRDefault="00410E5A" w:rsidP="00410E5A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10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687D875" w14:textId="77777777" w:rsidR="00410E5A" w:rsidRPr="001172C9" w:rsidRDefault="00410E5A" w:rsidP="00410E5A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06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0487F0E6" w14:textId="77777777" w:rsidR="00410E5A" w:rsidRPr="001172C9" w:rsidRDefault="00410E5A" w:rsidP="00410E5A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6E316CB6" w14:textId="77777777" w:rsidR="00410E5A" w:rsidRPr="001172C9" w:rsidRDefault="00410E5A" w:rsidP="00410E5A">
            <w:pPr>
              <w:snapToGrid w:val="0"/>
              <w:jc w:val="right"/>
              <w:rPr>
                <w:i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24750E" w14:textId="77777777" w:rsidR="00410E5A" w:rsidRPr="005D3D2E" w:rsidRDefault="00410E5A" w:rsidP="00410E5A">
            <w:pPr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309,8</w:t>
            </w:r>
          </w:p>
        </w:tc>
      </w:tr>
      <w:tr w:rsidR="00410E5A" w:rsidRPr="001172C9" w14:paraId="6EBE0996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7E39F26C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101616F8" w14:textId="77777777" w:rsidR="00410E5A" w:rsidRPr="001172C9" w:rsidRDefault="00410E5A" w:rsidP="00410E5A">
            <w:pPr>
              <w:snapToGrid w:val="0"/>
            </w:pPr>
            <w:r w:rsidRPr="001172C9">
              <w:t xml:space="preserve">Муниципальная программа «Социальная поддержка граждан Октябрьского сельского поселения Крыловского района на </w:t>
            </w:r>
            <w:r>
              <w:t>2021</w:t>
            </w:r>
            <w:r w:rsidRPr="001172C9">
              <w:t xml:space="preserve"> год»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A7BD3C7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B784F29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10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181B7E1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06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3878005D" w14:textId="77777777" w:rsidR="00410E5A" w:rsidRPr="001172C9" w:rsidRDefault="00410E5A" w:rsidP="00410E5A">
            <w:pPr>
              <w:snapToGrid w:val="0"/>
              <w:jc w:val="center"/>
            </w:pPr>
            <w:r>
              <w:t>11 0</w:t>
            </w:r>
            <w:r w:rsidRPr="001172C9">
              <w:t xml:space="preserve">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6EB2D084" w14:textId="77777777" w:rsidR="00410E5A" w:rsidRPr="001172C9" w:rsidRDefault="00410E5A" w:rsidP="00410E5A">
            <w:pPr>
              <w:snapToGrid w:val="0"/>
              <w:jc w:val="right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F644E6" w14:textId="77777777" w:rsidR="00410E5A" w:rsidRPr="005D3D2E" w:rsidRDefault="00410E5A" w:rsidP="00410E5A">
            <w:pPr>
              <w:jc w:val="right"/>
              <w:rPr>
                <w:color w:val="000000" w:themeColor="text1"/>
              </w:rPr>
            </w:pPr>
            <w:r w:rsidRPr="005D3D2E">
              <w:rPr>
                <w:color w:val="000000" w:themeColor="text1"/>
              </w:rPr>
              <w:t>50,0</w:t>
            </w:r>
          </w:p>
        </w:tc>
      </w:tr>
      <w:tr w:rsidR="00410E5A" w:rsidRPr="001172C9" w14:paraId="46660389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0B82BE20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31C48434" w14:textId="77777777" w:rsidR="00410E5A" w:rsidRPr="001172C9" w:rsidRDefault="00410E5A" w:rsidP="00410E5A">
            <w:pPr>
              <w:snapToGrid w:val="0"/>
            </w:pPr>
            <w:r w:rsidRPr="001172C9"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B1089AB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47E499A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10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BDA62AD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06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24085680" w14:textId="77777777" w:rsidR="00410E5A" w:rsidRPr="001172C9" w:rsidRDefault="00410E5A" w:rsidP="00410E5A">
            <w:pPr>
              <w:snapToGrid w:val="0"/>
              <w:jc w:val="center"/>
            </w:pPr>
            <w:r>
              <w:t>11 0</w:t>
            </w:r>
            <w:r w:rsidRPr="001172C9">
              <w:t xml:space="preserve"> 00 10030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6EEB2332" w14:textId="77777777" w:rsidR="00410E5A" w:rsidRPr="001172C9" w:rsidRDefault="00410E5A" w:rsidP="00410E5A">
            <w:pPr>
              <w:snapToGrid w:val="0"/>
              <w:jc w:val="right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B225EE" w14:textId="77777777" w:rsidR="00410E5A" w:rsidRPr="005D3D2E" w:rsidRDefault="00410E5A" w:rsidP="00410E5A">
            <w:pPr>
              <w:jc w:val="right"/>
              <w:rPr>
                <w:color w:val="000000" w:themeColor="text1"/>
              </w:rPr>
            </w:pPr>
            <w:r w:rsidRPr="005D3D2E">
              <w:rPr>
                <w:color w:val="000000" w:themeColor="text1"/>
              </w:rPr>
              <w:t>50,0</w:t>
            </w:r>
          </w:p>
        </w:tc>
      </w:tr>
      <w:tr w:rsidR="00410E5A" w:rsidRPr="001172C9" w14:paraId="4C03FF7E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2A28412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3FB1968F" w14:textId="77777777" w:rsidR="00410E5A" w:rsidRPr="001172C9" w:rsidRDefault="00410E5A" w:rsidP="00410E5A">
            <w:pPr>
              <w:snapToGrid w:val="0"/>
            </w:pPr>
            <w:r w:rsidRPr="001172C9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AE9B4A2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2C365AC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10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D204183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06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097E2A1E" w14:textId="77777777" w:rsidR="00410E5A" w:rsidRPr="001172C9" w:rsidRDefault="00410E5A" w:rsidP="00410E5A">
            <w:pPr>
              <w:snapToGrid w:val="0"/>
              <w:jc w:val="center"/>
            </w:pPr>
            <w:r>
              <w:t>11 0</w:t>
            </w:r>
            <w:r w:rsidRPr="001172C9">
              <w:t xml:space="preserve"> 00 10030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48226730" w14:textId="77777777" w:rsidR="00410E5A" w:rsidRPr="001172C9" w:rsidRDefault="00410E5A" w:rsidP="00410E5A">
            <w:pPr>
              <w:snapToGrid w:val="0"/>
              <w:jc w:val="right"/>
            </w:pPr>
            <w:r w:rsidRPr="001172C9">
              <w:t>300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DD6F4E" w14:textId="77777777" w:rsidR="00410E5A" w:rsidRPr="005D3D2E" w:rsidRDefault="00410E5A" w:rsidP="00410E5A">
            <w:pPr>
              <w:jc w:val="right"/>
              <w:rPr>
                <w:color w:val="000000" w:themeColor="text1"/>
              </w:rPr>
            </w:pPr>
            <w:r w:rsidRPr="005D3D2E">
              <w:rPr>
                <w:color w:val="000000" w:themeColor="text1"/>
              </w:rPr>
              <w:t>50,0</w:t>
            </w:r>
          </w:p>
        </w:tc>
      </w:tr>
      <w:tr w:rsidR="00410E5A" w:rsidRPr="001172C9" w14:paraId="3E9EA30E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06D5DDD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0EB6C001" w14:textId="77777777" w:rsidR="00410E5A" w:rsidRPr="001172C9" w:rsidRDefault="00410E5A" w:rsidP="00410E5A">
            <w:pPr>
              <w:snapToGrid w:val="0"/>
            </w:pPr>
            <w:r w:rsidRPr="001172C9">
              <w:t xml:space="preserve">Муниципальная программа Октябрьского сельского поселения по поддержке организации Совета ветеранов Октябрьского сельского поселения на </w:t>
            </w:r>
            <w:r>
              <w:t>2021</w:t>
            </w:r>
            <w:r w:rsidRPr="001172C9">
              <w:t xml:space="preserve"> год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3F09C3D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0A69AA4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10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2874E2F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06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7BCF3B49" w14:textId="77777777" w:rsidR="00410E5A" w:rsidRPr="001172C9" w:rsidRDefault="00410E5A" w:rsidP="00410E5A">
            <w:pPr>
              <w:snapToGrid w:val="0"/>
              <w:jc w:val="center"/>
            </w:pPr>
            <w:r>
              <w:t>12 0</w:t>
            </w:r>
            <w:r w:rsidRPr="001172C9">
              <w:t xml:space="preserve">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58225408" w14:textId="77777777" w:rsidR="00410E5A" w:rsidRPr="001172C9" w:rsidRDefault="00410E5A" w:rsidP="00410E5A">
            <w:pPr>
              <w:snapToGrid w:val="0"/>
              <w:jc w:val="right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FEA221" w14:textId="77777777" w:rsidR="00410E5A" w:rsidRPr="005D3D2E" w:rsidRDefault="00410E5A" w:rsidP="00410E5A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259,8</w:t>
            </w:r>
          </w:p>
        </w:tc>
      </w:tr>
      <w:tr w:rsidR="00410E5A" w:rsidRPr="001172C9" w14:paraId="78657F8B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66E22C78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0DD0F660" w14:textId="77777777" w:rsidR="00410E5A" w:rsidRPr="001172C9" w:rsidRDefault="00410E5A" w:rsidP="00410E5A">
            <w:pPr>
              <w:rPr>
                <w:color w:val="000000"/>
              </w:rPr>
            </w:pPr>
            <w:r w:rsidRPr="001172C9"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488813E" w14:textId="77777777" w:rsidR="00410E5A" w:rsidRPr="001172C9" w:rsidRDefault="00410E5A" w:rsidP="00410E5A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3D2DC20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B537EBB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06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7D31B43B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</w:t>
            </w:r>
            <w:r w:rsidRPr="001172C9">
              <w:rPr>
                <w:color w:val="000000"/>
              </w:rPr>
              <w:t xml:space="preserve"> 00 10030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76DC35A3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02B84E" w14:textId="77777777" w:rsidR="00410E5A" w:rsidRPr="005D3D2E" w:rsidRDefault="00410E5A" w:rsidP="00410E5A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165,0</w:t>
            </w:r>
          </w:p>
        </w:tc>
      </w:tr>
      <w:tr w:rsidR="00410E5A" w:rsidRPr="001172C9" w14:paraId="549C6979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68DAF766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3351E04B" w14:textId="77777777" w:rsidR="00410E5A" w:rsidRPr="001172C9" w:rsidRDefault="00410E5A" w:rsidP="00410E5A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71667B9" w14:textId="77777777" w:rsidR="00410E5A" w:rsidRPr="001172C9" w:rsidRDefault="00410E5A" w:rsidP="00410E5A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196132D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56A7F8F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06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71AC8576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</w:t>
            </w:r>
            <w:r w:rsidRPr="001172C9">
              <w:rPr>
                <w:color w:val="000000"/>
              </w:rPr>
              <w:t xml:space="preserve"> 00 10030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0288EB05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ACC8B3" w14:textId="77777777" w:rsidR="00410E5A" w:rsidRPr="005D3D2E" w:rsidRDefault="00410E5A" w:rsidP="00410E5A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165,0</w:t>
            </w:r>
          </w:p>
        </w:tc>
      </w:tr>
      <w:tr w:rsidR="00410E5A" w:rsidRPr="001172C9" w14:paraId="046C7A51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0F872DC3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4FF34D68" w14:textId="77777777" w:rsidR="00410E5A" w:rsidRPr="001172C9" w:rsidRDefault="00410E5A" w:rsidP="00410E5A">
            <w:pPr>
              <w:ind w:left="-108"/>
              <w:rPr>
                <w:color w:val="000000"/>
              </w:rPr>
            </w:pPr>
            <w:r>
              <w:rPr>
                <w:color w:val="000000"/>
              </w:rPr>
              <w:t xml:space="preserve">Социальное обеспечение и иные выплаты населению 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3ED7821" w14:textId="77777777" w:rsidR="00410E5A" w:rsidRPr="001172C9" w:rsidRDefault="00410E5A" w:rsidP="00410E5A">
            <w:pPr>
              <w:jc w:val="right"/>
            </w:pPr>
            <w: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82672AB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609B415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7D4E58AD" w14:textId="77777777" w:rsidR="00410E5A" w:rsidRDefault="00410E5A" w:rsidP="00410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12 0 00</w:t>
            </w:r>
          </w:p>
          <w:p w14:paraId="41ACD6E4" w14:textId="77777777" w:rsidR="00410E5A" w:rsidRDefault="00410E5A" w:rsidP="00410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1EBCADFD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6B8F7D" w14:textId="77777777" w:rsidR="00410E5A" w:rsidRDefault="00410E5A" w:rsidP="00410E5A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94,8</w:t>
            </w:r>
          </w:p>
        </w:tc>
      </w:tr>
      <w:tr w:rsidR="00410E5A" w:rsidRPr="001172C9" w14:paraId="7356B563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09D28FA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9.</w:t>
            </w: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3839D776" w14:textId="77777777" w:rsidR="00410E5A" w:rsidRPr="001172C9" w:rsidRDefault="00410E5A" w:rsidP="00410E5A">
            <w:pPr>
              <w:snapToGrid w:val="0"/>
              <w:rPr>
                <w:b/>
              </w:rPr>
            </w:pPr>
            <w:r w:rsidRPr="001172C9">
              <w:rPr>
                <w:b/>
              </w:rPr>
              <w:t>Физическая культура и спорт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E0B9F23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EE4D051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11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B187BA8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254CB9C5" w14:textId="77777777" w:rsidR="00410E5A" w:rsidRPr="001172C9" w:rsidRDefault="00410E5A" w:rsidP="00410E5A">
            <w:pPr>
              <w:snapToGrid w:val="0"/>
              <w:jc w:val="center"/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0B7F7709" w14:textId="77777777" w:rsidR="00410E5A" w:rsidRPr="001172C9" w:rsidRDefault="00410E5A" w:rsidP="00410E5A">
            <w:pPr>
              <w:snapToGrid w:val="0"/>
              <w:jc w:val="right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065E26" w14:textId="77777777" w:rsidR="00410E5A" w:rsidRPr="005D3D2E" w:rsidRDefault="00410E5A" w:rsidP="00410E5A">
            <w:pPr>
              <w:snapToGrid w:val="0"/>
              <w:jc w:val="right"/>
              <w:rPr>
                <w:b/>
                <w:color w:val="000000" w:themeColor="text1"/>
              </w:rPr>
            </w:pPr>
            <w:r w:rsidRPr="005D3D2E">
              <w:rPr>
                <w:b/>
                <w:color w:val="000000" w:themeColor="text1"/>
              </w:rPr>
              <w:t>659,0</w:t>
            </w:r>
          </w:p>
        </w:tc>
      </w:tr>
      <w:tr w:rsidR="00410E5A" w:rsidRPr="001172C9" w14:paraId="14B1FA17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60799225" w14:textId="77777777" w:rsidR="00410E5A" w:rsidRPr="001172C9" w:rsidRDefault="00410E5A" w:rsidP="00410E5A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32E886F5" w14:textId="77777777" w:rsidR="00410E5A" w:rsidRPr="001172C9" w:rsidRDefault="00410E5A" w:rsidP="00410E5A">
            <w:pPr>
              <w:snapToGrid w:val="0"/>
              <w:rPr>
                <w:i/>
              </w:rPr>
            </w:pPr>
            <w:r w:rsidRPr="001172C9">
              <w:rPr>
                <w:i/>
              </w:rPr>
              <w:t>Физическая культура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D8E45F7" w14:textId="77777777" w:rsidR="00410E5A" w:rsidRPr="001172C9" w:rsidRDefault="00410E5A" w:rsidP="00410E5A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61EC9DA" w14:textId="77777777" w:rsidR="00410E5A" w:rsidRPr="001172C9" w:rsidRDefault="00410E5A" w:rsidP="00410E5A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11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632A815" w14:textId="77777777" w:rsidR="00410E5A" w:rsidRPr="001172C9" w:rsidRDefault="00410E5A" w:rsidP="00410E5A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01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3066F915" w14:textId="77777777" w:rsidR="00410E5A" w:rsidRPr="001172C9" w:rsidRDefault="00410E5A" w:rsidP="00410E5A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796E7118" w14:textId="77777777" w:rsidR="00410E5A" w:rsidRPr="001172C9" w:rsidRDefault="00410E5A" w:rsidP="00410E5A">
            <w:pPr>
              <w:snapToGrid w:val="0"/>
              <w:jc w:val="right"/>
              <w:rPr>
                <w:i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F59716" w14:textId="77777777" w:rsidR="00410E5A" w:rsidRPr="005D3D2E" w:rsidRDefault="00410E5A" w:rsidP="00410E5A">
            <w:pPr>
              <w:snapToGrid w:val="0"/>
              <w:jc w:val="right"/>
              <w:rPr>
                <w:i/>
                <w:color w:val="000000" w:themeColor="text1"/>
              </w:rPr>
            </w:pPr>
            <w:r w:rsidRPr="005D3D2E">
              <w:rPr>
                <w:i/>
                <w:color w:val="000000" w:themeColor="text1"/>
              </w:rPr>
              <w:t>659,0</w:t>
            </w:r>
          </w:p>
        </w:tc>
      </w:tr>
      <w:tr w:rsidR="00410E5A" w:rsidRPr="001172C9" w14:paraId="626EBBC8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0AD408B2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035E3AF5" w14:textId="77777777" w:rsidR="00410E5A" w:rsidRPr="001172C9" w:rsidRDefault="00410E5A" w:rsidP="00410E5A">
            <w:pPr>
              <w:snapToGrid w:val="0"/>
            </w:pPr>
            <w:r w:rsidRPr="001172C9">
              <w:t>Физкультурно-оздоровительная работа и спортивные мероприятия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1087583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C90F862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11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095A09D" w14:textId="77777777" w:rsidR="00410E5A" w:rsidRPr="001172C9" w:rsidRDefault="00410E5A" w:rsidP="00410E5A">
            <w:pPr>
              <w:snapToGrid w:val="0"/>
              <w:jc w:val="right"/>
            </w:pPr>
            <w:r w:rsidRPr="001172C9">
              <w:t>01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373F9F25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67 0 00 00000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1EC92EE0" w14:textId="77777777" w:rsidR="00410E5A" w:rsidRPr="001172C9" w:rsidRDefault="00410E5A" w:rsidP="00410E5A">
            <w:pPr>
              <w:snapToGrid w:val="0"/>
              <w:jc w:val="right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181873" w14:textId="77777777" w:rsidR="00410E5A" w:rsidRPr="005D3D2E" w:rsidRDefault="00410E5A" w:rsidP="00410E5A">
            <w:pPr>
              <w:snapToGrid w:val="0"/>
              <w:jc w:val="right"/>
              <w:rPr>
                <w:color w:val="000000" w:themeColor="text1"/>
              </w:rPr>
            </w:pPr>
            <w:r w:rsidRPr="005D3D2E">
              <w:rPr>
                <w:color w:val="000000" w:themeColor="text1"/>
              </w:rPr>
              <w:t>659,0</w:t>
            </w:r>
          </w:p>
        </w:tc>
      </w:tr>
      <w:tr w:rsidR="00410E5A" w:rsidRPr="001172C9" w14:paraId="5A86DBB7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D26D6D9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660D31F3" w14:textId="77777777" w:rsidR="00410E5A" w:rsidRPr="001172C9" w:rsidRDefault="00410E5A" w:rsidP="00410E5A">
            <w:pPr>
              <w:snapToGrid w:val="0"/>
            </w:pPr>
            <w:r w:rsidRPr="001172C9">
              <w:t>Мероприятия в области спорта и физической культуры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3421F6E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ABC84DF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11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D42248B" w14:textId="77777777" w:rsidR="00410E5A" w:rsidRPr="001172C9" w:rsidRDefault="00410E5A" w:rsidP="00410E5A">
            <w:pPr>
              <w:snapToGrid w:val="0"/>
              <w:jc w:val="right"/>
            </w:pPr>
            <w:r w:rsidRPr="001172C9">
              <w:t>01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1D80D7EB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67 0 00 10110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72E809BE" w14:textId="77777777" w:rsidR="00410E5A" w:rsidRPr="001172C9" w:rsidRDefault="00410E5A" w:rsidP="00410E5A">
            <w:pPr>
              <w:snapToGrid w:val="0"/>
              <w:jc w:val="right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CAA0C7" w14:textId="77777777" w:rsidR="00410E5A" w:rsidRPr="005D3D2E" w:rsidRDefault="00410E5A" w:rsidP="00410E5A">
            <w:pPr>
              <w:snapToGrid w:val="0"/>
              <w:jc w:val="right"/>
              <w:rPr>
                <w:color w:val="000000" w:themeColor="text1"/>
              </w:rPr>
            </w:pPr>
            <w:r w:rsidRPr="005D3D2E">
              <w:rPr>
                <w:color w:val="000000" w:themeColor="text1"/>
              </w:rPr>
              <w:t>659,0</w:t>
            </w:r>
          </w:p>
        </w:tc>
      </w:tr>
      <w:tr w:rsidR="00410E5A" w:rsidRPr="001172C9" w14:paraId="23A5FAEC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02A7EB21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7EF3F6D3" w14:textId="77777777" w:rsidR="00410E5A" w:rsidRPr="001172C9" w:rsidRDefault="00410E5A" w:rsidP="00410E5A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050F270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C71B848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11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1B79D43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01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5C18FDF6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67 0 00 10110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45D3B26A" w14:textId="77777777" w:rsidR="00410E5A" w:rsidRPr="001172C9" w:rsidRDefault="00410E5A" w:rsidP="00410E5A">
            <w:pPr>
              <w:snapToGrid w:val="0"/>
              <w:jc w:val="right"/>
            </w:pPr>
            <w:r w:rsidRPr="001172C9">
              <w:t>200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70637F" w14:textId="77777777" w:rsidR="00410E5A" w:rsidRPr="005D3D2E" w:rsidRDefault="00410E5A" w:rsidP="00410E5A">
            <w:pPr>
              <w:snapToGrid w:val="0"/>
              <w:jc w:val="right"/>
              <w:rPr>
                <w:color w:val="000000" w:themeColor="text1"/>
              </w:rPr>
            </w:pPr>
            <w:r w:rsidRPr="005D3D2E">
              <w:rPr>
                <w:color w:val="000000" w:themeColor="text1"/>
              </w:rPr>
              <w:t>659,0</w:t>
            </w:r>
          </w:p>
        </w:tc>
      </w:tr>
      <w:tr w:rsidR="00410E5A" w:rsidRPr="001172C9" w14:paraId="3B1C8A1C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197E5E9" w14:textId="77777777" w:rsidR="00410E5A" w:rsidRPr="00AE0BCF" w:rsidRDefault="00410E5A" w:rsidP="00410E5A">
            <w:pPr>
              <w:snapToGrid w:val="0"/>
              <w:jc w:val="center"/>
              <w:rPr>
                <w:b/>
              </w:rPr>
            </w:pPr>
            <w:r w:rsidRPr="00AE0BCF">
              <w:rPr>
                <w:b/>
              </w:rPr>
              <w:t>10</w:t>
            </w: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2B5BDBA3" w14:textId="77777777" w:rsidR="00410E5A" w:rsidRPr="00AE0BCF" w:rsidRDefault="00410E5A" w:rsidP="00410E5A">
            <w:pPr>
              <w:snapToGrid w:val="0"/>
              <w:rPr>
                <w:b/>
              </w:rPr>
            </w:pPr>
            <w:r>
              <w:rPr>
                <w:b/>
              </w:rPr>
              <w:t>Средства массовой информации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E05B455" w14:textId="77777777" w:rsidR="00410E5A" w:rsidRPr="00AE0BCF" w:rsidRDefault="00410E5A" w:rsidP="00410E5A">
            <w:pPr>
              <w:snapToGrid w:val="0"/>
              <w:jc w:val="center"/>
            </w:pPr>
            <w:r w:rsidRPr="00AE0BCF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BE422F4" w14:textId="77777777" w:rsidR="00410E5A" w:rsidRPr="00AE0BCF" w:rsidRDefault="00410E5A" w:rsidP="00410E5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A1DD111" w14:textId="77777777" w:rsidR="00410E5A" w:rsidRPr="00AE0BCF" w:rsidRDefault="00410E5A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24EA5EA1" w14:textId="77777777" w:rsidR="00410E5A" w:rsidRPr="00AE0BCF" w:rsidRDefault="00410E5A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4E3D1E14" w14:textId="77777777" w:rsidR="00410E5A" w:rsidRPr="00AE0BCF" w:rsidRDefault="00410E5A" w:rsidP="00410E5A">
            <w:pPr>
              <w:snapToGrid w:val="0"/>
              <w:jc w:val="right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B7CC12" w14:textId="77777777" w:rsidR="00410E5A" w:rsidRPr="005D3D2E" w:rsidRDefault="00410E5A" w:rsidP="00410E5A">
            <w:pPr>
              <w:snapToGrid w:val="0"/>
              <w:jc w:val="right"/>
              <w:rPr>
                <w:b/>
                <w:color w:val="000000" w:themeColor="text1"/>
              </w:rPr>
            </w:pPr>
            <w:r w:rsidRPr="005D3D2E">
              <w:rPr>
                <w:b/>
                <w:color w:val="000000" w:themeColor="text1"/>
              </w:rPr>
              <w:t>250,0</w:t>
            </w:r>
          </w:p>
        </w:tc>
      </w:tr>
      <w:tr w:rsidR="00410E5A" w:rsidRPr="001172C9" w14:paraId="6B4B36C7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0EB1728" w14:textId="77777777" w:rsidR="00410E5A" w:rsidRPr="00AE0BCF" w:rsidRDefault="00410E5A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65E44234" w14:textId="77777777" w:rsidR="00410E5A" w:rsidRPr="00AE0BCF" w:rsidRDefault="00410E5A" w:rsidP="00410E5A">
            <w:pPr>
              <w:snapToGrid w:val="0"/>
            </w:pPr>
            <w:r>
              <w:t>Другие вопросы в области средств массовой информации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0CCBB95" w14:textId="77777777" w:rsidR="00410E5A" w:rsidRPr="00AE0BCF" w:rsidRDefault="00410E5A" w:rsidP="00410E5A">
            <w:pPr>
              <w:snapToGrid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944EBD1" w14:textId="77777777" w:rsidR="00410E5A" w:rsidRPr="00AE0BCF" w:rsidRDefault="00410E5A" w:rsidP="00410E5A">
            <w:pPr>
              <w:snapToGrid w:val="0"/>
              <w:jc w:val="center"/>
            </w:pPr>
            <w:r>
              <w:t>12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4177C9A" w14:textId="77777777" w:rsidR="00410E5A" w:rsidRPr="00AE0BCF" w:rsidRDefault="00410E5A" w:rsidP="00410E5A">
            <w:pPr>
              <w:snapToGrid w:val="0"/>
              <w:jc w:val="center"/>
            </w:pPr>
            <w:r>
              <w:t>04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441416C8" w14:textId="77777777" w:rsidR="00410E5A" w:rsidRPr="00AE0BCF" w:rsidRDefault="00410E5A" w:rsidP="00410E5A">
            <w:pPr>
              <w:snapToGrid w:val="0"/>
              <w:jc w:val="center"/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51BAD3CB" w14:textId="77777777" w:rsidR="00410E5A" w:rsidRPr="00AE0BCF" w:rsidRDefault="00410E5A" w:rsidP="00410E5A">
            <w:pPr>
              <w:snapToGrid w:val="0"/>
              <w:jc w:val="right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5BE41F" w14:textId="77777777" w:rsidR="00410E5A" w:rsidRPr="005D3D2E" w:rsidRDefault="00410E5A" w:rsidP="00410E5A">
            <w:pPr>
              <w:snapToGrid w:val="0"/>
              <w:jc w:val="right"/>
              <w:rPr>
                <w:color w:val="000000" w:themeColor="text1"/>
              </w:rPr>
            </w:pPr>
            <w:r w:rsidRPr="005D3D2E">
              <w:rPr>
                <w:color w:val="000000" w:themeColor="text1"/>
              </w:rPr>
              <w:t>250,0</w:t>
            </w:r>
          </w:p>
        </w:tc>
      </w:tr>
      <w:tr w:rsidR="00410E5A" w:rsidRPr="001172C9" w14:paraId="084F7822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F814F01" w14:textId="77777777" w:rsidR="00410E5A" w:rsidRPr="00AE0BCF" w:rsidRDefault="00410E5A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5EC0A39E" w14:textId="77777777" w:rsidR="00410E5A" w:rsidRDefault="00410E5A" w:rsidP="00410E5A">
            <w:pPr>
              <w:snapToGrid w:val="0"/>
            </w:pPr>
            <w:r>
              <w:t xml:space="preserve">Муниципальная программа взаимодействия администрации Октябрьского сельского поселения Крыловского района со средствами массовой информации на 2021 год 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F51BE77" w14:textId="77777777" w:rsidR="00410E5A" w:rsidRPr="00AE0BCF" w:rsidRDefault="00410E5A" w:rsidP="00410E5A">
            <w:pPr>
              <w:snapToGrid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E049B72" w14:textId="77777777" w:rsidR="00410E5A" w:rsidRDefault="00410E5A" w:rsidP="00410E5A">
            <w:pPr>
              <w:snapToGrid w:val="0"/>
              <w:jc w:val="center"/>
            </w:pPr>
            <w:r>
              <w:t>12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1CC3171" w14:textId="77777777" w:rsidR="00410E5A" w:rsidRDefault="00410E5A" w:rsidP="00410E5A">
            <w:pPr>
              <w:snapToGrid w:val="0"/>
              <w:jc w:val="center"/>
            </w:pPr>
            <w:r>
              <w:t>04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01918B67" w14:textId="77777777" w:rsidR="00410E5A" w:rsidRPr="00AE0BCF" w:rsidRDefault="00410E5A" w:rsidP="00410E5A">
            <w:pPr>
              <w:snapToGrid w:val="0"/>
              <w:jc w:val="center"/>
            </w:pPr>
            <w:r>
              <w:t>13 0 00 00000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479DAF9B" w14:textId="77777777" w:rsidR="00410E5A" w:rsidRPr="00AE0BCF" w:rsidRDefault="00410E5A" w:rsidP="00410E5A">
            <w:pPr>
              <w:snapToGrid w:val="0"/>
              <w:jc w:val="right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66A834" w14:textId="77777777" w:rsidR="00410E5A" w:rsidRPr="005D3D2E" w:rsidRDefault="00410E5A" w:rsidP="00410E5A">
            <w:pPr>
              <w:snapToGrid w:val="0"/>
              <w:jc w:val="right"/>
              <w:rPr>
                <w:color w:val="000000" w:themeColor="text1"/>
              </w:rPr>
            </w:pPr>
            <w:r w:rsidRPr="005D3D2E">
              <w:rPr>
                <w:color w:val="000000" w:themeColor="text1"/>
              </w:rPr>
              <w:t>250,0</w:t>
            </w:r>
          </w:p>
        </w:tc>
      </w:tr>
      <w:tr w:rsidR="00410E5A" w:rsidRPr="001172C9" w14:paraId="4D3A9E45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6BC06E64" w14:textId="77777777" w:rsidR="00410E5A" w:rsidRPr="00AE0BCF" w:rsidRDefault="00410E5A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5057DB74" w14:textId="77777777" w:rsidR="00410E5A" w:rsidRPr="001172C9" w:rsidRDefault="00410E5A" w:rsidP="00410E5A">
            <w:pPr>
              <w:rPr>
                <w:color w:val="000000"/>
              </w:rPr>
            </w:pPr>
            <w:r w:rsidRPr="001172C9"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58AC4FC" w14:textId="77777777" w:rsidR="00410E5A" w:rsidRPr="00AE0BCF" w:rsidRDefault="00410E5A" w:rsidP="00410E5A">
            <w:pPr>
              <w:snapToGrid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7B3DB34" w14:textId="77777777" w:rsidR="00410E5A" w:rsidRDefault="00410E5A" w:rsidP="00410E5A">
            <w:pPr>
              <w:snapToGrid w:val="0"/>
              <w:jc w:val="center"/>
            </w:pPr>
            <w:r>
              <w:t>12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9ED23B2" w14:textId="77777777" w:rsidR="00410E5A" w:rsidRDefault="00410E5A" w:rsidP="00410E5A">
            <w:pPr>
              <w:snapToGrid w:val="0"/>
              <w:jc w:val="center"/>
            </w:pPr>
            <w:r>
              <w:t>04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797F3A47" w14:textId="77777777" w:rsidR="00410E5A" w:rsidRPr="00AE0BCF" w:rsidRDefault="00410E5A" w:rsidP="00410E5A">
            <w:pPr>
              <w:snapToGrid w:val="0"/>
              <w:jc w:val="center"/>
            </w:pPr>
            <w:r>
              <w:t>13 0 00 10030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20EBB519" w14:textId="77777777" w:rsidR="00410E5A" w:rsidRPr="00AE0BCF" w:rsidRDefault="00410E5A" w:rsidP="00410E5A">
            <w:pPr>
              <w:snapToGrid w:val="0"/>
              <w:jc w:val="right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8F4AF0" w14:textId="77777777" w:rsidR="00410E5A" w:rsidRPr="005D3D2E" w:rsidRDefault="00410E5A" w:rsidP="00410E5A">
            <w:pPr>
              <w:snapToGrid w:val="0"/>
              <w:jc w:val="right"/>
              <w:rPr>
                <w:color w:val="000000" w:themeColor="text1"/>
              </w:rPr>
            </w:pPr>
            <w:r w:rsidRPr="005D3D2E">
              <w:rPr>
                <w:color w:val="000000" w:themeColor="text1"/>
              </w:rPr>
              <w:t>250,0</w:t>
            </w:r>
          </w:p>
        </w:tc>
      </w:tr>
      <w:tr w:rsidR="00410E5A" w:rsidRPr="001172C9" w14:paraId="76CCA767" w14:textId="77777777" w:rsidTr="009A3BEB">
        <w:trPr>
          <w:trHeight w:val="967"/>
        </w:trPr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CD6A909" w14:textId="77777777" w:rsidR="00410E5A" w:rsidRPr="00AE0BCF" w:rsidRDefault="00410E5A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321FB4A8" w14:textId="77777777" w:rsidR="00410E5A" w:rsidRPr="001172C9" w:rsidRDefault="00410E5A" w:rsidP="00410E5A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5626A93" w14:textId="77777777" w:rsidR="00410E5A" w:rsidRPr="00AE0BCF" w:rsidRDefault="00410E5A" w:rsidP="00410E5A">
            <w:pPr>
              <w:snapToGrid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B9F3F34" w14:textId="77777777" w:rsidR="00410E5A" w:rsidRDefault="00410E5A" w:rsidP="00410E5A">
            <w:pPr>
              <w:snapToGrid w:val="0"/>
              <w:jc w:val="center"/>
            </w:pPr>
            <w:r>
              <w:t>12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7487167" w14:textId="77777777" w:rsidR="00410E5A" w:rsidRDefault="00410E5A" w:rsidP="00410E5A">
            <w:pPr>
              <w:snapToGrid w:val="0"/>
              <w:jc w:val="center"/>
            </w:pPr>
            <w:r>
              <w:t>04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51334925" w14:textId="77777777" w:rsidR="00410E5A" w:rsidRPr="00AE0BCF" w:rsidRDefault="00410E5A" w:rsidP="00410E5A">
            <w:pPr>
              <w:snapToGrid w:val="0"/>
              <w:jc w:val="center"/>
            </w:pPr>
            <w:r>
              <w:t>13 0 00 10030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3789EA48" w14:textId="77777777" w:rsidR="00410E5A" w:rsidRPr="00AE0BCF" w:rsidRDefault="00410E5A" w:rsidP="00410E5A">
            <w:pPr>
              <w:snapToGrid w:val="0"/>
              <w:jc w:val="right"/>
            </w:pPr>
            <w:r>
              <w:t>200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ED9DD4" w14:textId="77777777" w:rsidR="00410E5A" w:rsidRPr="005D3D2E" w:rsidRDefault="00410E5A" w:rsidP="00410E5A">
            <w:pPr>
              <w:snapToGrid w:val="0"/>
              <w:jc w:val="right"/>
              <w:rPr>
                <w:color w:val="000000" w:themeColor="text1"/>
              </w:rPr>
            </w:pPr>
            <w:r w:rsidRPr="005D3D2E">
              <w:rPr>
                <w:color w:val="000000" w:themeColor="text1"/>
              </w:rPr>
              <w:t>250,0</w:t>
            </w:r>
          </w:p>
        </w:tc>
      </w:tr>
    </w:tbl>
    <w:p w14:paraId="243F0F02" w14:textId="77777777" w:rsidR="001346B0" w:rsidRDefault="001346B0" w:rsidP="001346B0">
      <w:pPr>
        <w:jc w:val="center"/>
      </w:pPr>
    </w:p>
    <w:p w14:paraId="222F8B7B" w14:textId="77777777" w:rsidR="009B45A1" w:rsidRPr="009B45A1" w:rsidRDefault="009B45A1">
      <w:pPr>
        <w:rPr>
          <w:sz w:val="28"/>
          <w:szCs w:val="28"/>
        </w:rPr>
      </w:pPr>
    </w:p>
    <w:p w14:paraId="1506B9AA" w14:textId="77777777" w:rsidR="009B45A1" w:rsidRPr="009B45A1" w:rsidRDefault="009B45A1" w:rsidP="009B45A1">
      <w:pPr>
        <w:rPr>
          <w:sz w:val="28"/>
          <w:szCs w:val="28"/>
        </w:rPr>
      </w:pPr>
    </w:p>
    <w:p w14:paraId="3E0D6947" w14:textId="77777777" w:rsidR="00594063" w:rsidRDefault="00594063" w:rsidP="00594063">
      <w:pPr>
        <w:rPr>
          <w:kern w:val="2"/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14:paraId="238C9D50" w14:textId="77777777" w:rsidR="00594063" w:rsidRDefault="00594063" w:rsidP="00594063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начальника отдела </w:t>
      </w:r>
    </w:p>
    <w:p w14:paraId="647BDBB4" w14:textId="77777777" w:rsidR="00594063" w:rsidRDefault="00594063" w:rsidP="00594063">
      <w:pPr>
        <w:rPr>
          <w:sz w:val="28"/>
          <w:szCs w:val="28"/>
        </w:rPr>
      </w:pPr>
      <w:r>
        <w:rPr>
          <w:sz w:val="28"/>
          <w:szCs w:val="28"/>
        </w:rPr>
        <w:t xml:space="preserve">экономики и финансов, </w:t>
      </w:r>
    </w:p>
    <w:p w14:paraId="7EA879D4" w14:textId="77777777" w:rsidR="00594063" w:rsidRDefault="00594063" w:rsidP="00594063">
      <w:pPr>
        <w:rPr>
          <w:sz w:val="28"/>
          <w:szCs w:val="28"/>
        </w:rPr>
      </w:pPr>
      <w:r>
        <w:rPr>
          <w:sz w:val="28"/>
          <w:szCs w:val="28"/>
        </w:rPr>
        <w:t xml:space="preserve">имущественных отношений                                                          </w:t>
      </w:r>
    </w:p>
    <w:p w14:paraId="2056BA5F" w14:textId="77777777" w:rsidR="00594063" w:rsidRDefault="00594063" w:rsidP="00594063">
      <w:pPr>
        <w:rPr>
          <w:sz w:val="28"/>
          <w:szCs w:val="28"/>
        </w:rPr>
      </w:pPr>
      <w:r>
        <w:rPr>
          <w:sz w:val="28"/>
          <w:szCs w:val="28"/>
        </w:rPr>
        <w:t>администрации Октябрьского</w:t>
      </w:r>
    </w:p>
    <w:p w14:paraId="3A3887D5" w14:textId="77777777" w:rsidR="00594063" w:rsidRDefault="00594063" w:rsidP="00594063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14:paraId="25BFCE7F" w14:textId="77777777" w:rsidR="009B45A1" w:rsidRPr="009B45A1" w:rsidRDefault="00594063" w:rsidP="00594063">
      <w:pPr>
        <w:rPr>
          <w:sz w:val="28"/>
          <w:szCs w:val="28"/>
        </w:rPr>
      </w:pPr>
      <w:r>
        <w:rPr>
          <w:sz w:val="28"/>
          <w:szCs w:val="28"/>
        </w:rPr>
        <w:t>Крыловского района                                                                       А.А. Решетникова</w:t>
      </w:r>
    </w:p>
    <w:sectPr w:rsidR="009B45A1" w:rsidRPr="009B45A1" w:rsidSect="00A93688">
      <w:headerReference w:type="default" r:id="rId8"/>
      <w:pgSz w:w="11906" w:h="16838"/>
      <w:pgMar w:top="1134" w:right="566" w:bottom="170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FBD934" w14:textId="77777777" w:rsidR="002E772C" w:rsidRDefault="002E772C" w:rsidP="00064D97">
      <w:r>
        <w:separator/>
      </w:r>
    </w:p>
  </w:endnote>
  <w:endnote w:type="continuationSeparator" w:id="0">
    <w:p w14:paraId="03D9C753" w14:textId="77777777" w:rsidR="002E772C" w:rsidRDefault="002E772C" w:rsidP="00064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97FA9D" w14:textId="77777777" w:rsidR="002E772C" w:rsidRDefault="002E772C" w:rsidP="00064D97">
      <w:r>
        <w:separator/>
      </w:r>
    </w:p>
  </w:footnote>
  <w:footnote w:type="continuationSeparator" w:id="0">
    <w:p w14:paraId="2B324A9C" w14:textId="77777777" w:rsidR="002E772C" w:rsidRDefault="002E772C" w:rsidP="00064D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1141"/>
      <w:docPartObj>
        <w:docPartGallery w:val="Page Numbers (Top of Page)"/>
        <w:docPartUnique/>
      </w:docPartObj>
    </w:sdtPr>
    <w:sdtEndPr/>
    <w:sdtContent>
      <w:p w14:paraId="5C13C108" w14:textId="77777777" w:rsidR="00B102BA" w:rsidRDefault="00B102BA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6FB2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7CE1247F" w14:textId="77777777" w:rsidR="00B102BA" w:rsidRDefault="00B102BA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6B0"/>
    <w:rsid w:val="000156A8"/>
    <w:rsid w:val="0003211C"/>
    <w:rsid w:val="00034B9C"/>
    <w:rsid w:val="00064D97"/>
    <w:rsid w:val="00064EB3"/>
    <w:rsid w:val="00067037"/>
    <w:rsid w:val="00073157"/>
    <w:rsid w:val="000A1344"/>
    <w:rsid w:val="000B45D7"/>
    <w:rsid w:val="000E03F7"/>
    <w:rsid w:val="000E1004"/>
    <w:rsid w:val="000F5D30"/>
    <w:rsid w:val="001172C9"/>
    <w:rsid w:val="001346B0"/>
    <w:rsid w:val="0015217A"/>
    <w:rsid w:val="00156FB2"/>
    <w:rsid w:val="001A2C40"/>
    <w:rsid w:val="001B297D"/>
    <w:rsid w:val="001B3C90"/>
    <w:rsid w:val="001B468C"/>
    <w:rsid w:val="001F6357"/>
    <w:rsid w:val="00202646"/>
    <w:rsid w:val="00204E6A"/>
    <w:rsid w:val="00234423"/>
    <w:rsid w:val="00257EBC"/>
    <w:rsid w:val="002C18B6"/>
    <w:rsid w:val="002D4647"/>
    <w:rsid w:val="002E772C"/>
    <w:rsid w:val="0033246E"/>
    <w:rsid w:val="00337D0B"/>
    <w:rsid w:val="00360AB1"/>
    <w:rsid w:val="00363758"/>
    <w:rsid w:val="00375DC6"/>
    <w:rsid w:val="003A4AEA"/>
    <w:rsid w:val="003D4B56"/>
    <w:rsid w:val="003E4838"/>
    <w:rsid w:val="003F1575"/>
    <w:rsid w:val="00410E5A"/>
    <w:rsid w:val="00446446"/>
    <w:rsid w:val="004626BD"/>
    <w:rsid w:val="00467CE9"/>
    <w:rsid w:val="00483BA5"/>
    <w:rsid w:val="004A17CC"/>
    <w:rsid w:val="004B597C"/>
    <w:rsid w:val="00525CD6"/>
    <w:rsid w:val="00541EB5"/>
    <w:rsid w:val="00543799"/>
    <w:rsid w:val="0055207E"/>
    <w:rsid w:val="00594063"/>
    <w:rsid w:val="00596C0A"/>
    <w:rsid w:val="005A063B"/>
    <w:rsid w:val="005B3ED4"/>
    <w:rsid w:val="005C6875"/>
    <w:rsid w:val="005D365D"/>
    <w:rsid w:val="005D3D2E"/>
    <w:rsid w:val="005E2C65"/>
    <w:rsid w:val="005F76AF"/>
    <w:rsid w:val="00610620"/>
    <w:rsid w:val="00624951"/>
    <w:rsid w:val="00635F32"/>
    <w:rsid w:val="00640F81"/>
    <w:rsid w:val="0065525B"/>
    <w:rsid w:val="0067168F"/>
    <w:rsid w:val="00687B94"/>
    <w:rsid w:val="0069577D"/>
    <w:rsid w:val="006A60AC"/>
    <w:rsid w:val="006B3E27"/>
    <w:rsid w:val="006C348B"/>
    <w:rsid w:val="006C689D"/>
    <w:rsid w:val="00717DAB"/>
    <w:rsid w:val="00734BAA"/>
    <w:rsid w:val="00761996"/>
    <w:rsid w:val="007709D5"/>
    <w:rsid w:val="00781B83"/>
    <w:rsid w:val="00790435"/>
    <w:rsid w:val="007949B9"/>
    <w:rsid w:val="007E3C3D"/>
    <w:rsid w:val="007F1FA1"/>
    <w:rsid w:val="007F32D4"/>
    <w:rsid w:val="00807585"/>
    <w:rsid w:val="00811316"/>
    <w:rsid w:val="00843371"/>
    <w:rsid w:val="008450F4"/>
    <w:rsid w:val="008471A1"/>
    <w:rsid w:val="008558F1"/>
    <w:rsid w:val="008622A0"/>
    <w:rsid w:val="00873969"/>
    <w:rsid w:val="008C030F"/>
    <w:rsid w:val="008C4939"/>
    <w:rsid w:val="008F5346"/>
    <w:rsid w:val="00901B96"/>
    <w:rsid w:val="00903FD6"/>
    <w:rsid w:val="009064DF"/>
    <w:rsid w:val="00911FEE"/>
    <w:rsid w:val="00952786"/>
    <w:rsid w:val="00954FF0"/>
    <w:rsid w:val="00961ED8"/>
    <w:rsid w:val="00963873"/>
    <w:rsid w:val="00975B3A"/>
    <w:rsid w:val="009A3BEB"/>
    <w:rsid w:val="009B13DC"/>
    <w:rsid w:val="009B45A1"/>
    <w:rsid w:val="009C7304"/>
    <w:rsid w:val="009D1656"/>
    <w:rsid w:val="009D646E"/>
    <w:rsid w:val="009E3AB3"/>
    <w:rsid w:val="009F6BFC"/>
    <w:rsid w:val="00A03B5D"/>
    <w:rsid w:val="00A305E4"/>
    <w:rsid w:val="00A47D44"/>
    <w:rsid w:val="00A561CA"/>
    <w:rsid w:val="00A93688"/>
    <w:rsid w:val="00AA38DA"/>
    <w:rsid w:val="00AB6A68"/>
    <w:rsid w:val="00AC6E4B"/>
    <w:rsid w:val="00AF65E9"/>
    <w:rsid w:val="00B102BA"/>
    <w:rsid w:val="00B1261B"/>
    <w:rsid w:val="00B36968"/>
    <w:rsid w:val="00B45533"/>
    <w:rsid w:val="00B53C3B"/>
    <w:rsid w:val="00B9531F"/>
    <w:rsid w:val="00BA196E"/>
    <w:rsid w:val="00BA3B11"/>
    <w:rsid w:val="00BB5DCB"/>
    <w:rsid w:val="00BC329E"/>
    <w:rsid w:val="00BC4AA3"/>
    <w:rsid w:val="00BE490A"/>
    <w:rsid w:val="00BE6604"/>
    <w:rsid w:val="00BE6D4F"/>
    <w:rsid w:val="00BF0637"/>
    <w:rsid w:val="00C14434"/>
    <w:rsid w:val="00C258CA"/>
    <w:rsid w:val="00C401BD"/>
    <w:rsid w:val="00C44E03"/>
    <w:rsid w:val="00C46BE9"/>
    <w:rsid w:val="00C6070D"/>
    <w:rsid w:val="00C62532"/>
    <w:rsid w:val="00C81D60"/>
    <w:rsid w:val="00C95FAC"/>
    <w:rsid w:val="00CA0A35"/>
    <w:rsid w:val="00CB21C4"/>
    <w:rsid w:val="00CB35B3"/>
    <w:rsid w:val="00CC56E7"/>
    <w:rsid w:val="00CC7679"/>
    <w:rsid w:val="00CD42B6"/>
    <w:rsid w:val="00CF44D4"/>
    <w:rsid w:val="00D27E68"/>
    <w:rsid w:val="00D41E8B"/>
    <w:rsid w:val="00D72E05"/>
    <w:rsid w:val="00D86486"/>
    <w:rsid w:val="00DA4F54"/>
    <w:rsid w:val="00DE45AC"/>
    <w:rsid w:val="00DF0C67"/>
    <w:rsid w:val="00E13BA2"/>
    <w:rsid w:val="00E41F39"/>
    <w:rsid w:val="00E4459A"/>
    <w:rsid w:val="00E84CE2"/>
    <w:rsid w:val="00EA6CB7"/>
    <w:rsid w:val="00EB24D1"/>
    <w:rsid w:val="00EC3BE4"/>
    <w:rsid w:val="00ED0FB6"/>
    <w:rsid w:val="00F26855"/>
    <w:rsid w:val="00F76A7A"/>
    <w:rsid w:val="00F855CA"/>
    <w:rsid w:val="00FA1370"/>
    <w:rsid w:val="00FF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858CD"/>
  <w15:docId w15:val="{E0692E59-05B5-47D7-98DC-1DFD64DA5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6B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1346B0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1346B0"/>
    <w:pPr>
      <w:keepNext/>
      <w:autoSpaceDE w:val="0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1346B0"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1346B0"/>
    <w:pPr>
      <w:keepNext/>
      <w:numPr>
        <w:ilvl w:val="3"/>
        <w:numId w:val="1"/>
      </w:numPr>
      <w:ind w:left="0" w:firstLine="900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qFormat/>
    <w:rsid w:val="001346B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rsid w:val="001346B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46B0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1346B0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1346B0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1346B0"/>
    <w:rPr>
      <w:rFonts w:ascii="Times New Roman" w:eastAsia="Times New Roman" w:hAnsi="Times New Roman" w:cs="Times New Roman"/>
      <w:b/>
      <w:bCs/>
      <w:kern w:val="1"/>
      <w:sz w:val="28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1346B0"/>
    <w:rPr>
      <w:rFonts w:ascii="Times New Roman" w:eastAsia="Times New Roman" w:hAnsi="Times New Roman" w:cs="Times New Roman"/>
      <w:b/>
      <w:bCs/>
      <w:i/>
      <w:iCs/>
      <w:kern w:val="1"/>
      <w:sz w:val="26"/>
      <w:szCs w:val="26"/>
      <w:lang w:eastAsia="ar-SA"/>
    </w:rPr>
  </w:style>
  <w:style w:type="character" w:customStyle="1" w:styleId="80">
    <w:name w:val="Заголовок 8 Знак"/>
    <w:basedOn w:val="a0"/>
    <w:link w:val="8"/>
    <w:rsid w:val="001346B0"/>
    <w:rPr>
      <w:rFonts w:ascii="Times New Roman" w:eastAsia="Times New Roman" w:hAnsi="Times New Roman" w:cs="Times New Roman"/>
      <w:i/>
      <w:iCs/>
      <w:kern w:val="1"/>
      <w:sz w:val="24"/>
      <w:szCs w:val="24"/>
      <w:lang w:eastAsia="ar-SA"/>
    </w:rPr>
  </w:style>
  <w:style w:type="character" w:customStyle="1" w:styleId="Absatz-Standardschriftart">
    <w:name w:val="Absatz-Standardschriftart"/>
    <w:rsid w:val="001346B0"/>
  </w:style>
  <w:style w:type="character" w:customStyle="1" w:styleId="WW-Absatz-Standardschriftart">
    <w:name w:val="WW-Absatz-Standardschriftart"/>
    <w:rsid w:val="001346B0"/>
  </w:style>
  <w:style w:type="character" w:customStyle="1" w:styleId="51">
    <w:name w:val="Основной шрифт абзаца5"/>
    <w:rsid w:val="001346B0"/>
  </w:style>
  <w:style w:type="character" w:customStyle="1" w:styleId="WW-Absatz-Standardschriftart1">
    <w:name w:val="WW-Absatz-Standardschriftart1"/>
    <w:rsid w:val="001346B0"/>
  </w:style>
  <w:style w:type="character" w:customStyle="1" w:styleId="WW-Absatz-Standardschriftart11">
    <w:name w:val="WW-Absatz-Standardschriftart11"/>
    <w:rsid w:val="001346B0"/>
  </w:style>
  <w:style w:type="character" w:customStyle="1" w:styleId="41">
    <w:name w:val="Основной шрифт абзаца4"/>
    <w:rsid w:val="001346B0"/>
  </w:style>
  <w:style w:type="character" w:customStyle="1" w:styleId="31">
    <w:name w:val="Основной шрифт абзаца3"/>
    <w:rsid w:val="001346B0"/>
  </w:style>
  <w:style w:type="character" w:customStyle="1" w:styleId="21">
    <w:name w:val="Основной шрифт абзаца2"/>
    <w:rsid w:val="001346B0"/>
  </w:style>
  <w:style w:type="character" w:customStyle="1" w:styleId="WW-Absatz-Standardschriftart111">
    <w:name w:val="WW-Absatz-Standardschriftart111"/>
    <w:rsid w:val="001346B0"/>
  </w:style>
  <w:style w:type="character" w:customStyle="1" w:styleId="WW-Absatz-Standardschriftart1111">
    <w:name w:val="WW-Absatz-Standardschriftart1111"/>
    <w:rsid w:val="001346B0"/>
  </w:style>
  <w:style w:type="character" w:customStyle="1" w:styleId="WW-Absatz-Standardschriftart11111">
    <w:name w:val="WW-Absatz-Standardschriftart11111"/>
    <w:rsid w:val="001346B0"/>
  </w:style>
  <w:style w:type="character" w:customStyle="1" w:styleId="WW-Absatz-Standardschriftart111111">
    <w:name w:val="WW-Absatz-Standardschriftart111111"/>
    <w:rsid w:val="001346B0"/>
  </w:style>
  <w:style w:type="character" w:customStyle="1" w:styleId="WW-Absatz-Standardschriftart1111111">
    <w:name w:val="WW-Absatz-Standardschriftart1111111"/>
    <w:rsid w:val="001346B0"/>
  </w:style>
  <w:style w:type="character" w:customStyle="1" w:styleId="WW-Absatz-Standardschriftart11111111">
    <w:name w:val="WW-Absatz-Standardschriftart11111111"/>
    <w:rsid w:val="001346B0"/>
  </w:style>
  <w:style w:type="character" w:customStyle="1" w:styleId="WW-Absatz-Standardschriftart111111111">
    <w:name w:val="WW-Absatz-Standardschriftart111111111"/>
    <w:rsid w:val="001346B0"/>
  </w:style>
  <w:style w:type="character" w:customStyle="1" w:styleId="WW-Absatz-Standardschriftart1111111111">
    <w:name w:val="WW-Absatz-Standardschriftart1111111111"/>
    <w:rsid w:val="001346B0"/>
  </w:style>
  <w:style w:type="character" w:customStyle="1" w:styleId="WW-Absatz-Standardschriftart11111111111">
    <w:name w:val="WW-Absatz-Standardschriftart11111111111"/>
    <w:rsid w:val="001346B0"/>
  </w:style>
  <w:style w:type="character" w:customStyle="1" w:styleId="WW-Absatz-Standardschriftart111111111111">
    <w:name w:val="WW-Absatz-Standardschriftart111111111111"/>
    <w:rsid w:val="001346B0"/>
  </w:style>
  <w:style w:type="character" w:customStyle="1" w:styleId="WW-Absatz-Standardschriftart1111111111111">
    <w:name w:val="WW-Absatz-Standardschriftart1111111111111"/>
    <w:rsid w:val="001346B0"/>
  </w:style>
  <w:style w:type="character" w:customStyle="1" w:styleId="WW-Absatz-Standardschriftart11111111111111">
    <w:name w:val="WW-Absatz-Standardschriftart11111111111111"/>
    <w:rsid w:val="001346B0"/>
  </w:style>
  <w:style w:type="character" w:customStyle="1" w:styleId="WW8Num2z0">
    <w:name w:val="WW8Num2z0"/>
    <w:rsid w:val="001346B0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1346B0"/>
    <w:rPr>
      <w:rFonts w:ascii="Courier New" w:hAnsi="Courier New"/>
    </w:rPr>
  </w:style>
  <w:style w:type="character" w:customStyle="1" w:styleId="WW8Num2z2">
    <w:name w:val="WW8Num2z2"/>
    <w:rsid w:val="001346B0"/>
    <w:rPr>
      <w:rFonts w:ascii="Wingdings" w:hAnsi="Wingdings"/>
    </w:rPr>
  </w:style>
  <w:style w:type="character" w:customStyle="1" w:styleId="WW8Num2z3">
    <w:name w:val="WW8Num2z3"/>
    <w:rsid w:val="001346B0"/>
    <w:rPr>
      <w:rFonts w:ascii="Symbol" w:hAnsi="Symbol"/>
    </w:rPr>
  </w:style>
  <w:style w:type="character" w:customStyle="1" w:styleId="11">
    <w:name w:val="Основной шрифт абзаца1"/>
    <w:rsid w:val="001346B0"/>
  </w:style>
  <w:style w:type="character" w:styleId="a3">
    <w:name w:val="Hyperlink"/>
    <w:semiHidden/>
    <w:rsid w:val="001346B0"/>
    <w:rPr>
      <w:color w:val="000080"/>
      <w:u w:val="single"/>
    </w:rPr>
  </w:style>
  <w:style w:type="character" w:styleId="a4">
    <w:name w:val="page number"/>
    <w:basedOn w:val="11"/>
    <w:semiHidden/>
    <w:rsid w:val="001346B0"/>
  </w:style>
  <w:style w:type="character" w:customStyle="1" w:styleId="a5">
    <w:name w:val="Символ нумерации"/>
    <w:rsid w:val="001346B0"/>
  </w:style>
  <w:style w:type="paragraph" w:customStyle="1" w:styleId="12">
    <w:name w:val="Заголовок1"/>
    <w:basedOn w:val="a"/>
    <w:next w:val="a6"/>
    <w:rsid w:val="001346B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semiHidden/>
    <w:rsid w:val="001346B0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1346B0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8">
    <w:name w:val="List"/>
    <w:basedOn w:val="a6"/>
    <w:semiHidden/>
    <w:rsid w:val="001346B0"/>
    <w:rPr>
      <w:rFonts w:cs="Tahoma"/>
    </w:rPr>
  </w:style>
  <w:style w:type="paragraph" w:customStyle="1" w:styleId="52">
    <w:name w:val="Название5"/>
    <w:basedOn w:val="a"/>
    <w:rsid w:val="001346B0"/>
    <w:pPr>
      <w:suppressLineNumbers/>
      <w:spacing w:before="120" w:after="120"/>
    </w:pPr>
    <w:rPr>
      <w:rFonts w:cs="Tahoma"/>
      <w:i/>
      <w:iCs/>
    </w:rPr>
  </w:style>
  <w:style w:type="paragraph" w:customStyle="1" w:styleId="53">
    <w:name w:val="Указатель5"/>
    <w:basedOn w:val="a"/>
    <w:rsid w:val="001346B0"/>
    <w:pPr>
      <w:suppressLineNumbers/>
    </w:pPr>
    <w:rPr>
      <w:rFonts w:cs="Tahoma"/>
    </w:rPr>
  </w:style>
  <w:style w:type="paragraph" w:customStyle="1" w:styleId="42">
    <w:name w:val="Название4"/>
    <w:basedOn w:val="a"/>
    <w:rsid w:val="001346B0"/>
    <w:pPr>
      <w:suppressLineNumbers/>
      <w:spacing w:before="120" w:after="120"/>
    </w:pPr>
    <w:rPr>
      <w:rFonts w:cs="Tahoma"/>
      <w:i/>
      <w:iCs/>
    </w:rPr>
  </w:style>
  <w:style w:type="paragraph" w:customStyle="1" w:styleId="43">
    <w:name w:val="Указатель4"/>
    <w:basedOn w:val="a"/>
    <w:rsid w:val="001346B0"/>
    <w:pPr>
      <w:suppressLineNumbers/>
    </w:pPr>
    <w:rPr>
      <w:rFonts w:cs="Tahoma"/>
    </w:rPr>
  </w:style>
  <w:style w:type="paragraph" w:customStyle="1" w:styleId="32">
    <w:name w:val="Название3"/>
    <w:basedOn w:val="a"/>
    <w:rsid w:val="001346B0"/>
    <w:pPr>
      <w:suppressLineNumbers/>
      <w:spacing w:before="120" w:after="120"/>
    </w:pPr>
    <w:rPr>
      <w:rFonts w:cs="Tahoma"/>
      <w:i/>
      <w:iCs/>
    </w:rPr>
  </w:style>
  <w:style w:type="paragraph" w:customStyle="1" w:styleId="33">
    <w:name w:val="Указатель3"/>
    <w:basedOn w:val="a"/>
    <w:rsid w:val="001346B0"/>
    <w:pPr>
      <w:suppressLineNumbers/>
    </w:pPr>
    <w:rPr>
      <w:rFonts w:cs="Tahoma"/>
    </w:rPr>
  </w:style>
  <w:style w:type="paragraph" w:customStyle="1" w:styleId="22">
    <w:name w:val="Название2"/>
    <w:basedOn w:val="a"/>
    <w:rsid w:val="001346B0"/>
    <w:pPr>
      <w:suppressLineNumbers/>
      <w:spacing w:before="120" w:after="120"/>
    </w:pPr>
    <w:rPr>
      <w:rFonts w:cs="Tahoma"/>
      <w:i/>
      <w:iCs/>
    </w:rPr>
  </w:style>
  <w:style w:type="paragraph" w:customStyle="1" w:styleId="23">
    <w:name w:val="Указатель2"/>
    <w:basedOn w:val="a"/>
    <w:rsid w:val="001346B0"/>
    <w:pPr>
      <w:suppressLineNumbers/>
    </w:pPr>
    <w:rPr>
      <w:rFonts w:cs="Tahoma"/>
    </w:rPr>
  </w:style>
  <w:style w:type="paragraph" w:customStyle="1" w:styleId="13">
    <w:name w:val="Название1"/>
    <w:basedOn w:val="a"/>
    <w:rsid w:val="001346B0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rsid w:val="001346B0"/>
    <w:pPr>
      <w:suppressLineNumbers/>
    </w:pPr>
    <w:rPr>
      <w:rFonts w:cs="Tahoma"/>
    </w:rPr>
  </w:style>
  <w:style w:type="paragraph" w:styleId="a9">
    <w:name w:val="Body Text Indent"/>
    <w:basedOn w:val="a"/>
    <w:link w:val="aa"/>
    <w:semiHidden/>
    <w:rsid w:val="001346B0"/>
    <w:pPr>
      <w:ind w:firstLine="900"/>
      <w:jc w:val="both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semiHidden/>
    <w:rsid w:val="001346B0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customStyle="1" w:styleId="ConsNormal">
    <w:name w:val="ConsNormal"/>
    <w:rsid w:val="001346B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15">
    <w:name w:val="Текст1"/>
    <w:basedOn w:val="a"/>
    <w:rsid w:val="001346B0"/>
    <w:rPr>
      <w:rFonts w:ascii="Courier New" w:hAnsi="Courier New"/>
      <w:sz w:val="20"/>
      <w:szCs w:val="20"/>
    </w:rPr>
  </w:style>
  <w:style w:type="paragraph" w:styleId="ab">
    <w:name w:val="Normal (Web)"/>
    <w:basedOn w:val="a"/>
    <w:rsid w:val="001346B0"/>
    <w:pPr>
      <w:spacing w:before="280" w:after="280"/>
    </w:pPr>
  </w:style>
  <w:style w:type="paragraph" w:styleId="ac">
    <w:name w:val="footer"/>
    <w:basedOn w:val="a"/>
    <w:link w:val="ad"/>
    <w:semiHidden/>
    <w:rsid w:val="001346B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semiHidden/>
    <w:rsid w:val="001346B0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e">
    <w:name w:val="header"/>
    <w:basedOn w:val="a"/>
    <w:link w:val="af"/>
    <w:uiPriority w:val="99"/>
    <w:rsid w:val="001346B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346B0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0">
    <w:name w:val="Знак"/>
    <w:basedOn w:val="a"/>
    <w:rsid w:val="001346B0"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1">
    <w:name w:val="Содержимое таблицы"/>
    <w:basedOn w:val="a"/>
    <w:rsid w:val="001346B0"/>
    <w:pPr>
      <w:suppressLineNumbers/>
    </w:pPr>
  </w:style>
  <w:style w:type="paragraph" w:customStyle="1" w:styleId="af2">
    <w:name w:val="Заголовок таблицы"/>
    <w:basedOn w:val="af1"/>
    <w:rsid w:val="001346B0"/>
    <w:pPr>
      <w:jc w:val="center"/>
    </w:pPr>
    <w:rPr>
      <w:b/>
      <w:bCs/>
    </w:rPr>
  </w:style>
  <w:style w:type="character" w:customStyle="1" w:styleId="s5">
    <w:name w:val="s5"/>
    <w:basedOn w:val="a0"/>
    <w:rsid w:val="001346B0"/>
  </w:style>
  <w:style w:type="paragraph" w:customStyle="1" w:styleId="p1">
    <w:name w:val="p1"/>
    <w:basedOn w:val="a"/>
    <w:rsid w:val="001346B0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p17">
    <w:name w:val="p17"/>
    <w:basedOn w:val="a"/>
    <w:rsid w:val="001346B0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p4">
    <w:name w:val="p4"/>
    <w:basedOn w:val="a"/>
    <w:rsid w:val="001346B0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af3">
    <w:name w:val="Прижатый влево"/>
    <w:basedOn w:val="a"/>
    <w:next w:val="a"/>
    <w:uiPriority w:val="99"/>
    <w:rsid w:val="001346B0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kern w:val="0"/>
      <w:lang w:eastAsia="ru-RU"/>
    </w:rPr>
  </w:style>
  <w:style w:type="character" w:customStyle="1" w:styleId="af4">
    <w:name w:val="Цветовое выделение"/>
    <w:uiPriority w:val="99"/>
    <w:rsid w:val="001346B0"/>
    <w:rPr>
      <w:b/>
      <w:bCs w:val="0"/>
      <w:color w:val="26282F"/>
      <w:sz w:val="26"/>
    </w:rPr>
  </w:style>
  <w:style w:type="paragraph" w:customStyle="1" w:styleId="ConsPlusNormal">
    <w:name w:val="ConsPlusNormal"/>
    <w:rsid w:val="001346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954FF0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954FF0"/>
    <w:rPr>
      <w:rFonts w:ascii="Segoe UI" w:eastAsia="Times New Roman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8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B0223-28C5-48DA-843E-AB014A5FC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10</Pages>
  <Words>2443</Words>
  <Characters>13929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Sveta</cp:lastModifiedBy>
  <cp:revision>52</cp:revision>
  <cp:lastPrinted>2021-04-30T06:05:00Z</cp:lastPrinted>
  <dcterms:created xsi:type="dcterms:W3CDTF">2020-11-20T12:26:00Z</dcterms:created>
  <dcterms:modified xsi:type="dcterms:W3CDTF">2021-05-18T07:24:00Z</dcterms:modified>
</cp:coreProperties>
</file>