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4" w:rsidRPr="003B3BC4" w:rsidRDefault="002511ED" w:rsidP="003B3BC4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 решению Совета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Октябрьского сельского поселения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Крыловского района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proofErr w:type="gramStart"/>
      <w:r w:rsidRPr="003B3BC4">
        <w:rPr>
          <w:sz w:val="28"/>
          <w:szCs w:val="28"/>
        </w:rPr>
        <w:t>от  _</w:t>
      </w:r>
      <w:proofErr w:type="gramEnd"/>
      <w:r w:rsidRPr="003B3BC4">
        <w:rPr>
          <w:sz w:val="28"/>
          <w:szCs w:val="28"/>
        </w:rPr>
        <w:t>___________ №_____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«ПРИЛОЖЕНИЕ №5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 решению Совета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Октябрьского сельского поселения</w:t>
      </w:r>
    </w:p>
    <w:p w:rsidR="001346B0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Крыловского района                                                                     от 24.12.2021 № 128»</w:t>
      </w:r>
    </w:p>
    <w:p w:rsidR="001346B0" w:rsidRDefault="001346B0" w:rsidP="001346B0">
      <w:pPr>
        <w:ind w:left="5387"/>
        <w:rPr>
          <w:sz w:val="28"/>
          <w:szCs w:val="28"/>
        </w:rPr>
      </w:pPr>
    </w:p>
    <w:p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>ВЕДОМСТВЕННАЯ</w:t>
      </w:r>
    </w:p>
    <w:p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 xml:space="preserve"> структура расходов бюджета Октябрьского сельского пос</w:t>
      </w:r>
      <w:r w:rsidR="00DE45AC">
        <w:rPr>
          <w:sz w:val="28"/>
          <w:szCs w:val="28"/>
        </w:rPr>
        <w:t>е</w:t>
      </w:r>
      <w:r w:rsidR="00A8053B">
        <w:rPr>
          <w:sz w:val="28"/>
          <w:szCs w:val="28"/>
        </w:rPr>
        <w:t>ления Крыловского района на 2022</w:t>
      </w:r>
      <w:r w:rsidRPr="009874C2">
        <w:rPr>
          <w:sz w:val="28"/>
          <w:szCs w:val="28"/>
        </w:rPr>
        <w:t xml:space="preserve"> год</w:t>
      </w:r>
    </w:p>
    <w:p w:rsidR="001346B0" w:rsidRDefault="001346B0" w:rsidP="001346B0">
      <w:pPr>
        <w:jc w:val="center"/>
        <w:rPr>
          <w:b/>
          <w:sz w:val="28"/>
          <w:szCs w:val="28"/>
        </w:rPr>
      </w:pPr>
    </w:p>
    <w:p w:rsidR="001346B0" w:rsidRDefault="001346B0" w:rsidP="001346B0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</w:t>
      </w:r>
      <w:r w:rsidR="00807585">
        <w:rPr>
          <w:sz w:val="28"/>
          <w:szCs w:val="28"/>
        </w:rPr>
        <w:t xml:space="preserve"> </w:t>
      </w:r>
      <w:r>
        <w:rPr>
          <w:sz w:val="28"/>
          <w:szCs w:val="28"/>
        </w:rPr>
        <w:t>руб./</w:t>
      </w:r>
    </w:p>
    <w:tbl>
      <w:tblPr>
        <w:tblW w:w="9801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4252"/>
        <w:gridCol w:w="709"/>
        <w:gridCol w:w="567"/>
        <w:gridCol w:w="567"/>
        <w:gridCol w:w="1135"/>
        <w:gridCol w:w="708"/>
        <w:gridCol w:w="1167"/>
      </w:tblGrid>
      <w:tr w:rsidR="00954FF0" w:rsidRPr="001172C9" w:rsidTr="007A1E11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:rsidR="00954FF0" w:rsidRPr="001172C9" w:rsidRDefault="00954FF0" w:rsidP="00954FF0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 xml:space="preserve">Вед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ПР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8343C4" w:rsidRDefault="00BC68AB" w:rsidP="000E1004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58660,2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Администрация Октябрьского сельского поселения</w:t>
            </w:r>
          </w:p>
          <w:p w:rsidR="00954FF0" w:rsidRPr="001172C9" w:rsidRDefault="00954FF0" w:rsidP="00954FF0">
            <w:pPr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3C4" w:rsidRPr="008343C4" w:rsidRDefault="008343C4" w:rsidP="00954FF0">
            <w:pPr>
              <w:snapToGrid w:val="0"/>
              <w:spacing w:line="276" w:lineRule="auto"/>
              <w:jc w:val="right"/>
              <w:rPr>
                <w:b/>
                <w:color w:val="000000" w:themeColor="text1"/>
              </w:rPr>
            </w:pPr>
          </w:p>
          <w:p w:rsidR="00203588" w:rsidRPr="008343C4" w:rsidRDefault="00BC68AB" w:rsidP="00954FF0">
            <w:pPr>
              <w:snapToGrid w:val="0"/>
              <w:spacing w:line="276" w:lineRule="auto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58660,2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BC68AB" w:rsidP="005A6020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24500,4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BC68AB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810,0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BC68AB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BC68AB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BC68AB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  <w:r w:rsidRPr="001172C9"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BC68AB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 xml:space="preserve">Функционирование правительства Российской Федерации, высших </w:t>
            </w:r>
            <w:r w:rsidRPr="001172C9">
              <w:rPr>
                <w:i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830008" w:rsidRDefault="00BC68AB" w:rsidP="00830008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8194,3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BC68AB" w:rsidP="007709D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8194,3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BC68AB" w:rsidP="00954FF0">
            <w:pPr>
              <w:jc w:val="right"/>
              <w:rPr>
                <w:color w:val="000000" w:themeColor="text1"/>
              </w:rPr>
            </w:pPr>
            <w:r>
              <w:t>8186,7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BC68AB" w:rsidP="00954FF0">
            <w:pPr>
              <w:jc w:val="right"/>
              <w:rPr>
                <w:color w:val="000000" w:themeColor="text1"/>
              </w:rPr>
            </w:pPr>
            <w:r>
              <w:t>8186,7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BC68AB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6847,0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5271AA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1259,7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7,6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7,6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7,6</w:t>
            </w:r>
          </w:p>
        </w:tc>
      </w:tr>
      <w:tr w:rsidR="00954FF0" w:rsidRPr="00E4459A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1172C9">
              <w:rPr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352CB3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94,0</w:t>
            </w:r>
          </w:p>
        </w:tc>
      </w:tr>
      <w:tr w:rsidR="00954FF0" w:rsidRPr="00E4459A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C44E03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172C9">
              <w:rPr>
                <w:color w:val="000000"/>
              </w:rPr>
              <w:t xml:space="preserve">Обеспечение деятельности </w:t>
            </w:r>
            <w:r w:rsidR="00C44E03">
              <w:rPr>
                <w:color w:val="000000"/>
              </w:rPr>
              <w:t>внутреннего и внешнего муниципальных финансовых контролей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70 0 00 00000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352CB3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954FF0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14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Default="00C44E03" w:rsidP="00C44E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7709D5" w:rsidP="00C44E03">
            <w:pPr>
              <w:snapToGrid w:val="0"/>
              <w:jc w:val="right"/>
            </w:pPr>
            <w:r>
              <w:t>500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14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r w:rsidRPr="001172C9">
              <w:t>Контрольно-счетная палата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80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80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r w:rsidRPr="001172C9"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80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685FE7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r w:rsidRPr="00230C0A">
              <w:rPr>
                <w:i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5FE7" w:rsidRPr="00685FE7" w:rsidRDefault="00685FE7" w:rsidP="00C44E03">
            <w:pPr>
              <w:jc w:val="right"/>
              <w:rPr>
                <w:i/>
                <w:color w:val="000000" w:themeColor="text1"/>
              </w:rPr>
            </w:pPr>
            <w:r w:rsidRPr="00685FE7">
              <w:rPr>
                <w:i/>
                <w:color w:val="000000" w:themeColor="text1"/>
              </w:rPr>
              <w:t>696,0</w:t>
            </w:r>
          </w:p>
        </w:tc>
      </w:tr>
      <w:tr w:rsidR="00685FE7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r w:rsidRPr="00230C0A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230C0A" w:rsidRDefault="00685FE7" w:rsidP="00685FE7">
            <w:pPr>
              <w:snapToGrid w:val="0"/>
              <w:jc w:val="center"/>
            </w:pPr>
            <w:r w:rsidRPr="00230C0A">
              <w:t>51 0 00</w:t>
            </w:r>
          </w:p>
          <w:p w:rsidR="00685FE7" w:rsidRPr="001172C9" w:rsidRDefault="00685FE7" w:rsidP="00685FE7">
            <w:pPr>
              <w:snapToGrid w:val="0"/>
              <w:jc w:val="center"/>
            </w:pPr>
            <w:r w:rsidRPr="00230C0A"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5FE7" w:rsidRPr="00830008" w:rsidRDefault="00685FE7" w:rsidP="00C44E0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685FE7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r w:rsidRPr="00230C0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230C0A" w:rsidRDefault="00685FE7" w:rsidP="00685FE7">
            <w:pPr>
              <w:snapToGrid w:val="0"/>
              <w:jc w:val="center"/>
            </w:pPr>
            <w:r w:rsidRPr="00230C0A">
              <w:t>51 7 00</w:t>
            </w:r>
          </w:p>
          <w:p w:rsidR="00685FE7" w:rsidRPr="001172C9" w:rsidRDefault="00685FE7" w:rsidP="00685FE7">
            <w:pPr>
              <w:snapToGrid w:val="0"/>
              <w:jc w:val="center"/>
            </w:pPr>
            <w:r w:rsidRPr="00230C0A"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5FE7" w:rsidRPr="00830008" w:rsidRDefault="00685FE7" w:rsidP="00C44E0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685FE7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r w:rsidRPr="00230C0A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230C0A">
              <w:rPr>
                <w:sz w:val="22"/>
                <w:szCs w:val="22"/>
              </w:rPr>
              <w:t>выборов  в</w:t>
            </w:r>
            <w:proofErr w:type="gramEnd"/>
            <w:r w:rsidRPr="00230C0A">
              <w:rPr>
                <w:sz w:val="22"/>
                <w:szCs w:val="22"/>
              </w:rPr>
              <w:t xml:space="preserve">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230C0A" w:rsidRDefault="00685FE7" w:rsidP="00685FE7">
            <w:pPr>
              <w:snapToGrid w:val="0"/>
              <w:jc w:val="center"/>
            </w:pPr>
            <w:r w:rsidRPr="00230C0A">
              <w:t>51 7 00</w:t>
            </w:r>
          </w:p>
          <w:p w:rsidR="00685FE7" w:rsidRPr="001172C9" w:rsidRDefault="00685FE7" w:rsidP="00685FE7">
            <w:pPr>
              <w:snapToGrid w:val="0"/>
              <w:jc w:val="center"/>
            </w:pPr>
            <w:r w:rsidRPr="00230C0A">
              <w:t>10290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5FE7" w:rsidRPr="00830008" w:rsidRDefault="00685FE7" w:rsidP="00C44E0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685FE7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230C0A" w:rsidRDefault="00685FE7" w:rsidP="00C44E03">
            <w:pPr>
              <w:rPr>
                <w:sz w:val="22"/>
                <w:szCs w:val="22"/>
              </w:rPr>
            </w:pPr>
            <w:r w:rsidRPr="00230C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center"/>
            </w:pPr>
            <w: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230C0A" w:rsidRDefault="00685FE7" w:rsidP="00685FE7">
            <w:pPr>
              <w:snapToGrid w:val="0"/>
              <w:jc w:val="center"/>
            </w:pPr>
            <w:r w:rsidRPr="00230C0A">
              <w:t>51 7 00</w:t>
            </w:r>
          </w:p>
          <w:p w:rsidR="00685FE7" w:rsidRPr="001172C9" w:rsidRDefault="00685FE7" w:rsidP="00685FE7">
            <w:pPr>
              <w:snapToGrid w:val="0"/>
              <w:jc w:val="center"/>
            </w:pPr>
            <w:r w:rsidRPr="00230C0A">
              <w:t>10290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85FE7" w:rsidRPr="001172C9" w:rsidRDefault="00685FE7" w:rsidP="00C44E03">
            <w:pPr>
              <w:snapToGrid w:val="0"/>
              <w:jc w:val="right"/>
            </w:pPr>
            <w:r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5FE7" w:rsidRPr="00830008" w:rsidRDefault="00685FE7" w:rsidP="00C44E0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rPr>
                <w:i/>
              </w:rPr>
            </w:pPr>
            <w:r w:rsidRPr="001172C9">
              <w:rPr>
                <w:i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287746" w:rsidP="00C95FAC">
            <w:pPr>
              <w:snapToGrid w:val="0"/>
              <w:jc w:val="right"/>
              <w:rPr>
                <w:i/>
                <w:color w:val="FF0000"/>
              </w:rPr>
            </w:pPr>
            <w:r w:rsidRPr="00A4574B">
              <w:rPr>
                <w:i/>
                <w:color w:val="000000" w:themeColor="text1"/>
              </w:rPr>
              <w:t>14656,1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EE3BE1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F05DE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</w:t>
            </w:r>
            <w:r w:rsidR="007949B9" w:rsidRPr="00F05DEC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F05DE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</w:t>
            </w:r>
            <w:r w:rsidR="007949B9" w:rsidRPr="00F05DEC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F05DE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</w:t>
            </w:r>
            <w:r w:rsidR="007949B9" w:rsidRPr="00F05DEC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EE3BE1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>
              <w:rPr>
                <w:color w:val="000000"/>
              </w:rPr>
              <w:t xml:space="preserve">ельского поселения на </w:t>
            </w:r>
            <w:r w:rsidR="00EE3BE1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lastRenderedPageBreak/>
              <w:t xml:space="preserve">квартальных (уличных) комитетов на </w:t>
            </w:r>
            <w:r w:rsidR="00EE3BE1">
              <w:t>2022</w:t>
            </w:r>
            <w:r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7F1FA1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577,0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DE45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577,0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DE45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73,0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AC6E4B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 w:rsidR="00AC6E4B"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DE45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504,0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EE3BE1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40,0</w:t>
            </w:r>
          </w:p>
        </w:tc>
      </w:tr>
      <w:tr w:rsidR="00C95FAC" w:rsidRPr="001172C9" w:rsidTr="007A1E11">
        <w:trPr>
          <w:trHeight w:val="769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160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160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160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51 5 00 10 010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"Управление по обеспечению деятельности органов местного самоуправления"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0B5C7E" w:rsidP="00C95FAC">
            <w:pPr>
              <w:pStyle w:val="p17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12629</w:t>
            </w:r>
            <w:r w:rsidR="00287746" w:rsidRPr="00A4574B">
              <w:rPr>
                <w:color w:val="000000" w:themeColor="text1"/>
              </w:rPr>
              <w:t>,1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0B5C7E" w:rsidP="00C95FAC">
            <w:pPr>
              <w:pStyle w:val="p17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12629</w:t>
            </w:r>
            <w:r w:rsidR="00287746" w:rsidRPr="00A4574B">
              <w:rPr>
                <w:color w:val="000000" w:themeColor="text1"/>
              </w:rPr>
              <w:t>,1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287746" w:rsidP="00C95FAC">
            <w:pPr>
              <w:pStyle w:val="p17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10869,3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6C120B" w:rsidRDefault="006D6242" w:rsidP="00C95FAC">
            <w:pPr>
              <w:pStyle w:val="p17"/>
              <w:jc w:val="right"/>
              <w:rPr>
                <w:color w:val="FF0000"/>
              </w:rPr>
            </w:pPr>
            <w:r w:rsidRPr="006C120B">
              <w:rPr>
                <w:color w:val="FF0000"/>
              </w:rPr>
              <w:t>1741,3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6C120B" w:rsidRDefault="006D6242" w:rsidP="00C95FAC">
            <w:pPr>
              <w:pStyle w:val="p17"/>
              <w:jc w:val="right"/>
              <w:rPr>
                <w:color w:val="FF0000"/>
              </w:rPr>
            </w:pPr>
            <w:r w:rsidRPr="006C120B">
              <w:rPr>
                <w:color w:val="FF0000"/>
              </w:rPr>
              <w:t>18,5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E95AA7" w:rsidP="00C95FAC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F05DEC" w:rsidP="00FA1924">
            <w:pPr>
              <w:snapToGrid w:val="0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49</w:t>
            </w:r>
            <w:r w:rsidR="00E95AA7">
              <w:rPr>
                <w:color w:val="000000" w:themeColor="text1"/>
              </w:rPr>
              <w:t>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F05DEC" w:rsidP="00FA1924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49</w:t>
            </w:r>
            <w:r w:rsidR="00E95AA7">
              <w:rPr>
                <w:color w:val="000000" w:themeColor="text1"/>
              </w:rPr>
              <w:t>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F05DEC" w:rsidP="00FA1924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49</w:t>
            </w:r>
            <w:r w:rsidR="00E95AA7">
              <w:rPr>
                <w:color w:val="000000" w:themeColor="text1"/>
              </w:rPr>
              <w:t>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E95AA7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487,2</w:t>
            </w:r>
          </w:p>
        </w:tc>
      </w:tr>
      <w:tr w:rsidR="00E95AA7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95AA7" w:rsidRPr="001172C9" w:rsidRDefault="00E95AA7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5AA7" w:rsidRPr="00A4574B" w:rsidRDefault="00E95AA7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3B51AF" w:rsidRDefault="003B51AF" w:rsidP="00C95FAC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3B51AF">
              <w:rPr>
                <w:b/>
                <w:color w:val="000000" w:themeColor="text1"/>
              </w:rPr>
              <w:t>376,8</w:t>
            </w:r>
          </w:p>
          <w:p w:rsidR="00C95FAC" w:rsidRPr="00F05DEC" w:rsidRDefault="00C95FAC" w:rsidP="00C95FAC">
            <w:pPr>
              <w:snapToGrid w:val="0"/>
              <w:jc w:val="center"/>
              <w:rPr>
                <w:b/>
                <w:color w:val="FF0000"/>
              </w:rPr>
            </w:pP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25</w:t>
            </w:r>
            <w:r w:rsidR="0033246E" w:rsidRPr="00F05DEC">
              <w:rPr>
                <w:i/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>
              <w:t>05 0 00</w:t>
            </w:r>
            <w:r w:rsidR="00C95FAC" w:rsidRPr="001172C9">
              <w:t xml:space="preserve">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33246E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33246E" w:rsidRPr="00F05DEC">
              <w:rPr>
                <w:color w:val="000000" w:themeColor="text1"/>
              </w:rPr>
              <w:t>,0</w:t>
            </w:r>
          </w:p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33246E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7A1E11">
              <w:rPr>
                <w:i/>
                <w:color w:val="000000" w:themeColor="text1"/>
              </w:rPr>
              <w:t>30</w:t>
            </w:r>
            <w:r w:rsidR="00AF65E9" w:rsidRPr="007A1E11">
              <w:rPr>
                <w:i/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>
              <w:t>06 0</w:t>
            </w:r>
            <w:r w:rsidR="00C95FAC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30</w:t>
            </w:r>
            <w:r w:rsidR="0033246E" w:rsidRPr="007A1E11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30</w:t>
            </w:r>
            <w:r w:rsidR="0033246E" w:rsidRPr="007A1E11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30</w:t>
            </w:r>
            <w:r w:rsidR="0033246E" w:rsidRPr="007A1E11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03211C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51,8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</w:pPr>
            <w:r w:rsidRPr="001172C9">
              <w:t>Муниципальная программа «Противодействие коррупции в   Октябрьском сельском поселении</w:t>
            </w:r>
            <w:r>
              <w:t xml:space="preserve"> Крыловского района</w:t>
            </w:r>
            <w:r w:rsidRPr="001172C9">
              <w:t xml:space="preserve">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D41E8B">
            <w:pPr>
              <w:snapToGrid w:val="0"/>
            </w:pPr>
            <w:r w:rsidRPr="0045100D">
              <w:rPr>
                <w:color w:val="000000" w:themeColor="text1"/>
              </w:rPr>
              <w:t>Муниципальная прог</w:t>
            </w:r>
            <w:r w:rsidR="0045100D" w:rsidRPr="0045100D">
              <w:rPr>
                <w:color w:val="000000" w:themeColor="text1"/>
              </w:rPr>
              <w:t xml:space="preserve">рамма «Народная дружина» на 2021-2022 </w:t>
            </w:r>
            <w:r w:rsidR="00D41E8B" w:rsidRPr="0045100D">
              <w:rPr>
                <w:color w:val="000000" w:themeColor="text1"/>
              </w:rPr>
              <w:t>год</w:t>
            </w:r>
            <w:r w:rsidR="0045100D" w:rsidRPr="0045100D">
              <w:rPr>
                <w:color w:val="000000" w:themeColor="text1"/>
              </w:rPr>
              <w:t>ы</w:t>
            </w:r>
            <w:r w:rsidRPr="0045100D">
              <w:rPr>
                <w:color w:val="000000" w:themeColor="text1"/>
              </w:rPr>
              <w:t xml:space="preserve"> на территории Октябрьского сельского поселения 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0A1344" w:rsidP="00843371">
            <w:pPr>
              <w:snapToGrid w:val="0"/>
              <w:jc w:val="right"/>
            </w:pPr>
            <w:r>
              <w:t>3</w:t>
            </w:r>
            <w:r w:rsidR="00843371" w:rsidRPr="00843371">
              <w:t>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5E110B" w:rsidP="000E1004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94</w:t>
            </w:r>
            <w:r w:rsidR="003B51AF" w:rsidRPr="003B51AF">
              <w:rPr>
                <w:b/>
                <w:color w:val="000000" w:themeColor="text1"/>
              </w:rPr>
              <w:t>25,7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843371" w:rsidRPr="001172C9" w:rsidRDefault="00843371" w:rsidP="00843371">
            <w:r w:rsidRPr="001172C9">
              <w:t>Содержание, строительство и ремонт дорог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843371" w:rsidRPr="001172C9" w:rsidRDefault="00843371" w:rsidP="00843371">
            <w:r w:rsidRPr="001172C9"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551734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7899,7</w:t>
            </w:r>
          </w:p>
        </w:tc>
      </w:tr>
      <w:tr w:rsidR="00551734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ind w:left="-108"/>
              <w:rPr>
                <w:color w:val="000000"/>
              </w:rPr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1734" w:rsidRPr="00F05DEC" w:rsidRDefault="00551734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5E110B" w:rsidP="00843371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15</w:t>
            </w:r>
            <w:r w:rsidR="007A1E11" w:rsidRPr="007A1E11">
              <w:rPr>
                <w:i/>
                <w:color w:val="000000" w:themeColor="text1"/>
              </w:rPr>
              <w:t>25,0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BC4AA3">
            <w:pPr>
              <w:rPr>
                <w:color w:val="000000"/>
              </w:rPr>
            </w:pPr>
            <w:r w:rsidRPr="0045100D">
              <w:rPr>
                <w:color w:val="000000" w:themeColor="text1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 w:rsidR="004A17CC" w:rsidRPr="0045100D">
              <w:rPr>
                <w:color w:val="000000" w:themeColor="text1"/>
              </w:rPr>
              <w:t>на 2021</w:t>
            </w:r>
            <w:r w:rsidRPr="0045100D">
              <w:rPr>
                <w:color w:val="000000" w:themeColor="text1"/>
              </w:rPr>
              <w:t>-20</w:t>
            </w:r>
            <w:r w:rsidR="004A17CC" w:rsidRPr="0045100D">
              <w:rPr>
                <w:color w:val="000000" w:themeColor="text1"/>
              </w:rPr>
              <w:t>22</w:t>
            </w:r>
            <w:r w:rsidRPr="0045100D">
              <w:rPr>
                <w:color w:val="000000" w:themeColor="text1"/>
              </w:rPr>
              <w:t xml:space="preserve"> годы»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ED0FB6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D0FB6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BC4AA3" w:rsidRPr="00F05DEC">
              <w:rPr>
                <w:color w:val="000000" w:themeColor="text1"/>
              </w:rPr>
              <w:t>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BC4AA3" w:rsidP="00843371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ED0FB6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843371" w:rsidRPr="00F05DEC">
              <w:rPr>
                <w:color w:val="000000" w:themeColor="text1"/>
              </w:rPr>
              <w:t>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7A1E11" w:rsidRDefault="005E110B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7A1E11" w:rsidRPr="007A1E11">
              <w:rPr>
                <w:color w:val="000000" w:themeColor="text1"/>
              </w:rPr>
              <w:t>00,0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7A1E11" w:rsidRDefault="005E110B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7A1E11" w:rsidRPr="007A1E11">
              <w:rPr>
                <w:color w:val="000000" w:themeColor="text1"/>
              </w:rPr>
              <w:t>00,0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7A1E11" w:rsidRDefault="005E110B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7A1E11" w:rsidRPr="007A1E11">
              <w:rPr>
                <w:color w:val="000000" w:themeColor="text1"/>
              </w:rPr>
              <w:t>00,0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b/>
              </w:rPr>
            </w:pPr>
            <w:r w:rsidRPr="001172C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02501" w:rsidP="00843371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4514,7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02501" w:rsidP="00843371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1264,0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45100D">
            <w:pPr>
              <w:snapToGrid w:val="0"/>
            </w:pPr>
            <w:r w:rsidRPr="0045100D">
              <w:rPr>
                <w:color w:val="000000" w:themeColor="text1"/>
              </w:rPr>
              <w:t xml:space="preserve">Муниципальная программа Октябрьского сельского поселения Крыловского района </w:t>
            </w:r>
            <w:r w:rsidR="00EC3BE4" w:rsidRPr="0045100D">
              <w:rPr>
                <w:color w:val="000000" w:themeColor="text1"/>
              </w:rPr>
              <w:t>по газификации на территории Октябрьского сельского поселения Крыловского района</w:t>
            </w:r>
            <w:r w:rsidR="00EE3BE1" w:rsidRPr="0045100D">
              <w:rPr>
                <w:color w:val="000000" w:themeColor="text1"/>
              </w:rPr>
              <w:t xml:space="preserve"> на 2022</w:t>
            </w:r>
            <w:r w:rsidR="0045100D" w:rsidRPr="0045100D">
              <w:rPr>
                <w:color w:val="000000" w:themeColor="text1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9B45A1" w:rsidP="00843371">
            <w:pPr>
              <w:snapToGrid w:val="0"/>
              <w:jc w:val="center"/>
            </w:pPr>
            <w:r>
              <w:t>14</w:t>
            </w:r>
            <w:r w:rsidR="00BC4AA3">
              <w:t xml:space="preserve"> 00 0 00000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9A3BEB" w:rsidP="00843371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4</w:t>
            </w:r>
            <w:r w:rsidR="00610620" w:rsidRPr="007A1E11">
              <w:rPr>
                <w:color w:val="000000" w:themeColor="text1"/>
              </w:rPr>
              <w:t>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 xml:space="preserve">992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9B45A1" w:rsidP="00BC4AA3">
            <w:pPr>
              <w:snapToGrid w:val="0"/>
              <w:jc w:val="center"/>
            </w:pPr>
            <w:r>
              <w:t>14</w:t>
            </w:r>
            <w:r w:rsidR="00BC4AA3">
              <w:t xml:space="preserve">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9A3BEB" w:rsidP="00BC4AA3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4</w:t>
            </w:r>
            <w:r w:rsidR="00610620" w:rsidRPr="007A1E11">
              <w:rPr>
                <w:color w:val="000000" w:themeColor="text1"/>
              </w:rPr>
              <w:t>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9B45A1" w:rsidP="00BC4AA3">
            <w:pPr>
              <w:snapToGrid w:val="0"/>
              <w:jc w:val="center"/>
            </w:pPr>
            <w:r>
              <w:t>14</w:t>
            </w:r>
            <w:r w:rsidR="00BC4AA3">
              <w:t xml:space="preserve">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7709D5" w:rsidP="00BC4AA3">
            <w:pPr>
              <w:snapToGrid w:val="0"/>
              <w:jc w:val="right"/>
            </w:pPr>
            <w: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9A3BEB" w:rsidP="00BC4AA3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4</w:t>
            </w:r>
            <w:r w:rsidR="00610620" w:rsidRPr="007A1E11">
              <w:rPr>
                <w:color w:val="000000" w:themeColor="text1"/>
              </w:rPr>
              <w:t>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802501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3250,7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Мероприятия в области </w:t>
            </w:r>
            <w:proofErr w:type="gramStart"/>
            <w:r w:rsidRPr="001172C9">
              <w:rPr>
                <w:color w:val="000000"/>
              </w:rPr>
              <w:t>благоустройства</w:t>
            </w:r>
            <w:r w:rsidR="0015217A">
              <w:rPr>
                <w:color w:val="000000"/>
              </w:rPr>
              <w:t>(</w:t>
            </w:r>
            <w:proofErr w:type="gramEnd"/>
            <w:r w:rsidR="0015217A">
              <w:rPr>
                <w:color w:val="000000"/>
              </w:rPr>
              <w:t>вечный огонь)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802501" w:rsidP="00BC4AA3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2625,7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802501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2625,7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802501" w:rsidP="006A60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2625,7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802501" w:rsidP="00BC4AA3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2625,7</w:t>
            </w:r>
          </w:p>
        </w:tc>
      </w:tr>
      <w:tr w:rsidR="00BC4AA3" w:rsidRPr="001172C9" w:rsidTr="007A1E11">
        <w:trPr>
          <w:trHeight w:val="343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  <w:r w:rsidR="0015217A">
              <w:rPr>
                <w:color w:val="000000"/>
              </w:rPr>
              <w:t>(налоги)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BC4AA3" w:rsidP="00BC4AA3">
            <w:pPr>
              <w:snapToGrid w:val="0"/>
              <w:jc w:val="right"/>
              <w:rPr>
                <w:color w:val="000000" w:themeColor="text1"/>
              </w:rPr>
            </w:pPr>
            <w:r w:rsidRPr="00BB79D0">
              <w:rPr>
                <w:color w:val="000000" w:themeColor="text1"/>
              </w:rPr>
              <w:t>25,0</w:t>
            </w:r>
          </w:p>
        </w:tc>
      </w:tr>
      <w:tr w:rsidR="000A3FA3" w:rsidRPr="001172C9" w:rsidTr="007A1E11">
        <w:trPr>
          <w:trHeight w:val="343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rPr>
                <w:color w:val="000000"/>
              </w:rPr>
            </w:pPr>
            <w:r w:rsidRPr="00802501">
              <w:rPr>
                <w:color w:val="000000" w:themeColor="text1"/>
              </w:rPr>
              <w:t xml:space="preserve">Муниципальная программа </w:t>
            </w:r>
            <w:r w:rsidR="00802501" w:rsidRPr="00802501">
              <w:rPr>
                <w:color w:val="000000" w:themeColor="text1"/>
              </w:rPr>
              <w:t>Октябрьского сельского поселения Крыловского района «Формирование современной городской среды» на 2018-2024 годы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Default="00802501" w:rsidP="00BC4AA3">
            <w:pPr>
              <w:snapToGrid w:val="0"/>
              <w:jc w:val="center"/>
            </w:pPr>
            <w:r>
              <w:t>16 0 00</w:t>
            </w:r>
          </w:p>
          <w:p w:rsidR="00802501" w:rsidRPr="001172C9" w:rsidRDefault="00802501" w:rsidP="00BC4AA3">
            <w:pPr>
              <w:snapToGrid w:val="0"/>
              <w:jc w:val="center"/>
            </w:pPr>
            <w: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3FA3" w:rsidRPr="00BB79D0" w:rsidRDefault="00802501" w:rsidP="00BC4AA3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</w:tr>
      <w:tr w:rsidR="000A3FA3" w:rsidRPr="001172C9" w:rsidTr="007A1E11">
        <w:trPr>
          <w:trHeight w:val="343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rPr>
                <w:color w:val="000000"/>
              </w:rPr>
            </w:pPr>
            <w:r w:rsidRPr="000A3F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Default="00802501" w:rsidP="00802501">
            <w:pPr>
              <w:snapToGrid w:val="0"/>
              <w:jc w:val="center"/>
            </w:pPr>
            <w:r>
              <w:t>16 0 00</w:t>
            </w:r>
          </w:p>
          <w:p w:rsidR="000A3FA3" w:rsidRPr="001172C9" w:rsidRDefault="00802501" w:rsidP="00802501">
            <w:pPr>
              <w:snapToGrid w:val="0"/>
              <w:jc w:val="center"/>
            </w:pPr>
            <w: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3FA3" w:rsidRPr="00BB79D0" w:rsidRDefault="00802501" w:rsidP="00BC4AA3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</w:tr>
      <w:tr w:rsidR="000A3FA3" w:rsidRPr="001172C9" w:rsidTr="007A1E11">
        <w:trPr>
          <w:trHeight w:val="343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0A3FA3" w:rsidP="00BC4AA3">
            <w:pPr>
              <w:snapToGrid w:val="0"/>
              <w:jc w:val="center"/>
            </w:pPr>
            <w: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Default="00802501" w:rsidP="00802501">
            <w:pPr>
              <w:snapToGrid w:val="0"/>
              <w:jc w:val="center"/>
            </w:pPr>
            <w:r>
              <w:t>16 0 00</w:t>
            </w:r>
          </w:p>
          <w:p w:rsidR="000A3FA3" w:rsidRPr="001172C9" w:rsidRDefault="00802501" w:rsidP="00802501">
            <w:pPr>
              <w:snapToGrid w:val="0"/>
              <w:jc w:val="center"/>
            </w:pPr>
            <w: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A3FA3" w:rsidRPr="001172C9" w:rsidRDefault="00802501" w:rsidP="00BC4AA3">
            <w:pPr>
              <w:snapToGrid w:val="0"/>
              <w:jc w:val="right"/>
            </w:pPr>
            <w: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3FA3" w:rsidRPr="00BB79D0" w:rsidRDefault="00802501" w:rsidP="00BC4AA3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F05DEC">
              <w:rPr>
                <w:b/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 w:rsidR="00EE3BE1">
              <w:t>2022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8622A0" w:rsidP="00BC4AA3">
            <w:pPr>
              <w:snapToGrid w:val="0"/>
              <w:jc w:val="center"/>
            </w:pPr>
            <w:r>
              <w:t>10 0</w:t>
            </w:r>
            <w:r w:rsidR="00BC4AA3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8622A0" w:rsidP="00BC4AA3">
            <w:pPr>
              <w:snapToGrid w:val="0"/>
              <w:jc w:val="center"/>
            </w:pPr>
            <w:r w:rsidRPr="008622A0">
              <w:t xml:space="preserve">10 0 00 </w:t>
            </w:r>
            <w:r w:rsidR="00BC4AA3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8622A0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8622A0" w:rsidP="00BC4AA3">
            <w:pPr>
              <w:snapToGrid w:val="0"/>
              <w:jc w:val="center"/>
            </w:pPr>
            <w:r w:rsidRPr="008622A0">
              <w:t xml:space="preserve">10 0 00 </w:t>
            </w:r>
            <w:r w:rsidR="00BC4AA3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8622A0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Культура и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17597</w:t>
            </w:r>
            <w:r w:rsidR="007A1E11" w:rsidRPr="007A1E11">
              <w:rPr>
                <w:b/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 xml:space="preserve">Культура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17597</w:t>
            </w:r>
            <w:r w:rsidR="007A1E11" w:rsidRPr="007A1E11">
              <w:rPr>
                <w:i/>
                <w:color w:val="000000" w:themeColor="text1"/>
              </w:rPr>
              <w:t>,0</w:t>
            </w:r>
          </w:p>
        </w:tc>
      </w:tr>
      <w:tr w:rsidR="007A1E1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7A1E11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A1E11" w:rsidRPr="001172C9" w:rsidRDefault="001D14F2" w:rsidP="00BC4AA3">
            <w:pPr>
              <w:rPr>
                <w:color w:val="000000"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  <w:r w:rsidR="0000497F">
              <w:t xml:space="preserve"> на 2022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D14F2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75E10" w:rsidP="00BC4AA3">
            <w:pPr>
              <w:jc w:val="center"/>
              <w:rPr>
                <w:color w:val="000000"/>
              </w:rPr>
            </w:pPr>
            <w:r>
              <w:t>15</w:t>
            </w:r>
            <w:r w:rsidR="001D14F2">
              <w:t xml:space="preserve"> 0</w:t>
            </w:r>
            <w:r w:rsidR="001D14F2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7A1E11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1E11" w:rsidRPr="007A1E11" w:rsidRDefault="007A1E11" w:rsidP="00BC4AA3">
            <w:pPr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100,0</w:t>
            </w:r>
          </w:p>
        </w:tc>
      </w:tr>
      <w:tr w:rsidR="0045100D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45100D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5100D" w:rsidRDefault="001D14F2" w:rsidP="00BC4AA3">
            <w:pPr>
              <w:rPr>
                <w:color w:val="000000"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75E10" w:rsidP="00BC4AA3">
            <w:pPr>
              <w:jc w:val="center"/>
              <w:rPr>
                <w:color w:val="000000"/>
              </w:rPr>
            </w:pPr>
            <w:r>
              <w:t>15</w:t>
            </w:r>
            <w:r w:rsidR="001D14F2" w:rsidRPr="008622A0">
              <w:t xml:space="preserve"> 0 00 </w:t>
            </w:r>
            <w:r w:rsidR="001D14F2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45100D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100D" w:rsidRPr="007A1E11" w:rsidRDefault="0045100D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45100D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45100D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5100D" w:rsidRDefault="001D14F2" w:rsidP="00BC4AA3">
            <w:pPr>
              <w:rPr>
                <w:color w:val="000000"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75E10" w:rsidP="00BC4AA3">
            <w:pPr>
              <w:jc w:val="center"/>
              <w:rPr>
                <w:color w:val="000000"/>
              </w:rPr>
            </w:pPr>
            <w:r>
              <w:t>15</w:t>
            </w:r>
            <w:r w:rsidR="001D14F2" w:rsidRPr="008622A0">
              <w:t xml:space="preserve"> 0 00 </w:t>
            </w:r>
            <w:r w:rsidR="001D14F2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100D" w:rsidRPr="007A1E11" w:rsidRDefault="0045100D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обеспечение деятельности (оказание услуг) </w:t>
            </w:r>
            <w:r w:rsidR="008622A0" w:rsidRPr="001172C9">
              <w:rPr>
                <w:color w:val="000000"/>
              </w:rPr>
              <w:t>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C258CA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C258CA" w:rsidRPr="001172C9" w:rsidRDefault="00C258CA" w:rsidP="00BC4AA3">
            <w:pPr>
              <w:rPr>
                <w:color w:val="000000"/>
              </w:rPr>
            </w:pPr>
            <w:r w:rsidRPr="00C258C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8CA" w:rsidRPr="007A1E11" w:rsidRDefault="00394227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572B28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7A1E11" w:rsidRPr="007A1E11">
              <w:rPr>
                <w:color w:val="000000" w:themeColor="text1"/>
              </w:rPr>
              <w:t>80,5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обеспечение деятельности (оказание услуг) </w:t>
            </w:r>
            <w:r w:rsidR="008622A0" w:rsidRPr="001172C9">
              <w:rPr>
                <w:color w:val="000000"/>
              </w:rPr>
              <w:t>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572B28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7A1E11" w:rsidRPr="007A1E11">
              <w:rPr>
                <w:color w:val="000000" w:themeColor="text1"/>
              </w:rPr>
              <w:t>80,5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572B28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7A1E11" w:rsidRPr="007A1E11">
              <w:rPr>
                <w:color w:val="000000" w:themeColor="text1"/>
              </w:rPr>
              <w:t>80,5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8.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4534EE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  <w:r w:rsidR="009A3BEB" w:rsidRPr="00F05DEC">
              <w:rPr>
                <w:b/>
                <w:color w:val="000000" w:themeColor="text1"/>
              </w:rPr>
              <w:t>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4534EE" w:rsidP="00BC4AA3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36</w:t>
            </w:r>
            <w:r w:rsidR="009A3BEB" w:rsidRPr="00F05DEC">
              <w:rPr>
                <w:i/>
                <w:color w:val="000000" w:themeColor="text1"/>
              </w:rPr>
              <w:t>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 xml:space="preserve">Муниципальная программа «Социальная поддержка граждан </w:t>
            </w:r>
            <w:r w:rsidRPr="001172C9">
              <w:lastRenderedPageBreak/>
              <w:t xml:space="preserve">Октябрьского сельского поселения Крыловского района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11</w:t>
            </w:r>
            <w:r w:rsidR="008622A0">
              <w:t xml:space="preserve"> 0</w:t>
            </w:r>
            <w:r w:rsidR="00BC4AA3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11</w:t>
            </w:r>
            <w:r w:rsidR="008622A0">
              <w:t xml:space="preserve"> 0</w:t>
            </w:r>
            <w:r w:rsidR="00BC4AA3"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11</w:t>
            </w:r>
            <w:r w:rsidR="008622A0">
              <w:t xml:space="preserve"> 0</w:t>
            </w:r>
            <w:r w:rsidR="00BC4AA3"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 w:rsidR="00EE3BE1">
              <w:t>2022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12</w:t>
            </w:r>
            <w:r w:rsidR="008622A0">
              <w:t xml:space="preserve"> 0</w:t>
            </w:r>
            <w:r w:rsidR="00BC4AA3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802501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622A0">
              <w:rPr>
                <w:color w:val="000000"/>
              </w:rPr>
              <w:t xml:space="preserve"> 0</w:t>
            </w:r>
            <w:r w:rsidR="00BC4AA3"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802501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622A0">
              <w:rPr>
                <w:color w:val="000000"/>
              </w:rPr>
              <w:t xml:space="preserve"> 0</w:t>
            </w:r>
            <w:r w:rsidR="00BC4AA3"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802501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225,0</w:t>
            </w:r>
          </w:p>
        </w:tc>
      </w:tr>
      <w:tr w:rsidR="0080250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Pr="001172C9" w:rsidRDefault="00802501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Pr="001172C9" w:rsidRDefault="00AB6271" w:rsidP="00BC4AA3">
            <w:pPr>
              <w:ind w:left="-108"/>
              <w:rPr>
                <w:color w:val="000000"/>
              </w:rPr>
            </w:pPr>
            <w:r w:rsidRPr="00AB6271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Pr="001172C9" w:rsidRDefault="00AB6271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Pr="001172C9" w:rsidRDefault="00AB627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Pr="001172C9" w:rsidRDefault="00AB627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Default="00AB627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</w:t>
            </w:r>
          </w:p>
          <w:p w:rsidR="00AB6271" w:rsidRDefault="00AB627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02501" w:rsidRPr="001172C9" w:rsidRDefault="0080250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2501" w:rsidRDefault="00802501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CB3889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CB3889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806,5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4459A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659,0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4459A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659,0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4459A" w:rsidP="008622A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659,0</w:t>
            </w:r>
          </w:p>
        </w:tc>
      </w:tr>
      <w:tr w:rsidR="00CB388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ind w:left="-108"/>
              <w:rPr>
                <w:color w:val="000000"/>
              </w:rPr>
            </w:pPr>
            <w:r w:rsidRPr="00A4574B">
              <w:rPr>
                <w:color w:val="000000" w:themeColor="text1"/>
              </w:rPr>
              <w:t>Финансовое обеспечение осуществления части полномочий по решению вопросов местного значения Октябрьского сельского поселения Крыловского района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(в части оплаты труда инструкторов по спорту в размере 50%)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CB3889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CB3889" w:rsidRPr="001172C9" w:rsidRDefault="00CB3889" w:rsidP="00CB3889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889" w:rsidRPr="00F05DEC" w:rsidRDefault="00CB3889" w:rsidP="008622A0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CB388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BC4AA3">
            <w:pPr>
              <w:ind w:left="-108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CB3889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CB3889" w:rsidRPr="001172C9" w:rsidRDefault="00CB3889" w:rsidP="00CB3889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889" w:rsidRPr="00F05DEC" w:rsidRDefault="00CB3889" w:rsidP="008622A0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CB388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BC4AA3">
            <w:pPr>
              <w:ind w:left="-108"/>
              <w:rPr>
                <w:color w:val="000000" w:themeColor="text1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CB3889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CB3889" w:rsidRPr="001172C9" w:rsidRDefault="00CB3889" w:rsidP="00CB3889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right"/>
            </w:pPr>
            <w:r>
              <w:t>500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889" w:rsidRPr="00F05DEC" w:rsidRDefault="00CB3889" w:rsidP="008622A0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  <w:r w:rsidRPr="00AE0BCF">
              <w:rPr>
                <w:b/>
              </w:rPr>
              <w:t>10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 w:rsidRPr="00AE0BCF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7F1FA1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F05DEC">
              <w:rPr>
                <w:b/>
                <w:color w:val="000000" w:themeColor="text1"/>
              </w:rPr>
              <w:t>250</w:t>
            </w:r>
            <w:r w:rsidR="00467CE9" w:rsidRPr="00F05DEC">
              <w:rPr>
                <w:b/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</w:pPr>
            <w: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7F1FA1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Default="00BC4AA3" w:rsidP="00467CE9">
            <w:pPr>
              <w:snapToGrid w:val="0"/>
            </w:pPr>
            <w:r>
              <w:t xml:space="preserve">Муниципальная программа взаимодействия администрации Октябрьского сельского поселения </w:t>
            </w:r>
            <w:r>
              <w:lastRenderedPageBreak/>
              <w:t xml:space="preserve">Крыловского </w:t>
            </w:r>
            <w:r w:rsidR="00467CE9">
              <w:t>района со</w:t>
            </w:r>
            <w:r>
              <w:t xml:space="preserve"> средствами массовой информации на </w:t>
            </w:r>
            <w:r w:rsidR="00EE3BE1">
              <w:t>2022</w:t>
            </w:r>
            <w:r>
              <w:t xml:space="preserve"> год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467CE9" w:rsidP="00BC4AA3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Default="00467CE9" w:rsidP="00BC4AA3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Default="00467CE9" w:rsidP="00BC4AA3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9B45A1" w:rsidP="00BC4AA3">
            <w:pPr>
              <w:snapToGrid w:val="0"/>
              <w:jc w:val="center"/>
            </w:pPr>
            <w:r>
              <w:t>13</w:t>
            </w:r>
            <w:r w:rsidR="00467CE9">
              <w:t xml:space="preserve">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7F1FA1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  <w:tr w:rsidR="00467CE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1172C9" w:rsidRDefault="00467CE9" w:rsidP="00467CE9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9B45A1" w:rsidP="00467CE9">
            <w:pPr>
              <w:snapToGrid w:val="0"/>
              <w:jc w:val="center"/>
            </w:pPr>
            <w:r>
              <w:t>13</w:t>
            </w:r>
            <w:r w:rsidR="00467CE9">
              <w:t xml:space="preserve">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CE9" w:rsidRPr="00F05DEC" w:rsidRDefault="007F1FA1" w:rsidP="00467CE9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  <w:tr w:rsidR="00467CE9" w:rsidRPr="001172C9" w:rsidTr="007A1E11">
        <w:trPr>
          <w:trHeight w:val="967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1172C9" w:rsidRDefault="00467CE9" w:rsidP="00467CE9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9B45A1" w:rsidP="00467CE9">
            <w:pPr>
              <w:snapToGrid w:val="0"/>
              <w:jc w:val="center"/>
            </w:pPr>
            <w:r>
              <w:t>13</w:t>
            </w:r>
            <w:r w:rsidR="00467CE9">
              <w:t xml:space="preserve">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right"/>
            </w:pPr>
            <w: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CE9" w:rsidRPr="00F05DEC" w:rsidRDefault="007F1FA1" w:rsidP="00467CE9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</w:tbl>
    <w:p w:rsidR="009B45A1" w:rsidRDefault="009B45A1" w:rsidP="009B45A1">
      <w:pPr>
        <w:rPr>
          <w:sz w:val="28"/>
          <w:szCs w:val="28"/>
        </w:rPr>
      </w:pPr>
    </w:p>
    <w:p w:rsidR="00337FF6" w:rsidRDefault="00337FF6" w:rsidP="009B45A1">
      <w:pPr>
        <w:rPr>
          <w:sz w:val="28"/>
          <w:szCs w:val="28"/>
        </w:rPr>
      </w:pPr>
    </w:p>
    <w:p w:rsidR="00337FF6" w:rsidRPr="009B45A1" w:rsidRDefault="00337FF6" w:rsidP="009B45A1">
      <w:pPr>
        <w:rPr>
          <w:sz w:val="28"/>
          <w:szCs w:val="28"/>
        </w:rPr>
      </w:pPr>
      <w:bookmarkStart w:id="0" w:name="_GoBack"/>
      <w:bookmarkEnd w:id="0"/>
    </w:p>
    <w:p w:rsidR="007276A8" w:rsidRDefault="007276A8" w:rsidP="007276A8">
      <w:pPr>
        <w:rPr>
          <w:kern w:val="2"/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276A8" w:rsidRDefault="007276A8" w:rsidP="007276A8">
      <w:pPr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</w:p>
    <w:p w:rsidR="007276A8" w:rsidRDefault="007276A8" w:rsidP="007276A8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:rsidR="007276A8" w:rsidRDefault="007276A8" w:rsidP="007276A8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                                                          А.А. Решетникова</w:t>
      </w:r>
    </w:p>
    <w:p w:rsidR="009B45A1" w:rsidRPr="009B45A1" w:rsidRDefault="009B45A1" w:rsidP="007276A8">
      <w:pPr>
        <w:rPr>
          <w:sz w:val="28"/>
          <w:szCs w:val="28"/>
        </w:rPr>
      </w:pPr>
    </w:p>
    <w:sectPr w:rsidR="009B45A1" w:rsidRPr="009B45A1" w:rsidSect="00602AF6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69" w:rsidRDefault="00277469" w:rsidP="00064D97">
      <w:r>
        <w:separator/>
      </w:r>
    </w:p>
  </w:endnote>
  <w:endnote w:type="continuationSeparator" w:id="0">
    <w:p w:rsidR="00277469" w:rsidRDefault="00277469" w:rsidP="0006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69" w:rsidRDefault="00277469" w:rsidP="00064D97">
      <w:r>
        <w:separator/>
      </w:r>
    </w:p>
  </w:footnote>
  <w:footnote w:type="continuationSeparator" w:id="0">
    <w:p w:rsidR="00277469" w:rsidRDefault="00277469" w:rsidP="0006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247879"/>
      <w:docPartObj>
        <w:docPartGallery w:val="Page Numbers (Top of Page)"/>
        <w:docPartUnique/>
      </w:docPartObj>
    </w:sdtPr>
    <w:sdtEndPr/>
    <w:sdtContent>
      <w:p w:rsidR="00802501" w:rsidRDefault="0080250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AF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02501" w:rsidRDefault="0080250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B0"/>
    <w:rsid w:val="00001F93"/>
    <w:rsid w:val="0000497F"/>
    <w:rsid w:val="000156A8"/>
    <w:rsid w:val="000307D6"/>
    <w:rsid w:val="0003211C"/>
    <w:rsid w:val="00034B9C"/>
    <w:rsid w:val="00053509"/>
    <w:rsid w:val="00064D97"/>
    <w:rsid w:val="00064EB3"/>
    <w:rsid w:val="00067037"/>
    <w:rsid w:val="00073157"/>
    <w:rsid w:val="000A1344"/>
    <w:rsid w:val="000A3FA3"/>
    <w:rsid w:val="000B45D7"/>
    <w:rsid w:val="000B4ABB"/>
    <w:rsid w:val="000B5C7E"/>
    <w:rsid w:val="000E03F7"/>
    <w:rsid w:val="000E1004"/>
    <w:rsid w:val="000F5D30"/>
    <w:rsid w:val="001172C9"/>
    <w:rsid w:val="0012265E"/>
    <w:rsid w:val="001346B0"/>
    <w:rsid w:val="0015217A"/>
    <w:rsid w:val="00175E10"/>
    <w:rsid w:val="001A2C40"/>
    <w:rsid w:val="001B297D"/>
    <w:rsid w:val="001B3C90"/>
    <w:rsid w:val="001D14F2"/>
    <w:rsid w:val="001F6357"/>
    <w:rsid w:val="00202646"/>
    <w:rsid w:val="00203588"/>
    <w:rsid w:val="002049CD"/>
    <w:rsid w:val="00204E6A"/>
    <w:rsid w:val="00234423"/>
    <w:rsid w:val="00247565"/>
    <w:rsid w:val="002511ED"/>
    <w:rsid w:val="00277469"/>
    <w:rsid w:val="00287746"/>
    <w:rsid w:val="0033246E"/>
    <w:rsid w:val="00337D0B"/>
    <w:rsid w:val="00337FF6"/>
    <w:rsid w:val="00352CB3"/>
    <w:rsid w:val="00360AB1"/>
    <w:rsid w:val="00363758"/>
    <w:rsid w:val="00394227"/>
    <w:rsid w:val="003A4AEA"/>
    <w:rsid w:val="003B3BC4"/>
    <w:rsid w:val="003B51AF"/>
    <w:rsid w:val="003C2348"/>
    <w:rsid w:val="003D4B56"/>
    <w:rsid w:val="003E4838"/>
    <w:rsid w:val="003F1575"/>
    <w:rsid w:val="00446446"/>
    <w:rsid w:val="0045100D"/>
    <w:rsid w:val="004534EE"/>
    <w:rsid w:val="00467CE9"/>
    <w:rsid w:val="00481CE8"/>
    <w:rsid w:val="004A17CC"/>
    <w:rsid w:val="004D776D"/>
    <w:rsid w:val="005271AA"/>
    <w:rsid w:val="00551734"/>
    <w:rsid w:val="0055207E"/>
    <w:rsid w:val="005616BD"/>
    <w:rsid w:val="00572B28"/>
    <w:rsid w:val="00594063"/>
    <w:rsid w:val="00596C0A"/>
    <w:rsid w:val="005A6020"/>
    <w:rsid w:val="005C6875"/>
    <w:rsid w:val="005D2497"/>
    <w:rsid w:val="005D365D"/>
    <w:rsid w:val="005D3D2E"/>
    <w:rsid w:val="005E110B"/>
    <w:rsid w:val="005E2C65"/>
    <w:rsid w:val="005F76AF"/>
    <w:rsid w:val="00602AF6"/>
    <w:rsid w:val="00610620"/>
    <w:rsid w:val="00624951"/>
    <w:rsid w:val="0065525B"/>
    <w:rsid w:val="0067168F"/>
    <w:rsid w:val="00685FE7"/>
    <w:rsid w:val="006A60AC"/>
    <w:rsid w:val="006B3E27"/>
    <w:rsid w:val="006C120B"/>
    <w:rsid w:val="006C348B"/>
    <w:rsid w:val="006C689D"/>
    <w:rsid w:val="006D6242"/>
    <w:rsid w:val="006F3113"/>
    <w:rsid w:val="00717DAB"/>
    <w:rsid w:val="007276A8"/>
    <w:rsid w:val="00734BAA"/>
    <w:rsid w:val="007709D5"/>
    <w:rsid w:val="00781B83"/>
    <w:rsid w:val="00790435"/>
    <w:rsid w:val="007949B9"/>
    <w:rsid w:val="007A1E11"/>
    <w:rsid w:val="007F1FA1"/>
    <w:rsid w:val="007F32D4"/>
    <w:rsid w:val="00802501"/>
    <w:rsid w:val="00807585"/>
    <w:rsid w:val="00811316"/>
    <w:rsid w:val="00830008"/>
    <w:rsid w:val="008343C4"/>
    <w:rsid w:val="00843371"/>
    <w:rsid w:val="008450F4"/>
    <w:rsid w:val="008471A1"/>
    <w:rsid w:val="008558F1"/>
    <w:rsid w:val="008622A0"/>
    <w:rsid w:val="008751E2"/>
    <w:rsid w:val="00882E1F"/>
    <w:rsid w:val="008C030F"/>
    <w:rsid w:val="008F5346"/>
    <w:rsid w:val="00901B96"/>
    <w:rsid w:val="00903CE5"/>
    <w:rsid w:val="00910CFB"/>
    <w:rsid w:val="00915658"/>
    <w:rsid w:val="00926411"/>
    <w:rsid w:val="009276E3"/>
    <w:rsid w:val="0093671D"/>
    <w:rsid w:val="009475F6"/>
    <w:rsid w:val="00952786"/>
    <w:rsid w:val="00954FF0"/>
    <w:rsid w:val="00975B3A"/>
    <w:rsid w:val="009774CC"/>
    <w:rsid w:val="00977AC3"/>
    <w:rsid w:val="009A3BEB"/>
    <w:rsid w:val="009B45A1"/>
    <w:rsid w:val="009C7304"/>
    <w:rsid w:val="009D1656"/>
    <w:rsid w:val="009E3AB3"/>
    <w:rsid w:val="009F6BFC"/>
    <w:rsid w:val="00A03B5D"/>
    <w:rsid w:val="00A24DC5"/>
    <w:rsid w:val="00A25F89"/>
    <w:rsid w:val="00A4574B"/>
    <w:rsid w:val="00A561CA"/>
    <w:rsid w:val="00A8053B"/>
    <w:rsid w:val="00A81339"/>
    <w:rsid w:val="00AA38DA"/>
    <w:rsid w:val="00AB4D59"/>
    <w:rsid w:val="00AB6271"/>
    <w:rsid w:val="00AC6E4B"/>
    <w:rsid w:val="00AF65E9"/>
    <w:rsid w:val="00B36968"/>
    <w:rsid w:val="00B44EDE"/>
    <w:rsid w:val="00B452D2"/>
    <w:rsid w:val="00B45533"/>
    <w:rsid w:val="00B53C3B"/>
    <w:rsid w:val="00B65ED0"/>
    <w:rsid w:val="00B848FA"/>
    <w:rsid w:val="00B9531F"/>
    <w:rsid w:val="00BB5DCB"/>
    <w:rsid w:val="00BB79D0"/>
    <w:rsid w:val="00BC4AA3"/>
    <w:rsid w:val="00BC68AB"/>
    <w:rsid w:val="00BF0637"/>
    <w:rsid w:val="00C258CA"/>
    <w:rsid w:val="00C401BD"/>
    <w:rsid w:val="00C44E03"/>
    <w:rsid w:val="00C46BE9"/>
    <w:rsid w:val="00C51C09"/>
    <w:rsid w:val="00C80BE1"/>
    <w:rsid w:val="00C93CA2"/>
    <w:rsid w:val="00C95FAC"/>
    <w:rsid w:val="00CA0A35"/>
    <w:rsid w:val="00CB35B3"/>
    <w:rsid w:val="00CB3889"/>
    <w:rsid w:val="00CC56E7"/>
    <w:rsid w:val="00CC7679"/>
    <w:rsid w:val="00CD2700"/>
    <w:rsid w:val="00CD42B6"/>
    <w:rsid w:val="00D41E8B"/>
    <w:rsid w:val="00D57D75"/>
    <w:rsid w:val="00D673DB"/>
    <w:rsid w:val="00D72E05"/>
    <w:rsid w:val="00DA4F54"/>
    <w:rsid w:val="00DA4F93"/>
    <w:rsid w:val="00DE45AC"/>
    <w:rsid w:val="00DF0ACD"/>
    <w:rsid w:val="00E13BA2"/>
    <w:rsid w:val="00E41F39"/>
    <w:rsid w:val="00E4459A"/>
    <w:rsid w:val="00E84CE2"/>
    <w:rsid w:val="00E877B7"/>
    <w:rsid w:val="00E95AA7"/>
    <w:rsid w:val="00EC3BE4"/>
    <w:rsid w:val="00ED0FB6"/>
    <w:rsid w:val="00EE3BE1"/>
    <w:rsid w:val="00F05DEC"/>
    <w:rsid w:val="00F26855"/>
    <w:rsid w:val="00F5416B"/>
    <w:rsid w:val="00F76A7A"/>
    <w:rsid w:val="00F855CA"/>
    <w:rsid w:val="00F93F8B"/>
    <w:rsid w:val="00FA1924"/>
    <w:rsid w:val="00FE6998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92E59-05B5-47D7-98DC-1DFD64DA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346B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1346B0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346B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46B0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346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1346B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6B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346B0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1346B0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346B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1346B0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1346B0"/>
  </w:style>
  <w:style w:type="character" w:customStyle="1" w:styleId="WW-Absatz-Standardschriftart">
    <w:name w:val="WW-Absatz-Standardschriftart"/>
    <w:rsid w:val="001346B0"/>
  </w:style>
  <w:style w:type="character" w:customStyle="1" w:styleId="51">
    <w:name w:val="Основной шрифт абзаца5"/>
    <w:rsid w:val="001346B0"/>
  </w:style>
  <w:style w:type="character" w:customStyle="1" w:styleId="WW-Absatz-Standardschriftart1">
    <w:name w:val="WW-Absatz-Standardschriftart1"/>
    <w:rsid w:val="001346B0"/>
  </w:style>
  <w:style w:type="character" w:customStyle="1" w:styleId="WW-Absatz-Standardschriftart11">
    <w:name w:val="WW-Absatz-Standardschriftart11"/>
    <w:rsid w:val="001346B0"/>
  </w:style>
  <w:style w:type="character" w:customStyle="1" w:styleId="41">
    <w:name w:val="Основной шрифт абзаца4"/>
    <w:rsid w:val="001346B0"/>
  </w:style>
  <w:style w:type="character" w:customStyle="1" w:styleId="31">
    <w:name w:val="Основной шрифт абзаца3"/>
    <w:rsid w:val="001346B0"/>
  </w:style>
  <w:style w:type="character" w:customStyle="1" w:styleId="21">
    <w:name w:val="Основной шрифт абзаца2"/>
    <w:rsid w:val="001346B0"/>
  </w:style>
  <w:style w:type="character" w:customStyle="1" w:styleId="WW-Absatz-Standardschriftart111">
    <w:name w:val="WW-Absatz-Standardschriftart111"/>
    <w:rsid w:val="001346B0"/>
  </w:style>
  <w:style w:type="character" w:customStyle="1" w:styleId="WW-Absatz-Standardschriftart1111">
    <w:name w:val="WW-Absatz-Standardschriftart1111"/>
    <w:rsid w:val="001346B0"/>
  </w:style>
  <w:style w:type="character" w:customStyle="1" w:styleId="WW-Absatz-Standardschriftart11111">
    <w:name w:val="WW-Absatz-Standardschriftart11111"/>
    <w:rsid w:val="001346B0"/>
  </w:style>
  <w:style w:type="character" w:customStyle="1" w:styleId="WW-Absatz-Standardschriftart111111">
    <w:name w:val="WW-Absatz-Standardschriftart111111"/>
    <w:rsid w:val="001346B0"/>
  </w:style>
  <w:style w:type="character" w:customStyle="1" w:styleId="WW-Absatz-Standardschriftart1111111">
    <w:name w:val="WW-Absatz-Standardschriftart1111111"/>
    <w:rsid w:val="001346B0"/>
  </w:style>
  <w:style w:type="character" w:customStyle="1" w:styleId="WW-Absatz-Standardschriftart11111111">
    <w:name w:val="WW-Absatz-Standardschriftart11111111"/>
    <w:rsid w:val="001346B0"/>
  </w:style>
  <w:style w:type="character" w:customStyle="1" w:styleId="WW-Absatz-Standardschriftart111111111">
    <w:name w:val="WW-Absatz-Standardschriftart111111111"/>
    <w:rsid w:val="001346B0"/>
  </w:style>
  <w:style w:type="character" w:customStyle="1" w:styleId="WW-Absatz-Standardschriftart1111111111">
    <w:name w:val="WW-Absatz-Standardschriftart1111111111"/>
    <w:rsid w:val="001346B0"/>
  </w:style>
  <w:style w:type="character" w:customStyle="1" w:styleId="WW-Absatz-Standardschriftart11111111111">
    <w:name w:val="WW-Absatz-Standardschriftart11111111111"/>
    <w:rsid w:val="001346B0"/>
  </w:style>
  <w:style w:type="character" w:customStyle="1" w:styleId="WW-Absatz-Standardschriftart111111111111">
    <w:name w:val="WW-Absatz-Standardschriftart111111111111"/>
    <w:rsid w:val="001346B0"/>
  </w:style>
  <w:style w:type="character" w:customStyle="1" w:styleId="WW-Absatz-Standardschriftart1111111111111">
    <w:name w:val="WW-Absatz-Standardschriftart1111111111111"/>
    <w:rsid w:val="001346B0"/>
  </w:style>
  <w:style w:type="character" w:customStyle="1" w:styleId="WW-Absatz-Standardschriftart11111111111111">
    <w:name w:val="WW-Absatz-Standardschriftart11111111111111"/>
    <w:rsid w:val="001346B0"/>
  </w:style>
  <w:style w:type="character" w:customStyle="1" w:styleId="WW8Num2z0">
    <w:name w:val="WW8Num2z0"/>
    <w:rsid w:val="001346B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346B0"/>
    <w:rPr>
      <w:rFonts w:ascii="Courier New" w:hAnsi="Courier New"/>
    </w:rPr>
  </w:style>
  <w:style w:type="character" w:customStyle="1" w:styleId="WW8Num2z2">
    <w:name w:val="WW8Num2z2"/>
    <w:rsid w:val="001346B0"/>
    <w:rPr>
      <w:rFonts w:ascii="Wingdings" w:hAnsi="Wingdings"/>
    </w:rPr>
  </w:style>
  <w:style w:type="character" w:customStyle="1" w:styleId="WW8Num2z3">
    <w:name w:val="WW8Num2z3"/>
    <w:rsid w:val="001346B0"/>
    <w:rPr>
      <w:rFonts w:ascii="Symbol" w:hAnsi="Symbol"/>
    </w:rPr>
  </w:style>
  <w:style w:type="character" w:customStyle="1" w:styleId="11">
    <w:name w:val="Основной шрифт абзаца1"/>
    <w:rsid w:val="001346B0"/>
  </w:style>
  <w:style w:type="character" w:styleId="a3">
    <w:name w:val="Hyperlink"/>
    <w:semiHidden/>
    <w:rsid w:val="001346B0"/>
    <w:rPr>
      <w:color w:val="000080"/>
      <w:u w:val="single"/>
    </w:rPr>
  </w:style>
  <w:style w:type="character" w:styleId="a4">
    <w:name w:val="page number"/>
    <w:basedOn w:val="11"/>
    <w:semiHidden/>
    <w:rsid w:val="001346B0"/>
  </w:style>
  <w:style w:type="character" w:customStyle="1" w:styleId="a5">
    <w:name w:val="Символ нумерации"/>
    <w:rsid w:val="001346B0"/>
  </w:style>
  <w:style w:type="paragraph" w:customStyle="1" w:styleId="a6">
    <w:name w:val="Заголовок"/>
    <w:basedOn w:val="a"/>
    <w:next w:val="a7"/>
    <w:rsid w:val="001346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346B0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List"/>
    <w:basedOn w:val="a7"/>
    <w:semiHidden/>
    <w:rsid w:val="001346B0"/>
    <w:rPr>
      <w:rFonts w:cs="Tahoma"/>
    </w:rPr>
  </w:style>
  <w:style w:type="paragraph" w:customStyle="1" w:styleId="52">
    <w:name w:val="Название5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1346B0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1346B0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1346B0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346B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346B0"/>
    <w:pPr>
      <w:suppressLineNumbers/>
    </w:pPr>
    <w:rPr>
      <w:rFonts w:cs="Tahoma"/>
    </w:rPr>
  </w:style>
  <w:style w:type="paragraph" w:styleId="aa">
    <w:name w:val="Body Text Indent"/>
    <w:basedOn w:val="a"/>
    <w:link w:val="ab"/>
    <w:semiHidden/>
    <w:rsid w:val="001346B0"/>
    <w:pPr>
      <w:ind w:firstLine="90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ConsNormal">
    <w:name w:val="ConsNormal"/>
    <w:rsid w:val="001346B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4">
    <w:name w:val="Текст1"/>
    <w:basedOn w:val="a"/>
    <w:rsid w:val="001346B0"/>
    <w:rPr>
      <w:rFonts w:ascii="Courier New" w:hAnsi="Courier New"/>
      <w:sz w:val="20"/>
      <w:szCs w:val="20"/>
    </w:rPr>
  </w:style>
  <w:style w:type="paragraph" w:styleId="ac">
    <w:name w:val="Normal (Web)"/>
    <w:basedOn w:val="a"/>
    <w:rsid w:val="001346B0"/>
    <w:pPr>
      <w:spacing w:before="280" w:after="280"/>
    </w:pPr>
  </w:style>
  <w:style w:type="paragraph" w:styleId="ad">
    <w:name w:val="footer"/>
    <w:basedOn w:val="a"/>
    <w:link w:val="ae"/>
    <w:semiHidden/>
    <w:rsid w:val="001346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rsid w:val="001346B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1">
    <w:name w:val="Знак"/>
    <w:basedOn w:val="a"/>
    <w:rsid w:val="001346B0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1346B0"/>
    <w:pPr>
      <w:suppressLineNumbers/>
    </w:pPr>
  </w:style>
  <w:style w:type="paragraph" w:customStyle="1" w:styleId="af3">
    <w:name w:val="Заголовок таблицы"/>
    <w:basedOn w:val="af2"/>
    <w:rsid w:val="001346B0"/>
    <w:pPr>
      <w:jc w:val="center"/>
    </w:pPr>
    <w:rPr>
      <w:b/>
      <w:bCs/>
    </w:rPr>
  </w:style>
  <w:style w:type="character" w:customStyle="1" w:styleId="s5">
    <w:name w:val="s5"/>
    <w:basedOn w:val="a0"/>
    <w:rsid w:val="001346B0"/>
  </w:style>
  <w:style w:type="paragraph" w:customStyle="1" w:styleId="p1">
    <w:name w:val="p1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346B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5">
    <w:name w:val="Цветовое выделение"/>
    <w:uiPriority w:val="99"/>
    <w:rsid w:val="001346B0"/>
    <w:rPr>
      <w:b/>
      <w:bCs w:val="0"/>
      <w:color w:val="26282F"/>
      <w:sz w:val="26"/>
    </w:rPr>
  </w:style>
  <w:style w:type="paragraph" w:customStyle="1" w:styleId="ConsPlusNormal">
    <w:name w:val="ConsPlusNormal"/>
    <w:rsid w:val="0013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54FF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54FF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AB26-9258-4CB6-9000-EBC42DD5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72</cp:revision>
  <cp:lastPrinted>2022-04-26T12:11:00Z</cp:lastPrinted>
  <dcterms:created xsi:type="dcterms:W3CDTF">2020-11-20T12:26:00Z</dcterms:created>
  <dcterms:modified xsi:type="dcterms:W3CDTF">2022-04-26T12:12:00Z</dcterms:modified>
</cp:coreProperties>
</file>