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72F2" w14:textId="1642447A" w:rsidR="00543799" w:rsidRDefault="00514270" w:rsidP="00543799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№3</w:t>
      </w:r>
      <w:bookmarkStart w:id="0" w:name="_GoBack"/>
      <w:bookmarkEnd w:id="0"/>
    </w:p>
    <w:p w14:paraId="44168402" w14:textId="77777777" w:rsidR="00543799" w:rsidRDefault="00543799" w:rsidP="00543799">
      <w:pPr>
        <w:ind w:left="5387"/>
        <w:rPr>
          <w:sz w:val="28"/>
          <w:szCs w:val="28"/>
        </w:rPr>
      </w:pPr>
    </w:p>
    <w:p w14:paraId="2ED30F41" w14:textId="77777777" w:rsidR="00543799" w:rsidRDefault="00543799" w:rsidP="00543799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71FCF1E0" w14:textId="77777777" w:rsidR="00543799" w:rsidRDefault="00543799" w:rsidP="00543799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0FD8003C" w14:textId="77777777" w:rsidR="00543799" w:rsidRDefault="00543799" w:rsidP="00543799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6C8DB9F6" w14:textId="77777777" w:rsidR="00543799" w:rsidRDefault="00543799" w:rsidP="00543799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 №_____</w:t>
      </w:r>
    </w:p>
    <w:p w14:paraId="14240D1A" w14:textId="77777777" w:rsidR="00543799" w:rsidRDefault="00543799" w:rsidP="00543799">
      <w:pPr>
        <w:jc w:val="right"/>
        <w:rPr>
          <w:sz w:val="28"/>
          <w:szCs w:val="28"/>
        </w:rPr>
      </w:pPr>
    </w:p>
    <w:p w14:paraId="4617664D" w14:textId="60058F4A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№6</w:t>
      </w:r>
    </w:p>
    <w:p w14:paraId="0ABC793C" w14:textId="77777777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7B839D6E" w14:textId="77777777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033B6C5E" w14:textId="77777777" w:rsidR="00543799" w:rsidRDefault="00543799" w:rsidP="00543799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19B8F8BD" w14:textId="77777777" w:rsidR="00543799" w:rsidRDefault="00543799" w:rsidP="00543799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76564135" w14:textId="77777777" w:rsidR="001346B0" w:rsidRDefault="001346B0" w:rsidP="001346B0">
      <w:pPr>
        <w:ind w:left="5387"/>
        <w:rPr>
          <w:sz w:val="28"/>
          <w:szCs w:val="28"/>
        </w:rPr>
      </w:pPr>
    </w:p>
    <w:p w14:paraId="6610835D" w14:textId="77777777" w:rsidR="001346B0" w:rsidRDefault="001346B0" w:rsidP="001346B0">
      <w:pPr>
        <w:ind w:left="5387"/>
        <w:rPr>
          <w:sz w:val="28"/>
          <w:szCs w:val="28"/>
        </w:rPr>
      </w:pPr>
    </w:p>
    <w:p w14:paraId="228C8365" w14:textId="77777777"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>ВЕДОМСТВЕННАЯ</w:t>
      </w:r>
    </w:p>
    <w:p w14:paraId="03996FCB" w14:textId="77777777" w:rsidR="001346B0" w:rsidRPr="009874C2" w:rsidRDefault="001346B0" w:rsidP="001346B0">
      <w:pPr>
        <w:jc w:val="center"/>
        <w:rPr>
          <w:sz w:val="28"/>
          <w:szCs w:val="28"/>
        </w:rPr>
      </w:pPr>
      <w:r w:rsidRPr="009874C2">
        <w:rPr>
          <w:sz w:val="28"/>
          <w:szCs w:val="28"/>
        </w:rPr>
        <w:t xml:space="preserve"> структура расходов бюджета Октябрьского сельского пос</w:t>
      </w:r>
      <w:r w:rsidR="00DE45AC">
        <w:rPr>
          <w:sz w:val="28"/>
          <w:szCs w:val="28"/>
        </w:rPr>
        <w:t>еления Крыловского района на 2021</w:t>
      </w:r>
      <w:r w:rsidRPr="009874C2">
        <w:rPr>
          <w:sz w:val="28"/>
          <w:szCs w:val="28"/>
        </w:rPr>
        <w:t xml:space="preserve"> год</w:t>
      </w:r>
    </w:p>
    <w:p w14:paraId="306277C5" w14:textId="77777777" w:rsidR="001346B0" w:rsidRDefault="001346B0" w:rsidP="001346B0">
      <w:pPr>
        <w:jc w:val="center"/>
        <w:rPr>
          <w:b/>
          <w:sz w:val="28"/>
          <w:szCs w:val="28"/>
        </w:rPr>
      </w:pPr>
    </w:p>
    <w:p w14:paraId="4C997CCF" w14:textId="77777777" w:rsidR="001346B0" w:rsidRDefault="001346B0" w:rsidP="001346B0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</w:t>
      </w:r>
      <w:r w:rsidR="00807585">
        <w:rPr>
          <w:sz w:val="28"/>
          <w:szCs w:val="28"/>
        </w:rPr>
        <w:t xml:space="preserve"> </w:t>
      </w:r>
      <w:r>
        <w:rPr>
          <w:sz w:val="28"/>
          <w:szCs w:val="28"/>
        </w:rPr>
        <w:t>руб./</w:t>
      </w:r>
    </w:p>
    <w:tbl>
      <w:tblPr>
        <w:tblW w:w="9768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4252"/>
        <w:gridCol w:w="709"/>
        <w:gridCol w:w="567"/>
        <w:gridCol w:w="567"/>
        <w:gridCol w:w="1135"/>
        <w:gridCol w:w="708"/>
        <w:gridCol w:w="1134"/>
      </w:tblGrid>
      <w:tr w:rsidR="00954FF0" w:rsidRPr="001172C9" w14:paraId="19CEC239" w14:textId="77777777" w:rsidTr="00954FF0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5EC8A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4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602DB7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14:paraId="62C6BF89" w14:textId="77777777" w:rsidR="00954FF0" w:rsidRPr="001172C9" w:rsidRDefault="00954FF0" w:rsidP="00954FF0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AEE6EC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 xml:space="preserve">Вед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DDEB1D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РЗ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918949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ПР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4C6F8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5EE50E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63C9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954FF0" w:rsidRPr="001172C9" w14:paraId="6577611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FDD0FC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34729F0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C20C697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6F3FA3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6E90D35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5AC7E8D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57FA7F5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B5FCE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</w:t>
            </w:r>
          </w:p>
        </w:tc>
      </w:tr>
      <w:tr w:rsidR="00954FF0" w:rsidRPr="001172C9" w14:paraId="721D8CF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FD38D23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1DA47E3" w14:textId="77777777" w:rsidR="00954FF0" w:rsidRPr="001172C9" w:rsidRDefault="00954FF0" w:rsidP="00954FF0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04B6F2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EB0F78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5BD5938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C147F07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5A0689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98B31" w14:textId="2CD3F8EA" w:rsidR="00954FF0" w:rsidRPr="007E3C3D" w:rsidRDefault="00430204" w:rsidP="000E1004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79</w:t>
            </w:r>
            <w:r w:rsidR="00D7411B">
              <w:rPr>
                <w:b/>
                <w:color w:val="FF0000"/>
              </w:rPr>
              <w:t>130,6</w:t>
            </w:r>
          </w:p>
        </w:tc>
      </w:tr>
      <w:tr w:rsidR="00954FF0" w:rsidRPr="001172C9" w14:paraId="0F32238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2B612CE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DFC6DD5" w14:textId="77777777" w:rsidR="00954FF0" w:rsidRPr="001172C9" w:rsidRDefault="00954FF0" w:rsidP="00954FF0">
            <w:pPr>
              <w:snapToGrid w:val="0"/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Администрация Октябрьского сельского поселения</w:t>
            </w:r>
          </w:p>
          <w:p w14:paraId="680E6E1A" w14:textId="77777777" w:rsidR="00954FF0" w:rsidRPr="001172C9" w:rsidRDefault="00954FF0" w:rsidP="00954FF0">
            <w:pPr>
              <w:ind w:left="-168"/>
              <w:jc w:val="center"/>
              <w:rPr>
                <w:b/>
              </w:rPr>
            </w:pPr>
            <w:r w:rsidRPr="001172C9">
              <w:rPr>
                <w:b/>
              </w:rPr>
              <w:t>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A2C09A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AC38FA9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6B3DAF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C2A1CA4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699B703" w14:textId="77777777" w:rsidR="00954FF0" w:rsidRPr="001172C9" w:rsidRDefault="00954FF0" w:rsidP="00954FF0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EDC9D" w14:textId="4C4AE4E1" w:rsidR="00954FF0" w:rsidRPr="007E3C3D" w:rsidRDefault="00430204" w:rsidP="00954FF0">
            <w:pPr>
              <w:snapToGrid w:val="0"/>
              <w:spacing w:line="276" w:lineRule="auto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79</w:t>
            </w:r>
            <w:r w:rsidR="00D7411B">
              <w:rPr>
                <w:b/>
                <w:color w:val="FF0000"/>
              </w:rPr>
              <w:t>130,6</w:t>
            </w:r>
          </w:p>
        </w:tc>
      </w:tr>
      <w:tr w:rsidR="00954FF0" w:rsidRPr="001172C9" w14:paraId="7ECE570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1894671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A600C1B" w14:textId="77777777" w:rsidR="00954FF0" w:rsidRPr="001172C9" w:rsidRDefault="00954FF0" w:rsidP="00954FF0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BD4459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F3CA52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A58A46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4B67B25" w14:textId="77777777" w:rsidR="00954FF0" w:rsidRPr="001172C9" w:rsidRDefault="00954FF0" w:rsidP="00954FF0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9EFA81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D0C51" w14:textId="5980FC6F" w:rsidR="00954FF0" w:rsidRPr="007E3C3D" w:rsidRDefault="00C14434" w:rsidP="00961ED8">
            <w:pPr>
              <w:snapToGrid w:val="0"/>
              <w:jc w:val="right"/>
              <w:rPr>
                <w:b/>
                <w:color w:val="FF0000"/>
              </w:rPr>
            </w:pPr>
            <w:r w:rsidRPr="007E3C3D">
              <w:rPr>
                <w:b/>
                <w:color w:val="FF0000"/>
              </w:rPr>
              <w:t>21460,5</w:t>
            </w:r>
          </w:p>
        </w:tc>
      </w:tr>
      <w:tr w:rsidR="00954FF0" w:rsidRPr="001172C9" w14:paraId="570A549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CED1B41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F3B6E8C" w14:textId="77777777"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0CB3D8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5C4E26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2EB1C4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A667B40" w14:textId="77777777" w:rsidR="00954FF0" w:rsidRPr="00BE6D4F" w:rsidRDefault="00954FF0" w:rsidP="00954FF0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93384B" w14:textId="77777777" w:rsidR="00954FF0" w:rsidRPr="00BE6D4F" w:rsidRDefault="00954FF0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35A42" w14:textId="28079BC2" w:rsidR="00954FF0" w:rsidRPr="00BE6D4F" w:rsidRDefault="00AF65E9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BE6D4F">
              <w:rPr>
                <w:i/>
                <w:color w:val="000000" w:themeColor="text1"/>
              </w:rPr>
              <w:t>78</w:t>
            </w:r>
            <w:r w:rsidR="00AB6A68" w:rsidRPr="00BE6D4F">
              <w:rPr>
                <w:i/>
                <w:color w:val="000000" w:themeColor="text1"/>
              </w:rPr>
              <w:t>9</w:t>
            </w:r>
            <w:r w:rsidRPr="00BE6D4F">
              <w:rPr>
                <w:i/>
                <w:color w:val="000000" w:themeColor="text1"/>
              </w:rPr>
              <w:t>,</w:t>
            </w:r>
            <w:r w:rsidR="00AB6A68" w:rsidRPr="00BE6D4F">
              <w:rPr>
                <w:i/>
                <w:color w:val="000000" w:themeColor="text1"/>
              </w:rPr>
              <w:t>0</w:t>
            </w:r>
          </w:p>
        </w:tc>
      </w:tr>
      <w:tr w:rsidR="00954FF0" w:rsidRPr="001172C9" w14:paraId="3EF7655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25D058B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5AA7EAA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C9F91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7654C61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301675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3DA4BAA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958556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90026" w14:textId="2D0E8BAB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4D01554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3F82CB3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2D7A44B" w14:textId="77777777" w:rsidR="00954FF0" w:rsidRPr="001172C9" w:rsidRDefault="00954FF0" w:rsidP="00954FF0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C6C636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5AECDDA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1BDB91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DC32C6E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8C613C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B1C81" w14:textId="0F3882BB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008CFC5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328660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859E012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AF61285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313515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3CE4C62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C5518B4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7A187B6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00E2E" w14:textId="70054D9B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22EE993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BB9525F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F99EC44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72C9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09C54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4E1B65F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21E06DF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4FA60DE" w14:textId="77777777" w:rsidR="00954FF0" w:rsidRPr="00BE6D4F" w:rsidRDefault="00954FF0" w:rsidP="00954FF0">
            <w:pPr>
              <w:snapToGrid w:val="0"/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46305E8" w14:textId="77777777" w:rsidR="00954FF0" w:rsidRPr="00BE6D4F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66647" w14:textId="45DD6860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78</w:t>
            </w:r>
            <w:r w:rsidR="00AB6A68" w:rsidRPr="00BE6D4F">
              <w:rPr>
                <w:color w:val="000000" w:themeColor="text1"/>
              </w:rPr>
              <w:t>9</w:t>
            </w:r>
            <w:r w:rsidRPr="00BE6D4F">
              <w:rPr>
                <w:color w:val="000000" w:themeColor="text1"/>
              </w:rPr>
              <w:t>,</w:t>
            </w:r>
            <w:r w:rsidR="00AB6A68" w:rsidRPr="00BE6D4F">
              <w:rPr>
                <w:color w:val="000000" w:themeColor="text1"/>
              </w:rPr>
              <w:t>0</w:t>
            </w:r>
          </w:p>
        </w:tc>
      </w:tr>
      <w:tr w:rsidR="00954FF0" w:rsidRPr="001172C9" w14:paraId="055E44D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677E01E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FDDA748" w14:textId="77777777" w:rsidR="00954FF0" w:rsidRPr="001172C9" w:rsidRDefault="00954FF0" w:rsidP="00954FF0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673A77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3AC1BE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27800D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F682707" w14:textId="77777777" w:rsidR="00954FF0" w:rsidRPr="00BE6D4F" w:rsidRDefault="00954FF0" w:rsidP="00954FF0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9ADE2C7" w14:textId="77777777" w:rsidR="00954FF0" w:rsidRPr="00BE6D4F" w:rsidRDefault="00954FF0" w:rsidP="00954FF0">
            <w:pPr>
              <w:snapToGrid w:val="0"/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1BEB8" w14:textId="6728E684" w:rsidR="00954FF0" w:rsidRPr="00BE6D4F" w:rsidRDefault="009D646E" w:rsidP="007709D5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7694,3</w:t>
            </w:r>
          </w:p>
        </w:tc>
      </w:tr>
      <w:tr w:rsidR="00954FF0" w:rsidRPr="001172C9" w14:paraId="7DEAD31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834466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2E3A631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6B74EE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717ABE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7EB245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A8A0CCF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D1A31E5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91015" w14:textId="52CAD472" w:rsidR="00954FF0" w:rsidRPr="00BE6D4F" w:rsidRDefault="009D646E" w:rsidP="007709D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7686,7</w:t>
            </w:r>
          </w:p>
        </w:tc>
      </w:tr>
      <w:tr w:rsidR="00954FF0" w:rsidRPr="001172C9" w14:paraId="18A6246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4AFFA0F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E18E4FE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C15D26A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C362D28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56F5316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AD36110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3F7636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6AF76" w14:textId="07E3E925" w:rsidR="00954FF0" w:rsidRPr="00BE6D4F" w:rsidRDefault="009D646E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7686,7</w:t>
            </w:r>
          </w:p>
        </w:tc>
      </w:tr>
      <w:tr w:rsidR="00954FF0" w:rsidRPr="001172C9" w14:paraId="5CCCFB4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CF316D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FA7EA4D" w14:textId="77777777" w:rsidR="00954FF0" w:rsidRPr="001172C9" w:rsidRDefault="00954FF0" w:rsidP="00954FF0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D485A7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F185745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D8D8B8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0FEDED6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CB7A955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809CE" w14:textId="1267DC23" w:rsidR="00954FF0" w:rsidRPr="00BE6D4F" w:rsidRDefault="009D646E" w:rsidP="00954FF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7686,7</w:t>
            </w:r>
          </w:p>
        </w:tc>
      </w:tr>
      <w:tr w:rsidR="00954FF0" w:rsidRPr="001172C9" w14:paraId="668A5AE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ED0ABA9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563634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6A517E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C51821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3B7D29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E3D5933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93C20E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88CB1" w14:textId="77777777" w:rsidR="00954FF0" w:rsidRPr="00BE6D4F" w:rsidRDefault="00AF65E9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6947,0</w:t>
            </w:r>
          </w:p>
        </w:tc>
      </w:tr>
      <w:tr w:rsidR="00954FF0" w:rsidRPr="001172C9" w14:paraId="19C059A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4CF6D98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4AC5A35" w14:textId="77777777"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0D4BA3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1BA8C0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257CE2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934A73F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400D7C1" w14:textId="77777777" w:rsidR="00954FF0" w:rsidRPr="00BE6D4F" w:rsidRDefault="00954FF0" w:rsidP="00954FF0">
            <w:pPr>
              <w:jc w:val="center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1E5F8" w14:textId="77777777" w:rsidR="00954FF0" w:rsidRPr="00BE6D4F" w:rsidRDefault="00A561CA" w:rsidP="00954FF0">
            <w:pPr>
              <w:jc w:val="right"/>
              <w:rPr>
                <w:color w:val="000000" w:themeColor="text1"/>
              </w:rPr>
            </w:pPr>
            <w:r w:rsidRPr="00BE6D4F">
              <w:rPr>
                <w:color w:val="000000" w:themeColor="text1"/>
              </w:rPr>
              <w:t>659,8</w:t>
            </w:r>
          </w:p>
        </w:tc>
      </w:tr>
      <w:tr w:rsidR="00954FF0" w:rsidRPr="001172C9" w14:paraId="1EA5582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33C0735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0ED1DD3" w14:textId="77777777" w:rsidR="00954FF0" w:rsidRPr="001172C9" w:rsidRDefault="00954FF0" w:rsidP="00954FF0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9DE985" w14:textId="77777777" w:rsidR="00954FF0" w:rsidRPr="001172C9" w:rsidRDefault="00954FF0" w:rsidP="00954FF0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C1450D6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26DDA17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B546E9B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2430BD" w14:textId="77777777" w:rsidR="00954FF0" w:rsidRPr="001172C9" w:rsidRDefault="00954FF0" w:rsidP="00954FF0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E8307" w14:textId="6173D8D7" w:rsidR="00954FF0" w:rsidRPr="00D41E8B" w:rsidRDefault="00B102BA" w:rsidP="00954FF0">
            <w:pPr>
              <w:jc w:val="right"/>
              <w:rPr>
                <w:color w:val="000000" w:themeColor="text1"/>
              </w:rPr>
            </w:pPr>
            <w:r w:rsidRPr="00B102BA">
              <w:rPr>
                <w:color w:val="FF0000"/>
              </w:rPr>
              <w:t>79</w:t>
            </w:r>
            <w:r w:rsidR="009D646E">
              <w:rPr>
                <w:color w:val="FF0000"/>
              </w:rPr>
              <w:t>,9</w:t>
            </w:r>
          </w:p>
        </w:tc>
      </w:tr>
      <w:tr w:rsidR="00954FF0" w:rsidRPr="001172C9" w14:paraId="50C3082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8334A8C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2BFC528" w14:textId="77777777"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FB89BD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DFFB6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0BBFC1A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6C343F1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C124DDE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204E9" w14:textId="77777777" w:rsidR="00954FF0" w:rsidRPr="008F5346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7,6</w:t>
            </w:r>
          </w:p>
        </w:tc>
      </w:tr>
      <w:tr w:rsidR="00954FF0" w:rsidRPr="001172C9" w14:paraId="7E52DD1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51CB222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8EAA6C2" w14:textId="77777777" w:rsidR="00954FF0" w:rsidRPr="001172C9" w:rsidRDefault="00954FF0" w:rsidP="00954FF0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D0C233C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B0AEEE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633BD4B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9F1E879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070381C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54EF5" w14:textId="77777777" w:rsidR="00954FF0" w:rsidRPr="008F5346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7,6</w:t>
            </w:r>
          </w:p>
        </w:tc>
      </w:tr>
      <w:tr w:rsidR="00954FF0" w:rsidRPr="001172C9" w14:paraId="0559361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F90EF4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CBF7EAF" w14:textId="77777777" w:rsidR="00954FF0" w:rsidRPr="001172C9" w:rsidRDefault="00954FF0" w:rsidP="00954FF0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6BC376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364F12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C845123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B297F42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203F51F" w14:textId="77777777" w:rsidR="00954FF0" w:rsidRPr="001172C9" w:rsidRDefault="00954FF0" w:rsidP="00954FF0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F80B3" w14:textId="77777777" w:rsidR="00954FF0" w:rsidRPr="008F5346" w:rsidRDefault="00954FF0" w:rsidP="00954FF0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7,6</w:t>
            </w:r>
          </w:p>
        </w:tc>
      </w:tr>
      <w:tr w:rsidR="00954FF0" w:rsidRPr="00E4459A" w14:paraId="79F259E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A7CA26A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A6F8DBB" w14:textId="77777777" w:rsidR="00954FF0" w:rsidRPr="001172C9" w:rsidRDefault="00954FF0" w:rsidP="00954FF0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1172C9">
              <w:rPr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9D14E1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36BC53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E3AC04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04B1CED" w14:textId="77777777" w:rsidR="00954FF0" w:rsidRPr="001172C9" w:rsidRDefault="00954FF0" w:rsidP="00954FF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CA17328" w14:textId="77777777" w:rsidR="00954FF0" w:rsidRPr="001172C9" w:rsidRDefault="00954FF0" w:rsidP="00954FF0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BB52D" w14:textId="483ECF99" w:rsidR="00954FF0" w:rsidRPr="00B102BA" w:rsidRDefault="00B102BA" w:rsidP="00954FF0">
            <w:pPr>
              <w:snapToGrid w:val="0"/>
              <w:jc w:val="right"/>
              <w:rPr>
                <w:i/>
                <w:color w:val="FF0000"/>
              </w:rPr>
            </w:pPr>
            <w:r w:rsidRPr="00B102BA">
              <w:rPr>
                <w:i/>
                <w:color w:val="FF0000"/>
              </w:rPr>
              <w:t>82,8</w:t>
            </w:r>
          </w:p>
        </w:tc>
      </w:tr>
      <w:tr w:rsidR="00954FF0" w:rsidRPr="00E4459A" w14:paraId="74AF353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17116D0" w14:textId="77777777" w:rsidR="00954FF0" w:rsidRPr="001172C9" w:rsidRDefault="00954FF0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A852678" w14:textId="77777777" w:rsidR="00954FF0" w:rsidRPr="001172C9" w:rsidRDefault="00954FF0" w:rsidP="00C44E03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172C9">
              <w:rPr>
                <w:color w:val="000000"/>
              </w:rPr>
              <w:t xml:space="preserve">Обеспечение деятельности </w:t>
            </w:r>
            <w:r w:rsidR="00C44E03">
              <w:rPr>
                <w:color w:val="000000"/>
              </w:rPr>
              <w:t>внутреннего и внешнего муниципальных финансовых контролей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1219B90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59D89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D66394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1B71F59" w14:textId="77777777" w:rsidR="00954FF0" w:rsidRPr="001172C9" w:rsidRDefault="00954FF0" w:rsidP="00954FF0">
            <w:pPr>
              <w:snapToGrid w:val="0"/>
              <w:jc w:val="center"/>
            </w:pPr>
            <w:r w:rsidRPr="001172C9">
              <w:t>70 0 00 00000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3A7977" w14:textId="77777777" w:rsidR="00954FF0" w:rsidRPr="001172C9" w:rsidRDefault="00954FF0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2A5CA" w14:textId="58AFE2D7" w:rsidR="00954FF0" w:rsidRPr="00B102BA" w:rsidRDefault="00B102BA" w:rsidP="00954FF0">
            <w:pPr>
              <w:jc w:val="right"/>
              <w:rPr>
                <w:color w:val="FF0000"/>
              </w:rPr>
            </w:pPr>
            <w:r w:rsidRPr="00B102BA">
              <w:rPr>
                <w:color w:val="FF0000"/>
              </w:rPr>
              <w:t>82,8</w:t>
            </w:r>
          </w:p>
        </w:tc>
      </w:tr>
      <w:tr w:rsidR="00C44E03" w:rsidRPr="001172C9" w14:paraId="1EB0A80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09A2C7F" w14:textId="77777777" w:rsidR="00C44E03" w:rsidRPr="001172C9" w:rsidRDefault="00C44E03" w:rsidP="00954FF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5A9B49E" w14:textId="77777777" w:rsidR="00C44E03" w:rsidRPr="001172C9" w:rsidRDefault="00C44E03" w:rsidP="00954F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A82D8E2" w14:textId="77777777" w:rsidR="00C44E03" w:rsidRPr="001172C9" w:rsidRDefault="00C44E03" w:rsidP="00954FF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8C71FFC" w14:textId="77777777" w:rsidR="00C44E03" w:rsidRPr="001172C9" w:rsidRDefault="00C44E03" w:rsidP="00954FF0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22BDC5" w14:textId="77777777" w:rsidR="00C44E03" w:rsidRPr="001172C9" w:rsidRDefault="00C44E03" w:rsidP="00954FF0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D70363" w14:textId="77777777" w:rsidR="00C44E03" w:rsidRPr="001172C9" w:rsidRDefault="00C44E03" w:rsidP="00954FF0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A9B81F" w14:textId="77777777" w:rsidR="00C44E03" w:rsidRPr="001172C9" w:rsidRDefault="00C44E03" w:rsidP="00954FF0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937DC" w14:textId="4C80066D" w:rsidR="00C44E03" w:rsidRPr="00B102BA" w:rsidRDefault="00B102BA" w:rsidP="00954FF0">
            <w:pPr>
              <w:jc w:val="right"/>
              <w:rPr>
                <w:color w:val="FF0000"/>
              </w:rPr>
            </w:pPr>
            <w:r w:rsidRPr="00B102BA">
              <w:rPr>
                <w:color w:val="FF0000"/>
              </w:rPr>
              <w:t>9,8</w:t>
            </w:r>
          </w:p>
        </w:tc>
      </w:tr>
      <w:tr w:rsidR="00C44E03" w:rsidRPr="001172C9" w14:paraId="67AAE40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2BB161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40D6B3" w14:textId="77777777" w:rsidR="00C44E03" w:rsidRDefault="00C44E03" w:rsidP="00C44E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7798E62" w14:textId="77777777" w:rsidR="00C44E03" w:rsidRPr="001172C9" w:rsidRDefault="00C44E03" w:rsidP="00C44E03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581B19" w14:textId="77777777" w:rsidR="00C44E03" w:rsidRPr="001172C9" w:rsidRDefault="00C44E03" w:rsidP="00C44E03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144B39" w14:textId="77777777" w:rsidR="00C44E03" w:rsidRPr="001172C9" w:rsidRDefault="00C44E03" w:rsidP="00C44E03">
            <w:pPr>
              <w:snapToGrid w:val="0"/>
              <w:jc w:val="center"/>
            </w:pPr>
            <w: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96ABF1" w14:textId="77777777" w:rsidR="00C44E03" w:rsidRPr="001172C9" w:rsidRDefault="00C44E03" w:rsidP="00C44E03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84EF50C" w14:textId="77777777" w:rsidR="00C44E03" w:rsidRPr="001172C9" w:rsidRDefault="007709D5" w:rsidP="00C44E03">
            <w:pPr>
              <w:snapToGrid w:val="0"/>
              <w:jc w:val="right"/>
            </w:pPr>
            <w:r>
              <w:t>500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BA58D" w14:textId="44414C14" w:rsidR="00C44E03" w:rsidRPr="00B102BA" w:rsidRDefault="00B102BA" w:rsidP="00C44E03">
            <w:pPr>
              <w:jc w:val="right"/>
              <w:rPr>
                <w:color w:val="FF0000"/>
              </w:rPr>
            </w:pPr>
            <w:r w:rsidRPr="00B102BA">
              <w:rPr>
                <w:color w:val="FF0000"/>
              </w:rPr>
              <w:t>9,8</w:t>
            </w:r>
          </w:p>
        </w:tc>
      </w:tr>
      <w:tr w:rsidR="00C44E03" w:rsidRPr="001172C9" w14:paraId="0C8EA19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FB6153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3D17323" w14:textId="77777777" w:rsidR="00C44E03" w:rsidRPr="001172C9" w:rsidRDefault="00C44E03" w:rsidP="00C44E03">
            <w:r w:rsidRPr="001172C9">
              <w:t>Контрольно-счетная палата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3AD237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C9F7347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1648D5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F4C549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24133F2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2AE1F" w14:textId="77777777" w:rsidR="00C44E03" w:rsidRPr="008F5346" w:rsidRDefault="00E4459A" w:rsidP="00C44E03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</w:t>
            </w:r>
            <w:r w:rsidR="00C44E03" w:rsidRPr="008F5346">
              <w:rPr>
                <w:color w:val="000000" w:themeColor="text1"/>
              </w:rPr>
              <w:t>,0</w:t>
            </w:r>
          </w:p>
        </w:tc>
      </w:tr>
      <w:tr w:rsidR="00C44E03" w:rsidRPr="001172C9" w14:paraId="73FCF0A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6DB19BE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E7764B8" w14:textId="77777777" w:rsidR="00C44E03" w:rsidRPr="001172C9" w:rsidRDefault="00C44E03" w:rsidP="00C44E03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55FA064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98E2FD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448C266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656AFA1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9C6E9B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C1637" w14:textId="77777777" w:rsidR="00C44E03" w:rsidRPr="008F5346" w:rsidRDefault="00E4459A" w:rsidP="00C44E03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</w:t>
            </w:r>
            <w:r w:rsidR="00C44E03" w:rsidRPr="008F5346">
              <w:rPr>
                <w:color w:val="000000" w:themeColor="text1"/>
              </w:rPr>
              <w:t>,0</w:t>
            </w:r>
          </w:p>
        </w:tc>
      </w:tr>
      <w:tr w:rsidR="00C44E03" w:rsidRPr="001172C9" w14:paraId="5C4778C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9A92B1B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E78F22" w14:textId="77777777" w:rsidR="00C44E03" w:rsidRPr="001172C9" w:rsidRDefault="00C44E03" w:rsidP="00C44E03">
            <w:r w:rsidRPr="001172C9">
              <w:t>Межбюджетные трансферты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6B13DF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E62A0D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E81EFA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0F8FFD0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B7AA1BD" w14:textId="77777777" w:rsidR="00C44E03" w:rsidRPr="001172C9" w:rsidRDefault="00C44E03" w:rsidP="00C44E03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B8B9B" w14:textId="77777777" w:rsidR="00C44E03" w:rsidRPr="008F5346" w:rsidRDefault="00E4459A" w:rsidP="00C44E03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</w:t>
            </w:r>
            <w:r w:rsidR="00C44E03" w:rsidRPr="008F5346">
              <w:rPr>
                <w:color w:val="000000" w:themeColor="text1"/>
              </w:rPr>
              <w:t>,0</w:t>
            </w:r>
          </w:p>
        </w:tc>
      </w:tr>
      <w:tr w:rsidR="007F1FA1" w:rsidRPr="007F1FA1" w14:paraId="019F00C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F11800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8328A33" w14:textId="77777777" w:rsidR="00C44E03" w:rsidRPr="001172C9" w:rsidRDefault="00C44E03" w:rsidP="00C44E03">
            <w:pPr>
              <w:snapToGrid w:val="0"/>
              <w:rPr>
                <w:i/>
              </w:rPr>
            </w:pPr>
            <w:r w:rsidRPr="001172C9">
              <w:rPr>
                <w:i/>
              </w:rPr>
              <w:t>Резервные фонды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5EC83F9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D8F98D6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8E7181D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4951096" w14:textId="77777777" w:rsidR="00C44E03" w:rsidRPr="001172C9" w:rsidRDefault="00C44E03" w:rsidP="00C44E0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5AA34AA" w14:textId="77777777" w:rsidR="00C44E03" w:rsidRPr="001172C9" w:rsidRDefault="00C44E03" w:rsidP="00C44E03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3465C" w14:textId="77777777" w:rsidR="00C44E03" w:rsidRPr="008F5346" w:rsidRDefault="00C44E03" w:rsidP="00C44E03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8F5346">
              <w:rPr>
                <w:i/>
                <w:color w:val="000000" w:themeColor="text1"/>
              </w:rPr>
              <w:t>50,0</w:t>
            </w:r>
          </w:p>
        </w:tc>
      </w:tr>
      <w:tr w:rsidR="007F1FA1" w:rsidRPr="007F1FA1" w14:paraId="0D13EC5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BEDA577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6F19188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C6908C4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821281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0CCDC2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F3E5EBA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51 0 00 00000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C4B17A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98018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7F1FA1" w:rsidRPr="007F1FA1" w14:paraId="7702610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5E945B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76E3D3A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2FAF90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6F0AD2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FED628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86A9B64" w14:textId="77777777"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D82384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77724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7F1FA1" w:rsidRPr="007F1FA1" w14:paraId="5822906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51A8FB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4CC71D6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37F19D" w14:textId="77777777"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3CE9D4" w14:textId="77777777"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E34309" w14:textId="77777777" w:rsidR="00C44E03" w:rsidRPr="001172C9" w:rsidRDefault="00C44E03" w:rsidP="00C44E03">
            <w:pPr>
              <w:snapToGrid w:val="0"/>
              <w:jc w:val="center"/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78F5BA7" w14:textId="77777777"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1BBF607" w14:textId="77777777" w:rsidR="00C44E03" w:rsidRPr="001172C9" w:rsidRDefault="00C44E03" w:rsidP="00C44E03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A34A6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7F1FA1" w:rsidRPr="007F1FA1" w14:paraId="12FEF4D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0BBAC8" w14:textId="77777777" w:rsidR="00C44E03" w:rsidRPr="001172C9" w:rsidRDefault="00C44E03" w:rsidP="00C44E0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A0956EE" w14:textId="77777777" w:rsidR="00C44E03" w:rsidRPr="001172C9" w:rsidRDefault="00C44E03" w:rsidP="00C44E03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58E537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45E5975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29A9541" w14:textId="77777777" w:rsidR="00C44E03" w:rsidRPr="001172C9" w:rsidRDefault="00C44E03" w:rsidP="00C44E03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F5C977B" w14:textId="77777777" w:rsidR="00C44E03" w:rsidRPr="001172C9" w:rsidRDefault="00C44E03" w:rsidP="007F32D4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 w:rsidR="007F32D4"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2C44B8" w14:textId="77777777" w:rsidR="00C44E03" w:rsidRPr="001172C9" w:rsidRDefault="00C44E03" w:rsidP="00C44E03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51B24" w14:textId="77777777" w:rsidR="00C44E03" w:rsidRPr="008F5346" w:rsidRDefault="00C44E03" w:rsidP="00C44E03">
            <w:pPr>
              <w:snapToGrid w:val="0"/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54A4152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02CD5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8D6804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DC2544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8E63F0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9CDDE8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0F9E074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D248D71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316F1" w14:textId="1416CF6E" w:rsidR="00C95FAC" w:rsidRPr="00975B3A" w:rsidRDefault="00C14434" w:rsidP="00C95FAC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12844,4</w:t>
            </w:r>
          </w:p>
        </w:tc>
      </w:tr>
      <w:tr w:rsidR="00C95FAC" w:rsidRPr="001172C9" w14:paraId="35E625D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CC983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4F94DE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0E03F7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B2E666A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1BE5F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533A4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6EFC37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72B320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B298E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3</w:t>
            </w:r>
            <w:r w:rsidR="007949B9"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5228A6B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945BF3B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3C62162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2FB9C78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AE88B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BF247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AE63F6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1BDE7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13E1C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3</w:t>
            </w:r>
            <w:r w:rsidR="007949B9"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7A0D9B8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C8FAB10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EA2920E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DC9E5B3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7DC9D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B5E1D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A6356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C5A5AC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A236C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3</w:t>
            </w:r>
            <w:r w:rsidR="007949B9" w:rsidRPr="008F5346">
              <w:rPr>
                <w:color w:val="000000" w:themeColor="text1"/>
              </w:rPr>
              <w:t>50,0</w:t>
            </w:r>
          </w:p>
        </w:tc>
      </w:tr>
      <w:tr w:rsidR="00C95FAC" w:rsidRPr="001172C9" w14:paraId="4276644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713A9A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86193B0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4A17CC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6B9D2E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79CA2C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4DD95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98CDC2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E1A407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765BA" w14:textId="77777777" w:rsidR="00C95FAC" w:rsidRPr="008F5346" w:rsidRDefault="009A3BEB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36FA22F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F15A6C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026B349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7B8A706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EC712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6BE25E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7C02FD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2F7EB5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BAD0A" w14:textId="77777777" w:rsidR="00C95FAC" w:rsidRPr="008F5346" w:rsidRDefault="009A3BEB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69092F1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1C1866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1E0E383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84E5FD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4780D1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C9B716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259E616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DDCD56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38A31" w14:textId="77777777" w:rsidR="00C95FAC" w:rsidRPr="008F5346" w:rsidRDefault="009A3BEB" w:rsidP="00C95F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6BAA2DA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05FCB5D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6097200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>
              <w:rPr>
                <w:color w:val="000000"/>
              </w:rPr>
              <w:t xml:space="preserve">ельского поселения на </w:t>
            </w:r>
            <w:r w:rsidR="004A17CC">
              <w:rPr>
                <w:color w:val="000000"/>
              </w:rPr>
              <w:t>2021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t xml:space="preserve">квартальных (уличных) комитетов на </w:t>
            </w:r>
            <w:r w:rsidR="004A17CC">
              <w:t>2021</w:t>
            </w:r>
            <w:r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671ADB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57E078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F3497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65727E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A2037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B9118" w14:textId="77777777" w:rsidR="00C95FAC" w:rsidRPr="008F5346" w:rsidRDefault="007F1FA1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577,0</w:t>
            </w:r>
          </w:p>
        </w:tc>
      </w:tr>
      <w:tr w:rsidR="00C95FAC" w:rsidRPr="001172C9" w14:paraId="1431979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A5EA4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A1AAABF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C153753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F8787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325D3F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63028E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9F13A4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16AF9" w14:textId="77777777" w:rsidR="00C95FAC" w:rsidRPr="008F5346" w:rsidRDefault="00DE45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577,0</w:t>
            </w:r>
          </w:p>
        </w:tc>
      </w:tr>
      <w:tr w:rsidR="00C95FAC" w:rsidRPr="001172C9" w14:paraId="5EDA690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9254FA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1D2C6BA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1E8120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4C5AE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483C3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539E955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9B9514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0AE45" w14:textId="77777777" w:rsidR="00C95FAC" w:rsidRPr="008F5346" w:rsidRDefault="00DE45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73,0</w:t>
            </w:r>
          </w:p>
        </w:tc>
      </w:tr>
      <w:tr w:rsidR="00C95FAC" w:rsidRPr="001172C9" w14:paraId="1D59B45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BFB205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C1435F7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E6743E2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A41862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4834E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1235352" w14:textId="77777777" w:rsidR="00C95FAC" w:rsidRPr="001172C9" w:rsidRDefault="00C95FAC" w:rsidP="00AC6E4B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 w:rsidR="00AC6E4B"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34047D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178F2" w14:textId="77777777" w:rsidR="00C95FAC" w:rsidRPr="008F5346" w:rsidRDefault="00DE45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504,0</w:t>
            </w:r>
          </w:p>
        </w:tc>
      </w:tr>
      <w:tr w:rsidR="00C95FAC" w:rsidRPr="001172C9" w14:paraId="36917EE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567E13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D38E27C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4A17CC">
              <w:rPr>
                <w:color w:val="000000"/>
              </w:rPr>
              <w:t>2021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559C85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625C4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79FD76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3FD552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B8CFB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4DCA5" w14:textId="77777777" w:rsidR="00C95FAC" w:rsidRPr="008F5346" w:rsidRDefault="00C95F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40,0</w:t>
            </w:r>
          </w:p>
        </w:tc>
      </w:tr>
      <w:tr w:rsidR="00C95FAC" w:rsidRPr="001172C9" w14:paraId="52994D8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6BD6EE2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C53923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1D3813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FD008E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90AFE4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5CA00ED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9245D0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CFB82" w14:textId="77777777" w:rsidR="00C95FAC" w:rsidRPr="008F5346" w:rsidRDefault="00C95F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40,0</w:t>
            </w:r>
          </w:p>
        </w:tc>
      </w:tr>
      <w:tr w:rsidR="00C95FAC" w:rsidRPr="001172C9" w14:paraId="32EB6EE1" w14:textId="77777777" w:rsidTr="00E4459A">
        <w:trPr>
          <w:trHeight w:val="769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3FAFF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C4FAAD1" w14:textId="77777777"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7590452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D0782F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3770D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F14D7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D3581C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0AE4D" w14:textId="77777777" w:rsidR="00C95FAC" w:rsidRPr="008F5346" w:rsidRDefault="00C95FAC" w:rsidP="00C95FAC">
            <w:pPr>
              <w:jc w:val="right"/>
              <w:rPr>
                <w:color w:val="000000" w:themeColor="text1"/>
              </w:rPr>
            </w:pPr>
            <w:r w:rsidRPr="008F5346">
              <w:rPr>
                <w:color w:val="000000" w:themeColor="text1"/>
              </w:rPr>
              <w:t>40,0</w:t>
            </w:r>
          </w:p>
        </w:tc>
      </w:tr>
      <w:tr w:rsidR="00C95FAC" w:rsidRPr="001172C9" w14:paraId="737342F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D097C5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FF3DDD6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92387B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8D8313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EA592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D6BF50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1A4EE87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FA614" w14:textId="77777777" w:rsidR="00C95FAC" w:rsidRPr="008F5346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2AD1E86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7DD585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1940F8C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825624C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D38E1F1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40965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AD485D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14:paraId="6620254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44201D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0DF44" w14:textId="77777777" w:rsidR="00C95FAC" w:rsidRPr="008F5346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C95FAC" w:rsidRPr="001172C9" w14:paraId="735CB7A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CC9F50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208A43E" w14:textId="77777777" w:rsidR="00C95FAC" w:rsidRPr="001172C9" w:rsidRDefault="00C95FAC" w:rsidP="00C95FAC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91B2BF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83032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1CF11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A59FE3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7A2506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B34FD" w14:textId="77777777" w:rsidR="00C95FAC" w:rsidRPr="008F5346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  <w:r w:rsidR="00C95FAC" w:rsidRPr="008F5346">
              <w:rPr>
                <w:color w:val="000000" w:themeColor="text1"/>
              </w:rPr>
              <w:t>,0</w:t>
            </w:r>
          </w:p>
        </w:tc>
      </w:tr>
      <w:tr w:rsidR="00AB6A68" w:rsidRPr="00AB6A68" w14:paraId="4EEE8EF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6FDA71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BFF9365" w14:textId="77777777" w:rsidR="00C95FAC" w:rsidRPr="001172C9" w:rsidRDefault="00C95FAC" w:rsidP="00C95FAC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C63719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D3C96C4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870D17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B21A50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4C466FD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FDE43" w14:textId="4EFFFF8C" w:rsidR="00C95FAC" w:rsidRPr="00AB6A68" w:rsidRDefault="00AB6A68" w:rsidP="00C95FAC">
            <w:pPr>
              <w:snapToGrid w:val="0"/>
              <w:jc w:val="right"/>
              <w:rPr>
                <w:color w:val="FF0000"/>
              </w:rPr>
            </w:pPr>
            <w:r w:rsidRPr="00AB6A68">
              <w:rPr>
                <w:color w:val="FF0000"/>
              </w:rPr>
              <w:t>14</w:t>
            </w:r>
            <w:r w:rsidR="00C95FAC" w:rsidRPr="00AB6A68">
              <w:rPr>
                <w:color w:val="FF0000"/>
              </w:rPr>
              <w:t>0,0</w:t>
            </w:r>
          </w:p>
        </w:tc>
      </w:tr>
      <w:tr w:rsidR="00AB6A68" w:rsidRPr="00AB6A68" w14:paraId="22103B9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0EFD01B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B0F79FD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C7EB7A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FA177D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080639A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879F09F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51 5 00 10 010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910F042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DEE6B" w14:textId="29B5043F" w:rsidR="00C95FAC" w:rsidRPr="00AB6A68" w:rsidRDefault="00AB6A68" w:rsidP="00C95FAC">
            <w:pPr>
              <w:snapToGrid w:val="0"/>
              <w:jc w:val="right"/>
              <w:rPr>
                <w:color w:val="FF0000"/>
              </w:rPr>
            </w:pPr>
            <w:r w:rsidRPr="00AB6A68">
              <w:rPr>
                <w:color w:val="FF0000"/>
              </w:rPr>
              <w:t>14</w:t>
            </w:r>
            <w:r w:rsidR="00C95FAC" w:rsidRPr="00AB6A68">
              <w:rPr>
                <w:color w:val="FF0000"/>
              </w:rPr>
              <w:t>0,0</w:t>
            </w:r>
          </w:p>
        </w:tc>
      </w:tr>
      <w:tr w:rsidR="00AB6A68" w:rsidRPr="00AB6A68" w14:paraId="696650C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3C9E218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2F3AA4E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D9484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2B6B2BE" w14:textId="77777777" w:rsidR="00C95FAC" w:rsidRPr="001172C9" w:rsidRDefault="00C95FAC" w:rsidP="00C95FAC">
            <w:pPr>
              <w:snapToGri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F412E4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F859602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2D8BB1F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F596B" w14:textId="3E928F53" w:rsidR="00C95FAC" w:rsidRPr="00AB6A68" w:rsidRDefault="00AB6A68" w:rsidP="00C95FAC">
            <w:pPr>
              <w:snapToGrid w:val="0"/>
              <w:jc w:val="right"/>
              <w:rPr>
                <w:color w:val="FF0000"/>
              </w:rPr>
            </w:pPr>
            <w:r w:rsidRPr="00AB6A68">
              <w:rPr>
                <w:color w:val="FF0000"/>
              </w:rPr>
              <w:t>14</w:t>
            </w:r>
            <w:r w:rsidR="00C95FAC" w:rsidRPr="00AB6A68">
              <w:rPr>
                <w:color w:val="FF0000"/>
              </w:rPr>
              <w:t>0,0</w:t>
            </w:r>
          </w:p>
        </w:tc>
      </w:tr>
      <w:tr w:rsidR="00C95FAC" w:rsidRPr="001172C9" w14:paraId="6F2E3A4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537079E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2BF9E2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"Управление по обеспечению деятельности органов местного самоуправления"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11E49DC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047960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B14CC3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CDABC78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7D0316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C455F" w14:textId="77777777" w:rsidR="00C95FAC" w:rsidRPr="00901B96" w:rsidRDefault="009A3BEB" w:rsidP="00C95FAC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C95FAC" w:rsidRPr="001172C9" w14:paraId="6298E46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B7FB8A5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DB8AF3" w14:textId="77777777" w:rsidR="00C95FAC" w:rsidRPr="001172C9" w:rsidRDefault="00C95FAC" w:rsidP="00C95FAC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6E7386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52E76B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84EAEE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B359E6D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30BA00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6091F" w14:textId="77777777" w:rsidR="00C95FAC" w:rsidRPr="00901B96" w:rsidRDefault="009A3BEB" w:rsidP="00C95FAC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10777,4</w:t>
            </w:r>
          </w:p>
        </w:tc>
      </w:tr>
      <w:tr w:rsidR="00C95FAC" w:rsidRPr="001172C9" w14:paraId="3AAAB00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E7ED361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7FFE2B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46678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FD75F7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A354C0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0F71BA6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EC773C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72106" w14:textId="77777777" w:rsidR="00C95FAC" w:rsidRPr="00975B3A" w:rsidRDefault="009A3BEB" w:rsidP="00C95FAC">
            <w:pPr>
              <w:pStyle w:val="p17"/>
              <w:jc w:val="right"/>
              <w:rPr>
                <w:color w:val="FF0000"/>
              </w:rPr>
            </w:pPr>
            <w:r>
              <w:rPr>
                <w:color w:val="000000" w:themeColor="text1"/>
              </w:rPr>
              <w:t>7874,4</w:t>
            </w:r>
          </w:p>
        </w:tc>
      </w:tr>
      <w:tr w:rsidR="00C95FAC" w:rsidRPr="001172C9" w14:paraId="78256A0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30F0DD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9517B8" w14:textId="77777777" w:rsidR="00C95FAC" w:rsidRPr="001172C9" w:rsidRDefault="00C95FAC" w:rsidP="00C95FAC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BBA19F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3417F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8767D1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2A6B304" w14:textId="77777777" w:rsidR="00C95FAC" w:rsidRPr="001172C9" w:rsidRDefault="00C95FAC" w:rsidP="00C95FAC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2E5E1E" w14:textId="77777777" w:rsidR="00C95FAC" w:rsidRPr="001172C9" w:rsidRDefault="00C95FAC" w:rsidP="00C95FAC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D918C" w14:textId="77777777" w:rsidR="00C95FAC" w:rsidRPr="00901B96" w:rsidRDefault="009A3BEB" w:rsidP="00C95FAC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2900,0</w:t>
            </w:r>
          </w:p>
        </w:tc>
      </w:tr>
      <w:tr w:rsidR="00C95FAC" w:rsidRPr="001172C9" w14:paraId="5BFBDFB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E612A91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0AAD41F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4985BC4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053203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01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5C9130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13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83ADCC5" w14:textId="77777777" w:rsidR="00C95FAC" w:rsidRPr="001172C9" w:rsidRDefault="00C95FAC" w:rsidP="00C95FAC">
            <w:pPr>
              <w:pStyle w:val="p1"/>
              <w:jc w:val="center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5342E7B" w14:textId="77777777" w:rsidR="00C95FAC" w:rsidRPr="001172C9" w:rsidRDefault="00C95FAC" w:rsidP="00C95FAC">
            <w:pPr>
              <w:pStyle w:val="p1"/>
              <w:jc w:val="right"/>
              <w:rPr>
                <w:rStyle w:val="s5"/>
                <w:color w:val="000000"/>
              </w:rPr>
            </w:pPr>
            <w:r w:rsidRPr="001172C9">
              <w:rPr>
                <w:rStyle w:val="s5"/>
                <w:color w:val="000000"/>
              </w:rPr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8185F" w14:textId="77777777" w:rsidR="00C95FAC" w:rsidRPr="00901B96" w:rsidRDefault="00C95FAC" w:rsidP="00C95FAC">
            <w:pPr>
              <w:pStyle w:val="p17"/>
              <w:jc w:val="right"/>
              <w:rPr>
                <w:color w:val="000000" w:themeColor="text1"/>
              </w:rPr>
            </w:pPr>
            <w:r w:rsidRPr="00901B96">
              <w:rPr>
                <w:color w:val="000000" w:themeColor="text1"/>
              </w:rPr>
              <w:t>3,0</w:t>
            </w:r>
          </w:p>
        </w:tc>
      </w:tr>
      <w:tr w:rsidR="00C95FAC" w:rsidRPr="001172C9" w14:paraId="4BBF755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8C3065D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CD7FA2D" w14:textId="77777777"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A5426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2F129C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DCB89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6A37305" w14:textId="77777777"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78056B1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A8FE7" w14:textId="77777777" w:rsidR="00C95FAC" w:rsidRPr="00FA1370" w:rsidRDefault="002C18B6" w:rsidP="00C95FAC">
            <w:pPr>
              <w:snapToGrid w:val="0"/>
              <w:jc w:val="right"/>
              <w:rPr>
                <w:b/>
                <w:color w:val="FF0000"/>
              </w:rPr>
            </w:pPr>
            <w:r w:rsidRPr="00FA1370">
              <w:rPr>
                <w:b/>
                <w:color w:val="FF0000"/>
              </w:rPr>
              <w:t>736,0</w:t>
            </w:r>
          </w:p>
        </w:tc>
      </w:tr>
      <w:tr w:rsidR="00C95FAC" w:rsidRPr="001172C9" w14:paraId="6BE1246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04B3EB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E76EBC7" w14:textId="77777777" w:rsidR="00C95FAC" w:rsidRPr="001172C9" w:rsidRDefault="00C95FAC" w:rsidP="00C95FAC">
            <w:pPr>
              <w:snapToGrid w:val="0"/>
            </w:pPr>
            <w:r w:rsidRPr="001172C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400DFB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65241D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271C6A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179EAF7" w14:textId="77777777"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D380B7A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D2A01" w14:textId="77777777" w:rsidR="00C95FAC" w:rsidRPr="00FA1370" w:rsidRDefault="002C18B6" w:rsidP="00C95FAC">
            <w:pPr>
              <w:snapToGrid w:val="0"/>
              <w:jc w:val="right"/>
              <w:rPr>
                <w:color w:val="FF0000"/>
              </w:rPr>
            </w:pPr>
            <w:r w:rsidRPr="00FA1370">
              <w:rPr>
                <w:color w:val="FF0000"/>
              </w:rPr>
              <w:t>736,0</w:t>
            </w:r>
          </w:p>
        </w:tc>
      </w:tr>
      <w:tr w:rsidR="00C95FAC" w:rsidRPr="001172C9" w14:paraId="6DEEA2E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73D8A09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EE54B3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D8375EA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4F724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E06A62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55E01DA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79D046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80397" w14:textId="6B43E141" w:rsidR="00C95FAC" w:rsidRPr="00FA1370" w:rsidRDefault="00093DD8" w:rsidP="00C95FAC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68</w:t>
            </w:r>
            <w:r w:rsidR="002C18B6" w:rsidRPr="00FA1370">
              <w:rPr>
                <w:color w:val="FF0000"/>
              </w:rPr>
              <w:t>6,0</w:t>
            </w:r>
          </w:p>
        </w:tc>
      </w:tr>
      <w:tr w:rsidR="00C95FAC" w:rsidRPr="001172C9" w14:paraId="5ED19E1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6ED4D9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8C67E7D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EF32CA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7C3DC3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95A152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FEAD65B" w14:textId="77777777"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F2E42B1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14DC7" w14:textId="1CEB02AD" w:rsidR="00C95FAC" w:rsidRPr="00FA1370" w:rsidRDefault="00093DD8" w:rsidP="00C95FAC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68</w:t>
            </w:r>
            <w:r w:rsidR="002C18B6" w:rsidRPr="00FA1370">
              <w:rPr>
                <w:color w:val="FF0000"/>
              </w:rPr>
              <w:t>6,0</w:t>
            </w:r>
          </w:p>
        </w:tc>
      </w:tr>
      <w:tr w:rsidR="00C95FAC" w:rsidRPr="001172C9" w14:paraId="65366EC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AAAA72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DC6CD8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6489234" w14:textId="77777777" w:rsidR="00C95FAC" w:rsidRPr="001172C9" w:rsidRDefault="00C95FAC" w:rsidP="00C95FAC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1DB8EB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4BFC17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212EDB3" w14:textId="77777777" w:rsidR="00C95FAC" w:rsidRPr="001172C9" w:rsidRDefault="00C95FAC" w:rsidP="00C95FAC">
            <w:pPr>
              <w:jc w:val="center"/>
              <w:rPr>
                <w:color w:val="000000"/>
                <w:highlight w:val="yellow"/>
              </w:rPr>
            </w:pPr>
            <w:r w:rsidRPr="001172C9">
              <w:rPr>
                <w:color w:val="000000"/>
              </w:rPr>
              <w:t>51 2 00 51180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B35C2B8" w14:textId="77777777" w:rsidR="00C95FAC" w:rsidRPr="001172C9" w:rsidRDefault="00C95FAC" w:rsidP="00C95FAC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BECC1" w14:textId="5D417398" w:rsidR="00C95FAC" w:rsidRPr="00FA1370" w:rsidRDefault="00093DD8" w:rsidP="00C95FAC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68</w:t>
            </w:r>
            <w:r w:rsidR="002C18B6" w:rsidRPr="00FA1370">
              <w:rPr>
                <w:color w:val="FF0000"/>
              </w:rPr>
              <w:t>6,0</w:t>
            </w:r>
          </w:p>
        </w:tc>
      </w:tr>
      <w:tr w:rsidR="002C18B6" w:rsidRPr="001172C9" w14:paraId="4504B66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444606B" w14:textId="77777777" w:rsidR="002C18B6" w:rsidRPr="001172C9" w:rsidRDefault="002C18B6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33D570" w14:textId="77777777" w:rsidR="002C18B6" w:rsidRPr="001172C9" w:rsidRDefault="002C18B6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903189" w14:textId="77777777" w:rsidR="002C18B6" w:rsidRPr="001172C9" w:rsidRDefault="002C18B6" w:rsidP="00C95FAC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C91463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1FD59B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8528BA1" w14:textId="77777777" w:rsidR="002C18B6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51 2 00</w:t>
            </w:r>
          </w:p>
          <w:p w14:paraId="01C35DAF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EEDACE9" w14:textId="77777777" w:rsidR="002C18B6" w:rsidRPr="001172C9" w:rsidRDefault="002C18B6" w:rsidP="00C95F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F322D" w14:textId="06D43674" w:rsidR="002C18B6" w:rsidRPr="00FA1370" w:rsidRDefault="00093DD8" w:rsidP="00C95FAC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2C18B6" w:rsidRPr="00FA1370">
              <w:rPr>
                <w:color w:val="FF0000"/>
              </w:rPr>
              <w:t>0,0</w:t>
            </w:r>
          </w:p>
        </w:tc>
      </w:tr>
      <w:tr w:rsidR="00C95FAC" w:rsidRPr="001172C9" w14:paraId="3033547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D73169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3.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8F83BA" w14:textId="77777777" w:rsidR="00C95FAC" w:rsidRPr="001172C9" w:rsidRDefault="00C95FAC" w:rsidP="00C95FAC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BD56B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B412F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47F322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E4726AE" w14:textId="77777777" w:rsidR="00C95FAC" w:rsidRPr="001172C9" w:rsidRDefault="00C95FAC" w:rsidP="00C95FAC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AA3DE6B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8766E" w14:textId="34EBEDF4" w:rsidR="00C95FAC" w:rsidRPr="005B3ED4" w:rsidRDefault="005B3ED4" w:rsidP="00C95FAC">
            <w:pPr>
              <w:snapToGrid w:val="0"/>
              <w:jc w:val="right"/>
              <w:rPr>
                <w:b/>
                <w:color w:val="FF0000"/>
              </w:rPr>
            </w:pPr>
            <w:r w:rsidRPr="005B3ED4">
              <w:rPr>
                <w:b/>
                <w:color w:val="FF0000"/>
              </w:rPr>
              <w:t>606,8</w:t>
            </w:r>
          </w:p>
          <w:p w14:paraId="63041F58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</w:tr>
      <w:tr w:rsidR="00C95FAC" w:rsidRPr="001172C9" w14:paraId="7583F5F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3BA5AE" w14:textId="77777777"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74FDF3F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346854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931C55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B2BD19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50D4836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998418C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74A24" w14:textId="77777777" w:rsidR="00C95FAC" w:rsidRPr="00D41E8B" w:rsidRDefault="009A3BEB" w:rsidP="00C95FAC">
            <w:pPr>
              <w:snapToGrid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25</w:t>
            </w:r>
            <w:r w:rsidR="0033246E" w:rsidRPr="00D41E8B">
              <w:rPr>
                <w:i/>
                <w:color w:val="000000" w:themeColor="text1"/>
              </w:rPr>
              <w:t>,0</w:t>
            </w:r>
          </w:p>
        </w:tc>
      </w:tr>
      <w:tr w:rsidR="00C95FAC" w:rsidRPr="001172C9" w14:paraId="30D87BE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2809325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99ECA5" w14:textId="77777777"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ED0FB6"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187FF6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F1CA52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DEB905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10D50AB" w14:textId="77777777" w:rsidR="00C95FAC" w:rsidRPr="001172C9" w:rsidRDefault="00843371" w:rsidP="00C95FAC">
            <w:pPr>
              <w:snapToGrid w:val="0"/>
              <w:jc w:val="center"/>
            </w:pPr>
            <w:r>
              <w:t>05 0 00</w:t>
            </w:r>
            <w:r w:rsidR="00C95FAC" w:rsidRPr="001172C9">
              <w:t xml:space="preserve">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6DC7BA6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06CBE" w14:textId="77777777" w:rsidR="00C95FAC" w:rsidRPr="00D41E8B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33246E" w:rsidRPr="00D41E8B">
              <w:rPr>
                <w:color w:val="000000" w:themeColor="text1"/>
              </w:rPr>
              <w:t>,0</w:t>
            </w:r>
          </w:p>
        </w:tc>
      </w:tr>
      <w:tr w:rsidR="00C95FAC" w:rsidRPr="001172C9" w14:paraId="009F741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C1646AC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DA23B0D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C06A9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7C703D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EB442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4A20EA5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188331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DD1EE" w14:textId="77777777" w:rsidR="00C95FAC" w:rsidRPr="00D41E8B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33246E" w:rsidRPr="00D41E8B">
              <w:rPr>
                <w:color w:val="000000" w:themeColor="text1"/>
              </w:rPr>
              <w:t>,0</w:t>
            </w:r>
          </w:p>
          <w:p w14:paraId="731B7D36" w14:textId="77777777" w:rsidR="00C95FAC" w:rsidRPr="00D41E8B" w:rsidRDefault="00C95FAC" w:rsidP="00C95FAC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C95FAC" w:rsidRPr="001172C9" w14:paraId="428C8BD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0352007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11A4A38" w14:textId="77777777"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89E029F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0D76BA6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34989A3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731ECE2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05 0 00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1597C90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C5E5B" w14:textId="77777777" w:rsidR="00C95FAC" w:rsidRPr="00D41E8B" w:rsidRDefault="009A3BEB" w:rsidP="00C95FAC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33246E" w:rsidRPr="00D41E8B">
              <w:rPr>
                <w:color w:val="000000" w:themeColor="text1"/>
              </w:rPr>
              <w:t>,0</w:t>
            </w:r>
          </w:p>
        </w:tc>
      </w:tr>
      <w:tr w:rsidR="00C95FAC" w:rsidRPr="001172C9" w14:paraId="720B0CF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4DCCB10" w14:textId="77777777"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566DB23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5F19BA5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ECB8D1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7B2CC0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470A149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FE837B3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DA11F" w14:textId="3C30096C" w:rsidR="00C95FAC" w:rsidRPr="005B3ED4" w:rsidRDefault="005B3ED4" w:rsidP="00C95FAC">
            <w:pPr>
              <w:snapToGrid w:val="0"/>
              <w:jc w:val="right"/>
              <w:rPr>
                <w:i/>
                <w:color w:val="FF0000"/>
              </w:rPr>
            </w:pPr>
            <w:r w:rsidRPr="005B3ED4">
              <w:rPr>
                <w:i/>
                <w:color w:val="FF0000"/>
              </w:rPr>
              <w:t>530</w:t>
            </w:r>
            <w:r w:rsidR="00AF65E9" w:rsidRPr="005B3ED4">
              <w:rPr>
                <w:i/>
                <w:color w:val="FF0000"/>
              </w:rPr>
              <w:t>,0</w:t>
            </w:r>
          </w:p>
        </w:tc>
      </w:tr>
      <w:tr w:rsidR="00C95FAC" w:rsidRPr="001172C9" w14:paraId="05D8CE8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CFD0605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1DCC0C4" w14:textId="77777777" w:rsidR="00C95FAC" w:rsidRPr="001172C9" w:rsidRDefault="00C95FAC" w:rsidP="00C95FAC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610620"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DBD59B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9E49D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83A639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48C9D32" w14:textId="77777777" w:rsidR="00C95FAC" w:rsidRPr="001172C9" w:rsidRDefault="00843371" w:rsidP="00C95FAC">
            <w:pPr>
              <w:snapToGrid w:val="0"/>
              <w:jc w:val="center"/>
            </w:pPr>
            <w:r>
              <w:t>06 0</w:t>
            </w:r>
            <w:r w:rsidR="00C95FAC"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1773B64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E35F6" w14:textId="346C8510" w:rsidR="00C95FAC" w:rsidRPr="005B3ED4" w:rsidRDefault="005B3ED4" w:rsidP="00C95FAC">
            <w:pPr>
              <w:snapToGrid w:val="0"/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530</w:t>
            </w:r>
            <w:r w:rsidR="0033246E" w:rsidRPr="005B3ED4">
              <w:rPr>
                <w:color w:val="FF0000"/>
              </w:rPr>
              <w:t>,0</w:t>
            </w:r>
          </w:p>
        </w:tc>
      </w:tr>
      <w:tr w:rsidR="00C95FAC" w:rsidRPr="001172C9" w14:paraId="1A15E63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978A2D4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40B9447" w14:textId="77777777" w:rsidR="00C95FAC" w:rsidRPr="001172C9" w:rsidRDefault="00C95FAC" w:rsidP="00C95FAC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B444BE5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2083CE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86D5A18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625FF8B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AC95382" w14:textId="77777777" w:rsidR="00C95FAC" w:rsidRPr="001172C9" w:rsidRDefault="00C95FAC" w:rsidP="00C95FAC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7E29" w14:textId="3574E815" w:rsidR="00C95FAC" w:rsidRPr="005B3ED4" w:rsidRDefault="005B3ED4" w:rsidP="00C95FAC">
            <w:pPr>
              <w:snapToGrid w:val="0"/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530</w:t>
            </w:r>
            <w:r w:rsidR="0033246E" w:rsidRPr="005B3ED4">
              <w:rPr>
                <w:color w:val="FF0000"/>
              </w:rPr>
              <w:t>,0</w:t>
            </w:r>
          </w:p>
        </w:tc>
      </w:tr>
      <w:tr w:rsidR="00C95FAC" w:rsidRPr="001172C9" w14:paraId="5EB3AC5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52E184F" w14:textId="77777777" w:rsidR="00C95FAC" w:rsidRPr="001172C9" w:rsidRDefault="00C95FAC" w:rsidP="00C95F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4677559" w14:textId="77777777" w:rsidR="00C95FAC" w:rsidRPr="001172C9" w:rsidRDefault="00C95FAC" w:rsidP="00C95FAC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0DD1B0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D323E8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95A8F7" w14:textId="77777777" w:rsidR="00C95FAC" w:rsidRPr="001172C9" w:rsidRDefault="00C95FAC" w:rsidP="00C95FAC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7800975" w14:textId="77777777" w:rsidR="00C95FAC" w:rsidRPr="001172C9" w:rsidRDefault="00843371" w:rsidP="00C95FAC">
            <w:pPr>
              <w:snapToGrid w:val="0"/>
              <w:jc w:val="center"/>
            </w:pPr>
            <w:r w:rsidRPr="00843371">
              <w:t xml:space="preserve">06 0 00 </w:t>
            </w:r>
            <w:r w:rsidR="00C95FAC"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F7C5EA" w14:textId="77777777" w:rsidR="00C95FAC" w:rsidRPr="001172C9" w:rsidRDefault="00C95FAC" w:rsidP="00C95FAC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077DF" w14:textId="2E8D2745" w:rsidR="00C95FAC" w:rsidRPr="005B3ED4" w:rsidRDefault="005B3ED4" w:rsidP="00C95FAC">
            <w:pPr>
              <w:snapToGrid w:val="0"/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530</w:t>
            </w:r>
            <w:r w:rsidR="0033246E" w:rsidRPr="005B3ED4">
              <w:rPr>
                <w:color w:val="FF0000"/>
              </w:rPr>
              <w:t>,0</w:t>
            </w:r>
          </w:p>
        </w:tc>
      </w:tr>
      <w:tr w:rsidR="00C95FAC" w:rsidRPr="001172C9" w14:paraId="37E88A7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DE81320" w14:textId="77777777" w:rsidR="00C95FAC" w:rsidRPr="001172C9" w:rsidRDefault="00C95FAC" w:rsidP="00C95FAC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B3273F7" w14:textId="77777777" w:rsidR="00C95FAC" w:rsidRPr="001172C9" w:rsidRDefault="00C95FAC" w:rsidP="00C95FAC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9978D32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106F0F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817F9F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09C330" w14:textId="77777777" w:rsidR="00C95FAC" w:rsidRPr="001172C9" w:rsidRDefault="00C95FAC" w:rsidP="00C95FA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F91ECC3" w14:textId="77777777" w:rsidR="00C95FAC" w:rsidRPr="001172C9" w:rsidRDefault="00C95FAC" w:rsidP="00C95FAC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4FD5D" w14:textId="77777777" w:rsidR="00C95FAC" w:rsidRPr="0003211C" w:rsidRDefault="0003211C" w:rsidP="00C95FAC">
            <w:pPr>
              <w:snapToGrid w:val="0"/>
              <w:jc w:val="right"/>
              <w:rPr>
                <w:i/>
                <w:color w:val="FF0000"/>
              </w:rPr>
            </w:pPr>
            <w:r w:rsidRPr="00D41E8B">
              <w:rPr>
                <w:i/>
                <w:color w:val="000000" w:themeColor="text1"/>
              </w:rPr>
              <w:t>51,8</w:t>
            </w:r>
          </w:p>
        </w:tc>
      </w:tr>
      <w:tr w:rsidR="00843371" w:rsidRPr="001172C9" w14:paraId="508D2E2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F14BB1D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95B371B" w14:textId="77777777" w:rsidR="00843371" w:rsidRPr="001172C9" w:rsidRDefault="00843371" w:rsidP="00843371">
            <w:pPr>
              <w:snapToGrid w:val="0"/>
            </w:pPr>
            <w:r w:rsidRPr="001172C9">
              <w:t xml:space="preserve">Муниципальная программа «Противодействие коррупции в   </w:t>
            </w:r>
            <w:r w:rsidRPr="001172C9">
              <w:lastRenderedPageBreak/>
              <w:t>Октябрьском сельском поселении</w:t>
            </w:r>
            <w:r>
              <w:t xml:space="preserve"> Крыловского района</w:t>
            </w:r>
            <w:r w:rsidRPr="001172C9">
              <w:t xml:space="preserve"> на </w:t>
            </w:r>
            <w:r w:rsidR="004A17CC"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B5DCC1F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lastRenderedPageBreak/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6C756A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E1272B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FA87749" w14:textId="77777777"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CF4FD1F" w14:textId="77777777"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F3A52" w14:textId="77777777" w:rsidR="00843371" w:rsidRPr="00D41E8B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10,0</w:t>
            </w:r>
          </w:p>
        </w:tc>
      </w:tr>
      <w:tr w:rsidR="00843371" w:rsidRPr="001172C9" w14:paraId="38B83CC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32FC018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9E92837" w14:textId="77777777"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B8BB78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9FCBD3E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F4B46A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9BA0585" w14:textId="77777777"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072B64D" w14:textId="77777777" w:rsidR="00843371" w:rsidRPr="001172C9" w:rsidRDefault="00843371" w:rsidP="00843371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892E5" w14:textId="77777777" w:rsidR="00843371" w:rsidRPr="00D41E8B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10,0</w:t>
            </w:r>
          </w:p>
        </w:tc>
      </w:tr>
      <w:tr w:rsidR="00843371" w:rsidRPr="001172C9" w14:paraId="4ABA817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EFF5843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4E9B2E4" w14:textId="77777777"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80C9A4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C47950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6EB8A5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1AE6FD4" w14:textId="77777777" w:rsidR="00843371" w:rsidRPr="001172C9" w:rsidRDefault="00843371" w:rsidP="00843371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C04E258" w14:textId="77777777" w:rsidR="00843371" w:rsidRPr="001172C9" w:rsidRDefault="00843371" w:rsidP="0084337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C2B00" w14:textId="77777777" w:rsidR="00843371" w:rsidRPr="00D41E8B" w:rsidRDefault="00843371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10,0</w:t>
            </w:r>
          </w:p>
        </w:tc>
      </w:tr>
      <w:tr w:rsidR="00843371" w:rsidRPr="001172C9" w14:paraId="3024D85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00532E7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27EBA1D" w14:textId="77777777" w:rsidR="00843371" w:rsidRPr="00843371" w:rsidRDefault="00843371" w:rsidP="00D41E8B">
            <w:pPr>
              <w:snapToGrid w:val="0"/>
            </w:pPr>
            <w:r w:rsidRPr="00843371">
              <w:t>Муниципальная прог</w:t>
            </w:r>
            <w:r w:rsidR="004A17CC">
              <w:t>рамма «Народная дружина» на 2021</w:t>
            </w:r>
            <w:r w:rsidR="00A305E4">
              <w:t xml:space="preserve">-2022 </w:t>
            </w:r>
            <w:r w:rsidR="00D41E8B">
              <w:t>год</w:t>
            </w:r>
            <w:r w:rsidRPr="00843371">
              <w:t xml:space="preserve"> на территории Октябрьского сельского поселения Крыловского района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6971F" w14:textId="77777777"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D036A9" w14:textId="77777777"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CDC64A" w14:textId="77777777"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03CD701" w14:textId="77777777" w:rsidR="00843371" w:rsidRPr="00843371" w:rsidRDefault="00843371" w:rsidP="00843371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9111E34" w14:textId="77777777" w:rsidR="00843371" w:rsidRPr="00843371" w:rsidRDefault="00843371" w:rsidP="00843371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06664" w14:textId="77777777" w:rsidR="00843371" w:rsidRPr="00D41E8B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41,8</w:t>
            </w:r>
          </w:p>
        </w:tc>
      </w:tr>
      <w:tr w:rsidR="00843371" w:rsidRPr="001172C9" w14:paraId="770C128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8BEBBB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2DF16E9" w14:textId="77777777" w:rsidR="00843371" w:rsidRPr="001172C9" w:rsidRDefault="00843371" w:rsidP="0084337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7EC868" w14:textId="77777777"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DAF680" w14:textId="77777777"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82F7998" w14:textId="77777777"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058A80B" w14:textId="77777777"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4337015" w14:textId="77777777"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FB769" w14:textId="77777777" w:rsidR="00843371" w:rsidRPr="00D41E8B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41,8</w:t>
            </w:r>
          </w:p>
        </w:tc>
      </w:tr>
      <w:tr w:rsidR="00843371" w:rsidRPr="001172C9" w14:paraId="374A1C8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530C281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AA29E83" w14:textId="77777777"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A7E4A7" w14:textId="77777777" w:rsidR="00843371" w:rsidRPr="00843371" w:rsidRDefault="00843371" w:rsidP="00843371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FBA512" w14:textId="77777777" w:rsidR="00843371" w:rsidRPr="00843371" w:rsidRDefault="00843371" w:rsidP="00843371">
            <w:pPr>
              <w:snapToGri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F88B8A" w14:textId="77777777" w:rsidR="00843371" w:rsidRPr="00843371" w:rsidRDefault="00843371" w:rsidP="00843371">
            <w:pPr>
              <w:snapToGrid w:val="0"/>
              <w:jc w:val="center"/>
            </w:pPr>
            <w:r>
              <w:t>14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C0E0B77" w14:textId="77777777" w:rsidR="00843371" w:rsidRPr="00843371" w:rsidRDefault="00843371" w:rsidP="00843371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DAC872" w14:textId="77777777" w:rsidR="00843371" w:rsidRPr="00843371" w:rsidRDefault="000A1344" w:rsidP="00843371">
            <w:pPr>
              <w:snapToGrid w:val="0"/>
              <w:jc w:val="right"/>
            </w:pPr>
            <w:r>
              <w:t>3</w:t>
            </w:r>
            <w:r w:rsidR="00843371" w:rsidRPr="00843371"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88CB0" w14:textId="77777777" w:rsidR="00843371" w:rsidRPr="00D41E8B" w:rsidRDefault="00CC7679" w:rsidP="00843371">
            <w:pPr>
              <w:snapToGrid w:val="0"/>
              <w:jc w:val="right"/>
              <w:rPr>
                <w:color w:val="000000" w:themeColor="text1"/>
              </w:rPr>
            </w:pPr>
            <w:r w:rsidRPr="00D41E8B">
              <w:rPr>
                <w:color w:val="000000" w:themeColor="text1"/>
              </w:rPr>
              <w:t>41,8</w:t>
            </w:r>
          </w:p>
        </w:tc>
      </w:tr>
      <w:tr w:rsidR="00843371" w:rsidRPr="001172C9" w14:paraId="5951C15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34F954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4.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84DCB47" w14:textId="77777777" w:rsidR="00843371" w:rsidRPr="001172C9" w:rsidRDefault="00843371" w:rsidP="00843371">
            <w:pPr>
              <w:snapToGrid w:val="0"/>
              <w:rPr>
                <w:b/>
              </w:rPr>
            </w:pPr>
            <w:r w:rsidRPr="001172C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7C52BD" w14:textId="77777777" w:rsidR="00843371" w:rsidRPr="001172C9" w:rsidRDefault="00843371" w:rsidP="00843371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7EDE60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25C7D1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D6F6694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5BF2ACF" w14:textId="77777777" w:rsidR="00843371" w:rsidRPr="001172C9" w:rsidRDefault="00843371" w:rsidP="00843371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A2887" w14:textId="18B8FE88" w:rsidR="00843371" w:rsidRPr="005F76AF" w:rsidRDefault="00EF5FCE" w:rsidP="000E1004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27700,1</w:t>
            </w:r>
          </w:p>
        </w:tc>
      </w:tr>
      <w:tr w:rsidR="00843371" w:rsidRPr="001172C9" w14:paraId="299BE8C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0743CF1" w14:textId="77777777" w:rsidR="00843371" w:rsidRPr="001172C9" w:rsidRDefault="00843371" w:rsidP="0084337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652C4CF" w14:textId="77777777" w:rsidR="00843371" w:rsidRPr="001172C9" w:rsidRDefault="00843371" w:rsidP="00843371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055428B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E6A663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8A0047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139753D" w14:textId="77777777" w:rsidR="00843371" w:rsidRPr="001172C9" w:rsidRDefault="00843371" w:rsidP="0084337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4539002" w14:textId="77777777" w:rsidR="00843371" w:rsidRPr="001172C9" w:rsidRDefault="00843371" w:rsidP="0084337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87777" w14:textId="03DF0BD9" w:rsidR="00843371" w:rsidRPr="00410E5A" w:rsidRDefault="00EF5FCE" w:rsidP="00843371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26448,9</w:t>
            </w:r>
          </w:p>
        </w:tc>
      </w:tr>
      <w:tr w:rsidR="00843371" w:rsidRPr="001172C9" w14:paraId="436BE9A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D3EA868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7CF96DD" w14:textId="77777777" w:rsidR="00843371" w:rsidRPr="001172C9" w:rsidRDefault="00843371" w:rsidP="00843371">
            <w:r w:rsidRPr="001172C9">
              <w:t>Содержание, строительство и ремонт дорог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1DB8A82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5D581E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0A6E43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134D862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35DEB7C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E39D" w14:textId="18A9F7AA" w:rsidR="00843371" w:rsidRPr="00410E5A" w:rsidRDefault="00093DD8" w:rsidP="0084337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12179</w:t>
            </w:r>
            <w:r w:rsidR="00DC2993">
              <w:rPr>
                <w:color w:val="FF0000"/>
              </w:rPr>
              <w:t>,2</w:t>
            </w:r>
          </w:p>
        </w:tc>
      </w:tr>
      <w:tr w:rsidR="00843371" w:rsidRPr="001172C9" w14:paraId="2B764CB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EEBF66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3173D5" w14:textId="77777777" w:rsidR="00843371" w:rsidRPr="001172C9" w:rsidRDefault="00843371" w:rsidP="00843371">
            <w:r w:rsidRPr="001172C9"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335B307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220F1A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AA2014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89D6B9E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3669C2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41DC2" w14:textId="2620722B" w:rsidR="00843371" w:rsidRPr="00410E5A" w:rsidRDefault="00093DD8" w:rsidP="0084337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="00DC2993">
              <w:rPr>
                <w:color w:val="FF0000"/>
              </w:rPr>
              <w:t>178,2</w:t>
            </w:r>
          </w:p>
        </w:tc>
      </w:tr>
      <w:tr w:rsidR="00843371" w:rsidRPr="001172C9" w14:paraId="5C928BB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4697C30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CE45BC" w14:textId="77777777" w:rsidR="00843371" w:rsidRPr="001172C9" w:rsidRDefault="00843371" w:rsidP="0084337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56005C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5892B4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C00CF99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628C9A5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CC8719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7A0DA" w14:textId="13896A6D" w:rsidR="00843371" w:rsidRPr="00410E5A" w:rsidRDefault="00093DD8" w:rsidP="00843371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="00DC2993">
              <w:rPr>
                <w:color w:val="FF0000"/>
              </w:rPr>
              <w:t>178,2</w:t>
            </w:r>
          </w:p>
        </w:tc>
      </w:tr>
      <w:tr w:rsidR="00843371" w:rsidRPr="001172C9" w14:paraId="2B47D5E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0687A7" w14:textId="77777777" w:rsidR="00843371" w:rsidRPr="001172C9" w:rsidRDefault="00843371" w:rsidP="008433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E8F0DE5" w14:textId="77777777" w:rsidR="00843371" w:rsidRPr="001172C9" w:rsidRDefault="00843371" w:rsidP="0084337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1510B0" w14:textId="77777777" w:rsidR="00843371" w:rsidRPr="001172C9" w:rsidRDefault="00843371" w:rsidP="00843371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2E0B93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7EE5DC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C45127F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0E3696D" w14:textId="77777777" w:rsidR="00843371" w:rsidRPr="001172C9" w:rsidRDefault="00843371" w:rsidP="0084337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06BE3" w14:textId="3D9B725B" w:rsidR="00843371" w:rsidRPr="00410E5A" w:rsidRDefault="00093DD8" w:rsidP="005B3ED4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="00DC2993">
              <w:rPr>
                <w:color w:val="FF0000"/>
              </w:rPr>
              <w:t>178,2</w:t>
            </w:r>
          </w:p>
        </w:tc>
      </w:tr>
      <w:tr w:rsidR="00410E5A" w:rsidRPr="001172C9" w14:paraId="11BB423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7AFABE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F23486" w14:textId="2B0D1F00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D5C8ED" w14:textId="2DAE7AA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8A1A8B" w14:textId="48751674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9291673" w14:textId="324156AA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BA4E169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584EE5FC" w14:textId="165FBD54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5D9D4D4" w14:textId="7926A494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6B283" w14:textId="35EDF694" w:rsidR="00410E5A" w:rsidRPr="00410E5A" w:rsidRDefault="00410E5A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1,0</w:t>
            </w:r>
          </w:p>
        </w:tc>
      </w:tr>
      <w:tr w:rsidR="00410E5A" w:rsidRPr="001172C9" w14:paraId="698B882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E5009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5547141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89A0B5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E70E4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1BA16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70C67CD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61F70CD2" w14:textId="77777777" w:rsidR="00410E5A" w:rsidRPr="002C18B6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DB3BCF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5200E" w14:textId="29BE24C9" w:rsidR="00410E5A" w:rsidRPr="005B3ED4" w:rsidRDefault="005B3ED4" w:rsidP="00410E5A">
            <w:pPr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14269,7</w:t>
            </w:r>
          </w:p>
        </w:tc>
      </w:tr>
      <w:tr w:rsidR="00410E5A" w:rsidRPr="001172C9" w14:paraId="3E2F742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8F2726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81B51B3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B1A2508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0B780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0963E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749DB26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57 1 00</w:t>
            </w:r>
          </w:p>
          <w:p w14:paraId="476918E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2440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5EDE09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DC5F1" w14:textId="5D3EA82E" w:rsidR="00410E5A" w:rsidRPr="005B3ED4" w:rsidRDefault="005B3ED4" w:rsidP="00410E5A">
            <w:pPr>
              <w:jc w:val="right"/>
              <w:rPr>
                <w:color w:val="FF0000"/>
              </w:rPr>
            </w:pPr>
            <w:r w:rsidRPr="005B3ED4">
              <w:rPr>
                <w:color w:val="FF0000"/>
              </w:rPr>
              <w:t>14269,7</w:t>
            </w:r>
          </w:p>
        </w:tc>
      </w:tr>
      <w:tr w:rsidR="00410E5A" w:rsidRPr="001172C9" w14:paraId="5DC9A52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D8818EB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930C8EA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F986ECE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5DFBEB6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3A418D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959F04F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64D85F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D8DE6" w14:textId="4902CE23" w:rsidR="00410E5A" w:rsidRPr="00064EB3" w:rsidRDefault="005B3ED4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1251,2</w:t>
            </w:r>
          </w:p>
        </w:tc>
      </w:tr>
      <w:tr w:rsidR="00410E5A" w:rsidRPr="001172C9" w14:paraId="639A55E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BD1483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6CB7224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>
              <w:t>на 2021</w:t>
            </w:r>
            <w:r w:rsidRPr="001172C9">
              <w:t>-20</w:t>
            </w:r>
            <w:r>
              <w:t>22</w:t>
            </w:r>
            <w:r w:rsidRPr="001172C9">
              <w:t xml:space="preserve"> годы»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E6AFF7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F944E2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D48E1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B5C9354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98CB81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FE5A9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25,0</w:t>
            </w:r>
          </w:p>
        </w:tc>
      </w:tr>
      <w:tr w:rsidR="00410E5A" w:rsidRPr="001172C9" w14:paraId="01B84F3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2DEE3D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BD6EC1F" w14:textId="77777777" w:rsidR="00410E5A" w:rsidRPr="001172C9" w:rsidRDefault="00410E5A" w:rsidP="00410E5A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F2D2C43" w14:textId="77777777" w:rsidR="00410E5A" w:rsidRPr="001172C9" w:rsidRDefault="00410E5A" w:rsidP="00410E5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07FFB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EA3FF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9A3AAF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6E271D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70499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25,0</w:t>
            </w:r>
          </w:p>
        </w:tc>
      </w:tr>
      <w:tr w:rsidR="00410E5A" w:rsidRPr="001172C9" w14:paraId="278CC55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6C34DC4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D8B23CE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DE9913E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75D79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7DC43B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81EECD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6FFB3F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67A41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25,0</w:t>
            </w:r>
          </w:p>
        </w:tc>
      </w:tr>
      <w:tr w:rsidR="00410E5A" w:rsidRPr="001172C9" w14:paraId="17AE4C2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7B572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CCB1DA7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3D6922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F7128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8F4C7E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2764A2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F068AF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ECBD4" w14:textId="6B718239" w:rsidR="00410E5A" w:rsidRPr="00AB6A68" w:rsidRDefault="005B3ED4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</w:t>
            </w:r>
            <w:r w:rsidR="00410E5A" w:rsidRPr="00AB6A68">
              <w:rPr>
                <w:color w:val="FF0000"/>
              </w:rPr>
              <w:t>,2</w:t>
            </w:r>
          </w:p>
        </w:tc>
      </w:tr>
      <w:tr w:rsidR="00410E5A" w:rsidRPr="001172C9" w14:paraId="554DFA2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AD0AC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D824EA0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B0F3907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20B8069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E49FED4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7C1FE2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8410B9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69AD1" w14:textId="25587DE7" w:rsidR="00410E5A" w:rsidRPr="00AB6A68" w:rsidRDefault="005B3ED4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</w:t>
            </w:r>
            <w:r w:rsidR="00410E5A" w:rsidRPr="00AB6A68">
              <w:rPr>
                <w:color w:val="FF0000"/>
              </w:rPr>
              <w:t>,2</w:t>
            </w:r>
          </w:p>
        </w:tc>
      </w:tr>
      <w:tr w:rsidR="00410E5A" w:rsidRPr="001172C9" w14:paraId="6C86D78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83574E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8B925B3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E8201E" w14:textId="77777777" w:rsidR="00410E5A" w:rsidRPr="001172C9" w:rsidRDefault="00410E5A" w:rsidP="00410E5A">
            <w:pPr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24DB7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034EE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FF6A70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4724002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E7AB8" w14:textId="147F3BBF" w:rsidR="00410E5A" w:rsidRPr="00AB6A68" w:rsidRDefault="005B3ED4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1226</w:t>
            </w:r>
            <w:r w:rsidR="00410E5A" w:rsidRPr="00AB6A68">
              <w:rPr>
                <w:color w:val="FF0000"/>
              </w:rPr>
              <w:t>,2</w:t>
            </w:r>
          </w:p>
        </w:tc>
      </w:tr>
      <w:tr w:rsidR="00410E5A" w:rsidRPr="001172C9" w14:paraId="70189F8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08665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5.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949CB20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02701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9286DA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4C665C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0FFB95A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D769B0C" w14:textId="77777777" w:rsidR="00410E5A" w:rsidRPr="001172C9" w:rsidRDefault="00410E5A" w:rsidP="00410E5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6DDD2" w14:textId="7298A114" w:rsidR="00410E5A" w:rsidRPr="0055207E" w:rsidRDefault="005B3ED4" w:rsidP="00410E5A">
            <w:pPr>
              <w:snapToGrid w:val="0"/>
              <w:jc w:val="right"/>
              <w:rPr>
                <w:b/>
                <w:color w:val="FF0000"/>
              </w:rPr>
            </w:pPr>
            <w:r w:rsidRPr="005B3ED4">
              <w:rPr>
                <w:b/>
                <w:color w:val="FF0000"/>
              </w:rPr>
              <w:t>2861,4</w:t>
            </w:r>
          </w:p>
        </w:tc>
      </w:tr>
      <w:tr w:rsidR="00410E5A" w:rsidRPr="001172C9" w14:paraId="6C3538E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BADAB07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0871E68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A6672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CD0282D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A1F421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81F6F2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8F80ADB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5254F" w14:textId="77777777" w:rsidR="00410E5A" w:rsidRPr="0055207E" w:rsidRDefault="00410E5A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000000" w:themeColor="text1"/>
              </w:rPr>
              <w:t>1900,0</w:t>
            </w:r>
          </w:p>
        </w:tc>
      </w:tr>
      <w:tr w:rsidR="00410E5A" w:rsidRPr="001172C9" w14:paraId="79B56C1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D55487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318B20F" w14:textId="77777777" w:rsidR="00410E5A" w:rsidRPr="00BC4AA3" w:rsidRDefault="00410E5A" w:rsidP="00410E5A">
            <w:pPr>
              <w:snapToGrid w:val="0"/>
            </w:pPr>
            <w:r w:rsidRPr="00467CE9">
              <w:t xml:space="preserve">Муниципальная программа Октябрьского сельского поселения Крыловского района </w:t>
            </w:r>
            <w:r>
              <w:t>по газификации на территории Октябрьского сельского поселения Крыловского района на 2021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73BC53" w14:textId="77777777" w:rsidR="00410E5A" w:rsidRPr="00BC4AA3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0C6B95" w14:textId="77777777" w:rsidR="00410E5A" w:rsidRPr="00BC4AA3" w:rsidRDefault="00410E5A" w:rsidP="00410E5A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880C25" w14:textId="77777777" w:rsidR="00410E5A" w:rsidRPr="00BC4AA3" w:rsidRDefault="00410E5A" w:rsidP="00410E5A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46B931" w14:textId="77777777" w:rsidR="00410E5A" w:rsidRPr="00BC4AA3" w:rsidRDefault="00410E5A" w:rsidP="00410E5A">
            <w:pPr>
              <w:snapToGrid w:val="0"/>
              <w:jc w:val="center"/>
            </w:pPr>
            <w:r>
              <w:t>14 00 0 00000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D3B46CC" w14:textId="77777777" w:rsidR="00410E5A" w:rsidRPr="00BC4AA3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7CA37" w14:textId="77777777" w:rsidR="00410E5A" w:rsidRPr="00901B96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6086022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0136A1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9998AD8" w14:textId="77777777" w:rsidR="00410E5A" w:rsidRPr="00BC4AA3" w:rsidRDefault="00410E5A" w:rsidP="00410E5A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703777" w14:textId="77777777" w:rsidR="00410E5A" w:rsidRPr="00BC4AA3" w:rsidRDefault="00410E5A" w:rsidP="00410E5A">
            <w:pPr>
              <w:snapToGrid w:val="0"/>
              <w:jc w:val="center"/>
            </w:pPr>
            <w:r>
              <w:t xml:space="preserve">992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0CB683" w14:textId="77777777" w:rsidR="00410E5A" w:rsidRPr="00BC4AA3" w:rsidRDefault="00410E5A" w:rsidP="00410E5A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C270BE" w14:textId="77777777" w:rsidR="00410E5A" w:rsidRPr="00BC4AA3" w:rsidRDefault="00410E5A" w:rsidP="00410E5A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E6C08DC" w14:textId="77777777" w:rsidR="00410E5A" w:rsidRPr="00BC4AA3" w:rsidRDefault="00410E5A" w:rsidP="00410E5A">
            <w:pPr>
              <w:snapToGrid w:val="0"/>
              <w:jc w:val="center"/>
            </w:pPr>
            <w:r>
              <w:t>14 00 0 10030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19C9F9D" w14:textId="77777777" w:rsidR="00410E5A" w:rsidRPr="00BC4AA3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40CA5" w14:textId="77777777" w:rsidR="00410E5A" w:rsidRPr="00901B96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7AB816A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0CE92F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A5A7C33" w14:textId="77777777" w:rsidR="00410E5A" w:rsidRPr="00BC4AA3" w:rsidRDefault="00410E5A" w:rsidP="00410E5A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5B9F58" w14:textId="77777777" w:rsidR="00410E5A" w:rsidRPr="00BC4AA3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FCE59C" w14:textId="77777777" w:rsidR="00410E5A" w:rsidRPr="00BC4AA3" w:rsidRDefault="00410E5A" w:rsidP="00410E5A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016811" w14:textId="77777777" w:rsidR="00410E5A" w:rsidRPr="00BC4AA3" w:rsidRDefault="00410E5A" w:rsidP="00410E5A">
            <w:pPr>
              <w:snapToGrid w:val="0"/>
              <w:jc w:val="center"/>
            </w:pPr>
            <w:r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7021836" w14:textId="77777777" w:rsidR="00410E5A" w:rsidRPr="00BC4AA3" w:rsidRDefault="00410E5A" w:rsidP="00410E5A">
            <w:pPr>
              <w:snapToGrid w:val="0"/>
              <w:jc w:val="center"/>
            </w:pPr>
            <w:r>
              <w:t>14 00 0 10030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67A6C2" w14:textId="77777777" w:rsidR="00410E5A" w:rsidRPr="00BC4AA3" w:rsidRDefault="00410E5A" w:rsidP="00410E5A">
            <w:pPr>
              <w:snapToGrid w:val="0"/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543D5" w14:textId="77777777" w:rsidR="00410E5A" w:rsidRPr="00901B96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38467D1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34AAB97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2A570EF" w14:textId="77777777" w:rsidR="00410E5A" w:rsidRPr="001172C9" w:rsidRDefault="00410E5A" w:rsidP="00410E5A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EA59B0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7FB61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7A561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244BAB8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1BBF7F1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39CE2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586ABB2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33ABAD9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F1ECD3A" w14:textId="77777777" w:rsidR="00410E5A" w:rsidRPr="001172C9" w:rsidRDefault="00410E5A" w:rsidP="00410E5A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BB4255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908F0A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04975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62F0E0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639A3BE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B8644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62D8E97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19B19A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6338B30" w14:textId="77777777" w:rsidR="00410E5A" w:rsidRPr="001172C9" w:rsidRDefault="00410E5A" w:rsidP="00410E5A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26F656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92571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24076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C3D5A3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BAF667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BA22A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69DD505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680792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9B3C219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2A347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2C7F8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25D30F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02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21ECD5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2B7D20D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221F4" w14:textId="77777777" w:rsidR="00410E5A" w:rsidRPr="00901B96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01B96">
              <w:rPr>
                <w:color w:val="000000" w:themeColor="text1"/>
              </w:rPr>
              <w:t>00,0</w:t>
            </w:r>
          </w:p>
        </w:tc>
      </w:tr>
      <w:tr w:rsidR="00410E5A" w:rsidRPr="001172C9" w14:paraId="4CED2F1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5F7351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AD7CB3B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39C8A58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74522C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8133BC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BAA6D4B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2FA05A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768D2" w14:textId="6894A744" w:rsidR="00410E5A" w:rsidRPr="005B3ED4" w:rsidRDefault="00C81D60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1173,9</w:t>
            </w:r>
          </w:p>
        </w:tc>
      </w:tr>
      <w:tr w:rsidR="00410E5A" w:rsidRPr="001172C9" w14:paraId="5592F44F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235117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8EB3F2C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Мероприятия в области </w:t>
            </w:r>
            <w:proofErr w:type="gramStart"/>
            <w:r w:rsidRPr="001172C9">
              <w:rPr>
                <w:color w:val="000000"/>
              </w:rPr>
              <w:t>благоустройства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вечный огонь)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E33F05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F579F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548F5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20C90D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1E6353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53659" w14:textId="79D611D0" w:rsidR="00410E5A" w:rsidRPr="005B3ED4" w:rsidRDefault="00C81D60" w:rsidP="00410E5A">
            <w:pPr>
              <w:snapToGri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08C2EA6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1B35DD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92373C4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1D19AC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6EA27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5AA36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23BF59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149AB2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6BB7A" w14:textId="23A3CCF6" w:rsidR="00410E5A" w:rsidRPr="005B3ED4" w:rsidRDefault="00C81D60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5E60344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A811EE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2C496C0" w14:textId="77777777" w:rsidR="00410E5A" w:rsidRPr="001172C9" w:rsidRDefault="00410E5A" w:rsidP="00410E5A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D80276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E36A5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73870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0F5E3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59E8C46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80B8E" w14:textId="66D383CF" w:rsidR="00410E5A" w:rsidRPr="005B3ED4" w:rsidRDefault="00C81D60" w:rsidP="00410E5A">
            <w:pPr>
              <w:snapToGri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4CD15FA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C2850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075187B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390B7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279937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D1B481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AAAABD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08E7A1F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FC125" w14:textId="72083A8D" w:rsidR="00410E5A" w:rsidRPr="005B3ED4" w:rsidRDefault="00C81D60" w:rsidP="00410E5A">
            <w:pPr>
              <w:snapToGrid w:val="0"/>
              <w:jc w:val="right"/>
              <w:rPr>
                <w:color w:val="FF0000"/>
              </w:rPr>
            </w:pPr>
            <w:r>
              <w:rPr>
                <w:color w:val="FF0000"/>
              </w:rPr>
              <w:t>1148,5</w:t>
            </w:r>
          </w:p>
        </w:tc>
      </w:tr>
      <w:tr w:rsidR="00410E5A" w:rsidRPr="001172C9" w14:paraId="46FF3401" w14:textId="77777777" w:rsidTr="00954FF0">
        <w:trPr>
          <w:trHeight w:val="343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74FD194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C27E5EB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  <w:r>
              <w:rPr>
                <w:color w:val="000000"/>
              </w:rPr>
              <w:t>(налоги)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AC495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85F72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36772A1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03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2A54DB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AA2A33F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D6BD9" w14:textId="77777777" w:rsidR="00410E5A" w:rsidRPr="0015217A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15217A">
              <w:rPr>
                <w:color w:val="000000" w:themeColor="text1"/>
              </w:rPr>
              <w:t>25,0</w:t>
            </w:r>
          </w:p>
        </w:tc>
      </w:tr>
      <w:tr w:rsidR="00410E5A" w:rsidRPr="001172C9" w14:paraId="06FF885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7AF1D7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6.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29C9906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CA765C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F9558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52A64F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1C2FA1F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0022D70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5E1AC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5D3D2E">
              <w:rPr>
                <w:b/>
                <w:color w:val="000000" w:themeColor="text1"/>
              </w:rPr>
              <w:t>327,1</w:t>
            </w:r>
          </w:p>
        </w:tc>
      </w:tr>
      <w:tr w:rsidR="00410E5A" w:rsidRPr="001172C9" w14:paraId="3B03D41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1E0E75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01D4F5B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7A4061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04BFC6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3DF66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122C7C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56E885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329B5" w14:textId="77777777" w:rsidR="00410E5A" w:rsidRPr="005D3D2E" w:rsidRDefault="00410E5A" w:rsidP="00410E5A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5D3D2E">
              <w:rPr>
                <w:i/>
                <w:color w:val="000000" w:themeColor="text1"/>
              </w:rPr>
              <w:t>327,1</w:t>
            </w:r>
          </w:p>
        </w:tc>
      </w:tr>
      <w:tr w:rsidR="00410E5A" w:rsidRPr="001172C9" w14:paraId="0980726A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ECD10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41AA186" w14:textId="77777777" w:rsidR="00410E5A" w:rsidRPr="001172C9" w:rsidRDefault="00410E5A" w:rsidP="00410E5A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>
              <w:t>2021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CB3782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16692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2CC10D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9AE2F78" w14:textId="77777777" w:rsidR="00410E5A" w:rsidRPr="001172C9" w:rsidRDefault="00410E5A" w:rsidP="00410E5A">
            <w:pPr>
              <w:snapToGrid w:val="0"/>
              <w:jc w:val="center"/>
            </w:pPr>
            <w:r>
              <w:t>10 0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5FC6A3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45652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327,1</w:t>
            </w:r>
          </w:p>
        </w:tc>
      </w:tr>
      <w:tr w:rsidR="00410E5A" w:rsidRPr="001172C9" w14:paraId="365C233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FB2123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70B8CC" w14:textId="77777777" w:rsidR="00410E5A" w:rsidRPr="001172C9" w:rsidRDefault="00410E5A" w:rsidP="00410E5A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86E192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2C83CC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D11E1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F7C83B8" w14:textId="77777777" w:rsidR="00410E5A" w:rsidRPr="001172C9" w:rsidRDefault="00410E5A" w:rsidP="00410E5A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6D5ED22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6E92C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327,1</w:t>
            </w:r>
          </w:p>
        </w:tc>
      </w:tr>
      <w:tr w:rsidR="00410E5A" w:rsidRPr="001172C9" w14:paraId="179E8C2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7BEB8FD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CB7F80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E7372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3CA5D8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B329E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15B8C57" w14:textId="77777777" w:rsidR="00410E5A" w:rsidRPr="001172C9" w:rsidRDefault="00410E5A" w:rsidP="00410E5A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0239E07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243C5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327,1</w:t>
            </w:r>
          </w:p>
        </w:tc>
      </w:tr>
      <w:tr w:rsidR="00410E5A" w:rsidRPr="001172C9" w14:paraId="3E95391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734E6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7.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A934DB3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Культура и кинематография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0189575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A2A83A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09182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3EF4C88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E57CD22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54F04" w14:textId="1AA656E7" w:rsidR="00410E5A" w:rsidRPr="00BA3B11" w:rsidRDefault="00640F81" w:rsidP="00410E5A">
            <w:pPr>
              <w:snapToGrid w:val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239</w:t>
            </w:r>
            <w:r w:rsidR="00BA3B11" w:rsidRPr="00BA3B11">
              <w:rPr>
                <w:b/>
                <w:color w:val="FF0000"/>
              </w:rPr>
              <w:t>07,4</w:t>
            </w:r>
          </w:p>
        </w:tc>
      </w:tr>
      <w:tr w:rsidR="00410E5A" w:rsidRPr="001172C9" w14:paraId="2B8C568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BC5C9B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E398F0F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 xml:space="preserve">Культура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3209E4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B248B2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9B987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535428E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47314E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B5082" w14:textId="6666DBFB" w:rsidR="00410E5A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239</w:t>
            </w:r>
            <w:r w:rsidR="00BA3B11" w:rsidRPr="00BA3B11">
              <w:rPr>
                <w:i/>
                <w:color w:val="FF0000"/>
              </w:rPr>
              <w:t>07,4</w:t>
            </w:r>
          </w:p>
        </w:tc>
      </w:tr>
      <w:tr w:rsidR="00640F81" w:rsidRPr="001172C9" w14:paraId="0C320244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7A46A4" w14:textId="77777777" w:rsidR="00640F81" w:rsidRPr="001172C9" w:rsidRDefault="00640F81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F4E529" w14:textId="345618E1" w:rsidR="00640F81" w:rsidRPr="001172C9" w:rsidRDefault="00640F81" w:rsidP="00410E5A">
            <w:pPr>
              <w:snapToGrid w:val="0"/>
              <w:rPr>
                <w:i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60818BC" w14:textId="13121AB5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A998AD" w14:textId="38974229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52D70D" w14:textId="1DD1DF69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EF00526" w14:textId="6429E8EA" w:rsidR="00640F81" w:rsidRPr="001172C9" w:rsidRDefault="00640F81" w:rsidP="00640F81">
            <w:pPr>
              <w:snapToGrid w:val="0"/>
              <w:jc w:val="center"/>
            </w:pPr>
            <w:r>
              <w:t>15 0</w:t>
            </w:r>
            <w:r w:rsidRPr="001172C9">
              <w:t xml:space="preserve"> 00</w:t>
            </w:r>
          </w:p>
          <w:p w14:paraId="2D10DC06" w14:textId="79024FE7" w:rsidR="00640F81" w:rsidRPr="001172C9" w:rsidRDefault="00640F81" w:rsidP="00640F81">
            <w:pPr>
              <w:snapToGrid w:val="0"/>
              <w:jc w:val="center"/>
              <w:rPr>
                <w:i/>
              </w:rPr>
            </w:pPr>
            <w:r w:rsidRPr="001172C9">
              <w:t>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D5A4E6" w14:textId="77777777" w:rsidR="00640F81" w:rsidRPr="001172C9" w:rsidRDefault="00640F81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3F9C6" w14:textId="031EA748" w:rsidR="00640F81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100,0</w:t>
            </w:r>
          </w:p>
        </w:tc>
      </w:tr>
      <w:tr w:rsidR="00640F81" w:rsidRPr="001172C9" w14:paraId="7CED75C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896BE9D" w14:textId="77777777" w:rsidR="00640F81" w:rsidRPr="001172C9" w:rsidRDefault="00640F81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A1B3726" w14:textId="5868CE01" w:rsidR="00640F81" w:rsidRPr="001172C9" w:rsidRDefault="00640F81" w:rsidP="00410E5A">
            <w:pPr>
              <w:snapToGrid w:val="0"/>
              <w:rPr>
                <w:i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11F636E" w14:textId="177481AF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CC12BC" w14:textId="77777777" w:rsidR="00640F81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  <w:p w14:paraId="4C363665" w14:textId="77777777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D1ACD0" w14:textId="1443120E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6D94FAD" w14:textId="4AAAC503" w:rsidR="00640F81" w:rsidRPr="001172C9" w:rsidRDefault="00640F81" w:rsidP="00640F81">
            <w:pPr>
              <w:snapToGrid w:val="0"/>
              <w:jc w:val="center"/>
            </w:pPr>
            <w:r>
              <w:t>15 0 00</w:t>
            </w:r>
          </w:p>
          <w:p w14:paraId="44DF8586" w14:textId="69D277BC" w:rsidR="00640F81" w:rsidRPr="001172C9" w:rsidRDefault="00640F81" w:rsidP="00640F81">
            <w:pPr>
              <w:snapToGrid w:val="0"/>
              <w:jc w:val="center"/>
              <w:rPr>
                <w:i/>
              </w:rPr>
            </w:pPr>
            <w:r w:rsidRPr="001172C9">
              <w:t>10290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E1236FA" w14:textId="77777777" w:rsidR="00640F81" w:rsidRPr="001172C9" w:rsidRDefault="00640F81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3F1BC" w14:textId="0C571072" w:rsidR="00640F81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100,0</w:t>
            </w:r>
          </w:p>
        </w:tc>
      </w:tr>
      <w:tr w:rsidR="00640F81" w:rsidRPr="001172C9" w14:paraId="3A6D31E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397BA10" w14:textId="48F7A99C" w:rsidR="00640F81" w:rsidRPr="001172C9" w:rsidRDefault="00640F81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EC9DEB1" w14:textId="2283DC3B" w:rsidR="00640F81" w:rsidRPr="001172C9" w:rsidRDefault="00640F81" w:rsidP="00410E5A">
            <w:pPr>
              <w:snapToGrid w:val="0"/>
              <w:rPr>
                <w:i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70EEEA" w14:textId="6B9FD570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8A4CD8" w14:textId="6032B47D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8B2B908" w14:textId="6C18531D" w:rsidR="00640F81" w:rsidRPr="001172C9" w:rsidRDefault="00640F81" w:rsidP="00410E5A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5C997CB" w14:textId="1A1FDF1D" w:rsidR="00640F81" w:rsidRDefault="00640F81" w:rsidP="00640F81">
            <w:pPr>
              <w:snapToGrid w:val="0"/>
              <w:jc w:val="center"/>
            </w:pPr>
            <w:r>
              <w:t>15</w:t>
            </w:r>
            <w:r w:rsidRPr="008622A0">
              <w:t xml:space="preserve"> 0 00</w:t>
            </w:r>
          </w:p>
          <w:p w14:paraId="2B715B72" w14:textId="71D1115F" w:rsidR="00640F81" w:rsidRPr="001172C9" w:rsidRDefault="00640F81" w:rsidP="00640F81">
            <w:pPr>
              <w:snapToGrid w:val="0"/>
              <w:jc w:val="center"/>
              <w:rPr>
                <w:i/>
              </w:rPr>
            </w:pPr>
            <w:r w:rsidRPr="001172C9">
              <w:t>10290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6CE01B3" w14:textId="37A49ACD" w:rsidR="00640F81" w:rsidRPr="00640F81" w:rsidRDefault="00640F81" w:rsidP="00410E5A">
            <w:pPr>
              <w:snapToGrid w:val="0"/>
              <w:jc w:val="right"/>
            </w:pPr>
            <w:r w:rsidRPr="00640F81"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0F57" w14:textId="40D37C5F" w:rsidR="00640F81" w:rsidRPr="00BA3B11" w:rsidRDefault="00640F81" w:rsidP="00410E5A">
            <w:pPr>
              <w:snapToGrid w:val="0"/>
              <w:jc w:val="righ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100,0</w:t>
            </w:r>
          </w:p>
        </w:tc>
      </w:tr>
      <w:tr w:rsidR="00410E5A" w:rsidRPr="001172C9" w14:paraId="1538A91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1E067F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900356E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0EB598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5972F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9D4DF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C4F8D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D8A159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BD78B" w14:textId="27E5133B" w:rsidR="00410E5A" w:rsidRPr="009064DF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12573,7</w:t>
            </w:r>
          </w:p>
        </w:tc>
      </w:tr>
      <w:tr w:rsidR="00410E5A" w:rsidRPr="001172C9" w14:paraId="54643F5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BCB18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F3426A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D47A318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48873E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791FD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C7CF3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A65C68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DF672" w14:textId="07B004C3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12573,7</w:t>
            </w:r>
          </w:p>
        </w:tc>
      </w:tr>
      <w:tr w:rsidR="00410E5A" w:rsidRPr="001172C9" w14:paraId="36343B3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4DDE057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F4423E" w14:textId="77777777" w:rsidR="00410E5A" w:rsidRPr="001172C9" w:rsidRDefault="00410E5A" w:rsidP="00410E5A">
            <w:pPr>
              <w:rPr>
                <w:color w:val="000000"/>
              </w:rPr>
            </w:pPr>
            <w:r w:rsidRPr="00C258C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B9E4028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100D47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FDA5954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6A19AC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64 1 00 00590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0BC4F3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6BE6E" w14:textId="4FDEE7CB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12573,7</w:t>
            </w:r>
          </w:p>
        </w:tc>
      </w:tr>
      <w:tr w:rsidR="00410E5A" w:rsidRPr="001172C9" w14:paraId="38E0C0CD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CEB9F1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42E04B" w14:textId="4634A0A0" w:rsidR="00410E5A" w:rsidRPr="00D86486" w:rsidRDefault="00D86486" w:rsidP="00410E5A">
            <w:pPr>
              <w:rPr>
                <w:color w:val="FF0000"/>
              </w:rPr>
            </w:pPr>
            <w:r w:rsidRPr="00D86486">
              <w:rPr>
                <w:color w:val="FF0000"/>
              </w:rPr>
              <w:t xml:space="preserve">Субсидии бюджетам муниципальных образований на обеспечение развития и укрепление материально-технической базы домов культуры, подведомственных органов местного самоуправления муниципальных районов, поселений области, реализующих полномочия в сфере культуры, в населенных пунктах с числом жителей до 50 </w:t>
            </w:r>
            <w:proofErr w:type="spellStart"/>
            <w:r w:rsidRPr="00D86486">
              <w:rPr>
                <w:color w:val="FF0000"/>
              </w:rPr>
              <w:t>тыс.человек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A353DE" w14:textId="56AAB46A" w:rsidR="00410E5A" w:rsidRPr="00D86486" w:rsidRDefault="00525CD6" w:rsidP="00410E5A">
            <w:pPr>
              <w:jc w:val="right"/>
              <w:rPr>
                <w:color w:val="FF0000"/>
              </w:rPr>
            </w:pPr>
            <w:r w:rsidRPr="00D86486">
              <w:rPr>
                <w:color w:val="FF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AD55573" w14:textId="6DD81B53" w:rsidR="00410E5A" w:rsidRPr="00D86486" w:rsidRDefault="00525CD6" w:rsidP="00410E5A">
            <w:pPr>
              <w:jc w:val="center"/>
              <w:rPr>
                <w:color w:val="FF0000"/>
              </w:rPr>
            </w:pPr>
            <w:r w:rsidRPr="00D86486">
              <w:rPr>
                <w:color w:val="FF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3BE289" w14:textId="169D30AC" w:rsidR="00410E5A" w:rsidRPr="00D86486" w:rsidRDefault="00525CD6" w:rsidP="00410E5A">
            <w:pPr>
              <w:jc w:val="center"/>
              <w:rPr>
                <w:color w:val="FF0000"/>
              </w:rPr>
            </w:pPr>
            <w:r w:rsidRPr="00D86486">
              <w:rPr>
                <w:color w:val="FF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760F128" w14:textId="77777777" w:rsidR="00410E5A" w:rsidRPr="00D86486" w:rsidRDefault="00525CD6" w:rsidP="00410E5A">
            <w:pPr>
              <w:jc w:val="center"/>
              <w:rPr>
                <w:color w:val="FF0000"/>
              </w:rPr>
            </w:pPr>
            <w:r w:rsidRPr="00D86486">
              <w:rPr>
                <w:color w:val="FF0000"/>
              </w:rPr>
              <w:t>64 1 00</w:t>
            </w:r>
          </w:p>
          <w:p w14:paraId="556E7FBB" w14:textId="04989288" w:rsidR="00525CD6" w:rsidRPr="00D86486" w:rsidRDefault="00525CD6" w:rsidP="00410E5A">
            <w:pPr>
              <w:jc w:val="center"/>
              <w:rPr>
                <w:color w:val="FF0000"/>
                <w:lang w:val="en-US"/>
              </w:rPr>
            </w:pPr>
            <w:r w:rsidRPr="00D86486">
              <w:rPr>
                <w:color w:val="FF0000"/>
                <w:lang w:val="en-US"/>
              </w:rPr>
              <w:t>R4670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B26FA3C" w14:textId="6C3A10DE" w:rsidR="00410E5A" w:rsidRPr="00D86486" w:rsidRDefault="00525CD6" w:rsidP="00410E5A">
            <w:pPr>
              <w:jc w:val="center"/>
              <w:rPr>
                <w:color w:val="FF0000"/>
                <w:lang w:val="en-US"/>
              </w:rPr>
            </w:pPr>
            <w:r w:rsidRPr="00D86486">
              <w:rPr>
                <w:color w:val="FF0000"/>
                <w:lang w:val="en-US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A8658" w14:textId="0AA60DF6" w:rsidR="00410E5A" w:rsidRPr="00D86486" w:rsidRDefault="00525CD6" w:rsidP="00410E5A">
            <w:pPr>
              <w:jc w:val="right"/>
              <w:rPr>
                <w:color w:val="FF0000"/>
                <w:lang w:val="en-US"/>
              </w:rPr>
            </w:pPr>
            <w:r w:rsidRPr="00D86486">
              <w:rPr>
                <w:color w:val="FF0000"/>
                <w:lang w:val="en-US"/>
              </w:rPr>
              <w:t>1836.1</w:t>
            </w:r>
          </w:p>
        </w:tc>
      </w:tr>
      <w:tr w:rsidR="00410E5A" w:rsidRPr="001172C9" w14:paraId="1AD320A0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CD03168" w14:textId="4D1047A0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A040B65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35E666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D4C68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D1CD7C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6AC50C1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46D22D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DBE1D" w14:textId="493B65F0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3479,4</w:t>
            </w:r>
          </w:p>
        </w:tc>
      </w:tr>
      <w:tr w:rsidR="00410E5A" w:rsidRPr="001172C9" w14:paraId="5DADA8D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097558B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B990E9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1F90533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949451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AECCC89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96F98A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9404CA8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9AAE4" w14:textId="6F22B6CA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3479,4</w:t>
            </w:r>
          </w:p>
        </w:tc>
      </w:tr>
      <w:tr w:rsidR="00410E5A" w:rsidRPr="001172C9" w14:paraId="76CEF8F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A33534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E0E27A7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14043E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F37871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960708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3CAA179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FA1670A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ABA6E" w14:textId="119BAFF8" w:rsidR="00410E5A" w:rsidRPr="00410E5A" w:rsidRDefault="00BE6D4F" w:rsidP="00410E5A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3479,4</w:t>
            </w:r>
          </w:p>
        </w:tc>
      </w:tr>
      <w:tr w:rsidR="00635F32" w:rsidRPr="001172C9" w14:paraId="3B57263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4EC0E35" w14:textId="77777777" w:rsidR="00635F32" w:rsidRPr="001172C9" w:rsidRDefault="00635F32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EE9D974" w14:textId="1D830531" w:rsidR="00635F32" w:rsidRPr="00761996" w:rsidRDefault="00635F32" w:rsidP="00410E5A">
            <w:pPr>
              <w:rPr>
                <w:color w:val="FF0000"/>
              </w:rPr>
            </w:pPr>
            <w:r w:rsidRPr="00761996">
              <w:rPr>
                <w:color w:val="FF0000"/>
              </w:rPr>
              <w:t>Региональный проект «Культурная среда»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47F495" w14:textId="466AF24E" w:rsidR="00635F32" w:rsidRPr="00761996" w:rsidRDefault="00635F32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F7ECFDF" w14:textId="0FDE7B72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EF96C63" w14:textId="65328779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1BFEBA8" w14:textId="3DF3E897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64 3 А1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AC04FC5" w14:textId="512EBFB2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0F3D6" w14:textId="097CFD83" w:rsidR="00635F32" w:rsidRPr="00761996" w:rsidRDefault="00635F32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5918,2</w:t>
            </w:r>
          </w:p>
        </w:tc>
      </w:tr>
      <w:tr w:rsidR="00410E5A" w:rsidRPr="001172C9" w14:paraId="1B905D9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23C87D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732FA3A" w14:textId="535AA855" w:rsidR="00410E5A" w:rsidRPr="00761996" w:rsidRDefault="00761996" w:rsidP="00410E5A">
            <w:pPr>
              <w:rPr>
                <w:color w:val="FF0000"/>
              </w:rPr>
            </w:pPr>
            <w:r w:rsidRPr="00761996">
              <w:rPr>
                <w:color w:val="FF0000"/>
              </w:rPr>
              <w:t>Межбюджетные трансферты, передаваемые бюджетам сельских поселением на создание модельных муниципальных библиотек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9B6375F" w14:textId="1B164902" w:rsidR="00410E5A" w:rsidRPr="00761996" w:rsidRDefault="00635F32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E77091B" w14:textId="40FB90F7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A54997" w14:textId="0DF53943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3A2778A" w14:textId="77777777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64 3 А1</w:t>
            </w:r>
          </w:p>
          <w:p w14:paraId="4B051E91" w14:textId="11680F16" w:rsidR="00635F32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54540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726C0E" w14:textId="60177E74" w:rsidR="00410E5A" w:rsidRPr="00761996" w:rsidRDefault="00635F32" w:rsidP="00410E5A">
            <w:pPr>
              <w:jc w:val="center"/>
              <w:rPr>
                <w:color w:val="FF0000"/>
              </w:rPr>
            </w:pPr>
            <w:r w:rsidRPr="00761996">
              <w:rPr>
                <w:color w:val="FF0000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82496" w14:textId="41785763" w:rsidR="00410E5A" w:rsidRPr="00761996" w:rsidRDefault="00761996" w:rsidP="00410E5A">
            <w:pPr>
              <w:jc w:val="right"/>
              <w:rPr>
                <w:color w:val="FF0000"/>
              </w:rPr>
            </w:pPr>
            <w:r w:rsidRPr="00761996">
              <w:rPr>
                <w:color w:val="FF0000"/>
              </w:rPr>
              <w:t>5918,2</w:t>
            </w:r>
          </w:p>
        </w:tc>
      </w:tr>
      <w:tr w:rsidR="00410E5A" w:rsidRPr="001172C9" w14:paraId="217ED4A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D31B787" w14:textId="5AD0A573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8.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75A9EDD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A8D88F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2CCF96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888D55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DA2B019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54A8E18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9EE7C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309,8</w:t>
            </w:r>
          </w:p>
        </w:tc>
      </w:tr>
      <w:tr w:rsidR="00410E5A" w:rsidRPr="001172C9" w14:paraId="06AB8C8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9AFE634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C1F17D5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E21009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8DF1F3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87D875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487F0E6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316CB6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4750E" w14:textId="77777777" w:rsidR="00410E5A" w:rsidRPr="005D3D2E" w:rsidRDefault="00410E5A" w:rsidP="00410E5A">
            <w:pPr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309,8</w:t>
            </w:r>
          </w:p>
        </w:tc>
      </w:tr>
      <w:tr w:rsidR="00410E5A" w:rsidRPr="001172C9" w14:paraId="6EBE0996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39F26C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101616F8" w14:textId="77777777" w:rsidR="00410E5A" w:rsidRPr="001172C9" w:rsidRDefault="00410E5A" w:rsidP="00410E5A">
            <w:pPr>
              <w:snapToGrid w:val="0"/>
            </w:pPr>
            <w:r w:rsidRPr="001172C9">
              <w:t xml:space="preserve">Муниципальная программа «Социальная поддержка граждан Октябрьского сельского поселения Крыловского района на </w:t>
            </w:r>
            <w:r>
              <w:t>2021</w:t>
            </w:r>
            <w:r w:rsidRPr="001172C9">
              <w:t xml:space="preserve"> год»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A7BD3C7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784F29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81B7E1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878005D" w14:textId="77777777" w:rsidR="00410E5A" w:rsidRPr="001172C9" w:rsidRDefault="00410E5A" w:rsidP="00410E5A">
            <w:pPr>
              <w:snapToGrid w:val="0"/>
              <w:jc w:val="center"/>
            </w:pPr>
            <w:r>
              <w:t>11 0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B2D084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644E6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50,0</w:t>
            </w:r>
          </w:p>
        </w:tc>
      </w:tr>
      <w:tr w:rsidR="00410E5A" w:rsidRPr="001172C9" w14:paraId="4666038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82BE20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1C48434" w14:textId="77777777" w:rsidR="00410E5A" w:rsidRPr="001172C9" w:rsidRDefault="00410E5A" w:rsidP="00410E5A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B1089A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7E499A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DA62A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4085680" w14:textId="77777777" w:rsidR="00410E5A" w:rsidRPr="001172C9" w:rsidRDefault="00410E5A" w:rsidP="00410E5A">
            <w:pPr>
              <w:snapToGrid w:val="0"/>
              <w:jc w:val="center"/>
            </w:pPr>
            <w:r>
              <w:t>11 0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EEB2332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225EE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50,0</w:t>
            </w:r>
          </w:p>
        </w:tc>
      </w:tr>
      <w:tr w:rsidR="00410E5A" w:rsidRPr="001172C9" w14:paraId="4C03FF7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2A2841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FB1968F" w14:textId="77777777" w:rsidR="00410E5A" w:rsidRPr="001172C9" w:rsidRDefault="00410E5A" w:rsidP="00410E5A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E9B4A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2C365AC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20418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97E2A1E" w14:textId="77777777" w:rsidR="00410E5A" w:rsidRPr="001172C9" w:rsidRDefault="00410E5A" w:rsidP="00410E5A">
            <w:pPr>
              <w:snapToGrid w:val="0"/>
              <w:jc w:val="center"/>
            </w:pPr>
            <w:r>
              <w:t>11 0</w:t>
            </w:r>
            <w:r w:rsidRPr="001172C9"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8226730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D6F4E" w14:textId="77777777" w:rsidR="00410E5A" w:rsidRPr="005D3D2E" w:rsidRDefault="00410E5A" w:rsidP="00410E5A">
            <w:pPr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50,0</w:t>
            </w:r>
          </w:p>
        </w:tc>
      </w:tr>
      <w:tr w:rsidR="00410E5A" w:rsidRPr="001172C9" w14:paraId="3E9EA30E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6D5DDD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EB6C001" w14:textId="77777777" w:rsidR="00410E5A" w:rsidRPr="001172C9" w:rsidRDefault="00410E5A" w:rsidP="00410E5A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>
              <w:t>2021</w:t>
            </w:r>
            <w:r w:rsidRPr="001172C9"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F09C3D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0A69AA4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2874E2F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BCF3B49" w14:textId="77777777" w:rsidR="00410E5A" w:rsidRPr="001172C9" w:rsidRDefault="00410E5A" w:rsidP="00410E5A">
            <w:pPr>
              <w:snapToGrid w:val="0"/>
              <w:jc w:val="center"/>
            </w:pPr>
            <w:r>
              <w:t>12 0</w:t>
            </w:r>
            <w:r w:rsidRPr="001172C9">
              <w:t xml:space="preserve">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8225408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EA221" w14:textId="5DD6DF01" w:rsidR="00410E5A" w:rsidRPr="003C198A" w:rsidRDefault="003C198A" w:rsidP="00410E5A">
            <w:pPr>
              <w:jc w:val="right"/>
              <w:rPr>
                <w:color w:val="FF0000"/>
              </w:rPr>
            </w:pPr>
            <w:r w:rsidRPr="003C198A">
              <w:rPr>
                <w:color w:val="FF0000"/>
              </w:rPr>
              <w:t>3</w:t>
            </w:r>
            <w:r w:rsidR="00410E5A" w:rsidRPr="003C198A">
              <w:rPr>
                <w:color w:val="FF0000"/>
              </w:rPr>
              <w:t>59,8</w:t>
            </w:r>
          </w:p>
        </w:tc>
      </w:tr>
      <w:tr w:rsidR="00410E5A" w:rsidRPr="001172C9" w14:paraId="78657F8B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6E22C78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DD0F660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88813E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3D2DC20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537EB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D31B43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</w:t>
            </w:r>
            <w:r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6DC35A3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2B84E" w14:textId="1FC43E9A" w:rsidR="00410E5A" w:rsidRPr="003C198A" w:rsidRDefault="003C198A" w:rsidP="00410E5A">
            <w:pPr>
              <w:jc w:val="right"/>
              <w:rPr>
                <w:color w:val="FF0000"/>
              </w:rPr>
            </w:pPr>
            <w:r w:rsidRPr="003C198A">
              <w:rPr>
                <w:color w:val="FF0000"/>
              </w:rPr>
              <w:t>2</w:t>
            </w:r>
            <w:r w:rsidR="00410E5A" w:rsidRPr="003C198A">
              <w:rPr>
                <w:color w:val="FF0000"/>
              </w:rPr>
              <w:t>65,0</w:t>
            </w:r>
          </w:p>
        </w:tc>
      </w:tr>
      <w:tr w:rsidR="00410E5A" w:rsidRPr="001172C9" w14:paraId="549C6979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8DAF766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351E04B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1667B9" w14:textId="77777777" w:rsidR="00410E5A" w:rsidRPr="001172C9" w:rsidRDefault="00410E5A" w:rsidP="00410E5A">
            <w:pPr>
              <w:jc w:val="right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96132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6A7F8F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1AC8576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</w:t>
            </w:r>
            <w:r w:rsidRPr="001172C9">
              <w:rPr>
                <w:color w:val="000000"/>
              </w:rPr>
              <w:t xml:space="preserve">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288EB0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CC8B3" w14:textId="5B152318" w:rsidR="00410E5A" w:rsidRPr="003C198A" w:rsidRDefault="003C198A" w:rsidP="00410E5A">
            <w:pPr>
              <w:jc w:val="right"/>
              <w:rPr>
                <w:color w:val="FF0000"/>
              </w:rPr>
            </w:pPr>
            <w:r w:rsidRPr="003C198A">
              <w:rPr>
                <w:color w:val="FF0000"/>
              </w:rPr>
              <w:t>2</w:t>
            </w:r>
            <w:r w:rsidR="00410E5A" w:rsidRPr="003C198A">
              <w:rPr>
                <w:color w:val="FF0000"/>
              </w:rPr>
              <w:t>65,0</w:t>
            </w:r>
          </w:p>
        </w:tc>
      </w:tr>
      <w:tr w:rsidR="00410E5A" w:rsidRPr="001172C9" w14:paraId="046C7A51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F872DC3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4FF34D68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3ED7821" w14:textId="77777777" w:rsidR="00410E5A" w:rsidRPr="001172C9" w:rsidRDefault="00410E5A" w:rsidP="00410E5A">
            <w:pPr>
              <w:jc w:val="right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82672AB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09B415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D4E58AD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12 0 00</w:t>
            </w:r>
          </w:p>
          <w:p w14:paraId="41ACD6E4" w14:textId="77777777" w:rsidR="00410E5A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BCADFD" w14:textId="77777777" w:rsidR="00410E5A" w:rsidRPr="001172C9" w:rsidRDefault="00410E5A" w:rsidP="00410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B8F7D" w14:textId="77777777" w:rsidR="00410E5A" w:rsidRDefault="00410E5A" w:rsidP="00410E5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94,8</w:t>
            </w:r>
          </w:p>
        </w:tc>
      </w:tr>
      <w:tr w:rsidR="00410E5A" w:rsidRPr="001172C9" w14:paraId="7356B563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9D28FA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9.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839D776" w14:textId="77777777" w:rsidR="00410E5A" w:rsidRPr="001172C9" w:rsidRDefault="00410E5A" w:rsidP="00410E5A">
            <w:pPr>
              <w:snapToGrid w:val="0"/>
              <w:rPr>
                <w:b/>
              </w:rPr>
            </w:pPr>
            <w:r w:rsidRPr="001172C9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0B9F2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E4D05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187BA8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54CB9C5" w14:textId="77777777" w:rsidR="00410E5A" w:rsidRPr="001172C9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B7F7709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65E26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5D3D2E">
              <w:rPr>
                <w:b/>
                <w:color w:val="000000" w:themeColor="text1"/>
              </w:rPr>
              <w:t>659,0</w:t>
            </w:r>
          </w:p>
        </w:tc>
      </w:tr>
      <w:tr w:rsidR="00410E5A" w:rsidRPr="001172C9" w14:paraId="14B1FA1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799225" w14:textId="77777777" w:rsidR="00410E5A" w:rsidRPr="001172C9" w:rsidRDefault="00410E5A" w:rsidP="00410E5A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2E886F5" w14:textId="77777777" w:rsidR="00410E5A" w:rsidRPr="001172C9" w:rsidRDefault="00410E5A" w:rsidP="00410E5A">
            <w:pPr>
              <w:snapToGrid w:val="0"/>
              <w:rPr>
                <w:i/>
              </w:rPr>
            </w:pPr>
            <w:r w:rsidRPr="001172C9">
              <w:rPr>
                <w:i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8E45F7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61EC9DA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32A815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  <w:r w:rsidRPr="001172C9">
              <w:rPr>
                <w:i/>
              </w:rPr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066F915" w14:textId="77777777" w:rsidR="00410E5A" w:rsidRPr="001172C9" w:rsidRDefault="00410E5A" w:rsidP="00410E5A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96E7118" w14:textId="77777777" w:rsidR="00410E5A" w:rsidRPr="001172C9" w:rsidRDefault="00410E5A" w:rsidP="00410E5A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59716" w14:textId="77777777" w:rsidR="00410E5A" w:rsidRPr="005D3D2E" w:rsidRDefault="00410E5A" w:rsidP="00410E5A">
            <w:pPr>
              <w:snapToGrid w:val="0"/>
              <w:jc w:val="right"/>
              <w:rPr>
                <w:i/>
                <w:color w:val="000000" w:themeColor="text1"/>
              </w:rPr>
            </w:pPr>
            <w:r w:rsidRPr="005D3D2E">
              <w:rPr>
                <w:i/>
                <w:color w:val="000000" w:themeColor="text1"/>
              </w:rPr>
              <w:t>659,0</w:t>
            </w:r>
          </w:p>
        </w:tc>
      </w:tr>
      <w:tr w:rsidR="00410E5A" w:rsidRPr="001172C9" w14:paraId="626EBBC8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AD408B2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035E3AF5" w14:textId="77777777" w:rsidR="00410E5A" w:rsidRPr="001172C9" w:rsidRDefault="00410E5A" w:rsidP="00410E5A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08758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C90F862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95A09D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373F9F25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EC92EE0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81873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659,0</w:t>
            </w:r>
          </w:p>
        </w:tc>
      </w:tr>
      <w:tr w:rsidR="00410E5A" w:rsidRPr="001172C9" w14:paraId="5A86DBB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D26D6D9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60D31F3" w14:textId="77777777" w:rsidR="00410E5A" w:rsidRPr="001172C9" w:rsidRDefault="00410E5A" w:rsidP="00410E5A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3421F6E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BC84DF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2248B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1D80D7EB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E809BE" w14:textId="77777777" w:rsidR="00410E5A" w:rsidRPr="001172C9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AA0C7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659,0</w:t>
            </w:r>
          </w:p>
        </w:tc>
      </w:tr>
      <w:tr w:rsidR="00410E5A" w:rsidRPr="001172C9" w14:paraId="23A5FAE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2A7EB21" w14:textId="77777777" w:rsidR="00410E5A" w:rsidRPr="001172C9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7EF3F6D3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50F270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C71B848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B79D43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01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C18FDF6" w14:textId="77777777" w:rsidR="00410E5A" w:rsidRPr="001172C9" w:rsidRDefault="00410E5A" w:rsidP="00410E5A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5D3B26A" w14:textId="77777777" w:rsidR="00410E5A" w:rsidRPr="001172C9" w:rsidRDefault="00410E5A" w:rsidP="00410E5A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0637F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659,0</w:t>
            </w:r>
          </w:p>
        </w:tc>
      </w:tr>
      <w:tr w:rsidR="00410E5A" w:rsidRPr="001172C9" w14:paraId="3B1C8A1C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97E5E9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  <w:r w:rsidRPr="00AE0BCF">
              <w:rPr>
                <w:b/>
              </w:rPr>
              <w:t>10</w:t>
            </w: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2B5BDBA3" w14:textId="77777777" w:rsidR="00410E5A" w:rsidRPr="00AE0BCF" w:rsidRDefault="00410E5A" w:rsidP="00410E5A">
            <w:pPr>
              <w:snapToGrid w:val="0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E05B455" w14:textId="77777777" w:rsidR="00410E5A" w:rsidRPr="00AE0BCF" w:rsidRDefault="00410E5A" w:rsidP="00410E5A">
            <w:pPr>
              <w:snapToGrid w:val="0"/>
              <w:jc w:val="center"/>
            </w:pPr>
            <w:r w:rsidRPr="00AE0BCF"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E422F4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1DD111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24EA5EA1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E3D1E14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7CC12" w14:textId="77777777" w:rsidR="00410E5A" w:rsidRPr="005D3D2E" w:rsidRDefault="00410E5A" w:rsidP="00410E5A">
            <w:pPr>
              <w:snapToGrid w:val="0"/>
              <w:jc w:val="right"/>
              <w:rPr>
                <w:b/>
                <w:color w:val="000000" w:themeColor="text1"/>
              </w:rPr>
            </w:pPr>
            <w:r w:rsidRPr="005D3D2E">
              <w:rPr>
                <w:b/>
                <w:color w:val="000000" w:themeColor="text1"/>
              </w:rPr>
              <w:t>250,0</w:t>
            </w:r>
          </w:p>
        </w:tc>
      </w:tr>
      <w:tr w:rsidR="00410E5A" w:rsidRPr="001172C9" w14:paraId="6B4B36C7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0EB1728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65E44234" w14:textId="77777777" w:rsidR="00410E5A" w:rsidRPr="00AE0BCF" w:rsidRDefault="00410E5A" w:rsidP="00410E5A">
            <w:pPr>
              <w:snapToGrid w:val="0"/>
            </w:pPr>
            <w: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CCBB95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44EBD1" w14:textId="77777777" w:rsidR="00410E5A" w:rsidRPr="00AE0BCF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4177C9A" w14:textId="77777777" w:rsidR="00410E5A" w:rsidRPr="00AE0BCF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441416C8" w14:textId="77777777" w:rsidR="00410E5A" w:rsidRPr="00AE0BCF" w:rsidRDefault="00410E5A" w:rsidP="00410E5A">
            <w:pPr>
              <w:snapToGrid w:val="0"/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51BAD3CB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BE41F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  <w:tr w:rsidR="00410E5A" w:rsidRPr="001172C9" w14:paraId="084F7822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F814F01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EC0A39E" w14:textId="77777777" w:rsidR="00410E5A" w:rsidRDefault="00410E5A" w:rsidP="00410E5A">
            <w:pPr>
              <w:snapToGrid w:val="0"/>
            </w:pPr>
            <w:r>
              <w:t xml:space="preserve">Муниципальная программа взаимодействия администрации Октябрьского сельского поселения Крыловского района со средствами массовой информации на 2021 год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51BE77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049B72" w14:textId="77777777" w:rsidR="00410E5A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CC3171" w14:textId="77777777" w:rsidR="00410E5A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01918B67" w14:textId="77777777" w:rsidR="00410E5A" w:rsidRPr="00AE0BCF" w:rsidRDefault="00410E5A" w:rsidP="00410E5A">
            <w:pPr>
              <w:snapToGrid w:val="0"/>
              <w:jc w:val="center"/>
            </w:pPr>
            <w:r>
              <w:t>13 0 00 00000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9DAF9B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6A834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  <w:tr w:rsidR="00410E5A" w:rsidRPr="001172C9" w14:paraId="4D3A9E45" w14:textId="77777777" w:rsidTr="00954FF0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BC06E64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5057DB74" w14:textId="77777777" w:rsidR="00410E5A" w:rsidRPr="001172C9" w:rsidRDefault="00410E5A" w:rsidP="00410E5A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58AC4FC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7B3DB34" w14:textId="77777777" w:rsidR="00410E5A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9ED23B2" w14:textId="77777777" w:rsidR="00410E5A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797F3A47" w14:textId="77777777" w:rsidR="00410E5A" w:rsidRPr="00AE0BCF" w:rsidRDefault="00410E5A" w:rsidP="00410E5A">
            <w:pPr>
              <w:snapToGrid w:val="0"/>
              <w:jc w:val="center"/>
            </w:pPr>
            <w:r>
              <w:t>13 0 00 10030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0EBB519" w14:textId="77777777" w:rsidR="00410E5A" w:rsidRPr="00AE0BCF" w:rsidRDefault="00410E5A" w:rsidP="00410E5A">
            <w:pPr>
              <w:snapToGrid w:val="0"/>
              <w:jc w:val="right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F4AF0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  <w:tr w:rsidR="00410E5A" w:rsidRPr="001172C9" w14:paraId="76CCA767" w14:textId="77777777" w:rsidTr="009A3BEB">
        <w:trPr>
          <w:trHeight w:val="967"/>
        </w:trPr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CD6A909" w14:textId="77777777" w:rsidR="00410E5A" w:rsidRPr="00AE0BCF" w:rsidRDefault="00410E5A" w:rsidP="00410E5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left w:val="single" w:sz="1" w:space="0" w:color="000000"/>
              <w:bottom w:val="single" w:sz="1" w:space="0" w:color="000000"/>
            </w:tcBorders>
          </w:tcPr>
          <w:p w14:paraId="321FB4A8" w14:textId="77777777" w:rsidR="00410E5A" w:rsidRPr="001172C9" w:rsidRDefault="00410E5A" w:rsidP="00410E5A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626A93" w14:textId="77777777" w:rsidR="00410E5A" w:rsidRPr="00AE0BCF" w:rsidRDefault="00410E5A" w:rsidP="00410E5A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9F3F34" w14:textId="77777777" w:rsidR="00410E5A" w:rsidRDefault="00410E5A" w:rsidP="00410E5A">
            <w:pPr>
              <w:snapToGrid w:val="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7487167" w14:textId="77777777" w:rsidR="00410E5A" w:rsidRDefault="00410E5A" w:rsidP="00410E5A">
            <w:pPr>
              <w:snapToGrid w:val="0"/>
              <w:jc w:val="center"/>
            </w:pPr>
            <w:r>
              <w:t>04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</w:tcPr>
          <w:p w14:paraId="51334925" w14:textId="77777777" w:rsidR="00410E5A" w:rsidRPr="00AE0BCF" w:rsidRDefault="00410E5A" w:rsidP="00410E5A">
            <w:pPr>
              <w:snapToGrid w:val="0"/>
              <w:jc w:val="center"/>
            </w:pPr>
            <w:r>
              <w:t>13 0 00 10030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789EA48" w14:textId="77777777" w:rsidR="00410E5A" w:rsidRPr="00AE0BCF" w:rsidRDefault="00410E5A" w:rsidP="00410E5A">
            <w:pPr>
              <w:snapToGrid w:val="0"/>
              <w:jc w:val="right"/>
            </w:pPr>
            <w: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D9DD4" w14:textId="77777777" w:rsidR="00410E5A" w:rsidRPr="005D3D2E" w:rsidRDefault="00410E5A" w:rsidP="00410E5A">
            <w:pPr>
              <w:snapToGrid w:val="0"/>
              <w:jc w:val="right"/>
              <w:rPr>
                <w:color w:val="000000" w:themeColor="text1"/>
              </w:rPr>
            </w:pPr>
            <w:r w:rsidRPr="005D3D2E">
              <w:rPr>
                <w:color w:val="000000" w:themeColor="text1"/>
              </w:rPr>
              <w:t>250,0</w:t>
            </w:r>
          </w:p>
        </w:tc>
      </w:tr>
    </w:tbl>
    <w:p w14:paraId="243F0F02" w14:textId="77777777" w:rsidR="001346B0" w:rsidRDefault="001346B0" w:rsidP="001346B0">
      <w:pPr>
        <w:jc w:val="center"/>
      </w:pPr>
    </w:p>
    <w:p w14:paraId="222F8B7B" w14:textId="77777777" w:rsidR="009B45A1" w:rsidRPr="009B45A1" w:rsidRDefault="009B45A1">
      <w:pPr>
        <w:rPr>
          <w:sz w:val="28"/>
          <w:szCs w:val="28"/>
        </w:rPr>
      </w:pPr>
    </w:p>
    <w:p w14:paraId="1506B9AA" w14:textId="77777777" w:rsidR="009B45A1" w:rsidRPr="009B45A1" w:rsidRDefault="009B45A1" w:rsidP="009B45A1">
      <w:pPr>
        <w:rPr>
          <w:sz w:val="28"/>
          <w:szCs w:val="28"/>
        </w:rPr>
      </w:pPr>
    </w:p>
    <w:p w14:paraId="4893F5A7" w14:textId="77777777" w:rsidR="00FC2EDF" w:rsidRPr="00FC2EDF" w:rsidRDefault="00FC2EDF" w:rsidP="00FC2EDF">
      <w:pPr>
        <w:snapToGrid w:val="0"/>
        <w:jc w:val="both"/>
        <w:rPr>
          <w:kern w:val="2"/>
          <w:sz w:val="28"/>
          <w:szCs w:val="28"/>
        </w:rPr>
      </w:pPr>
      <w:r w:rsidRPr="00FC2EDF">
        <w:rPr>
          <w:kern w:val="2"/>
          <w:sz w:val="28"/>
          <w:szCs w:val="28"/>
        </w:rPr>
        <w:t>Исполняющий обязанности</w:t>
      </w:r>
    </w:p>
    <w:p w14:paraId="6F43EC72" w14:textId="77777777" w:rsidR="00FC2EDF" w:rsidRPr="00FC2EDF" w:rsidRDefault="00FC2EDF" w:rsidP="00FC2EDF">
      <w:pPr>
        <w:snapToGrid w:val="0"/>
        <w:jc w:val="both"/>
        <w:rPr>
          <w:kern w:val="2"/>
          <w:sz w:val="28"/>
          <w:szCs w:val="28"/>
        </w:rPr>
      </w:pPr>
      <w:r w:rsidRPr="00FC2EDF">
        <w:rPr>
          <w:kern w:val="2"/>
          <w:sz w:val="28"/>
          <w:szCs w:val="28"/>
        </w:rPr>
        <w:t>начальника отдела экономики и</w:t>
      </w:r>
    </w:p>
    <w:p w14:paraId="1BD2B705" w14:textId="77777777" w:rsidR="00FC2EDF" w:rsidRPr="00FC2EDF" w:rsidRDefault="00FC2EDF" w:rsidP="00FC2EDF">
      <w:pPr>
        <w:snapToGrid w:val="0"/>
        <w:jc w:val="both"/>
        <w:rPr>
          <w:kern w:val="2"/>
          <w:sz w:val="28"/>
          <w:szCs w:val="28"/>
        </w:rPr>
      </w:pPr>
      <w:r w:rsidRPr="00FC2EDF">
        <w:rPr>
          <w:kern w:val="2"/>
          <w:sz w:val="28"/>
          <w:szCs w:val="28"/>
        </w:rPr>
        <w:t>финансов, имущественных</w:t>
      </w:r>
    </w:p>
    <w:p w14:paraId="7DC3F9FA" w14:textId="77777777" w:rsidR="00FC2EDF" w:rsidRPr="00FC2EDF" w:rsidRDefault="00FC2EDF" w:rsidP="00FC2EDF">
      <w:pPr>
        <w:snapToGrid w:val="0"/>
        <w:jc w:val="both"/>
        <w:rPr>
          <w:kern w:val="2"/>
          <w:sz w:val="28"/>
          <w:szCs w:val="28"/>
        </w:rPr>
      </w:pPr>
      <w:r w:rsidRPr="00FC2EDF">
        <w:rPr>
          <w:kern w:val="2"/>
          <w:sz w:val="28"/>
          <w:szCs w:val="28"/>
        </w:rPr>
        <w:t>отношений администрации</w:t>
      </w:r>
    </w:p>
    <w:p w14:paraId="6259F0BE" w14:textId="77777777" w:rsidR="00FC2EDF" w:rsidRPr="00FC2EDF" w:rsidRDefault="00FC2EDF" w:rsidP="00FC2EDF">
      <w:pPr>
        <w:snapToGrid w:val="0"/>
        <w:jc w:val="both"/>
        <w:rPr>
          <w:kern w:val="2"/>
          <w:sz w:val="28"/>
          <w:szCs w:val="28"/>
        </w:rPr>
      </w:pPr>
      <w:r w:rsidRPr="00FC2EDF">
        <w:rPr>
          <w:kern w:val="2"/>
          <w:sz w:val="28"/>
          <w:szCs w:val="28"/>
        </w:rPr>
        <w:t>Октябрьского сельского поселения</w:t>
      </w:r>
    </w:p>
    <w:p w14:paraId="25BFCE7F" w14:textId="2F758BDB" w:rsidR="009B45A1" w:rsidRPr="009B45A1" w:rsidRDefault="00FC2EDF" w:rsidP="00FC2EDF">
      <w:pPr>
        <w:rPr>
          <w:sz w:val="28"/>
          <w:szCs w:val="28"/>
        </w:rPr>
      </w:pPr>
      <w:r w:rsidRPr="00FC2EDF">
        <w:rPr>
          <w:kern w:val="2"/>
          <w:sz w:val="28"/>
          <w:szCs w:val="28"/>
        </w:rPr>
        <w:t xml:space="preserve">Крыловского района                                                                                </w:t>
      </w:r>
      <w:r w:rsidR="00232114">
        <w:rPr>
          <w:sz w:val="28"/>
          <w:szCs w:val="28"/>
        </w:rPr>
        <w:t>Н.С. Ершова</w:t>
      </w:r>
    </w:p>
    <w:sectPr w:rsidR="009B45A1" w:rsidRPr="009B45A1" w:rsidSect="00A93688">
      <w:headerReference w:type="default" r:id="rId8"/>
      <w:pgSz w:w="11906" w:h="16838"/>
      <w:pgMar w:top="1134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8B2C5" w14:textId="77777777" w:rsidR="00655122" w:rsidRDefault="00655122" w:rsidP="00064D97">
      <w:r>
        <w:separator/>
      </w:r>
    </w:p>
  </w:endnote>
  <w:endnote w:type="continuationSeparator" w:id="0">
    <w:p w14:paraId="1555D2BD" w14:textId="77777777" w:rsidR="00655122" w:rsidRDefault="00655122" w:rsidP="0006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E1FAF" w14:textId="77777777" w:rsidR="00655122" w:rsidRDefault="00655122" w:rsidP="00064D97">
      <w:r>
        <w:separator/>
      </w:r>
    </w:p>
  </w:footnote>
  <w:footnote w:type="continuationSeparator" w:id="0">
    <w:p w14:paraId="266E8DA8" w14:textId="77777777" w:rsidR="00655122" w:rsidRDefault="00655122" w:rsidP="00064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41"/>
      <w:docPartObj>
        <w:docPartGallery w:val="Page Numbers (Top of Page)"/>
        <w:docPartUnique/>
      </w:docPartObj>
    </w:sdtPr>
    <w:sdtEndPr/>
    <w:sdtContent>
      <w:p w14:paraId="5C13C108" w14:textId="77777777" w:rsidR="00B102BA" w:rsidRDefault="00B102B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27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CE1247F" w14:textId="77777777" w:rsidR="00B102BA" w:rsidRDefault="00B102B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B0"/>
    <w:rsid w:val="000156A8"/>
    <w:rsid w:val="0003211C"/>
    <w:rsid w:val="00034B9C"/>
    <w:rsid w:val="00064D97"/>
    <w:rsid w:val="00064EB3"/>
    <w:rsid w:val="00067037"/>
    <w:rsid w:val="00073157"/>
    <w:rsid w:val="00093DD8"/>
    <w:rsid w:val="000A1344"/>
    <w:rsid w:val="000B45D7"/>
    <w:rsid w:val="000E03F7"/>
    <w:rsid w:val="000E1004"/>
    <w:rsid w:val="000F5D30"/>
    <w:rsid w:val="001172C9"/>
    <w:rsid w:val="001346B0"/>
    <w:rsid w:val="0015217A"/>
    <w:rsid w:val="00156FB2"/>
    <w:rsid w:val="001A2C40"/>
    <w:rsid w:val="001B297D"/>
    <w:rsid w:val="001B3C90"/>
    <w:rsid w:val="001B468C"/>
    <w:rsid w:val="001F6357"/>
    <w:rsid w:val="00202646"/>
    <w:rsid w:val="00204E6A"/>
    <w:rsid w:val="00232114"/>
    <w:rsid w:val="00234423"/>
    <w:rsid w:val="00257EBC"/>
    <w:rsid w:val="002C18B6"/>
    <w:rsid w:val="002D4647"/>
    <w:rsid w:val="002E772C"/>
    <w:rsid w:val="0033246E"/>
    <w:rsid w:val="00337D0B"/>
    <w:rsid w:val="00360AB1"/>
    <w:rsid w:val="00363758"/>
    <w:rsid w:val="00375DC6"/>
    <w:rsid w:val="003A4AEA"/>
    <w:rsid w:val="003C198A"/>
    <w:rsid w:val="003D4B56"/>
    <w:rsid w:val="003E4838"/>
    <w:rsid w:val="003F1575"/>
    <w:rsid w:val="00410E5A"/>
    <w:rsid w:val="00430204"/>
    <w:rsid w:val="00446446"/>
    <w:rsid w:val="004626BD"/>
    <w:rsid w:val="00467CE9"/>
    <w:rsid w:val="00483BA5"/>
    <w:rsid w:val="004A17CC"/>
    <w:rsid w:val="004B597C"/>
    <w:rsid w:val="00514270"/>
    <w:rsid w:val="00525CD6"/>
    <w:rsid w:val="00541EB5"/>
    <w:rsid w:val="00543799"/>
    <w:rsid w:val="0055207E"/>
    <w:rsid w:val="00594063"/>
    <w:rsid w:val="00596C0A"/>
    <w:rsid w:val="005A063B"/>
    <w:rsid w:val="005B3ED4"/>
    <w:rsid w:val="005C6875"/>
    <w:rsid w:val="005D365D"/>
    <w:rsid w:val="005D3D2E"/>
    <w:rsid w:val="005E2C65"/>
    <w:rsid w:val="005F76AF"/>
    <w:rsid w:val="00610620"/>
    <w:rsid w:val="00624951"/>
    <w:rsid w:val="00635F32"/>
    <w:rsid w:val="00640F81"/>
    <w:rsid w:val="0065132B"/>
    <w:rsid w:val="00655122"/>
    <w:rsid w:val="0065525B"/>
    <w:rsid w:val="0067168F"/>
    <w:rsid w:val="00687B94"/>
    <w:rsid w:val="0069577D"/>
    <w:rsid w:val="006A60AC"/>
    <w:rsid w:val="006B3E27"/>
    <w:rsid w:val="006C348B"/>
    <w:rsid w:val="006C689D"/>
    <w:rsid w:val="00717DAB"/>
    <w:rsid w:val="00734BAA"/>
    <w:rsid w:val="00761996"/>
    <w:rsid w:val="007709D5"/>
    <w:rsid w:val="00781B83"/>
    <w:rsid w:val="00790435"/>
    <w:rsid w:val="007949B9"/>
    <w:rsid w:val="007E3C3D"/>
    <w:rsid w:val="007F1FA1"/>
    <w:rsid w:val="007F32D4"/>
    <w:rsid w:val="00803DE2"/>
    <w:rsid w:val="00807585"/>
    <w:rsid w:val="00811316"/>
    <w:rsid w:val="00843371"/>
    <w:rsid w:val="008450F4"/>
    <w:rsid w:val="008471A1"/>
    <w:rsid w:val="008558F1"/>
    <w:rsid w:val="008622A0"/>
    <w:rsid w:val="00873969"/>
    <w:rsid w:val="008C030F"/>
    <w:rsid w:val="008C39E6"/>
    <w:rsid w:val="008C4939"/>
    <w:rsid w:val="008F5346"/>
    <w:rsid w:val="00901B96"/>
    <w:rsid w:val="00903FD6"/>
    <w:rsid w:val="009064DF"/>
    <w:rsid w:val="00911FEE"/>
    <w:rsid w:val="00952786"/>
    <w:rsid w:val="00954FF0"/>
    <w:rsid w:val="00961ED8"/>
    <w:rsid w:val="00963873"/>
    <w:rsid w:val="00975B3A"/>
    <w:rsid w:val="009A3BEB"/>
    <w:rsid w:val="009B13DC"/>
    <w:rsid w:val="009B45A1"/>
    <w:rsid w:val="009C7304"/>
    <w:rsid w:val="009D1656"/>
    <w:rsid w:val="009D646E"/>
    <w:rsid w:val="009E3AB3"/>
    <w:rsid w:val="009F6BFC"/>
    <w:rsid w:val="00A03B5D"/>
    <w:rsid w:val="00A305E4"/>
    <w:rsid w:val="00A47D44"/>
    <w:rsid w:val="00A561CA"/>
    <w:rsid w:val="00A93688"/>
    <w:rsid w:val="00AA38DA"/>
    <w:rsid w:val="00AB6A68"/>
    <w:rsid w:val="00AC6E4B"/>
    <w:rsid w:val="00AF65E9"/>
    <w:rsid w:val="00B102BA"/>
    <w:rsid w:val="00B1261B"/>
    <w:rsid w:val="00B33837"/>
    <w:rsid w:val="00B36968"/>
    <w:rsid w:val="00B45533"/>
    <w:rsid w:val="00B53C3B"/>
    <w:rsid w:val="00B9531F"/>
    <w:rsid w:val="00BA196E"/>
    <w:rsid w:val="00BA3B11"/>
    <w:rsid w:val="00BB5DCB"/>
    <w:rsid w:val="00BC329E"/>
    <w:rsid w:val="00BC4AA3"/>
    <w:rsid w:val="00BE490A"/>
    <w:rsid w:val="00BE6604"/>
    <w:rsid w:val="00BE6D4F"/>
    <w:rsid w:val="00BF0637"/>
    <w:rsid w:val="00C14434"/>
    <w:rsid w:val="00C258CA"/>
    <w:rsid w:val="00C401BD"/>
    <w:rsid w:val="00C44E03"/>
    <w:rsid w:val="00C46BE9"/>
    <w:rsid w:val="00C6070D"/>
    <w:rsid w:val="00C62532"/>
    <w:rsid w:val="00C81D60"/>
    <w:rsid w:val="00C95FAC"/>
    <w:rsid w:val="00CA0A35"/>
    <w:rsid w:val="00CB21C4"/>
    <w:rsid w:val="00CB35B3"/>
    <w:rsid w:val="00CC56E7"/>
    <w:rsid w:val="00CC7679"/>
    <w:rsid w:val="00CD42B6"/>
    <w:rsid w:val="00CF44D4"/>
    <w:rsid w:val="00D27E68"/>
    <w:rsid w:val="00D41E8B"/>
    <w:rsid w:val="00D72E05"/>
    <w:rsid w:val="00D7411B"/>
    <w:rsid w:val="00D86486"/>
    <w:rsid w:val="00DA4F54"/>
    <w:rsid w:val="00DC2993"/>
    <w:rsid w:val="00DE45AC"/>
    <w:rsid w:val="00DF0C67"/>
    <w:rsid w:val="00E13BA2"/>
    <w:rsid w:val="00E41F39"/>
    <w:rsid w:val="00E4459A"/>
    <w:rsid w:val="00E84CE2"/>
    <w:rsid w:val="00EA6CB7"/>
    <w:rsid w:val="00EB24D1"/>
    <w:rsid w:val="00EC3BE4"/>
    <w:rsid w:val="00ED0FB6"/>
    <w:rsid w:val="00EF5FCE"/>
    <w:rsid w:val="00F26855"/>
    <w:rsid w:val="00F76A7A"/>
    <w:rsid w:val="00F855CA"/>
    <w:rsid w:val="00FA1370"/>
    <w:rsid w:val="00FC2ED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58CD"/>
  <w15:docId w15:val="{E0692E59-05B5-47D7-98DC-1DFD64DA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346B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1346B0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346B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46B0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346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1346B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6B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346B0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1346B0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346B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1346B0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1346B0"/>
  </w:style>
  <w:style w:type="character" w:customStyle="1" w:styleId="WW-Absatz-Standardschriftart">
    <w:name w:val="WW-Absatz-Standardschriftart"/>
    <w:rsid w:val="001346B0"/>
  </w:style>
  <w:style w:type="character" w:customStyle="1" w:styleId="51">
    <w:name w:val="Основной шрифт абзаца5"/>
    <w:rsid w:val="001346B0"/>
  </w:style>
  <w:style w:type="character" w:customStyle="1" w:styleId="WW-Absatz-Standardschriftart1">
    <w:name w:val="WW-Absatz-Standardschriftart1"/>
    <w:rsid w:val="001346B0"/>
  </w:style>
  <w:style w:type="character" w:customStyle="1" w:styleId="WW-Absatz-Standardschriftart11">
    <w:name w:val="WW-Absatz-Standardschriftart11"/>
    <w:rsid w:val="001346B0"/>
  </w:style>
  <w:style w:type="character" w:customStyle="1" w:styleId="41">
    <w:name w:val="Основной шрифт абзаца4"/>
    <w:rsid w:val="001346B0"/>
  </w:style>
  <w:style w:type="character" w:customStyle="1" w:styleId="31">
    <w:name w:val="Основной шрифт абзаца3"/>
    <w:rsid w:val="001346B0"/>
  </w:style>
  <w:style w:type="character" w:customStyle="1" w:styleId="21">
    <w:name w:val="Основной шрифт абзаца2"/>
    <w:rsid w:val="001346B0"/>
  </w:style>
  <w:style w:type="character" w:customStyle="1" w:styleId="WW-Absatz-Standardschriftart111">
    <w:name w:val="WW-Absatz-Standardschriftart111"/>
    <w:rsid w:val="001346B0"/>
  </w:style>
  <w:style w:type="character" w:customStyle="1" w:styleId="WW-Absatz-Standardschriftart1111">
    <w:name w:val="WW-Absatz-Standardschriftart1111"/>
    <w:rsid w:val="001346B0"/>
  </w:style>
  <w:style w:type="character" w:customStyle="1" w:styleId="WW-Absatz-Standardschriftart11111">
    <w:name w:val="WW-Absatz-Standardschriftart11111"/>
    <w:rsid w:val="001346B0"/>
  </w:style>
  <w:style w:type="character" w:customStyle="1" w:styleId="WW-Absatz-Standardschriftart111111">
    <w:name w:val="WW-Absatz-Standardschriftart111111"/>
    <w:rsid w:val="001346B0"/>
  </w:style>
  <w:style w:type="character" w:customStyle="1" w:styleId="WW-Absatz-Standardschriftart1111111">
    <w:name w:val="WW-Absatz-Standardschriftart1111111"/>
    <w:rsid w:val="001346B0"/>
  </w:style>
  <w:style w:type="character" w:customStyle="1" w:styleId="WW-Absatz-Standardschriftart11111111">
    <w:name w:val="WW-Absatz-Standardschriftart11111111"/>
    <w:rsid w:val="001346B0"/>
  </w:style>
  <w:style w:type="character" w:customStyle="1" w:styleId="WW-Absatz-Standardschriftart111111111">
    <w:name w:val="WW-Absatz-Standardschriftart111111111"/>
    <w:rsid w:val="001346B0"/>
  </w:style>
  <w:style w:type="character" w:customStyle="1" w:styleId="WW-Absatz-Standardschriftart1111111111">
    <w:name w:val="WW-Absatz-Standardschriftart1111111111"/>
    <w:rsid w:val="001346B0"/>
  </w:style>
  <w:style w:type="character" w:customStyle="1" w:styleId="WW-Absatz-Standardschriftart11111111111">
    <w:name w:val="WW-Absatz-Standardschriftart11111111111"/>
    <w:rsid w:val="001346B0"/>
  </w:style>
  <w:style w:type="character" w:customStyle="1" w:styleId="WW-Absatz-Standardschriftart111111111111">
    <w:name w:val="WW-Absatz-Standardschriftart111111111111"/>
    <w:rsid w:val="001346B0"/>
  </w:style>
  <w:style w:type="character" w:customStyle="1" w:styleId="WW-Absatz-Standardschriftart1111111111111">
    <w:name w:val="WW-Absatz-Standardschriftart1111111111111"/>
    <w:rsid w:val="001346B0"/>
  </w:style>
  <w:style w:type="character" w:customStyle="1" w:styleId="WW-Absatz-Standardschriftart11111111111111">
    <w:name w:val="WW-Absatz-Standardschriftart11111111111111"/>
    <w:rsid w:val="001346B0"/>
  </w:style>
  <w:style w:type="character" w:customStyle="1" w:styleId="WW8Num2z0">
    <w:name w:val="WW8Num2z0"/>
    <w:rsid w:val="001346B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346B0"/>
    <w:rPr>
      <w:rFonts w:ascii="Courier New" w:hAnsi="Courier New"/>
    </w:rPr>
  </w:style>
  <w:style w:type="character" w:customStyle="1" w:styleId="WW8Num2z2">
    <w:name w:val="WW8Num2z2"/>
    <w:rsid w:val="001346B0"/>
    <w:rPr>
      <w:rFonts w:ascii="Wingdings" w:hAnsi="Wingdings"/>
    </w:rPr>
  </w:style>
  <w:style w:type="character" w:customStyle="1" w:styleId="WW8Num2z3">
    <w:name w:val="WW8Num2z3"/>
    <w:rsid w:val="001346B0"/>
    <w:rPr>
      <w:rFonts w:ascii="Symbol" w:hAnsi="Symbol"/>
    </w:rPr>
  </w:style>
  <w:style w:type="character" w:customStyle="1" w:styleId="11">
    <w:name w:val="Основной шрифт абзаца1"/>
    <w:rsid w:val="001346B0"/>
  </w:style>
  <w:style w:type="character" w:styleId="a3">
    <w:name w:val="Hyperlink"/>
    <w:semiHidden/>
    <w:rsid w:val="001346B0"/>
    <w:rPr>
      <w:color w:val="000080"/>
      <w:u w:val="single"/>
    </w:rPr>
  </w:style>
  <w:style w:type="character" w:styleId="a4">
    <w:name w:val="page number"/>
    <w:basedOn w:val="11"/>
    <w:semiHidden/>
    <w:rsid w:val="001346B0"/>
  </w:style>
  <w:style w:type="character" w:customStyle="1" w:styleId="a5">
    <w:name w:val="Символ нумерации"/>
    <w:rsid w:val="001346B0"/>
  </w:style>
  <w:style w:type="paragraph" w:customStyle="1" w:styleId="12">
    <w:name w:val="Заголовок1"/>
    <w:basedOn w:val="a"/>
    <w:next w:val="a6"/>
    <w:rsid w:val="001346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semiHidden/>
    <w:rsid w:val="001346B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List"/>
    <w:basedOn w:val="a6"/>
    <w:semiHidden/>
    <w:rsid w:val="001346B0"/>
    <w:rPr>
      <w:rFonts w:cs="Tahoma"/>
    </w:rPr>
  </w:style>
  <w:style w:type="paragraph" w:customStyle="1" w:styleId="52">
    <w:name w:val="Название5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1346B0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1346B0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1346B0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346B0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1346B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346B0"/>
    <w:pPr>
      <w:suppressLineNumbers/>
    </w:pPr>
    <w:rPr>
      <w:rFonts w:cs="Tahoma"/>
    </w:rPr>
  </w:style>
  <w:style w:type="paragraph" w:styleId="a9">
    <w:name w:val="Body Text Indent"/>
    <w:basedOn w:val="a"/>
    <w:link w:val="aa"/>
    <w:semiHidden/>
    <w:rsid w:val="001346B0"/>
    <w:pPr>
      <w:ind w:firstLine="90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346B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ConsNormal">
    <w:name w:val="ConsNormal"/>
    <w:rsid w:val="001346B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5">
    <w:name w:val="Текст1"/>
    <w:basedOn w:val="a"/>
    <w:rsid w:val="001346B0"/>
    <w:rPr>
      <w:rFonts w:ascii="Courier New" w:hAnsi="Courier New"/>
      <w:sz w:val="20"/>
      <w:szCs w:val="20"/>
    </w:rPr>
  </w:style>
  <w:style w:type="paragraph" w:styleId="ab">
    <w:name w:val="Normal (Web)"/>
    <w:basedOn w:val="a"/>
    <w:rsid w:val="001346B0"/>
    <w:pPr>
      <w:spacing w:before="280" w:after="280"/>
    </w:pPr>
  </w:style>
  <w:style w:type="paragraph" w:styleId="ac">
    <w:name w:val="footer"/>
    <w:basedOn w:val="a"/>
    <w:link w:val="ad"/>
    <w:semiHidden/>
    <w:rsid w:val="001346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1346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346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0">
    <w:name w:val="Знак"/>
    <w:basedOn w:val="a"/>
    <w:rsid w:val="001346B0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1346B0"/>
    <w:pPr>
      <w:suppressLineNumbers/>
    </w:pPr>
  </w:style>
  <w:style w:type="paragraph" w:customStyle="1" w:styleId="af2">
    <w:name w:val="Заголовок таблицы"/>
    <w:basedOn w:val="af1"/>
    <w:rsid w:val="001346B0"/>
    <w:pPr>
      <w:jc w:val="center"/>
    </w:pPr>
    <w:rPr>
      <w:b/>
      <w:bCs/>
    </w:rPr>
  </w:style>
  <w:style w:type="character" w:customStyle="1" w:styleId="s5">
    <w:name w:val="s5"/>
    <w:basedOn w:val="a0"/>
    <w:rsid w:val="001346B0"/>
  </w:style>
  <w:style w:type="paragraph" w:customStyle="1" w:styleId="p1">
    <w:name w:val="p1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1346B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1346B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4">
    <w:name w:val="Цветовое выделение"/>
    <w:uiPriority w:val="99"/>
    <w:rsid w:val="001346B0"/>
    <w:rPr>
      <w:b/>
      <w:bCs w:val="0"/>
      <w:color w:val="26282F"/>
      <w:sz w:val="26"/>
    </w:rPr>
  </w:style>
  <w:style w:type="paragraph" w:customStyle="1" w:styleId="ConsPlusNormal">
    <w:name w:val="ConsPlusNormal"/>
    <w:rsid w:val="0013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54FF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54FF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B233-4800-4BC1-8CAE-6D8A0111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62</cp:revision>
  <cp:lastPrinted>2021-06-16T07:04:00Z</cp:lastPrinted>
  <dcterms:created xsi:type="dcterms:W3CDTF">2020-11-20T12:26:00Z</dcterms:created>
  <dcterms:modified xsi:type="dcterms:W3CDTF">2021-08-18T12:28:00Z</dcterms:modified>
</cp:coreProperties>
</file>