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BC4" w:rsidRPr="003B3BC4" w:rsidRDefault="003B3BC4" w:rsidP="003B3BC4">
      <w:pPr>
        <w:ind w:left="5387"/>
        <w:rPr>
          <w:sz w:val="28"/>
          <w:szCs w:val="28"/>
        </w:rPr>
      </w:pPr>
      <w:r>
        <w:rPr>
          <w:sz w:val="28"/>
          <w:szCs w:val="28"/>
        </w:rPr>
        <w:t>ПРИЛОЖЕНИЕ №3</w:t>
      </w:r>
    </w:p>
    <w:p w:rsidR="003B3BC4" w:rsidRPr="003B3BC4" w:rsidRDefault="003B3BC4" w:rsidP="003B3BC4">
      <w:pPr>
        <w:ind w:left="5387"/>
        <w:rPr>
          <w:sz w:val="28"/>
          <w:szCs w:val="28"/>
        </w:rPr>
      </w:pPr>
    </w:p>
    <w:p w:rsidR="003B3BC4" w:rsidRPr="003B3BC4" w:rsidRDefault="003B3BC4" w:rsidP="003B3BC4">
      <w:pPr>
        <w:ind w:left="5387"/>
        <w:rPr>
          <w:sz w:val="28"/>
          <w:szCs w:val="28"/>
        </w:rPr>
      </w:pPr>
      <w:r w:rsidRPr="003B3BC4">
        <w:rPr>
          <w:sz w:val="28"/>
          <w:szCs w:val="28"/>
        </w:rPr>
        <w:t>к решению Совета</w:t>
      </w:r>
    </w:p>
    <w:p w:rsidR="003B3BC4" w:rsidRPr="003B3BC4" w:rsidRDefault="003B3BC4" w:rsidP="003B3BC4">
      <w:pPr>
        <w:ind w:left="5387"/>
        <w:rPr>
          <w:sz w:val="28"/>
          <w:szCs w:val="28"/>
        </w:rPr>
      </w:pPr>
      <w:r w:rsidRPr="003B3BC4">
        <w:rPr>
          <w:sz w:val="28"/>
          <w:szCs w:val="28"/>
        </w:rPr>
        <w:t>Октябрьского сельского поселения</w:t>
      </w:r>
    </w:p>
    <w:p w:rsidR="003B3BC4" w:rsidRPr="003B3BC4" w:rsidRDefault="003B3BC4" w:rsidP="003B3BC4">
      <w:pPr>
        <w:ind w:left="5387"/>
        <w:rPr>
          <w:sz w:val="28"/>
          <w:szCs w:val="28"/>
        </w:rPr>
      </w:pPr>
      <w:r w:rsidRPr="003B3BC4">
        <w:rPr>
          <w:sz w:val="28"/>
          <w:szCs w:val="28"/>
        </w:rPr>
        <w:t>Крыловского района</w:t>
      </w:r>
    </w:p>
    <w:p w:rsidR="003B3BC4" w:rsidRPr="003B3BC4" w:rsidRDefault="003B3BC4" w:rsidP="003B3BC4">
      <w:pPr>
        <w:ind w:left="5387"/>
        <w:rPr>
          <w:sz w:val="28"/>
          <w:szCs w:val="28"/>
        </w:rPr>
      </w:pPr>
      <w:proofErr w:type="gramStart"/>
      <w:r w:rsidRPr="003B3BC4">
        <w:rPr>
          <w:sz w:val="28"/>
          <w:szCs w:val="28"/>
        </w:rPr>
        <w:t>от  _</w:t>
      </w:r>
      <w:proofErr w:type="gramEnd"/>
      <w:r w:rsidRPr="003B3BC4">
        <w:rPr>
          <w:sz w:val="28"/>
          <w:szCs w:val="28"/>
        </w:rPr>
        <w:t>___________ №_____</w:t>
      </w:r>
    </w:p>
    <w:p w:rsidR="003B3BC4" w:rsidRPr="003B3BC4" w:rsidRDefault="003B3BC4" w:rsidP="003B3BC4">
      <w:pPr>
        <w:ind w:left="5387"/>
        <w:rPr>
          <w:sz w:val="28"/>
          <w:szCs w:val="28"/>
        </w:rPr>
      </w:pPr>
    </w:p>
    <w:p w:rsidR="003B3BC4" w:rsidRPr="003B3BC4" w:rsidRDefault="003B3BC4" w:rsidP="003B3BC4">
      <w:pPr>
        <w:ind w:left="5387"/>
        <w:rPr>
          <w:sz w:val="28"/>
          <w:szCs w:val="28"/>
        </w:rPr>
      </w:pPr>
      <w:r w:rsidRPr="003B3BC4"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 xml:space="preserve">                  «ПРИЛОЖЕНИЕ №5</w:t>
      </w:r>
    </w:p>
    <w:p w:rsidR="003B3BC4" w:rsidRPr="003B3BC4" w:rsidRDefault="003B3BC4" w:rsidP="003B3BC4">
      <w:pPr>
        <w:ind w:left="5387"/>
        <w:rPr>
          <w:sz w:val="28"/>
          <w:szCs w:val="28"/>
        </w:rPr>
      </w:pPr>
      <w:r w:rsidRPr="003B3BC4">
        <w:rPr>
          <w:sz w:val="28"/>
          <w:szCs w:val="28"/>
        </w:rPr>
        <w:t>к решению Совета</w:t>
      </w:r>
    </w:p>
    <w:p w:rsidR="003B3BC4" w:rsidRPr="003B3BC4" w:rsidRDefault="003B3BC4" w:rsidP="003B3BC4">
      <w:pPr>
        <w:ind w:left="5387"/>
        <w:rPr>
          <w:sz w:val="28"/>
          <w:szCs w:val="28"/>
        </w:rPr>
      </w:pPr>
      <w:r w:rsidRPr="003B3BC4">
        <w:rPr>
          <w:sz w:val="28"/>
          <w:szCs w:val="28"/>
        </w:rPr>
        <w:t>Октябрьского сельского поселения</w:t>
      </w:r>
    </w:p>
    <w:p w:rsidR="001346B0" w:rsidRDefault="003B3BC4" w:rsidP="003B3BC4">
      <w:pPr>
        <w:ind w:left="5387"/>
        <w:rPr>
          <w:sz w:val="28"/>
          <w:szCs w:val="28"/>
        </w:rPr>
      </w:pPr>
      <w:r w:rsidRPr="003B3BC4">
        <w:rPr>
          <w:sz w:val="28"/>
          <w:szCs w:val="28"/>
        </w:rPr>
        <w:t>Крыловского района                                                                     от 24.12.2021 № 128»</w:t>
      </w:r>
    </w:p>
    <w:p w:rsidR="001346B0" w:rsidRDefault="001346B0" w:rsidP="001346B0">
      <w:pPr>
        <w:ind w:left="5387"/>
        <w:rPr>
          <w:sz w:val="28"/>
          <w:szCs w:val="28"/>
        </w:rPr>
      </w:pPr>
    </w:p>
    <w:p w:rsidR="001346B0" w:rsidRPr="009874C2" w:rsidRDefault="001346B0" w:rsidP="001346B0">
      <w:pPr>
        <w:jc w:val="center"/>
        <w:rPr>
          <w:sz w:val="28"/>
          <w:szCs w:val="28"/>
        </w:rPr>
      </w:pPr>
      <w:r w:rsidRPr="009874C2">
        <w:rPr>
          <w:sz w:val="28"/>
          <w:szCs w:val="28"/>
        </w:rPr>
        <w:t>ВЕДОМСТВЕННАЯ</w:t>
      </w:r>
    </w:p>
    <w:p w:rsidR="001346B0" w:rsidRPr="009874C2" w:rsidRDefault="001346B0" w:rsidP="001346B0">
      <w:pPr>
        <w:jc w:val="center"/>
        <w:rPr>
          <w:sz w:val="28"/>
          <w:szCs w:val="28"/>
        </w:rPr>
      </w:pPr>
      <w:r w:rsidRPr="009874C2">
        <w:rPr>
          <w:sz w:val="28"/>
          <w:szCs w:val="28"/>
        </w:rPr>
        <w:t xml:space="preserve"> структура расходов бюджета Октябрьского сельского пос</w:t>
      </w:r>
      <w:r w:rsidR="00DE45AC">
        <w:rPr>
          <w:sz w:val="28"/>
          <w:szCs w:val="28"/>
        </w:rPr>
        <w:t>е</w:t>
      </w:r>
      <w:r w:rsidR="00A8053B">
        <w:rPr>
          <w:sz w:val="28"/>
          <w:szCs w:val="28"/>
        </w:rPr>
        <w:t>ления Крыловского района на 2022</w:t>
      </w:r>
      <w:r w:rsidRPr="009874C2">
        <w:rPr>
          <w:sz w:val="28"/>
          <w:szCs w:val="28"/>
        </w:rPr>
        <w:t xml:space="preserve"> год</w:t>
      </w:r>
    </w:p>
    <w:p w:rsidR="001346B0" w:rsidRDefault="001346B0" w:rsidP="001346B0">
      <w:pPr>
        <w:jc w:val="center"/>
        <w:rPr>
          <w:b/>
          <w:sz w:val="28"/>
          <w:szCs w:val="28"/>
        </w:rPr>
      </w:pPr>
    </w:p>
    <w:p w:rsidR="001346B0" w:rsidRDefault="001346B0" w:rsidP="001346B0">
      <w:pPr>
        <w:jc w:val="right"/>
        <w:rPr>
          <w:sz w:val="28"/>
          <w:szCs w:val="28"/>
        </w:rPr>
      </w:pPr>
      <w:r>
        <w:rPr>
          <w:sz w:val="28"/>
          <w:szCs w:val="28"/>
        </w:rPr>
        <w:t>/тыс.</w:t>
      </w:r>
      <w:r w:rsidR="00807585">
        <w:rPr>
          <w:sz w:val="28"/>
          <w:szCs w:val="28"/>
        </w:rPr>
        <w:t xml:space="preserve"> </w:t>
      </w:r>
      <w:r>
        <w:rPr>
          <w:sz w:val="28"/>
          <w:szCs w:val="28"/>
        </w:rPr>
        <w:t>руб./</w:t>
      </w:r>
    </w:p>
    <w:tbl>
      <w:tblPr>
        <w:tblW w:w="9801" w:type="dxa"/>
        <w:tblInd w:w="-21" w:type="dxa"/>
        <w:tblLayout w:type="fixed"/>
        <w:tblLook w:val="0000" w:firstRow="0" w:lastRow="0" w:firstColumn="0" w:lastColumn="0" w:noHBand="0" w:noVBand="0"/>
      </w:tblPr>
      <w:tblGrid>
        <w:gridCol w:w="696"/>
        <w:gridCol w:w="4252"/>
        <w:gridCol w:w="709"/>
        <w:gridCol w:w="567"/>
        <w:gridCol w:w="567"/>
        <w:gridCol w:w="1135"/>
        <w:gridCol w:w="708"/>
        <w:gridCol w:w="1167"/>
      </w:tblGrid>
      <w:tr w:rsidR="00954FF0" w:rsidRPr="001172C9" w:rsidTr="007A1E11">
        <w:tc>
          <w:tcPr>
            <w:tcW w:w="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</w:pPr>
            <w:r w:rsidRPr="001172C9">
              <w:t>№ п/п</w:t>
            </w:r>
          </w:p>
        </w:tc>
        <w:tc>
          <w:tcPr>
            <w:tcW w:w="42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</w:pPr>
            <w:r w:rsidRPr="001172C9">
              <w:t>Наименование главного распорядителя</w:t>
            </w:r>
          </w:p>
          <w:p w:rsidR="00954FF0" w:rsidRPr="001172C9" w:rsidRDefault="00954FF0" w:rsidP="00954FF0">
            <w:pPr>
              <w:jc w:val="center"/>
            </w:pPr>
            <w:r w:rsidRPr="001172C9">
              <w:t>бюджетных средств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</w:pPr>
            <w:r w:rsidRPr="001172C9">
              <w:t xml:space="preserve">Вед 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</w:pPr>
            <w:r w:rsidRPr="001172C9">
              <w:t>РЗ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</w:pPr>
            <w:r w:rsidRPr="001172C9">
              <w:t>ПР</w:t>
            </w:r>
          </w:p>
        </w:tc>
        <w:tc>
          <w:tcPr>
            <w:tcW w:w="11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</w:pPr>
            <w:r w:rsidRPr="001172C9">
              <w:t>ЦСР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</w:pPr>
            <w:r w:rsidRPr="001172C9">
              <w:t>ВР</w:t>
            </w:r>
          </w:p>
        </w:tc>
        <w:tc>
          <w:tcPr>
            <w:tcW w:w="1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</w:pPr>
            <w:r w:rsidRPr="001172C9">
              <w:t>Сумма</w:t>
            </w:r>
          </w:p>
        </w:tc>
      </w:tr>
      <w:tr w:rsidR="00954FF0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  <w:rPr>
                <w:b/>
              </w:rPr>
            </w:pPr>
            <w:r w:rsidRPr="001172C9">
              <w:rPr>
                <w:b/>
              </w:rPr>
              <w:t>1</w:t>
            </w: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  <w:rPr>
                <w:b/>
              </w:rPr>
            </w:pPr>
            <w:r w:rsidRPr="001172C9">
              <w:rPr>
                <w:b/>
              </w:rPr>
              <w:t>2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  <w:rPr>
                <w:b/>
              </w:rPr>
            </w:pPr>
            <w:r w:rsidRPr="001172C9">
              <w:rPr>
                <w:b/>
              </w:rPr>
              <w:t>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  <w:rPr>
                <w:b/>
              </w:rPr>
            </w:pPr>
            <w:r w:rsidRPr="001172C9">
              <w:rPr>
                <w:b/>
              </w:rPr>
              <w:t>4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  <w:rPr>
                <w:b/>
              </w:rPr>
            </w:pPr>
            <w:r w:rsidRPr="001172C9">
              <w:rPr>
                <w:b/>
              </w:rPr>
              <w:t>5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  <w:rPr>
                <w:b/>
              </w:rPr>
            </w:pPr>
            <w:r w:rsidRPr="001172C9">
              <w:rPr>
                <w:b/>
              </w:rPr>
              <w:t>6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  <w:rPr>
                <w:b/>
              </w:rPr>
            </w:pPr>
            <w:r w:rsidRPr="001172C9">
              <w:rPr>
                <w:b/>
              </w:rPr>
              <w:t>7</w:t>
            </w:r>
          </w:p>
        </w:tc>
      </w:tr>
      <w:tr w:rsidR="00954FF0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right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ind w:left="-931"/>
              <w:rPr>
                <w:b/>
              </w:rPr>
            </w:pPr>
            <w:r w:rsidRPr="001172C9">
              <w:rPr>
                <w:b/>
              </w:rPr>
              <w:t xml:space="preserve">             Всего 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right"/>
              <w:rPr>
                <w:b/>
              </w:rPr>
            </w:pP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right"/>
              <w:rPr>
                <w:b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right"/>
              <w:rPr>
                <w:b/>
              </w:rPr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4FF0" w:rsidRPr="008343C4" w:rsidRDefault="00E95AA7" w:rsidP="000E1004">
            <w:pPr>
              <w:snapToGrid w:val="0"/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54648,6</w:t>
            </w:r>
          </w:p>
        </w:tc>
      </w:tr>
      <w:tr w:rsidR="00954FF0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right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ind w:left="-168"/>
              <w:jc w:val="center"/>
              <w:rPr>
                <w:b/>
              </w:rPr>
            </w:pPr>
            <w:r w:rsidRPr="001172C9">
              <w:rPr>
                <w:b/>
              </w:rPr>
              <w:t>Администрация Октябрьского сельского поселения</w:t>
            </w:r>
          </w:p>
          <w:p w:rsidR="00954FF0" w:rsidRPr="001172C9" w:rsidRDefault="00954FF0" w:rsidP="00954FF0">
            <w:pPr>
              <w:ind w:left="-168"/>
              <w:jc w:val="center"/>
              <w:rPr>
                <w:b/>
              </w:rPr>
            </w:pPr>
            <w:r w:rsidRPr="001172C9">
              <w:rPr>
                <w:b/>
              </w:rPr>
              <w:t>Крыловского района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right"/>
              <w:rPr>
                <w:b/>
              </w:rPr>
            </w:pPr>
            <w:r w:rsidRPr="001172C9">
              <w:rPr>
                <w:b/>
              </w:rP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right"/>
              <w:rPr>
                <w:b/>
              </w:rPr>
            </w:pP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right"/>
              <w:rPr>
                <w:b/>
              </w:rPr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43C4" w:rsidRPr="008343C4" w:rsidRDefault="008343C4" w:rsidP="00954FF0">
            <w:pPr>
              <w:snapToGrid w:val="0"/>
              <w:spacing w:line="276" w:lineRule="auto"/>
              <w:jc w:val="right"/>
              <w:rPr>
                <w:b/>
                <w:color w:val="000000" w:themeColor="text1"/>
              </w:rPr>
            </w:pPr>
          </w:p>
          <w:p w:rsidR="00203588" w:rsidRPr="008343C4" w:rsidRDefault="00E95AA7" w:rsidP="00954FF0">
            <w:pPr>
              <w:snapToGrid w:val="0"/>
              <w:spacing w:line="276" w:lineRule="auto"/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54648,6</w:t>
            </w:r>
          </w:p>
        </w:tc>
      </w:tr>
      <w:tr w:rsidR="00954FF0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  <w:rPr>
                <w:b/>
              </w:rPr>
            </w:pPr>
            <w:r w:rsidRPr="001172C9">
              <w:rPr>
                <w:b/>
              </w:rPr>
              <w:t>1.</w:t>
            </w: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rPr>
                <w:b/>
              </w:rPr>
            </w:pPr>
            <w:r w:rsidRPr="001172C9">
              <w:rPr>
                <w:b/>
              </w:rPr>
              <w:t>Общегосударственные вопросы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  <w:rPr>
                <w:b/>
              </w:rPr>
            </w:pPr>
            <w:r w:rsidRPr="001172C9">
              <w:rPr>
                <w:b/>
              </w:rP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  <w:rPr>
                <w:b/>
              </w:rPr>
            </w:pPr>
            <w:r w:rsidRPr="001172C9">
              <w:rPr>
                <w:b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right"/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4FF0" w:rsidRPr="00F05DEC" w:rsidRDefault="000307D6" w:rsidP="005A6020">
            <w:pPr>
              <w:snapToGrid w:val="0"/>
              <w:jc w:val="right"/>
              <w:rPr>
                <w:b/>
                <w:color w:val="FF0000"/>
              </w:rPr>
            </w:pPr>
            <w:r>
              <w:rPr>
                <w:b/>
                <w:color w:val="000000" w:themeColor="text1"/>
              </w:rPr>
              <w:t>23273,5</w:t>
            </w:r>
          </w:p>
        </w:tc>
      </w:tr>
      <w:tr w:rsidR="00954FF0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rPr>
                <w:i/>
              </w:rPr>
            </w:pPr>
            <w:r w:rsidRPr="001172C9">
              <w:rPr>
                <w:i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02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right"/>
              <w:rPr>
                <w:i/>
              </w:rPr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4FF0" w:rsidRPr="00A4574B" w:rsidRDefault="00247565" w:rsidP="00954FF0">
            <w:pPr>
              <w:snapToGrid w:val="0"/>
              <w:jc w:val="right"/>
              <w:rPr>
                <w:i/>
                <w:color w:val="000000" w:themeColor="text1"/>
              </w:rPr>
            </w:pPr>
            <w:r w:rsidRPr="00A4574B">
              <w:rPr>
                <w:i/>
                <w:color w:val="000000" w:themeColor="text1"/>
              </w:rPr>
              <w:t>765,1</w:t>
            </w:r>
          </w:p>
        </w:tc>
      </w:tr>
      <w:tr w:rsidR="00954FF0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rPr>
                <w:color w:val="000000"/>
              </w:rPr>
            </w:pPr>
            <w:r w:rsidRPr="001172C9">
              <w:rPr>
                <w:color w:val="000000"/>
              </w:rPr>
              <w:t>Обеспечение деятельности высшего исполнительного органа исполнительной власти муниципального образования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</w:pPr>
            <w:r w:rsidRPr="001172C9"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</w:pPr>
            <w:r w:rsidRPr="001172C9">
              <w:t>02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</w:pPr>
            <w:r w:rsidRPr="001172C9">
              <w:t>50 0 00 00000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right"/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4FF0" w:rsidRPr="00A4574B" w:rsidRDefault="00247565" w:rsidP="00954FF0">
            <w:pPr>
              <w:jc w:val="right"/>
              <w:rPr>
                <w:color w:val="000000" w:themeColor="text1"/>
              </w:rPr>
            </w:pPr>
            <w:r w:rsidRPr="00A4574B">
              <w:rPr>
                <w:color w:val="000000" w:themeColor="text1"/>
              </w:rPr>
              <w:t>765,1</w:t>
            </w:r>
          </w:p>
        </w:tc>
      </w:tr>
      <w:tr w:rsidR="00954FF0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</w:pPr>
            <w:r w:rsidRPr="001172C9">
              <w:t>Высшее должностное лицо субъекта Российской Федерации (глава муниципального образования)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</w:pPr>
            <w:r w:rsidRPr="001172C9"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</w:pPr>
            <w:r w:rsidRPr="001172C9">
              <w:t>02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</w:pPr>
            <w:r w:rsidRPr="001172C9">
              <w:t>50 1 00 00000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right"/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4FF0" w:rsidRPr="00A4574B" w:rsidRDefault="00247565" w:rsidP="00954FF0">
            <w:pPr>
              <w:jc w:val="right"/>
              <w:rPr>
                <w:color w:val="000000" w:themeColor="text1"/>
              </w:rPr>
            </w:pPr>
            <w:r w:rsidRPr="00A4574B">
              <w:rPr>
                <w:color w:val="000000" w:themeColor="text1"/>
              </w:rPr>
              <w:t>765,1</w:t>
            </w:r>
          </w:p>
        </w:tc>
      </w:tr>
      <w:tr w:rsidR="00954FF0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rPr>
                <w:color w:val="000000"/>
              </w:rPr>
            </w:pPr>
            <w:r w:rsidRPr="001172C9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</w:pPr>
            <w:r w:rsidRPr="001172C9"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</w:pPr>
            <w:r w:rsidRPr="001172C9">
              <w:t>02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</w:pPr>
            <w:r w:rsidRPr="001172C9">
              <w:t>50 1 00 00190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right"/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4FF0" w:rsidRPr="00A4574B" w:rsidRDefault="00247565" w:rsidP="00954FF0">
            <w:pPr>
              <w:jc w:val="right"/>
              <w:rPr>
                <w:color w:val="000000" w:themeColor="text1"/>
              </w:rPr>
            </w:pPr>
            <w:r w:rsidRPr="00A4574B">
              <w:rPr>
                <w:color w:val="000000" w:themeColor="text1"/>
              </w:rPr>
              <w:t>765,1</w:t>
            </w:r>
          </w:p>
        </w:tc>
      </w:tr>
      <w:tr w:rsidR="00954FF0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rPr>
                <w:color w:val="000000"/>
              </w:rPr>
            </w:pPr>
            <w:r w:rsidRPr="001172C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</w:pPr>
            <w:r w:rsidRPr="001172C9"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</w:pPr>
            <w:r w:rsidRPr="001172C9">
              <w:t>02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</w:pPr>
            <w:r w:rsidRPr="001172C9">
              <w:t>50 1 00 00190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right"/>
            </w:pPr>
            <w:r w:rsidRPr="001172C9">
              <w:t>100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4FF0" w:rsidRPr="00A4574B" w:rsidRDefault="00247565" w:rsidP="00954FF0">
            <w:pPr>
              <w:jc w:val="right"/>
              <w:rPr>
                <w:color w:val="000000" w:themeColor="text1"/>
              </w:rPr>
            </w:pPr>
            <w:r w:rsidRPr="00A4574B">
              <w:rPr>
                <w:color w:val="000000" w:themeColor="text1"/>
              </w:rPr>
              <w:t>765,1</w:t>
            </w:r>
          </w:p>
        </w:tc>
      </w:tr>
      <w:tr w:rsidR="00954FF0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rPr>
                <w:i/>
              </w:rPr>
            </w:pPr>
            <w:r w:rsidRPr="001172C9">
              <w:rPr>
                <w:i/>
              </w:rPr>
              <w:t xml:space="preserve">Функционирование правительства Российской Федерации, высших </w:t>
            </w:r>
            <w:r w:rsidRPr="001172C9">
              <w:rPr>
                <w:i/>
              </w:rPr>
              <w:lastRenderedPageBreak/>
              <w:t>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lastRenderedPageBreak/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04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right"/>
              <w:rPr>
                <w:i/>
              </w:rPr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4FF0" w:rsidRPr="00830008" w:rsidRDefault="00C80BE1" w:rsidP="00830008">
            <w:pPr>
              <w:snapToGrid w:val="0"/>
              <w:jc w:val="right"/>
              <w:rPr>
                <w:i/>
                <w:color w:val="000000" w:themeColor="text1"/>
              </w:rPr>
            </w:pPr>
            <w:r>
              <w:rPr>
                <w:color w:val="000000" w:themeColor="text1"/>
              </w:rPr>
              <w:t>7708,3</w:t>
            </w:r>
          </w:p>
        </w:tc>
      </w:tr>
      <w:tr w:rsidR="00954FF0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rPr>
                <w:color w:val="000000"/>
              </w:rPr>
            </w:pPr>
            <w:r w:rsidRPr="001172C9">
              <w:rPr>
                <w:color w:val="000000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jc w:val="right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04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51 0 00 00000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jc w:val="center"/>
              <w:rPr>
                <w:color w:val="000000"/>
              </w:rPr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4FF0" w:rsidRPr="00F05DEC" w:rsidRDefault="00C80BE1" w:rsidP="007709D5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7708,3</w:t>
            </w:r>
          </w:p>
        </w:tc>
      </w:tr>
      <w:tr w:rsidR="00954FF0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rPr>
                <w:color w:val="000000"/>
              </w:rPr>
            </w:pPr>
            <w:r w:rsidRPr="001172C9">
              <w:rPr>
                <w:color w:val="000000"/>
              </w:rPr>
              <w:t>Обеспечение функционирования администрации муниципального образования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jc w:val="right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04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51 1 00 00000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jc w:val="center"/>
              <w:rPr>
                <w:color w:val="000000"/>
              </w:rPr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4FF0" w:rsidRPr="00F05DEC" w:rsidRDefault="00C80BE1" w:rsidP="00954FF0">
            <w:pPr>
              <w:jc w:val="right"/>
              <w:rPr>
                <w:color w:val="000000" w:themeColor="text1"/>
              </w:rPr>
            </w:pPr>
            <w:r>
              <w:t>7700,7</w:t>
            </w:r>
          </w:p>
        </w:tc>
      </w:tr>
      <w:tr w:rsidR="00954FF0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r w:rsidRPr="001172C9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jc w:val="right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04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51 1 00 00190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jc w:val="center"/>
              <w:rPr>
                <w:color w:val="000000"/>
              </w:rPr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4FF0" w:rsidRPr="00F05DEC" w:rsidRDefault="00C80BE1" w:rsidP="00954FF0">
            <w:pPr>
              <w:jc w:val="right"/>
              <w:rPr>
                <w:color w:val="000000" w:themeColor="text1"/>
              </w:rPr>
            </w:pPr>
            <w:r>
              <w:t>7700,7</w:t>
            </w:r>
          </w:p>
        </w:tc>
      </w:tr>
      <w:tr w:rsidR="00954FF0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54FF0" w:rsidRPr="001172C9" w:rsidRDefault="00954FF0" w:rsidP="00954FF0">
            <w:pPr>
              <w:rPr>
                <w:color w:val="000000"/>
              </w:rPr>
            </w:pPr>
            <w:r w:rsidRPr="001172C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jc w:val="right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04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51 1 00 00190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100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4FF0" w:rsidRPr="00F05DEC" w:rsidRDefault="00F05DEC" w:rsidP="00954FF0">
            <w:pPr>
              <w:jc w:val="right"/>
              <w:rPr>
                <w:color w:val="000000" w:themeColor="text1"/>
              </w:rPr>
            </w:pPr>
            <w:r w:rsidRPr="00F05DEC">
              <w:rPr>
                <w:color w:val="000000" w:themeColor="text1"/>
              </w:rPr>
              <w:t>6361,0</w:t>
            </w:r>
          </w:p>
        </w:tc>
      </w:tr>
      <w:tr w:rsidR="00954FF0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ind w:left="-108" w:firstLine="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jc w:val="right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04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51 1 00 00190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200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4FF0" w:rsidRPr="00F05DEC" w:rsidRDefault="005271AA" w:rsidP="00954FF0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1259,7</w:t>
            </w:r>
          </w:p>
        </w:tc>
      </w:tr>
      <w:tr w:rsidR="00954FF0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rPr>
                <w:color w:val="000000"/>
              </w:rPr>
            </w:pPr>
            <w:r w:rsidRPr="001172C9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jc w:val="right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04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51 1 00 00190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800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4FF0" w:rsidRPr="00F05DEC" w:rsidRDefault="00954FF0" w:rsidP="00954FF0">
            <w:pPr>
              <w:jc w:val="right"/>
              <w:rPr>
                <w:color w:val="000000" w:themeColor="text1"/>
              </w:rPr>
            </w:pPr>
            <w:r w:rsidRPr="00F05DEC">
              <w:rPr>
                <w:color w:val="000000" w:themeColor="text1"/>
              </w:rPr>
              <w:t>80,0</w:t>
            </w:r>
          </w:p>
        </w:tc>
      </w:tr>
      <w:tr w:rsidR="00954FF0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</w:pPr>
            <w:r w:rsidRPr="001172C9">
              <w:t>Осуществление отдельных полномочий Краснодарского края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</w:pPr>
            <w:r w:rsidRPr="001172C9"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</w:pPr>
            <w:r w:rsidRPr="001172C9">
              <w:t>04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</w:pPr>
            <w:r w:rsidRPr="001172C9">
              <w:t>51 2 00 00000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right"/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4FF0" w:rsidRPr="00F05DEC" w:rsidRDefault="00954FF0" w:rsidP="00954FF0">
            <w:pPr>
              <w:snapToGrid w:val="0"/>
              <w:jc w:val="right"/>
              <w:rPr>
                <w:color w:val="000000" w:themeColor="text1"/>
              </w:rPr>
            </w:pPr>
            <w:r w:rsidRPr="00F05DEC">
              <w:rPr>
                <w:color w:val="000000" w:themeColor="text1"/>
              </w:rPr>
              <w:t>7,6</w:t>
            </w:r>
          </w:p>
        </w:tc>
      </w:tr>
      <w:tr w:rsidR="00954FF0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</w:pPr>
            <w:r w:rsidRPr="001172C9"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</w:pPr>
            <w:r w:rsidRPr="001172C9"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</w:pPr>
            <w:r w:rsidRPr="001172C9">
              <w:t>04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</w:pPr>
            <w:r w:rsidRPr="001172C9">
              <w:t>51 2 00 60190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right"/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4FF0" w:rsidRPr="00F05DEC" w:rsidRDefault="00954FF0" w:rsidP="00954FF0">
            <w:pPr>
              <w:snapToGrid w:val="0"/>
              <w:jc w:val="right"/>
              <w:rPr>
                <w:color w:val="000000" w:themeColor="text1"/>
              </w:rPr>
            </w:pPr>
            <w:r w:rsidRPr="00F05DEC">
              <w:rPr>
                <w:color w:val="000000" w:themeColor="text1"/>
              </w:rPr>
              <w:t>7,6</w:t>
            </w:r>
          </w:p>
        </w:tc>
      </w:tr>
      <w:tr w:rsidR="00954FF0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ind w:left="-108" w:firstLine="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</w:pPr>
            <w:r w:rsidRPr="001172C9"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</w:pPr>
            <w:r w:rsidRPr="001172C9">
              <w:t>04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</w:pPr>
            <w:r w:rsidRPr="001172C9">
              <w:t>51 2 00 60190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right"/>
            </w:pPr>
            <w:r w:rsidRPr="001172C9">
              <w:t>200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4FF0" w:rsidRPr="00F05DEC" w:rsidRDefault="00954FF0" w:rsidP="00954FF0">
            <w:pPr>
              <w:snapToGrid w:val="0"/>
              <w:jc w:val="right"/>
              <w:rPr>
                <w:color w:val="000000" w:themeColor="text1"/>
              </w:rPr>
            </w:pPr>
            <w:r w:rsidRPr="00F05DEC">
              <w:rPr>
                <w:color w:val="000000" w:themeColor="text1"/>
              </w:rPr>
              <w:t>7,6</w:t>
            </w:r>
          </w:p>
        </w:tc>
      </w:tr>
      <w:tr w:rsidR="00954FF0" w:rsidRPr="00E4459A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autoSpaceDE w:val="0"/>
              <w:autoSpaceDN w:val="0"/>
              <w:adjustRightInd w:val="0"/>
              <w:rPr>
                <w:b/>
                <w:bCs/>
                <w:i/>
                <w:color w:val="000000"/>
              </w:rPr>
            </w:pPr>
            <w:r w:rsidRPr="001172C9">
              <w:rPr>
                <w:i/>
                <w:i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06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right"/>
              <w:rPr>
                <w:i/>
              </w:rPr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4FF0" w:rsidRPr="00A4574B" w:rsidRDefault="00352CB3" w:rsidP="00954FF0">
            <w:pPr>
              <w:snapToGrid w:val="0"/>
              <w:jc w:val="righ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94,0</w:t>
            </w:r>
          </w:p>
        </w:tc>
      </w:tr>
      <w:tr w:rsidR="00954FF0" w:rsidRPr="00E4459A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C44E03">
            <w:pPr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  <w:r w:rsidRPr="001172C9">
              <w:rPr>
                <w:color w:val="000000"/>
              </w:rPr>
              <w:t xml:space="preserve">Обеспечение деятельности </w:t>
            </w:r>
            <w:r w:rsidR="00C44E03">
              <w:rPr>
                <w:color w:val="000000"/>
              </w:rPr>
              <w:t>внутреннего и внешнего муниципальных финансовых контролей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</w:pPr>
            <w:r w:rsidRPr="001172C9"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</w:pPr>
            <w:r w:rsidRPr="001172C9">
              <w:t>06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center"/>
            </w:pPr>
            <w:r w:rsidRPr="001172C9">
              <w:t>70 0 00 00000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954FF0" w:rsidRPr="001172C9" w:rsidRDefault="00954FF0" w:rsidP="00954FF0">
            <w:pPr>
              <w:snapToGrid w:val="0"/>
              <w:jc w:val="right"/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4FF0" w:rsidRPr="00A4574B" w:rsidRDefault="00352CB3" w:rsidP="00954FF0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94,0</w:t>
            </w:r>
          </w:p>
        </w:tc>
      </w:tr>
      <w:tr w:rsidR="00C44E03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954FF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954FF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внутреннего муниципального финансового контроля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954FF0">
            <w:pPr>
              <w:snapToGrid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954FF0">
            <w:pPr>
              <w:snapToGrid w:val="0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954FF0">
            <w:pPr>
              <w:snapToGrid w:val="0"/>
              <w:jc w:val="center"/>
            </w:pPr>
            <w:r>
              <w:t>06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954FF0">
            <w:pPr>
              <w:snapToGrid w:val="0"/>
              <w:jc w:val="center"/>
            </w:pPr>
            <w:r>
              <w:t>70 1 00 00190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954FF0">
            <w:pPr>
              <w:snapToGrid w:val="0"/>
              <w:jc w:val="right"/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4E03" w:rsidRPr="00830008" w:rsidRDefault="00830008" w:rsidP="00954FF0">
            <w:pPr>
              <w:jc w:val="right"/>
              <w:rPr>
                <w:color w:val="000000" w:themeColor="text1"/>
              </w:rPr>
            </w:pPr>
            <w:r w:rsidRPr="00830008">
              <w:rPr>
                <w:color w:val="000000" w:themeColor="text1"/>
              </w:rPr>
              <w:t>14</w:t>
            </w:r>
            <w:r w:rsidR="00C44E03" w:rsidRPr="00830008">
              <w:rPr>
                <w:color w:val="000000" w:themeColor="text1"/>
              </w:rPr>
              <w:t>,0</w:t>
            </w:r>
          </w:p>
        </w:tc>
      </w:tr>
      <w:tr w:rsidR="00C44E03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C44E0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Default="00C44E03" w:rsidP="00C44E0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C44E03">
            <w:pPr>
              <w:snapToGrid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C44E03">
            <w:pPr>
              <w:snapToGrid w:val="0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C44E03">
            <w:pPr>
              <w:snapToGrid w:val="0"/>
              <w:jc w:val="center"/>
            </w:pPr>
            <w:r>
              <w:t>06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C44E03">
            <w:pPr>
              <w:snapToGrid w:val="0"/>
              <w:jc w:val="center"/>
            </w:pPr>
            <w:r>
              <w:t>70 1 00 00190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7709D5" w:rsidP="00C44E03">
            <w:pPr>
              <w:snapToGrid w:val="0"/>
              <w:jc w:val="right"/>
            </w:pPr>
            <w:r>
              <w:t>500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4E03" w:rsidRPr="00830008" w:rsidRDefault="00830008" w:rsidP="00C44E03">
            <w:pPr>
              <w:jc w:val="right"/>
              <w:rPr>
                <w:color w:val="000000" w:themeColor="text1"/>
              </w:rPr>
            </w:pPr>
            <w:r w:rsidRPr="00830008">
              <w:rPr>
                <w:color w:val="000000" w:themeColor="text1"/>
              </w:rPr>
              <w:t>14</w:t>
            </w:r>
            <w:r w:rsidR="00C44E03" w:rsidRPr="00830008">
              <w:rPr>
                <w:color w:val="000000" w:themeColor="text1"/>
              </w:rPr>
              <w:t>,0</w:t>
            </w:r>
          </w:p>
        </w:tc>
      </w:tr>
      <w:tr w:rsidR="00C44E03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C44E0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C44E03">
            <w:r w:rsidRPr="001172C9">
              <w:t>Контрольно-счетная палата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C44E03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C44E03">
            <w:pPr>
              <w:snapToGrid w:val="0"/>
              <w:jc w:val="center"/>
            </w:pPr>
            <w:r w:rsidRPr="001172C9"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C44E03">
            <w:pPr>
              <w:snapToGrid w:val="0"/>
              <w:jc w:val="center"/>
            </w:pPr>
            <w:r w:rsidRPr="001172C9">
              <w:t>06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C44E03">
            <w:pPr>
              <w:snapToGrid w:val="0"/>
              <w:jc w:val="center"/>
            </w:pPr>
            <w:r w:rsidRPr="001172C9">
              <w:t>70 2 00 00000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C44E03">
            <w:pPr>
              <w:snapToGrid w:val="0"/>
              <w:jc w:val="right"/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4E03" w:rsidRPr="00830008" w:rsidRDefault="00830008" w:rsidP="00C44E03">
            <w:pPr>
              <w:jc w:val="right"/>
              <w:rPr>
                <w:color w:val="000000" w:themeColor="text1"/>
              </w:rPr>
            </w:pPr>
            <w:r w:rsidRPr="00830008">
              <w:rPr>
                <w:color w:val="000000" w:themeColor="text1"/>
              </w:rPr>
              <w:t>80</w:t>
            </w:r>
            <w:r w:rsidR="00C44E03" w:rsidRPr="00830008">
              <w:rPr>
                <w:color w:val="000000" w:themeColor="text1"/>
              </w:rPr>
              <w:t>,0</w:t>
            </w:r>
          </w:p>
        </w:tc>
      </w:tr>
      <w:tr w:rsidR="00C44E03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C44E0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C44E03">
            <w:r w:rsidRPr="001172C9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C44E03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C44E03">
            <w:pPr>
              <w:snapToGrid w:val="0"/>
              <w:jc w:val="center"/>
            </w:pPr>
            <w:r w:rsidRPr="001172C9"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C44E03">
            <w:pPr>
              <w:snapToGrid w:val="0"/>
              <w:jc w:val="center"/>
            </w:pPr>
            <w:r w:rsidRPr="001172C9">
              <w:t>06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C44E03">
            <w:pPr>
              <w:snapToGrid w:val="0"/>
              <w:jc w:val="center"/>
            </w:pPr>
            <w:r w:rsidRPr="001172C9">
              <w:t>70 2 00 00190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C44E03">
            <w:pPr>
              <w:snapToGrid w:val="0"/>
              <w:jc w:val="right"/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4E03" w:rsidRPr="00830008" w:rsidRDefault="00830008" w:rsidP="00C44E03">
            <w:pPr>
              <w:jc w:val="right"/>
              <w:rPr>
                <w:color w:val="000000" w:themeColor="text1"/>
              </w:rPr>
            </w:pPr>
            <w:r w:rsidRPr="00830008">
              <w:rPr>
                <w:color w:val="000000" w:themeColor="text1"/>
              </w:rPr>
              <w:t>80</w:t>
            </w:r>
            <w:r w:rsidR="00C44E03" w:rsidRPr="00830008">
              <w:rPr>
                <w:color w:val="000000" w:themeColor="text1"/>
              </w:rPr>
              <w:t>,0</w:t>
            </w:r>
          </w:p>
        </w:tc>
      </w:tr>
      <w:tr w:rsidR="00C44E03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C44E0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C44E03">
            <w:r w:rsidRPr="001172C9">
              <w:t>Межбюджетные трансферты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C44E03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C44E03">
            <w:pPr>
              <w:snapToGrid w:val="0"/>
              <w:jc w:val="center"/>
            </w:pPr>
            <w:r w:rsidRPr="001172C9"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C44E03">
            <w:pPr>
              <w:snapToGrid w:val="0"/>
              <w:jc w:val="center"/>
            </w:pPr>
            <w:r w:rsidRPr="001172C9">
              <w:t>06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C44E03">
            <w:pPr>
              <w:snapToGrid w:val="0"/>
              <w:jc w:val="center"/>
            </w:pPr>
            <w:r w:rsidRPr="001172C9">
              <w:t>70 2 00 00190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C44E03">
            <w:pPr>
              <w:snapToGrid w:val="0"/>
              <w:jc w:val="right"/>
            </w:pPr>
            <w:r w:rsidRPr="001172C9">
              <w:t>500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4E03" w:rsidRPr="00830008" w:rsidRDefault="00830008" w:rsidP="00C44E03">
            <w:pPr>
              <w:jc w:val="right"/>
              <w:rPr>
                <w:color w:val="000000" w:themeColor="text1"/>
              </w:rPr>
            </w:pPr>
            <w:r w:rsidRPr="00830008">
              <w:rPr>
                <w:color w:val="000000" w:themeColor="text1"/>
              </w:rPr>
              <w:t>80</w:t>
            </w:r>
            <w:r w:rsidR="00C44E03" w:rsidRPr="00830008">
              <w:rPr>
                <w:color w:val="000000" w:themeColor="text1"/>
              </w:rPr>
              <w:t>,0</w:t>
            </w:r>
          </w:p>
        </w:tc>
      </w:tr>
      <w:tr w:rsidR="007F1FA1" w:rsidRPr="007F1FA1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C44E0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C44E03">
            <w:pPr>
              <w:snapToGrid w:val="0"/>
              <w:rPr>
                <w:i/>
              </w:rPr>
            </w:pPr>
            <w:r w:rsidRPr="001172C9">
              <w:rPr>
                <w:i/>
              </w:rPr>
              <w:t>Резервные фонды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C44E03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C44E03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C44E03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11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C44E03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C44E03">
            <w:pPr>
              <w:snapToGrid w:val="0"/>
              <w:jc w:val="right"/>
              <w:rPr>
                <w:i/>
              </w:rPr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4E03" w:rsidRPr="00F05DEC" w:rsidRDefault="00C44E03" w:rsidP="00C44E03">
            <w:pPr>
              <w:snapToGrid w:val="0"/>
              <w:jc w:val="right"/>
              <w:rPr>
                <w:i/>
                <w:color w:val="000000" w:themeColor="text1"/>
              </w:rPr>
            </w:pPr>
            <w:r w:rsidRPr="00F05DEC">
              <w:rPr>
                <w:i/>
                <w:color w:val="000000" w:themeColor="text1"/>
              </w:rPr>
              <w:t>50,0</w:t>
            </w:r>
          </w:p>
        </w:tc>
      </w:tr>
      <w:tr w:rsidR="007F1FA1" w:rsidRPr="007F1FA1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C44E0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C44E03">
            <w:pPr>
              <w:rPr>
                <w:color w:val="000000"/>
              </w:rPr>
            </w:pPr>
            <w:r w:rsidRPr="001172C9">
              <w:rPr>
                <w:color w:val="000000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C44E03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C44E03">
            <w:pPr>
              <w:snapToGrid w:val="0"/>
              <w:jc w:val="center"/>
            </w:pPr>
            <w:r w:rsidRPr="001172C9"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C44E03">
            <w:pPr>
              <w:snapToGrid w:val="0"/>
              <w:jc w:val="center"/>
            </w:pPr>
            <w:r w:rsidRPr="001172C9">
              <w:t>11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C44E03">
            <w:pPr>
              <w:snapToGrid w:val="0"/>
              <w:jc w:val="center"/>
            </w:pPr>
            <w:r w:rsidRPr="001172C9">
              <w:t>51 0 00 00000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C44E03">
            <w:pPr>
              <w:snapToGrid w:val="0"/>
              <w:jc w:val="right"/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4E03" w:rsidRPr="00F05DEC" w:rsidRDefault="00C44E03" w:rsidP="00C44E03">
            <w:pPr>
              <w:snapToGrid w:val="0"/>
              <w:jc w:val="right"/>
              <w:rPr>
                <w:color w:val="000000" w:themeColor="text1"/>
              </w:rPr>
            </w:pPr>
            <w:r w:rsidRPr="00F05DEC">
              <w:rPr>
                <w:color w:val="000000" w:themeColor="text1"/>
              </w:rPr>
              <w:t>50,0</w:t>
            </w:r>
          </w:p>
        </w:tc>
      </w:tr>
      <w:tr w:rsidR="007F1FA1" w:rsidRPr="007F1FA1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C44E0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C44E03">
            <w:pPr>
              <w:rPr>
                <w:color w:val="000000"/>
              </w:rPr>
            </w:pPr>
            <w:r w:rsidRPr="001172C9">
              <w:rPr>
                <w:color w:val="000000"/>
              </w:rPr>
              <w:t>Финансовое обеспечение непредвиденных расходов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C44E03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C44E03">
            <w:pPr>
              <w:snapToGrid w:val="0"/>
              <w:jc w:val="center"/>
            </w:pPr>
            <w:r w:rsidRPr="001172C9"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C44E03">
            <w:pPr>
              <w:snapToGrid w:val="0"/>
              <w:jc w:val="center"/>
            </w:pPr>
            <w:r w:rsidRPr="001172C9">
              <w:t>11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7F32D4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 xml:space="preserve">51 </w:t>
            </w:r>
            <w:r w:rsidR="007F32D4">
              <w:rPr>
                <w:color w:val="000000"/>
              </w:rPr>
              <w:t>3</w:t>
            </w:r>
            <w:r w:rsidRPr="001172C9">
              <w:rPr>
                <w:color w:val="000000"/>
              </w:rPr>
              <w:t xml:space="preserve"> 00 00000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C44E03">
            <w:pPr>
              <w:snapToGrid w:val="0"/>
              <w:jc w:val="right"/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4E03" w:rsidRPr="00F05DEC" w:rsidRDefault="00C44E03" w:rsidP="00C44E03">
            <w:pPr>
              <w:snapToGrid w:val="0"/>
              <w:jc w:val="right"/>
              <w:rPr>
                <w:color w:val="000000" w:themeColor="text1"/>
              </w:rPr>
            </w:pPr>
            <w:r w:rsidRPr="00F05DEC">
              <w:rPr>
                <w:color w:val="000000" w:themeColor="text1"/>
              </w:rPr>
              <w:t>50,0</w:t>
            </w:r>
          </w:p>
        </w:tc>
      </w:tr>
      <w:tr w:rsidR="007F1FA1" w:rsidRPr="007F1FA1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C44E0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C44E03">
            <w:pPr>
              <w:rPr>
                <w:color w:val="000000"/>
              </w:rPr>
            </w:pPr>
            <w:r w:rsidRPr="001172C9">
              <w:rPr>
                <w:color w:val="000000"/>
              </w:rPr>
              <w:t>Резервные фонды администрации муниципального образования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C44E03">
            <w:pPr>
              <w:snapToGrid w:val="0"/>
              <w:jc w:val="center"/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C44E03">
            <w:pPr>
              <w:snapToGrid w:val="0"/>
              <w:jc w:val="center"/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C44E03">
            <w:pPr>
              <w:snapToGrid w:val="0"/>
              <w:jc w:val="center"/>
            </w:pP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7F32D4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 xml:space="preserve">51 </w:t>
            </w:r>
            <w:r w:rsidR="007F32D4">
              <w:rPr>
                <w:color w:val="000000"/>
              </w:rPr>
              <w:t>3</w:t>
            </w:r>
            <w:r w:rsidRPr="001172C9">
              <w:rPr>
                <w:color w:val="000000"/>
              </w:rPr>
              <w:t xml:space="preserve"> 00 20590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C44E03">
            <w:pPr>
              <w:snapToGrid w:val="0"/>
              <w:jc w:val="right"/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4E03" w:rsidRPr="00F05DEC" w:rsidRDefault="00C44E03" w:rsidP="00C44E03">
            <w:pPr>
              <w:snapToGrid w:val="0"/>
              <w:jc w:val="right"/>
              <w:rPr>
                <w:color w:val="000000" w:themeColor="text1"/>
              </w:rPr>
            </w:pPr>
            <w:r w:rsidRPr="00F05DEC">
              <w:rPr>
                <w:color w:val="000000" w:themeColor="text1"/>
              </w:rPr>
              <w:t>50,0</w:t>
            </w:r>
          </w:p>
        </w:tc>
      </w:tr>
      <w:tr w:rsidR="007F1FA1" w:rsidRPr="007F1FA1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C44E0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C44E03">
            <w:pPr>
              <w:rPr>
                <w:color w:val="000000"/>
              </w:rPr>
            </w:pPr>
            <w:r w:rsidRPr="001172C9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C44E03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C44E03">
            <w:pPr>
              <w:snapToGrid w:val="0"/>
              <w:jc w:val="center"/>
            </w:pPr>
            <w:r w:rsidRPr="001172C9"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C44E03">
            <w:pPr>
              <w:snapToGrid w:val="0"/>
              <w:jc w:val="center"/>
            </w:pPr>
            <w:r w:rsidRPr="001172C9">
              <w:t>11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7F32D4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 xml:space="preserve">51 </w:t>
            </w:r>
            <w:r w:rsidR="007F32D4">
              <w:rPr>
                <w:color w:val="000000"/>
              </w:rPr>
              <w:t>3</w:t>
            </w:r>
            <w:r w:rsidRPr="001172C9">
              <w:rPr>
                <w:color w:val="000000"/>
              </w:rPr>
              <w:t xml:space="preserve"> 00 20590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C44E03" w:rsidRPr="001172C9" w:rsidRDefault="00C44E03" w:rsidP="00C44E03">
            <w:pPr>
              <w:snapToGrid w:val="0"/>
              <w:jc w:val="right"/>
            </w:pPr>
            <w:r w:rsidRPr="001172C9">
              <w:t>800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4E03" w:rsidRPr="00F05DEC" w:rsidRDefault="00C44E03" w:rsidP="00C44E03">
            <w:pPr>
              <w:snapToGrid w:val="0"/>
              <w:jc w:val="right"/>
              <w:rPr>
                <w:color w:val="000000" w:themeColor="text1"/>
              </w:rPr>
            </w:pPr>
            <w:r w:rsidRPr="00F05DEC">
              <w:rPr>
                <w:color w:val="000000" w:themeColor="text1"/>
              </w:rPr>
              <w:t>50,0</w:t>
            </w:r>
          </w:p>
        </w:tc>
      </w:tr>
      <w:tr w:rsidR="00C95FAC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rPr>
                <w:i/>
              </w:rPr>
            </w:pPr>
            <w:r w:rsidRPr="001172C9">
              <w:rPr>
                <w:i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13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right"/>
              <w:rPr>
                <w:i/>
              </w:rPr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5FAC" w:rsidRPr="00F05DEC" w:rsidRDefault="00287746" w:rsidP="00C95FAC">
            <w:pPr>
              <w:snapToGrid w:val="0"/>
              <w:jc w:val="right"/>
              <w:rPr>
                <w:i/>
                <w:color w:val="FF0000"/>
              </w:rPr>
            </w:pPr>
            <w:r w:rsidRPr="00A4574B">
              <w:rPr>
                <w:i/>
                <w:color w:val="000000" w:themeColor="text1"/>
              </w:rPr>
              <w:t>14656,1</w:t>
            </w:r>
          </w:p>
        </w:tc>
      </w:tr>
      <w:tr w:rsidR="00C95FAC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rPr>
                <w:color w:val="000000"/>
              </w:rPr>
            </w:pPr>
            <w:r w:rsidRPr="001172C9">
              <w:rPr>
                <w:color w:val="000000"/>
              </w:rPr>
              <w:t xml:space="preserve">Муниципальная программа подготовки и проведения в Октябрьском сельском поселении Крыловского района праздничных дней и памятных дат, знаменательных событий в </w:t>
            </w:r>
            <w:r w:rsidR="00EE3BE1">
              <w:rPr>
                <w:color w:val="000000"/>
              </w:rPr>
              <w:t>2022</w:t>
            </w:r>
            <w:r w:rsidRPr="001172C9">
              <w:rPr>
                <w:color w:val="000000"/>
              </w:rPr>
              <w:t xml:space="preserve"> году 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right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13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  <w:r w:rsidRPr="001172C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</w:t>
            </w:r>
            <w:r w:rsidRPr="001172C9">
              <w:rPr>
                <w:color w:val="000000"/>
              </w:rPr>
              <w:t xml:space="preserve"> 00 00000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 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5FAC" w:rsidRPr="00F05DEC" w:rsidRDefault="00F05DEC" w:rsidP="00C95FAC">
            <w:pPr>
              <w:jc w:val="right"/>
              <w:rPr>
                <w:color w:val="000000" w:themeColor="text1"/>
              </w:rPr>
            </w:pPr>
            <w:r w:rsidRPr="00F05DEC">
              <w:rPr>
                <w:color w:val="000000" w:themeColor="text1"/>
              </w:rPr>
              <w:t>40</w:t>
            </w:r>
            <w:r w:rsidR="007949B9" w:rsidRPr="00F05DEC">
              <w:rPr>
                <w:color w:val="000000" w:themeColor="text1"/>
              </w:rPr>
              <w:t>0,0</w:t>
            </w:r>
          </w:p>
        </w:tc>
      </w:tr>
      <w:tr w:rsidR="00C95FAC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rPr>
                <w:color w:val="000000"/>
              </w:rPr>
            </w:pPr>
            <w:r w:rsidRPr="001172C9"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right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13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7F32D4">
              <w:rPr>
                <w:color w:val="000000"/>
              </w:rPr>
              <w:t xml:space="preserve">01 0 00 </w:t>
            </w:r>
            <w:r w:rsidRPr="001172C9">
              <w:rPr>
                <w:color w:val="000000"/>
              </w:rPr>
              <w:t>10030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center"/>
              <w:rPr>
                <w:color w:val="000000"/>
              </w:rPr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5FAC" w:rsidRPr="00F05DEC" w:rsidRDefault="00F05DEC" w:rsidP="00C95FAC">
            <w:pPr>
              <w:jc w:val="right"/>
              <w:rPr>
                <w:color w:val="000000" w:themeColor="text1"/>
              </w:rPr>
            </w:pPr>
            <w:r w:rsidRPr="00F05DEC">
              <w:rPr>
                <w:color w:val="000000" w:themeColor="text1"/>
              </w:rPr>
              <w:t>40</w:t>
            </w:r>
            <w:r w:rsidR="007949B9" w:rsidRPr="00F05DEC">
              <w:rPr>
                <w:color w:val="000000" w:themeColor="text1"/>
              </w:rPr>
              <w:t>0,0</w:t>
            </w:r>
          </w:p>
        </w:tc>
      </w:tr>
      <w:tr w:rsidR="00C95FAC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ind w:left="-108" w:firstLine="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right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13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7F32D4">
              <w:rPr>
                <w:color w:val="000000"/>
              </w:rPr>
              <w:t xml:space="preserve">01 0 00 </w:t>
            </w:r>
            <w:r w:rsidRPr="001172C9">
              <w:rPr>
                <w:color w:val="000000"/>
              </w:rPr>
              <w:t>10030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200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5FAC" w:rsidRPr="00F05DEC" w:rsidRDefault="00F05DEC" w:rsidP="00C95FAC">
            <w:pPr>
              <w:jc w:val="right"/>
              <w:rPr>
                <w:color w:val="000000" w:themeColor="text1"/>
              </w:rPr>
            </w:pPr>
            <w:r w:rsidRPr="00F05DEC">
              <w:rPr>
                <w:color w:val="000000" w:themeColor="text1"/>
              </w:rPr>
              <w:t>40</w:t>
            </w:r>
            <w:r w:rsidR="007949B9" w:rsidRPr="00F05DEC">
              <w:rPr>
                <w:color w:val="000000" w:themeColor="text1"/>
              </w:rPr>
              <w:t>0,0</w:t>
            </w:r>
          </w:p>
        </w:tc>
      </w:tr>
      <w:tr w:rsidR="00C95FAC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rPr>
                <w:color w:val="000000"/>
              </w:rPr>
            </w:pPr>
            <w:r w:rsidRPr="001172C9">
              <w:rPr>
                <w:color w:val="000000"/>
              </w:rPr>
              <w:t xml:space="preserve">Муниципальная программа по информатизации в администрации </w:t>
            </w:r>
            <w:r>
              <w:rPr>
                <w:color w:val="000000"/>
              </w:rPr>
              <w:t xml:space="preserve">в </w:t>
            </w:r>
            <w:r w:rsidRPr="001172C9">
              <w:t>Октябрьско</w:t>
            </w:r>
            <w:r>
              <w:t>м сельском</w:t>
            </w:r>
            <w:r w:rsidRPr="001172C9">
              <w:t xml:space="preserve"> поселени</w:t>
            </w:r>
            <w:r>
              <w:t>и</w:t>
            </w:r>
            <w:r w:rsidRPr="001172C9">
              <w:t xml:space="preserve"> Крыловского района</w:t>
            </w:r>
            <w:r w:rsidRPr="001172C9">
              <w:rPr>
                <w:color w:val="000000"/>
              </w:rPr>
              <w:t xml:space="preserve"> на </w:t>
            </w:r>
            <w:r w:rsidR="00EE3BE1">
              <w:rPr>
                <w:color w:val="000000"/>
              </w:rPr>
              <w:t>2022</w:t>
            </w:r>
            <w:r w:rsidRPr="001172C9">
              <w:rPr>
                <w:color w:val="000000"/>
              </w:rPr>
              <w:t xml:space="preserve"> год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right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13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7F32D4">
              <w:rPr>
                <w:color w:val="000000"/>
              </w:rPr>
              <w:t>0</w:t>
            </w:r>
            <w:r>
              <w:rPr>
                <w:color w:val="000000"/>
              </w:rPr>
              <w:t>2</w:t>
            </w:r>
            <w:r w:rsidRPr="007F32D4">
              <w:rPr>
                <w:color w:val="000000"/>
              </w:rPr>
              <w:t xml:space="preserve"> 0 00 </w:t>
            </w:r>
            <w:r w:rsidRPr="001172C9">
              <w:rPr>
                <w:color w:val="000000"/>
              </w:rPr>
              <w:t>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center"/>
              <w:rPr>
                <w:color w:val="000000"/>
              </w:rPr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5FAC" w:rsidRPr="00F05DEC" w:rsidRDefault="009A3BEB" w:rsidP="00C95FAC">
            <w:pPr>
              <w:jc w:val="right"/>
              <w:rPr>
                <w:color w:val="000000" w:themeColor="text1"/>
              </w:rPr>
            </w:pPr>
            <w:r w:rsidRPr="00F05DEC">
              <w:rPr>
                <w:color w:val="000000" w:themeColor="text1"/>
              </w:rPr>
              <w:t>800</w:t>
            </w:r>
            <w:r w:rsidR="00C95FAC" w:rsidRPr="00F05DEC">
              <w:rPr>
                <w:color w:val="000000" w:themeColor="text1"/>
              </w:rPr>
              <w:t>,0</w:t>
            </w:r>
          </w:p>
        </w:tc>
      </w:tr>
      <w:tr w:rsidR="00C95FAC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rPr>
                <w:color w:val="000000"/>
              </w:rPr>
            </w:pPr>
            <w:r w:rsidRPr="001172C9"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right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13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7F32D4">
              <w:rPr>
                <w:color w:val="000000"/>
              </w:rPr>
              <w:t xml:space="preserve">02 0 00 </w:t>
            </w:r>
            <w:r w:rsidRPr="001172C9">
              <w:rPr>
                <w:color w:val="000000"/>
              </w:rPr>
              <w:t>10030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center"/>
              <w:rPr>
                <w:color w:val="000000"/>
              </w:rPr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5FAC" w:rsidRPr="00F05DEC" w:rsidRDefault="009A3BEB" w:rsidP="00C95FAC">
            <w:pPr>
              <w:jc w:val="right"/>
              <w:rPr>
                <w:color w:val="000000" w:themeColor="text1"/>
              </w:rPr>
            </w:pPr>
            <w:r w:rsidRPr="00F05DEC">
              <w:rPr>
                <w:color w:val="000000" w:themeColor="text1"/>
              </w:rPr>
              <w:t>800</w:t>
            </w:r>
            <w:r w:rsidR="00C95FAC" w:rsidRPr="00F05DEC">
              <w:rPr>
                <w:color w:val="000000" w:themeColor="text1"/>
              </w:rPr>
              <w:t>,0</w:t>
            </w:r>
          </w:p>
        </w:tc>
      </w:tr>
      <w:tr w:rsidR="00C95FAC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ind w:left="-108" w:firstLine="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right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13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7F32D4">
              <w:rPr>
                <w:color w:val="000000"/>
              </w:rPr>
              <w:t xml:space="preserve">02 0 00 </w:t>
            </w:r>
            <w:r w:rsidRPr="001172C9">
              <w:rPr>
                <w:color w:val="000000"/>
              </w:rPr>
              <w:t>10030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200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5FAC" w:rsidRPr="00F05DEC" w:rsidRDefault="009A3BEB" w:rsidP="00C95FAC">
            <w:pPr>
              <w:jc w:val="right"/>
              <w:rPr>
                <w:color w:val="000000" w:themeColor="text1"/>
              </w:rPr>
            </w:pPr>
            <w:r w:rsidRPr="00F05DEC">
              <w:rPr>
                <w:color w:val="000000" w:themeColor="text1"/>
              </w:rPr>
              <w:t>800</w:t>
            </w:r>
            <w:r w:rsidR="00C95FAC" w:rsidRPr="00F05DEC">
              <w:rPr>
                <w:color w:val="000000" w:themeColor="text1"/>
              </w:rPr>
              <w:t>,0</w:t>
            </w:r>
          </w:p>
        </w:tc>
      </w:tr>
      <w:tr w:rsidR="00C95FAC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rPr>
                <w:color w:val="000000"/>
              </w:rPr>
            </w:pPr>
            <w:r w:rsidRPr="001172C9">
              <w:rPr>
                <w:color w:val="000000"/>
              </w:rPr>
              <w:t>Муниципальная программа Октябрьского с</w:t>
            </w:r>
            <w:r>
              <w:rPr>
                <w:color w:val="000000"/>
              </w:rPr>
              <w:t xml:space="preserve">ельского поселения на </w:t>
            </w:r>
            <w:r w:rsidR="00EE3BE1">
              <w:rPr>
                <w:color w:val="000000"/>
              </w:rPr>
              <w:t>2022</w:t>
            </w:r>
            <w:r>
              <w:rPr>
                <w:color w:val="000000"/>
              </w:rPr>
              <w:t xml:space="preserve"> год «</w:t>
            </w:r>
            <w:r w:rsidRPr="001172C9">
              <w:rPr>
                <w:color w:val="000000"/>
              </w:rPr>
              <w:t xml:space="preserve">Об организации деятельности на территории Октябрьского сельского поселения </w:t>
            </w:r>
            <w:r>
              <w:t xml:space="preserve">квартальных (уличных) комитетов на </w:t>
            </w:r>
            <w:r w:rsidR="00EE3BE1">
              <w:t>2022</w:t>
            </w:r>
            <w:r>
              <w:t xml:space="preserve"> год»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right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13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C95FAC">
              <w:rPr>
                <w:color w:val="000000"/>
              </w:rPr>
              <w:t>0</w:t>
            </w:r>
            <w:r>
              <w:rPr>
                <w:color w:val="000000"/>
              </w:rPr>
              <w:t>3</w:t>
            </w:r>
            <w:r w:rsidRPr="00C95FAC">
              <w:rPr>
                <w:color w:val="000000"/>
              </w:rPr>
              <w:t xml:space="preserve"> 0 00 </w:t>
            </w:r>
            <w:r w:rsidRPr="001172C9">
              <w:rPr>
                <w:color w:val="000000"/>
              </w:rPr>
              <w:t>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 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5FAC" w:rsidRPr="00F05DEC" w:rsidRDefault="007F1FA1" w:rsidP="00C95FAC">
            <w:pPr>
              <w:jc w:val="right"/>
              <w:rPr>
                <w:color w:val="000000" w:themeColor="text1"/>
              </w:rPr>
            </w:pPr>
            <w:r w:rsidRPr="00F05DEC">
              <w:rPr>
                <w:color w:val="000000" w:themeColor="text1"/>
              </w:rPr>
              <w:t>577,0</w:t>
            </w:r>
          </w:p>
        </w:tc>
      </w:tr>
      <w:tr w:rsidR="00C95FAC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rPr>
                <w:color w:val="000000"/>
              </w:rPr>
            </w:pPr>
            <w:r w:rsidRPr="001172C9"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right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13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C95FAC">
              <w:rPr>
                <w:color w:val="000000"/>
              </w:rPr>
              <w:t xml:space="preserve">03 0 00 </w:t>
            </w:r>
            <w:r w:rsidRPr="001172C9">
              <w:rPr>
                <w:color w:val="000000"/>
              </w:rPr>
              <w:t>10030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center"/>
              <w:rPr>
                <w:color w:val="000000"/>
              </w:rPr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5FAC" w:rsidRPr="00F05DEC" w:rsidRDefault="00DE45AC" w:rsidP="00C95FAC">
            <w:pPr>
              <w:jc w:val="right"/>
              <w:rPr>
                <w:color w:val="000000" w:themeColor="text1"/>
              </w:rPr>
            </w:pPr>
            <w:r w:rsidRPr="00F05DEC">
              <w:rPr>
                <w:color w:val="000000" w:themeColor="text1"/>
              </w:rPr>
              <w:t>577,0</w:t>
            </w:r>
          </w:p>
        </w:tc>
      </w:tr>
      <w:tr w:rsidR="00C95FAC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ind w:left="-108" w:firstLine="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right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13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C95FAC">
              <w:rPr>
                <w:color w:val="000000"/>
              </w:rPr>
              <w:t xml:space="preserve">03 0 00 </w:t>
            </w:r>
            <w:r w:rsidRPr="001172C9">
              <w:rPr>
                <w:color w:val="000000"/>
              </w:rPr>
              <w:t>10030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200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5FAC" w:rsidRPr="00F05DEC" w:rsidRDefault="00DE45AC" w:rsidP="00C95FAC">
            <w:pPr>
              <w:jc w:val="right"/>
              <w:rPr>
                <w:color w:val="000000" w:themeColor="text1"/>
              </w:rPr>
            </w:pPr>
            <w:r w:rsidRPr="00F05DEC">
              <w:rPr>
                <w:color w:val="000000" w:themeColor="text1"/>
              </w:rPr>
              <w:t>73,0</w:t>
            </w:r>
          </w:p>
        </w:tc>
      </w:tr>
      <w:tr w:rsidR="00C95FAC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rPr>
                <w:color w:val="000000"/>
              </w:rPr>
            </w:pPr>
            <w:r w:rsidRPr="001172C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right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13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AC6E4B">
            <w:pPr>
              <w:jc w:val="center"/>
              <w:rPr>
                <w:color w:val="000000"/>
              </w:rPr>
            </w:pPr>
            <w:r w:rsidRPr="00C95FAC">
              <w:rPr>
                <w:color w:val="000000"/>
              </w:rPr>
              <w:t>0</w:t>
            </w:r>
            <w:r w:rsidR="00AC6E4B">
              <w:rPr>
                <w:color w:val="000000"/>
              </w:rPr>
              <w:t>3</w:t>
            </w:r>
            <w:r w:rsidRPr="00C95FAC">
              <w:rPr>
                <w:color w:val="000000"/>
              </w:rPr>
              <w:t xml:space="preserve"> 0 00 </w:t>
            </w:r>
            <w:r w:rsidRPr="001172C9">
              <w:rPr>
                <w:color w:val="000000"/>
              </w:rPr>
              <w:t>10030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300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5FAC" w:rsidRPr="00F05DEC" w:rsidRDefault="00DE45AC" w:rsidP="00C95FAC">
            <w:pPr>
              <w:jc w:val="right"/>
              <w:rPr>
                <w:color w:val="000000" w:themeColor="text1"/>
              </w:rPr>
            </w:pPr>
            <w:r w:rsidRPr="00F05DEC">
              <w:rPr>
                <w:color w:val="000000" w:themeColor="text1"/>
              </w:rPr>
              <w:t>504,0</w:t>
            </w:r>
          </w:p>
        </w:tc>
      </w:tr>
      <w:tr w:rsidR="00C95FAC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rPr>
                <w:color w:val="000000"/>
              </w:rPr>
            </w:pPr>
            <w:r w:rsidRPr="001172C9">
              <w:rPr>
                <w:color w:val="000000"/>
              </w:rPr>
              <w:t>Муниципальная программа Октябрьского</w:t>
            </w:r>
            <w:r w:rsidRPr="001172C9">
              <w:t xml:space="preserve"> сельского поселения Крыловского района</w:t>
            </w:r>
            <w:r w:rsidRPr="001172C9">
              <w:rPr>
                <w:color w:val="000000"/>
              </w:rPr>
              <w:t xml:space="preserve"> «Развитие муниципальной службы в </w:t>
            </w:r>
            <w:r w:rsidRPr="001172C9">
              <w:t>Октябрьском сельском поселении Крыловского района</w:t>
            </w:r>
            <w:r w:rsidRPr="001172C9">
              <w:rPr>
                <w:color w:val="000000"/>
              </w:rPr>
              <w:t xml:space="preserve"> на </w:t>
            </w:r>
            <w:r w:rsidR="00EE3BE1">
              <w:rPr>
                <w:color w:val="000000"/>
              </w:rPr>
              <w:t>2022</w:t>
            </w:r>
            <w:r w:rsidRPr="001172C9">
              <w:rPr>
                <w:color w:val="000000"/>
              </w:rPr>
              <w:t xml:space="preserve"> год» 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right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13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C95FAC">
              <w:rPr>
                <w:color w:val="000000"/>
              </w:rPr>
              <w:t>0</w:t>
            </w:r>
            <w:r>
              <w:rPr>
                <w:color w:val="000000"/>
              </w:rPr>
              <w:t>4</w:t>
            </w:r>
            <w:r w:rsidRPr="00C95FAC">
              <w:rPr>
                <w:color w:val="000000"/>
              </w:rPr>
              <w:t xml:space="preserve"> 0 00 </w:t>
            </w:r>
            <w:r w:rsidRPr="001172C9">
              <w:rPr>
                <w:color w:val="000000"/>
              </w:rPr>
              <w:t>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 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5FAC" w:rsidRPr="00F05DEC" w:rsidRDefault="00C95FAC" w:rsidP="00C95FAC">
            <w:pPr>
              <w:jc w:val="right"/>
              <w:rPr>
                <w:color w:val="000000" w:themeColor="text1"/>
              </w:rPr>
            </w:pPr>
            <w:r w:rsidRPr="00F05DEC">
              <w:rPr>
                <w:color w:val="000000" w:themeColor="text1"/>
              </w:rPr>
              <w:t>40,0</w:t>
            </w:r>
          </w:p>
        </w:tc>
      </w:tr>
      <w:tr w:rsidR="00C95FAC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rPr>
                <w:color w:val="000000"/>
              </w:rPr>
            </w:pPr>
            <w:r w:rsidRPr="001172C9"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right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13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C95FAC">
              <w:rPr>
                <w:color w:val="000000"/>
              </w:rPr>
              <w:t>0</w:t>
            </w:r>
            <w:r>
              <w:rPr>
                <w:color w:val="000000"/>
              </w:rPr>
              <w:t>4</w:t>
            </w:r>
            <w:r w:rsidRPr="00C95FAC">
              <w:rPr>
                <w:color w:val="000000"/>
              </w:rPr>
              <w:t xml:space="preserve"> 0 00 </w:t>
            </w:r>
            <w:r w:rsidRPr="001172C9">
              <w:rPr>
                <w:color w:val="000000"/>
              </w:rPr>
              <w:t>10030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center"/>
              <w:rPr>
                <w:color w:val="000000"/>
              </w:rPr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5FAC" w:rsidRPr="00F05DEC" w:rsidRDefault="00C95FAC" w:rsidP="00C95FAC">
            <w:pPr>
              <w:jc w:val="right"/>
              <w:rPr>
                <w:color w:val="000000" w:themeColor="text1"/>
              </w:rPr>
            </w:pPr>
            <w:r w:rsidRPr="00F05DEC">
              <w:rPr>
                <w:color w:val="000000" w:themeColor="text1"/>
              </w:rPr>
              <w:t>40,0</w:t>
            </w:r>
          </w:p>
        </w:tc>
      </w:tr>
      <w:tr w:rsidR="00C95FAC" w:rsidRPr="001172C9" w:rsidTr="007A1E11">
        <w:trPr>
          <w:trHeight w:val="769"/>
        </w:trPr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ind w:left="-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right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13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C95FAC">
              <w:rPr>
                <w:color w:val="000000"/>
              </w:rPr>
              <w:t>0</w:t>
            </w:r>
            <w:r>
              <w:rPr>
                <w:color w:val="000000"/>
              </w:rPr>
              <w:t>4</w:t>
            </w:r>
            <w:r w:rsidRPr="00C95FAC">
              <w:rPr>
                <w:color w:val="000000"/>
              </w:rPr>
              <w:t xml:space="preserve"> 0 00 </w:t>
            </w:r>
            <w:r w:rsidRPr="001172C9">
              <w:rPr>
                <w:color w:val="000000"/>
              </w:rPr>
              <w:t>10030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200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5FAC" w:rsidRPr="00F05DEC" w:rsidRDefault="00C95FAC" w:rsidP="00C95FAC">
            <w:pPr>
              <w:jc w:val="right"/>
              <w:rPr>
                <w:color w:val="000000" w:themeColor="text1"/>
              </w:rPr>
            </w:pPr>
            <w:r w:rsidRPr="00F05DEC">
              <w:rPr>
                <w:color w:val="000000" w:themeColor="text1"/>
              </w:rPr>
              <w:t>40,0</w:t>
            </w:r>
          </w:p>
        </w:tc>
      </w:tr>
      <w:tr w:rsidR="00C95FAC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rPr>
                <w:color w:val="000000"/>
              </w:rPr>
            </w:pPr>
            <w:r w:rsidRPr="001172C9"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</w:pPr>
            <w:r w:rsidRPr="001172C9"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</w:pPr>
            <w:r w:rsidRPr="001172C9">
              <w:t>13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</w:pPr>
            <w:r w:rsidRPr="001172C9">
              <w:t xml:space="preserve">51 </w:t>
            </w:r>
            <w:r>
              <w:t>4</w:t>
            </w:r>
            <w:r w:rsidRPr="001172C9">
              <w:t xml:space="preserve"> 00 00000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right"/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5FAC" w:rsidRPr="00F05DEC" w:rsidRDefault="009A3BEB" w:rsidP="00C95FAC">
            <w:pPr>
              <w:snapToGrid w:val="0"/>
              <w:jc w:val="right"/>
              <w:rPr>
                <w:color w:val="000000" w:themeColor="text1"/>
              </w:rPr>
            </w:pPr>
            <w:r w:rsidRPr="00F05DEC">
              <w:rPr>
                <w:color w:val="000000" w:themeColor="text1"/>
              </w:rPr>
              <w:t>160</w:t>
            </w:r>
            <w:r w:rsidR="00C95FAC" w:rsidRPr="00F05DEC">
              <w:rPr>
                <w:color w:val="000000" w:themeColor="text1"/>
              </w:rPr>
              <w:t>,0</w:t>
            </w:r>
          </w:p>
        </w:tc>
      </w:tr>
      <w:tr w:rsidR="00C95FAC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rPr>
                <w:color w:val="000000"/>
              </w:rPr>
            </w:pPr>
            <w:r w:rsidRPr="001172C9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</w:pPr>
            <w:r w:rsidRPr="001172C9"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</w:pPr>
            <w:r w:rsidRPr="001172C9">
              <w:t>13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</w:pPr>
            <w:r w:rsidRPr="001172C9">
              <w:t xml:space="preserve">51 </w:t>
            </w:r>
            <w:r>
              <w:t>4</w:t>
            </w:r>
            <w:r w:rsidRPr="001172C9">
              <w:t xml:space="preserve"> 00</w:t>
            </w:r>
          </w:p>
          <w:p w:rsidR="00C95FAC" w:rsidRPr="001172C9" w:rsidRDefault="00C95FAC" w:rsidP="00C95FAC">
            <w:pPr>
              <w:snapToGrid w:val="0"/>
              <w:jc w:val="center"/>
            </w:pPr>
            <w:r w:rsidRPr="001172C9">
              <w:t>10010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right"/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5FAC" w:rsidRPr="00F05DEC" w:rsidRDefault="009A3BEB" w:rsidP="00C95FAC">
            <w:pPr>
              <w:snapToGrid w:val="0"/>
              <w:jc w:val="right"/>
              <w:rPr>
                <w:color w:val="000000" w:themeColor="text1"/>
              </w:rPr>
            </w:pPr>
            <w:r w:rsidRPr="00F05DEC">
              <w:rPr>
                <w:color w:val="000000" w:themeColor="text1"/>
              </w:rPr>
              <w:t>160</w:t>
            </w:r>
            <w:r w:rsidR="00C95FAC" w:rsidRPr="00F05DEC">
              <w:rPr>
                <w:color w:val="000000" w:themeColor="text1"/>
              </w:rPr>
              <w:t>,0</w:t>
            </w:r>
          </w:p>
        </w:tc>
      </w:tr>
      <w:tr w:rsidR="00C95FAC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</w:pPr>
            <w:r w:rsidRPr="001172C9"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</w:pPr>
            <w:r w:rsidRPr="001172C9">
              <w:t>13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</w:pPr>
            <w:r w:rsidRPr="001172C9">
              <w:t xml:space="preserve">51 </w:t>
            </w:r>
            <w:r>
              <w:t>4</w:t>
            </w:r>
            <w:r w:rsidRPr="001172C9">
              <w:t xml:space="preserve"> 00 10010 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right"/>
            </w:pPr>
            <w:r w:rsidRPr="001172C9">
              <w:t>200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5FAC" w:rsidRPr="00F05DEC" w:rsidRDefault="009A3BEB" w:rsidP="00C95FAC">
            <w:pPr>
              <w:snapToGrid w:val="0"/>
              <w:jc w:val="right"/>
              <w:rPr>
                <w:color w:val="000000" w:themeColor="text1"/>
              </w:rPr>
            </w:pPr>
            <w:r w:rsidRPr="00F05DEC">
              <w:rPr>
                <w:color w:val="000000" w:themeColor="text1"/>
              </w:rPr>
              <w:t>160</w:t>
            </w:r>
            <w:r w:rsidR="00C95FAC" w:rsidRPr="00F05DEC">
              <w:rPr>
                <w:color w:val="000000" w:themeColor="text1"/>
              </w:rPr>
              <w:t>,0</w:t>
            </w:r>
          </w:p>
        </w:tc>
      </w:tr>
      <w:tr w:rsidR="00C95FAC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</w:pPr>
            <w:r w:rsidRPr="001172C9">
              <w:t xml:space="preserve">Прочие обязательства муниципального образования 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</w:pPr>
            <w:r w:rsidRPr="001172C9"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</w:pPr>
            <w:r w:rsidRPr="001172C9">
              <w:t>13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</w:pPr>
            <w:r w:rsidRPr="001172C9">
              <w:t>51 5 00 00000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right"/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5FAC" w:rsidRPr="00F05DEC" w:rsidRDefault="00C95FAC" w:rsidP="00C95FAC">
            <w:pPr>
              <w:snapToGrid w:val="0"/>
              <w:jc w:val="right"/>
              <w:rPr>
                <w:color w:val="000000" w:themeColor="text1"/>
              </w:rPr>
            </w:pPr>
            <w:r w:rsidRPr="00F05DEC">
              <w:rPr>
                <w:color w:val="000000" w:themeColor="text1"/>
              </w:rPr>
              <w:t>50,0</w:t>
            </w:r>
          </w:p>
        </w:tc>
      </w:tr>
      <w:tr w:rsidR="00C95FAC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rPr>
                <w:color w:val="000000"/>
              </w:rPr>
            </w:pPr>
            <w:r w:rsidRPr="001172C9">
              <w:rPr>
                <w:color w:val="000000"/>
              </w:rPr>
              <w:t>Исполнение судебных актов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</w:pPr>
            <w:r w:rsidRPr="001172C9"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</w:pPr>
            <w:r w:rsidRPr="001172C9">
              <w:t>13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</w:pPr>
            <w:r w:rsidRPr="001172C9">
              <w:t>51 5 00 10 010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right"/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5FAC" w:rsidRPr="00F05DEC" w:rsidRDefault="00C95FAC" w:rsidP="00C95FAC">
            <w:pPr>
              <w:snapToGrid w:val="0"/>
              <w:jc w:val="right"/>
              <w:rPr>
                <w:color w:val="000000" w:themeColor="text1"/>
              </w:rPr>
            </w:pPr>
            <w:r w:rsidRPr="00F05DEC">
              <w:rPr>
                <w:color w:val="000000" w:themeColor="text1"/>
              </w:rPr>
              <w:t>50,0</w:t>
            </w:r>
          </w:p>
        </w:tc>
      </w:tr>
      <w:tr w:rsidR="00C95FAC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rPr>
                <w:color w:val="000000"/>
              </w:rPr>
            </w:pPr>
            <w:r w:rsidRPr="001172C9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</w:pPr>
            <w:r w:rsidRPr="001172C9">
              <w:t>13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</w:pPr>
            <w:r w:rsidRPr="001172C9">
              <w:t>51 5 00 10010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right"/>
            </w:pPr>
            <w:r w:rsidRPr="001172C9">
              <w:t>800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5FAC" w:rsidRPr="00F05DEC" w:rsidRDefault="00C95FAC" w:rsidP="00C95FAC">
            <w:pPr>
              <w:snapToGrid w:val="0"/>
              <w:jc w:val="right"/>
              <w:rPr>
                <w:color w:val="000000" w:themeColor="text1"/>
              </w:rPr>
            </w:pPr>
            <w:r w:rsidRPr="00F05DEC">
              <w:rPr>
                <w:color w:val="000000" w:themeColor="text1"/>
              </w:rPr>
              <w:t>50,0</w:t>
            </w:r>
          </w:p>
        </w:tc>
      </w:tr>
      <w:tr w:rsidR="00C95FAC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95FAC" w:rsidRPr="001172C9" w:rsidRDefault="00C95FAC" w:rsidP="00C95FAC">
            <w:pPr>
              <w:rPr>
                <w:color w:val="000000"/>
              </w:rPr>
            </w:pPr>
            <w:r w:rsidRPr="001172C9">
              <w:rPr>
                <w:bCs/>
                <w:color w:val="000000"/>
              </w:rPr>
              <w:t xml:space="preserve">Расходы на обеспечение деятельности муниципального казенного учреждения администрации Октябрьского сельского поселения "Управление по обеспечению деятельности органов местного самоуправления" 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pStyle w:val="p1"/>
              <w:jc w:val="right"/>
              <w:rPr>
                <w:color w:val="000000"/>
              </w:rPr>
            </w:pPr>
            <w:r w:rsidRPr="001172C9">
              <w:rPr>
                <w:rStyle w:val="s5"/>
                <w:color w:val="000000"/>
              </w:rP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pStyle w:val="p1"/>
              <w:jc w:val="right"/>
              <w:rPr>
                <w:color w:val="000000"/>
              </w:rPr>
            </w:pPr>
            <w:r w:rsidRPr="001172C9">
              <w:rPr>
                <w:rStyle w:val="s5"/>
                <w:color w:val="000000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pStyle w:val="p1"/>
              <w:jc w:val="right"/>
              <w:rPr>
                <w:color w:val="000000"/>
              </w:rPr>
            </w:pPr>
            <w:r w:rsidRPr="001172C9">
              <w:rPr>
                <w:rStyle w:val="s5"/>
                <w:color w:val="000000"/>
              </w:rPr>
              <w:t>13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pStyle w:val="p1"/>
              <w:jc w:val="center"/>
              <w:rPr>
                <w:color w:val="000000"/>
              </w:rPr>
            </w:pPr>
            <w:r w:rsidRPr="001172C9">
              <w:rPr>
                <w:rStyle w:val="s5"/>
                <w:color w:val="000000"/>
              </w:rPr>
              <w:t>51 6  00 00000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pStyle w:val="p1"/>
              <w:jc w:val="right"/>
              <w:rPr>
                <w:color w:val="000000"/>
              </w:rPr>
            </w:pPr>
            <w:r w:rsidRPr="001172C9">
              <w:rPr>
                <w:rStyle w:val="s5"/>
                <w:color w:val="000000"/>
              </w:rPr>
              <w:t> 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5FAC" w:rsidRPr="00A4574B" w:rsidRDefault="000B5C7E" w:rsidP="00C95FAC">
            <w:pPr>
              <w:pStyle w:val="p17"/>
              <w:jc w:val="right"/>
              <w:rPr>
                <w:color w:val="000000" w:themeColor="text1"/>
              </w:rPr>
            </w:pPr>
            <w:r w:rsidRPr="00A4574B">
              <w:rPr>
                <w:color w:val="000000" w:themeColor="text1"/>
              </w:rPr>
              <w:t>12629</w:t>
            </w:r>
            <w:r w:rsidR="00287746" w:rsidRPr="00A4574B">
              <w:rPr>
                <w:color w:val="000000" w:themeColor="text1"/>
              </w:rPr>
              <w:t>,1</w:t>
            </w:r>
          </w:p>
        </w:tc>
      </w:tr>
      <w:tr w:rsidR="00C95FAC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95FAC" w:rsidRPr="001172C9" w:rsidRDefault="00C95FAC" w:rsidP="00C95FAC">
            <w:pPr>
              <w:pStyle w:val="p4"/>
              <w:rPr>
                <w:color w:val="000000"/>
              </w:rPr>
            </w:pPr>
            <w:r w:rsidRPr="001172C9">
              <w:rPr>
                <w:rStyle w:val="s5"/>
                <w:color w:val="000000"/>
              </w:rPr>
              <w:t>Обеспечение деятельности подведомственных учреждений (муниципального казенного учреждения)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pStyle w:val="p1"/>
              <w:jc w:val="right"/>
              <w:rPr>
                <w:color w:val="000000"/>
              </w:rPr>
            </w:pPr>
            <w:r w:rsidRPr="001172C9">
              <w:rPr>
                <w:rStyle w:val="s5"/>
                <w:color w:val="000000"/>
              </w:rP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pStyle w:val="p1"/>
              <w:jc w:val="right"/>
              <w:rPr>
                <w:color w:val="000000"/>
              </w:rPr>
            </w:pPr>
            <w:r w:rsidRPr="001172C9">
              <w:rPr>
                <w:rStyle w:val="s5"/>
                <w:color w:val="000000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pStyle w:val="p1"/>
              <w:jc w:val="right"/>
              <w:rPr>
                <w:color w:val="000000"/>
              </w:rPr>
            </w:pPr>
            <w:r w:rsidRPr="001172C9">
              <w:rPr>
                <w:rStyle w:val="s5"/>
                <w:color w:val="000000"/>
              </w:rPr>
              <w:t>13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pStyle w:val="p1"/>
              <w:jc w:val="center"/>
              <w:rPr>
                <w:color w:val="000000"/>
              </w:rPr>
            </w:pPr>
            <w:r w:rsidRPr="001172C9">
              <w:rPr>
                <w:rStyle w:val="s5"/>
                <w:color w:val="000000"/>
              </w:rPr>
              <w:t>51 6 00  00590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pStyle w:val="p1"/>
              <w:jc w:val="right"/>
              <w:rPr>
                <w:color w:val="000000"/>
              </w:rPr>
            </w:pPr>
            <w:r w:rsidRPr="001172C9">
              <w:rPr>
                <w:rStyle w:val="s5"/>
                <w:color w:val="000000"/>
              </w:rPr>
              <w:t> 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5FAC" w:rsidRPr="00A4574B" w:rsidRDefault="000B5C7E" w:rsidP="00C95FAC">
            <w:pPr>
              <w:pStyle w:val="p17"/>
              <w:jc w:val="right"/>
              <w:rPr>
                <w:color w:val="000000" w:themeColor="text1"/>
              </w:rPr>
            </w:pPr>
            <w:r w:rsidRPr="00A4574B">
              <w:rPr>
                <w:color w:val="000000" w:themeColor="text1"/>
              </w:rPr>
              <w:t>12629</w:t>
            </w:r>
            <w:r w:rsidR="00287746" w:rsidRPr="00A4574B">
              <w:rPr>
                <w:color w:val="000000" w:themeColor="text1"/>
              </w:rPr>
              <w:t>,1</w:t>
            </w:r>
          </w:p>
        </w:tc>
      </w:tr>
      <w:tr w:rsidR="00C95FAC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95FAC" w:rsidRPr="001172C9" w:rsidRDefault="00C95FAC" w:rsidP="00C95FAC">
            <w:pPr>
              <w:rPr>
                <w:color w:val="000000"/>
              </w:rPr>
            </w:pPr>
            <w:r w:rsidRPr="001172C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pStyle w:val="p1"/>
              <w:jc w:val="right"/>
              <w:rPr>
                <w:color w:val="000000"/>
              </w:rPr>
            </w:pPr>
            <w:r w:rsidRPr="001172C9">
              <w:rPr>
                <w:rStyle w:val="s5"/>
                <w:color w:val="000000"/>
              </w:rP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pStyle w:val="p1"/>
              <w:jc w:val="right"/>
              <w:rPr>
                <w:color w:val="000000"/>
              </w:rPr>
            </w:pPr>
            <w:r w:rsidRPr="001172C9">
              <w:rPr>
                <w:rStyle w:val="s5"/>
                <w:color w:val="000000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pStyle w:val="p1"/>
              <w:jc w:val="right"/>
              <w:rPr>
                <w:color w:val="000000"/>
              </w:rPr>
            </w:pPr>
            <w:r w:rsidRPr="001172C9">
              <w:rPr>
                <w:rStyle w:val="s5"/>
                <w:color w:val="000000"/>
              </w:rPr>
              <w:t>13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pStyle w:val="p1"/>
              <w:jc w:val="center"/>
              <w:rPr>
                <w:color w:val="000000"/>
              </w:rPr>
            </w:pPr>
            <w:r w:rsidRPr="001172C9">
              <w:rPr>
                <w:rStyle w:val="s5"/>
                <w:color w:val="000000"/>
              </w:rPr>
              <w:t>51 6 00  00590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pStyle w:val="p1"/>
              <w:jc w:val="right"/>
              <w:rPr>
                <w:color w:val="000000"/>
              </w:rPr>
            </w:pPr>
            <w:r w:rsidRPr="001172C9">
              <w:rPr>
                <w:color w:val="000000"/>
              </w:rPr>
              <w:t>100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5FAC" w:rsidRPr="00A4574B" w:rsidRDefault="00287746" w:rsidP="00C95FAC">
            <w:pPr>
              <w:pStyle w:val="p17"/>
              <w:jc w:val="right"/>
              <w:rPr>
                <w:color w:val="000000" w:themeColor="text1"/>
              </w:rPr>
            </w:pPr>
            <w:r w:rsidRPr="00A4574B">
              <w:rPr>
                <w:color w:val="000000" w:themeColor="text1"/>
              </w:rPr>
              <w:t>10869,3</w:t>
            </w:r>
          </w:p>
        </w:tc>
      </w:tr>
      <w:tr w:rsidR="00C95FAC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ind w:left="-108" w:firstLine="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pStyle w:val="p1"/>
              <w:jc w:val="right"/>
              <w:rPr>
                <w:color w:val="000000"/>
              </w:rPr>
            </w:pPr>
            <w:r w:rsidRPr="001172C9">
              <w:rPr>
                <w:rStyle w:val="s5"/>
                <w:color w:val="000000"/>
              </w:rP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pStyle w:val="p1"/>
              <w:jc w:val="right"/>
              <w:rPr>
                <w:color w:val="000000"/>
              </w:rPr>
            </w:pPr>
            <w:r w:rsidRPr="001172C9">
              <w:rPr>
                <w:rStyle w:val="s5"/>
                <w:color w:val="000000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pStyle w:val="p1"/>
              <w:jc w:val="right"/>
              <w:rPr>
                <w:color w:val="000000"/>
              </w:rPr>
            </w:pPr>
            <w:r w:rsidRPr="001172C9">
              <w:rPr>
                <w:rStyle w:val="s5"/>
                <w:color w:val="000000"/>
              </w:rPr>
              <w:t>13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pStyle w:val="p1"/>
              <w:jc w:val="center"/>
              <w:rPr>
                <w:color w:val="000000"/>
              </w:rPr>
            </w:pPr>
            <w:r w:rsidRPr="001172C9">
              <w:rPr>
                <w:rStyle w:val="s5"/>
                <w:color w:val="000000"/>
              </w:rPr>
              <w:t>51 6 00  00590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pStyle w:val="p1"/>
              <w:jc w:val="right"/>
              <w:rPr>
                <w:color w:val="000000"/>
              </w:rPr>
            </w:pPr>
            <w:r w:rsidRPr="001172C9">
              <w:rPr>
                <w:rStyle w:val="s5"/>
                <w:color w:val="000000"/>
              </w:rPr>
              <w:t>200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5FAC" w:rsidRPr="006C120B" w:rsidRDefault="006D6242" w:rsidP="00C95FAC">
            <w:pPr>
              <w:pStyle w:val="p17"/>
              <w:jc w:val="right"/>
              <w:rPr>
                <w:color w:val="FF0000"/>
              </w:rPr>
            </w:pPr>
            <w:r w:rsidRPr="006C120B">
              <w:rPr>
                <w:color w:val="FF0000"/>
              </w:rPr>
              <w:t>1741,3</w:t>
            </w:r>
          </w:p>
        </w:tc>
      </w:tr>
      <w:tr w:rsidR="00C95FAC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rPr>
                <w:color w:val="000000"/>
              </w:rPr>
            </w:pPr>
            <w:r w:rsidRPr="001172C9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pStyle w:val="p1"/>
              <w:jc w:val="right"/>
              <w:rPr>
                <w:rStyle w:val="s5"/>
                <w:color w:val="000000"/>
              </w:rPr>
            </w:pPr>
            <w:r w:rsidRPr="001172C9">
              <w:rPr>
                <w:rStyle w:val="s5"/>
                <w:color w:val="000000"/>
              </w:rP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pStyle w:val="p1"/>
              <w:jc w:val="right"/>
              <w:rPr>
                <w:rStyle w:val="s5"/>
                <w:color w:val="000000"/>
              </w:rPr>
            </w:pPr>
            <w:r w:rsidRPr="001172C9">
              <w:rPr>
                <w:rStyle w:val="s5"/>
                <w:color w:val="000000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pStyle w:val="p1"/>
              <w:jc w:val="right"/>
              <w:rPr>
                <w:rStyle w:val="s5"/>
                <w:color w:val="000000"/>
              </w:rPr>
            </w:pPr>
            <w:r w:rsidRPr="001172C9">
              <w:rPr>
                <w:rStyle w:val="s5"/>
                <w:color w:val="000000"/>
              </w:rPr>
              <w:t>13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pStyle w:val="p1"/>
              <w:jc w:val="center"/>
              <w:rPr>
                <w:rStyle w:val="s5"/>
                <w:color w:val="000000"/>
              </w:rPr>
            </w:pPr>
            <w:r w:rsidRPr="001172C9">
              <w:rPr>
                <w:rStyle w:val="s5"/>
                <w:color w:val="000000"/>
              </w:rPr>
              <w:t>51 6 00 00590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pStyle w:val="p1"/>
              <w:jc w:val="right"/>
              <w:rPr>
                <w:rStyle w:val="s5"/>
                <w:color w:val="000000"/>
              </w:rPr>
            </w:pPr>
            <w:r w:rsidRPr="001172C9">
              <w:rPr>
                <w:rStyle w:val="s5"/>
                <w:color w:val="000000"/>
              </w:rPr>
              <w:t>800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5FAC" w:rsidRPr="006C120B" w:rsidRDefault="006D6242" w:rsidP="00C95FAC">
            <w:pPr>
              <w:pStyle w:val="p17"/>
              <w:jc w:val="right"/>
              <w:rPr>
                <w:color w:val="FF0000"/>
              </w:rPr>
            </w:pPr>
            <w:r w:rsidRPr="006C120B">
              <w:rPr>
                <w:color w:val="FF0000"/>
              </w:rPr>
              <w:t>18,5</w:t>
            </w:r>
          </w:p>
        </w:tc>
      </w:tr>
      <w:tr w:rsidR="00C95FAC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  <w:r w:rsidRPr="001172C9">
              <w:rPr>
                <w:b/>
              </w:rPr>
              <w:t>2.</w:t>
            </w: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rPr>
                <w:b/>
              </w:rPr>
            </w:pPr>
            <w:r w:rsidRPr="001172C9">
              <w:rPr>
                <w:b/>
              </w:rPr>
              <w:t>Национальная оборона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  <w:r w:rsidRPr="001172C9">
              <w:rPr>
                <w:b/>
              </w:rP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  <w:r w:rsidRPr="001172C9">
              <w:rPr>
                <w:b/>
              </w:rPr>
              <w:t>02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right"/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5FAC" w:rsidRPr="00A4574B" w:rsidRDefault="00E95AA7" w:rsidP="00C95FAC">
            <w:pPr>
              <w:snapToGrid w:val="0"/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492,2</w:t>
            </w:r>
          </w:p>
        </w:tc>
      </w:tr>
      <w:tr w:rsidR="00C95FAC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</w:pPr>
            <w:r w:rsidRPr="001172C9"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</w:pPr>
            <w:r w:rsidRPr="001172C9">
              <w:t>02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</w:pPr>
            <w:r w:rsidRPr="001172C9">
              <w:t>03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right"/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5FAC" w:rsidRPr="00A4574B" w:rsidRDefault="00F05DEC" w:rsidP="00FA1924">
            <w:pPr>
              <w:snapToGrid w:val="0"/>
              <w:jc w:val="right"/>
              <w:rPr>
                <w:color w:val="000000" w:themeColor="text1"/>
              </w:rPr>
            </w:pPr>
            <w:r w:rsidRPr="00A4574B">
              <w:rPr>
                <w:color w:val="000000" w:themeColor="text1"/>
              </w:rPr>
              <w:t>49</w:t>
            </w:r>
            <w:r w:rsidR="00E95AA7">
              <w:rPr>
                <w:color w:val="000000" w:themeColor="text1"/>
              </w:rPr>
              <w:t>2,2</w:t>
            </w:r>
          </w:p>
        </w:tc>
      </w:tr>
      <w:tr w:rsidR="00C95FAC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rPr>
                <w:color w:val="000000"/>
              </w:rPr>
            </w:pPr>
            <w:r w:rsidRPr="001172C9">
              <w:t>Осуществление отдельных полномочий Краснодарского края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right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51 2 00 00000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center"/>
              <w:rPr>
                <w:color w:val="000000"/>
              </w:rPr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5FAC" w:rsidRPr="00A4574B" w:rsidRDefault="00F05DEC" w:rsidP="00FA1924">
            <w:pPr>
              <w:jc w:val="right"/>
              <w:rPr>
                <w:color w:val="000000" w:themeColor="text1"/>
              </w:rPr>
            </w:pPr>
            <w:r w:rsidRPr="00A4574B">
              <w:rPr>
                <w:color w:val="000000" w:themeColor="text1"/>
              </w:rPr>
              <w:t>49</w:t>
            </w:r>
            <w:r w:rsidR="00E95AA7">
              <w:rPr>
                <w:color w:val="000000" w:themeColor="text1"/>
              </w:rPr>
              <w:t>2,2</w:t>
            </w:r>
          </w:p>
        </w:tc>
      </w:tr>
      <w:tr w:rsidR="00C95FAC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rPr>
                <w:color w:val="000000"/>
              </w:rPr>
            </w:pPr>
            <w:r w:rsidRPr="001172C9">
              <w:rPr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right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center"/>
              <w:rPr>
                <w:color w:val="000000"/>
                <w:highlight w:val="yellow"/>
              </w:rPr>
            </w:pPr>
            <w:r w:rsidRPr="001172C9">
              <w:rPr>
                <w:color w:val="000000"/>
              </w:rPr>
              <w:t>51 2 00 51180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 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5FAC" w:rsidRPr="00A4574B" w:rsidRDefault="00F05DEC" w:rsidP="00FA1924">
            <w:pPr>
              <w:jc w:val="right"/>
              <w:rPr>
                <w:color w:val="000000" w:themeColor="text1"/>
              </w:rPr>
            </w:pPr>
            <w:r w:rsidRPr="00A4574B">
              <w:rPr>
                <w:color w:val="000000" w:themeColor="text1"/>
              </w:rPr>
              <w:t>49</w:t>
            </w:r>
            <w:r w:rsidR="00E95AA7">
              <w:rPr>
                <w:color w:val="000000" w:themeColor="text1"/>
              </w:rPr>
              <w:t>2,2</w:t>
            </w:r>
          </w:p>
        </w:tc>
      </w:tr>
      <w:tr w:rsidR="00C95FAC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95FAC" w:rsidRPr="001172C9" w:rsidRDefault="00C95FAC" w:rsidP="00C95FAC">
            <w:pPr>
              <w:rPr>
                <w:color w:val="000000"/>
              </w:rPr>
            </w:pPr>
            <w:r w:rsidRPr="001172C9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1172C9">
              <w:rPr>
                <w:color w:val="000000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right"/>
            </w:pPr>
            <w:r w:rsidRPr="001172C9">
              <w:lastRenderedPageBreak/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center"/>
              <w:rPr>
                <w:color w:val="000000"/>
                <w:highlight w:val="yellow"/>
              </w:rPr>
            </w:pPr>
            <w:r w:rsidRPr="001172C9">
              <w:rPr>
                <w:color w:val="000000"/>
              </w:rPr>
              <w:t>51 2 00 51180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100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5FAC" w:rsidRPr="00A4574B" w:rsidRDefault="00E95AA7" w:rsidP="00C95FAC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487,2</w:t>
            </w:r>
          </w:p>
        </w:tc>
      </w:tr>
      <w:tr w:rsidR="00E95AA7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E95AA7" w:rsidRPr="001172C9" w:rsidRDefault="00E95AA7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95AA7" w:rsidRPr="001172C9" w:rsidRDefault="00E95AA7" w:rsidP="00C95FAC">
            <w:pPr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E95AA7" w:rsidRPr="001172C9" w:rsidRDefault="00E95AA7" w:rsidP="00C95FAC">
            <w:pPr>
              <w:jc w:val="right"/>
            </w:pPr>
            <w: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E95AA7" w:rsidRPr="001172C9" w:rsidRDefault="00E95AA7" w:rsidP="00C95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E95AA7" w:rsidRPr="001172C9" w:rsidRDefault="00E95AA7" w:rsidP="00C95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E95AA7" w:rsidRPr="001172C9" w:rsidRDefault="00E95AA7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51 2 00 51180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E95AA7" w:rsidRPr="001172C9" w:rsidRDefault="00E95AA7" w:rsidP="00C95FAC">
            <w:pPr>
              <w:jc w:val="center"/>
              <w:rPr>
                <w:color w:val="000000"/>
              </w:rPr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5AA7" w:rsidRPr="00A4574B" w:rsidRDefault="00E95AA7" w:rsidP="00C95FAC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5,0</w:t>
            </w:r>
          </w:p>
        </w:tc>
      </w:tr>
      <w:tr w:rsidR="00C95FAC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  <w:r w:rsidRPr="001172C9">
              <w:rPr>
                <w:b/>
              </w:rPr>
              <w:t>3.</w:t>
            </w: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rPr>
                <w:b/>
              </w:rPr>
            </w:pPr>
            <w:r w:rsidRPr="001172C9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  <w:r w:rsidRPr="001172C9">
              <w:rPr>
                <w:b/>
              </w:rP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  <w:r w:rsidRPr="001172C9">
              <w:rPr>
                <w:b/>
              </w:rPr>
              <w:t>03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right"/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5FAC" w:rsidRPr="003B51AF" w:rsidRDefault="003B51AF" w:rsidP="00C95FAC">
            <w:pPr>
              <w:snapToGrid w:val="0"/>
              <w:jc w:val="right"/>
              <w:rPr>
                <w:b/>
                <w:color w:val="000000" w:themeColor="text1"/>
              </w:rPr>
            </w:pPr>
            <w:r w:rsidRPr="003B51AF">
              <w:rPr>
                <w:b/>
                <w:color w:val="000000" w:themeColor="text1"/>
              </w:rPr>
              <w:t>376,8</w:t>
            </w:r>
          </w:p>
          <w:p w:rsidR="00C95FAC" w:rsidRPr="00F05DEC" w:rsidRDefault="00C95FAC" w:rsidP="00C95FAC">
            <w:pPr>
              <w:snapToGrid w:val="0"/>
              <w:jc w:val="center"/>
              <w:rPr>
                <w:b/>
                <w:color w:val="FF0000"/>
              </w:rPr>
            </w:pPr>
          </w:p>
        </w:tc>
      </w:tr>
      <w:tr w:rsidR="00C95FAC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rPr>
                <w:i/>
              </w:rPr>
            </w:pPr>
            <w:r w:rsidRPr="001172C9">
              <w:rPr>
                <w:i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03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09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right"/>
              <w:rPr>
                <w:i/>
              </w:rPr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5FAC" w:rsidRPr="00F05DEC" w:rsidRDefault="009A3BEB" w:rsidP="00C95FAC">
            <w:pPr>
              <w:snapToGrid w:val="0"/>
              <w:jc w:val="right"/>
              <w:rPr>
                <w:i/>
                <w:color w:val="000000" w:themeColor="text1"/>
              </w:rPr>
            </w:pPr>
            <w:r w:rsidRPr="00F05DEC">
              <w:rPr>
                <w:i/>
                <w:color w:val="000000" w:themeColor="text1"/>
              </w:rPr>
              <w:t>25</w:t>
            </w:r>
            <w:r w:rsidR="0033246E" w:rsidRPr="00F05DEC">
              <w:rPr>
                <w:i/>
                <w:color w:val="000000" w:themeColor="text1"/>
              </w:rPr>
              <w:t>,0</w:t>
            </w:r>
          </w:p>
        </w:tc>
      </w:tr>
      <w:tr w:rsidR="00C95FAC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</w:pPr>
            <w:r w:rsidRPr="001172C9">
              <w:t xml:space="preserve">Муниципальная программа «Обеспечение безопасности людей на водных объектах Октябрьского сельского поселения Крыловского района на </w:t>
            </w:r>
            <w:r w:rsidR="00EE3BE1">
              <w:t>2022</w:t>
            </w:r>
            <w:r w:rsidRPr="001172C9">
              <w:t xml:space="preserve"> год»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</w:pPr>
            <w:r w:rsidRPr="001172C9">
              <w:t>03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</w:pPr>
            <w:r w:rsidRPr="001172C9">
              <w:t>09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843371" w:rsidP="00C95FAC">
            <w:pPr>
              <w:snapToGrid w:val="0"/>
              <w:jc w:val="center"/>
            </w:pPr>
            <w:r>
              <w:t>05 0 00</w:t>
            </w:r>
            <w:r w:rsidR="00C95FAC" w:rsidRPr="001172C9">
              <w:t xml:space="preserve">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right"/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5FAC" w:rsidRPr="00F05DEC" w:rsidRDefault="009A3BEB" w:rsidP="00C95FAC">
            <w:pPr>
              <w:snapToGrid w:val="0"/>
              <w:jc w:val="right"/>
              <w:rPr>
                <w:color w:val="000000" w:themeColor="text1"/>
              </w:rPr>
            </w:pPr>
            <w:r w:rsidRPr="00F05DEC">
              <w:rPr>
                <w:color w:val="000000" w:themeColor="text1"/>
              </w:rPr>
              <w:t>25</w:t>
            </w:r>
            <w:r w:rsidR="0033246E" w:rsidRPr="00F05DEC">
              <w:rPr>
                <w:color w:val="000000" w:themeColor="text1"/>
              </w:rPr>
              <w:t>,0</w:t>
            </w:r>
          </w:p>
        </w:tc>
      </w:tr>
      <w:tr w:rsidR="00C95FAC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rPr>
                <w:color w:val="000000"/>
              </w:rPr>
            </w:pPr>
            <w:r w:rsidRPr="001172C9"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</w:pPr>
            <w:r w:rsidRPr="001172C9">
              <w:t>03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</w:pPr>
            <w:r w:rsidRPr="001172C9">
              <w:t>09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843371" w:rsidP="00C95FAC">
            <w:pPr>
              <w:snapToGrid w:val="0"/>
              <w:jc w:val="center"/>
            </w:pPr>
            <w:r w:rsidRPr="00843371">
              <w:t xml:space="preserve">05 0 00 </w:t>
            </w:r>
            <w:r w:rsidR="00C95FAC" w:rsidRPr="001172C9">
              <w:t>10030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right"/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5FAC" w:rsidRPr="00F05DEC" w:rsidRDefault="009A3BEB" w:rsidP="00C95FAC">
            <w:pPr>
              <w:snapToGrid w:val="0"/>
              <w:jc w:val="right"/>
              <w:rPr>
                <w:color w:val="000000" w:themeColor="text1"/>
              </w:rPr>
            </w:pPr>
            <w:r w:rsidRPr="00F05DEC">
              <w:rPr>
                <w:color w:val="000000" w:themeColor="text1"/>
              </w:rPr>
              <w:t>25</w:t>
            </w:r>
            <w:r w:rsidR="0033246E" w:rsidRPr="00F05DEC">
              <w:rPr>
                <w:color w:val="000000" w:themeColor="text1"/>
              </w:rPr>
              <w:t>,0</w:t>
            </w:r>
          </w:p>
          <w:p w:rsidR="00C95FAC" w:rsidRPr="00F05DEC" w:rsidRDefault="00C95FAC" w:rsidP="00C95FAC">
            <w:pPr>
              <w:snapToGrid w:val="0"/>
              <w:jc w:val="right"/>
              <w:rPr>
                <w:color w:val="000000" w:themeColor="text1"/>
              </w:rPr>
            </w:pPr>
          </w:p>
        </w:tc>
      </w:tr>
      <w:tr w:rsidR="00C95FAC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ind w:left="-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</w:pPr>
            <w:r w:rsidRPr="001172C9">
              <w:t>03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</w:pPr>
            <w:r w:rsidRPr="001172C9">
              <w:t>09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843371" w:rsidP="00C95FAC">
            <w:pPr>
              <w:snapToGrid w:val="0"/>
              <w:jc w:val="center"/>
            </w:pPr>
            <w:r w:rsidRPr="00843371">
              <w:t xml:space="preserve">05 0 00 </w:t>
            </w:r>
            <w:r w:rsidR="00C95FAC" w:rsidRPr="001172C9">
              <w:t>10030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right"/>
            </w:pPr>
            <w:r w:rsidRPr="001172C9">
              <w:t>200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5FAC" w:rsidRPr="00F05DEC" w:rsidRDefault="009A3BEB" w:rsidP="00C95FAC">
            <w:pPr>
              <w:snapToGrid w:val="0"/>
              <w:jc w:val="right"/>
              <w:rPr>
                <w:color w:val="000000" w:themeColor="text1"/>
              </w:rPr>
            </w:pPr>
            <w:r w:rsidRPr="00F05DEC">
              <w:rPr>
                <w:color w:val="000000" w:themeColor="text1"/>
              </w:rPr>
              <w:t>25</w:t>
            </w:r>
            <w:r w:rsidR="0033246E" w:rsidRPr="00F05DEC">
              <w:rPr>
                <w:color w:val="000000" w:themeColor="text1"/>
              </w:rPr>
              <w:t>,0</w:t>
            </w:r>
          </w:p>
        </w:tc>
      </w:tr>
      <w:tr w:rsidR="00C95FAC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rPr>
                <w:i/>
              </w:rPr>
            </w:pPr>
            <w:r w:rsidRPr="001172C9">
              <w:rPr>
                <w:i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03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10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right"/>
              <w:rPr>
                <w:i/>
              </w:rPr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5FAC" w:rsidRPr="007A1E11" w:rsidRDefault="009A3BEB" w:rsidP="00C95FAC">
            <w:pPr>
              <w:snapToGrid w:val="0"/>
              <w:jc w:val="right"/>
              <w:rPr>
                <w:i/>
                <w:color w:val="000000" w:themeColor="text1"/>
              </w:rPr>
            </w:pPr>
            <w:r w:rsidRPr="007A1E11">
              <w:rPr>
                <w:i/>
                <w:color w:val="000000" w:themeColor="text1"/>
              </w:rPr>
              <w:t>30</w:t>
            </w:r>
            <w:r w:rsidR="00AF65E9" w:rsidRPr="007A1E11">
              <w:rPr>
                <w:i/>
                <w:color w:val="000000" w:themeColor="text1"/>
              </w:rPr>
              <w:t>0,0</w:t>
            </w:r>
          </w:p>
        </w:tc>
      </w:tr>
      <w:tr w:rsidR="00C95FAC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</w:pPr>
            <w:r w:rsidRPr="001172C9">
              <w:t xml:space="preserve">Муниципальная программа «Обеспечение пожарной безопасности на территории Октябрьского сельского поселения Крыловского района на </w:t>
            </w:r>
            <w:r w:rsidR="00EE3BE1">
              <w:t>2022</w:t>
            </w:r>
            <w:r w:rsidRPr="001172C9">
              <w:t xml:space="preserve"> год»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</w:pPr>
            <w:r w:rsidRPr="001172C9">
              <w:t>03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</w:pPr>
            <w:r w:rsidRPr="001172C9">
              <w:t>10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843371" w:rsidP="00C95FAC">
            <w:pPr>
              <w:snapToGrid w:val="0"/>
              <w:jc w:val="center"/>
            </w:pPr>
            <w:r>
              <w:t>06 0</w:t>
            </w:r>
            <w:r w:rsidR="00C95FAC" w:rsidRPr="001172C9">
              <w:t xml:space="preserve"> 00 00000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right"/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5FAC" w:rsidRPr="007A1E11" w:rsidRDefault="009A3BEB" w:rsidP="00C95FAC">
            <w:pPr>
              <w:snapToGrid w:val="0"/>
              <w:jc w:val="right"/>
              <w:rPr>
                <w:color w:val="000000" w:themeColor="text1"/>
              </w:rPr>
            </w:pPr>
            <w:r w:rsidRPr="007A1E11">
              <w:rPr>
                <w:color w:val="000000" w:themeColor="text1"/>
              </w:rPr>
              <w:t>30</w:t>
            </w:r>
            <w:r w:rsidR="0033246E" w:rsidRPr="007A1E11">
              <w:rPr>
                <w:color w:val="000000" w:themeColor="text1"/>
              </w:rPr>
              <w:t>0,0</w:t>
            </w:r>
          </w:p>
        </w:tc>
      </w:tr>
      <w:tr w:rsidR="00C95FAC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rPr>
                <w:color w:val="000000"/>
              </w:rPr>
            </w:pPr>
            <w:r w:rsidRPr="001172C9"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</w:pPr>
            <w:r w:rsidRPr="001172C9">
              <w:t>03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</w:pPr>
            <w:r w:rsidRPr="001172C9">
              <w:t>10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843371" w:rsidP="00C95FAC">
            <w:pPr>
              <w:snapToGrid w:val="0"/>
              <w:jc w:val="center"/>
            </w:pPr>
            <w:r w:rsidRPr="00843371">
              <w:t xml:space="preserve">06 0 00 </w:t>
            </w:r>
            <w:r w:rsidR="00C95FAC" w:rsidRPr="001172C9">
              <w:t>10030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right"/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5FAC" w:rsidRPr="007A1E11" w:rsidRDefault="009A3BEB" w:rsidP="00C95FAC">
            <w:pPr>
              <w:snapToGrid w:val="0"/>
              <w:jc w:val="right"/>
              <w:rPr>
                <w:color w:val="000000" w:themeColor="text1"/>
              </w:rPr>
            </w:pPr>
            <w:r w:rsidRPr="007A1E11">
              <w:rPr>
                <w:color w:val="000000" w:themeColor="text1"/>
              </w:rPr>
              <w:t>30</w:t>
            </w:r>
            <w:r w:rsidR="0033246E" w:rsidRPr="007A1E11">
              <w:rPr>
                <w:color w:val="000000" w:themeColor="text1"/>
              </w:rPr>
              <w:t>0,0</w:t>
            </w:r>
          </w:p>
        </w:tc>
      </w:tr>
      <w:tr w:rsidR="00C95FAC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ind w:left="-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</w:pPr>
            <w:r w:rsidRPr="001172C9">
              <w:t>03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</w:pPr>
            <w:r w:rsidRPr="001172C9">
              <w:t>10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843371" w:rsidP="00C95FAC">
            <w:pPr>
              <w:snapToGrid w:val="0"/>
              <w:jc w:val="center"/>
            </w:pPr>
            <w:r w:rsidRPr="00843371">
              <w:t xml:space="preserve">06 0 00 </w:t>
            </w:r>
            <w:r w:rsidR="00C95FAC" w:rsidRPr="001172C9">
              <w:t>10030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right"/>
            </w:pPr>
            <w:r w:rsidRPr="001172C9">
              <w:t>200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5FAC" w:rsidRPr="007A1E11" w:rsidRDefault="009A3BEB" w:rsidP="00C95FAC">
            <w:pPr>
              <w:snapToGrid w:val="0"/>
              <w:jc w:val="right"/>
              <w:rPr>
                <w:color w:val="000000" w:themeColor="text1"/>
              </w:rPr>
            </w:pPr>
            <w:r w:rsidRPr="007A1E11">
              <w:rPr>
                <w:color w:val="000000" w:themeColor="text1"/>
              </w:rPr>
              <w:t>30</w:t>
            </w:r>
            <w:r w:rsidR="0033246E" w:rsidRPr="007A1E11">
              <w:rPr>
                <w:color w:val="000000" w:themeColor="text1"/>
              </w:rPr>
              <w:t>0,0</w:t>
            </w:r>
          </w:p>
        </w:tc>
      </w:tr>
      <w:tr w:rsidR="00C95FAC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rPr>
                <w:i/>
              </w:rPr>
            </w:pPr>
            <w:r w:rsidRPr="001172C9">
              <w:rPr>
                <w:i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03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14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C95FAC" w:rsidRPr="001172C9" w:rsidRDefault="00C95FAC" w:rsidP="00C95FAC">
            <w:pPr>
              <w:snapToGrid w:val="0"/>
              <w:jc w:val="right"/>
              <w:rPr>
                <w:i/>
              </w:rPr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5FAC" w:rsidRPr="00F05DEC" w:rsidRDefault="0003211C" w:rsidP="00C95FAC">
            <w:pPr>
              <w:snapToGrid w:val="0"/>
              <w:jc w:val="right"/>
              <w:rPr>
                <w:i/>
                <w:color w:val="000000" w:themeColor="text1"/>
              </w:rPr>
            </w:pPr>
            <w:r w:rsidRPr="00F05DEC">
              <w:rPr>
                <w:i/>
                <w:color w:val="000000" w:themeColor="text1"/>
              </w:rPr>
              <w:t>51,8</w:t>
            </w:r>
          </w:p>
        </w:tc>
      </w:tr>
      <w:tr w:rsidR="00843371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snapToGrid w:val="0"/>
            </w:pPr>
            <w:r w:rsidRPr="001172C9">
              <w:t>Муниципальная программа «Противодействие коррупции в   Октябрьском сельском поселении</w:t>
            </w:r>
            <w:r>
              <w:t xml:space="preserve"> Крыловского района</w:t>
            </w:r>
            <w:r w:rsidRPr="001172C9">
              <w:t xml:space="preserve"> на </w:t>
            </w:r>
            <w:r w:rsidR="00EE3BE1">
              <w:t>2022</w:t>
            </w:r>
            <w:r w:rsidRPr="001172C9">
              <w:t xml:space="preserve"> год»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snapToGrid w:val="0"/>
              <w:jc w:val="center"/>
            </w:pPr>
            <w:r w:rsidRPr="001172C9">
              <w:t>03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snapToGrid w:val="0"/>
              <w:jc w:val="center"/>
            </w:pPr>
            <w:r w:rsidRPr="001172C9">
              <w:t>14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snapToGrid w:val="0"/>
              <w:jc w:val="center"/>
            </w:pPr>
            <w:r>
              <w:t>07 0</w:t>
            </w:r>
            <w:r w:rsidRPr="001172C9">
              <w:t xml:space="preserve"> 00 00000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snapToGrid w:val="0"/>
              <w:jc w:val="right"/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3371" w:rsidRPr="00F05DEC" w:rsidRDefault="00843371" w:rsidP="00843371">
            <w:pPr>
              <w:snapToGrid w:val="0"/>
              <w:jc w:val="right"/>
              <w:rPr>
                <w:color w:val="000000" w:themeColor="text1"/>
              </w:rPr>
            </w:pPr>
            <w:r w:rsidRPr="00F05DEC">
              <w:rPr>
                <w:color w:val="000000" w:themeColor="text1"/>
              </w:rPr>
              <w:t>10,0</w:t>
            </w:r>
          </w:p>
        </w:tc>
      </w:tr>
      <w:tr w:rsidR="00843371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rPr>
                <w:color w:val="000000"/>
              </w:rPr>
            </w:pPr>
            <w:r w:rsidRPr="001172C9"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snapToGrid w:val="0"/>
              <w:jc w:val="center"/>
            </w:pPr>
            <w:r w:rsidRPr="001172C9">
              <w:t>03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snapToGrid w:val="0"/>
              <w:jc w:val="center"/>
            </w:pPr>
            <w:r w:rsidRPr="001172C9">
              <w:t>14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snapToGrid w:val="0"/>
              <w:jc w:val="center"/>
            </w:pPr>
            <w:r>
              <w:t>07 0</w:t>
            </w:r>
            <w:r w:rsidRPr="001172C9">
              <w:t xml:space="preserve"> 00 10030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snapToGrid w:val="0"/>
              <w:jc w:val="right"/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3371" w:rsidRPr="00F05DEC" w:rsidRDefault="00843371" w:rsidP="00843371">
            <w:pPr>
              <w:snapToGrid w:val="0"/>
              <w:jc w:val="right"/>
              <w:rPr>
                <w:color w:val="000000" w:themeColor="text1"/>
              </w:rPr>
            </w:pPr>
            <w:r w:rsidRPr="00F05DEC">
              <w:rPr>
                <w:color w:val="000000" w:themeColor="text1"/>
              </w:rPr>
              <w:t>10,0</w:t>
            </w:r>
          </w:p>
        </w:tc>
      </w:tr>
      <w:tr w:rsidR="00843371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ind w:left="-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snapToGrid w:val="0"/>
              <w:jc w:val="center"/>
            </w:pPr>
            <w:r w:rsidRPr="001172C9">
              <w:t>03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snapToGrid w:val="0"/>
              <w:jc w:val="center"/>
            </w:pPr>
            <w:r w:rsidRPr="001172C9">
              <w:t>14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snapToGrid w:val="0"/>
              <w:jc w:val="center"/>
            </w:pPr>
            <w:r>
              <w:t>07 0</w:t>
            </w:r>
            <w:r w:rsidRPr="001172C9">
              <w:t xml:space="preserve"> 00 10030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snapToGrid w:val="0"/>
              <w:jc w:val="right"/>
            </w:pPr>
            <w:r w:rsidRPr="001172C9">
              <w:t>200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3371" w:rsidRPr="00F05DEC" w:rsidRDefault="00843371" w:rsidP="00843371">
            <w:pPr>
              <w:snapToGrid w:val="0"/>
              <w:jc w:val="right"/>
              <w:rPr>
                <w:color w:val="000000" w:themeColor="text1"/>
              </w:rPr>
            </w:pPr>
            <w:r w:rsidRPr="00F05DEC">
              <w:rPr>
                <w:color w:val="000000" w:themeColor="text1"/>
              </w:rPr>
              <w:t>10,0</w:t>
            </w:r>
          </w:p>
        </w:tc>
      </w:tr>
      <w:tr w:rsidR="00843371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843371" w:rsidRDefault="00843371" w:rsidP="00D41E8B">
            <w:pPr>
              <w:snapToGrid w:val="0"/>
            </w:pPr>
            <w:r w:rsidRPr="0045100D">
              <w:rPr>
                <w:color w:val="000000" w:themeColor="text1"/>
              </w:rPr>
              <w:t>Муниципальная прог</w:t>
            </w:r>
            <w:r w:rsidR="0045100D" w:rsidRPr="0045100D">
              <w:rPr>
                <w:color w:val="000000" w:themeColor="text1"/>
              </w:rPr>
              <w:t xml:space="preserve">рамма «Народная дружина» на 2021-2022 </w:t>
            </w:r>
            <w:r w:rsidR="00D41E8B" w:rsidRPr="0045100D">
              <w:rPr>
                <w:color w:val="000000" w:themeColor="text1"/>
              </w:rPr>
              <w:t>год</w:t>
            </w:r>
            <w:r w:rsidR="0045100D" w:rsidRPr="0045100D">
              <w:rPr>
                <w:color w:val="000000" w:themeColor="text1"/>
              </w:rPr>
              <w:t>ы</w:t>
            </w:r>
            <w:r w:rsidRPr="0045100D">
              <w:rPr>
                <w:color w:val="000000" w:themeColor="text1"/>
              </w:rPr>
              <w:t xml:space="preserve"> на территории Октябрьского сельского поселения Крыловского района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843371" w:rsidRDefault="00843371" w:rsidP="00843371">
            <w:pPr>
              <w:snapToGrid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843371" w:rsidRDefault="00843371" w:rsidP="00843371">
            <w:pPr>
              <w:snapToGrid w:val="0"/>
              <w:jc w:val="center"/>
            </w:pPr>
            <w:r>
              <w:t>03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843371" w:rsidRDefault="00843371" w:rsidP="00843371">
            <w:pPr>
              <w:snapToGrid w:val="0"/>
              <w:jc w:val="center"/>
            </w:pPr>
            <w:r>
              <w:t>14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843371" w:rsidRDefault="00843371" w:rsidP="00843371">
            <w:pPr>
              <w:snapToGrid w:val="0"/>
              <w:jc w:val="center"/>
            </w:pPr>
            <w:r>
              <w:t>08 0 00 00000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843371" w:rsidRDefault="00843371" w:rsidP="00843371">
            <w:pPr>
              <w:snapToGrid w:val="0"/>
              <w:jc w:val="right"/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3371" w:rsidRPr="00F05DEC" w:rsidRDefault="00CC7679" w:rsidP="00843371">
            <w:pPr>
              <w:snapToGrid w:val="0"/>
              <w:jc w:val="right"/>
              <w:rPr>
                <w:color w:val="000000" w:themeColor="text1"/>
              </w:rPr>
            </w:pPr>
            <w:r w:rsidRPr="00F05DEC">
              <w:rPr>
                <w:color w:val="000000" w:themeColor="text1"/>
              </w:rPr>
              <w:t>41,8</w:t>
            </w:r>
          </w:p>
        </w:tc>
      </w:tr>
      <w:tr w:rsidR="00843371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rPr>
                <w:color w:val="000000"/>
              </w:rPr>
            </w:pPr>
            <w:r w:rsidRPr="001172C9"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843371" w:rsidRDefault="00843371" w:rsidP="00843371">
            <w:pPr>
              <w:snapToGrid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843371" w:rsidRDefault="00843371" w:rsidP="00843371">
            <w:pPr>
              <w:snapToGrid w:val="0"/>
              <w:jc w:val="center"/>
            </w:pPr>
            <w:r>
              <w:t>03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843371" w:rsidRDefault="00843371" w:rsidP="00843371">
            <w:pPr>
              <w:snapToGrid w:val="0"/>
              <w:jc w:val="center"/>
            </w:pPr>
            <w:r>
              <w:t>14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843371" w:rsidRDefault="00843371" w:rsidP="00843371">
            <w:pPr>
              <w:snapToGrid w:val="0"/>
              <w:jc w:val="center"/>
            </w:pPr>
            <w:r>
              <w:t>08 0 00 10030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snapToGrid w:val="0"/>
              <w:jc w:val="right"/>
              <w:rPr>
                <w:i/>
              </w:rPr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3371" w:rsidRPr="00F05DEC" w:rsidRDefault="00CC7679" w:rsidP="00843371">
            <w:pPr>
              <w:snapToGrid w:val="0"/>
              <w:jc w:val="right"/>
              <w:rPr>
                <w:color w:val="000000" w:themeColor="text1"/>
              </w:rPr>
            </w:pPr>
            <w:r w:rsidRPr="00F05DEC">
              <w:rPr>
                <w:color w:val="000000" w:themeColor="text1"/>
              </w:rPr>
              <w:t>41,8</w:t>
            </w:r>
          </w:p>
        </w:tc>
      </w:tr>
      <w:tr w:rsidR="00843371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ind w:left="-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843371" w:rsidRDefault="00843371" w:rsidP="00843371">
            <w:pPr>
              <w:snapToGrid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843371" w:rsidRDefault="00843371" w:rsidP="00843371">
            <w:pPr>
              <w:snapToGrid w:val="0"/>
              <w:jc w:val="center"/>
            </w:pPr>
            <w:r>
              <w:t>03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843371" w:rsidRDefault="00843371" w:rsidP="00843371">
            <w:pPr>
              <w:snapToGrid w:val="0"/>
              <w:jc w:val="center"/>
            </w:pPr>
            <w:r>
              <w:t>14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843371" w:rsidRDefault="00843371" w:rsidP="00843371">
            <w:pPr>
              <w:snapToGrid w:val="0"/>
              <w:jc w:val="center"/>
            </w:pPr>
            <w:r>
              <w:t>08 0 00 10030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843371" w:rsidRDefault="000A1344" w:rsidP="00843371">
            <w:pPr>
              <w:snapToGrid w:val="0"/>
              <w:jc w:val="right"/>
            </w:pPr>
            <w:r>
              <w:t>3</w:t>
            </w:r>
            <w:r w:rsidR="00843371" w:rsidRPr="00843371">
              <w:t>00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3371" w:rsidRPr="00F05DEC" w:rsidRDefault="00CC7679" w:rsidP="00843371">
            <w:pPr>
              <w:snapToGrid w:val="0"/>
              <w:jc w:val="right"/>
              <w:rPr>
                <w:color w:val="000000" w:themeColor="text1"/>
              </w:rPr>
            </w:pPr>
            <w:r w:rsidRPr="00F05DEC">
              <w:rPr>
                <w:color w:val="000000" w:themeColor="text1"/>
              </w:rPr>
              <w:t>41,8</w:t>
            </w:r>
          </w:p>
        </w:tc>
      </w:tr>
      <w:tr w:rsidR="00843371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snapToGrid w:val="0"/>
              <w:jc w:val="center"/>
              <w:rPr>
                <w:b/>
              </w:rPr>
            </w:pPr>
            <w:r w:rsidRPr="001172C9">
              <w:rPr>
                <w:b/>
              </w:rPr>
              <w:t>4.</w:t>
            </w: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snapToGrid w:val="0"/>
              <w:rPr>
                <w:b/>
              </w:rPr>
            </w:pPr>
            <w:r w:rsidRPr="001172C9">
              <w:rPr>
                <w:b/>
              </w:rPr>
              <w:t>Национальная экономика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snapToGrid w:val="0"/>
              <w:jc w:val="center"/>
              <w:rPr>
                <w:b/>
              </w:rPr>
            </w:pPr>
            <w:r w:rsidRPr="001172C9">
              <w:rPr>
                <w:b/>
              </w:rPr>
              <w:t>04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snapToGrid w:val="0"/>
              <w:jc w:val="right"/>
              <w:rPr>
                <w:b/>
              </w:rPr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3371" w:rsidRPr="00F05DEC" w:rsidRDefault="005E110B" w:rsidP="000E1004">
            <w:pPr>
              <w:snapToGrid w:val="0"/>
              <w:jc w:val="right"/>
              <w:rPr>
                <w:b/>
                <w:color w:val="FF0000"/>
              </w:rPr>
            </w:pPr>
            <w:r>
              <w:rPr>
                <w:b/>
                <w:color w:val="000000" w:themeColor="text1"/>
              </w:rPr>
              <w:t>94</w:t>
            </w:r>
            <w:r w:rsidR="003B51AF" w:rsidRPr="003B51AF">
              <w:rPr>
                <w:b/>
                <w:color w:val="000000" w:themeColor="text1"/>
              </w:rPr>
              <w:t>25,7</w:t>
            </w:r>
          </w:p>
        </w:tc>
      </w:tr>
      <w:tr w:rsidR="00843371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snapToGrid w:val="0"/>
              <w:rPr>
                <w:i/>
              </w:rPr>
            </w:pPr>
            <w:r w:rsidRPr="001172C9">
              <w:rPr>
                <w:i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04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09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snapToGrid w:val="0"/>
              <w:jc w:val="right"/>
              <w:rPr>
                <w:i/>
              </w:rPr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3371" w:rsidRPr="00F05DEC" w:rsidRDefault="00F05DEC" w:rsidP="00843371">
            <w:pPr>
              <w:snapToGrid w:val="0"/>
              <w:jc w:val="right"/>
              <w:rPr>
                <w:i/>
                <w:color w:val="000000" w:themeColor="text1"/>
              </w:rPr>
            </w:pPr>
            <w:r w:rsidRPr="00F05DEC">
              <w:rPr>
                <w:i/>
                <w:color w:val="000000" w:themeColor="text1"/>
              </w:rPr>
              <w:t>7900,7</w:t>
            </w:r>
          </w:p>
        </w:tc>
      </w:tr>
      <w:tr w:rsidR="00843371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843371" w:rsidRPr="001172C9" w:rsidRDefault="00843371" w:rsidP="00843371">
            <w:r w:rsidRPr="001172C9">
              <w:t>Содержание, строительство и ремонт дорог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jc w:val="right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09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57 0 00 00000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jc w:val="center"/>
              <w:rPr>
                <w:color w:val="000000"/>
              </w:rPr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3371" w:rsidRPr="00F05DEC" w:rsidRDefault="00F05DEC" w:rsidP="00843371">
            <w:pPr>
              <w:jc w:val="right"/>
              <w:rPr>
                <w:color w:val="000000" w:themeColor="text1"/>
              </w:rPr>
            </w:pPr>
            <w:r w:rsidRPr="00F05DEC">
              <w:rPr>
                <w:color w:val="000000" w:themeColor="text1"/>
              </w:rPr>
              <w:t>7900,7</w:t>
            </w:r>
          </w:p>
        </w:tc>
      </w:tr>
      <w:tr w:rsidR="00843371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843371" w:rsidRPr="001172C9" w:rsidRDefault="00843371" w:rsidP="00843371">
            <w:r w:rsidRPr="001172C9">
              <w:t>Содержание автомобильных дорог общего пользования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jc w:val="right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09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57 1 00 00000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 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3371" w:rsidRPr="00F05DEC" w:rsidRDefault="00F05DEC" w:rsidP="00843371">
            <w:pPr>
              <w:jc w:val="right"/>
              <w:rPr>
                <w:color w:val="000000" w:themeColor="text1"/>
              </w:rPr>
            </w:pPr>
            <w:r w:rsidRPr="00F05DEC">
              <w:rPr>
                <w:color w:val="000000" w:themeColor="text1"/>
              </w:rPr>
              <w:t>7900,7</w:t>
            </w:r>
          </w:p>
        </w:tc>
      </w:tr>
      <w:tr w:rsidR="00843371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r w:rsidRPr="001172C9">
              <w:t>Строительство, реконструкция, капитальный ремонт, ремонт и содержание действующей сети автомобильных дорог общего пользования межмуниципального значения, местного значения и искусственных сооружений на них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jc w:val="right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09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57 1 00 10180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 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3371" w:rsidRPr="00F05DEC" w:rsidRDefault="00F05DEC" w:rsidP="00843371">
            <w:pPr>
              <w:jc w:val="right"/>
              <w:rPr>
                <w:color w:val="000000" w:themeColor="text1"/>
              </w:rPr>
            </w:pPr>
            <w:r w:rsidRPr="00F05DEC">
              <w:rPr>
                <w:color w:val="000000" w:themeColor="text1"/>
              </w:rPr>
              <w:t>7900,7</w:t>
            </w:r>
          </w:p>
        </w:tc>
      </w:tr>
      <w:tr w:rsidR="00843371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ind w:left="-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jc w:val="right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09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57 1 00 10180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200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3371" w:rsidRPr="00F05DEC" w:rsidRDefault="00551734" w:rsidP="00843371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7899,7</w:t>
            </w:r>
          </w:p>
        </w:tc>
      </w:tr>
      <w:tr w:rsidR="00551734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551734" w:rsidRPr="001172C9" w:rsidRDefault="00551734" w:rsidP="0084337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551734" w:rsidRPr="001172C9" w:rsidRDefault="00551734" w:rsidP="00843371">
            <w:pPr>
              <w:ind w:left="-108"/>
              <w:rPr>
                <w:color w:val="000000"/>
              </w:rPr>
            </w:pPr>
            <w:r>
              <w:t>Иные бюджетные ассигнования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551734" w:rsidRPr="001172C9" w:rsidRDefault="00551734" w:rsidP="00843371">
            <w:pPr>
              <w:jc w:val="right"/>
            </w:pPr>
            <w: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551734" w:rsidRPr="001172C9" w:rsidRDefault="00551734" w:rsidP="008433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551734" w:rsidRPr="001172C9" w:rsidRDefault="00551734" w:rsidP="008433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551734" w:rsidRPr="001172C9" w:rsidRDefault="00551734" w:rsidP="0084337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57 1 00 10180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551734" w:rsidRPr="001172C9" w:rsidRDefault="00551734" w:rsidP="008433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1734" w:rsidRPr="00F05DEC" w:rsidRDefault="00551734" w:rsidP="00843371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1,0</w:t>
            </w:r>
          </w:p>
        </w:tc>
      </w:tr>
      <w:tr w:rsidR="00843371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snapToGrid w:val="0"/>
              <w:rPr>
                <w:i/>
              </w:rPr>
            </w:pPr>
            <w:r w:rsidRPr="001172C9">
              <w:rPr>
                <w:i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04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12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snapToGrid w:val="0"/>
              <w:jc w:val="right"/>
              <w:rPr>
                <w:i/>
              </w:rPr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3371" w:rsidRPr="00F05DEC" w:rsidRDefault="005E110B" w:rsidP="00843371">
            <w:pPr>
              <w:snapToGrid w:val="0"/>
              <w:jc w:val="right"/>
              <w:rPr>
                <w:i/>
                <w:color w:val="FF0000"/>
              </w:rPr>
            </w:pPr>
            <w:r>
              <w:rPr>
                <w:i/>
                <w:color w:val="000000" w:themeColor="text1"/>
              </w:rPr>
              <w:t>15</w:t>
            </w:r>
            <w:r w:rsidR="007A1E11" w:rsidRPr="007A1E11">
              <w:rPr>
                <w:i/>
                <w:color w:val="000000" w:themeColor="text1"/>
              </w:rPr>
              <w:t>25,0</w:t>
            </w:r>
          </w:p>
        </w:tc>
      </w:tr>
      <w:tr w:rsidR="00843371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BC4AA3">
            <w:pPr>
              <w:rPr>
                <w:color w:val="000000"/>
              </w:rPr>
            </w:pPr>
            <w:r w:rsidRPr="0045100D">
              <w:rPr>
                <w:color w:val="000000" w:themeColor="text1"/>
              </w:rPr>
              <w:t xml:space="preserve">Муниципальная программа «Поддержка и развитие малого и среднего предпринимательства в Октябрьском сельском поселении Крыловского района </w:t>
            </w:r>
            <w:r w:rsidR="004A17CC" w:rsidRPr="0045100D">
              <w:rPr>
                <w:color w:val="000000" w:themeColor="text1"/>
              </w:rPr>
              <w:t>на 2021</w:t>
            </w:r>
            <w:r w:rsidRPr="0045100D">
              <w:rPr>
                <w:color w:val="000000" w:themeColor="text1"/>
              </w:rPr>
              <w:t>-20</w:t>
            </w:r>
            <w:r w:rsidR="004A17CC" w:rsidRPr="0045100D">
              <w:rPr>
                <w:color w:val="000000" w:themeColor="text1"/>
              </w:rPr>
              <w:t>22</w:t>
            </w:r>
            <w:r w:rsidRPr="0045100D">
              <w:rPr>
                <w:color w:val="000000" w:themeColor="text1"/>
              </w:rPr>
              <w:t xml:space="preserve"> годы»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12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BC4AA3" w:rsidP="008433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09 0 00 00000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 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3371" w:rsidRPr="00F05DEC" w:rsidRDefault="00ED0FB6" w:rsidP="00843371">
            <w:pPr>
              <w:jc w:val="right"/>
              <w:rPr>
                <w:color w:val="000000" w:themeColor="text1"/>
              </w:rPr>
            </w:pPr>
            <w:r w:rsidRPr="00F05DEC">
              <w:rPr>
                <w:color w:val="000000" w:themeColor="text1"/>
              </w:rPr>
              <w:t>25,0</w:t>
            </w:r>
          </w:p>
        </w:tc>
      </w:tr>
      <w:tr w:rsidR="00BC4AA3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84337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rPr>
                <w:color w:val="000000"/>
              </w:rPr>
            </w:pPr>
            <w:r w:rsidRPr="00BC4AA3"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843371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8433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8433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8433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09 0 00 10030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843371">
            <w:pPr>
              <w:jc w:val="center"/>
              <w:rPr>
                <w:color w:val="000000"/>
              </w:rPr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C4AA3" w:rsidRPr="00F05DEC" w:rsidRDefault="00ED0FB6" w:rsidP="00843371">
            <w:pPr>
              <w:jc w:val="right"/>
              <w:rPr>
                <w:color w:val="000000" w:themeColor="text1"/>
              </w:rPr>
            </w:pPr>
            <w:r w:rsidRPr="00F05DEC">
              <w:rPr>
                <w:color w:val="000000" w:themeColor="text1"/>
              </w:rPr>
              <w:t>25</w:t>
            </w:r>
            <w:r w:rsidR="00BC4AA3" w:rsidRPr="00F05DEC">
              <w:rPr>
                <w:color w:val="000000" w:themeColor="text1"/>
              </w:rPr>
              <w:t>,0</w:t>
            </w:r>
          </w:p>
        </w:tc>
      </w:tr>
      <w:tr w:rsidR="00843371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ind w:left="-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12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BC4AA3" w:rsidP="00843371">
            <w:pPr>
              <w:jc w:val="center"/>
              <w:rPr>
                <w:color w:val="000000"/>
              </w:rPr>
            </w:pPr>
            <w:r w:rsidRPr="00BC4AA3">
              <w:rPr>
                <w:color w:val="000000"/>
              </w:rPr>
              <w:t>09 0 00 10030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200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3371" w:rsidRPr="00F05DEC" w:rsidRDefault="00ED0FB6" w:rsidP="00843371">
            <w:pPr>
              <w:jc w:val="right"/>
              <w:rPr>
                <w:color w:val="000000" w:themeColor="text1"/>
              </w:rPr>
            </w:pPr>
            <w:r w:rsidRPr="00F05DEC">
              <w:rPr>
                <w:color w:val="000000" w:themeColor="text1"/>
              </w:rPr>
              <w:t>25</w:t>
            </w:r>
            <w:r w:rsidR="00843371" w:rsidRPr="00F05DEC">
              <w:rPr>
                <w:color w:val="000000" w:themeColor="text1"/>
              </w:rPr>
              <w:t>,0</w:t>
            </w:r>
          </w:p>
        </w:tc>
      </w:tr>
      <w:tr w:rsidR="00843371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rPr>
                <w:color w:val="000000"/>
              </w:rPr>
            </w:pPr>
            <w:r w:rsidRPr="001172C9">
              <w:rPr>
                <w:color w:val="000000"/>
              </w:rPr>
              <w:t>Реализация государственных функций в области национальной экономики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12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58 3 00 00000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 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3371" w:rsidRPr="007A1E11" w:rsidRDefault="005E110B" w:rsidP="00843371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  <w:r w:rsidR="007A1E11" w:rsidRPr="007A1E11">
              <w:rPr>
                <w:color w:val="000000" w:themeColor="text1"/>
              </w:rPr>
              <w:t>00,0</w:t>
            </w:r>
          </w:p>
        </w:tc>
      </w:tr>
      <w:tr w:rsidR="00843371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rPr>
                <w:color w:val="000000"/>
              </w:rPr>
            </w:pPr>
            <w:r w:rsidRPr="001172C9">
              <w:rPr>
                <w:color w:val="000000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12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58 3 00 10190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jc w:val="center"/>
              <w:rPr>
                <w:color w:val="000000"/>
              </w:rPr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3371" w:rsidRPr="007A1E11" w:rsidRDefault="005E110B" w:rsidP="00843371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  <w:r w:rsidR="007A1E11" w:rsidRPr="007A1E11">
              <w:rPr>
                <w:color w:val="000000" w:themeColor="text1"/>
              </w:rPr>
              <w:t>00,0</w:t>
            </w:r>
          </w:p>
        </w:tc>
      </w:tr>
      <w:tr w:rsidR="00843371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ind w:left="-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12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58 3 00 10190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200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3371" w:rsidRPr="007A1E11" w:rsidRDefault="005E110B" w:rsidP="00843371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  <w:r w:rsidR="007A1E11" w:rsidRPr="007A1E11">
              <w:rPr>
                <w:color w:val="000000" w:themeColor="text1"/>
              </w:rPr>
              <w:t>00,0</w:t>
            </w:r>
          </w:p>
        </w:tc>
      </w:tr>
      <w:tr w:rsidR="00843371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snapToGrid w:val="0"/>
              <w:jc w:val="center"/>
              <w:rPr>
                <w:b/>
              </w:rPr>
            </w:pPr>
            <w:r w:rsidRPr="001172C9">
              <w:rPr>
                <w:b/>
              </w:rPr>
              <w:t>5.</w:t>
            </w: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snapToGrid w:val="0"/>
              <w:rPr>
                <w:b/>
              </w:rPr>
            </w:pPr>
            <w:r w:rsidRPr="001172C9">
              <w:rPr>
                <w:b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snapToGrid w:val="0"/>
              <w:jc w:val="center"/>
              <w:rPr>
                <w:b/>
              </w:rPr>
            </w:pPr>
            <w:r w:rsidRPr="001172C9">
              <w:rPr>
                <w:b/>
              </w:rPr>
              <w:t>05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snapToGrid w:val="0"/>
              <w:jc w:val="right"/>
              <w:rPr>
                <w:b/>
              </w:rPr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3371" w:rsidRPr="00F05DEC" w:rsidRDefault="00394227" w:rsidP="00843371">
            <w:pPr>
              <w:snapToGrid w:val="0"/>
              <w:jc w:val="right"/>
              <w:rPr>
                <w:b/>
                <w:color w:val="FF0000"/>
              </w:rPr>
            </w:pPr>
            <w:r>
              <w:rPr>
                <w:b/>
                <w:color w:val="000000" w:themeColor="text1"/>
              </w:rPr>
              <w:t>1790</w:t>
            </w:r>
            <w:r w:rsidR="003C2348" w:rsidRPr="003C2348">
              <w:rPr>
                <w:b/>
                <w:color w:val="000000" w:themeColor="text1"/>
              </w:rPr>
              <w:t>,0</w:t>
            </w:r>
          </w:p>
        </w:tc>
      </w:tr>
      <w:tr w:rsidR="00843371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snapToGrid w:val="0"/>
              <w:rPr>
                <w:i/>
              </w:rPr>
            </w:pPr>
            <w:r w:rsidRPr="001172C9">
              <w:rPr>
                <w:i/>
              </w:rPr>
              <w:t>Коммунальное хозяйство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05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02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843371" w:rsidRPr="001172C9" w:rsidRDefault="00843371" w:rsidP="00843371">
            <w:pPr>
              <w:snapToGrid w:val="0"/>
              <w:jc w:val="right"/>
              <w:rPr>
                <w:i/>
              </w:rPr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3371" w:rsidRPr="00F05DEC" w:rsidRDefault="002049CD" w:rsidP="00843371">
            <w:pPr>
              <w:snapToGrid w:val="0"/>
              <w:jc w:val="right"/>
              <w:rPr>
                <w:i/>
                <w:color w:val="FF0000"/>
              </w:rPr>
            </w:pPr>
            <w:r>
              <w:rPr>
                <w:i/>
                <w:color w:val="000000" w:themeColor="text1"/>
              </w:rPr>
              <w:t>16</w:t>
            </w:r>
            <w:r w:rsidR="009A3BEB" w:rsidRPr="003B51AF">
              <w:rPr>
                <w:i/>
                <w:color w:val="000000" w:themeColor="text1"/>
              </w:rPr>
              <w:t>00,0</w:t>
            </w:r>
          </w:p>
        </w:tc>
      </w:tr>
      <w:tr w:rsidR="00BC4AA3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843371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BC4AA3" w:rsidRDefault="00BC4AA3" w:rsidP="0045100D">
            <w:pPr>
              <w:snapToGrid w:val="0"/>
            </w:pPr>
            <w:r w:rsidRPr="0045100D">
              <w:rPr>
                <w:color w:val="000000" w:themeColor="text1"/>
              </w:rPr>
              <w:t xml:space="preserve">Муниципальная программа Октябрьского сельского поселения Крыловского района </w:t>
            </w:r>
            <w:r w:rsidR="00EC3BE4" w:rsidRPr="0045100D">
              <w:rPr>
                <w:color w:val="000000" w:themeColor="text1"/>
              </w:rPr>
              <w:t>по газификации на территории Октябрьского сельского поселения Крыловского района</w:t>
            </w:r>
            <w:r w:rsidR="00EE3BE1" w:rsidRPr="0045100D">
              <w:rPr>
                <w:color w:val="000000" w:themeColor="text1"/>
              </w:rPr>
              <w:t xml:space="preserve"> на 2022</w:t>
            </w:r>
            <w:r w:rsidR="0045100D" w:rsidRPr="0045100D">
              <w:rPr>
                <w:color w:val="000000" w:themeColor="text1"/>
              </w:rPr>
              <w:t xml:space="preserve"> год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BC4AA3" w:rsidRDefault="00BC4AA3" w:rsidP="00843371">
            <w:pPr>
              <w:snapToGrid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BC4AA3" w:rsidRDefault="00BC4AA3" w:rsidP="00843371">
            <w:pPr>
              <w:snapToGrid w:val="0"/>
              <w:jc w:val="center"/>
            </w:pPr>
            <w:r>
              <w:t>05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BC4AA3" w:rsidRDefault="00BC4AA3" w:rsidP="00843371">
            <w:pPr>
              <w:snapToGrid w:val="0"/>
              <w:jc w:val="center"/>
            </w:pPr>
            <w:r>
              <w:t>02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BC4AA3" w:rsidRDefault="009B45A1" w:rsidP="00843371">
            <w:pPr>
              <w:snapToGrid w:val="0"/>
              <w:jc w:val="center"/>
            </w:pPr>
            <w:r>
              <w:t>14</w:t>
            </w:r>
            <w:r w:rsidR="00BC4AA3">
              <w:t xml:space="preserve"> 00 0 00000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BC4AA3" w:rsidRDefault="00BC4AA3" w:rsidP="00843371">
            <w:pPr>
              <w:snapToGrid w:val="0"/>
              <w:jc w:val="right"/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C4AA3" w:rsidRPr="007A1E11" w:rsidRDefault="009A3BEB" w:rsidP="00843371">
            <w:pPr>
              <w:snapToGrid w:val="0"/>
              <w:jc w:val="right"/>
              <w:rPr>
                <w:color w:val="000000" w:themeColor="text1"/>
              </w:rPr>
            </w:pPr>
            <w:r w:rsidRPr="007A1E11">
              <w:rPr>
                <w:color w:val="000000" w:themeColor="text1"/>
              </w:rPr>
              <w:t>4</w:t>
            </w:r>
            <w:r w:rsidR="00610620" w:rsidRPr="007A1E11">
              <w:rPr>
                <w:color w:val="000000" w:themeColor="text1"/>
              </w:rPr>
              <w:t>00,0</w:t>
            </w:r>
          </w:p>
        </w:tc>
      </w:tr>
      <w:tr w:rsidR="00BC4AA3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BC4AA3" w:rsidRDefault="00BC4AA3" w:rsidP="00BC4AA3">
            <w:pPr>
              <w:rPr>
                <w:color w:val="000000"/>
              </w:rPr>
            </w:pPr>
            <w:r w:rsidRPr="00BC4AA3"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BC4AA3" w:rsidRDefault="00BC4AA3" w:rsidP="00BC4AA3">
            <w:pPr>
              <w:snapToGrid w:val="0"/>
              <w:jc w:val="center"/>
            </w:pPr>
            <w:r>
              <w:t xml:space="preserve">992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BC4AA3" w:rsidRDefault="00BC4AA3" w:rsidP="00BC4AA3">
            <w:pPr>
              <w:snapToGrid w:val="0"/>
              <w:jc w:val="center"/>
            </w:pPr>
            <w:r>
              <w:t>05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BC4AA3" w:rsidRDefault="00BC4AA3" w:rsidP="00BC4AA3">
            <w:pPr>
              <w:snapToGrid w:val="0"/>
              <w:jc w:val="center"/>
            </w:pPr>
            <w:r>
              <w:t>02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BC4AA3" w:rsidRDefault="009B45A1" w:rsidP="00BC4AA3">
            <w:pPr>
              <w:snapToGrid w:val="0"/>
              <w:jc w:val="center"/>
            </w:pPr>
            <w:r>
              <w:t>14</w:t>
            </w:r>
            <w:r w:rsidR="00BC4AA3">
              <w:t xml:space="preserve"> 00 0 10030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BC4AA3" w:rsidRDefault="00BC4AA3" w:rsidP="00BC4AA3">
            <w:pPr>
              <w:snapToGrid w:val="0"/>
              <w:jc w:val="right"/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C4AA3" w:rsidRPr="007A1E11" w:rsidRDefault="009A3BEB" w:rsidP="00BC4AA3">
            <w:pPr>
              <w:snapToGrid w:val="0"/>
              <w:jc w:val="right"/>
              <w:rPr>
                <w:color w:val="000000" w:themeColor="text1"/>
              </w:rPr>
            </w:pPr>
            <w:r w:rsidRPr="007A1E11">
              <w:rPr>
                <w:color w:val="000000" w:themeColor="text1"/>
              </w:rPr>
              <w:t>4</w:t>
            </w:r>
            <w:r w:rsidR="00610620" w:rsidRPr="007A1E11">
              <w:rPr>
                <w:color w:val="000000" w:themeColor="text1"/>
              </w:rPr>
              <w:t>00,0</w:t>
            </w:r>
          </w:p>
        </w:tc>
      </w:tr>
      <w:tr w:rsidR="00BC4AA3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BC4AA3" w:rsidRDefault="00BC4AA3" w:rsidP="00BC4AA3">
            <w:pPr>
              <w:ind w:left="-108"/>
              <w:rPr>
                <w:color w:val="000000"/>
              </w:rPr>
            </w:pPr>
            <w:r w:rsidRPr="00BC4AA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BC4AA3" w:rsidRDefault="00BC4AA3" w:rsidP="00BC4AA3">
            <w:pPr>
              <w:snapToGrid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BC4AA3" w:rsidRDefault="00BC4AA3" w:rsidP="00BC4AA3">
            <w:pPr>
              <w:snapToGrid w:val="0"/>
              <w:jc w:val="center"/>
            </w:pPr>
            <w:r>
              <w:t>05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BC4AA3" w:rsidRDefault="00BC4AA3" w:rsidP="00BC4AA3">
            <w:pPr>
              <w:snapToGrid w:val="0"/>
              <w:jc w:val="center"/>
            </w:pPr>
            <w:r>
              <w:t>02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BC4AA3" w:rsidRDefault="009B45A1" w:rsidP="00BC4AA3">
            <w:pPr>
              <w:snapToGrid w:val="0"/>
              <w:jc w:val="center"/>
            </w:pPr>
            <w:r>
              <w:t>14</w:t>
            </w:r>
            <w:r w:rsidR="00BC4AA3">
              <w:t xml:space="preserve"> 00 0 10030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BC4AA3" w:rsidRDefault="007709D5" w:rsidP="00BC4AA3">
            <w:pPr>
              <w:snapToGrid w:val="0"/>
              <w:jc w:val="right"/>
            </w:pPr>
            <w:r>
              <w:t>200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C4AA3" w:rsidRPr="007A1E11" w:rsidRDefault="009A3BEB" w:rsidP="00BC4AA3">
            <w:pPr>
              <w:snapToGrid w:val="0"/>
              <w:jc w:val="right"/>
              <w:rPr>
                <w:color w:val="000000" w:themeColor="text1"/>
              </w:rPr>
            </w:pPr>
            <w:r w:rsidRPr="007A1E11">
              <w:rPr>
                <w:color w:val="000000" w:themeColor="text1"/>
              </w:rPr>
              <w:t>4</w:t>
            </w:r>
            <w:r w:rsidR="00610620" w:rsidRPr="007A1E11">
              <w:rPr>
                <w:color w:val="000000" w:themeColor="text1"/>
              </w:rPr>
              <w:t>00,0</w:t>
            </w:r>
          </w:p>
        </w:tc>
      </w:tr>
      <w:tr w:rsidR="00BC4AA3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</w:pPr>
            <w:r w:rsidRPr="001172C9">
              <w:t>Поддержка коммунального хозяйства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  <w:r w:rsidRPr="001172C9">
              <w:t>05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  <w:r w:rsidRPr="001172C9">
              <w:t>02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  <w:r w:rsidRPr="001172C9">
              <w:t>60 0 00 00000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right"/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C4AA3" w:rsidRPr="007A1E11" w:rsidRDefault="00394227" w:rsidP="006A60AC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864</w:t>
            </w:r>
            <w:r w:rsidR="00B45533" w:rsidRPr="007A1E11">
              <w:rPr>
                <w:color w:val="000000" w:themeColor="text1"/>
              </w:rPr>
              <w:t>,0</w:t>
            </w:r>
          </w:p>
        </w:tc>
      </w:tr>
      <w:tr w:rsidR="00BC4AA3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</w:pPr>
            <w:r w:rsidRPr="001172C9"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  <w:r w:rsidRPr="001172C9">
              <w:t>05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  <w:r w:rsidRPr="001172C9">
              <w:t>02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  <w:r w:rsidRPr="001172C9">
              <w:t>60 4 00 00000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right"/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C4AA3" w:rsidRPr="007A1E11" w:rsidRDefault="00394227" w:rsidP="006A60AC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864</w:t>
            </w:r>
            <w:r w:rsidR="00B45533" w:rsidRPr="007A1E11">
              <w:rPr>
                <w:color w:val="000000" w:themeColor="text1"/>
              </w:rPr>
              <w:t>,0</w:t>
            </w:r>
          </w:p>
        </w:tc>
      </w:tr>
      <w:tr w:rsidR="00BC4AA3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</w:pPr>
            <w:r w:rsidRPr="001172C9">
              <w:t>Прочие мероприятия в области коммунального хозяйства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  <w:r w:rsidRPr="001172C9">
              <w:t>05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  <w:r w:rsidRPr="001172C9">
              <w:t>02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  <w:r w:rsidRPr="001172C9">
              <w:t>60 4 00 10100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right"/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C4AA3" w:rsidRPr="007A1E11" w:rsidRDefault="00394227" w:rsidP="006A60AC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864</w:t>
            </w:r>
            <w:r w:rsidR="00B45533" w:rsidRPr="007A1E11">
              <w:rPr>
                <w:color w:val="000000" w:themeColor="text1"/>
              </w:rPr>
              <w:t>,0</w:t>
            </w:r>
          </w:p>
        </w:tc>
      </w:tr>
      <w:tr w:rsidR="00BC4AA3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ind w:left="-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  <w:r w:rsidRPr="001172C9">
              <w:t>05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  <w:r w:rsidRPr="001172C9">
              <w:t>02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  <w:r w:rsidRPr="001172C9">
              <w:t>60 4 00 10100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right"/>
            </w:pPr>
            <w:r w:rsidRPr="001172C9">
              <w:t>200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C4AA3" w:rsidRPr="007A1E11" w:rsidRDefault="00394227" w:rsidP="006A60AC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864</w:t>
            </w:r>
            <w:r w:rsidR="00B45533" w:rsidRPr="007A1E11">
              <w:rPr>
                <w:color w:val="000000" w:themeColor="text1"/>
              </w:rPr>
              <w:t>,0</w:t>
            </w:r>
          </w:p>
        </w:tc>
      </w:tr>
      <w:tr w:rsidR="00BC4AA3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rPr>
                <w:i/>
              </w:rPr>
            </w:pPr>
            <w:r w:rsidRPr="001172C9">
              <w:rPr>
                <w:i/>
              </w:rPr>
              <w:t>Благоустройство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05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03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right"/>
              <w:rPr>
                <w:i/>
              </w:rPr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C4AA3" w:rsidRPr="00BB79D0" w:rsidRDefault="00BB79D0" w:rsidP="00BC4AA3">
            <w:pPr>
              <w:snapToGrid w:val="0"/>
              <w:jc w:val="right"/>
              <w:rPr>
                <w:i/>
                <w:color w:val="000000" w:themeColor="text1"/>
              </w:rPr>
            </w:pPr>
            <w:r w:rsidRPr="00BB79D0">
              <w:rPr>
                <w:i/>
                <w:color w:val="000000" w:themeColor="text1"/>
              </w:rPr>
              <w:t>526,0</w:t>
            </w:r>
          </w:p>
        </w:tc>
      </w:tr>
      <w:tr w:rsidR="00BC4AA3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rPr>
                <w:color w:val="000000"/>
              </w:rPr>
            </w:pPr>
            <w:r w:rsidRPr="001172C9">
              <w:rPr>
                <w:color w:val="000000"/>
              </w:rPr>
              <w:t xml:space="preserve">Мероприятия в области </w:t>
            </w:r>
            <w:proofErr w:type="gramStart"/>
            <w:r w:rsidRPr="001172C9">
              <w:rPr>
                <w:color w:val="000000"/>
              </w:rPr>
              <w:t>благоустройства</w:t>
            </w:r>
            <w:r w:rsidR="0015217A">
              <w:rPr>
                <w:color w:val="000000"/>
              </w:rPr>
              <w:t>(</w:t>
            </w:r>
            <w:proofErr w:type="gramEnd"/>
            <w:r w:rsidR="0015217A">
              <w:rPr>
                <w:color w:val="000000"/>
              </w:rPr>
              <w:t>вечный огонь)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  <w:r w:rsidRPr="001172C9">
              <w:t>05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  <w:r w:rsidRPr="001172C9">
              <w:t>03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  <w:r w:rsidRPr="001172C9">
              <w:t>61 0 00 00000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right"/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C4AA3" w:rsidRPr="00BB79D0" w:rsidRDefault="00BB79D0" w:rsidP="00BC4AA3">
            <w:pPr>
              <w:snapToGrid w:val="0"/>
              <w:jc w:val="right"/>
              <w:rPr>
                <w:color w:val="000000" w:themeColor="text1"/>
              </w:rPr>
            </w:pPr>
            <w:r w:rsidRPr="00BB79D0">
              <w:rPr>
                <w:color w:val="000000" w:themeColor="text1"/>
              </w:rPr>
              <w:t>501</w:t>
            </w:r>
            <w:r w:rsidR="00B45533" w:rsidRPr="00BB79D0">
              <w:rPr>
                <w:color w:val="000000" w:themeColor="text1"/>
              </w:rPr>
              <w:t>,0</w:t>
            </w:r>
          </w:p>
        </w:tc>
      </w:tr>
      <w:tr w:rsidR="00BC4AA3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rPr>
                <w:color w:val="000000"/>
              </w:rPr>
            </w:pPr>
            <w:r w:rsidRPr="001172C9">
              <w:rPr>
                <w:iCs/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jc w:val="right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61 2 00 00000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jc w:val="center"/>
              <w:rPr>
                <w:color w:val="000000"/>
              </w:rPr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C4AA3" w:rsidRPr="00BB79D0" w:rsidRDefault="00BB79D0" w:rsidP="00BC4AA3">
            <w:pPr>
              <w:jc w:val="right"/>
              <w:rPr>
                <w:color w:val="000000" w:themeColor="text1"/>
              </w:rPr>
            </w:pPr>
            <w:r w:rsidRPr="00BB79D0">
              <w:rPr>
                <w:color w:val="000000" w:themeColor="text1"/>
              </w:rPr>
              <w:t>501</w:t>
            </w:r>
            <w:r w:rsidR="00B45533" w:rsidRPr="00BB79D0">
              <w:rPr>
                <w:color w:val="000000" w:themeColor="text1"/>
              </w:rPr>
              <w:t>,0</w:t>
            </w:r>
          </w:p>
        </w:tc>
      </w:tr>
      <w:tr w:rsidR="00BC4AA3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</w:pPr>
            <w:r w:rsidRPr="001172C9">
              <w:t>Прочие мероприятия по благоустройству поселений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  <w:r w:rsidRPr="001172C9">
              <w:t>05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  <w:r w:rsidRPr="001172C9">
              <w:t>03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  <w:r w:rsidRPr="001172C9">
              <w:t>61 2 00 10240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right"/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C4AA3" w:rsidRPr="00BB79D0" w:rsidRDefault="00BB79D0" w:rsidP="006A60AC">
            <w:pPr>
              <w:snapToGrid w:val="0"/>
              <w:jc w:val="right"/>
              <w:rPr>
                <w:color w:val="000000" w:themeColor="text1"/>
              </w:rPr>
            </w:pPr>
            <w:r w:rsidRPr="00BB79D0">
              <w:rPr>
                <w:color w:val="000000" w:themeColor="text1"/>
              </w:rPr>
              <w:t>501</w:t>
            </w:r>
            <w:r w:rsidR="00B45533" w:rsidRPr="00BB79D0">
              <w:rPr>
                <w:color w:val="000000" w:themeColor="text1"/>
              </w:rPr>
              <w:t>,0</w:t>
            </w:r>
          </w:p>
        </w:tc>
      </w:tr>
      <w:tr w:rsidR="00BC4AA3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ind w:left="-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  <w:r w:rsidRPr="001172C9">
              <w:t>05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  <w:r w:rsidRPr="001172C9">
              <w:t>03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  <w:r w:rsidRPr="001172C9">
              <w:t>61 2 00 10240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right"/>
            </w:pPr>
            <w:r w:rsidRPr="001172C9">
              <w:t>200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C4AA3" w:rsidRPr="00BB79D0" w:rsidRDefault="00BB79D0" w:rsidP="00BC4AA3">
            <w:pPr>
              <w:snapToGrid w:val="0"/>
              <w:jc w:val="right"/>
              <w:rPr>
                <w:color w:val="000000" w:themeColor="text1"/>
              </w:rPr>
            </w:pPr>
            <w:r w:rsidRPr="00BB79D0">
              <w:rPr>
                <w:color w:val="000000" w:themeColor="text1"/>
              </w:rPr>
              <w:t>501</w:t>
            </w:r>
            <w:r w:rsidR="00B45533" w:rsidRPr="00BB79D0">
              <w:rPr>
                <w:color w:val="000000" w:themeColor="text1"/>
              </w:rPr>
              <w:t>,0</w:t>
            </w:r>
          </w:p>
        </w:tc>
      </w:tr>
      <w:tr w:rsidR="00BC4AA3" w:rsidRPr="001172C9" w:rsidTr="007A1E11">
        <w:trPr>
          <w:trHeight w:val="343"/>
        </w:trPr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rPr>
                <w:color w:val="000000"/>
              </w:rPr>
            </w:pPr>
            <w:r w:rsidRPr="001172C9">
              <w:rPr>
                <w:color w:val="000000"/>
              </w:rPr>
              <w:t>Иные бюджетные ассигнования</w:t>
            </w:r>
            <w:r w:rsidR="0015217A">
              <w:rPr>
                <w:color w:val="000000"/>
              </w:rPr>
              <w:t>(налоги)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  <w:r w:rsidRPr="001172C9">
              <w:t>05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  <w:r w:rsidRPr="001172C9">
              <w:t>03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  <w:r w:rsidRPr="001172C9">
              <w:t>61 2 00 10240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right"/>
            </w:pPr>
            <w:r w:rsidRPr="001172C9">
              <w:t>800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C4AA3" w:rsidRPr="00BB79D0" w:rsidRDefault="00BC4AA3" w:rsidP="00BC4AA3">
            <w:pPr>
              <w:snapToGrid w:val="0"/>
              <w:jc w:val="right"/>
              <w:rPr>
                <w:color w:val="000000" w:themeColor="text1"/>
              </w:rPr>
            </w:pPr>
            <w:r w:rsidRPr="00BB79D0">
              <w:rPr>
                <w:color w:val="000000" w:themeColor="text1"/>
              </w:rPr>
              <w:t>25,0</w:t>
            </w:r>
          </w:p>
        </w:tc>
      </w:tr>
      <w:tr w:rsidR="00BC4AA3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  <w:rPr>
                <w:b/>
              </w:rPr>
            </w:pPr>
            <w:r w:rsidRPr="001172C9">
              <w:rPr>
                <w:b/>
              </w:rPr>
              <w:t>6.</w:t>
            </w: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rPr>
                <w:b/>
              </w:rPr>
            </w:pPr>
            <w:r w:rsidRPr="001172C9">
              <w:rPr>
                <w:b/>
              </w:rPr>
              <w:t>Образование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  <w:rPr>
                <w:b/>
              </w:rPr>
            </w:pPr>
            <w:r w:rsidRPr="001172C9">
              <w:rPr>
                <w:b/>
              </w:rPr>
              <w:t>07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right"/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C4AA3" w:rsidRPr="00F05DEC" w:rsidRDefault="00BC4AA3" w:rsidP="00BC4AA3">
            <w:pPr>
              <w:snapToGrid w:val="0"/>
              <w:jc w:val="right"/>
              <w:rPr>
                <w:b/>
                <w:color w:val="000000" w:themeColor="text1"/>
              </w:rPr>
            </w:pPr>
            <w:r w:rsidRPr="00F05DEC">
              <w:rPr>
                <w:b/>
                <w:color w:val="000000" w:themeColor="text1"/>
              </w:rPr>
              <w:t>327,1</w:t>
            </w:r>
          </w:p>
        </w:tc>
      </w:tr>
      <w:tr w:rsidR="00BC4AA3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rPr>
                <w:i/>
              </w:rPr>
            </w:pPr>
            <w:r w:rsidRPr="001172C9">
              <w:rPr>
                <w:i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07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07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right"/>
              <w:rPr>
                <w:i/>
              </w:rPr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C4AA3" w:rsidRPr="00F05DEC" w:rsidRDefault="00BC4AA3" w:rsidP="00BC4AA3">
            <w:pPr>
              <w:snapToGrid w:val="0"/>
              <w:jc w:val="right"/>
              <w:rPr>
                <w:i/>
                <w:color w:val="000000" w:themeColor="text1"/>
              </w:rPr>
            </w:pPr>
            <w:r w:rsidRPr="00F05DEC">
              <w:rPr>
                <w:i/>
                <w:color w:val="000000" w:themeColor="text1"/>
              </w:rPr>
              <w:t>327,1</w:t>
            </w:r>
          </w:p>
        </w:tc>
      </w:tr>
      <w:tr w:rsidR="00BC4AA3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</w:pPr>
            <w:r w:rsidRPr="001172C9">
              <w:t xml:space="preserve">Муниципальная программа «Молодежь Октябрьского сельского поселения Крыловского района» на </w:t>
            </w:r>
            <w:r w:rsidR="00EE3BE1">
              <w:t>2022</w:t>
            </w:r>
            <w:r w:rsidRPr="001172C9">
              <w:t xml:space="preserve"> год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  <w:r w:rsidRPr="001172C9">
              <w:t>07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  <w:r w:rsidRPr="001172C9">
              <w:t>07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8622A0" w:rsidP="00BC4AA3">
            <w:pPr>
              <w:snapToGrid w:val="0"/>
              <w:jc w:val="center"/>
            </w:pPr>
            <w:r>
              <w:t>10 0</w:t>
            </w:r>
            <w:r w:rsidR="00BC4AA3" w:rsidRPr="001172C9">
              <w:t xml:space="preserve"> 00 00000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right"/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C4AA3" w:rsidRPr="00F05DEC" w:rsidRDefault="00BC4AA3" w:rsidP="00BC4AA3">
            <w:pPr>
              <w:jc w:val="right"/>
              <w:rPr>
                <w:color w:val="000000" w:themeColor="text1"/>
              </w:rPr>
            </w:pPr>
            <w:r w:rsidRPr="00F05DEC">
              <w:rPr>
                <w:color w:val="000000" w:themeColor="text1"/>
              </w:rPr>
              <w:t>327,1</w:t>
            </w:r>
          </w:p>
        </w:tc>
      </w:tr>
      <w:tr w:rsidR="00BC4AA3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</w:pPr>
            <w:r w:rsidRPr="001172C9"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  <w:r w:rsidRPr="001172C9">
              <w:t>07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  <w:r w:rsidRPr="001172C9">
              <w:t>07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8622A0" w:rsidP="00BC4AA3">
            <w:pPr>
              <w:snapToGrid w:val="0"/>
              <w:jc w:val="center"/>
            </w:pPr>
            <w:r w:rsidRPr="008622A0">
              <w:t xml:space="preserve">10 0 00 </w:t>
            </w:r>
            <w:r w:rsidR="00BC4AA3" w:rsidRPr="001172C9">
              <w:t>10030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right"/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C4AA3" w:rsidRPr="00F05DEC" w:rsidRDefault="008622A0" w:rsidP="00BC4AA3">
            <w:pPr>
              <w:jc w:val="right"/>
              <w:rPr>
                <w:color w:val="000000" w:themeColor="text1"/>
              </w:rPr>
            </w:pPr>
            <w:r w:rsidRPr="00F05DEC">
              <w:rPr>
                <w:color w:val="000000" w:themeColor="text1"/>
              </w:rPr>
              <w:t>327,1</w:t>
            </w:r>
          </w:p>
        </w:tc>
      </w:tr>
      <w:tr w:rsidR="00BC4AA3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ind w:left="-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  <w:r w:rsidRPr="001172C9">
              <w:t>07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  <w:r w:rsidRPr="001172C9">
              <w:t>07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8622A0" w:rsidP="00BC4AA3">
            <w:pPr>
              <w:snapToGrid w:val="0"/>
              <w:jc w:val="center"/>
            </w:pPr>
            <w:r w:rsidRPr="008622A0">
              <w:t xml:space="preserve">10 0 00 </w:t>
            </w:r>
            <w:r w:rsidR="00BC4AA3" w:rsidRPr="001172C9">
              <w:t>10030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right"/>
            </w:pPr>
            <w:r w:rsidRPr="001172C9">
              <w:t>200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C4AA3" w:rsidRPr="00F05DEC" w:rsidRDefault="008622A0" w:rsidP="00BC4AA3">
            <w:pPr>
              <w:jc w:val="right"/>
              <w:rPr>
                <w:color w:val="000000" w:themeColor="text1"/>
              </w:rPr>
            </w:pPr>
            <w:r w:rsidRPr="00F05DEC">
              <w:rPr>
                <w:color w:val="000000" w:themeColor="text1"/>
              </w:rPr>
              <w:t>327,1</w:t>
            </w:r>
          </w:p>
        </w:tc>
      </w:tr>
      <w:tr w:rsidR="00BC4AA3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  <w:rPr>
                <w:b/>
              </w:rPr>
            </w:pPr>
            <w:r w:rsidRPr="001172C9">
              <w:rPr>
                <w:b/>
              </w:rPr>
              <w:t>7.</w:t>
            </w: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rPr>
                <w:b/>
              </w:rPr>
            </w:pPr>
            <w:r w:rsidRPr="001172C9">
              <w:rPr>
                <w:b/>
              </w:rPr>
              <w:t>Культура и кинематография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  <w:rPr>
                <w:b/>
              </w:rPr>
            </w:pPr>
            <w:r w:rsidRPr="001172C9">
              <w:rPr>
                <w:b/>
              </w:rPr>
              <w:t>08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right"/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C4AA3" w:rsidRPr="007A1E11" w:rsidRDefault="00394227" w:rsidP="00BC4AA3">
            <w:pPr>
              <w:snapToGrid w:val="0"/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17597</w:t>
            </w:r>
            <w:r w:rsidR="007A1E11" w:rsidRPr="007A1E11">
              <w:rPr>
                <w:b/>
                <w:color w:val="000000" w:themeColor="text1"/>
              </w:rPr>
              <w:t>,0</w:t>
            </w:r>
          </w:p>
        </w:tc>
      </w:tr>
      <w:tr w:rsidR="00BC4AA3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rPr>
                <w:i/>
              </w:rPr>
            </w:pPr>
            <w:r w:rsidRPr="001172C9">
              <w:rPr>
                <w:i/>
              </w:rPr>
              <w:t xml:space="preserve">Культура 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08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01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right"/>
              <w:rPr>
                <w:i/>
              </w:rPr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C4AA3" w:rsidRPr="007A1E11" w:rsidRDefault="00394227" w:rsidP="00BC4AA3">
            <w:pPr>
              <w:snapToGrid w:val="0"/>
              <w:jc w:val="righ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17597</w:t>
            </w:r>
            <w:r w:rsidR="007A1E11" w:rsidRPr="007A1E11">
              <w:rPr>
                <w:i/>
                <w:color w:val="000000" w:themeColor="text1"/>
              </w:rPr>
              <w:t>,0</w:t>
            </w:r>
          </w:p>
        </w:tc>
      </w:tr>
      <w:tr w:rsidR="007A1E11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7A1E11" w:rsidRPr="001172C9" w:rsidRDefault="007A1E11" w:rsidP="00BC4AA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7A1E11" w:rsidRPr="001172C9" w:rsidRDefault="001D14F2" w:rsidP="00BC4AA3">
            <w:pPr>
              <w:rPr>
                <w:color w:val="000000"/>
              </w:rPr>
            </w:pPr>
            <w:r w:rsidRPr="001172C9">
              <w:t>Муниципальная программа Октябрьского сельского поселения Крыловского района «Формирование условий для духовно-нравственного развития»</w:t>
            </w:r>
            <w:r w:rsidR="0000497F">
              <w:t xml:space="preserve"> на 2022 год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7A1E11" w:rsidRPr="001172C9" w:rsidRDefault="001D14F2" w:rsidP="00BC4AA3">
            <w:pPr>
              <w:jc w:val="right"/>
            </w:pPr>
            <w: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7A1E11" w:rsidRPr="001172C9" w:rsidRDefault="001D14F2" w:rsidP="00BC4A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7A1E11" w:rsidRPr="001172C9" w:rsidRDefault="001D14F2" w:rsidP="00BC4A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7A1E11" w:rsidRPr="001172C9" w:rsidRDefault="00175E10" w:rsidP="00BC4AA3">
            <w:pPr>
              <w:jc w:val="center"/>
              <w:rPr>
                <w:color w:val="000000"/>
              </w:rPr>
            </w:pPr>
            <w:r>
              <w:t>15</w:t>
            </w:r>
            <w:r w:rsidR="001D14F2">
              <w:t xml:space="preserve"> 0</w:t>
            </w:r>
            <w:r w:rsidR="001D14F2" w:rsidRPr="001172C9">
              <w:t xml:space="preserve"> 00 00000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7A1E11" w:rsidRPr="001172C9" w:rsidRDefault="007A1E11" w:rsidP="00BC4AA3">
            <w:pPr>
              <w:jc w:val="center"/>
              <w:rPr>
                <w:color w:val="000000"/>
              </w:rPr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1E11" w:rsidRPr="007A1E11" w:rsidRDefault="007A1E11" w:rsidP="00BC4AA3">
            <w:pPr>
              <w:jc w:val="right"/>
              <w:rPr>
                <w:color w:val="000000" w:themeColor="text1"/>
              </w:rPr>
            </w:pPr>
            <w:r w:rsidRPr="007A1E11">
              <w:rPr>
                <w:color w:val="000000" w:themeColor="text1"/>
              </w:rPr>
              <w:t>100,0</w:t>
            </w:r>
          </w:p>
        </w:tc>
      </w:tr>
      <w:tr w:rsidR="0045100D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45100D" w:rsidRPr="001172C9" w:rsidRDefault="0045100D" w:rsidP="00BC4AA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45100D" w:rsidRDefault="001D14F2" w:rsidP="00BC4AA3">
            <w:pPr>
              <w:rPr>
                <w:color w:val="000000"/>
              </w:rPr>
            </w:pPr>
            <w:r w:rsidRPr="001172C9">
              <w:t>Оказание финансовой поддержки путем предоставления грантов в форме субсидий социально ориентированным религиозным организациям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45100D" w:rsidRPr="001172C9" w:rsidRDefault="001D14F2" w:rsidP="00BC4AA3">
            <w:pPr>
              <w:jc w:val="right"/>
            </w:pPr>
            <w: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45100D" w:rsidRPr="001172C9" w:rsidRDefault="001D14F2" w:rsidP="00BC4A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45100D" w:rsidRPr="001172C9" w:rsidRDefault="001D14F2" w:rsidP="00BC4A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45100D" w:rsidRPr="001172C9" w:rsidRDefault="00175E10" w:rsidP="00BC4AA3">
            <w:pPr>
              <w:jc w:val="center"/>
              <w:rPr>
                <w:color w:val="000000"/>
              </w:rPr>
            </w:pPr>
            <w:r>
              <w:t>15</w:t>
            </w:r>
            <w:r w:rsidR="001D14F2" w:rsidRPr="008622A0">
              <w:t xml:space="preserve"> 0 00 </w:t>
            </w:r>
            <w:r w:rsidR="001D14F2" w:rsidRPr="001172C9">
              <w:t>10030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45100D" w:rsidRPr="001172C9" w:rsidRDefault="0045100D" w:rsidP="00BC4AA3">
            <w:pPr>
              <w:jc w:val="center"/>
              <w:rPr>
                <w:color w:val="000000"/>
              </w:rPr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100D" w:rsidRPr="007A1E11" w:rsidRDefault="0045100D" w:rsidP="00BC4AA3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100,0</w:t>
            </w:r>
          </w:p>
        </w:tc>
      </w:tr>
      <w:tr w:rsidR="0045100D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45100D" w:rsidRPr="001172C9" w:rsidRDefault="0045100D" w:rsidP="00BC4AA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45100D" w:rsidRDefault="001D14F2" w:rsidP="00BC4AA3">
            <w:pPr>
              <w:rPr>
                <w:color w:val="000000"/>
              </w:rPr>
            </w:pPr>
            <w:r w:rsidRPr="001172C9">
              <w:t xml:space="preserve">Предоставление субсидий </w:t>
            </w:r>
            <w:r w:rsidRPr="001172C9">
              <w:rPr>
                <w:color w:val="000000"/>
              </w:rPr>
              <w:t>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45100D" w:rsidRPr="001172C9" w:rsidRDefault="001D14F2" w:rsidP="00BC4AA3">
            <w:pPr>
              <w:jc w:val="right"/>
            </w:pPr>
            <w: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45100D" w:rsidRPr="001172C9" w:rsidRDefault="001D14F2" w:rsidP="00BC4A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45100D" w:rsidRPr="001172C9" w:rsidRDefault="001D14F2" w:rsidP="00BC4A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45100D" w:rsidRPr="001172C9" w:rsidRDefault="00175E10" w:rsidP="00BC4AA3">
            <w:pPr>
              <w:jc w:val="center"/>
              <w:rPr>
                <w:color w:val="000000"/>
              </w:rPr>
            </w:pPr>
            <w:r>
              <w:t>15</w:t>
            </w:r>
            <w:r w:rsidR="001D14F2" w:rsidRPr="008622A0">
              <w:t xml:space="preserve"> 0 00 </w:t>
            </w:r>
            <w:r w:rsidR="001D14F2" w:rsidRPr="001172C9">
              <w:t>10030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45100D" w:rsidRPr="001172C9" w:rsidRDefault="001D14F2" w:rsidP="00BC4A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100D" w:rsidRPr="007A1E11" w:rsidRDefault="0045100D" w:rsidP="00BC4AA3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100,0</w:t>
            </w:r>
          </w:p>
        </w:tc>
      </w:tr>
      <w:tr w:rsidR="00BC4AA3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BC4AA3" w:rsidRPr="001172C9" w:rsidRDefault="00BC4AA3" w:rsidP="00BC4AA3">
            <w:pPr>
              <w:rPr>
                <w:color w:val="000000"/>
              </w:rPr>
            </w:pPr>
            <w:r w:rsidRPr="001172C9">
              <w:rPr>
                <w:color w:val="000000"/>
              </w:rPr>
              <w:t>Клубы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jc w:val="right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01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64 1 00 00000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jc w:val="center"/>
              <w:rPr>
                <w:color w:val="000000"/>
              </w:rPr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C4AA3" w:rsidRPr="007A1E11" w:rsidRDefault="00394227" w:rsidP="00BC4AA3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13116,5</w:t>
            </w:r>
          </w:p>
        </w:tc>
      </w:tr>
      <w:tr w:rsidR="00BC4AA3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BC4AA3" w:rsidRPr="001172C9" w:rsidRDefault="00BC4AA3" w:rsidP="00BC4AA3">
            <w:pPr>
              <w:rPr>
                <w:color w:val="000000"/>
              </w:rPr>
            </w:pPr>
            <w:r w:rsidRPr="001172C9">
              <w:rPr>
                <w:color w:val="000000"/>
              </w:rPr>
              <w:t xml:space="preserve">Расходы на обеспечение деятельности (оказание услуг) </w:t>
            </w:r>
            <w:r w:rsidR="008622A0" w:rsidRPr="001172C9">
              <w:rPr>
                <w:color w:val="000000"/>
              </w:rPr>
              <w:t>муниципальных учреждений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jc w:val="right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01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64 1 00 00590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 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C4AA3" w:rsidRPr="007A1E11" w:rsidRDefault="00394227" w:rsidP="00BC4AA3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13116,5</w:t>
            </w:r>
          </w:p>
        </w:tc>
      </w:tr>
      <w:tr w:rsidR="00C258CA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C258CA" w:rsidRPr="001172C9" w:rsidRDefault="00C258CA" w:rsidP="00BC4AA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C258CA" w:rsidRPr="001172C9" w:rsidRDefault="00C258CA" w:rsidP="00BC4AA3">
            <w:pPr>
              <w:rPr>
                <w:color w:val="000000"/>
              </w:rPr>
            </w:pPr>
            <w:r w:rsidRPr="00C258C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258CA" w:rsidRPr="001172C9" w:rsidRDefault="00C258CA" w:rsidP="00BC4AA3">
            <w:pPr>
              <w:jc w:val="right"/>
            </w:pPr>
            <w: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258CA" w:rsidRPr="001172C9" w:rsidRDefault="00C258CA" w:rsidP="00BC4A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258CA" w:rsidRPr="001172C9" w:rsidRDefault="00C258CA" w:rsidP="00BC4A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C258CA" w:rsidRPr="001172C9" w:rsidRDefault="00C258CA" w:rsidP="00BC4A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64 1 00 00590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C258CA" w:rsidRPr="001172C9" w:rsidRDefault="00C258CA" w:rsidP="00BC4A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258CA" w:rsidRPr="007A1E11" w:rsidRDefault="00394227" w:rsidP="00BC4AA3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13116,5</w:t>
            </w:r>
          </w:p>
        </w:tc>
      </w:tr>
      <w:tr w:rsidR="00BC4AA3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rPr>
                <w:color w:val="000000"/>
              </w:rPr>
            </w:pPr>
            <w:r w:rsidRPr="001172C9">
              <w:rPr>
                <w:color w:val="000000"/>
              </w:rPr>
              <w:t>Библиотеки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jc w:val="right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01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64 3 00 00000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 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C4AA3" w:rsidRPr="007A1E11" w:rsidRDefault="00572B28" w:rsidP="00BC4AA3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  <w:r w:rsidR="007A1E11" w:rsidRPr="007A1E11">
              <w:rPr>
                <w:color w:val="000000" w:themeColor="text1"/>
              </w:rPr>
              <w:t>80,5</w:t>
            </w:r>
          </w:p>
        </w:tc>
      </w:tr>
      <w:tr w:rsidR="00BC4AA3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rPr>
                <w:color w:val="000000"/>
              </w:rPr>
            </w:pPr>
            <w:r w:rsidRPr="001172C9">
              <w:rPr>
                <w:color w:val="000000"/>
              </w:rPr>
              <w:t xml:space="preserve">Расходы на обеспечение деятельности (оказание услуг) </w:t>
            </w:r>
            <w:r w:rsidR="008622A0" w:rsidRPr="001172C9">
              <w:rPr>
                <w:color w:val="000000"/>
              </w:rPr>
              <w:t>муниципальных учреждений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jc w:val="right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01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64 3 00 00590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 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C4AA3" w:rsidRPr="007A1E11" w:rsidRDefault="00572B28" w:rsidP="00BC4AA3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  <w:r w:rsidR="007A1E11" w:rsidRPr="007A1E11">
              <w:rPr>
                <w:color w:val="000000" w:themeColor="text1"/>
              </w:rPr>
              <w:t>80,5</w:t>
            </w:r>
          </w:p>
        </w:tc>
      </w:tr>
      <w:tr w:rsidR="00BC4AA3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rPr>
                <w:color w:val="000000"/>
              </w:rPr>
            </w:pPr>
            <w:r w:rsidRPr="001172C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jc w:val="right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01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64 3 00 00590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600 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C4AA3" w:rsidRPr="007A1E11" w:rsidRDefault="00572B28" w:rsidP="00BC4AA3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  <w:r w:rsidR="007A1E11" w:rsidRPr="007A1E11">
              <w:rPr>
                <w:color w:val="000000" w:themeColor="text1"/>
              </w:rPr>
              <w:t>80,5</w:t>
            </w:r>
          </w:p>
        </w:tc>
      </w:tr>
      <w:tr w:rsidR="00BC4AA3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  <w:rPr>
                <w:b/>
              </w:rPr>
            </w:pPr>
            <w:r w:rsidRPr="001172C9">
              <w:rPr>
                <w:b/>
              </w:rPr>
              <w:t>8.</w:t>
            </w: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rPr>
                <w:b/>
              </w:rPr>
            </w:pPr>
            <w:r w:rsidRPr="001172C9">
              <w:rPr>
                <w:b/>
              </w:rPr>
              <w:t>Социальная политика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  <w:rPr>
                <w:b/>
              </w:rPr>
            </w:pPr>
            <w:r w:rsidRPr="001172C9">
              <w:rPr>
                <w:b/>
              </w:rPr>
              <w:t>10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right"/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C4AA3" w:rsidRPr="00F05DEC" w:rsidRDefault="009A3BEB" w:rsidP="00BC4AA3">
            <w:pPr>
              <w:snapToGrid w:val="0"/>
              <w:jc w:val="right"/>
              <w:rPr>
                <w:b/>
                <w:color w:val="000000" w:themeColor="text1"/>
              </w:rPr>
            </w:pPr>
            <w:r w:rsidRPr="00F05DEC">
              <w:rPr>
                <w:b/>
                <w:color w:val="000000" w:themeColor="text1"/>
              </w:rPr>
              <w:t>309,8</w:t>
            </w:r>
          </w:p>
        </w:tc>
      </w:tr>
      <w:tr w:rsidR="00BC4AA3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rPr>
                <w:i/>
              </w:rPr>
            </w:pPr>
            <w:r w:rsidRPr="001172C9">
              <w:rPr>
                <w:i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10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06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right"/>
              <w:rPr>
                <w:i/>
              </w:rPr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C4AA3" w:rsidRPr="00F05DEC" w:rsidRDefault="009A3BEB" w:rsidP="00BC4AA3">
            <w:pPr>
              <w:jc w:val="right"/>
              <w:rPr>
                <w:i/>
                <w:color w:val="000000" w:themeColor="text1"/>
              </w:rPr>
            </w:pPr>
            <w:r w:rsidRPr="00F05DEC">
              <w:rPr>
                <w:i/>
                <w:color w:val="000000" w:themeColor="text1"/>
              </w:rPr>
              <w:t>309,8</w:t>
            </w:r>
          </w:p>
        </w:tc>
      </w:tr>
      <w:tr w:rsidR="00BC4AA3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</w:pPr>
            <w:r w:rsidRPr="001172C9">
              <w:t xml:space="preserve">Муниципальная программа «Социальная поддержка граждан Октябрьского сельского поселения Крыловского района на </w:t>
            </w:r>
            <w:r w:rsidR="00EE3BE1">
              <w:t>2022</w:t>
            </w:r>
            <w:r w:rsidRPr="001172C9">
              <w:t xml:space="preserve"> год»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  <w:r w:rsidRPr="001172C9">
              <w:t>10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  <w:r w:rsidRPr="001172C9">
              <w:t>06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9B45A1" w:rsidP="00BC4AA3">
            <w:pPr>
              <w:snapToGrid w:val="0"/>
              <w:jc w:val="center"/>
            </w:pPr>
            <w:r>
              <w:t>11</w:t>
            </w:r>
            <w:r w:rsidR="008622A0">
              <w:t xml:space="preserve"> 0</w:t>
            </w:r>
            <w:r w:rsidR="00BC4AA3" w:rsidRPr="001172C9">
              <w:t xml:space="preserve"> 00 00000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right"/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C4AA3" w:rsidRPr="00F05DEC" w:rsidRDefault="00BC4AA3" w:rsidP="00BC4AA3">
            <w:pPr>
              <w:jc w:val="right"/>
              <w:rPr>
                <w:color w:val="000000" w:themeColor="text1"/>
              </w:rPr>
            </w:pPr>
            <w:r w:rsidRPr="00F05DEC">
              <w:rPr>
                <w:color w:val="000000" w:themeColor="text1"/>
              </w:rPr>
              <w:t>50,0</w:t>
            </w:r>
          </w:p>
        </w:tc>
      </w:tr>
      <w:tr w:rsidR="00BC4AA3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</w:pPr>
            <w:r w:rsidRPr="001172C9"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  <w:r w:rsidRPr="001172C9">
              <w:t>10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  <w:r w:rsidRPr="001172C9">
              <w:t>06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9B45A1" w:rsidP="00BC4AA3">
            <w:pPr>
              <w:snapToGrid w:val="0"/>
              <w:jc w:val="center"/>
            </w:pPr>
            <w:r>
              <w:t>11</w:t>
            </w:r>
            <w:r w:rsidR="008622A0">
              <w:t xml:space="preserve"> 0</w:t>
            </w:r>
            <w:r w:rsidR="00BC4AA3" w:rsidRPr="001172C9">
              <w:t xml:space="preserve"> 00 10030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right"/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C4AA3" w:rsidRPr="00F05DEC" w:rsidRDefault="00BC4AA3" w:rsidP="00BC4AA3">
            <w:pPr>
              <w:jc w:val="right"/>
              <w:rPr>
                <w:color w:val="000000" w:themeColor="text1"/>
              </w:rPr>
            </w:pPr>
            <w:r w:rsidRPr="00F05DEC">
              <w:rPr>
                <w:color w:val="000000" w:themeColor="text1"/>
              </w:rPr>
              <w:t>50,0</w:t>
            </w:r>
          </w:p>
        </w:tc>
      </w:tr>
      <w:tr w:rsidR="00BC4AA3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</w:pPr>
            <w:r w:rsidRPr="001172C9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  <w:r w:rsidRPr="001172C9">
              <w:t>10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  <w:r w:rsidRPr="001172C9">
              <w:t>06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9B45A1" w:rsidP="00BC4AA3">
            <w:pPr>
              <w:snapToGrid w:val="0"/>
              <w:jc w:val="center"/>
            </w:pPr>
            <w:r>
              <w:t>11</w:t>
            </w:r>
            <w:r w:rsidR="008622A0">
              <w:t xml:space="preserve"> 0</w:t>
            </w:r>
            <w:r w:rsidR="00BC4AA3" w:rsidRPr="001172C9">
              <w:t xml:space="preserve"> 00 10030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right"/>
            </w:pPr>
            <w:r w:rsidRPr="001172C9">
              <w:t>300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C4AA3" w:rsidRPr="00F05DEC" w:rsidRDefault="00BC4AA3" w:rsidP="00BC4AA3">
            <w:pPr>
              <w:jc w:val="right"/>
              <w:rPr>
                <w:color w:val="000000" w:themeColor="text1"/>
              </w:rPr>
            </w:pPr>
            <w:r w:rsidRPr="00F05DEC">
              <w:rPr>
                <w:color w:val="000000" w:themeColor="text1"/>
              </w:rPr>
              <w:t>50,0</w:t>
            </w:r>
          </w:p>
        </w:tc>
      </w:tr>
      <w:tr w:rsidR="00BC4AA3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</w:pPr>
            <w:r w:rsidRPr="001172C9">
              <w:t xml:space="preserve">Муниципальная программа Октябрьского сельского поселения по поддержке организации Совета ветеранов Октябрьского сельского поселения на </w:t>
            </w:r>
            <w:r w:rsidR="00EE3BE1">
              <w:t>2022</w:t>
            </w:r>
            <w:r w:rsidRPr="001172C9">
              <w:t xml:space="preserve"> год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  <w:r w:rsidRPr="001172C9">
              <w:t>10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  <w:r w:rsidRPr="001172C9">
              <w:t>06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9B45A1" w:rsidP="00BC4AA3">
            <w:pPr>
              <w:snapToGrid w:val="0"/>
              <w:jc w:val="center"/>
            </w:pPr>
            <w:r>
              <w:t>12</w:t>
            </w:r>
            <w:r w:rsidR="008622A0">
              <w:t xml:space="preserve"> 0</w:t>
            </w:r>
            <w:r w:rsidR="00BC4AA3" w:rsidRPr="001172C9">
              <w:t xml:space="preserve"> 00 00000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right"/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C4AA3" w:rsidRPr="00F05DEC" w:rsidRDefault="009A3BEB" w:rsidP="00BC4AA3">
            <w:pPr>
              <w:jc w:val="right"/>
              <w:rPr>
                <w:color w:val="000000" w:themeColor="text1"/>
              </w:rPr>
            </w:pPr>
            <w:r w:rsidRPr="00F05DEC">
              <w:rPr>
                <w:color w:val="000000" w:themeColor="text1"/>
              </w:rPr>
              <w:t>259,8</w:t>
            </w:r>
          </w:p>
        </w:tc>
      </w:tr>
      <w:tr w:rsidR="00BC4AA3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rPr>
                <w:color w:val="000000"/>
              </w:rPr>
            </w:pPr>
            <w:r w:rsidRPr="001172C9"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jc w:val="right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06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9B45A1" w:rsidP="00BC4A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8622A0">
              <w:rPr>
                <w:color w:val="000000"/>
              </w:rPr>
              <w:t xml:space="preserve"> 0</w:t>
            </w:r>
            <w:r w:rsidR="00BC4AA3" w:rsidRPr="001172C9">
              <w:rPr>
                <w:color w:val="000000"/>
              </w:rPr>
              <w:t xml:space="preserve"> 00 10030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jc w:val="center"/>
              <w:rPr>
                <w:color w:val="000000"/>
              </w:rPr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C4AA3" w:rsidRPr="00F05DEC" w:rsidRDefault="009A3BEB" w:rsidP="00BC4AA3">
            <w:pPr>
              <w:jc w:val="right"/>
              <w:rPr>
                <w:color w:val="000000" w:themeColor="text1"/>
              </w:rPr>
            </w:pPr>
            <w:r w:rsidRPr="00F05DEC">
              <w:rPr>
                <w:color w:val="000000" w:themeColor="text1"/>
              </w:rPr>
              <w:t>259,8</w:t>
            </w:r>
          </w:p>
        </w:tc>
      </w:tr>
      <w:tr w:rsidR="00BC4AA3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ind w:left="-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jc w:val="right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06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9B45A1" w:rsidP="00BC4A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8622A0">
              <w:rPr>
                <w:color w:val="000000"/>
              </w:rPr>
              <w:t xml:space="preserve"> 0</w:t>
            </w:r>
            <w:r w:rsidR="00BC4AA3" w:rsidRPr="001172C9">
              <w:rPr>
                <w:color w:val="000000"/>
              </w:rPr>
              <w:t xml:space="preserve"> 00 10030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200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C4AA3" w:rsidRPr="00F05DEC" w:rsidRDefault="009A3BEB" w:rsidP="00BC4AA3">
            <w:pPr>
              <w:jc w:val="right"/>
              <w:rPr>
                <w:color w:val="000000" w:themeColor="text1"/>
              </w:rPr>
            </w:pPr>
            <w:r w:rsidRPr="00F05DEC">
              <w:rPr>
                <w:color w:val="000000" w:themeColor="text1"/>
              </w:rPr>
              <w:t>259,8</w:t>
            </w:r>
          </w:p>
        </w:tc>
      </w:tr>
      <w:tr w:rsidR="00BC4AA3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  <w:rPr>
                <w:b/>
              </w:rPr>
            </w:pPr>
            <w:r w:rsidRPr="001172C9">
              <w:rPr>
                <w:b/>
              </w:rPr>
              <w:t>9.</w:t>
            </w: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rPr>
                <w:b/>
              </w:rPr>
            </w:pPr>
            <w:r w:rsidRPr="001172C9">
              <w:rPr>
                <w:b/>
              </w:rPr>
              <w:t>Физическая культура и спорт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  <w:rPr>
                <w:b/>
              </w:rPr>
            </w:pPr>
            <w:r w:rsidRPr="001172C9">
              <w:rPr>
                <w:b/>
              </w:rPr>
              <w:t>11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right"/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C4AA3" w:rsidRPr="00F05DEC" w:rsidRDefault="00CB3889" w:rsidP="00BC4AA3">
            <w:pPr>
              <w:snapToGrid w:val="0"/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806,5</w:t>
            </w:r>
          </w:p>
        </w:tc>
      </w:tr>
      <w:tr w:rsidR="00BC4AA3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rPr>
                <w:i/>
              </w:rPr>
            </w:pPr>
            <w:r w:rsidRPr="001172C9">
              <w:rPr>
                <w:i/>
              </w:rPr>
              <w:t>Физическая культура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11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01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right"/>
              <w:rPr>
                <w:i/>
              </w:rPr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C4AA3" w:rsidRPr="00F05DEC" w:rsidRDefault="00CB3889" w:rsidP="00BC4AA3">
            <w:pPr>
              <w:snapToGrid w:val="0"/>
              <w:jc w:val="righ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806,5</w:t>
            </w:r>
          </w:p>
        </w:tc>
      </w:tr>
      <w:tr w:rsidR="00BC4AA3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</w:pPr>
            <w:r w:rsidRPr="001172C9">
              <w:t>Физкультурно-оздоровительная работа и спортивные мероприятия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  <w:r w:rsidRPr="001172C9">
              <w:t>11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right"/>
            </w:pPr>
            <w:r w:rsidRPr="001172C9">
              <w:t>01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  <w:r w:rsidRPr="001172C9">
              <w:t>67 0 00 00000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right"/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C4AA3" w:rsidRPr="00F05DEC" w:rsidRDefault="00E4459A" w:rsidP="00BC4AA3">
            <w:pPr>
              <w:snapToGrid w:val="0"/>
              <w:jc w:val="right"/>
              <w:rPr>
                <w:color w:val="000000" w:themeColor="text1"/>
              </w:rPr>
            </w:pPr>
            <w:r w:rsidRPr="00F05DEC">
              <w:rPr>
                <w:color w:val="000000" w:themeColor="text1"/>
              </w:rPr>
              <w:t>659,0</w:t>
            </w:r>
          </w:p>
        </w:tc>
      </w:tr>
      <w:tr w:rsidR="00BC4AA3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</w:pPr>
            <w:r w:rsidRPr="001172C9">
              <w:t>Мероприятия в области спорта и физической культуры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  <w:r w:rsidRPr="001172C9">
              <w:t>11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right"/>
            </w:pPr>
            <w:r w:rsidRPr="001172C9">
              <w:t>01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  <w:r w:rsidRPr="001172C9">
              <w:t>67 0 00 10110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right"/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C4AA3" w:rsidRPr="00F05DEC" w:rsidRDefault="00E4459A" w:rsidP="00BC4AA3">
            <w:pPr>
              <w:snapToGrid w:val="0"/>
              <w:jc w:val="right"/>
              <w:rPr>
                <w:color w:val="000000" w:themeColor="text1"/>
              </w:rPr>
            </w:pPr>
            <w:r w:rsidRPr="00F05DEC">
              <w:rPr>
                <w:color w:val="000000" w:themeColor="text1"/>
              </w:rPr>
              <w:t>659,0</w:t>
            </w:r>
          </w:p>
        </w:tc>
      </w:tr>
      <w:tr w:rsidR="00BC4AA3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ind w:left="-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  <w:r w:rsidRPr="001172C9">
              <w:t>11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  <w:r w:rsidRPr="001172C9">
              <w:t>01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center"/>
            </w:pPr>
            <w:r w:rsidRPr="001172C9">
              <w:t>67 0 00 10110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1172C9" w:rsidRDefault="00BC4AA3" w:rsidP="00BC4AA3">
            <w:pPr>
              <w:snapToGrid w:val="0"/>
              <w:jc w:val="right"/>
            </w:pPr>
            <w:r w:rsidRPr="001172C9">
              <w:t>200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C4AA3" w:rsidRPr="00F05DEC" w:rsidRDefault="00E4459A" w:rsidP="008622A0">
            <w:pPr>
              <w:snapToGrid w:val="0"/>
              <w:jc w:val="right"/>
              <w:rPr>
                <w:color w:val="000000" w:themeColor="text1"/>
              </w:rPr>
            </w:pPr>
            <w:r w:rsidRPr="00F05DEC">
              <w:rPr>
                <w:color w:val="000000" w:themeColor="text1"/>
              </w:rPr>
              <w:t>659,0</w:t>
            </w:r>
          </w:p>
        </w:tc>
      </w:tr>
      <w:tr w:rsidR="00CB3889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CB3889" w:rsidRPr="001172C9" w:rsidRDefault="00CB3889" w:rsidP="00BC4AA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CB3889" w:rsidRPr="001172C9" w:rsidRDefault="00CB3889" w:rsidP="00BC4AA3">
            <w:pPr>
              <w:ind w:left="-108"/>
              <w:rPr>
                <w:color w:val="000000"/>
              </w:rPr>
            </w:pPr>
            <w:r w:rsidRPr="00A4574B">
              <w:rPr>
                <w:color w:val="000000" w:themeColor="text1"/>
              </w:rPr>
              <w:t xml:space="preserve">Финансовое обеспечение осуществления части полномочий по решению вопросов местного значения Октябрьского сельского поселения Крыловского района по обеспечению условий для развития на территории поселения физической культуры, школьного спорта и массового спорта, </w:t>
            </w:r>
            <w:r w:rsidRPr="00A4574B">
              <w:rPr>
                <w:color w:val="000000" w:themeColor="text1"/>
              </w:rPr>
              <w:lastRenderedPageBreak/>
              <w:t>организации проведения официальных физкультурно-оздоровительных и спортивных мероприятий поселения (в части оплаты труда инструкторов по спорту в размере 50%)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B3889" w:rsidRPr="001172C9" w:rsidRDefault="00CB3889" w:rsidP="00BC4AA3">
            <w:pPr>
              <w:snapToGrid w:val="0"/>
              <w:jc w:val="center"/>
            </w:pPr>
            <w:r>
              <w:lastRenderedPageBreak/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B3889" w:rsidRPr="001172C9" w:rsidRDefault="00CB3889" w:rsidP="00BC4AA3">
            <w:pPr>
              <w:snapToGrid w:val="0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B3889" w:rsidRPr="001172C9" w:rsidRDefault="00CB3889" w:rsidP="00BC4AA3">
            <w:pPr>
              <w:snapToGrid w:val="0"/>
              <w:jc w:val="center"/>
            </w:pPr>
            <w:r>
              <w:t>01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CB3889" w:rsidRPr="00A4574B" w:rsidRDefault="00CB3889" w:rsidP="00CB3889">
            <w:pPr>
              <w:snapToGrid w:val="0"/>
              <w:jc w:val="center"/>
              <w:rPr>
                <w:color w:val="000000" w:themeColor="text1"/>
              </w:rPr>
            </w:pPr>
            <w:r w:rsidRPr="00A4574B">
              <w:rPr>
                <w:color w:val="000000" w:themeColor="text1"/>
              </w:rPr>
              <w:t>70 7 00</w:t>
            </w:r>
          </w:p>
          <w:p w:rsidR="00CB3889" w:rsidRPr="001172C9" w:rsidRDefault="00CB3889" w:rsidP="00CB3889">
            <w:pPr>
              <w:snapToGrid w:val="0"/>
              <w:jc w:val="center"/>
            </w:pPr>
            <w:r w:rsidRPr="00A4574B">
              <w:rPr>
                <w:color w:val="000000" w:themeColor="text1"/>
              </w:rPr>
              <w:t>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CB3889" w:rsidRPr="001172C9" w:rsidRDefault="00CB3889" w:rsidP="00BC4AA3">
            <w:pPr>
              <w:snapToGrid w:val="0"/>
              <w:jc w:val="right"/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889" w:rsidRPr="00F05DEC" w:rsidRDefault="00CB3889" w:rsidP="008622A0">
            <w:pPr>
              <w:snapToGrid w:val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147,5</w:t>
            </w:r>
          </w:p>
        </w:tc>
      </w:tr>
      <w:tr w:rsidR="00CB3889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CB3889" w:rsidRPr="001172C9" w:rsidRDefault="00CB3889" w:rsidP="00BC4AA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CB3889" w:rsidRPr="00A4574B" w:rsidRDefault="00CB3889" w:rsidP="00BC4AA3">
            <w:pPr>
              <w:ind w:left="-108"/>
              <w:rPr>
                <w:color w:val="000000" w:themeColor="text1"/>
              </w:rPr>
            </w:pPr>
            <w:r w:rsidRPr="00A4574B">
              <w:rPr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B3889" w:rsidRPr="001172C9" w:rsidRDefault="00CB3889" w:rsidP="00BC4AA3">
            <w:pPr>
              <w:snapToGrid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B3889" w:rsidRPr="001172C9" w:rsidRDefault="00CB3889" w:rsidP="00BC4AA3">
            <w:pPr>
              <w:snapToGrid w:val="0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B3889" w:rsidRPr="001172C9" w:rsidRDefault="00CB3889" w:rsidP="00BC4AA3">
            <w:pPr>
              <w:snapToGrid w:val="0"/>
              <w:jc w:val="center"/>
            </w:pPr>
            <w:r>
              <w:t>01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CB3889" w:rsidRPr="00A4574B" w:rsidRDefault="00CB3889" w:rsidP="00CB3889">
            <w:pPr>
              <w:snapToGrid w:val="0"/>
              <w:jc w:val="center"/>
              <w:rPr>
                <w:color w:val="000000" w:themeColor="text1"/>
              </w:rPr>
            </w:pPr>
            <w:r w:rsidRPr="00A4574B">
              <w:rPr>
                <w:color w:val="000000" w:themeColor="text1"/>
              </w:rPr>
              <w:t>70 7 00</w:t>
            </w:r>
          </w:p>
          <w:p w:rsidR="00CB3889" w:rsidRPr="001172C9" w:rsidRDefault="00CB3889" w:rsidP="00CB3889">
            <w:pPr>
              <w:snapToGrid w:val="0"/>
              <w:jc w:val="center"/>
            </w:pPr>
            <w:r w:rsidRPr="00A4574B">
              <w:rPr>
                <w:color w:val="000000" w:themeColor="text1"/>
              </w:rPr>
              <w:t>00190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CB3889" w:rsidRPr="001172C9" w:rsidRDefault="00CB3889" w:rsidP="00BC4AA3">
            <w:pPr>
              <w:snapToGrid w:val="0"/>
              <w:jc w:val="right"/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889" w:rsidRPr="00F05DEC" w:rsidRDefault="00CB3889" w:rsidP="008622A0">
            <w:pPr>
              <w:snapToGrid w:val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147,5</w:t>
            </w:r>
          </w:p>
        </w:tc>
      </w:tr>
      <w:tr w:rsidR="00CB3889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CB3889" w:rsidRPr="001172C9" w:rsidRDefault="00CB3889" w:rsidP="00BC4AA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CB3889" w:rsidRPr="00A4574B" w:rsidRDefault="00CB3889" w:rsidP="00BC4AA3">
            <w:pPr>
              <w:ind w:left="-108"/>
              <w:rPr>
                <w:color w:val="000000" w:themeColor="text1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B3889" w:rsidRPr="001172C9" w:rsidRDefault="00CB3889" w:rsidP="00BC4AA3">
            <w:pPr>
              <w:snapToGrid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B3889" w:rsidRPr="001172C9" w:rsidRDefault="00CB3889" w:rsidP="00BC4AA3">
            <w:pPr>
              <w:snapToGrid w:val="0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B3889" w:rsidRPr="001172C9" w:rsidRDefault="00CB3889" w:rsidP="00BC4AA3">
            <w:pPr>
              <w:snapToGrid w:val="0"/>
              <w:jc w:val="center"/>
            </w:pPr>
            <w:r>
              <w:t>01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CB3889" w:rsidRPr="00A4574B" w:rsidRDefault="00CB3889" w:rsidP="00CB3889">
            <w:pPr>
              <w:snapToGrid w:val="0"/>
              <w:jc w:val="center"/>
              <w:rPr>
                <w:color w:val="000000" w:themeColor="text1"/>
              </w:rPr>
            </w:pPr>
            <w:r w:rsidRPr="00A4574B">
              <w:rPr>
                <w:color w:val="000000" w:themeColor="text1"/>
              </w:rPr>
              <w:t>70 7 00</w:t>
            </w:r>
          </w:p>
          <w:p w:rsidR="00CB3889" w:rsidRPr="001172C9" w:rsidRDefault="00CB3889" w:rsidP="00CB3889">
            <w:pPr>
              <w:snapToGrid w:val="0"/>
              <w:jc w:val="center"/>
            </w:pPr>
            <w:r w:rsidRPr="00A4574B">
              <w:rPr>
                <w:color w:val="000000" w:themeColor="text1"/>
              </w:rPr>
              <w:t>00190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CB3889" w:rsidRPr="001172C9" w:rsidRDefault="00CB3889" w:rsidP="00BC4AA3">
            <w:pPr>
              <w:snapToGrid w:val="0"/>
              <w:jc w:val="right"/>
            </w:pPr>
            <w:r>
              <w:t>500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889" w:rsidRPr="00F05DEC" w:rsidRDefault="00CB3889" w:rsidP="008622A0">
            <w:pPr>
              <w:snapToGrid w:val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147,5</w:t>
            </w:r>
          </w:p>
        </w:tc>
      </w:tr>
      <w:tr w:rsidR="00BC4AA3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AE0BCF" w:rsidRDefault="00BC4AA3" w:rsidP="00BC4AA3">
            <w:pPr>
              <w:snapToGrid w:val="0"/>
              <w:jc w:val="center"/>
              <w:rPr>
                <w:b/>
              </w:rPr>
            </w:pPr>
            <w:r w:rsidRPr="00AE0BCF">
              <w:rPr>
                <w:b/>
              </w:rPr>
              <w:t>10</w:t>
            </w: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AE0BCF" w:rsidRDefault="00BC4AA3" w:rsidP="00BC4AA3">
            <w:pPr>
              <w:snapToGrid w:val="0"/>
              <w:rPr>
                <w:b/>
              </w:rPr>
            </w:pPr>
            <w:r>
              <w:rPr>
                <w:b/>
              </w:rPr>
              <w:t>Средства массовой информации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AE0BCF" w:rsidRDefault="00BC4AA3" w:rsidP="00BC4AA3">
            <w:pPr>
              <w:snapToGrid w:val="0"/>
              <w:jc w:val="center"/>
            </w:pPr>
            <w:r w:rsidRPr="00AE0BCF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AE0BCF" w:rsidRDefault="00BC4AA3" w:rsidP="00BC4AA3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AE0BCF" w:rsidRDefault="00BC4AA3" w:rsidP="00BC4AA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AE0BCF" w:rsidRDefault="00BC4AA3" w:rsidP="00BC4AA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AE0BCF" w:rsidRDefault="00BC4AA3" w:rsidP="00BC4AA3">
            <w:pPr>
              <w:snapToGrid w:val="0"/>
              <w:jc w:val="right"/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C4AA3" w:rsidRPr="00F05DEC" w:rsidRDefault="007F1FA1" w:rsidP="00BC4AA3">
            <w:pPr>
              <w:snapToGrid w:val="0"/>
              <w:jc w:val="right"/>
              <w:rPr>
                <w:b/>
                <w:color w:val="000000" w:themeColor="text1"/>
              </w:rPr>
            </w:pPr>
            <w:r w:rsidRPr="00F05DEC">
              <w:rPr>
                <w:b/>
                <w:color w:val="000000" w:themeColor="text1"/>
              </w:rPr>
              <w:t>250</w:t>
            </w:r>
            <w:r w:rsidR="00467CE9" w:rsidRPr="00F05DEC">
              <w:rPr>
                <w:b/>
                <w:color w:val="000000" w:themeColor="text1"/>
              </w:rPr>
              <w:t>,0</w:t>
            </w:r>
          </w:p>
        </w:tc>
      </w:tr>
      <w:tr w:rsidR="00BC4AA3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AE0BCF" w:rsidRDefault="00BC4AA3" w:rsidP="00BC4AA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AE0BCF" w:rsidRDefault="00BC4AA3" w:rsidP="00BC4AA3">
            <w:pPr>
              <w:snapToGrid w:val="0"/>
            </w:pPr>
            <w:r>
              <w:t>Другие вопросы в области средств массовой информации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AE0BCF" w:rsidRDefault="00BC4AA3" w:rsidP="00BC4AA3">
            <w:pPr>
              <w:snapToGrid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AE0BCF" w:rsidRDefault="00BC4AA3" w:rsidP="00BC4AA3">
            <w:pPr>
              <w:snapToGrid w:val="0"/>
              <w:jc w:val="center"/>
            </w:pPr>
            <w:r>
              <w:t>12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AE0BCF" w:rsidRDefault="00BC4AA3" w:rsidP="00BC4AA3">
            <w:pPr>
              <w:snapToGrid w:val="0"/>
              <w:jc w:val="center"/>
            </w:pPr>
            <w:r>
              <w:t>04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AE0BCF" w:rsidRDefault="00BC4AA3" w:rsidP="00BC4AA3">
            <w:pPr>
              <w:snapToGrid w:val="0"/>
              <w:jc w:val="center"/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AE0BCF" w:rsidRDefault="00BC4AA3" w:rsidP="00BC4AA3">
            <w:pPr>
              <w:snapToGrid w:val="0"/>
              <w:jc w:val="right"/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C4AA3" w:rsidRPr="00F05DEC" w:rsidRDefault="007F1FA1" w:rsidP="00BC4AA3">
            <w:pPr>
              <w:snapToGrid w:val="0"/>
              <w:jc w:val="right"/>
              <w:rPr>
                <w:color w:val="000000" w:themeColor="text1"/>
              </w:rPr>
            </w:pPr>
            <w:r w:rsidRPr="00F05DEC">
              <w:rPr>
                <w:color w:val="000000" w:themeColor="text1"/>
              </w:rPr>
              <w:t>250</w:t>
            </w:r>
            <w:r w:rsidR="00467CE9" w:rsidRPr="00F05DEC">
              <w:rPr>
                <w:color w:val="000000" w:themeColor="text1"/>
              </w:rPr>
              <w:t>,0</w:t>
            </w:r>
          </w:p>
        </w:tc>
      </w:tr>
      <w:tr w:rsidR="00BC4AA3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AE0BCF" w:rsidRDefault="00BC4AA3" w:rsidP="00BC4AA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Default="00BC4AA3" w:rsidP="00467CE9">
            <w:pPr>
              <w:snapToGrid w:val="0"/>
            </w:pPr>
            <w:r>
              <w:t xml:space="preserve">Муниципальная программа взаимодействия администрации Октябрьского сельского поселения Крыловского </w:t>
            </w:r>
            <w:r w:rsidR="00467CE9">
              <w:t>района со</w:t>
            </w:r>
            <w:r>
              <w:t xml:space="preserve"> средствами массовой информации на </w:t>
            </w:r>
            <w:r w:rsidR="00EE3BE1">
              <w:t>2022</w:t>
            </w:r>
            <w:r>
              <w:t xml:space="preserve"> год 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AE0BCF" w:rsidRDefault="00467CE9" w:rsidP="00BC4AA3">
            <w:pPr>
              <w:snapToGrid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Default="00467CE9" w:rsidP="00BC4AA3">
            <w:pPr>
              <w:snapToGrid w:val="0"/>
              <w:jc w:val="center"/>
            </w:pPr>
            <w:r>
              <w:t>12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Default="00467CE9" w:rsidP="00BC4AA3">
            <w:pPr>
              <w:snapToGrid w:val="0"/>
              <w:jc w:val="center"/>
            </w:pPr>
            <w:r>
              <w:t>04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AE0BCF" w:rsidRDefault="009B45A1" w:rsidP="00BC4AA3">
            <w:pPr>
              <w:snapToGrid w:val="0"/>
              <w:jc w:val="center"/>
            </w:pPr>
            <w:r>
              <w:t>13</w:t>
            </w:r>
            <w:r w:rsidR="00467CE9">
              <w:t xml:space="preserve"> 0 00 00000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BC4AA3" w:rsidRPr="00AE0BCF" w:rsidRDefault="00BC4AA3" w:rsidP="00BC4AA3">
            <w:pPr>
              <w:snapToGrid w:val="0"/>
              <w:jc w:val="right"/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C4AA3" w:rsidRPr="00F05DEC" w:rsidRDefault="007F1FA1" w:rsidP="00BC4AA3">
            <w:pPr>
              <w:snapToGrid w:val="0"/>
              <w:jc w:val="right"/>
              <w:rPr>
                <w:color w:val="000000" w:themeColor="text1"/>
              </w:rPr>
            </w:pPr>
            <w:r w:rsidRPr="00F05DEC">
              <w:rPr>
                <w:color w:val="000000" w:themeColor="text1"/>
              </w:rPr>
              <w:t>250</w:t>
            </w:r>
            <w:r w:rsidR="00467CE9" w:rsidRPr="00F05DEC">
              <w:rPr>
                <w:color w:val="000000" w:themeColor="text1"/>
              </w:rPr>
              <w:t>,0</w:t>
            </w:r>
          </w:p>
        </w:tc>
      </w:tr>
      <w:tr w:rsidR="00467CE9" w:rsidRPr="001172C9" w:rsidTr="007A1E1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467CE9" w:rsidRPr="00AE0BCF" w:rsidRDefault="00467CE9" w:rsidP="00467CE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467CE9" w:rsidRPr="001172C9" w:rsidRDefault="00467CE9" w:rsidP="00467CE9">
            <w:pPr>
              <w:rPr>
                <w:color w:val="000000"/>
              </w:rPr>
            </w:pPr>
            <w:r w:rsidRPr="001172C9"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467CE9" w:rsidRPr="00AE0BCF" w:rsidRDefault="00467CE9" w:rsidP="00467CE9">
            <w:pPr>
              <w:snapToGrid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467CE9" w:rsidRDefault="00467CE9" w:rsidP="00467CE9">
            <w:pPr>
              <w:snapToGrid w:val="0"/>
              <w:jc w:val="center"/>
            </w:pPr>
            <w:r>
              <w:t>12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467CE9" w:rsidRDefault="00467CE9" w:rsidP="00467CE9">
            <w:pPr>
              <w:snapToGrid w:val="0"/>
              <w:jc w:val="center"/>
            </w:pPr>
            <w:r>
              <w:t>04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467CE9" w:rsidRPr="00AE0BCF" w:rsidRDefault="009B45A1" w:rsidP="00467CE9">
            <w:pPr>
              <w:snapToGrid w:val="0"/>
              <w:jc w:val="center"/>
            </w:pPr>
            <w:r>
              <w:t>13</w:t>
            </w:r>
            <w:r w:rsidR="00467CE9">
              <w:t xml:space="preserve"> 0 00 10030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467CE9" w:rsidRPr="00AE0BCF" w:rsidRDefault="00467CE9" w:rsidP="00467CE9">
            <w:pPr>
              <w:snapToGrid w:val="0"/>
              <w:jc w:val="right"/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7CE9" w:rsidRPr="00F05DEC" w:rsidRDefault="007F1FA1" w:rsidP="00467CE9">
            <w:pPr>
              <w:snapToGrid w:val="0"/>
              <w:jc w:val="right"/>
              <w:rPr>
                <w:color w:val="000000" w:themeColor="text1"/>
              </w:rPr>
            </w:pPr>
            <w:r w:rsidRPr="00F05DEC">
              <w:rPr>
                <w:color w:val="000000" w:themeColor="text1"/>
              </w:rPr>
              <w:t>250</w:t>
            </w:r>
            <w:r w:rsidR="00467CE9" w:rsidRPr="00F05DEC">
              <w:rPr>
                <w:color w:val="000000" w:themeColor="text1"/>
              </w:rPr>
              <w:t>,0</w:t>
            </w:r>
          </w:p>
        </w:tc>
      </w:tr>
      <w:tr w:rsidR="00467CE9" w:rsidRPr="001172C9" w:rsidTr="007A1E11">
        <w:trPr>
          <w:trHeight w:val="967"/>
        </w:trPr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467CE9" w:rsidRPr="00AE0BCF" w:rsidRDefault="00467CE9" w:rsidP="00467CE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:rsidR="00467CE9" w:rsidRPr="001172C9" w:rsidRDefault="00467CE9" w:rsidP="00467CE9">
            <w:pPr>
              <w:ind w:left="-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467CE9" w:rsidRPr="00AE0BCF" w:rsidRDefault="00467CE9" w:rsidP="00467CE9">
            <w:pPr>
              <w:snapToGrid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467CE9" w:rsidRDefault="00467CE9" w:rsidP="00467CE9">
            <w:pPr>
              <w:snapToGrid w:val="0"/>
              <w:jc w:val="center"/>
            </w:pPr>
            <w:r>
              <w:t>12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467CE9" w:rsidRDefault="00467CE9" w:rsidP="00467CE9">
            <w:pPr>
              <w:snapToGrid w:val="0"/>
              <w:jc w:val="center"/>
            </w:pPr>
            <w:r>
              <w:t>04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467CE9" w:rsidRPr="00AE0BCF" w:rsidRDefault="009B45A1" w:rsidP="00467CE9">
            <w:pPr>
              <w:snapToGrid w:val="0"/>
              <w:jc w:val="center"/>
            </w:pPr>
            <w:r>
              <w:t>13</w:t>
            </w:r>
            <w:r w:rsidR="00467CE9">
              <w:t xml:space="preserve"> 0 00 10030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467CE9" w:rsidRPr="00AE0BCF" w:rsidRDefault="00467CE9" w:rsidP="00467CE9">
            <w:pPr>
              <w:snapToGrid w:val="0"/>
              <w:jc w:val="right"/>
            </w:pPr>
            <w:r>
              <w:t>200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7CE9" w:rsidRPr="00F05DEC" w:rsidRDefault="007F1FA1" w:rsidP="00467CE9">
            <w:pPr>
              <w:snapToGrid w:val="0"/>
              <w:jc w:val="right"/>
              <w:rPr>
                <w:color w:val="000000" w:themeColor="text1"/>
              </w:rPr>
            </w:pPr>
            <w:r w:rsidRPr="00F05DEC">
              <w:rPr>
                <w:color w:val="000000" w:themeColor="text1"/>
              </w:rPr>
              <w:t>250</w:t>
            </w:r>
            <w:r w:rsidR="00467CE9" w:rsidRPr="00F05DEC">
              <w:rPr>
                <w:color w:val="000000" w:themeColor="text1"/>
              </w:rPr>
              <w:t>,0</w:t>
            </w:r>
          </w:p>
        </w:tc>
      </w:tr>
    </w:tbl>
    <w:p w:rsidR="009B45A1" w:rsidRDefault="009B45A1" w:rsidP="009B45A1">
      <w:pPr>
        <w:rPr>
          <w:sz w:val="28"/>
          <w:szCs w:val="28"/>
        </w:rPr>
      </w:pPr>
      <w:bookmarkStart w:id="0" w:name="_GoBack"/>
      <w:bookmarkEnd w:id="0"/>
    </w:p>
    <w:p w:rsidR="00337FF6" w:rsidRDefault="00337FF6" w:rsidP="009B45A1">
      <w:pPr>
        <w:rPr>
          <w:sz w:val="28"/>
          <w:szCs w:val="28"/>
        </w:rPr>
      </w:pPr>
    </w:p>
    <w:p w:rsidR="00337FF6" w:rsidRPr="009B45A1" w:rsidRDefault="00337FF6" w:rsidP="009B45A1">
      <w:pPr>
        <w:rPr>
          <w:sz w:val="28"/>
          <w:szCs w:val="28"/>
        </w:rPr>
      </w:pPr>
    </w:p>
    <w:p w:rsidR="007276A8" w:rsidRDefault="007276A8" w:rsidP="007276A8">
      <w:pPr>
        <w:rPr>
          <w:kern w:val="2"/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7276A8" w:rsidRDefault="007276A8" w:rsidP="007276A8">
      <w:pPr>
        <w:rPr>
          <w:sz w:val="28"/>
          <w:szCs w:val="28"/>
        </w:rPr>
      </w:pPr>
      <w:r>
        <w:rPr>
          <w:sz w:val="28"/>
          <w:szCs w:val="28"/>
        </w:rPr>
        <w:t>начальника отдела</w:t>
      </w:r>
    </w:p>
    <w:p w:rsidR="007276A8" w:rsidRDefault="007276A8" w:rsidP="007276A8">
      <w:pPr>
        <w:rPr>
          <w:sz w:val="28"/>
          <w:szCs w:val="28"/>
        </w:rPr>
      </w:pPr>
      <w:r>
        <w:rPr>
          <w:sz w:val="28"/>
          <w:szCs w:val="28"/>
        </w:rPr>
        <w:t xml:space="preserve">экономики и финансов, </w:t>
      </w:r>
    </w:p>
    <w:p w:rsidR="007276A8" w:rsidRDefault="007276A8" w:rsidP="007276A8">
      <w:pPr>
        <w:rPr>
          <w:sz w:val="28"/>
          <w:szCs w:val="28"/>
        </w:rPr>
      </w:pPr>
      <w:r>
        <w:rPr>
          <w:sz w:val="28"/>
          <w:szCs w:val="28"/>
        </w:rPr>
        <w:t>имущественных отношений                                                          А.А. Решетникова</w:t>
      </w:r>
    </w:p>
    <w:p w:rsidR="009B45A1" w:rsidRPr="009B45A1" w:rsidRDefault="009B45A1" w:rsidP="007276A8">
      <w:pPr>
        <w:rPr>
          <w:sz w:val="28"/>
          <w:szCs w:val="28"/>
        </w:rPr>
      </w:pPr>
    </w:p>
    <w:sectPr w:rsidR="009B45A1" w:rsidRPr="009B45A1" w:rsidSect="00064D97">
      <w:headerReference w:type="default" r:id="rId8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8FA" w:rsidRDefault="00B848FA" w:rsidP="00064D97">
      <w:r>
        <w:separator/>
      </w:r>
    </w:p>
  </w:endnote>
  <w:endnote w:type="continuationSeparator" w:id="0">
    <w:p w:rsidR="00B848FA" w:rsidRDefault="00B848FA" w:rsidP="00064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8FA" w:rsidRDefault="00B848FA" w:rsidP="00064D97">
      <w:r>
        <w:separator/>
      </w:r>
    </w:p>
  </w:footnote>
  <w:footnote w:type="continuationSeparator" w:id="0">
    <w:p w:rsidR="00B848FA" w:rsidRDefault="00B848FA" w:rsidP="00064D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1141"/>
      <w:docPartObj>
        <w:docPartGallery w:val="Page Numbers (Top of Page)"/>
        <w:docPartUnique/>
      </w:docPartObj>
    </w:sdtPr>
    <w:sdtEndPr/>
    <w:sdtContent>
      <w:p w:rsidR="00287746" w:rsidRDefault="00287746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76A8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287746" w:rsidRDefault="00287746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6B0"/>
    <w:rsid w:val="0000497F"/>
    <w:rsid w:val="000156A8"/>
    <w:rsid w:val="000307D6"/>
    <w:rsid w:val="0003211C"/>
    <w:rsid w:val="00034B9C"/>
    <w:rsid w:val="00053509"/>
    <w:rsid w:val="00064D97"/>
    <w:rsid w:val="00064EB3"/>
    <w:rsid w:val="00067037"/>
    <w:rsid w:val="00073157"/>
    <w:rsid w:val="000A1344"/>
    <w:rsid w:val="000B45D7"/>
    <w:rsid w:val="000B4ABB"/>
    <w:rsid w:val="000B5C7E"/>
    <w:rsid w:val="000E03F7"/>
    <w:rsid w:val="000E1004"/>
    <w:rsid w:val="000F5D30"/>
    <w:rsid w:val="001172C9"/>
    <w:rsid w:val="0012265E"/>
    <w:rsid w:val="001346B0"/>
    <w:rsid w:val="0015217A"/>
    <w:rsid w:val="00175E10"/>
    <w:rsid w:val="001A2C40"/>
    <w:rsid w:val="001B297D"/>
    <w:rsid w:val="001B3C90"/>
    <w:rsid w:val="001D14F2"/>
    <w:rsid w:val="001F6357"/>
    <w:rsid w:val="00202646"/>
    <w:rsid w:val="00203588"/>
    <w:rsid w:val="002049CD"/>
    <w:rsid w:val="00204E6A"/>
    <w:rsid w:val="00234423"/>
    <w:rsid w:val="00247565"/>
    <w:rsid w:val="00287746"/>
    <w:rsid w:val="0033246E"/>
    <w:rsid w:val="00337D0B"/>
    <w:rsid w:val="00337FF6"/>
    <w:rsid w:val="00352CB3"/>
    <w:rsid w:val="00360AB1"/>
    <w:rsid w:val="00363758"/>
    <w:rsid w:val="00394227"/>
    <w:rsid w:val="003A4AEA"/>
    <w:rsid w:val="003B3BC4"/>
    <w:rsid w:val="003B51AF"/>
    <w:rsid w:val="003C2348"/>
    <w:rsid w:val="003D4B56"/>
    <w:rsid w:val="003E4838"/>
    <w:rsid w:val="003F1575"/>
    <w:rsid w:val="00446446"/>
    <w:rsid w:val="0045100D"/>
    <w:rsid w:val="00467CE9"/>
    <w:rsid w:val="00481CE8"/>
    <w:rsid w:val="004A17CC"/>
    <w:rsid w:val="004D776D"/>
    <w:rsid w:val="005271AA"/>
    <w:rsid w:val="00551734"/>
    <w:rsid w:val="0055207E"/>
    <w:rsid w:val="005616BD"/>
    <w:rsid w:val="00572B28"/>
    <w:rsid w:val="00594063"/>
    <w:rsid w:val="00596C0A"/>
    <w:rsid w:val="005A6020"/>
    <w:rsid w:val="005C6875"/>
    <w:rsid w:val="005D2497"/>
    <w:rsid w:val="005D365D"/>
    <w:rsid w:val="005D3D2E"/>
    <w:rsid w:val="005E110B"/>
    <w:rsid w:val="005E2C65"/>
    <w:rsid w:val="005F76AF"/>
    <w:rsid w:val="00610620"/>
    <w:rsid w:val="00624951"/>
    <w:rsid w:val="0065525B"/>
    <w:rsid w:val="0067168F"/>
    <w:rsid w:val="006A60AC"/>
    <w:rsid w:val="006B3E27"/>
    <w:rsid w:val="006C120B"/>
    <w:rsid w:val="006C348B"/>
    <w:rsid w:val="006C689D"/>
    <w:rsid w:val="006D6242"/>
    <w:rsid w:val="006F3113"/>
    <w:rsid w:val="00717DAB"/>
    <w:rsid w:val="007276A8"/>
    <w:rsid w:val="00734BAA"/>
    <w:rsid w:val="007709D5"/>
    <w:rsid w:val="00781B83"/>
    <w:rsid w:val="00790435"/>
    <w:rsid w:val="007949B9"/>
    <w:rsid w:val="007A1E11"/>
    <w:rsid w:val="007F1FA1"/>
    <w:rsid w:val="007F32D4"/>
    <w:rsid w:val="00807585"/>
    <w:rsid w:val="00811316"/>
    <w:rsid w:val="00830008"/>
    <w:rsid w:val="008343C4"/>
    <w:rsid w:val="00843371"/>
    <w:rsid w:val="008450F4"/>
    <w:rsid w:val="008471A1"/>
    <w:rsid w:val="008558F1"/>
    <w:rsid w:val="008622A0"/>
    <w:rsid w:val="008751E2"/>
    <w:rsid w:val="00882E1F"/>
    <w:rsid w:val="008C030F"/>
    <w:rsid w:val="008F5346"/>
    <w:rsid w:val="00901B96"/>
    <w:rsid w:val="00903CE5"/>
    <w:rsid w:val="00910CFB"/>
    <w:rsid w:val="00915658"/>
    <w:rsid w:val="00926411"/>
    <w:rsid w:val="009276E3"/>
    <w:rsid w:val="0093671D"/>
    <w:rsid w:val="009475F6"/>
    <w:rsid w:val="00952786"/>
    <w:rsid w:val="00954FF0"/>
    <w:rsid w:val="00975B3A"/>
    <w:rsid w:val="009774CC"/>
    <w:rsid w:val="00977AC3"/>
    <w:rsid w:val="009A3BEB"/>
    <w:rsid w:val="009B45A1"/>
    <w:rsid w:val="009C7304"/>
    <w:rsid w:val="009D1656"/>
    <w:rsid w:val="009E3AB3"/>
    <w:rsid w:val="009F6BFC"/>
    <w:rsid w:val="00A03B5D"/>
    <w:rsid w:val="00A24DC5"/>
    <w:rsid w:val="00A25F89"/>
    <w:rsid w:val="00A4574B"/>
    <w:rsid w:val="00A561CA"/>
    <w:rsid w:val="00A8053B"/>
    <w:rsid w:val="00A81339"/>
    <w:rsid w:val="00AA38DA"/>
    <w:rsid w:val="00AB4D59"/>
    <w:rsid w:val="00AC6E4B"/>
    <w:rsid w:val="00AF65E9"/>
    <w:rsid w:val="00B36968"/>
    <w:rsid w:val="00B44EDE"/>
    <w:rsid w:val="00B452D2"/>
    <w:rsid w:val="00B45533"/>
    <w:rsid w:val="00B53C3B"/>
    <w:rsid w:val="00B65ED0"/>
    <w:rsid w:val="00B848FA"/>
    <w:rsid w:val="00B9531F"/>
    <w:rsid w:val="00BB5DCB"/>
    <w:rsid w:val="00BB79D0"/>
    <w:rsid w:val="00BC4AA3"/>
    <w:rsid w:val="00BF0637"/>
    <w:rsid w:val="00C258CA"/>
    <w:rsid w:val="00C401BD"/>
    <w:rsid w:val="00C44E03"/>
    <w:rsid w:val="00C46BE9"/>
    <w:rsid w:val="00C51C09"/>
    <w:rsid w:val="00C80BE1"/>
    <w:rsid w:val="00C93CA2"/>
    <w:rsid w:val="00C95FAC"/>
    <w:rsid w:val="00CA0A35"/>
    <w:rsid w:val="00CB35B3"/>
    <w:rsid w:val="00CB3889"/>
    <w:rsid w:val="00CC56E7"/>
    <w:rsid w:val="00CC7679"/>
    <w:rsid w:val="00CD42B6"/>
    <w:rsid w:val="00D41E8B"/>
    <w:rsid w:val="00D57D75"/>
    <w:rsid w:val="00D673DB"/>
    <w:rsid w:val="00D72E05"/>
    <w:rsid w:val="00DA4F54"/>
    <w:rsid w:val="00DA4F93"/>
    <w:rsid w:val="00DE45AC"/>
    <w:rsid w:val="00DF0ACD"/>
    <w:rsid w:val="00E13BA2"/>
    <w:rsid w:val="00E41F39"/>
    <w:rsid w:val="00E4459A"/>
    <w:rsid w:val="00E84CE2"/>
    <w:rsid w:val="00E877B7"/>
    <w:rsid w:val="00E95AA7"/>
    <w:rsid w:val="00EC3BE4"/>
    <w:rsid w:val="00ED0FB6"/>
    <w:rsid w:val="00EE3BE1"/>
    <w:rsid w:val="00F05DEC"/>
    <w:rsid w:val="00F26855"/>
    <w:rsid w:val="00F76A7A"/>
    <w:rsid w:val="00F855CA"/>
    <w:rsid w:val="00F93F8B"/>
    <w:rsid w:val="00FA1924"/>
    <w:rsid w:val="00FE6998"/>
    <w:rsid w:val="00FF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692E59-05B5-47D7-98DC-1DFD64DA5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6B0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1346B0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1346B0"/>
    <w:pPr>
      <w:keepNext/>
      <w:autoSpaceDE w:val="0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1346B0"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1346B0"/>
    <w:pPr>
      <w:keepNext/>
      <w:numPr>
        <w:ilvl w:val="3"/>
        <w:numId w:val="1"/>
      </w:numPr>
      <w:ind w:left="0" w:firstLine="900"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qFormat/>
    <w:rsid w:val="001346B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qFormat/>
    <w:rsid w:val="001346B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46B0"/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1346B0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1346B0"/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1346B0"/>
    <w:rPr>
      <w:rFonts w:ascii="Times New Roman" w:eastAsia="Times New Roman" w:hAnsi="Times New Roman" w:cs="Times New Roman"/>
      <w:b/>
      <w:bCs/>
      <w:kern w:val="1"/>
      <w:sz w:val="28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1346B0"/>
    <w:rPr>
      <w:rFonts w:ascii="Times New Roman" w:eastAsia="Times New Roman" w:hAnsi="Times New Roman" w:cs="Times New Roman"/>
      <w:b/>
      <w:bCs/>
      <w:i/>
      <w:iCs/>
      <w:kern w:val="1"/>
      <w:sz w:val="26"/>
      <w:szCs w:val="26"/>
      <w:lang w:eastAsia="ar-SA"/>
    </w:rPr>
  </w:style>
  <w:style w:type="character" w:customStyle="1" w:styleId="80">
    <w:name w:val="Заголовок 8 Знак"/>
    <w:basedOn w:val="a0"/>
    <w:link w:val="8"/>
    <w:rsid w:val="001346B0"/>
    <w:rPr>
      <w:rFonts w:ascii="Times New Roman" w:eastAsia="Times New Roman" w:hAnsi="Times New Roman" w:cs="Times New Roman"/>
      <w:i/>
      <w:iCs/>
      <w:kern w:val="1"/>
      <w:sz w:val="24"/>
      <w:szCs w:val="24"/>
      <w:lang w:eastAsia="ar-SA"/>
    </w:rPr>
  </w:style>
  <w:style w:type="character" w:customStyle="1" w:styleId="Absatz-Standardschriftart">
    <w:name w:val="Absatz-Standardschriftart"/>
    <w:rsid w:val="001346B0"/>
  </w:style>
  <w:style w:type="character" w:customStyle="1" w:styleId="WW-Absatz-Standardschriftart">
    <w:name w:val="WW-Absatz-Standardschriftart"/>
    <w:rsid w:val="001346B0"/>
  </w:style>
  <w:style w:type="character" w:customStyle="1" w:styleId="51">
    <w:name w:val="Основной шрифт абзаца5"/>
    <w:rsid w:val="001346B0"/>
  </w:style>
  <w:style w:type="character" w:customStyle="1" w:styleId="WW-Absatz-Standardschriftart1">
    <w:name w:val="WW-Absatz-Standardschriftart1"/>
    <w:rsid w:val="001346B0"/>
  </w:style>
  <w:style w:type="character" w:customStyle="1" w:styleId="WW-Absatz-Standardschriftart11">
    <w:name w:val="WW-Absatz-Standardschriftart11"/>
    <w:rsid w:val="001346B0"/>
  </w:style>
  <w:style w:type="character" w:customStyle="1" w:styleId="41">
    <w:name w:val="Основной шрифт абзаца4"/>
    <w:rsid w:val="001346B0"/>
  </w:style>
  <w:style w:type="character" w:customStyle="1" w:styleId="31">
    <w:name w:val="Основной шрифт абзаца3"/>
    <w:rsid w:val="001346B0"/>
  </w:style>
  <w:style w:type="character" w:customStyle="1" w:styleId="21">
    <w:name w:val="Основной шрифт абзаца2"/>
    <w:rsid w:val="001346B0"/>
  </w:style>
  <w:style w:type="character" w:customStyle="1" w:styleId="WW-Absatz-Standardschriftart111">
    <w:name w:val="WW-Absatz-Standardschriftart111"/>
    <w:rsid w:val="001346B0"/>
  </w:style>
  <w:style w:type="character" w:customStyle="1" w:styleId="WW-Absatz-Standardschriftart1111">
    <w:name w:val="WW-Absatz-Standardschriftart1111"/>
    <w:rsid w:val="001346B0"/>
  </w:style>
  <w:style w:type="character" w:customStyle="1" w:styleId="WW-Absatz-Standardschriftart11111">
    <w:name w:val="WW-Absatz-Standardschriftart11111"/>
    <w:rsid w:val="001346B0"/>
  </w:style>
  <w:style w:type="character" w:customStyle="1" w:styleId="WW-Absatz-Standardschriftart111111">
    <w:name w:val="WW-Absatz-Standardschriftart111111"/>
    <w:rsid w:val="001346B0"/>
  </w:style>
  <w:style w:type="character" w:customStyle="1" w:styleId="WW-Absatz-Standardschriftart1111111">
    <w:name w:val="WW-Absatz-Standardschriftart1111111"/>
    <w:rsid w:val="001346B0"/>
  </w:style>
  <w:style w:type="character" w:customStyle="1" w:styleId="WW-Absatz-Standardschriftart11111111">
    <w:name w:val="WW-Absatz-Standardschriftart11111111"/>
    <w:rsid w:val="001346B0"/>
  </w:style>
  <w:style w:type="character" w:customStyle="1" w:styleId="WW-Absatz-Standardschriftart111111111">
    <w:name w:val="WW-Absatz-Standardschriftart111111111"/>
    <w:rsid w:val="001346B0"/>
  </w:style>
  <w:style w:type="character" w:customStyle="1" w:styleId="WW-Absatz-Standardschriftart1111111111">
    <w:name w:val="WW-Absatz-Standardschriftart1111111111"/>
    <w:rsid w:val="001346B0"/>
  </w:style>
  <w:style w:type="character" w:customStyle="1" w:styleId="WW-Absatz-Standardschriftart11111111111">
    <w:name w:val="WW-Absatz-Standardschriftart11111111111"/>
    <w:rsid w:val="001346B0"/>
  </w:style>
  <w:style w:type="character" w:customStyle="1" w:styleId="WW-Absatz-Standardschriftart111111111111">
    <w:name w:val="WW-Absatz-Standardschriftart111111111111"/>
    <w:rsid w:val="001346B0"/>
  </w:style>
  <w:style w:type="character" w:customStyle="1" w:styleId="WW-Absatz-Standardschriftart1111111111111">
    <w:name w:val="WW-Absatz-Standardschriftart1111111111111"/>
    <w:rsid w:val="001346B0"/>
  </w:style>
  <w:style w:type="character" w:customStyle="1" w:styleId="WW-Absatz-Standardschriftart11111111111111">
    <w:name w:val="WW-Absatz-Standardschriftart11111111111111"/>
    <w:rsid w:val="001346B0"/>
  </w:style>
  <w:style w:type="character" w:customStyle="1" w:styleId="WW8Num2z0">
    <w:name w:val="WW8Num2z0"/>
    <w:rsid w:val="001346B0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1346B0"/>
    <w:rPr>
      <w:rFonts w:ascii="Courier New" w:hAnsi="Courier New"/>
    </w:rPr>
  </w:style>
  <w:style w:type="character" w:customStyle="1" w:styleId="WW8Num2z2">
    <w:name w:val="WW8Num2z2"/>
    <w:rsid w:val="001346B0"/>
    <w:rPr>
      <w:rFonts w:ascii="Wingdings" w:hAnsi="Wingdings"/>
    </w:rPr>
  </w:style>
  <w:style w:type="character" w:customStyle="1" w:styleId="WW8Num2z3">
    <w:name w:val="WW8Num2z3"/>
    <w:rsid w:val="001346B0"/>
    <w:rPr>
      <w:rFonts w:ascii="Symbol" w:hAnsi="Symbol"/>
    </w:rPr>
  </w:style>
  <w:style w:type="character" w:customStyle="1" w:styleId="11">
    <w:name w:val="Основной шрифт абзаца1"/>
    <w:rsid w:val="001346B0"/>
  </w:style>
  <w:style w:type="character" w:styleId="a3">
    <w:name w:val="Hyperlink"/>
    <w:semiHidden/>
    <w:rsid w:val="001346B0"/>
    <w:rPr>
      <w:color w:val="000080"/>
      <w:u w:val="single"/>
    </w:rPr>
  </w:style>
  <w:style w:type="character" w:styleId="a4">
    <w:name w:val="page number"/>
    <w:basedOn w:val="11"/>
    <w:semiHidden/>
    <w:rsid w:val="001346B0"/>
  </w:style>
  <w:style w:type="character" w:customStyle="1" w:styleId="a5">
    <w:name w:val="Символ нумерации"/>
    <w:rsid w:val="001346B0"/>
  </w:style>
  <w:style w:type="paragraph" w:customStyle="1" w:styleId="a6">
    <w:name w:val="Заголовок"/>
    <w:basedOn w:val="a"/>
    <w:next w:val="a7"/>
    <w:rsid w:val="001346B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link w:val="a8"/>
    <w:semiHidden/>
    <w:rsid w:val="001346B0"/>
    <w:pPr>
      <w:spacing w:after="120"/>
    </w:pPr>
  </w:style>
  <w:style w:type="character" w:customStyle="1" w:styleId="a8">
    <w:name w:val="Основной текст Знак"/>
    <w:basedOn w:val="a0"/>
    <w:link w:val="a7"/>
    <w:semiHidden/>
    <w:rsid w:val="001346B0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9">
    <w:name w:val="List"/>
    <w:basedOn w:val="a7"/>
    <w:semiHidden/>
    <w:rsid w:val="001346B0"/>
    <w:rPr>
      <w:rFonts w:cs="Tahoma"/>
    </w:rPr>
  </w:style>
  <w:style w:type="paragraph" w:customStyle="1" w:styleId="52">
    <w:name w:val="Название5"/>
    <w:basedOn w:val="a"/>
    <w:rsid w:val="001346B0"/>
    <w:pPr>
      <w:suppressLineNumbers/>
      <w:spacing w:before="120" w:after="120"/>
    </w:pPr>
    <w:rPr>
      <w:rFonts w:cs="Tahoma"/>
      <w:i/>
      <w:iCs/>
    </w:rPr>
  </w:style>
  <w:style w:type="paragraph" w:customStyle="1" w:styleId="53">
    <w:name w:val="Указатель5"/>
    <w:basedOn w:val="a"/>
    <w:rsid w:val="001346B0"/>
    <w:pPr>
      <w:suppressLineNumbers/>
    </w:pPr>
    <w:rPr>
      <w:rFonts w:cs="Tahoma"/>
    </w:rPr>
  </w:style>
  <w:style w:type="paragraph" w:customStyle="1" w:styleId="42">
    <w:name w:val="Название4"/>
    <w:basedOn w:val="a"/>
    <w:rsid w:val="001346B0"/>
    <w:pPr>
      <w:suppressLineNumbers/>
      <w:spacing w:before="120" w:after="120"/>
    </w:pPr>
    <w:rPr>
      <w:rFonts w:cs="Tahoma"/>
      <w:i/>
      <w:iCs/>
    </w:rPr>
  </w:style>
  <w:style w:type="paragraph" w:customStyle="1" w:styleId="43">
    <w:name w:val="Указатель4"/>
    <w:basedOn w:val="a"/>
    <w:rsid w:val="001346B0"/>
    <w:pPr>
      <w:suppressLineNumbers/>
    </w:pPr>
    <w:rPr>
      <w:rFonts w:cs="Tahoma"/>
    </w:rPr>
  </w:style>
  <w:style w:type="paragraph" w:customStyle="1" w:styleId="32">
    <w:name w:val="Название3"/>
    <w:basedOn w:val="a"/>
    <w:rsid w:val="001346B0"/>
    <w:pPr>
      <w:suppressLineNumbers/>
      <w:spacing w:before="120" w:after="120"/>
    </w:pPr>
    <w:rPr>
      <w:rFonts w:cs="Tahoma"/>
      <w:i/>
      <w:iCs/>
    </w:rPr>
  </w:style>
  <w:style w:type="paragraph" w:customStyle="1" w:styleId="33">
    <w:name w:val="Указатель3"/>
    <w:basedOn w:val="a"/>
    <w:rsid w:val="001346B0"/>
    <w:pPr>
      <w:suppressLineNumbers/>
    </w:pPr>
    <w:rPr>
      <w:rFonts w:cs="Tahoma"/>
    </w:rPr>
  </w:style>
  <w:style w:type="paragraph" w:customStyle="1" w:styleId="22">
    <w:name w:val="Название2"/>
    <w:basedOn w:val="a"/>
    <w:rsid w:val="001346B0"/>
    <w:pPr>
      <w:suppressLineNumbers/>
      <w:spacing w:before="120" w:after="120"/>
    </w:pPr>
    <w:rPr>
      <w:rFonts w:cs="Tahoma"/>
      <w:i/>
      <w:iCs/>
    </w:rPr>
  </w:style>
  <w:style w:type="paragraph" w:customStyle="1" w:styleId="23">
    <w:name w:val="Указатель2"/>
    <w:basedOn w:val="a"/>
    <w:rsid w:val="001346B0"/>
    <w:pPr>
      <w:suppressLineNumbers/>
    </w:pPr>
    <w:rPr>
      <w:rFonts w:cs="Tahoma"/>
    </w:rPr>
  </w:style>
  <w:style w:type="paragraph" w:customStyle="1" w:styleId="12">
    <w:name w:val="Название1"/>
    <w:basedOn w:val="a"/>
    <w:rsid w:val="001346B0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1346B0"/>
    <w:pPr>
      <w:suppressLineNumbers/>
    </w:pPr>
    <w:rPr>
      <w:rFonts w:cs="Tahoma"/>
    </w:rPr>
  </w:style>
  <w:style w:type="paragraph" w:styleId="aa">
    <w:name w:val="Body Text Indent"/>
    <w:basedOn w:val="a"/>
    <w:link w:val="ab"/>
    <w:semiHidden/>
    <w:rsid w:val="001346B0"/>
    <w:pPr>
      <w:ind w:firstLine="900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semiHidden/>
    <w:rsid w:val="001346B0"/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paragraph" w:customStyle="1" w:styleId="ConsNormal">
    <w:name w:val="ConsNormal"/>
    <w:rsid w:val="001346B0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14">
    <w:name w:val="Текст1"/>
    <w:basedOn w:val="a"/>
    <w:rsid w:val="001346B0"/>
    <w:rPr>
      <w:rFonts w:ascii="Courier New" w:hAnsi="Courier New"/>
      <w:sz w:val="20"/>
      <w:szCs w:val="20"/>
    </w:rPr>
  </w:style>
  <w:style w:type="paragraph" w:styleId="ac">
    <w:name w:val="Normal (Web)"/>
    <w:basedOn w:val="a"/>
    <w:rsid w:val="001346B0"/>
    <w:pPr>
      <w:spacing w:before="280" w:after="280"/>
    </w:pPr>
  </w:style>
  <w:style w:type="paragraph" w:styleId="ad">
    <w:name w:val="footer"/>
    <w:basedOn w:val="a"/>
    <w:link w:val="ae"/>
    <w:semiHidden/>
    <w:rsid w:val="001346B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semiHidden/>
    <w:rsid w:val="001346B0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f">
    <w:name w:val="header"/>
    <w:basedOn w:val="a"/>
    <w:link w:val="af0"/>
    <w:uiPriority w:val="99"/>
    <w:rsid w:val="001346B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346B0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f1">
    <w:name w:val="Знак"/>
    <w:basedOn w:val="a"/>
    <w:rsid w:val="001346B0"/>
    <w:pPr>
      <w:spacing w:before="280" w:after="280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f2">
    <w:name w:val="Содержимое таблицы"/>
    <w:basedOn w:val="a"/>
    <w:rsid w:val="001346B0"/>
    <w:pPr>
      <w:suppressLineNumbers/>
    </w:pPr>
  </w:style>
  <w:style w:type="paragraph" w:customStyle="1" w:styleId="af3">
    <w:name w:val="Заголовок таблицы"/>
    <w:basedOn w:val="af2"/>
    <w:rsid w:val="001346B0"/>
    <w:pPr>
      <w:jc w:val="center"/>
    </w:pPr>
    <w:rPr>
      <w:b/>
      <w:bCs/>
    </w:rPr>
  </w:style>
  <w:style w:type="character" w:customStyle="1" w:styleId="s5">
    <w:name w:val="s5"/>
    <w:basedOn w:val="a0"/>
    <w:rsid w:val="001346B0"/>
  </w:style>
  <w:style w:type="paragraph" w:customStyle="1" w:styleId="p1">
    <w:name w:val="p1"/>
    <w:basedOn w:val="a"/>
    <w:rsid w:val="001346B0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p17">
    <w:name w:val="p17"/>
    <w:basedOn w:val="a"/>
    <w:rsid w:val="001346B0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p4">
    <w:name w:val="p4"/>
    <w:basedOn w:val="a"/>
    <w:rsid w:val="001346B0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af4">
    <w:name w:val="Прижатый влево"/>
    <w:basedOn w:val="a"/>
    <w:next w:val="a"/>
    <w:uiPriority w:val="99"/>
    <w:rsid w:val="001346B0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kern w:val="0"/>
      <w:lang w:eastAsia="ru-RU"/>
    </w:rPr>
  </w:style>
  <w:style w:type="character" w:customStyle="1" w:styleId="af5">
    <w:name w:val="Цветовое выделение"/>
    <w:uiPriority w:val="99"/>
    <w:rsid w:val="001346B0"/>
    <w:rPr>
      <w:b/>
      <w:bCs w:val="0"/>
      <w:color w:val="26282F"/>
      <w:sz w:val="26"/>
    </w:rPr>
  </w:style>
  <w:style w:type="paragraph" w:customStyle="1" w:styleId="ConsPlusNormal">
    <w:name w:val="ConsPlusNormal"/>
    <w:rsid w:val="001346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954FF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954FF0"/>
    <w:rPr>
      <w:rFonts w:ascii="Segoe UI" w:eastAsia="Times New Roman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8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7ABC6-129C-4312-BE1A-227FAA44D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2376</Words>
  <Characters>13545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Sveta</cp:lastModifiedBy>
  <cp:revision>63</cp:revision>
  <cp:lastPrinted>2022-03-28T06:31:00Z</cp:lastPrinted>
  <dcterms:created xsi:type="dcterms:W3CDTF">2020-11-20T12:26:00Z</dcterms:created>
  <dcterms:modified xsi:type="dcterms:W3CDTF">2022-03-28T06:33:00Z</dcterms:modified>
</cp:coreProperties>
</file>