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5205F" w:rsidRDefault="0065205F"/>
    <w:tbl>
      <w:tblPr>
        <w:tblW w:w="0" w:type="auto"/>
        <w:tblInd w:w="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7"/>
      </w:tblGrid>
      <w:tr w:rsidR="005A55AF" w:rsidRPr="00422C5A" w:rsidTr="00D26919">
        <w:trPr>
          <w:trHeight w:hRule="exact" w:val="902"/>
        </w:trPr>
        <w:tc>
          <w:tcPr>
            <w:tcW w:w="9637" w:type="dxa"/>
            <w:shd w:val="clear" w:color="auto" w:fill="auto"/>
          </w:tcPr>
          <w:p w:rsidR="000B2018" w:rsidRDefault="00EE6A42" w:rsidP="004C3F04">
            <w:pPr>
              <w:tabs>
                <w:tab w:val="left" w:pos="4515"/>
                <w:tab w:val="left" w:pos="6735"/>
              </w:tabs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2732405</wp:posOffset>
                  </wp:positionH>
                  <wp:positionV relativeFrom="paragraph">
                    <wp:posOffset>90170</wp:posOffset>
                  </wp:positionV>
                  <wp:extent cx="361315" cy="423545"/>
                  <wp:effectExtent l="0" t="0" r="0" b="0"/>
                  <wp:wrapNone/>
                  <wp:docPr id="2" name="Рисунок 2" descr="КубанецСП_ПП-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КубанецСП_ПП-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315" cy="42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4E3" w:rsidRPr="00422C5A">
              <w:tab/>
            </w:r>
            <w:r w:rsidR="004C3F04" w:rsidRPr="00422C5A">
              <w:tab/>
            </w:r>
          </w:p>
          <w:p w:rsidR="005A55AF" w:rsidRPr="000B2018" w:rsidRDefault="005A55AF" w:rsidP="000B2018">
            <w:pPr>
              <w:jc w:val="center"/>
            </w:pPr>
          </w:p>
        </w:tc>
      </w:tr>
    </w:tbl>
    <w:p w:rsidR="00D26919" w:rsidRPr="00422C5A" w:rsidRDefault="00D26919" w:rsidP="00D26919">
      <w:pPr>
        <w:tabs>
          <w:tab w:val="left" w:pos="8010"/>
          <w:tab w:val="right" w:pos="9639"/>
        </w:tabs>
        <w:rPr>
          <w:szCs w:val="28"/>
        </w:rPr>
      </w:pPr>
    </w:p>
    <w:p w:rsidR="00D26919" w:rsidRPr="00422C5A" w:rsidRDefault="00D26919" w:rsidP="00EE2359">
      <w:pPr>
        <w:pStyle w:val="4"/>
        <w:spacing w:before="0" w:after="0"/>
        <w:jc w:val="center"/>
        <w:rPr>
          <w:rFonts w:ascii="Times New Roman" w:hAnsi="Times New Roman"/>
        </w:rPr>
      </w:pPr>
      <w:r w:rsidRPr="00422C5A">
        <w:rPr>
          <w:rFonts w:ascii="Times New Roman" w:hAnsi="Times New Roman"/>
        </w:rPr>
        <w:t>СОВЕТ</w:t>
      </w:r>
    </w:p>
    <w:p w:rsidR="00D26919" w:rsidRPr="00552A87" w:rsidRDefault="00627393" w:rsidP="00EE2359">
      <w:pPr>
        <w:pStyle w:val="4"/>
        <w:spacing w:before="0" w:after="0"/>
        <w:jc w:val="center"/>
        <w:rPr>
          <w:rFonts w:ascii="Times New Roman" w:hAnsi="Times New Roman"/>
          <w:lang w:val="ru-RU"/>
        </w:rPr>
      </w:pPr>
      <w:r w:rsidRPr="00422C5A">
        <w:rPr>
          <w:rFonts w:ascii="Times New Roman" w:hAnsi="Times New Roman"/>
        </w:rPr>
        <w:t xml:space="preserve"> </w:t>
      </w:r>
      <w:r w:rsidR="00D26919" w:rsidRPr="00422C5A">
        <w:rPr>
          <w:rFonts w:ascii="Times New Roman" w:hAnsi="Times New Roman"/>
        </w:rPr>
        <w:t>СЕЛЬСКОГО ПОСЕЛЕНИЯ</w:t>
      </w:r>
      <w:r w:rsidR="00552A87">
        <w:rPr>
          <w:rFonts w:ascii="Times New Roman" w:hAnsi="Times New Roman"/>
          <w:lang w:val="ru-RU"/>
        </w:rPr>
        <w:t xml:space="preserve"> КУБАНЕЦ</w:t>
      </w:r>
    </w:p>
    <w:p w:rsidR="00D26919" w:rsidRDefault="00D26919" w:rsidP="00EE235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422C5A">
        <w:rPr>
          <w:b/>
          <w:sz w:val="28"/>
          <w:szCs w:val="28"/>
        </w:rPr>
        <w:t>ТИМАШЕВСКОГО</w:t>
      </w:r>
      <w:r w:rsidR="00845033">
        <w:rPr>
          <w:b/>
          <w:sz w:val="28"/>
          <w:szCs w:val="28"/>
        </w:rPr>
        <w:t xml:space="preserve"> МУНИЦИПАЛЬНОГО</w:t>
      </w:r>
      <w:r w:rsidRPr="00422C5A">
        <w:rPr>
          <w:b/>
          <w:sz w:val="28"/>
          <w:szCs w:val="28"/>
        </w:rPr>
        <w:t xml:space="preserve"> РАЙОНА</w:t>
      </w:r>
    </w:p>
    <w:p w:rsidR="00845033" w:rsidRPr="00422C5A" w:rsidRDefault="00845033" w:rsidP="00EE235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КРАСНОДАРСКОГО КРАЯ </w:t>
      </w:r>
    </w:p>
    <w:p w:rsidR="00D26919" w:rsidRPr="00422C5A" w:rsidRDefault="00D26919" w:rsidP="00EE235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D26919" w:rsidRPr="00422C5A" w:rsidRDefault="00D26919" w:rsidP="00EE235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422C5A">
        <w:rPr>
          <w:b/>
          <w:sz w:val="28"/>
          <w:szCs w:val="28"/>
        </w:rPr>
        <w:t xml:space="preserve">СЕССИЯ </w:t>
      </w:r>
      <w:r w:rsidR="00994637" w:rsidRPr="00422C5A">
        <w:rPr>
          <w:b/>
          <w:sz w:val="28"/>
          <w:szCs w:val="28"/>
        </w:rPr>
        <w:t xml:space="preserve">от </w:t>
      </w:r>
      <w:r w:rsidR="00E338BA">
        <w:rPr>
          <w:b/>
          <w:color w:val="000000"/>
          <w:sz w:val="28"/>
          <w:szCs w:val="28"/>
        </w:rPr>
        <w:t xml:space="preserve"> </w:t>
      </w:r>
      <w:r w:rsidR="007161E4">
        <w:rPr>
          <w:b/>
          <w:color w:val="000000"/>
          <w:sz w:val="28"/>
          <w:szCs w:val="28"/>
        </w:rPr>
        <w:t xml:space="preserve"> </w:t>
      </w:r>
      <w:r w:rsidR="006449B1">
        <w:rPr>
          <w:b/>
          <w:color w:val="000000"/>
          <w:sz w:val="28"/>
          <w:szCs w:val="28"/>
        </w:rPr>
        <w:t>22.04.2023</w:t>
      </w:r>
      <w:r w:rsidR="007161E4">
        <w:rPr>
          <w:b/>
          <w:color w:val="000000"/>
          <w:sz w:val="28"/>
          <w:szCs w:val="28"/>
        </w:rPr>
        <w:t xml:space="preserve"> </w:t>
      </w:r>
      <w:r w:rsidRPr="00422C5A">
        <w:rPr>
          <w:b/>
          <w:color w:val="000000"/>
          <w:sz w:val="28"/>
          <w:szCs w:val="28"/>
        </w:rPr>
        <w:t>№</w:t>
      </w:r>
      <w:r w:rsidR="000677ED" w:rsidRPr="00422C5A">
        <w:rPr>
          <w:b/>
          <w:color w:val="000000"/>
          <w:sz w:val="28"/>
          <w:szCs w:val="28"/>
        </w:rPr>
        <w:t xml:space="preserve"> </w:t>
      </w:r>
      <w:r w:rsidR="006449B1">
        <w:rPr>
          <w:b/>
          <w:color w:val="000000"/>
          <w:sz w:val="28"/>
          <w:szCs w:val="28"/>
        </w:rPr>
        <w:t>23</w:t>
      </w:r>
    </w:p>
    <w:p w:rsidR="00D26919" w:rsidRPr="00422C5A" w:rsidRDefault="00D26919" w:rsidP="00EE2359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</w:p>
    <w:p w:rsidR="00D26919" w:rsidRPr="00422C5A" w:rsidRDefault="00D26919" w:rsidP="00D26919">
      <w:pPr>
        <w:jc w:val="center"/>
        <w:rPr>
          <w:b/>
          <w:sz w:val="28"/>
          <w:szCs w:val="28"/>
        </w:rPr>
      </w:pPr>
    </w:p>
    <w:p w:rsidR="00D26919" w:rsidRPr="00422C5A" w:rsidRDefault="00D26919" w:rsidP="00D26919">
      <w:pPr>
        <w:jc w:val="center"/>
        <w:rPr>
          <w:b/>
          <w:sz w:val="28"/>
          <w:szCs w:val="28"/>
        </w:rPr>
      </w:pPr>
      <w:r w:rsidRPr="00422C5A">
        <w:rPr>
          <w:b/>
          <w:sz w:val="28"/>
          <w:szCs w:val="28"/>
        </w:rPr>
        <w:t>РЕШЕНИЕ</w:t>
      </w:r>
    </w:p>
    <w:p w:rsidR="00D26919" w:rsidRPr="00422C5A" w:rsidRDefault="00D26919" w:rsidP="00D26919">
      <w:pPr>
        <w:jc w:val="center"/>
        <w:rPr>
          <w:b/>
          <w:sz w:val="28"/>
          <w:szCs w:val="28"/>
        </w:rPr>
      </w:pPr>
    </w:p>
    <w:p w:rsidR="00D26919" w:rsidRPr="00422C5A" w:rsidRDefault="00D26919" w:rsidP="00D26919">
      <w:pPr>
        <w:jc w:val="both"/>
        <w:rPr>
          <w:b/>
          <w:color w:val="000000"/>
          <w:sz w:val="28"/>
          <w:szCs w:val="28"/>
        </w:rPr>
      </w:pPr>
      <w:r w:rsidRPr="00422C5A">
        <w:rPr>
          <w:b/>
          <w:color w:val="000000"/>
          <w:sz w:val="28"/>
          <w:szCs w:val="28"/>
        </w:rPr>
        <w:t xml:space="preserve">от </w:t>
      </w:r>
      <w:r w:rsidR="006449B1">
        <w:rPr>
          <w:b/>
          <w:color w:val="000000"/>
          <w:sz w:val="28"/>
          <w:szCs w:val="28"/>
        </w:rPr>
        <w:t>22.04.2026</w:t>
      </w:r>
      <w:r w:rsidRPr="00422C5A">
        <w:rPr>
          <w:b/>
          <w:color w:val="000000"/>
          <w:sz w:val="28"/>
          <w:szCs w:val="28"/>
        </w:rPr>
        <w:t xml:space="preserve">                                   </w:t>
      </w:r>
      <w:r w:rsidR="00141552" w:rsidRPr="00422C5A">
        <w:rPr>
          <w:b/>
          <w:color w:val="000000"/>
          <w:sz w:val="28"/>
          <w:szCs w:val="28"/>
        </w:rPr>
        <w:t xml:space="preserve">    </w:t>
      </w:r>
      <w:r w:rsidR="000B2018">
        <w:rPr>
          <w:b/>
          <w:color w:val="000000"/>
          <w:sz w:val="28"/>
          <w:szCs w:val="28"/>
        </w:rPr>
        <w:t xml:space="preserve">                  </w:t>
      </w:r>
      <w:r w:rsidR="00141552" w:rsidRPr="00422C5A">
        <w:rPr>
          <w:b/>
          <w:color w:val="000000"/>
          <w:sz w:val="28"/>
          <w:szCs w:val="28"/>
        </w:rPr>
        <w:t xml:space="preserve">        </w:t>
      </w:r>
      <w:r w:rsidR="006449B1">
        <w:rPr>
          <w:b/>
          <w:color w:val="000000"/>
          <w:sz w:val="28"/>
          <w:szCs w:val="28"/>
        </w:rPr>
        <w:t xml:space="preserve">                             </w:t>
      </w:r>
      <w:bookmarkStart w:id="0" w:name="_GoBack"/>
      <w:bookmarkEnd w:id="0"/>
      <w:r w:rsidR="00845033">
        <w:rPr>
          <w:b/>
          <w:color w:val="000000"/>
          <w:sz w:val="28"/>
          <w:szCs w:val="28"/>
        </w:rPr>
        <w:t xml:space="preserve">№ </w:t>
      </w:r>
      <w:r w:rsidR="006449B1">
        <w:rPr>
          <w:b/>
          <w:color w:val="000000"/>
          <w:sz w:val="28"/>
          <w:szCs w:val="28"/>
        </w:rPr>
        <w:t>69</w:t>
      </w:r>
    </w:p>
    <w:p w:rsidR="00627393" w:rsidRPr="00422C5A" w:rsidRDefault="00552A87" w:rsidP="00627393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    хутор Беднягина</w:t>
      </w:r>
    </w:p>
    <w:p w:rsidR="005A55AF" w:rsidRPr="00422C5A" w:rsidRDefault="005A55AF" w:rsidP="00B84C98">
      <w:pPr>
        <w:widowControl w:val="0"/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:rsidR="00851679" w:rsidRPr="00422C5A" w:rsidRDefault="0092181F" w:rsidP="006C391D">
      <w:pPr>
        <w:suppressAutoHyphens w:val="0"/>
        <w:jc w:val="center"/>
        <w:rPr>
          <w:b/>
          <w:sz w:val="28"/>
          <w:szCs w:val="20"/>
          <w:lang w:eastAsia="ru-RU"/>
        </w:rPr>
      </w:pPr>
      <w:r w:rsidRPr="00422C5A">
        <w:rPr>
          <w:b/>
          <w:sz w:val="28"/>
          <w:szCs w:val="20"/>
          <w:lang w:eastAsia="ru-RU"/>
        </w:rPr>
        <w:t xml:space="preserve">О </w:t>
      </w:r>
      <w:r w:rsidR="00474651" w:rsidRPr="00422C5A">
        <w:rPr>
          <w:b/>
          <w:sz w:val="28"/>
          <w:szCs w:val="20"/>
          <w:lang w:eastAsia="ru-RU"/>
        </w:rPr>
        <w:t xml:space="preserve">принятии и </w:t>
      </w:r>
      <w:r w:rsidR="00141552" w:rsidRPr="00422C5A">
        <w:rPr>
          <w:b/>
          <w:color w:val="000000"/>
          <w:sz w:val="28"/>
          <w:szCs w:val="20"/>
          <w:lang w:eastAsia="ru-RU"/>
        </w:rPr>
        <w:t>опубликовании</w:t>
      </w:r>
      <w:r w:rsidR="00474651" w:rsidRPr="00422C5A">
        <w:rPr>
          <w:b/>
          <w:sz w:val="28"/>
          <w:szCs w:val="20"/>
          <w:lang w:eastAsia="ru-RU"/>
        </w:rPr>
        <w:t xml:space="preserve"> </w:t>
      </w:r>
      <w:r w:rsidR="006C391D" w:rsidRPr="00422C5A">
        <w:rPr>
          <w:b/>
          <w:sz w:val="28"/>
          <w:szCs w:val="20"/>
          <w:lang w:eastAsia="ru-RU"/>
        </w:rPr>
        <w:t xml:space="preserve">проекта </w:t>
      </w:r>
      <w:r w:rsidR="00D531A1" w:rsidRPr="00422C5A">
        <w:rPr>
          <w:b/>
          <w:sz w:val="28"/>
          <w:szCs w:val="20"/>
          <w:lang w:eastAsia="ru-RU"/>
        </w:rPr>
        <w:t>решения Совета</w:t>
      </w:r>
      <w:r w:rsidR="00627393" w:rsidRPr="00422C5A">
        <w:rPr>
          <w:b/>
          <w:sz w:val="28"/>
          <w:szCs w:val="20"/>
          <w:lang w:eastAsia="ru-RU"/>
        </w:rPr>
        <w:t xml:space="preserve"> </w:t>
      </w:r>
      <w:r w:rsidR="006C391D" w:rsidRPr="00422C5A">
        <w:rPr>
          <w:b/>
          <w:sz w:val="28"/>
          <w:szCs w:val="20"/>
          <w:lang w:eastAsia="ru-RU"/>
        </w:rPr>
        <w:t>сельского поселения</w:t>
      </w:r>
      <w:r w:rsidR="00552A87">
        <w:rPr>
          <w:b/>
          <w:sz w:val="28"/>
          <w:szCs w:val="20"/>
          <w:lang w:eastAsia="ru-RU"/>
        </w:rPr>
        <w:t xml:space="preserve"> Кубанец</w:t>
      </w:r>
      <w:r w:rsidR="006C391D" w:rsidRPr="00422C5A">
        <w:rPr>
          <w:b/>
          <w:sz w:val="28"/>
          <w:szCs w:val="20"/>
          <w:lang w:eastAsia="ru-RU"/>
        </w:rPr>
        <w:t xml:space="preserve"> </w:t>
      </w:r>
      <w:proofErr w:type="spellStart"/>
      <w:r w:rsidR="006C391D" w:rsidRPr="00422C5A">
        <w:rPr>
          <w:b/>
          <w:sz w:val="28"/>
          <w:szCs w:val="20"/>
          <w:lang w:eastAsia="ru-RU"/>
        </w:rPr>
        <w:t>Тимашевского</w:t>
      </w:r>
      <w:proofErr w:type="spellEnd"/>
      <w:r w:rsidR="006C391D" w:rsidRPr="00422C5A">
        <w:rPr>
          <w:b/>
          <w:sz w:val="28"/>
          <w:szCs w:val="20"/>
          <w:lang w:eastAsia="ru-RU"/>
        </w:rPr>
        <w:t xml:space="preserve"> </w:t>
      </w:r>
      <w:r w:rsidR="00845033">
        <w:rPr>
          <w:b/>
          <w:sz w:val="28"/>
          <w:szCs w:val="20"/>
          <w:lang w:eastAsia="ru-RU"/>
        </w:rPr>
        <w:t xml:space="preserve">муниципального </w:t>
      </w:r>
      <w:r w:rsidR="006C391D" w:rsidRPr="00422C5A">
        <w:rPr>
          <w:b/>
          <w:sz w:val="28"/>
          <w:szCs w:val="20"/>
          <w:lang w:eastAsia="ru-RU"/>
        </w:rPr>
        <w:t>района</w:t>
      </w:r>
      <w:r w:rsidR="00845033">
        <w:rPr>
          <w:b/>
          <w:sz w:val="28"/>
          <w:szCs w:val="20"/>
          <w:lang w:eastAsia="ru-RU"/>
        </w:rPr>
        <w:t xml:space="preserve"> Краснодарского края </w:t>
      </w:r>
      <w:r w:rsidR="00D531A1" w:rsidRPr="00422C5A">
        <w:rPr>
          <w:b/>
          <w:sz w:val="28"/>
          <w:szCs w:val="20"/>
          <w:lang w:eastAsia="ru-RU"/>
        </w:rPr>
        <w:t xml:space="preserve"> «О</w:t>
      </w:r>
      <w:r w:rsidR="00D531A1" w:rsidRPr="00422C5A">
        <w:rPr>
          <w:sz w:val="28"/>
          <w:szCs w:val="28"/>
        </w:rPr>
        <w:t xml:space="preserve"> </w:t>
      </w:r>
      <w:r w:rsidR="00845033">
        <w:rPr>
          <w:b/>
          <w:sz w:val="28"/>
          <w:szCs w:val="28"/>
        </w:rPr>
        <w:t>принятии</w:t>
      </w:r>
      <w:r w:rsidR="00D531A1" w:rsidRPr="00422C5A">
        <w:rPr>
          <w:b/>
          <w:sz w:val="28"/>
          <w:szCs w:val="28"/>
          <w:lang w:eastAsia="ru-RU"/>
        </w:rPr>
        <w:t xml:space="preserve"> Устав</w:t>
      </w:r>
      <w:r w:rsidR="00845033">
        <w:rPr>
          <w:b/>
          <w:sz w:val="28"/>
          <w:szCs w:val="28"/>
          <w:lang w:eastAsia="ru-RU"/>
        </w:rPr>
        <w:t>а</w:t>
      </w:r>
      <w:r w:rsidR="00D531A1" w:rsidRPr="00422C5A">
        <w:rPr>
          <w:b/>
          <w:sz w:val="28"/>
          <w:szCs w:val="28"/>
          <w:lang w:eastAsia="ru-RU"/>
        </w:rPr>
        <w:t xml:space="preserve"> </w:t>
      </w:r>
      <w:r w:rsidR="00552A87">
        <w:rPr>
          <w:b/>
          <w:sz w:val="28"/>
          <w:szCs w:val="28"/>
          <w:lang w:eastAsia="ru-RU"/>
        </w:rPr>
        <w:t xml:space="preserve">сельского поселения Кубанец </w:t>
      </w:r>
      <w:proofErr w:type="spellStart"/>
      <w:r w:rsidR="00D531A1" w:rsidRPr="00422C5A">
        <w:rPr>
          <w:b/>
          <w:sz w:val="28"/>
          <w:szCs w:val="28"/>
          <w:lang w:eastAsia="ru-RU"/>
        </w:rPr>
        <w:t>Тимашевского</w:t>
      </w:r>
      <w:proofErr w:type="spellEnd"/>
      <w:r w:rsidR="00845033">
        <w:rPr>
          <w:b/>
          <w:sz w:val="28"/>
          <w:szCs w:val="28"/>
          <w:lang w:eastAsia="ru-RU"/>
        </w:rPr>
        <w:t xml:space="preserve"> муниципального</w:t>
      </w:r>
      <w:r w:rsidR="00D531A1" w:rsidRPr="00422C5A">
        <w:rPr>
          <w:b/>
          <w:sz w:val="28"/>
          <w:szCs w:val="28"/>
          <w:lang w:eastAsia="ru-RU"/>
        </w:rPr>
        <w:t xml:space="preserve"> района</w:t>
      </w:r>
      <w:r w:rsidR="00845033">
        <w:rPr>
          <w:b/>
          <w:sz w:val="28"/>
          <w:szCs w:val="28"/>
          <w:lang w:eastAsia="ru-RU"/>
        </w:rPr>
        <w:t xml:space="preserve"> Краснодарского края</w:t>
      </w:r>
      <w:r w:rsidR="00D531A1" w:rsidRPr="00422C5A">
        <w:rPr>
          <w:b/>
          <w:sz w:val="28"/>
          <w:szCs w:val="28"/>
          <w:lang w:eastAsia="ru-RU"/>
        </w:rPr>
        <w:t>»</w:t>
      </w:r>
      <w:r w:rsidR="006C391D" w:rsidRPr="00422C5A">
        <w:rPr>
          <w:b/>
          <w:sz w:val="28"/>
          <w:szCs w:val="20"/>
          <w:lang w:eastAsia="ru-RU"/>
        </w:rPr>
        <w:t xml:space="preserve">, назначении даты публичных слушаний, образовании оргкомитета по проведению публичных слушаний, установлении порядка учета предложений и участия граждан в обсуждении проекта решения </w:t>
      </w:r>
    </w:p>
    <w:p w:rsidR="0092181F" w:rsidRPr="00422C5A" w:rsidRDefault="006C391D" w:rsidP="006C391D">
      <w:pPr>
        <w:suppressAutoHyphens w:val="0"/>
        <w:jc w:val="center"/>
        <w:rPr>
          <w:b/>
          <w:sz w:val="28"/>
          <w:szCs w:val="20"/>
          <w:lang w:eastAsia="ru-RU"/>
        </w:rPr>
      </w:pPr>
      <w:r w:rsidRPr="00422C5A">
        <w:rPr>
          <w:b/>
          <w:sz w:val="28"/>
          <w:szCs w:val="20"/>
          <w:lang w:eastAsia="ru-RU"/>
        </w:rPr>
        <w:t xml:space="preserve">«О </w:t>
      </w:r>
      <w:r w:rsidR="00845033">
        <w:rPr>
          <w:b/>
          <w:sz w:val="28"/>
          <w:szCs w:val="20"/>
          <w:lang w:eastAsia="ru-RU"/>
        </w:rPr>
        <w:t xml:space="preserve">принятии </w:t>
      </w:r>
      <w:r w:rsidRPr="00422C5A">
        <w:rPr>
          <w:b/>
          <w:sz w:val="28"/>
          <w:szCs w:val="20"/>
          <w:lang w:eastAsia="ru-RU"/>
        </w:rPr>
        <w:t>Устав</w:t>
      </w:r>
      <w:r w:rsidR="00845033">
        <w:rPr>
          <w:b/>
          <w:sz w:val="28"/>
          <w:szCs w:val="20"/>
          <w:lang w:eastAsia="ru-RU"/>
        </w:rPr>
        <w:t>а</w:t>
      </w:r>
      <w:r w:rsidRPr="00422C5A">
        <w:rPr>
          <w:b/>
          <w:sz w:val="28"/>
          <w:szCs w:val="20"/>
          <w:lang w:eastAsia="ru-RU"/>
        </w:rPr>
        <w:t xml:space="preserve"> сельского поселения</w:t>
      </w:r>
      <w:r w:rsidR="00552A87">
        <w:rPr>
          <w:b/>
          <w:sz w:val="28"/>
          <w:szCs w:val="20"/>
          <w:lang w:eastAsia="ru-RU"/>
        </w:rPr>
        <w:t xml:space="preserve"> Кубанец</w:t>
      </w:r>
      <w:r w:rsidRPr="00422C5A">
        <w:rPr>
          <w:b/>
          <w:sz w:val="28"/>
          <w:szCs w:val="20"/>
          <w:lang w:eastAsia="ru-RU"/>
        </w:rPr>
        <w:t xml:space="preserve"> </w:t>
      </w:r>
      <w:proofErr w:type="spellStart"/>
      <w:r w:rsidRPr="00422C5A">
        <w:rPr>
          <w:b/>
          <w:sz w:val="28"/>
          <w:szCs w:val="20"/>
          <w:lang w:eastAsia="ru-RU"/>
        </w:rPr>
        <w:t>Тимашевского</w:t>
      </w:r>
      <w:proofErr w:type="spellEnd"/>
      <w:r w:rsidR="00845033">
        <w:rPr>
          <w:b/>
          <w:sz w:val="28"/>
          <w:szCs w:val="20"/>
          <w:lang w:eastAsia="ru-RU"/>
        </w:rPr>
        <w:t xml:space="preserve"> муниципального</w:t>
      </w:r>
      <w:r w:rsidRPr="00422C5A">
        <w:rPr>
          <w:b/>
          <w:sz w:val="28"/>
          <w:szCs w:val="20"/>
          <w:lang w:eastAsia="ru-RU"/>
        </w:rPr>
        <w:t xml:space="preserve"> района</w:t>
      </w:r>
      <w:r w:rsidR="00845033">
        <w:rPr>
          <w:b/>
          <w:sz w:val="28"/>
          <w:szCs w:val="20"/>
          <w:lang w:eastAsia="ru-RU"/>
        </w:rPr>
        <w:t xml:space="preserve"> Краснодарского края</w:t>
      </w:r>
      <w:r w:rsidRPr="00422C5A">
        <w:rPr>
          <w:b/>
          <w:sz w:val="28"/>
          <w:szCs w:val="20"/>
          <w:lang w:eastAsia="ru-RU"/>
        </w:rPr>
        <w:t xml:space="preserve">» </w:t>
      </w:r>
    </w:p>
    <w:p w:rsidR="0092181F" w:rsidRPr="00422C5A" w:rsidRDefault="0092181F" w:rsidP="0092181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4C27C9" w:rsidRPr="00422C5A" w:rsidRDefault="004C27C9" w:rsidP="0092181F">
      <w:pPr>
        <w:suppressAutoHyphens w:val="0"/>
        <w:jc w:val="center"/>
        <w:rPr>
          <w:b/>
          <w:sz w:val="28"/>
          <w:szCs w:val="20"/>
          <w:lang w:eastAsia="ru-RU"/>
        </w:rPr>
      </w:pPr>
    </w:p>
    <w:p w:rsidR="0092181F" w:rsidRPr="00422C5A" w:rsidRDefault="0092181F" w:rsidP="00A81E4C">
      <w:pPr>
        <w:suppressAutoHyphens w:val="0"/>
        <w:ind w:firstLine="851"/>
        <w:jc w:val="both"/>
        <w:rPr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>В целях приведения</w:t>
      </w:r>
      <w:r w:rsidR="00CD532F" w:rsidRPr="00422C5A">
        <w:rPr>
          <w:sz w:val="28"/>
          <w:szCs w:val="28"/>
          <w:lang w:eastAsia="ru-RU"/>
        </w:rPr>
        <w:t xml:space="preserve"> Устава</w:t>
      </w:r>
      <w:r w:rsidRPr="00422C5A">
        <w:rPr>
          <w:sz w:val="28"/>
          <w:szCs w:val="28"/>
          <w:lang w:eastAsia="ru-RU"/>
        </w:rPr>
        <w:t xml:space="preserve"> </w:t>
      </w:r>
      <w:r w:rsidR="00CD532F" w:rsidRPr="00422C5A">
        <w:rPr>
          <w:sz w:val="28"/>
          <w:szCs w:val="28"/>
        </w:rPr>
        <w:t>сельского поселения</w:t>
      </w:r>
      <w:r w:rsidR="00552A87">
        <w:rPr>
          <w:sz w:val="28"/>
          <w:szCs w:val="28"/>
        </w:rPr>
        <w:t xml:space="preserve"> Кубанец</w:t>
      </w:r>
      <w:r w:rsidR="00CD532F" w:rsidRPr="00422C5A">
        <w:rPr>
          <w:sz w:val="28"/>
          <w:szCs w:val="28"/>
        </w:rPr>
        <w:t xml:space="preserve"> </w:t>
      </w:r>
      <w:proofErr w:type="spellStart"/>
      <w:r w:rsidR="00CD532F" w:rsidRPr="00422C5A">
        <w:rPr>
          <w:sz w:val="28"/>
          <w:szCs w:val="28"/>
        </w:rPr>
        <w:t>Тимашевского</w:t>
      </w:r>
      <w:proofErr w:type="spellEnd"/>
      <w:r w:rsidR="00CD532F" w:rsidRPr="00422C5A">
        <w:rPr>
          <w:sz w:val="28"/>
          <w:szCs w:val="28"/>
        </w:rPr>
        <w:t xml:space="preserve"> района</w:t>
      </w:r>
      <w:r w:rsidRPr="00422C5A">
        <w:rPr>
          <w:sz w:val="28"/>
          <w:szCs w:val="28"/>
          <w:lang w:eastAsia="ru-RU"/>
        </w:rPr>
        <w:t xml:space="preserve"> в соответствие с </w:t>
      </w:r>
      <w:r w:rsidR="004C290B" w:rsidRPr="00422C5A">
        <w:rPr>
          <w:color w:val="000000"/>
          <w:sz w:val="28"/>
          <w:szCs w:val="28"/>
          <w:lang w:eastAsia="ru-RU"/>
        </w:rPr>
        <w:t>действующим</w:t>
      </w:r>
      <w:r w:rsidR="00FE4F07" w:rsidRPr="00422C5A">
        <w:rPr>
          <w:color w:val="000000"/>
          <w:sz w:val="28"/>
          <w:szCs w:val="28"/>
          <w:lang w:eastAsia="ru-RU"/>
        </w:rPr>
        <w:t xml:space="preserve"> законодательством</w:t>
      </w:r>
      <w:r w:rsidR="004C290B" w:rsidRPr="00422C5A">
        <w:rPr>
          <w:color w:val="000000"/>
          <w:sz w:val="28"/>
          <w:szCs w:val="28"/>
          <w:lang w:eastAsia="ru-RU"/>
        </w:rPr>
        <w:t>,</w:t>
      </w:r>
      <w:r w:rsidR="004C290B" w:rsidRPr="00422C5A">
        <w:rPr>
          <w:color w:val="FF0000"/>
          <w:sz w:val="28"/>
          <w:szCs w:val="28"/>
          <w:lang w:eastAsia="ru-RU"/>
        </w:rPr>
        <w:t xml:space="preserve"> </w:t>
      </w:r>
      <w:r w:rsidR="004C290B" w:rsidRPr="00422C5A">
        <w:rPr>
          <w:sz w:val="28"/>
          <w:szCs w:val="28"/>
          <w:lang w:eastAsia="ru-RU"/>
        </w:rPr>
        <w:t xml:space="preserve">в соответствие </w:t>
      </w:r>
      <w:r w:rsidR="003501F0" w:rsidRPr="00422C5A">
        <w:rPr>
          <w:color w:val="000000"/>
          <w:sz w:val="28"/>
          <w:szCs w:val="28"/>
          <w:lang w:eastAsia="ru-RU"/>
        </w:rPr>
        <w:t>с</w:t>
      </w:r>
      <w:r w:rsidR="00A56C81" w:rsidRPr="00422C5A">
        <w:rPr>
          <w:color w:val="000000"/>
          <w:sz w:val="28"/>
          <w:szCs w:val="28"/>
          <w:lang w:eastAsia="ru-RU"/>
        </w:rPr>
        <w:t xml:space="preserve"> </w:t>
      </w:r>
      <w:r w:rsidR="00845033">
        <w:rPr>
          <w:sz w:val="28"/>
          <w:szCs w:val="28"/>
        </w:rPr>
        <w:t>пунктом 1 части 1 статьи 16, частью 5 статьи 56 Федерального закона от 20 марта 2025 г. № 33-ФЗ «Об общих принципах организации местного самоуправления в единой системе публичной власти»</w:t>
      </w:r>
      <w:r w:rsidR="00552A87">
        <w:rPr>
          <w:sz w:val="28"/>
          <w:szCs w:val="28"/>
          <w:lang w:eastAsia="ru-RU"/>
        </w:rPr>
        <w:t xml:space="preserve">, Совет </w:t>
      </w:r>
      <w:r w:rsidR="000A7D6D" w:rsidRPr="00422C5A">
        <w:rPr>
          <w:sz w:val="28"/>
          <w:szCs w:val="20"/>
          <w:lang w:eastAsia="ru-RU"/>
        </w:rPr>
        <w:t xml:space="preserve">сельского поселения </w:t>
      </w:r>
      <w:r w:rsidR="00552A87">
        <w:rPr>
          <w:sz w:val="28"/>
          <w:szCs w:val="20"/>
          <w:lang w:eastAsia="ru-RU"/>
        </w:rPr>
        <w:t xml:space="preserve">Кубанец </w:t>
      </w:r>
      <w:proofErr w:type="spellStart"/>
      <w:r w:rsidR="000A7D6D" w:rsidRPr="00422C5A">
        <w:rPr>
          <w:sz w:val="28"/>
          <w:szCs w:val="20"/>
          <w:lang w:eastAsia="ru-RU"/>
        </w:rPr>
        <w:t>Тимашевского</w:t>
      </w:r>
      <w:proofErr w:type="spellEnd"/>
      <w:r w:rsidR="00845033">
        <w:rPr>
          <w:sz w:val="28"/>
          <w:szCs w:val="20"/>
          <w:lang w:eastAsia="ru-RU"/>
        </w:rPr>
        <w:t xml:space="preserve"> муниципального</w:t>
      </w:r>
      <w:r w:rsidR="000A7D6D" w:rsidRPr="00422C5A">
        <w:rPr>
          <w:sz w:val="28"/>
          <w:szCs w:val="20"/>
          <w:lang w:eastAsia="ru-RU"/>
        </w:rPr>
        <w:t xml:space="preserve"> района</w:t>
      </w:r>
      <w:r w:rsidR="00845033">
        <w:rPr>
          <w:sz w:val="28"/>
          <w:szCs w:val="20"/>
          <w:lang w:eastAsia="ru-RU"/>
        </w:rPr>
        <w:t xml:space="preserve"> Краснодарского края</w:t>
      </w:r>
      <w:r w:rsidRPr="00422C5A">
        <w:rPr>
          <w:sz w:val="28"/>
          <w:szCs w:val="28"/>
          <w:lang w:eastAsia="ru-RU"/>
        </w:rPr>
        <w:t xml:space="preserve"> </w:t>
      </w:r>
      <w:r w:rsidR="00CC0F7A" w:rsidRPr="00422C5A">
        <w:rPr>
          <w:sz w:val="28"/>
          <w:szCs w:val="28"/>
          <w:lang w:eastAsia="ru-RU"/>
        </w:rPr>
        <w:t>р</w:t>
      </w:r>
      <w:r w:rsidR="006042ED">
        <w:rPr>
          <w:sz w:val="28"/>
          <w:szCs w:val="28"/>
          <w:lang w:eastAsia="ru-RU"/>
        </w:rPr>
        <w:t xml:space="preserve"> </w:t>
      </w:r>
      <w:r w:rsidR="00CC0F7A" w:rsidRPr="00422C5A">
        <w:rPr>
          <w:sz w:val="28"/>
          <w:szCs w:val="28"/>
          <w:lang w:eastAsia="ru-RU"/>
        </w:rPr>
        <w:t>е</w:t>
      </w:r>
      <w:r w:rsidR="006042ED">
        <w:rPr>
          <w:sz w:val="28"/>
          <w:szCs w:val="28"/>
          <w:lang w:eastAsia="ru-RU"/>
        </w:rPr>
        <w:t xml:space="preserve"> </w:t>
      </w:r>
      <w:r w:rsidR="00CC0F7A" w:rsidRPr="00422C5A">
        <w:rPr>
          <w:sz w:val="28"/>
          <w:szCs w:val="28"/>
          <w:lang w:eastAsia="ru-RU"/>
        </w:rPr>
        <w:t>ш</w:t>
      </w:r>
      <w:r w:rsidR="006042ED">
        <w:rPr>
          <w:sz w:val="28"/>
          <w:szCs w:val="28"/>
          <w:lang w:eastAsia="ru-RU"/>
        </w:rPr>
        <w:t xml:space="preserve"> </w:t>
      </w:r>
      <w:r w:rsidR="00CC0F7A" w:rsidRPr="00422C5A">
        <w:rPr>
          <w:sz w:val="28"/>
          <w:szCs w:val="28"/>
          <w:lang w:eastAsia="ru-RU"/>
        </w:rPr>
        <w:t>и</w:t>
      </w:r>
      <w:r w:rsidR="006042ED">
        <w:rPr>
          <w:sz w:val="28"/>
          <w:szCs w:val="28"/>
          <w:lang w:eastAsia="ru-RU"/>
        </w:rPr>
        <w:t xml:space="preserve"> </w:t>
      </w:r>
      <w:r w:rsidR="00CC0F7A" w:rsidRPr="00422C5A">
        <w:rPr>
          <w:sz w:val="28"/>
          <w:szCs w:val="28"/>
          <w:lang w:eastAsia="ru-RU"/>
        </w:rPr>
        <w:t>л</w:t>
      </w:r>
      <w:r w:rsidRPr="00422C5A">
        <w:rPr>
          <w:sz w:val="28"/>
          <w:szCs w:val="28"/>
          <w:lang w:eastAsia="ru-RU"/>
        </w:rPr>
        <w:t>:</w:t>
      </w:r>
    </w:p>
    <w:p w:rsidR="0092181F" w:rsidRPr="00422C5A" w:rsidRDefault="0092181F" w:rsidP="00A81E4C">
      <w:pPr>
        <w:widowControl w:val="0"/>
        <w:tabs>
          <w:tab w:val="left" w:pos="1080"/>
          <w:tab w:val="num" w:pos="1211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>1.</w:t>
      </w:r>
      <w:r w:rsidR="00845033">
        <w:rPr>
          <w:sz w:val="28"/>
          <w:szCs w:val="28"/>
          <w:lang w:eastAsia="ru-RU"/>
        </w:rPr>
        <w:t xml:space="preserve"> </w:t>
      </w:r>
      <w:r w:rsidR="00E137C6" w:rsidRPr="00422C5A">
        <w:rPr>
          <w:sz w:val="28"/>
          <w:szCs w:val="28"/>
        </w:rPr>
        <w:t>Принять</w:t>
      </w:r>
      <w:r w:rsidR="002C2EA2" w:rsidRPr="00422C5A">
        <w:rPr>
          <w:sz w:val="28"/>
          <w:szCs w:val="28"/>
        </w:rPr>
        <w:t xml:space="preserve"> проект решения </w:t>
      </w:r>
      <w:r w:rsidR="00E137C6" w:rsidRPr="00422C5A">
        <w:rPr>
          <w:sz w:val="28"/>
          <w:szCs w:val="28"/>
        </w:rPr>
        <w:t>Совета сельского поселения</w:t>
      </w:r>
      <w:r w:rsidR="00552A87">
        <w:rPr>
          <w:sz w:val="28"/>
          <w:szCs w:val="28"/>
        </w:rPr>
        <w:t xml:space="preserve"> Кубанец </w:t>
      </w:r>
      <w:r w:rsidR="00E137C6" w:rsidRPr="00422C5A">
        <w:rPr>
          <w:sz w:val="28"/>
          <w:szCs w:val="28"/>
        </w:rPr>
        <w:t xml:space="preserve"> </w:t>
      </w:r>
      <w:proofErr w:type="spellStart"/>
      <w:r w:rsidR="00E137C6" w:rsidRPr="00422C5A">
        <w:rPr>
          <w:sz w:val="28"/>
          <w:szCs w:val="28"/>
        </w:rPr>
        <w:t>Тимашевского</w:t>
      </w:r>
      <w:proofErr w:type="spellEnd"/>
      <w:r w:rsidR="00845033">
        <w:rPr>
          <w:sz w:val="28"/>
          <w:szCs w:val="28"/>
        </w:rPr>
        <w:t xml:space="preserve"> муниципального</w:t>
      </w:r>
      <w:r w:rsidR="00E137C6" w:rsidRPr="00422C5A">
        <w:rPr>
          <w:sz w:val="28"/>
          <w:szCs w:val="28"/>
        </w:rPr>
        <w:t xml:space="preserve"> района</w:t>
      </w:r>
      <w:r w:rsidR="00845033">
        <w:rPr>
          <w:sz w:val="28"/>
          <w:szCs w:val="28"/>
        </w:rPr>
        <w:t xml:space="preserve"> Краснодарского края</w:t>
      </w:r>
      <w:r w:rsidR="00E137C6" w:rsidRPr="00422C5A">
        <w:rPr>
          <w:sz w:val="28"/>
          <w:szCs w:val="28"/>
        </w:rPr>
        <w:t xml:space="preserve"> «О</w:t>
      </w:r>
      <w:r w:rsidR="002C2EA2" w:rsidRPr="00422C5A">
        <w:rPr>
          <w:sz w:val="28"/>
          <w:szCs w:val="28"/>
        </w:rPr>
        <w:t xml:space="preserve"> </w:t>
      </w:r>
      <w:r w:rsidR="00845033">
        <w:rPr>
          <w:sz w:val="28"/>
          <w:szCs w:val="28"/>
        </w:rPr>
        <w:t xml:space="preserve">принятии </w:t>
      </w:r>
      <w:r w:rsidR="00552A87">
        <w:rPr>
          <w:sz w:val="28"/>
          <w:szCs w:val="28"/>
          <w:lang w:eastAsia="ru-RU"/>
        </w:rPr>
        <w:t xml:space="preserve"> Устав</w:t>
      </w:r>
      <w:r w:rsidR="00845033">
        <w:rPr>
          <w:sz w:val="28"/>
          <w:szCs w:val="28"/>
          <w:lang w:eastAsia="ru-RU"/>
        </w:rPr>
        <w:t>а</w:t>
      </w:r>
      <w:r w:rsidR="00D26919" w:rsidRPr="00422C5A">
        <w:rPr>
          <w:sz w:val="28"/>
          <w:szCs w:val="28"/>
          <w:lang w:eastAsia="ru-RU"/>
        </w:rPr>
        <w:t xml:space="preserve"> </w:t>
      </w:r>
      <w:r w:rsidR="002C2EA2" w:rsidRPr="00422C5A">
        <w:rPr>
          <w:sz w:val="28"/>
          <w:szCs w:val="28"/>
          <w:lang w:eastAsia="ru-RU"/>
        </w:rPr>
        <w:t xml:space="preserve">сельского поселения </w:t>
      </w:r>
      <w:r w:rsidR="00552A87">
        <w:rPr>
          <w:sz w:val="28"/>
          <w:szCs w:val="28"/>
          <w:lang w:eastAsia="ru-RU"/>
        </w:rPr>
        <w:t xml:space="preserve">Кубанец </w:t>
      </w:r>
      <w:proofErr w:type="spellStart"/>
      <w:r w:rsidR="002C2EA2" w:rsidRPr="00422C5A">
        <w:rPr>
          <w:sz w:val="28"/>
          <w:szCs w:val="28"/>
          <w:lang w:eastAsia="ru-RU"/>
        </w:rPr>
        <w:t>Тимашевского</w:t>
      </w:r>
      <w:proofErr w:type="spellEnd"/>
      <w:r w:rsidR="00845033">
        <w:rPr>
          <w:sz w:val="28"/>
          <w:szCs w:val="28"/>
          <w:lang w:eastAsia="ru-RU"/>
        </w:rPr>
        <w:t xml:space="preserve"> муниципального </w:t>
      </w:r>
      <w:r w:rsidR="002C2EA2" w:rsidRPr="00422C5A">
        <w:rPr>
          <w:sz w:val="28"/>
          <w:szCs w:val="28"/>
          <w:lang w:eastAsia="ru-RU"/>
        </w:rPr>
        <w:t>района</w:t>
      </w:r>
      <w:r w:rsidR="00845033">
        <w:rPr>
          <w:sz w:val="28"/>
          <w:szCs w:val="28"/>
          <w:lang w:eastAsia="ru-RU"/>
        </w:rPr>
        <w:t xml:space="preserve"> Краснодарского края</w:t>
      </w:r>
      <w:r w:rsidR="00E137C6" w:rsidRPr="00422C5A">
        <w:rPr>
          <w:sz w:val="28"/>
          <w:szCs w:val="28"/>
          <w:lang w:eastAsia="ru-RU"/>
        </w:rPr>
        <w:t>»</w:t>
      </w:r>
      <w:r w:rsidR="002C2EA2" w:rsidRPr="00422C5A">
        <w:rPr>
          <w:sz w:val="28"/>
          <w:szCs w:val="28"/>
          <w:lang w:eastAsia="ru-RU"/>
        </w:rPr>
        <w:t xml:space="preserve"> </w:t>
      </w:r>
      <w:r w:rsidR="00E137C6" w:rsidRPr="00422C5A">
        <w:rPr>
          <w:sz w:val="28"/>
          <w:szCs w:val="28"/>
          <w:lang w:eastAsia="ru-RU"/>
        </w:rPr>
        <w:t>(приложение № 1).</w:t>
      </w:r>
    </w:p>
    <w:p w:rsidR="00CB262E" w:rsidRPr="005A3A6D" w:rsidRDefault="006C391D" w:rsidP="00CB262E">
      <w:pPr>
        <w:widowControl w:val="0"/>
        <w:tabs>
          <w:tab w:val="left" w:pos="1080"/>
          <w:tab w:val="num" w:pos="1211"/>
        </w:tabs>
        <w:suppressAutoHyphens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>2.</w:t>
      </w:r>
      <w:r w:rsidR="00845033">
        <w:rPr>
          <w:sz w:val="28"/>
          <w:szCs w:val="28"/>
        </w:rPr>
        <w:t xml:space="preserve"> </w:t>
      </w:r>
      <w:r w:rsidRPr="00422C5A">
        <w:rPr>
          <w:sz w:val="28"/>
          <w:szCs w:val="28"/>
          <w:lang w:eastAsia="ru-RU"/>
        </w:rPr>
        <w:t xml:space="preserve">Назначить </w:t>
      </w:r>
      <w:r w:rsidR="002473C4" w:rsidRPr="00422C5A">
        <w:rPr>
          <w:sz w:val="28"/>
          <w:szCs w:val="28"/>
          <w:lang w:eastAsia="ru-RU"/>
        </w:rPr>
        <w:t>по инициативе Совета сельского поселения</w:t>
      </w:r>
      <w:r w:rsidR="00552A87">
        <w:rPr>
          <w:sz w:val="28"/>
          <w:szCs w:val="28"/>
          <w:lang w:eastAsia="ru-RU"/>
        </w:rPr>
        <w:t xml:space="preserve"> Кубанец</w:t>
      </w:r>
      <w:r w:rsidR="002473C4" w:rsidRPr="00422C5A">
        <w:rPr>
          <w:sz w:val="28"/>
          <w:szCs w:val="28"/>
          <w:lang w:eastAsia="ru-RU"/>
        </w:rPr>
        <w:t xml:space="preserve"> </w:t>
      </w:r>
      <w:proofErr w:type="spellStart"/>
      <w:r w:rsidR="002473C4" w:rsidRPr="00422C5A">
        <w:rPr>
          <w:sz w:val="28"/>
          <w:szCs w:val="28"/>
          <w:lang w:eastAsia="ru-RU"/>
        </w:rPr>
        <w:t>Тимашевского</w:t>
      </w:r>
      <w:proofErr w:type="spellEnd"/>
      <w:r w:rsidR="00845033">
        <w:rPr>
          <w:sz w:val="28"/>
          <w:szCs w:val="28"/>
          <w:lang w:eastAsia="ru-RU"/>
        </w:rPr>
        <w:t xml:space="preserve"> муниципального</w:t>
      </w:r>
      <w:r w:rsidR="002473C4" w:rsidRPr="00422C5A">
        <w:rPr>
          <w:sz w:val="28"/>
          <w:szCs w:val="28"/>
          <w:lang w:eastAsia="ru-RU"/>
        </w:rPr>
        <w:t xml:space="preserve"> района</w:t>
      </w:r>
      <w:r w:rsidR="00845033">
        <w:rPr>
          <w:sz w:val="28"/>
          <w:szCs w:val="28"/>
          <w:lang w:eastAsia="ru-RU"/>
        </w:rPr>
        <w:t xml:space="preserve"> Краснодарского края</w:t>
      </w:r>
      <w:r w:rsidR="002473C4" w:rsidRPr="00422C5A">
        <w:rPr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>проведение публичных слушаний по теме: «Расс</w:t>
      </w:r>
      <w:r w:rsidR="00552A87">
        <w:rPr>
          <w:sz w:val="28"/>
          <w:szCs w:val="28"/>
          <w:lang w:eastAsia="ru-RU"/>
        </w:rPr>
        <w:t xml:space="preserve">мотрение проекта решения Совета сельского поселения Кубанец </w:t>
      </w:r>
      <w:proofErr w:type="spellStart"/>
      <w:r w:rsidRPr="00422C5A">
        <w:rPr>
          <w:sz w:val="28"/>
          <w:szCs w:val="28"/>
          <w:lang w:eastAsia="ru-RU"/>
        </w:rPr>
        <w:t>Тимашевского</w:t>
      </w:r>
      <w:proofErr w:type="spellEnd"/>
      <w:r w:rsidR="00845033">
        <w:rPr>
          <w:sz w:val="28"/>
          <w:szCs w:val="28"/>
          <w:lang w:eastAsia="ru-RU"/>
        </w:rPr>
        <w:t xml:space="preserve"> муниципального</w:t>
      </w:r>
      <w:r w:rsidRPr="00422C5A">
        <w:rPr>
          <w:sz w:val="28"/>
          <w:szCs w:val="28"/>
          <w:lang w:eastAsia="ru-RU"/>
        </w:rPr>
        <w:t xml:space="preserve"> район</w:t>
      </w:r>
      <w:r w:rsidR="00552A87">
        <w:rPr>
          <w:sz w:val="28"/>
          <w:szCs w:val="28"/>
          <w:lang w:eastAsia="ru-RU"/>
        </w:rPr>
        <w:t xml:space="preserve">а </w:t>
      </w:r>
      <w:r w:rsidR="00845033">
        <w:rPr>
          <w:sz w:val="28"/>
          <w:szCs w:val="28"/>
          <w:lang w:eastAsia="ru-RU"/>
        </w:rPr>
        <w:t xml:space="preserve">Краснодарского края </w:t>
      </w:r>
      <w:r w:rsidR="00552A87">
        <w:rPr>
          <w:sz w:val="28"/>
          <w:szCs w:val="28"/>
          <w:lang w:eastAsia="ru-RU"/>
        </w:rPr>
        <w:t xml:space="preserve">«О </w:t>
      </w:r>
      <w:r w:rsidR="00845033">
        <w:rPr>
          <w:sz w:val="28"/>
          <w:szCs w:val="28"/>
          <w:lang w:eastAsia="ru-RU"/>
        </w:rPr>
        <w:t>принятии</w:t>
      </w:r>
      <w:r w:rsidR="00552A87">
        <w:rPr>
          <w:sz w:val="28"/>
          <w:szCs w:val="28"/>
          <w:lang w:eastAsia="ru-RU"/>
        </w:rPr>
        <w:t xml:space="preserve"> Устав</w:t>
      </w:r>
      <w:r w:rsidR="00845033">
        <w:rPr>
          <w:sz w:val="28"/>
          <w:szCs w:val="28"/>
          <w:lang w:eastAsia="ru-RU"/>
        </w:rPr>
        <w:t>а</w:t>
      </w:r>
      <w:r w:rsidR="00552A87">
        <w:rPr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 xml:space="preserve">сельского поселения </w:t>
      </w:r>
      <w:r w:rsidR="00552A87">
        <w:rPr>
          <w:sz w:val="28"/>
          <w:szCs w:val="28"/>
          <w:lang w:eastAsia="ru-RU"/>
        </w:rPr>
        <w:t xml:space="preserve">Кубанец </w:t>
      </w:r>
      <w:proofErr w:type="spellStart"/>
      <w:r w:rsidRPr="00422C5A">
        <w:rPr>
          <w:sz w:val="28"/>
          <w:szCs w:val="28"/>
          <w:lang w:eastAsia="ru-RU"/>
        </w:rPr>
        <w:t>Тимашевского</w:t>
      </w:r>
      <w:proofErr w:type="spellEnd"/>
      <w:r w:rsidRPr="00422C5A">
        <w:rPr>
          <w:sz w:val="28"/>
          <w:szCs w:val="28"/>
          <w:lang w:eastAsia="ru-RU"/>
        </w:rPr>
        <w:t xml:space="preserve"> </w:t>
      </w:r>
      <w:r w:rsidR="00845033">
        <w:rPr>
          <w:sz w:val="28"/>
          <w:szCs w:val="28"/>
          <w:lang w:eastAsia="ru-RU"/>
        </w:rPr>
        <w:t xml:space="preserve">муниципального </w:t>
      </w:r>
      <w:r w:rsidRPr="00422C5A">
        <w:rPr>
          <w:sz w:val="28"/>
          <w:szCs w:val="28"/>
          <w:lang w:eastAsia="ru-RU"/>
        </w:rPr>
        <w:t>района</w:t>
      </w:r>
      <w:r w:rsidR="00845033">
        <w:rPr>
          <w:sz w:val="28"/>
          <w:szCs w:val="28"/>
          <w:lang w:eastAsia="ru-RU"/>
        </w:rPr>
        <w:t xml:space="preserve"> Краснодарского края</w:t>
      </w:r>
      <w:r w:rsidRPr="00422C5A">
        <w:rPr>
          <w:sz w:val="28"/>
          <w:szCs w:val="28"/>
          <w:lang w:eastAsia="ru-RU"/>
        </w:rPr>
        <w:t xml:space="preserve">» </w:t>
      </w:r>
      <w:r w:rsidRPr="00CB373E">
        <w:rPr>
          <w:sz w:val="28"/>
          <w:szCs w:val="28"/>
          <w:lang w:eastAsia="ru-RU"/>
        </w:rPr>
        <w:t>на</w:t>
      </w:r>
      <w:r w:rsidR="00CB373E" w:rsidRPr="00CB373E">
        <w:rPr>
          <w:sz w:val="28"/>
          <w:szCs w:val="28"/>
          <w:lang w:eastAsia="ru-RU"/>
        </w:rPr>
        <w:t xml:space="preserve"> </w:t>
      </w:r>
      <w:r w:rsidR="00845033">
        <w:rPr>
          <w:sz w:val="28"/>
          <w:szCs w:val="28"/>
          <w:lang w:eastAsia="ru-RU"/>
        </w:rPr>
        <w:t>4 мая</w:t>
      </w:r>
      <w:r w:rsidR="004221A2">
        <w:rPr>
          <w:sz w:val="28"/>
          <w:szCs w:val="28"/>
          <w:lang w:eastAsia="ru-RU"/>
        </w:rPr>
        <w:t xml:space="preserve"> </w:t>
      </w:r>
      <w:r w:rsidR="00CB373E" w:rsidRPr="00CB373E">
        <w:rPr>
          <w:sz w:val="28"/>
          <w:szCs w:val="28"/>
          <w:lang w:eastAsia="ru-RU"/>
        </w:rPr>
        <w:t>202</w:t>
      </w:r>
      <w:r w:rsidR="00845033">
        <w:rPr>
          <w:sz w:val="28"/>
          <w:szCs w:val="28"/>
          <w:lang w:eastAsia="ru-RU"/>
        </w:rPr>
        <w:t>6</w:t>
      </w:r>
      <w:r w:rsidRPr="00CB373E">
        <w:rPr>
          <w:sz w:val="28"/>
          <w:szCs w:val="28"/>
          <w:lang w:eastAsia="ru-RU"/>
        </w:rPr>
        <w:t xml:space="preserve"> года</w:t>
      </w:r>
      <w:r w:rsidRPr="00D82CFD">
        <w:rPr>
          <w:color w:val="FF0000"/>
          <w:sz w:val="28"/>
          <w:szCs w:val="28"/>
          <w:lang w:eastAsia="ru-RU"/>
        </w:rPr>
        <w:t xml:space="preserve"> </w:t>
      </w:r>
      <w:r w:rsidRPr="005A3A6D">
        <w:rPr>
          <w:color w:val="000000"/>
          <w:sz w:val="28"/>
          <w:szCs w:val="28"/>
          <w:lang w:eastAsia="ru-RU"/>
        </w:rPr>
        <w:t xml:space="preserve">в </w:t>
      </w:r>
      <w:r w:rsidR="00552A87" w:rsidRPr="005A3A6D">
        <w:rPr>
          <w:color w:val="000000"/>
          <w:sz w:val="28"/>
          <w:szCs w:val="28"/>
          <w:lang w:eastAsia="ru-RU"/>
        </w:rPr>
        <w:t>14</w:t>
      </w:r>
      <w:r w:rsidR="00D26919" w:rsidRPr="005A3A6D">
        <w:rPr>
          <w:color w:val="000000"/>
          <w:sz w:val="28"/>
          <w:szCs w:val="28"/>
          <w:lang w:eastAsia="ru-RU"/>
        </w:rPr>
        <w:t>-00</w:t>
      </w:r>
      <w:r w:rsidRPr="005A3A6D">
        <w:rPr>
          <w:color w:val="000000"/>
          <w:sz w:val="28"/>
          <w:szCs w:val="28"/>
          <w:lang w:eastAsia="ru-RU"/>
        </w:rPr>
        <w:t xml:space="preserve"> часов </w:t>
      </w:r>
      <w:r w:rsidR="00CB262E" w:rsidRPr="005A3A6D">
        <w:rPr>
          <w:color w:val="000000"/>
          <w:sz w:val="28"/>
          <w:szCs w:val="28"/>
          <w:lang w:eastAsia="ru-RU"/>
        </w:rPr>
        <w:lastRenderedPageBreak/>
        <w:t>в зда</w:t>
      </w:r>
      <w:r w:rsidR="00552A87" w:rsidRPr="005A3A6D">
        <w:rPr>
          <w:color w:val="000000"/>
          <w:sz w:val="28"/>
          <w:szCs w:val="28"/>
          <w:lang w:eastAsia="ru-RU"/>
        </w:rPr>
        <w:t xml:space="preserve">нии </w:t>
      </w:r>
      <w:r w:rsidR="009C21BA" w:rsidRPr="005A3A6D">
        <w:rPr>
          <w:color w:val="000000"/>
          <w:sz w:val="28"/>
          <w:szCs w:val="28"/>
          <w:lang w:eastAsia="ru-RU"/>
        </w:rPr>
        <w:t>а</w:t>
      </w:r>
      <w:r w:rsidR="00552A87" w:rsidRPr="005A3A6D">
        <w:rPr>
          <w:color w:val="000000"/>
          <w:sz w:val="28"/>
          <w:szCs w:val="28"/>
          <w:lang w:eastAsia="ru-RU"/>
        </w:rPr>
        <w:t>дминистраци</w:t>
      </w:r>
      <w:r w:rsidR="009C21BA" w:rsidRPr="005A3A6D">
        <w:rPr>
          <w:color w:val="000000"/>
          <w:sz w:val="28"/>
          <w:szCs w:val="28"/>
          <w:lang w:eastAsia="ru-RU"/>
        </w:rPr>
        <w:t>и</w:t>
      </w:r>
      <w:r w:rsidR="00552A87" w:rsidRPr="005A3A6D">
        <w:rPr>
          <w:color w:val="000000"/>
          <w:sz w:val="28"/>
          <w:szCs w:val="28"/>
          <w:lang w:eastAsia="ru-RU"/>
        </w:rPr>
        <w:t xml:space="preserve"> сельского поселения Кубанец</w:t>
      </w:r>
      <w:r w:rsidR="00D82CFD" w:rsidRPr="005A3A6D">
        <w:rPr>
          <w:color w:val="000000"/>
          <w:sz w:val="28"/>
          <w:szCs w:val="28"/>
          <w:lang w:eastAsia="ru-RU"/>
        </w:rPr>
        <w:t xml:space="preserve"> </w:t>
      </w:r>
      <w:proofErr w:type="spellStart"/>
      <w:r w:rsidR="009C21BA" w:rsidRPr="005A3A6D">
        <w:rPr>
          <w:color w:val="000000"/>
          <w:sz w:val="28"/>
          <w:szCs w:val="28"/>
          <w:lang w:eastAsia="ru-RU"/>
        </w:rPr>
        <w:t>Тимашевского</w:t>
      </w:r>
      <w:proofErr w:type="spellEnd"/>
      <w:r w:rsidR="009C21BA" w:rsidRPr="005A3A6D">
        <w:rPr>
          <w:color w:val="000000"/>
          <w:sz w:val="28"/>
          <w:szCs w:val="28"/>
          <w:lang w:eastAsia="ru-RU"/>
        </w:rPr>
        <w:t xml:space="preserve"> района </w:t>
      </w:r>
      <w:r w:rsidR="00CB373E" w:rsidRPr="005A3A6D">
        <w:rPr>
          <w:color w:val="000000"/>
          <w:sz w:val="28"/>
          <w:szCs w:val="28"/>
          <w:lang w:eastAsia="ru-RU"/>
        </w:rPr>
        <w:t xml:space="preserve">по адресу: </w:t>
      </w:r>
      <w:proofErr w:type="spellStart"/>
      <w:r w:rsidR="00CB373E" w:rsidRPr="005A3A6D">
        <w:rPr>
          <w:color w:val="000000"/>
          <w:sz w:val="28"/>
          <w:szCs w:val="28"/>
          <w:lang w:eastAsia="ru-RU"/>
        </w:rPr>
        <w:t>Тимашевский</w:t>
      </w:r>
      <w:proofErr w:type="spellEnd"/>
      <w:r w:rsidR="00CB373E" w:rsidRPr="005A3A6D">
        <w:rPr>
          <w:color w:val="000000"/>
          <w:sz w:val="28"/>
          <w:szCs w:val="28"/>
          <w:lang w:eastAsia="ru-RU"/>
        </w:rPr>
        <w:t xml:space="preserve"> </w:t>
      </w:r>
      <w:r w:rsidR="00781559" w:rsidRPr="005A3A6D">
        <w:rPr>
          <w:color w:val="000000"/>
          <w:sz w:val="28"/>
          <w:szCs w:val="28"/>
          <w:lang w:eastAsia="ru-RU"/>
        </w:rPr>
        <w:t xml:space="preserve"> район, </w:t>
      </w:r>
      <w:r w:rsidR="00CB262E" w:rsidRPr="005A3A6D">
        <w:rPr>
          <w:color w:val="000000"/>
          <w:sz w:val="28"/>
          <w:szCs w:val="28"/>
          <w:lang w:eastAsia="ru-RU"/>
        </w:rPr>
        <w:t xml:space="preserve">х. </w:t>
      </w:r>
      <w:r w:rsidR="00552A87" w:rsidRPr="005A3A6D">
        <w:rPr>
          <w:color w:val="000000"/>
          <w:sz w:val="28"/>
          <w:szCs w:val="28"/>
          <w:lang w:eastAsia="ru-RU"/>
        </w:rPr>
        <w:t xml:space="preserve">Беднягина, </w:t>
      </w:r>
      <w:r w:rsidR="006D7F0E" w:rsidRPr="005A3A6D">
        <w:rPr>
          <w:color w:val="000000"/>
          <w:sz w:val="28"/>
          <w:szCs w:val="28"/>
          <w:lang w:eastAsia="ru-RU"/>
        </w:rPr>
        <w:t>пер. Юбилейный,1</w:t>
      </w:r>
      <w:r w:rsidR="004C3F04" w:rsidRPr="005A3A6D">
        <w:rPr>
          <w:color w:val="000000"/>
          <w:sz w:val="28"/>
          <w:szCs w:val="28"/>
          <w:lang w:eastAsia="ru-RU"/>
        </w:rPr>
        <w:t>.</w:t>
      </w:r>
    </w:p>
    <w:p w:rsidR="006C391D" w:rsidRPr="00422C5A" w:rsidRDefault="006C391D" w:rsidP="00440449">
      <w:pPr>
        <w:widowControl w:val="0"/>
        <w:tabs>
          <w:tab w:val="left" w:pos="1080"/>
          <w:tab w:val="num" w:pos="1211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>3.</w:t>
      </w:r>
      <w:r w:rsidRPr="00422C5A">
        <w:rPr>
          <w:sz w:val="28"/>
          <w:szCs w:val="28"/>
        </w:rPr>
        <w:t> </w:t>
      </w:r>
      <w:r w:rsidR="00440449" w:rsidRPr="00422C5A">
        <w:rPr>
          <w:sz w:val="28"/>
          <w:szCs w:val="28"/>
          <w:lang w:eastAsia="ru-RU"/>
        </w:rPr>
        <w:t xml:space="preserve">Образовать </w:t>
      </w:r>
      <w:r w:rsidRPr="00422C5A">
        <w:rPr>
          <w:sz w:val="28"/>
          <w:szCs w:val="28"/>
          <w:lang w:eastAsia="ru-RU"/>
        </w:rPr>
        <w:t>оргкомитет</w:t>
      </w:r>
      <w:r w:rsidR="00F64AD0" w:rsidRPr="00422C5A">
        <w:rPr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>по</w:t>
      </w:r>
      <w:r w:rsidR="00F64AD0" w:rsidRPr="00422C5A">
        <w:rPr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>проведению публичных слушаний</w:t>
      </w:r>
      <w:r w:rsidR="00F64AD0" w:rsidRPr="00422C5A">
        <w:rPr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>и</w:t>
      </w:r>
      <w:r w:rsidR="00440449" w:rsidRPr="00422C5A">
        <w:rPr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 xml:space="preserve">утвердить его состав (приложение № 2). </w:t>
      </w:r>
    </w:p>
    <w:p w:rsidR="00141552" w:rsidRPr="00422C5A" w:rsidRDefault="00141552" w:rsidP="00141552">
      <w:pPr>
        <w:widowControl w:val="0"/>
        <w:tabs>
          <w:tab w:val="left" w:pos="1080"/>
          <w:tab w:val="num" w:pos="1211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422C5A">
        <w:rPr>
          <w:color w:val="FFC000"/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>4.</w:t>
      </w:r>
      <w:r w:rsidR="004C3F04" w:rsidRPr="00422C5A">
        <w:rPr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 xml:space="preserve">Проведение публичных слушаний и определение результатов публичных слушаний в порядке, установленном решением Совета </w:t>
      </w:r>
      <w:r w:rsidRPr="00422C5A">
        <w:rPr>
          <w:sz w:val="28"/>
          <w:szCs w:val="28"/>
        </w:rPr>
        <w:t>сельского поселения</w:t>
      </w:r>
      <w:r w:rsidR="00552A87">
        <w:rPr>
          <w:sz w:val="28"/>
          <w:szCs w:val="28"/>
        </w:rPr>
        <w:t xml:space="preserve"> Кубанец</w:t>
      </w:r>
      <w:r w:rsidRPr="00422C5A">
        <w:rPr>
          <w:sz w:val="28"/>
          <w:szCs w:val="28"/>
        </w:rPr>
        <w:t xml:space="preserve"> </w:t>
      </w:r>
      <w:proofErr w:type="spellStart"/>
      <w:r w:rsidRPr="00422C5A">
        <w:rPr>
          <w:sz w:val="28"/>
          <w:szCs w:val="28"/>
        </w:rPr>
        <w:t>Тимашевского</w:t>
      </w:r>
      <w:proofErr w:type="spellEnd"/>
      <w:r w:rsidRPr="00422C5A">
        <w:rPr>
          <w:sz w:val="28"/>
          <w:szCs w:val="28"/>
        </w:rPr>
        <w:t xml:space="preserve"> района</w:t>
      </w:r>
      <w:r w:rsidR="00781559">
        <w:rPr>
          <w:sz w:val="28"/>
          <w:szCs w:val="28"/>
          <w:lang w:eastAsia="ru-RU"/>
        </w:rPr>
        <w:t xml:space="preserve"> </w:t>
      </w:r>
      <w:r w:rsidR="00781559" w:rsidRPr="005A3A6D">
        <w:rPr>
          <w:color w:val="000000"/>
          <w:sz w:val="28"/>
          <w:szCs w:val="28"/>
          <w:lang w:eastAsia="ru-RU"/>
        </w:rPr>
        <w:t xml:space="preserve">от </w:t>
      </w:r>
      <w:r w:rsidR="00931BEA" w:rsidRPr="005A3A6D">
        <w:rPr>
          <w:color w:val="000000"/>
          <w:sz w:val="28"/>
          <w:szCs w:val="28"/>
          <w:lang w:eastAsia="ru-RU"/>
        </w:rPr>
        <w:t>2</w:t>
      </w:r>
      <w:r w:rsidR="00DA027F" w:rsidRPr="005A3A6D">
        <w:rPr>
          <w:color w:val="000000"/>
          <w:sz w:val="28"/>
          <w:szCs w:val="28"/>
          <w:lang w:eastAsia="ru-RU"/>
        </w:rPr>
        <w:t>7</w:t>
      </w:r>
      <w:r w:rsidR="00845033">
        <w:rPr>
          <w:color w:val="000000"/>
          <w:sz w:val="28"/>
          <w:szCs w:val="28"/>
          <w:lang w:eastAsia="ru-RU"/>
        </w:rPr>
        <w:t xml:space="preserve"> января </w:t>
      </w:r>
      <w:r w:rsidR="00931BEA" w:rsidRPr="005A3A6D">
        <w:rPr>
          <w:color w:val="000000"/>
          <w:sz w:val="28"/>
          <w:szCs w:val="28"/>
          <w:lang w:eastAsia="ru-RU"/>
        </w:rPr>
        <w:t>201</w:t>
      </w:r>
      <w:r w:rsidR="00DA027F" w:rsidRPr="005A3A6D">
        <w:rPr>
          <w:color w:val="000000"/>
          <w:sz w:val="28"/>
          <w:szCs w:val="28"/>
          <w:lang w:eastAsia="ru-RU"/>
        </w:rPr>
        <w:t xml:space="preserve">6 </w:t>
      </w:r>
      <w:r w:rsidR="00781559" w:rsidRPr="005A3A6D">
        <w:rPr>
          <w:color w:val="000000"/>
          <w:sz w:val="28"/>
          <w:szCs w:val="28"/>
          <w:lang w:eastAsia="ru-RU"/>
        </w:rPr>
        <w:t>г.</w:t>
      </w:r>
      <w:r w:rsidR="00CA3F46" w:rsidRPr="005A3A6D">
        <w:rPr>
          <w:color w:val="000000"/>
          <w:sz w:val="28"/>
          <w:szCs w:val="28"/>
          <w:lang w:eastAsia="ru-RU"/>
        </w:rPr>
        <w:t xml:space="preserve"> </w:t>
      </w:r>
      <w:r w:rsidR="00F715CD" w:rsidRPr="005A3A6D">
        <w:rPr>
          <w:color w:val="000000"/>
          <w:sz w:val="28"/>
          <w:szCs w:val="28"/>
          <w:lang w:eastAsia="ru-RU"/>
        </w:rPr>
        <w:t>№ 66</w:t>
      </w:r>
      <w:r w:rsidR="00DA027F" w:rsidRPr="00D82CFD">
        <w:rPr>
          <w:color w:val="FF0000"/>
          <w:sz w:val="28"/>
          <w:szCs w:val="28"/>
          <w:lang w:eastAsia="ru-RU"/>
        </w:rPr>
        <w:t xml:space="preserve"> </w:t>
      </w:r>
      <w:r w:rsidRPr="00422C5A">
        <w:rPr>
          <w:sz w:val="28"/>
          <w:szCs w:val="28"/>
          <w:lang w:eastAsia="ru-RU"/>
        </w:rPr>
        <w:t>возложить на оргкомитет по проведению публичных слушаний.</w:t>
      </w:r>
    </w:p>
    <w:p w:rsidR="006C391D" w:rsidRPr="00422C5A" w:rsidRDefault="00141552" w:rsidP="006C391D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>5</w:t>
      </w:r>
      <w:r w:rsidR="006C391D" w:rsidRPr="00422C5A">
        <w:rPr>
          <w:sz w:val="28"/>
          <w:szCs w:val="28"/>
          <w:lang w:eastAsia="ru-RU"/>
        </w:rPr>
        <w:t>.</w:t>
      </w:r>
      <w:r w:rsidR="006C391D" w:rsidRPr="00422C5A">
        <w:rPr>
          <w:sz w:val="28"/>
          <w:szCs w:val="28"/>
        </w:rPr>
        <w:t> </w:t>
      </w:r>
      <w:r w:rsidR="006C391D" w:rsidRPr="00422C5A">
        <w:rPr>
          <w:sz w:val="28"/>
          <w:szCs w:val="28"/>
          <w:lang w:eastAsia="ru-RU"/>
        </w:rPr>
        <w:t>Утвердить порядок учета предложений и участия граждан в об</w:t>
      </w:r>
      <w:r w:rsidR="00552A87">
        <w:rPr>
          <w:sz w:val="28"/>
          <w:szCs w:val="28"/>
          <w:lang w:eastAsia="ru-RU"/>
        </w:rPr>
        <w:t xml:space="preserve">суждении проекта решения Совета </w:t>
      </w:r>
      <w:r w:rsidR="006C391D" w:rsidRPr="00422C5A">
        <w:rPr>
          <w:sz w:val="28"/>
          <w:szCs w:val="28"/>
          <w:lang w:eastAsia="ru-RU"/>
        </w:rPr>
        <w:t>сельского поселения</w:t>
      </w:r>
      <w:r w:rsidR="00552A87">
        <w:rPr>
          <w:sz w:val="28"/>
          <w:szCs w:val="28"/>
          <w:lang w:eastAsia="ru-RU"/>
        </w:rPr>
        <w:t xml:space="preserve"> Кубанец</w:t>
      </w:r>
      <w:r w:rsidR="006C391D" w:rsidRPr="00422C5A">
        <w:rPr>
          <w:sz w:val="28"/>
          <w:szCs w:val="28"/>
          <w:lang w:eastAsia="ru-RU"/>
        </w:rPr>
        <w:t xml:space="preserve"> </w:t>
      </w:r>
      <w:proofErr w:type="spellStart"/>
      <w:r w:rsidR="002C2EA2" w:rsidRPr="00422C5A">
        <w:rPr>
          <w:sz w:val="28"/>
          <w:szCs w:val="28"/>
          <w:lang w:eastAsia="ru-RU"/>
        </w:rPr>
        <w:t>Тимашевского</w:t>
      </w:r>
      <w:proofErr w:type="spellEnd"/>
      <w:r w:rsidR="002C2EA2" w:rsidRPr="00422C5A">
        <w:rPr>
          <w:sz w:val="28"/>
          <w:szCs w:val="28"/>
          <w:lang w:eastAsia="ru-RU"/>
        </w:rPr>
        <w:t xml:space="preserve"> </w:t>
      </w:r>
      <w:r w:rsidR="00845033">
        <w:rPr>
          <w:sz w:val="28"/>
          <w:szCs w:val="28"/>
          <w:lang w:eastAsia="ru-RU"/>
        </w:rPr>
        <w:t xml:space="preserve">муниципального </w:t>
      </w:r>
      <w:r w:rsidR="002C2EA2" w:rsidRPr="00422C5A">
        <w:rPr>
          <w:sz w:val="28"/>
          <w:szCs w:val="28"/>
          <w:lang w:eastAsia="ru-RU"/>
        </w:rPr>
        <w:t xml:space="preserve">района </w:t>
      </w:r>
      <w:r w:rsidR="00845033">
        <w:rPr>
          <w:sz w:val="28"/>
          <w:szCs w:val="28"/>
          <w:lang w:eastAsia="ru-RU"/>
        </w:rPr>
        <w:t xml:space="preserve">Краснодарского края </w:t>
      </w:r>
      <w:r w:rsidR="006C391D" w:rsidRPr="00422C5A">
        <w:rPr>
          <w:sz w:val="28"/>
          <w:szCs w:val="28"/>
          <w:lang w:eastAsia="ru-RU"/>
        </w:rPr>
        <w:t xml:space="preserve">«О </w:t>
      </w:r>
      <w:r w:rsidR="00845033">
        <w:rPr>
          <w:sz w:val="28"/>
          <w:szCs w:val="28"/>
          <w:lang w:eastAsia="ru-RU"/>
        </w:rPr>
        <w:t>принятии</w:t>
      </w:r>
      <w:r w:rsidR="006C391D" w:rsidRPr="00422C5A">
        <w:rPr>
          <w:sz w:val="28"/>
          <w:szCs w:val="28"/>
          <w:lang w:eastAsia="ru-RU"/>
        </w:rPr>
        <w:t xml:space="preserve"> Устав</w:t>
      </w:r>
      <w:r w:rsidR="00845033">
        <w:rPr>
          <w:sz w:val="28"/>
          <w:szCs w:val="28"/>
          <w:lang w:eastAsia="ru-RU"/>
        </w:rPr>
        <w:t>а</w:t>
      </w:r>
      <w:r w:rsidR="00D26919" w:rsidRPr="00422C5A">
        <w:rPr>
          <w:sz w:val="28"/>
          <w:szCs w:val="28"/>
          <w:lang w:eastAsia="ru-RU"/>
        </w:rPr>
        <w:t xml:space="preserve"> </w:t>
      </w:r>
      <w:r w:rsidR="00E137C6" w:rsidRPr="00422C5A">
        <w:rPr>
          <w:sz w:val="28"/>
          <w:szCs w:val="28"/>
          <w:lang w:eastAsia="ru-RU"/>
        </w:rPr>
        <w:t>сельского поселения</w:t>
      </w:r>
      <w:r w:rsidR="00552A87">
        <w:rPr>
          <w:sz w:val="28"/>
          <w:szCs w:val="28"/>
          <w:lang w:eastAsia="ru-RU"/>
        </w:rPr>
        <w:t xml:space="preserve"> Кубанец</w:t>
      </w:r>
      <w:r w:rsidR="00E137C6" w:rsidRPr="00422C5A">
        <w:rPr>
          <w:sz w:val="28"/>
          <w:szCs w:val="28"/>
          <w:lang w:eastAsia="ru-RU"/>
        </w:rPr>
        <w:t xml:space="preserve"> </w:t>
      </w:r>
      <w:proofErr w:type="spellStart"/>
      <w:r w:rsidR="00E137C6" w:rsidRPr="00422C5A">
        <w:rPr>
          <w:sz w:val="28"/>
          <w:szCs w:val="28"/>
          <w:lang w:eastAsia="ru-RU"/>
        </w:rPr>
        <w:t>Тимашевского</w:t>
      </w:r>
      <w:proofErr w:type="spellEnd"/>
      <w:r w:rsidR="00E137C6" w:rsidRPr="00422C5A">
        <w:rPr>
          <w:sz w:val="28"/>
          <w:szCs w:val="28"/>
          <w:lang w:eastAsia="ru-RU"/>
        </w:rPr>
        <w:t xml:space="preserve"> </w:t>
      </w:r>
      <w:r w:rsidR="00845033">
        <w:rPr>
          <w:sz w:val="28"/>
          <w:szCs w:val="28"/>
          <w:lang w:eastAsia="ru-RU"/>
        </w:rPr>
        <w:t xml:space="preserve">муниципального </w:t>
      </w:r>
      <w:r w:rsidR="00E137C6" w:rsidRPr="00422C5A">
        <w:rPr>
          <w:sz w:val="28"/>
          <w:szCs w:val="28"/>
          <w:lang w:eastAsia="ru-RU"/>
        </w:rPr>
        <w:t>района</w:t>
      </w:r>
      <w:r w:rsidR="00845033">
        <w:rPr>
          <w:sz w:val="28"/>
          <w:szCs w:val="28"/>
          <w:lang w:eastAsia="ru-RU"/>
        </w:rPr>
        <w:t xml:space="preserve"> Краснодарского края</w:t>
      </w:r>
      <w:r w:rsidR="006C391D" w:rsidRPr="00422C5A">
        <w:rPr>
          <w:sz w:val="28"/>
          <w:szCs w:val="28"/>
          <w:lang w:eastAsia="ru-RU"/>
        </w:rPr>
        <w:t>» (приложение № 3).</w:t>
      </w:r>
    </w:p>
    <w:p w:rsidR="00611718" w:rsidRPr="00422C5A" w:rsidRDefault="00141552" w:rsidP="00141552">
      <w:pPr>
        <w:widowControl w:val="0"/>
        <w:tabs>
          <w:tab w:val="left" w:pos="108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 xml:space="preserve">         </w:t>
      </w:r>
      <w:r w:rsidR="0038698E" w:rsidRPr="00422C5A">
        <w:rPr>
          <w:sz w:val="28"/>
          <w:szCs w:val="28"/>
          <w:lang w:eastAsia="ru-RU"/>
        </w:rPr>
        <w:t xml:space="preserve">   </w:t>
      </w:r>
      <w:r w:rsidRPr="00422C5A">
        <w:rPr>
          <w:sz w:val="28"/>
          <w:szCs w:val="28"/>
          <w:lang w:eastAsia="ru-RU"/>
        </w:rPr>
        <w:t xml:space="preserve">  6</w:t>
      </w:r>
      <w:r w:rsidR="009A1939" w:rsidRPr="00422C5A">
        <w:rPr>
          <w:sz w:val="28"/>
          <w:szCs w:val="28"/>
          <w:lang w:eastAsia="ru-RU"/>
        </w:rPr>
        <w:t>.</w:t>
      </w:r>
      <w:r w:rsidR="00CA3F46">
        <w:rPr>
          <w:sz w:val="28"/>
          <w:szCs w:val="28"/>
        </w:rPr>
        <w:t xml:space="preserve"> </w:t>
      </w:r>
      <w:r w:rsidR="006D7F0E" w:rsidRPr="005A3A6D">
        <w:rPr>
          <w:color w:val="000000"/>
          <w:sz w:val="28"/>
          <w:szCs w:val="28"/>
        </w:rPr>
        <w:t xml:space="preserve">Заместителю главы сельского поселения Кубанец </w:t>
      </w:r>
      <w:proofErr w:type="spellStart"/>
      <w:r w:rsidR="006D7F0E" w:rsidRPr="005A3A6D">
        <w:rPr>
          <w:color w:val="000000"/>
          <w:sz w:val="28"/>
          <w:szCs w:val="28"/>
        </w:rPr>
        <w:t>Тимашевского</w:t>
      </w:r>
      <w:proofErr w:type="spellEnd"/>
      <w:r w:rsidR="006D7F0E" w:rsidRPr="005A3A6D">
        <w:rPr>
          <w:color w:val="000000"/>
          <w:sz w:val="28"/>
          <w:szCs w:val="28"/>
        </w:rPr>
        <w:t xml:space="preserve"> района </w:t>
      </w:r>
      <w:proofErr w:type="spellStart"/>
      <w:r w:rsidR="006D7F0E" w:rsidRPr="005A3A6D">
        <w:rPr>
          <w:color w:val="000000"/>
          <w:sz w:val="28"/>
          <w:szCs w:val="28"/>
        </w:rPr>
        <w:t>Батанцевой</w:t>
      </w:r>
      <w:proofErr w:type="spellEnd"/>
      <w:r w:rsidR="006D7F0E" w:rsidRPr="005A3A6D">
        <w:rPr>
          <w:color w:val="000000"/>
          <w:sz w:val="28"/>
          <w:szCs w:val="28"/>
        </w:rPr>
        <w:t xml:space="preserve"> Н.С</w:t>
      </w:r>
      <w:r w:rsidR="00A20FFA" w:rsidRPr="005A3A6D">
        <w:rPr>
          <w:color w:val="000000"/>
          <w:sz w:val="28"/>
          <w:szCs w:val="28"/>
          <w:lang w:eastAsia="ru-RU"/>
        </w:rPr>
        <w:t>.</w:t>
      </w:r>
      <w:r w:rsidRPr="005A3A6D">
        <w:rPr>
          <w:color w:val="000000"/>
          <w:sz w:val="28"/>
          <w:szCs w:val="28"/>
          <w:lang w:eastAsia="ru-RU"/>
        </w:rPr>
        <w:t xml:space="preserve"> опубликовать настоящее решение </w:t>
      </w:r>
      <w:r w:rsidR="00845033">
        <w:rPr>
          <w:color w:val="000000"/>
          <w:sz w:val="28"/>
          <w:szCs w:val="28"/>
          <w:lang w:eastAsia="ru-RU"/>
        </w:rPr>
        <w:t>23 апреля</w:t>
      </w:r>
      <w:r w:rsidR="00797AEC">
        <w:rPr>
          <w:color w:val="000000"/>
          <w:sz w:val="28"/>
          <w:szCs w:val="28"/>
          <w:lang w:eastAsia="ru-RU"/>
        </w:rPr>
        <w:t xml:space="preserve"> </w:t>
      </w:r>
      <w:r w:rsidR="00D82CFD" w:rsidRPr="005A3A6D">
        <w:rPr>
          <w:color w:val="000000"/>
          <w:sz w:val="28"/>
          <w:szCs w:val="28"/>
          <w:lang w:eastAsia="ru-RU"/>
        </w:rPr>
        <w:t>202</w:t>
      </w:r>
      <w:r w:rsidR="00845033">
        <w:rPr>
          <w:color w:val="000000"/>
          <w:sz w:val="28"/>
          <w:szCs w:val="28"/>
          <w:lang w:eastAsia="ru-RU"/>
        </w:rPr>
        <w:t>6</w:t>
      </w:r>
      <w:r w:rsidRPr="005A3A6D">
        <w:rPr>
          <w:color w:val="000000"/>
          <w:sz w:val="28"/>
          <w:szCs w:val="28"/>
          <w:lang w:eastAsia="ru-RU"/>
        </w:rPr>
        <w:t xml:space="preserve"> г</w:t>
      </w:r>
      <w:r w:rsidR="006D7F0E" w:rsidRPr="005A3A6D">
        <w:rPr>
          <w:color w:val="000000"/>
          <w:sz w:val="28"/>
          <w:szCs w:val="28"/>
          <w:lang w:eastAsia="ru-RU"/>
        </w:rPr>
        <w:t>ода</w:t>
      </w:r>
      <w:r w:rsidR="009A1939" w:rsidRPr="00D82CFD">
        <w:rPr>
          <w:color w:val="FF0000"/>
          <w:sz w:val="28"/>
          <w:szCs w:val="28"/>
          <w:lang w:eastAsia="ru-RU"/>
        </w:rPr>
        <w:t xml:space="preserve"> </w:t>
      </w:r>
      <w:r w:rsidR="009A1939" w:rsidRPr="00422C5A">
        <w:rPr>
          <w:sz w:val="28"/>
          <w:szCs w:val="28"/>
          <w:lang w:eastAsia="ru-RU"/>
        </w:rPr>
        <w:t xml:space="preserve">и </w:t>
      </w:r>
      <w:r w:rsidR="00611718" w:rsidRPr="00422C5A">
        <w:rPr>
          <w:sz w:val="28"/>
          <w:szCs w:val="28"/>
          <w:lang w:eastAsia="ru-RU"/>
        </w:rPr>
        <w:t>разместить настоящее решение на официальном сайте</w:t>
      </w:r>
      <w:r w:rsidR="00627393" w:rsidRPr="00422C5A">
        <w:rPr>
          <w:sz w:val="28"/>
          <w:szCs w:val="28"/>
          <w:lang w:eastAsia="ru-RU"/>
        </w:rPr>
        <w:t xml:space="preserve"> </w:t>
      </w:r>
      <w:r w:rsidR="00D7148D" w:rsidRPr="00422C5A">
        <w:rPr>
          <w:sz w:val="28"/>
          <w:szCs w:val="28"/>
          <w:lang w:eastAsia="ru-RU"/>
        </w:rPr>
        <w:t>сельского поселения</w:t>
      </w:r>
      <w:r w:rsidR="00552A87">
        <w:rPr>
          <w:sz w:val="28"/>
          <w:szCs w:val="28"/>
          <w:lang w:eastAsia="ru-RU"/>
        </w:rPr>
        <w:t xml:space="preserve"> Кубанец</w:t>
      </w:r>
      <w:r w:rsidR="00D7148D" w:rsidRPr="00422C5A">
        <w:rPr>
          <w:sz w:val="28"/>
          <w:szCs w:val="28"/>
          <w:lang w:eastAsia="ru-RU"/>
        </w:rPr>
        <w:t xml:space="preserve"> </w:t>
      </w:r>
      <w:proofErr w:type="spellStart"/>
      <w:r w:rsidR="00D7148D" w:rsidRPr="00422C5A">
        <w:rPr>
          <w:sz w:val="28"/>
          <w:szCs w:val="28"/>
          <w:lang w:eastAsia="ru-RU"/>
        </w:rPr>
        <w:t>Тимашевского</w:t>
      </w:r>
      <w:proofErr w:type="spellEnd"/>
      <w:r w:rsidR="00D7148D" w:rsidRPr="00422C5A">
        <w:rPr>
          <w:sz w:val="28"/>
          <w:szCs w:val="28"/>
          <w:lang w:eastAsia="ru-RU"/>
        </w:rPr>
        <w:t xml:space="preserve"> района </w:t>
      </w:r>
      <w:r w:rsidR="00611718" w:rsidRPr="00422C5A">
        <w:rPr>
          <w:sz w:val="28"/>
          <w:szCs w:val="28"/>
          <w:lang w:eastAsia="ru-RU"/>
        </w:rPr>
        <w:t xml:space="preserve">в информационно-телекоммуникационной сети </w:t>
      </w:r>
      <w:r w:rsidR="00851679" w:rsidRPr="00422C5A">
        <w:rPr>
          <w:sz w:val="28"/>
          <w:szCs w:val="28"/>
          <w:lang w:eastAsia="ru-RU"/>
        </w:rPr>
        <w:t>«</w:t>
      </w:r>
      <w:r w:rsidR="00611718" w:rsidRPr="00422C5A">
        <w:rPr>
          <w:sz w:val="28"/>
          <w:szCs w:val="28"/>
          <w:lang w:eastAsia="ru-RU"/>
        </w:rPr>
        <w:t>Интернет</w:t>
      </w:r>
      <w:r w:rsidR="00851679" w:rsidRPr="00422C5A">
        <w:rPr>
          <w:sz w:val="28"/>
          <w:szCs w:val="28"/>
          <w:lang w:eastAsia="ru-RU"/>
        </w:rPr>
        <w:t>»</w:t>
      </w:r>
      <w:r w:rsidR="00611718" w:rsidRPr="00422C5A">
        <w:rPr>
          <w:sz w:val="28"/>
          <w:szCs w:val="28"/>
          <w:lang w:eastAsia="ru-RU"/>
        </w:rPr>
        <w:t>.</w:t>
      </w:r>
    </w:p>
    <w:p w:rsidR="00627393" w:rsidRPr="00422C5A" w:rsidRDefault="0038698E" w:rsidP="003501F0">
      <w:pPr>
        <w:widowControl w:val="0"/>
        <w:tabs>
          <w:tab w:val="left" w:pos="1080"/>
          <w:tab w:val="num" w:pos="1211"/>
        </w:tabs>
        <w:suppressAutoHyphens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 xml:space="preserve">   </w:t>
      </w:r>
      <w:r w:rsidR="009A1939" w:rsidRPr="00422C5A">
        <w:rPr>
          <w:sz w:val="28"/>
          <w:szCs w:val="28"/>
          <w:lang w:eastAsia="ru-RU"/>
        </w:rPr>
        <w:t>7</w:t>
      </w:r>
      <w:r w:rsidR="006C391D" w:rsidRPr="00422C5A">
        <w:rPr>
          <w:sz w:val="28"/>
          <w:szCs w:val="28"/>
          <w:lang w:eastAsia="ru-RU"/>
        </w:rPr>
        <w:t>.</w:t>
      </w:r>
      <w:r w:rsidR="006C391D" w:rsidRPr="00422C5A">
        <w:rPr>
          <w:sz w:val="28"/>
          <w:szCs w:val="28"/>
        </w:rPr>
        <w:t> </w:t>
      </w:r>
      <w:r w:rsidR="006C391D" w:rsidRPr="00422C5A">
        <w:rPr>
          <w:sz w:val="28"/>
          <w:szCs w:val="28"/>
          <w:lang w:eastAsia="ru-RU"/>
        </w:rPr>
        <w:t xml:space="preserve">Контроль за выполнением настоящего решения возложить </w:t>
      </w:r>
      <w:r w:rsidR="006C391D" w:rsidRPr="00422C5A">
        <w:rPr>
          <w:color w:val="000000"/>
          <w:sz w:val="28"/>
          <w:szCs w:val="28"/>
          <w:lang w:eastAsia="ru-RU"/>
        </w:rPr>
        <w:t xml:space="preserve">на </w:t>
      </w:r>
      <w:r w:rsidR="003244E8" w:rsidRPr="00422C5A">
        <w:rPr>
          <w:color w:val="000000"/>
          <w:sz w:val="28"/>
          <w:szCs w:val="28"/>
          <w:lang w:eastAsia="ru-RU"/>
        </w:rPr>
        <w:t>глав</w:t>
      </w:r>
      <w:r w:rsidR="00D7148D" w:rsidRPr="00422C5A">
        <w:rPr>
          <w:color w:val="000000"/>
          <w:sz w:val="28"/>
          <w:szCs w:val="28"/>
          <w:lang w:eastAsia="ru-RU"/>
        </w:rPr>
        <w:t>у</w:t>
      </w:r>
      <w:r w:rsidR="003244E8" w:rsidRPr="00422C5A">
        <w:rPr>
          <w:color w:val="FF0000"/>
          <w:sz w:val="28"/>
          <w:szCs w:val="28"/>
          <w:lang w:eastAsia="ru-RU"/>
        </w:rPr>
        <w:t xml:space="preserve"> </w:t>
      </w:r>
      <w:r w:rsidR="003244E8" w:rsidRPr="00422C5A">
        <w:rPr>
          <w:sz w:val="28"/>
          <w:szCs w:val="28"/>
          <w:lang w:eastAsia="ru-RU"/>
        </w:rPr>
        <w:t>сельского поселения</w:t>
      </w:r>
      <w:r w:rsidR="00552A87">
        <w:rPr>
          <w:sz w:val="28"/>
          <w:szCs w:val="28"/>
          <w:lang w:eastAsia="ru-RU"/>
        </w:rPr>
        <w:t xml:space="preserve"> Кубанец</w:t>
      </w:r>
      <w:r w:rsidR="003244E8" w:rsidRPr="00422C5A">
        <w:rPr>
          <w:sz w:val="28"/>
          <w:szCs w:val="28"/>
          <w:lang w:eastAsia="ru-RU"/>
        </w:rPr>
        <w:t xml:space="preserve"> </w:t>
      </w:r>
      <w:proofErr w:type="spellStart"/>
      <w:r w:rsidR="00696C1C" w:rsidRPr="00422C5A">
        <w:rPr>
          <w:sz w:val="28"/>
          <w:szCs w:val="28"/>
        </w:rPr>
        <w:t>Тимашевского</w:t>
      </w:r>
      <w:proofErr w:type="spellEnd"/>
      <w:r w:rsidR="000B7E25">
        <w:rPr>
          <w:sz w:val="28"/>
          <w:szCs w:val="28"/>
        </w:rPr>
        <w:t xml:space="preserve"> муниципального</w:t>
      </w:r>
      <w:r w:rsidR="00696C1C" w:rsidRPr="00422C5A">
        <w:rPr>
          <w:sz w:val="28"/>
          <w:szCs w:val="28"/>
        </w:rPr>
        <w:t xml:space="preserve"> района</w:t>
      </w:r>
      <w:r w:rsidR="00696C1C" w:rsidRPr="00422C5A">
        <w:rPr>
          <w:sz w:val="28"/>
          <w:szCs w:val="28"/>
          <w:lang w:eastAsia="ru-RU"/>
        </w:rPr>
        <w:t xml:space="preserve"> </w:t>
      </w:r>
      <w:r w:rsidR="000B7E25">
        <w:rPr>
          <w:sz w:val="28"/>
          <w:szCs w:val="28"/>
          <w:lang w:eastAsia="ru-RU"/>
        </w:rPr>
        <w:t xml:space="preserve">Краснодарского края </w:t>
      </w:r>
      <w:r w:rsidR="00552A87">
        <w:rPr>
          <w:rFonts w:eastAsia="Calibri"/>
          <w:sz w:val="28"/>
          <w:szCs w:val="28"/>
        </w:rPr>
        <w:t>Н.А. Дема</w:t>
      </w:r>
      <w:r w:rsidR="00627393" w:rsidRPr="00422C5A">
        <w:rPr>
          <w:rFonts w:eastAsia="Calibri"/>
          <w:sz w:val="28"/>
          <w:szCs w:val="28"/>
        </w:rPr>
        <w:t>.</w:t>
      </w:r>
    </w:p>
    <w:p w:rsidR="003501F0" w:rsidRPr="00422C5A" w:rsidRDefault="00627393" w:rsidP="00627393">
      <w:pPr>
        <w:widowControl w:val="0"/>
        <w:tabs>
          <w:tab w:val="left" w:pos="1080"/>
          <w:tab w:val="num" w:pos="1211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422C5A">
        <w:rPr>
          <w:sz w:val="28"/>
          <w:szCs w:val="28"/>
          <w:lang w:eastAsia="ru-RU"/>
        </w:rPr>
        <w:t xml:space="preserve">      </w:t>
      </w:r>
      <w:r w:rsidR="0038698E" w:rsidRPr="00422C5A">
        <w:rPr>
          <w:sz w:val="28"/>
          <w:szCs w:val="28"/>
          <w:lang w:eastAsia="ru-RU"/>
        </w:rPr>
        <w:t xml:space="preserve">  </w:t>
      </w:r>
      <w:r w:rsidRPr="00422C5A">
        <w:rPr>
          <w:sz w:val="28"/>
          <w:szCs w:val="28"/>
          <w:lang w:eastAsia="ru-RU"/>
        </w:rPr>
        <w:t xml:space="preserve">      </w:t>
      </w:r>
      <w:r w:rsidR="009A1939" w:rsidRPr="00422C5A">
        <w:rPr>
          <w:sz w:val="28"/>
          <w:szCs w:val="28"/>
          <w:lang w:eastAsia="ru-RU"/>
        </w:rPr>
        <w:t>8</w:t>
      </w:r>
      <w:r w:rsidR="003501F0" w:rsidRPr="00422C5A">
        <w:rPr>
          <w:sz w:val="28"/>
          <w:szCs w:val="28"/>
          <w:lang w:eastAsia="ru-RU"/>
        </w:rPr>
        <w:t>.</w:t>
      </w:r>
      <w:r w:rsidR="003501F0" w:rsidRPr="00422C5A">
        <w:rPr>
          <w:sz w:val="28"/>
          <w:szCs w:val="28"/>
        </w:rPr>
        <w:t> </w:t>
      </w:r>
      <w:r w:rsidR="003501F0" w:rsidRPr="00422C5A">
        <w:rPr>
          <w:sz w:val="28"/>
          <w:szCs w:val="28"/>
          <w:lang w:eastAsia="ru-RU"/>
        </w:rPr>
        <w:t xml:space="preserve">Настоящее решение вступает в силу </w:t>
      </w:r>
      <w:r w:rsidR="00851679" w:rsidRPr="00422C5A">
        <w:rPr>
          <w:sz w:val="28"/>
          <w:szCs w:val="28"/>
          <w:lang w:eastAsia="ru-RU"/>
        </w:rPr>
        <w:t>после</w:t>
      </w:r>
      <w:r w:rsidR="003501F0" w:rsidRPr="00422C5A">
        <w:rPr>
          <w:sz w:val="28"/>
          <w:szCs w:val="28"/>
          <w:lang w:eastAsia="ru-RU"/>
        </w:rPr>
        <w:t xml:space="preserve"> его официального о</w:t>
      </w:r>
      <w:r w:rsidR="00851679" w:rsidRPr="00422C5A">
        <w:rPr>
          <w:sz w:val="28"/>
          <w:szCs w:val="28"/>
          <w:lang w:eastAsia="ru-RU"/>
        </w:rPr>
        <w:t>публикования</w:t>
      </w:r>
      <w:r w:rsidR="00611718" w:rsidRPr="00422C5A">
        <w:rPr>
          <w:sz w:val="28"/>
          <w:szCs w:val="28"/>
          <w:lang w:eastAsia="ru-RU"/>
        </w:rPr>
        <w:t>, за исключением пункт</w:t>
      </w:r>
      <w:r w:rsidR="009A1939" w:rsidRPr="00422C5A">
        <w:rPr>
          <w:sz w:val="28"/>
          <w:szCs w:val="28"/>
          <w:lang w:eastAsia="ru-RU"/>
        </w:rPr>
        <w:t>а 6</w:t>
      </w:r>
      <w:r w:rsidR="003501F0" w:rsidRPr="00422C5A">
        <w:rPr>
          <w:sz w:val="28"/>
          <w:szCs w:val="28"/>
          <w:lang w:eastAsia="ru-RU"/>
        </w:rPr>
        <w:t xml:space="preserve"> вступающ</w:t>
      </w:r>
      <w:r w:rsidR="009A1939" w:rsidRPr="00422C5A">
        <w:rPr>
          <w:sz w:val="28"/>
          <w:szCs w:val="28"/>
          <w:lang w:eastAsia="ru-RU"/>
        </w:rPr>
        <w:t>его</w:t>
      </w:r>
      <w:r w:rsidR="003501F0" w:rsidRPr="00422C5A">
        <w:rPr>
          <w:sz w:val="28"/>
          <w:szCs w:val="28"/>
          <w:lang w:eastAsia="ru-RU"/>
        </w:rPr>
        <w:t xml:space="preserve"> в силу со дня подписания.</w:t>
      </w:r>
    </w:p>
    <w:p w:rsidR="006C391D" w:rsidRPr="00422C5A" w:rsidRDefault="006C391D" w:rsidP="006C391D">
      <w:pPr>
        <w:rPr>
          <w:b/>
          <w:sz w:val="28"/>
          <w:szCs w:val="28"/>
        </w:rPr>
      </w:pPr>
    </w:p>
    <w:p w:rsidR="006C391D" w:rsidRPr="00422C5A" w:rsidRDefault="006C391D" w:rsidP="006C391D">
      <w:pPr>
        <w:rPr>
          <w:b/>
          <w:sz w:val="28"/>
          <w:szCs w:val="28"/>
        </w:rPr>
      </w:pPr>
    </w:p>
    <w:p w:rsidR="00A20FFA" w:rsidRPr="00422C5A" w:rsidRDefault="00627393" w:rsidP="00627393">
      <w:pPr>
        <w:rPr>
          <w:sz w:val="28"/>
          <w:szCs w:val="28"/>
        </w:rPr>
      </w:pPr>
      <w:r w:rsidRPr="00422C5A">
        <w:rPr>
          <w:sz w:val="28"/>
          <w:szCs w:val="28"/>
        </w:rPr>
        <w:t>Глава сельского поселения</w:t>
      </w:r>
      <w:r w:rsidR="00552A87">
        <w:rPr>
          <w:sz w:val="28"/>
          <w:szCs w:val="28"/>
        </w:rPr>
        <w:t xml:space="preserve"> Кубанец</w:t>
      </w:r>
    </w:p>
    <w:p w:rsidR="000B7E25" w:rsidRDefault="00627393" w:rsidP="00627393">
      <w:pPr>
        <w:rPr>
          <w:sz w:val="28"/>
          <w:szCs w:val="28"/>
        </w:rPr>
      </w:pPr>
      <w:proofErr w:type="spellStart"/>
      <w:r w:rsidRPr="00422C5A">
        <w:rPr>
          <w:sz w:val="28"/>
          <w:szCs w:val="28"/>
        </w:rPr>
        <w:t>Тимашевского</w:t>
      </w:r>
      <w:proofErr w:type="spellEnd"/>
      <w:r w:rsidR="000B7E25">
        <w:rPr>
          <w:sz w:val="28"/>
          <w:szCs w:val="28"/>
        </w:rPr>
        <w:t xml:space="preserve"> муниципального </w:t>
      </w:r>
      <w:r w:rsidRPr="00422C5A">
        <w:rPr>
          <w:sz w:val="28"/>
          <w:szCs w:val="28"/>
        </w:rPr>
        <w:t>района</w:t>
      </w:r>
    </w:p>
    <w:p w:rsidR="00627393" w:rsidRPr="00422C5A" w:rsidRDefault="000B7E25" w:rsidP="00627393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  <w:r w:rsidR="00627393" w:rsidRPr="00422C5A">
        <w:rPr>
          <w:sz w:val="28"/>
          <w:szCs w:val="28"/>
        </w:rPr>
        <w:t xml:space="preserve">                                      </w:t>
      </w:r>
      <w:r w:rsidR="00A20FFA" w:rsidRPr="00422C5A">
        <w:rPr>
          <w:sz w:val="28"/>
          <w:szCs w:val="28"/>
        </w:rPr>
        <w:t xml:space="preserve">                                      </w:t>
      </w:r>
      <w:r w:rsidR="00957DF6">
        <w:rPr>
          <w:sz w:val="28"/>
          <w:szCs w:val="28"/>
        </w:rPr>
        <w:t xml:space="preserve">      </w:t>
      </w:r>
      <w:r w:rsidR="00552A87">
        <w:rPr>
          <w:sz w:val="28"/>
          <w:szCs w:val="28"/>
        </w:rPr>
        <w:t>Н.А. Дема</w:t>
      </w:r>
    </w:p>
    <w:p w:rsidR="00C62D8D" w:rsidRPr="00422C5A" w:rsidRDefault="00C62D8D" w:rsidP="00627393">
      <w:pPr>
        <w:rPr>
          <w:sz w:val="28"/>
          <w:szCs w:val="28"/>
        </w:rPr>
      </w:pPr>
    </w:p>
    <w:p w:rsidR="00C62D8D" w:rsidRPr="00422C5A" w:rsidRDefault="00C62D8D" w:rsidP="00627393">
      <w:pPr>
        <w:rPr>
          <w:sz w:val="28"/>
          <w:szCs w:val="28"/>
        </w:rPr>
      </w:pPr>
    </w:p>
    <w:p w:rsidR="00C62D8D" w:rsidRPr="00422C5A" w:rsidRDefault="00C62D8D" w:rsidP="00627393">
      <w:pPr>
        <w:rPr>
          <w:sz w:val="28"/>
          <w:szCs w:val="28"/>
        </w:rPr>
      </w:pPr>
    </w:p>
    <w:p w:rsidR="00C62D8D" w:rsidRPr="00422C5A" w:rsidRDefault="00C62D8D" w:rsidP="00627393">
      <w:pPr>
        <w:rPr>
          <w:sz w:val="28"/>
          <w:szCs w:val="28"/>
        </w:rPr>
      </w:pPr>
    </w:p>
    <w:p w:rsidR="00C62D8D" w:rsidRPr="00422C5A" w:rsidRDefault="00C62D8D" w:rsidP="00627393">
      <w:pPr>
        <w:rPr>
          <w:sz w:val="28"/>
          <w:szCs w:val="28"/>
        </w:rPr>
      </w:pPr>
    </w:p>
    <w:p w:rsidR="00C62D8D" w:rsidRPr="00422C5A" w:rsidRDefault="00C62D8D" w:rsidP="00627393">
      <w:pPr>
        <w:rPr>
          <w:sz w:val="28"/>
          <w:szCs w:val="28"/>
        </w:rPr>
      </w:pPr>
    </w:p>
    <w:p w:rsidR="00C62D8D" w:rsidRPr="00422C5A" w:rsidRDefault="00C62D8D" w:rsidP="00627393">
      <w:pPr>
        <w:rPr>
          <w:sz w:val="28"/>
          <w:szCs w:val="28"/>
        </w:rPr>
      </w:pPr>
    </w:p>
    <w:p w:rsidR="00C62D8D" w:rsidRPr="00422C5A" w:rsidRDefault="00C62D8D" w:rsidP="00627393">
      <w:pPr>
        <w:rPr>
          <w:sz w:val="28"/>
          <w:szCs w:val="28"/>
        </w:rPr>
      </w:pPr>
    </w:p>
    <w:p w:rsidR="003244E8" w:rsidRPr="00422C5A" w:rsidRDefault="003244E8" w:rsidP="003244E8">
      <w:pPr>
        <w:jc w:val="both"/>
        <w:rPr>
          <w:sz w:val="28"/>
          <w:szCs w:val="28"/>
        </w:rPr>
      </w:pPr>
    </w:p>
    <w:p w:rsidR="006C391D" w:rsidRPr="00422C5A" w:rsidRDefault="006C391D" w:rsidP="003244E8">
      <w:pPr>
        <w:tabs>
          <w:tab w:val="left" w:pos="-1276"/>
        </w:tabs>
        <w:snapToGrid w:val="0"/>
        <w:jc w:val="both"/>
        <w:rPr>
          <w:sz w:val="28"/>
          <w:szCs w:val="28"/>
          <w:lang w:eastAsia="ru-RU"/>
        </w:rPr>
      </w:pPr>
    </w:p>
    <w:p w:rsidR="006C391D" w:rsidRPr="00422C5A" w:rsidRDefault="006C391D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6C391D" w:rsidRPr="00422C5A" w:rsidRDefault="006C391D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6C391D" w:rsidRPr="00422C5A" w:rsidRDefault="006C391D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2E07AC" w:rsidRPr="00422C5A" w:rsidRDefault="002E07AC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2E07AC" w:rsidRPr="00422C5A" w:rsidRDefault="002E07AC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2E07AC" w:rsidRPr="00422C5A" w:rsidRDefault="002E07AC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2E07AC" w:rsidRPr="00422C5A" w:rsidRDefault="002E07AC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2E07AC" w:rsidRPr="00422C5A" w:rsidRDefault="002E07AC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2E07AC" w:rsidRPr="00422C5A" w:rsidRDefault="002E07AC" w:rsidP="00CD532F">
      <w:pPr>
        <w:tabs>
          <w:tab w:val="left" w:pos="-1276"/>
        </w:tabs>
        <w:snapToGrid w:val="0"/>
        <w:ind w:firstLine="851"/>
        <w:jc w:val="both"/>
        <w:rPr>
          <w:sz w:val="28"/>
          <w:szCs w:val="28"/>
          <w:lang w:eastAsia="ru-RU"/>
        </w:rPr>
      </w:pPr>
    </w:p>
    <w:p w:rsidR="00E97E65" w:rsidRDefault="00E97E65" w:rsidP="003501F0">
      <w:pPr>
        <w:tabs>
          <w:tab w:val="left" w:pos="-1276"/>
        </w:tabs>
        <w:snapToGrid w:val="0"/>
        <w:jc w:val="both"/>
        <w:rPr>
          <w:sz w:val="28"/>
          <w:szCs w:val="28"/>
          <w:lang w:eastAsia="ru-RU"/>
        </w:rPr>
      </w:pPr>
    </w:p>
    <w:p w:rsidR="00AF2DAB" w:rsidRPr="00422C5A" w:rsidRDefault="00AF2DAB" w:rsidP="00AF2DAB">
      <w:pPr>
        <w:rPr>
          <w:sz w:val="28"/>
          <w:lang w:eastAsia="ru-RU"/>
        </w:rPr>
      </w:pPr>
    </w:p>
    <w:sectPr w:rsidR="00AF2DAB" w:rsidRPr="00422C5A" w:rsidSect="00B97A42">
      <w:headerReference w:type="default" r:id="rId9"/>
      <w:pgSz w:w="11906" w:h="16838"/>
      <w:pgMar w:top="1134" w:right="567" w:bottom="993" w:left="1701" w:header="28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7E" w:rsidRDefault="0089717E" w:rsidP="00457F42">
      <w:r>
        <w:separator/>
      </w:r>
    </w:p>
  </w:endnote>
  <w:endnote w:type="continuationSeparator" w:id="0">
    <w:p w:rsidR="0089717E" w:rsidRDefault="0089717E" w:rsidP="00457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DejaVu Sans">
    <w:altName w:val="Arial"/>
    <w:charset w:val="CC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7E" w:rsidRDefault="0089717E" w:rsidP="00457F42">
      <w:r>
        <w:separator/>
      </w:r>
    </w:p>
  </w:footnote>
  <w:footnote w:type="continuationSeparator" w:id="0">
    <w:p w:rsidR="0089717E" w:rsidRDefault="0089717E" w:rsidP="00457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800" w:rsidRDefault="00620800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6449B1">
      <w:rPr>
        <w:noProof/>
      </w:rPr>
      <w:t>3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5B6BB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1034DEE"/>
    <w:multiLevelType w:val="hybridMultilevel"/>
    <w:tmpl w:val="68B66398"/>
    <w:lvl w:ilvl="0" w:tplc="582602B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6" w15:restartNumberingAfterBreak="0">
    <w:nsid w:val="1BA537A5"/>
    <w:multiLevelType w:val="hybridMultilevel"/>
    <w:tmpl w:val="7930B6E8"/>
    <w:lvl w:ilvl="0" w:tplc="145A31B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8" w15:restartNumberingAfterBreak="0">
    <w:nsid w:val="27A52CDF"/>
    <w:multiLevelType w:val="hybridMultilevel"/>
    <w:tmpl w:val="DFF8C12C"/>
    <w:lvl w:ilvl="0" w:tplc="B9022174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B0F15AD"/>
    <w:multiLevelType w:val="singleLevel"/>
    <w:tmpl w:val="650CD20C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5"/>
  </w:num>
  <w:num w:numId="5">
    <w:abstractNumId w:val="7"/>
    <w:lvlOverride w:ilvl="0">
      <w:startOverride w:val="1"/>
    </w:lvlOverride>
  </w:num>
  <w:num w:numId="6">
    <w:abstractNumId w:val="2"/>
  </w:num>
  <w:num w:numId="7">
    <w:abstractNumId w:val="3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F42"/>
    <w:rsid w:val="000035D6"/>
    <w:rsid w:val="00007A2E"/>
    <w:rsid w:val="00007BBA"/>
    <w:rsid w:val="00017C08"/>
    <w:rsid w:val="00032847"/>
    <w:rsid w:val="000449F5"/>
    <w:rsid w:val="000518F2"/>
    <w:rsid w:val="00052B41"/>
    <w:rsid w:val="000677ED"/>
    <w:rsid w:val="00082393"/>
    <w:rsid w:val="000825A8"/>
    <w:rsid w:val="00092661"/>
    <w:rsid w:val="000A7D6D"/>
    <w:rsid w:val="000B2018"/>
    <w:rsid w:val="000B7E25"/>
    <w:rsid w:val="000C053D"/>
    <w:rsid w:val="000C50A5"/>
    <w:rsid w:val="000C52A0"/>
    <w:rsid w:val="000C61EB"/>
    <w:rsid w:val="000C7F21"/>
    <w:rsid w:val="000D0D54"/>
    <w:rsid w:val="000D3BAC"/>
    <w:rsid w:val="000E0A2C"/>
    <w:rsid w:val="000E174C"/>
    <w:rsid w:val="000E42A0"/>
    <w:rsid w:val="000F20D1"/>
    <w:rsid w:val="000F6EB7"/>
    <w:rsid w:val="001068F7"/>
    <w:rsid w:val="0011619C"/>
    <w:rsid w:val="00131B9F"/>
    <w:rsid w:val="0013378A"/>
    <w:rsid w:val="00136221"/>
    <w:rsid w:val="00140E66"/>
    <w:rsid w:val="00141552"/>
    <w:rsid w:val="00142EFF"/>
    <w:rsid w:val="00143A82"/>
    <w:rsid w:val="00144C5C"/>
    <w:rsid w:val="00160BBD"/>
    <w:rsid w:val="001659EC"/>
    <w:rsid w:val="00167F1E"/>
    <w:rsid w:val="0017013B"/>
    <w:rsid w:val="00171C62"/>
    <w:rsid w:val="00172737"/>
    <w:rsid w:val="00182C57"/>
    <w:rsid w:val="001914A3"/>
    <w:rsid w:val="001A11A0"/>
    <w:rsid w:val="001B2563"/>
    <w:rsid w:val="001B37D5"/>
    <w:rsid w:val="001B3C9E"/>
    <w:rsid w:val="001C6183"/>
    <w:rsid w:val="001D0AC8"/>
    <w:rsid w:val="001E4359"/>
    <w:rsid w:val="00200610"/>
    <w:rsid w:val="0020648C"/>
    <w:rsid w:val="00206DBF"/>
    <w:rsid w:val="00214D4E"/>
    <w:rsid w:val="00225B42"/>
    <w:rsid w:val="00226403"/>
    <w:rsid w:val="00240E26"/>
    <w:rsid w:val="002473C4"/>
    <w:rsid w:val="00254B7B"/>
    <w:rsid w:val="00256C5B"/>
    <w:rsid w:val="00285B29"/>
    <w:rsid w:val="00291A30"/>
    <w:rsid w:val="00293788"/>
    <w:rsid w:val="00294DC4"/>
    <w:rsid w:val="002B06AA"/>
    <w:rsid w:val="002B505C"/>
    <w:rsid w:val="002B6570"/>
    <w:rsid w:val="002B74C0"/>
    <w:rsid w:val="002B7729"/>
    <w:rsid w:val="002C0C52"/>
    <w:rsid w:val="002C2EA2"/>
    <w:rsid w:val="002D16ED"/>
    <w:rsid w:val="002D19BB"/>
    <w:rsid w:val="002E07AC"/>
    <w:rsid w:val="002E152A"/>
    <w:rsid w:val="002E4E44"/>
    <w:rsid w:val="002E7791"/>
    <w:rsid w:val="0030694D"/>
    <w:rsid w:val="0031286B"/>
    <w:rsid w:val="0031413B"/>
    <w:rsid w:val="00317639"/>
    <w:rsid w:val="00320B06"/>
    <w:rsid w:val="00320F78"/>
    <w:rsid w:val="003244E8"/>
    <w:rsid w:val="00335D2C"/>
    <w:rsid w:val="00342587"/>
    <w:rsid w:val="003501F0"/>
    <w:rsid w:val="003611FA"/>
    <w:rsid w:val="003616F2"/>
    <w:rsid w:val="00362306"/>
    <w:rsid w:val="0036433E"/>
    <w:rsid w:val="00366172"/>
    <w:rsid w:val="003775FE"/>
    <w:rsid w:val="003834A3"/>
    <w:rsid w:val="0038698E"/>
    <w:rsid w:val="00393A3A"/>
    <w:rsid w:val="00394B3F"/>
    <w:rsid w:val="003968E0"/>
    <w:rsid w:val="003A44C8"/>
    <w:rsid w:val="003A4AD7"/>
    <w:rsid w:val="003A6B23"/>
    <w:rsid w:val="003B3848"/>
    <w:rsid w:val="003C2D9F"/>
    <w:rsid w:val="003D47CD"/>
    <w:rsid w:val="003D7AE0"/>
    <w:rsid w:val="003E3F16"/>
    <w:rsid w:val="003F5986"/>
    <w:rsid w:val="003F5D35"/>
    <w:rsid w:val="00401BA6"/>
    <w:rsid w:val="00403BAF"/>
    <w:rsid w:val="00406820"/>
    <w:rsid w:val="00415A24"/>
    <w:rsid w:val="004221A2"/>
    <w:rsid w:val="00422C5A"/>
    <w:rsid w:val="00436885"/>
    <w:rsid w:val="00440449"/>
    <w:rsid w:val="00457F42"/>
    <w:rsid w:val="00474651"/>
    <w:rsid w:val="00480D4C"/>
    <w:rsid w:val="0048209D"/>
    <w:rsid w:val="00482684"/>
    <w:rsid w:val="00483B24"/>
    <w:rsid w:val="004910F0"/>
    <w:rsid w:val="004934E3"/>
    <w:rsid w:val="00493CF7"/>
    <w:rsid w:val="004B2EE7"/>
    <w:rsid w:val="004B381D"/>
    <w:rsid w:val="004B76DE"/>
    <w:rsid w:val="004C19B4"/>
    <w:rsid w:val="004C27C9"/>
    <w:rsid w:val="004C290B"/>
    <w:rsid w:val="004C3F04"/>
    <w:rsid w:val="004C6210"/>
    <w:rsid w:val="004D0B4C"/>
    <w:rsid w:val="004D0C55"/>
    <w:rsid w:val="004D487C"/>
    <w:rsid w:val="004E4584"/>
    <w:rsid w:val="004E6EC9"/>
    <w:rsid w:val="004F0101"/>
    <w:rsid w:val="004F27CA"/>
    <w:rsid w:val="00502443"/>
    <w:rsid w:val="00507FEB"/>
    <w:rsid w:val="00512B97"/>
    <w:rsid w:val="00521A4C"/>
    <w:rsid w:val="00522FC4"/>
    <w:rsid w:val="00523A72"/>
    <w:rsid w:val="005331CC"/>
    <w:rsid w:val="00534E22"/>
    <w:rsid w:val="00551221"/>
    <w:rsid w:val="00552A87"/>
    <w:rsid w:val="00561D07"/>
    <w:rsid w:val="00564F68"/>
    <w:rsid w:val="005820D9"/>
    <w:rsid w:val="00583A29"/>
    <w:rsid w:val="0059386D"/>
    <w:rsid w:val="0059497B"/>
    <w:rsid w:val="005A12E4"/>
    <w:rsid w:val="005A3A6D"/>
    <w:rsid w:val="005A55AF"/>
    <w:rsid w:val="005A6AE9"/>
    <w:rsid w:val="005B2081"/>
    <w:rsid w:val="005B5746"/>
    <w:rsid w:val="005B63CC"/>
    <w:rsid w:val="005C14A4"/>
    <w:rsid w:val="005C4BEC"/>
    <w:rsid w:val="005C5EBF"/>
    <w:rsid w:val="005C6764"/>
    <w:rsid w:val="005C7D4C"/>
    <w:rsid w:val="005D4274"/>
    <w:rsid w:val="005D580C"/>
    <w:rsid w:val="005E1111"/>
    <w:rsid w:val="005E143A"/>
    <w:rsid w:val="005E36E9"/>
    <w:rsid w:val="005E3FAD"/>
    <w:rsid w:val="005F6DBF"/>
    <w:rsid w:val="006042ED"/>
    <w:rsid w:val="0061015C"/>
    <w:rsid w:val="006109AC"/>
    <w:rsid w:val="00611718"/>
    <w:rsid w:val="00620800"/>
    <w:rsid w:val="00627393"/>
    <w:rsid w:val="0064439C"/>
    <w:rsid w:val="006449B1"/>
    <w:rsid w:val="00645ECB"/>
    <w:rsid w:val="00645F48"/>
    <w:rsid w:val="0065205F"/>
    <w:rsid w:val="00653F42"/>
    <w:rsid w:val="00654D7B"/>
    <w:rsid w:val="00657146"/>
    <w:rsid w:val="006602CA"/>
    <w:rsid w:val="00660357"/>
    <w:rsid w:val="00675268"/>
    <w:rsid w:val="00683B10"/>
    <w:rsid w:val="0069214A"/>
    <w:rsid w:val="00696C1C"/>
    <w:rsid w:val="00697AFF"/>
    <w:rsid w:val="00697B8B"/>
    <w:rsid w:val="006A2A3B"/>
    <w:rsid w:val="006B798F"/>
    <w:rsid w:val="006C391D"/>
    <w:rsid w:val="006D19BD"/>
    <w:rsid w:val="006D2D9E"/>
    <w:rsid w:val="006D525C"/>
    <w:rsid w:val="006D7F0E"/>
    <w:rsid w:val="006E37EE"/>
    <w:rsid w:val="006E4A93"/>
    <w:rsid w:val="006F1655"/>
    <w:rsid w:val="006F7A8F"/>
    <w:rsid w:val="00703CC3"/>
    <w:rsid w:val="00704334"/>
    <w:rsid w:val="007161E4"/>
    <w:rsid w:val="00722401"/>
    <w:rsid w:val="00724B1B"/>
    <w:rsid w:val="00734AC5"/>
    <w:rsid w:val="00735A83"/>
    <w:rsid w:val="00736A0B"/>
    <w:rsid w:val="00737638"/>
    <w:rsid w:val="007409CB"/>
    <w:rsid w:val="0074398E"/>
    <w:rsid w:val="00754A79"/>
    <w:rsid w:val="007637E1"/>
    <w:rsid w:val="00766A3E"/>
    <w:rsid w:val="00781559"/>
    <w:rsid w:val="00792773"/>
    <w:rsid w:val="00796E45"/>
    <w:rsid w:val="00797AEC"/>
    <w:rsid w:val="007A1599"/>
    <w:rsid w:val="007B3001"/>
    <w:rsid w:val="007B6DBF"/>
    <w:rsid w:val="007C3013"/>
    <w:rsid w:val="007D562D"/>
    <w:rsid w:val="007E21EC"/>
    <w:rsid w:val="007E56B6"/>
    <w:rsid w:val="007F6398"/>
    <w:rsid w:val="00820558"/>
    <w:rsid w:val="00823682"/>
    <w:rsid w:val="008252D8"/>
    <w:rsid w:val="008259A3"/>
    <w:rsid w:val="00826231"/>
    <w:rsid w:val="00845033"/>
    <w:rsid w:val="00850056"/>
    <w:rsid w:val="00851679"/>
    <w:rsid w:val="00852F7B"/>
    <w:rsid w:val="00855A06"/>
    <w:rsid w:val="00883950"/>
    <w:rsid w:val="00883FA6"/>
    <w:rsid w:val="008970F7"/>
    <w:rsid w:val="0089717E"/>
    <w:rsid w:val="008A64D4"/>
    <w:rsid w:val="008B08CA"/>
    <w:rsid w:val="008B4720"/>
    <w:rsid w:val="008C2DC4"/>
    <w:rsid w:val="008E3966"/>
    <w:rsid w:val="008E5356"/>
    <w:rsid w:val="008F3A8C"/>
    <w:rsid w:val="008F3B0E"/>
    <w:rsid w:val="008F4F79"/>
    <w:rsid w:val="008F67A3"/>
    <w:rsid w:val="00900667"/>
    <w:rsid w:val="0090488B"/>
    <w:rsid w:val="009052A1"/>
    <w:rsid w:val="00905C69"/>
    <w:rsid w:val="0092181F"/>
    <w:rsid w:val="00931BEA"/>
    <w:rsid w:val="009345A3"/>
    <w:rsid w:val="0094219A"/>
    <w:rsid w:val="00953054"/>
    <w:rsid w:val="0095526A"/>
    <w:rsid w:val="009560F0"/>
    <w:rsid w:val="0095742D"/>
    <w:rsid w:val="00957A5B"/>
    <w:rsid w:val="00957DF6"/>
    <w:rsid w:val="009626B7"/>
    <w:rsid w:val="00964AEA"/>
    <w:rsid w:val="00964E58"/>
    <w:rsid w:val="009675CE"/>
    <w:rsid w:val="009752B6"/>
    <w:rsid w:val="0097742D"/>
    <w:rsid w:val="00984E60"/>
    <w:rsid w:val="00984F89"/>
    <w:rsid w:val="00994637"/>
    <w:rsid w:val="009A1939"/>
    <w:rsid w:val="009B2AAD"/>
    <w:rsid w:val="009C0ABA"/>
    <w:rsid w:val="009C21BA"/>
    <w:rsid w:val="009C7492"/>
    <w:rsid w:val="009D0037"/>
    <w:rsid w:val="009D3F9E"/>
    <w:rsid w:val="009E0C00"/>
    <w:rsid w:val="009E3936"/>
    <w:rsid w:val="009F4DA0"/>
    <w:rsid w:val="009F71BC"/>
    <w:rsid w:val="00A02638"/>
    <w:rsid w:val="00A04897"/>
    <w:rsid w:val="00A16015"/>
    <w:rsid w:val="00A20C9B"/>
    <w:rsid w:val="00A20FFA"/>
    <w:rsid w:val="00A30C9E"/>
    <w:rsid w:val="00A5204B"/>
    <w:rsid w:val="00A55E87"/>
    <w:rsid w:val="00A56C81"/>
    <w:rsid w:val="00A572B2"/>
    <w:rsid w:val="00A62ECD"/>
    <w:rsid w:val="00A80733"/>
    <w:rsid w:val="00A81E4C"/>
    <w:rsid w:val="00A84F0F"/>
    <w:rsid w:val="00A9091C"/>
    <w:rsid w:val="00A9669E"/>
    <w:rsid w:val="00AA08B7"/>
    <w:rsid w:val="00AA12DC"/>
    <w:rsid w:val="00AA230A"/>
    <w:rsid w:val="00AA6E17"/>
    <w:rsid w:val="00AB7FA4"/>
    <w:rsid w:val="00AC2F74"/>
    <w:rsid w:val="00AC3108"/>
    <w:rsid w:val="00AD3065"/>
    <w:rsid w:val="00AD30B3"/>
    <w:rsid w:val="00AD371A"/>
    <w:rsid w:val="00AD52BA"/>
    <w:rsid w:val="00AE4F90"/>
    <w:rsid w:val="00AE6370"/>
    <w:rsid w:val="00AE6B05"/>
    <w:rsid w:val="00AF2DAB"/>
    <w:rsid w:val="00AF43DA"/>
    <w:rsid w:val="00AF71B1"/>
    <w:rsid w:val="00B04F24"/>
    <w:rsid w:val="00B06A77"/>
    <w:rsid w:val="00B14A5A"/>
    <w:rsid w:val="00B17EE3"/>
    <w:rsid w:val="00B36697"/>
    <w:rsid w:val="00B3754D"/>
    <w:rsid w:val="00B37F45"/>
    <w:rsid w:val="00B41F13"/>
    <w:rsid w:val="00B44F79"/>
    <w:rsid w:val="00B47137"/>
    <w:rsid w:val="00B53CFA"/>
    <w:rsid w:val="00B57F68"/>
    <w:rsid w:val="00B77452"/>
    <w:rsid w:val="00B848F9"/>
    <w:rsid w:val="00B84C98"/>
    <w:rsid w:val="00B85FE1"/>
    <w:rsid w:val="00B869A1"/>
    <w:rsid w:val="00B91685"/>
    <w:rsid w:val="00B93E07"/>
    <w:rsid w:val="00B95A4F"/>
    <w:rsid w:val="00B97A42"/>
    <w:rsid w:val="00BA29C3"/>
    <w:rsid w:val="00BE16DA"/>
    <w:rsid w:val="00BE2C19"/>
    <w:rsid w:val="00BE5E9F"/>
    <w:rsid w:val="00C05A6C"/>
    <w:rsid w:val="00C11171"/>
    <w:rsid w:val="00C13799"/>
    <w:rsid w:val="00C304AE"/>
    <w:rsid w:val="00C36827"/>
    <w:rsid w:val="00C36CED"/>
    <w:rsid w:val="00C40F88"/>
    <w:rsid w:val="00C41DAE"/>
    <w:rsid w:val="00C62D8D"/>
    <w:rsid w:val="00C64644"/>
    <w:rsid w:val="00C65B71"/>
    <w:rsid w:val="00C65EB6"/>
    <w:rsid w:val="00C66B49"/>
    <w:rsid w:val="00C775FB"/>
    <w:rsid w:val="00C90CC0"/>
    <w:rsid w:val="00C9282F"/>
    <w:rsid w:val="00CA3F46"/>
    <w:rsid w:val="00CA4491"/>
    <w:rsid w:val="00CA4F43"/>
    <w:rsid w:val="00CB13C1"/>
    <w:rsid w:val="00CB262E"/>
    <w:rsid w:val="00CB373E"/>
    <w:rsid w:val="00CB7A32"/>
    <w:rsid w:val="00CC0F7A"/>
    <w:rsid w:val="00CC174B"/>
    <w:rsid w:val="00CD532F"/>
    <w:rsid w:val="00CD6210"/>
    <w:rsid w:val="00CE035A"/>
    <w:rsid w:val="00CE2D3C"/>
    <w:rsid w:val="00CE5242"/>
    <w:rsid w:val="00CF35A8"/>
    <w:rsid w:val="00CF5B33"/>
    <w:rsid w:val="00D0393B"/>
    <w:rsid w:val="00D0473C"/>
    <w:rsid w:val="00D14956"/>
    <w:rsid w:val="00D157EC"/>
    <w:rsid w:val="00D20188"/>
    <w:rsid w:val="00D24B3C"/>
    <w:rsid w:val="00D26919"/>
    <w:rsid w:val="00D26D49"/>
    <w:rsid w:val="00D31662"/>
    <w:rsid w:val="00D35DC6"/>
    <w:rsid w:val="00D47D2D"/>
    <w:rsid w:val="00D531A1"/>
    <w:rsid w:val="00D573A1"/>
    <w:rsid w:val="00D62706"/>
    <w:rsid w:val="00D66110"/>
    <w:rsid w:val="00D6617A"/>
    <w:rsid w:val="00D7148D"/>
    <w:rsid w:val="00D82CFD"/>
    <w:rsid w:val="00D92408"/>
    <w:rsid w:val="00D944F6"/>
    <w:rsid w:val="00DA027F"/>
    <w:rsid w:val="00DB0671"/>
    <w:rsid w:val="00DB1DAF"/>
    <w:rsid w:val="00DB25C0"/>
    <w:rsid w:val="00DD193D"/>
    <w:rsid w:val="00DD262F"/>
    <w:rsid w:val="00DD7A44"/>
    <w:rsid w:val="00DE511E"/>
    <w:rsid w:val="00DF79C5"/>
    <w:rsid w:val="00E137C6"/>
    <w:rsid w:val="00E13BFA"/>
    <w:rsid w:val="00E13EE0"/>
    <w:rsid w:val="00E1794F"/>
    <w:rsid w:val="00E23DB4"/>
    <w:rsid w:val="00E338BA"/>
    <w:rsid w:val="00E45A04"/>
    <w:rsid w:val="00E465E8"/>
    <w:rsid w:val="00E529D1"/>
    <w:rsid w:val="00E55FE8"/>
    <w:rsid w:val="00E631E3"/>
    <w:rsid w:val="00E73C8C"/>
    <w:rsid w:val="00E74616"/>
    <w:rsid w:val="00E95347"/>
    <w:rsid w:val="00E97150"/>
    <w:rsid w:val="00E97E65"/>
    <w:rsid w:val="00EB1E42"/>
    <w:rsid w:val="00EB28CF"/>
    <w:rsid w:val="00EB4B2C"/>
    <w:rsid w:val="00EB56F4"/>
    <w:rsid w:val="00EB61BA"/>
    <w:rsid w:val="00EC6803"/>
    <w:rsid w:val="00ED13AE"/>
    <w:rsid w:val="00ED3AC1"/>
    <w:rsid w:val="00EE2359"/>
    <w:rsid w:val="00EE5B10"/>
    <w:rsid w:val="00EE671D"/>
    <w:rsid w:val="00EE6A42"/>
    <w:rsid w:val="00EE6BEC"/>
    <w:rsid w:val="00EE6FF2"/>
    <w:rsid w:val="00EF118B"/>
    <w:rsid w:val="00EF714E"/>
    <w:rsid w:val="00F027FF"/>
    <w:rsid w:val="00F10D15"/>
    <w:rsid w:val="00F127B2"/>
    <w:rsid w:val="00F26D3B"/>
    <w:rsid w:val="00F35D08"/>
    <w:rsid w:val="00F50B1A"/>
    <w:rsid w:val="00F60297"/>
    <w:rsid w:val="00F64AD0"/>
    <w:rsid w:val="00F658B1"/>
    <w:rsid w:val="00F715CD"/>
    <w:rsid w:val="00F824B1"/>
    <w:rsid w:val="00F9671D"/>
    <w:rsid w:val="00FC1571"/>
    <w:rsid w:val="00FC46D3"/>
    <w:rsid w:val="00FC5C11"/>
    <w:rsid w:val="00FE4001"/>
    <w:rsid w:val="00FE4154"/>
    <w:rsid w:val="00FE43A9"/>
    <w:rsid w:val="00FE4F07"/>
    <w:rsid w:val="00FE6164"/>
    <w:rsid w:val="00FF2375"/>
    <w:rsid w:val="00FF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979DB7"/>
  <w15:chartTrackingRefBased/>
  <w15:docId w15:val="{0B577FE3-FD86-42F2-86EA-A9165D6F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link w:val="10"/>
    <w:qFormat/>
    <w:rsid w:val="00645ECB"/>
    <w:pPr>
      <w:keepNext/>
      <w:shd w:val="clear" w:color="auto" w:fill="FFFFFF"/>
      <w:tabs>
        <w:tab w:val="num" w:pos="360"/>
      </w:tabs>
      <w:ind w:left="360" w:hanging="360"/>
      <w:jc w:val="center"/>
      <w:outlineLvl w:val="0"/>
    </w:pPr>
    <w:rPr>
      <w:b/>
      <w:bCs/>
      <w:caps/>
      <w:color w:val="000000"/>
      <w:spacing w:val="-1"/>
      <w:szCs w:val="16"/>
      <w:lang w:val="x-none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B300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DB1DA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F3A8C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645EC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31">
    <w:name w:val="Основной шрифт абзаца3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21">
    <w:name w:val="Основной шрифт абзаца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11">
    <w:name w:val="Основной шрифт абзаца1"/>
  </w:style>
  <w:style w:type="character" w:styleId="a4">
    <w:name w:val="page number"/>
    <w:basedOn w:val="11"/>
  </w:style>
  <w:style w:type="character" w:styleId="a5">
    <w:name w:val="Hyperlink"/>
    <w:rPr>
      <w:color w:val="000080"/>
      <w:u w:val="single"/>
    </w:rPr>
  </w:style>
  <w:style w:type="paragraph" w:styleId="a6">
    <w:name w:val="Title"/>
    <w:basedOn w:val="a0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0"/>
    <w:link w:val="a8"/>
    <w:pPr>
      <w:spacing w:after="120"/>
    </w:pPr>
    <w:rPr>
      <w:lang w:val="x-none"/>
    </w:rPr>
  </w:style>
  <w:style w:type="paragraph" w:styleId="a9">
    <w:name w:val="List"/>
    <w:basedOn w:val="a7"/>
  </w:style>
  <w:style w:type="paragraph" w:customStyle="1" w:styleId="32">
    <w:name w:val="Название3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0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0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0"/>
    <w:pPr>
      <w:suppressLineNumbers/>
    </w:pPr>
    <w:rPr>
      <w:rFonts w:cs="Tahoma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0"/>
    <w:pPr>
      <w:suppressLineNumbers/>
    </w:pPr>
  </w:style>
  <w:style w:type="paragraph" w:customStyle="1" w:styleId="aa">
    <w:name w:val="Название"/>
    <w:basedOn w:val="a6"/>
    <w:next w:val="ab"/>
    <w:qFormat/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styleId="ac">
    <w:name w:val="Body Text Indent"/>
    <w:basedOn w:val="a0"/>
    <w:pPr>
      <w:spacing w:after="120"/>
      <w:ind w:left="283"/>
    </w:pPr>
    <w:rPr>
      <w:sz w:val="28"/>
    </w:rPr>
  </w:style>
  <w:style w:type="paragraph" w:styleId="ad">
    <w:name w:val="header"/>
    <w:basedOn w:val="a0"/>
    <w:link w:val="ae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">
    <w:name w:val="footer"/>
    <w:basedOn w:val="a0"/>
    <w:pPr>
      <w:tabs>
        <w:tab w:val="center" w:pos="4677"/>
        <w:tab w:val="right" w:pos="9355"/>
      </w:tabs>
    </w:pPr>
  </w:style>
  <w:style w:type="paragraph" w:styleId="af0">
    <w:name w:val="Normal (Web)"/>
    <w:basedOn w:val="a0"/>
    <w:uiPriority w:val="99"/>
    <w:pPr>
      <w:spacing w:before="280" w:after="280"/>
    </w:pPr>
  </w:style>
  <w:style w:type="paragraph" w:customStyle="1" w:styleId="af1">
    <w:name w:val="Содержимое таблицы"/>
    <w:basedOn w:val="a0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customStyle="1" w:styleId="ae">
    <w:name w:val="Верхний колонтитул Знак"/>
    <w:link w:val="ad"/>
    <w:uiPriority w:val="99"/>
    <w:rsid w:val="00457F42"/>
    <w:rPr>
      <w:sz w:val="24"/>
      <w:szCs w:val="24"/>
      <w:lang w:eastAsia="ar-SA"/>
    </w:rPr>
  </w:style>
  <w:style w:type="paragraph" w:styleId="a">
    <w:name w:val="List Bullet"/>
    <w:basedOn w:val="a0"/>
    <w:uiPriority w:val="99"/>
    <w:unhideWhenUsed/>
    <w:rsid w:val="000E174C"/>
    <w:pPr>
      <w:numPr>
        <w:numId w:val="1"/>
      </w:numPr>
      <w:contextualSpacing/>
    </w:pPr>
  </w:style>
  <w:style w:type="character" w:customStyle="1" w:styleId="10">
    <w:name w:val="Заголовок 1 Знак"/>
    <w:link w:val="1"/>
    <w:rsid w:val="00645ECB"/>
    <w:rPr>
      <w:b/>
      <w:bCs/>
      <w:caps/>
      <w:color w:val="000000"/>
      <w:spacing w:val="-1"/>
      <w:sz w:val="24"/>
      <w:szCs w:val="16"/>
      <w:shd w:val="clear" w:color="auto" w:fill="FFFFFF"/>
      <w:lang w:eastAsia="ar-SA"/>
    </w:rPr>
  </w:style>
  <w:style w:type="paragraph" w:customStyle="1" w:styleId="ConsPlusTitle">
    <w:name w:val="ConsPlusTitle"/>
    <w:rsid w:val="00645ECB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customStyle="1" w:styleId="50">
    <w:name w:val="Заголовок 5 Знак"/>
    <w:link w:val="5"/>
    <w:uiPriority w:val="9"/>
    <w:semiHidden/>
    <w:rsid w:val="00645ECB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table" w:styleId="af3">
    <w:name w:val="Table Grid"/>
    <w:basedOn w:val="a2"/>
    <w:uiPriority w:val="59"/>
    <w:rsid w:val="007A15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uiPriority w:val="9"/>
    <w:semiHidden/>
    <w:rsid w:val="00DB1DA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"/>
    <w:semiHidden/>
    <w:rsid w:val="008F3A8C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ConsNonformat">
    <w:name w:val="ConsNonformat"/>
    <w:rsid w:val="00E631E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4">
    <w:name w:val="Body Text 2"/>
    <w:basedOn w:val="a0"/>
    <w:link w:val="25"/>
    <w:uiPriority w:val="99"/>
    <w:semiHidden/>
    <w:unhideWhenUsed/>
    <w:rsid w:val="008C2DC4"/>
    <w:pPr>
      <w:spacing w:after="120" w:line="480" w:lineRule="auto"/>
    </w:pPr>
    <w:rPr>
      <w:lang w:val="x-none"/>
    </w:rPr>
  </w:style>
  <w:style w:type="character" w:customStyle="1" w:styleId="25">
    <w:name w:val="Основной текст 2 Знак"/>
    <w:link w:val="24"/>
    <w:uiPriority w:val="99"/>
    <w:semiHidden/>
    <w:rsid w:val="008C2DC4"/>
    <w:rPr>
      <w:sz w:val="24"/>
      <w:szCs w:val="24"/>
      <w:lang w:eastAsia="ar-SA"/>
    </w:rPr>
  </w:style>
  <w:style w:type="paragraph" w:styleId="af4">
    <w:name w:val="No Spacing"/>
    <w:uiPriority w:val="1"/>
    <w:qFormat/>
    <w:rsid w:val="00F824B1"/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Без интервала1"/>
    <w:rsid w:val="00F824B1"/>
    <w:rPr>
      <w:rFonts w:ascii="Calibri" w:hAnsi="Calibri"/>
      <w:sz w:val="22"/>
      <w:szCs w:val="22"/>
      <w:lang w:eastAsia="en-US"/>
    </w:rPr>
  </w:style>
  <w:style w:type="character" w:customStyle="1" w:styleId="a8">
    <w:name w:val="Основной текст Знак"/>
    <w:link w:val="a7"/>
    <w:rsid w:val="009B2AAD"/>
    <w:rPr>
      <w:sz w:val="24"/>
      <w:szCs w:val="24"/>
      <w:lang w:eastAsia="ar-SA"/>
    </w:rPr>
  </w:style>
  <w:style w:type="paragraph" w:customStyle="1" w:styleId="ConsNormal">
    <w:name w:val="ConsNormal"/>
    <w:rsid w:val="009B2AA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5">
    <w:name w:val="Plain Text"/>
    <w:basedOn w:val="a0"/>
    <w:link w:val="af6"/>
    <w:rsid w:val="00DD7A44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6">
    <w:name w:val="Текст Знак"/>
    <w:link w:val="af5"/>
    <w:rsid w:val="00DD7A44"/>
    <w:rPr>
      <w:rFonts w:ascii="Courier New" w:hAnsi="Courier New"/>
      <w:lang w:val="x-none" w:eastAsia="x-none"/>
    </w:rPr>
  </w:style>
  <w:style w:type="character" w:customStyle="1" w:styleId="120">
    <w:name w:val="Заголовок №1 (2)_"/>
    <w:link w:val="121"/>
    <w:uiPriority w:val="99"/>
    <w:locked/>
    <w:rsid w:val="006109AC"/>
    <w:rPr>
      <w:b/>
      <w:bCs/>
      <w:spacing w:val="-3"/>
      <w:sz w:val="26"/>
      <w:szCs w:val="26"/>
    </w:rPr>
  </w:style>
  <w:style w:type="paragraph" w:customStyle="1" w:styleId="121">
    <w:name w:val="Заголовок №1 (2)"/>
    <w:basedOn w:val="a0"/>
    <w:link w:val="120"/>
    <w:uiPriority w:val="99"/>
    <w:rsid w:val="006109AC"/>
    <w:pPr>
      <w:suppressAutoHyphens w:val="0"/>
      <w:spacing w:line="322" w:lineRule="exact"/>
      <w:jc w:val="both"/>
      <w:outlineLvl w:val="0"/>
    </w:pPr>
    <w:rPr>
      <w:b/>
      <w:bCs/>
      <w:spacing w:val="-3"/>
      <w:sz w:val="26"/>
      <w:szCs w:val="26"/>
      <w:lang w:val="x-none" w:eastAsia="x-none"/>
    </w:rPr>
  </w:style>
  <w:style w:type="paragraph" w:customStyle="1" w:styleId="msonospacing0">
    <w:name w:val="msonospacing"/>
    <w:basedOn w:val="a0"/>
    <w:rsid w:val="00EB61BA"/>
    <w:pPr>
      <w:suppressAutoHyphens w:val="0"/>
      <w:spacing w:before="100" w:beforeAutospacing="1" w:after="100" w:afterAutospacing="1"/>
    </w:pPr>
    <w:rPr>
      <w:lang w:eastAsia="ru-RU"/>
    </w:rPr>
  </w:style>
  <w:style w:type="paragraph" w:styleId="26">
    <w:name w:val="Body Text Indent 2"/>
    <w:basedOn w:val="a0"/>
    <w:link w:val="27"/>
    <w:uiPriority w:val="99"/>
    <w:semiHidden/>
    <w:unhideWhenUsed/>
    <w:rsid w:val="00256C5B"/>
    <w:pPr>
      <w:spacing w:after="120" w:line="480" w:lineRule="auto"/>
      <w:ind w:left="283"/>
    </w:pPr>
    <w:rPr>
      <w:lang w:val="x-none"/>
    </w:rPr>
  </w:style>
  <w:style w:type="character" w:customStyle="1" w:styleId="27">
    <w:name w:val="Основной текст с отступом 2 Знак"/>
    <w:link w:val="26"/>
    <w:uiPriority w:val="99"/>
    <w:semiHidden/>
    <w:rsid w:val="00256C5B"/>
    <w:rPr>
      <w:sz w:val="24"/>
      <w:szCs w:val="24"/>
      <w:lang w:eastAsia="ar-SA"/>
    </w:rPr>
  </w:style>
  <w:style w:type="paragraph" w:customStyle="1" w:styleId="af7">
    <w:name w:val="Знак"/>
    <w:basedOn w:val="a0"/>
    <w:rsid w:val="00A572B2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8">
    <w:name w:val="Balloon Text"/>
    <w:basedOn w:val="a0"/>
    <w:link w:val="af9"/>
    <w:uiPriority w:val="99"/>
    <w:semiHidden/>
    <w:unhideWhenUsed/>
    <w:rsid w:val="0048209D"/>
    <w:rPr>
      <w:rFonts w:ascii="Tahoma" w:hAnsi="Tahoma"/>
      <w:sz w:val="16"/>
      <w:szCs w:val="16"/>
      <w:lang w:val="x-none"/>
    </w:rPr>
  </w:style>
  <w:style w:type="character" w:customStyle="1" w:styleId="af9">
    <w:name w:val="Текст выноски Знак"/>
    <w:link w:val="af8"/>
    <w:uiPriority w:val="99"/>
    <w:semiHidden/>
    <w:rsid w:val="0048209D"/>
    <w:rPr>
      <w:rFonts w:ascii="Tahoma" w:hAnsi="Tahoma" w:cs="Tahoma"/>
      <w:sz w:val="16"/>
      <w:szCs w:val="16"/>
      <w:lang w:eastAsia="ar-SA"/>
    </w:rPr>
  </w:style>
  <w:style w:type="character" w:customStyle="1" w:styleId="20">
    <w:name w:val="Заголовок 2 Знак"/>
    <w:link w:val="2"/>
    <w:uiPriority w:val="9"/>
    <w:semiHidden/>
    <w:rsid w:val="007B300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"/>
    <w:next w:val="a0"/>
    <w:rsid w:val="00D0473C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220">
    <w:name w:val="Основной текст с отступом 22"/>
    <w:basedOn w:val="a0"/>
    <w:rsid w:val="00683B10"/>
    <w:pPr>
      <w:spacing w:line="100" w:lineRule="atLeast"/>
    </w:pPr>
    <w:rPr>
      <w:rFonts w:eastAsia="Andale Sans UI"/>
      <w:kern w:val="1"/>
    </w:rPr>
  </w:style>
  <w:style w:type="paragraph" w:customStyle="1" w:styleId="210">
    <w:name w:val="Основной текст 21"/>
    <w:basedOn w:val="a0"/>
    <w:rsid w:val="00FE43A9"/>
    <w:pPr>
      <w:spacing w:line="100" w:lineRule="atLeast"/>
    </w:pPr>
    <w:rPr>
      <w:rFonts w:eastAsia="Andale Sans UI"/>
      <w:kern w:val="1"/>
    </w:rPr>
  </w:style>
  <w:style w:type="character" w:styleId="afa">
    <w:name w:val="Emphasis"/>
    <w:qFormat/>
    <w:rsid w:val="00EE6BEC"/>
    <w:rPr>
      <w:i/>
      <w:iCs/>
    </w:rPr>
  </w:style>
  <w:style w:type="paragraph" w:customStyle="1" w:styleId="ConsTitle">
    <w:name w:val="ConsTitle"/>
    <w:rsid w:val="006273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64F9F-14F3-48EC-B279-7524C173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Microsoft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Костенко Владимир Владимирович</dc:creator>
  <cp:keywords/>
  <cp:lastModifiedBy>User</cp:lastModifiedBy>
  <cp:revision>3</cp:revision>
  <cp:lastPrinted>2023-06-08T06:40:00Z</cp:lastPrinted>
  <dcterms:created xsi:type="dcterms:W3CDTF">2026-04-22T13:22:00Z</dcterms:created>
  <dcterms:modified xsi:type="dcterms:W3CDTF">2026-04-22T13:32:00Z</dcterms:modified>
</cp:coreProperties>
</file>