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0A" w:rsidRPr="002A4DCC" w:rsidRDefault="00D0790A" w:rsidP="00D0790A">
      <w:pPr>
        <w:shd w:val="clear" w:color="auto" w:fill="FFFFFF"/>
        <w:ind w:right="2"/>
        <w:jc w:val="center"/>
        <w:rPr>
          <w:sz w:val="22"/>
          <w:szCs w:val="22"/>
        </w:rPr>
      </w:pPr>
      <w:r w:rsidRPr="002A4DCC">
        <w:rPr>
          <w:b/>
          <w:bCs/>
          <w:sz w:val="22"/>
          <w:szCs w:val="22"/>
        </w:rPr>
        <w:t xml:space="preserve">СОГЛАСИЕ </w:t>
      </w:r>
    </w:p>
    <w:p w:rsidR="00D0790A" w:rsidRPr="002A4DCC" w:rsidRDefault="00D0790A" w:rsidP="00D0790A">
      <w:pPr>
        <w:shd w:val="clear" w:color="auto" w:fill="FFFFFF"/>
        <w:ind w:right="2"/>
        <w:jc w:val="center"/>
        <w:rPr>
          <w:sz w:val="22"/>
          <w:szCs w:val="22"/>
        </w:rPr>
      </w:pPr>
      <w:bookmarkStart w:id="0" w:name="_GoBack"/>
      <w:r w:rsidRPr="002A4DCC">
        <w:rPr>
          <w:b/>
          <w:bCs/>
          <w:spacing w:val="-1"/>
          <w:sz w:val="22"/>
          <w:szCs w:val="22"/>
        </w:rPr>
        <w:t>на обработку персональных данных</w:t>
      </w:r>
    </w:p>
    <w:bookmarkEnd w:id="0"/>
    <w:p w:rsidR="00D0790A" w:rsidRPr="002A4DCC" w:rsidRDefault="00D0790A" w:rsidP="00D0790A">
      <w:pPr>
        <w:shd w:val="clear" w:color="auto" w:fill="FFFFFF"/>
        <w:jc w:val="right"/>
        <w:rPr>
          <w:sz w:val="22"/>
          <w:szCs w:val="22"/>
        </w:rPr>
      </w:pPr>
      <w:r w:rsidRPr="002A4DCC">
        <w:rPr>
          <w:sz w:val="22"/>
          <w:szCs w:val="22"/>
        </w:rPr>
        <w:t>____ _____________202</w:t>
      </w:r>
      <w:r w:rsidR="00E915FD" w:rsidRPr="002A4DCC">
        <w:rPr>
          <w:sz w:val="22"/>
          <w:szCs w:val="22"/>
        </w:rPr>
        <w:t>____</w:t>
      </w:r>
      <w:r w:rsidRPr="002A4DCC">
        <w:rPr>
          <w:sz w:val="22"/>
          <w:szCs w:val="22"/>
        </w:rPr>
        <w:t>г.</w:t>
      </w:r>
    </w:p>
    <w:p w:rsidR="00D0790A" w:rsidRPr="002A4DCC" w:rsidRDefault="00D0790A" w:rsidP="00D0790A">
      <w:pPr>
        <w:shd w:val="clear" w:color="auto" w:fill="FFFFFF"/>
        <w:jc w:val="right"/>
        <w:rPr>
          <w:sz w:val="22"/>
          <w:szCs w:val="22"/>
        </w:rPr>
      </w:pPr>
    </w:p>
    <w:p w:rsidR="00D0790A" w:rsidRPr="002A4DCC" w:rsidRDefault="00D0790A" w:rsidP="00D0790A">
      <w:pPr>
        <w:shd w:val="clear" w:color="auto" w:fill="FFFFFF"/>
        <w:jc w:val="center"/>
        <w:rPr>
          <w:sz w:val="22"/>
          <w:szCs w:val="22"/>
        </w:rPr>
      </w:pPr>
      <w:r w:rsidRPr="002A4DCC">
        <w:rPr>
          <w:sz w:val="22"/>
          <w:szCs w:val="22"/>
        </w:rPr>
        <w:t>Я, ___________________________________________________________, дата рождения___________________</w:t>
      </w:r>
    </w:p>
    <w:p w:rsidR="00D0790A" w:rsidRPr="002A4DCC" w:rsidRDefault="00D0790A" w:rsidP="00D0790A">
      <w:pPr>
        <w:shd w:val="clear" w:color="auto" w:fill="FFFFFF"/>
        <w:ind w:left="5" w:hanging="5"/>
        <w:jc w:val="center"/>
        <w:rPr>
          <w:sz w:val="22"/>
          <w:szCs w:val="22"/>
        </w:rPr>
      </w:pPr>
      <w:r w:rsidRPr="002A4DCC">
        <w:rPr>
          <w:sz w:val="22"/>
          <w:szCs w:val="22"/>
        </w:rPr>
        <w:t>(ФИО)</w:t>
      </w:r>
    </w:p>
    <w:p w:rsidR="00D0790A" w:rsidRPr="002A4DCC" w:rsidRDefault="00D0790A" w:rsidP="00D0790A">
      <w:pPr>
        <w:shd w:val="clear" w:color="auto" w:fill="FFFFFF"/>
        <w:ind w:left="5" w:hanging="5"/>
        <w:rPr>
          <w:sz w:val="22"/>
          <w:szCs w:val="22"/>
        </w:rPr>
      </w:pPr>
      <w:r w:rsidRPr="002A4DCC">
        <w:rPr>
          <w:sz w:val="22"/>
          <w:szCs w:val="22"/>
        </w:rPr>
        <w:t>проживающий (</w:t>
      </w:r>
      <w:proofErr w:type="spellStart"/>
      <w:r w:rsidRPr="002A4DCC">
        <w:rPr>
          <w:sz w:val="22"/>
          <w:szCs w:val="22"/>
        </w:rPr>
        <w:t>ая</w:t>
      </w:r>
      <w:proofErr w:type="spellEnd"/>
      <w:r w:rsidRPr="002A4DCC">
        <w:rPr>
          <w:sz w:val="22"/>
          <w:szCs w:val="22"/>
        </w:rPr>
        <w:t>) по адресу _________________________________________________________</w:t>
      </w:r>
      <w:r w:rsidR="00E915FD" w:rsidRPr="002A4DCC">
        <w:rPr>
          <w:sz w:val="22"/>
          <w:szCs w:val="22"/>
        </w:rPr>
        <w:t>___________</w:t>
      </w:r>
      <w:r w:rsidRPr="002A4DCC">
        <w:rPr>
          <w:sz w:val="22"/>
          <w:szCs w:val="22"/>
        </w:rPr>
        <w:t>___</w:t>
      </w:r>
      <w:r w:rsidR="002A4DCC">
        <w:rPr>
          <w:sz w:val="22"/>
          <w:szCs w:val="22"/>
        </w:rPr>
        <w:t>________________</w:t>
      </w:r>
      <w:r w:rsidRPr="002A4DCC">
        <w:rPr>
          <w:sz w:val="22"/>
          <w:szCs w:val="22"/>
        </w:rPr>
        <w:t xml:space="preserve">_______, </w:t>
      </w:r>
    </w:p>
    <w:p w:rsidR="00D0790A" w:rsidRPr="002A4DCC" w:rsidRDefault="00D0790A" w:rsidP="00D0790A">
      <w:pPr>
        <w:shd w:val="clear" w:color="auto" w:fill="FFFFFF"/>
        <w:ind w:left="5" w:hanging="5"/>
        <w:jc w:val="center"/>
        <w:rPr>
          <w:sz w:val="22"/>
          <w:szCs w:val="22"/>
        </w:rPr>
      </w:pPr>
      <w:r w:rsidRPr="002A4DCC">
        <w:rPr>
          <w:sz w:val="22"/>
          <w:szCs w:val="22"/>
        </w:rPr>
        <w:t>(адрес регистрации)</w:t>
      </w:r>
    </w:p>
    <w:p w:rsidR="002A4DCC" w:rsidRDefault="00D0790A" w:rsidP="002A4DCC">
      <w:pPr>
        <w:shd w:val="clear" w:color="auto" w:fill="FFFFFF"/>
        <w:ind w:left="5" w:hanging="5"/>
        <w:rPr>
          <w:sz w:val="22"/>
          <w:szCs w:val="22"/>
        </w:rPr>
      </w:pPr>
      <w:r w:rsidRPr="002A4DCC">
        <w:rPr>
          <w:sz w:val="22"/>
          <w:szCs w:val="22"/>
        </w:rPr>
        <w:t>паспорт серия __________________________________________________________________</w:t>
      </w:r>
      <w:r w:rsidR="002A4DCC">
        <w:rPr>
          <w:sz w:val="22"/>
          <w:szCs w:val="22"/>
        </w:rPr>
        <w:t>______________</w:t>
      </w:r>
      <w:r w:rsidR="00E915FD" w:rsidRPr="002A4DCC">
        <w:rPr>
          <w:sz w:val="22"/>
          <w:szCs w:val="22"/>
        </w:rPr>
        <w:t>__</w:t>
      </w:r>
    </w:p>
    <w:p w:rsidR="00D0790A" w:rsidRPr="002A4DCC" w:rsidRDefault="002A4DCC" w:rsidP="002A4DCC">
      <w:pPr>
        <w:shd w:val="clear" w:color="auto" w:fill="FFFFFF"/>
        <w:ind w:left="5" w:hanging="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="00D0790A" w:rsidRPr="002A4DCC">
        <w:rPr>
          <w:sz w:val="22"/>
          <w:szCs w:val="22"/>
        </w:rPr>
        <w:t>,</w:t>
      </w:r>
    </w:p>
    <w:p w:rsidR="00D0790A" w:rsidRPr="002A4DCC" w:rsidRDefault="00D0790A" w:rsidP="00D0790A">
      <w:pPr>
        <w:shd w:val="clear" w:color="auto" w:fill="FFFFFF"/>
        <w:ind w:left="5" w:hanging="5"/>
        <w:jc w:val="center"/>
        <w:rPr>
          <w:sz w:val="22"/>
          <w:szCs w:val="22"/>
        </w:rPr>
      </w:pPr>
      <w:r w:rsidRPr="002A4DCC">
        <w:rPr>
          <w:sz w:val="22"/>
          <w:szCs w:val="22"/>
        </w:rPr>
        <w:t>(серия, номер, кем и когда выдан паспорт)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даю согласие частному учреждению дополнительного профессионального образования «Красноярский региональный институт трудовых отношений» (далее – </w:t>
      </w:r>
      <w:r w:rsidR="00E915FD" w:rsidRPr="002A4DCC">
        <w:rPr>
          <w:sz w:val="22"/>
          <w:szCs w:val="22"/>
        </w:rPr>
        <w:t>Оператор</w:t>
      </w:r>
      <w:r w:rsidRPr="002A4DCC">
        <w:rPr>
          <w:sz w:val="22"/>
          <w:szCs w:val="22"/>
        </w:rPr>
        <w:t>), на обработку своих персональных данных (перечень которых приведен в п.4 настоящего Согласия), предоставленных мной в процессе обучения на следующих условиях: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pacing w:val="-19"/>
          <w:sz w:val="22"/>
          <w:szCs w:val="22"/>
        </w:rPr>
        <w:t>1.</w:t>
      </w:r>
      <w:r w:rsidRPr="002A4DCC">
        <w:rPr>
          <w:sz w:val="22"/>
          <w:szCs w:val="22"/>
        </w:rPr>
        <w:t xml:space="preserve"> Обработка моих персональных данных осуществляется в целях обеспечения соблюдения конституционных прав, содействия в обучении, информационного обеспечения и мониторинга учебного процесса, обеспечения организационной и финансово-экономической деятельности </w:t>
      </w:r>
      <w:r w:rsidR="00E915FD" w:rsidRPr="002A4DCC">
        <w:rPr>
          <w:sz w:val="22"/>
          <w:szCs w:val="22"/>
        </w:rPr>
        <w:t>Оператора</w:t>
      </w:r>
      <w:r w:rsidRPr="002A4DCC">
        <w:rPr>
          <w:sz w:val="22"/>
          <w:szCs w:val="22"/>
        </w:rPr>
        <w:t>, обеспечения соблюдения законов и иных нормативных актов РФ.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2. Я даю согласие на обработку своих персональных данных, то есть совершение</w:t>
      </w:r>
      <w:r w:rsidR="00E915FD" w:rsidRPr="002A4DCC">
        <w:rPr>
          <w:sz w:val="22"/>
          <w:szCs w:val="22"/>
        </w:rPr>
        <w:t xml:space="preserve"> </w:t>
      </w:r>
      <w:r w:rsidRPr="002A4DCC">
        <w:rPr>
          <w:sz w:val="22"/>
          <w:szCs w:val="22"/>
        </w:rPr>
        <w:t>следующих действий: сбор, систематизация, накопление, хранение, уточнение, уничтожение</w:t>
      </w:r>
      <w:r w:rsidR="00E915FD" w:rsidRPr="002A4DCC">
        <w:rPr>
          <w:sz w:val="22"/>
          <w:szCs w:val="22"/>
        </w:rPr>
        <w:t xml:space="preserve">, передачу, обезличивание, блокирование, осуществляемых </w:t>
      </w:r>
      <w:r w:rsidRPr="002A4DCC">
        <w:rPr>
          <w:sz w:val="22"/>
          <w:szCs w:val="22"/>
        </w:rPr>
        <w:t xml:space="preserve">как без использования средств автоматизации, так и с использованием автоматизированных  информационных систем персональных данных </w:t>
      </w:r>
      <w:r w:rsidR="00E915FD" w:rsidRPr="002A4DCC">
        <w:rPr>
          <w:sz w:val="22"/>
          <w:szCs w:val="22"/>
        </w:rPr>
        <w:t>Оператора</w:t>
      </w:r>
      <w:r w:rsidRPr="002A4DCC">
        <w:rPr>
          <w:color w:val="000000"/>
          <w:sz w:val="22"/>
          <w:szCs w:val="22"/>
        </w:rPr>
        <w:t xml:space="preserve">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</w:t>
      </w:r>
      <w:r w:rsidR="004D236C" w:rsidRPr="002A4DCC">
        <w:rPr>
          <w:color w:val="000000"/>
          <w:sz w:val="22"/>
          <w:szCs w:val="22"/>
        </w:rPr>
        <w:t>Оператора</w:t>
      </w:r>
      <w:r w:rsidRPr="002A4DCC">
        <w:rPr>
          <w:color w:val="000000"/>
          <w:sz w:val="22"/>
          <w:szCs w:val="22"/>
        </w:rPr>
        <w:t xml:space="preserve"> в случаях, установленных нормативными документами вышестоящих органов и законодательством.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3. Настоящее согласие дается</w:t>
      </w:r>
      <w:r w:rsidR="004D236C" w:rsidRPr="002A4DCC">
        <w:rPr>
          <w:sz w:val="22"/>
          <w:szCs w:val="22"/>
        </w:rPr>
        <w:t xml:space="preserve"> на весь период моего обучения</w:t>
      </w:r>
      <w:r w:rsidRPr="002A4DCC">
        <w:rPr>
          <w:sz w:val="22"/>
          <w:szCs w:val="22"/>
        </w:rPr>
        <w:t xml:space="preserve">, а также после прекращения обучения - на срок, установленный законодательством Российской Федерации и локальными нормативными актами </w:t>
      </w:r>
      <w:r w:rsidR="004D236C" w:rsidRPr="002A4DCC">
        <w:rPr>
          <w:sz w:val="22"/>
          <w:szCs w:val="22"/>
        </w:rPr>
        <w:t>Оператора</w:t>
      </w:r>
      <w:r w:rsidRPr="002A4DCC">
        <w:rPr>
          <w:sz w:val="22"/>
          <w:szCs w:val="22"/>
        </w:rPr>
        <w:t>.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4. Перечень персональных данных, передаваемых </w:t>
      </w:r>
      <w:r w:rsidR="004D236C" w:rsidRPr="002A4DCC">
        <w:rPr>
          <w:sz w:val="22"/>
          <w:szCs w:val="22"/>
        </w:rPr>
        <w:t>Оператору</w:t>
      </w:r>
      <w:r w:rsidRPr="002A4DCC">
        <w:rPr>
          <w:sz w:val="22"/>
          <w:szCs w:val="22"/>
        </w:rPr>
        <w:t xml:space="preserve"> на обработку: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Фамилия, имя и отчество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Дата рождения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Сведения о месте регистрации</w:t>
      </w:r>
      <w:r w:rsidR="004D236C" w:rsidRPr="002A4DCC">
        <w:rPr>
          <w:sz w:val="22"/>
          <w:szCs w:val="22"/>
        </w:rPr>
        <w:t xml:space="preserve"> и месте фактического проживания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Паспортные данные (включая сведения о гражданстве)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Данные об образовании, наличии специальных знаний или подготовки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Данные о профессии, специальности</w:t>
      </w:r>
    </w:p>
    <w:p w:rsidR="004D236C" w:rsidRPr="002A4DCC" w:rsidRDefault="004D236C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Данные о месте работы</w:t>
      </w:r>
    </w:p>
    <w:p w:rsidR="00D0790A" w:rsidRPr="002A4DCC" w:rsidRDefault="00D0790A" w:rsidP="00D0790A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ind w:left="1339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Данные о повышении квалификации</w:t>
      </w:r>
    </w:p>
    <w:p w:rsidR="00D0790A" w:rsidRPr="002A4DCC" w:rsidRDefault="00D0790A" w:rsidP="00D0790A">
      <w:pPr>
        <w:widowControl w:val="0"/>
        <w:numPr>
          <w:ilvl w:val="0"/>
          <w:numId w:val="2"/>
        </w:numPr>
        <w:shd w:val="clear" w:color="auto" w:fill="FFFFFF"/>
        <w:tabs>
          <w:tab w:val="left" w:pos="1618"/>
        </w:tabs>
        <w:ind w:left="1325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Контактная информац</w:t>
      </w:r>
      <w:r w:rsidR="004D236C" w:rsidRPr="002A4DCC">
        <w:rPr>
          <w:sz w:val="22"/>
          <w:szCs w:val="22"/>
        </w:rPr>
        <w:t>ия (телефон</w:t>
      </w:r>
      <w:r w:rsidRPr="002A4DCC">
        <w:rPr>
          <w:sz w:val="22"/>
          <w:szCs w:val="22"/>
        </w:rPr>
        <w:t>, адрес электронной почты</w:t>
      </w:r>
      <w:r w:rsidR="004D236C" w:rsidRPr="002A4DCC">
        <w:rPr>
          <w:sz w:val="22"/>
          <w:szCs w:val="22"/>
        </w:rPr>
        <w:t>)</w:t>
      </w:r>
    </w:p>
    <w:p w:rsidR="00D0790A" w:rsidRPr="002A4DCC" w:rsidRDefault="00D0790A" w:rsidP="00D0790A">
      <w:pPr>
        <w:widowControl w:val="0"/>
        <w:numPr>
          <w:ilvl w:val="0"/>
          <w:numId w:val="2"/>
        </w:numPr>
        <w:shd w:val="clear" w:color="auto" w:fill="FFFFFF"/>
        <w:tabs>
          <w:tab w:val="left" w:pos="1618"/>
        </w:tabs>
        <w:ind w:left="1325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СНИЛС</w:t>
      </w:r>
    </w:p>
    <w:p w:rsidR="00D0790A" w:rsidRPr="002A4DCC" w:rsidRDefault="00D0790A" w:rsidP="00D0790A">
      <w:pPr>
        <w:shd w:val="clear" w:color="auto" w:fill="FFFFFF"/>
        <w:ind w:left="10" w:right="29" w:firstLine="754"/>
        <w:jc w:val="both"/>
        <w:rPr>
          <w:sz w:val="22"/>
          <w:szCs w:val="22"/>
        </w:rPr>
      </w:pPr>
      <w:r w:rsidRPr="002A4DCC">
        <w:rPr>
          <w:sz w:val="22"/>
          <w:szCs w:val="22"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в законе. Не относится к числу конфиденциальной информация, в отношении которой мною дано согласие на включение ее в общедоступные источники.</w:t>
      </w:r>
    </w:p>
    <w:p w:rsidR="00D0790A" w:rsidRPr="002A4DCC" w:rsidRDefault="00D0790A" w:rsidP="00D0790A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pacing w:val="-14"/>
          <w:sz w:val="22"/>
          <w:szCs w:val="22"/>
        </w:rPr>
        <w:t>5.</w:t>
      </w:r>
      <w:r w:rsidRPr="002A4DCC">
        <w:rPr>
          <w:sz w:val="22"/>
          <w:szCs w:val="22"/>
        </w:rPr>
        <w:t xml:space="preserve"> </w:t>
      </w:r>
      <w:r w:rsidR="004D236C" w:rsidRPr="002A4DCC">
        <w:rPr>
          <w:sz w:val="22"/>
          <w:szCs w:val="22"/>
        </w:rPr>
        <w:t>Оператор</w:t>
      </w:r>
      <w:r w:rsidRPr="002A4DCC">
        <w:rPr>
          <w:sz w:val="22"/>
          <w:szCs w:val="22"/>
        </w:rPr>
        <w:t xml:space="preserve"> может передавать мои обрабатываемые персональные данные государственным органам и уполномоченным организациям по официальному запросу в случаях, установленных законодательством РФ либо международными договорами с участием РФ.</w:t>
      </w:r>
    </w:p>
    <w:p w:rsidR="004D236C" w:rsidRPr="002A4DCC" w:rsidRDefault="004D236C" w:rsidP="004D236C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6. </w:t>
      </w:r>
      <w:r w:rsidRPr="002A4DCC">
        <w:rPr>
          <w:sz w:val="22"/>
          <w:szCs w:val="22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4D236C" w:rsidRPr="002A4DCC" w:rsidRDefault="004D236C" w:rsidP="004D236C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7. </w:t>
      </w:r>
      <w:r w:rsidRPr="002A4DCC">
        <w:rPr>
          <w:sz w:val="22"/>
          <w:szCs w:val="22"/>
        </w:rPr>
        <w:t xml:space="preserve">Подтверждаю, что права и обязанности в области защиты персональных данных мне разъяснены. </w:t>
      </w:r>
    </w:p>
    <w:p w:rsidR="004D236C" w:rsidRPr="002A4DCC" w:rsidRDefault="004D236C" w:rsidP="004D236C">
      <w:pPr>
        <w:pStyle w:val="1"/>
        <w:shd w:val="clear" w:color="auto" w:fill="FFFFFF"/>
        <w:spacing w:before="0" w:after="0"/>
        <w:ind w:firstLine="720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8. </w:t>
      </w:r>
      <w:r w:rsidRPr="002A4DCC">
        <w:rPr>
          <w:sz w:val="22"/>
          <w:szCs w:val="22"/>
        </w:rPr>
        <w:t xml:space="preserve">Настоящее согласие вступает в силу со дня его подписания и действует до достижения целей обработки персональных данных или в течение срока хранения информации. </w:t>
      </w:r>
    </w:p>
    <w:p w:rsidR="002A4DCC" w:rsidRPr="002A4DCC" w:rsidRDefault="002A4DCC" w:rsidP="00D0790A">
      <w:pPr>
        <w:shd w:val="clear" w:color="auto" w:fill="FFFFFF"/>
        <w:ind w:left="34" w:right="72" w:firstLine="758"/>
        <w:jc w:val="both"/>
        <w:rPr>
          <w:sz w:val="22"/>
          <w:szCs w:val="22"/>
        </w:rPr>
      </w:pPr>
    </w:p>
    <w:p w:rsidR="00D0790A" w:rsidRPr="002A4DCC" w:rsidRDefault="00D0790A" w:rsidP="00D0790A">
      <w:pPr>
        <w:shd w:val="clear" w:color="auto" w:fill="FFFFFF"/>
        <w:ind w:left="34" w:right="72" w:firstLine="758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_______________________ </w:t>
      </w:r>
    </w:p>
    <w:p w:rsidR="00D0790A" w:rsidRPr="002A4DCC" w:rsidRDefault="00D0790A" w:rsidP="00D0790A">
      <w:pPr>
        <w:shd w:val="clear" w:color="auto" w:fill="FFFFFF"/>
        <w:ind w:left="34" w:right="72" w:firstLine="758"/>
        <w:jc w:val="both"/>
        <w:rPr>
          <w:sz w:val="22"/>
          <w:szCs w:val="22"/>
        </w:rPr>
      </w:pPr>
      <w:r w:rsidRPr="002A4DCC">
        <w:rPr>
          <w:sz w:val="22"/>
          <w:szCs w:val="22"/>
        </w:rPr>
        <w:t xml:space="preserve">                (подпись)</w:t>
      </w:r>
    </w:p>
    <w:p w:rsidR="00937046" w:rsidRDefault="00F1589D"/>
    <w:sectPr w:rsidR="00937046">
      <w:headerReference w:type="default" r:id="rId7"/>
      <w:headerReference w:type="first" r:id="rId8"/>
      <w:pgSz w:w="11906" w:h="16838"/>
      <w:pgMar w:top="764" w:right="720" w:bottom="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9D" w:rsidRDefault="00F1589D">
      <w:r>
        <w:separator/>
      </w:r>
    </w:p>
  </w:endnote>
  <w:endnote w:type="continuationSeparator" w:id="0">
    <w:p w:rsidR="00F1589D" w:rsidRDefault="00F1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9D" w:rsidRDefault="00F1589D">
      <w:r>
        <w:separator/>
      </w:r>
    </w:p>
  </w:footnote>
  <w:footnote w:type="continuationSeparator" w:id="0">
    <w:p w:rsidR="00F1589D" w:rsidRDefault="00F1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C49" w:rsidRDefault="00477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C49" w:rsidRDefault="00477C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0A"/>
    <w:rsid w:val="002A4DCC"/>
    <w:rsid w:val="00477C49"/>
    <w:rsid w:val="004D236C"/>
    <w:rsid w:val="00581BA9"/>
    <w:rsid w:val="005A3B26"/>
    <w:rsid w:val="005C5CAE"/>
    <w:rsid w:val="00BC6136"/>
    <w:rsid w:val="00D0790A"/>
    <w:rsid w:val="00E327F0"/>
    <w:rsid w:val="00E915FD"/>
    <w:rsid w:val="00F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565F"/>
  <w15:docId w15:val="{92D3C811-2FBA-480F-9BCA-7A8599C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9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79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 (веб)1"/>
    <w:basedOn w:val="a"/>
    <w:rsid w:val="00D0790A"/>
    <w:pPr>
      <w:spacing w:before="280" w:after="280"/>
    </w:pPr>
  </w:style>
  <w:style w:type="paragraph" w:customStyle="1" w:styleId="Default">
    <w:name w:val="Default"/>
    <w:rsid w:val="004D2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2</cp:revision>
  <dcterms:created xsi:type="dcterms:W3CDTF">2025-07-20T08:32:00Z</dcterms:created>
  <dcterms:modified xsi:type="dcterms:W3CDTF">2025-07-20T08:32:00Z</dcterms:modified>
</cp:coreProperties>
</file>