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31A7F605" w14:textId="607F781E" w:rsidR="00812AA0" w:rsidRDefault="002D2178">
      <w:pPr>
        <w:suppressAutoHyphens w:val="0"/>
        <w:rPr>
          <w:sz w:val="28"/>
          <w:szCs w:val="28"/>
          <w:lang w:val="ru-RU"/>
        </w:rPr>
      </w:pPr>
      <w:r>
        <w:rPr>
          <w:sz w:val="28"/>
          <w:szCs w:val="28"/>
        </w:rPr>
        <w:object w:dxaOrig="8925" w:dyaOrig="12540" w14:anchorId="20AD69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495pt;height:711.75pt" o:ole="">
            <v:imagedata r:id="rId9" o:title="" croptop="1254f" cropleft="1983f" cropright="2423f"/>
          </v:shape>
          <o:OLEObject Type="Link" ProgID="Acrobat.Document.DC" ShapeID="_x0000_i1041" DrawAspect="Content" r:id="rId10" UpdateMode="Always">
            <o:LinkType>EnhancedMetaFile</o:LinkType>
            <o:LockedField>false</o:LockedField>
            <o:FieldCodes>\f 0</o:FieldCodes>
          </o:OLEObject>
        </w:object>
      </w:r>
      <w:bookmarkEnd w:id="0"/>
      <w:r w:rsidR="00812AA0">
        <w:rPr>
          <w:sz w:val="28"/>
          <w:szCs w:val="28"/>
        </w:rPr>
        <w:br w:type="page"/>
      </w:r>
    </w:p>
    <w:p w14:paraId="1B617EFE" w14:textId="167C17C1" w:rsidR="002C53E8" w:rsidRDefault="002C53E8" w:rsidP="002C53E8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3E8">
        <w:rPr>
          <w:rFonts w:ascii="Times New Roman" w:hAnsi="Times New Roman" w:cs="Times New Roman"/>
          <w:sz w:val="28"/>
          <w:szCs w:val="28"/>
        </w:rPr>
        <w:lastRenderedPageBreak/>
        <w:t>Авторы-составители программы:</w:t>
      </w:r>
    </w:p>
    <w:p w14:paraId="0AA493FE" w14:textId="77777777" w:rsidR="002C53E8" w:rsidRPr="002C53E8" w:rsidRDefault="002C53E8" w:rsidP="002C53E8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519CA3" w14:textId="77777777" w:rsidR="002C53E8" w:rsidRDefault="002C53E8" w:rsidP="00B75DFE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53E8">
        <w:rPr>
          <w:rFonts w:ascii="Times New Roman" w:hAnsi="Times New Roman" w:cs="Times New Roman"/>
          <w:sz w:val="28"/>
          <w:szCs w:val="28"/>
        </w:rPr>
        <w:t>Бомпа</w:t>
      </w:r>
      <w:proofErr w:type="spellEnd"/>
      <w:r w:rsidRPr="002C53E8">
        <w:rPr>
          <w:rFonts w:ascii="Times New Roman" w:hAnsi="Times New Roman" w:cs="Times New Roman"/>
          <w:sz w:val="28"/>
          <w:szCs w:val="28"/>
        </w:rPr>
        <w:t xml:space="preserve"> О.Ю. – преподаватель высшей квалификационной категории, заведующий методическим объединением «фортепиано» МБУ ДО «Луганская детская школа искусств № 2 имени М.А. Балакирева»;</w:t>
      </w:r>
    </w:p>
    <w:p w14:paraId="0C95ED15" w14:textId="77777777" w:rsidR="002C53E8" w:rsidRPr="002C53E8" w:rsidRDefault="002C53E8" w:rsidP="00B75DFE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F2BBD6" w14:textId="77777777" w:rsidR="002C53E8" w:rsidRPr="002C53E8" w:rsidRDefault="002C53E8" w:rsidP="00B75DFE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53E8">
        <w:rPr>
          <w:rFonts w:ascii="Times New Roman" w:hAnsi="Times New Roman" w:cs="Times New Roman"/>
          <w:sz w:val="28"/>
          <w:szCs w:val="28"/>
        </w:rPr>
        <w:t>Кукурекина</w:t>
      </w:r>
      <w:proofErr w:type="spellEnd"/>
      <w:r w:rsidRPr="002C53E8">
        <w:rPr>
          <w:rFonts w:ascii="Times New Roman" w:hAnsi="Times New Roman" w:cs="Times New Roman"/>
          <w:sz w:val="28"/>
          <w:szCs w:val="28"/>
        </w:rPr>
        <w:t xml:space="preserve"> И.А. – преподаватель методического объединения «фортепиано» «МБУ ДО «Луганская детская школа искусств № 2 имени М.А. Балакирева».</w:t>
      </w:r>
    </w:p>
    <w:p w14:paraId="560E73EE" w14:textId="77777777" w:rsidR="00834385" w:rsidRPr="00834385" w:rsidRDefault="00834385" w:rsidP="00B75DFE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824B4E" w14:textId="77777777" w:rsidR="00834385" w:rsidRPr="00834385" w:rsidRDefault="00834385" w:rsidP="00834385">
      <w:pPr>
        <w:pStyle w:val="a9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88F9AA5" w14:textId="77777777" w:rsidR="00834385" w:rsidRDefault="00834385" w:rsidP="00834385">
      <w:pPr>
        <w:pStyle w:val="a9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245D661" w14:textId="77777777" w:rsidR="002C53E8" w:rsidRDefault="002C53E8" w:rsidP="00834385">
      <w:pPr>
        <w:pStyle w:val="a9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548BC4B" w14:textId="77777777" w:rsidR="002C53E8" w:rsidRDefault="002C53E8" w:rsidP="00834385">
      <w:pPr>
        <w:pStyle w:val="a9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2A0BA7C" w14:textId="77777777" w:rsidR="002C53E8" w:rsidRDefault="002C53E8" w:rsidP="00834385">
      <w:pPr>
        <w:pStyle w:val="a9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E6C41E7" w14:textId="77777777" w:rsidR="002C53E8" w:rsidRDefault="002C53E8" w:rsidP="00834385">
      <w:pPr>
        <w:pStyle w:val="a9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974F587" w14:textId="77777777" w:rsidR="002C53E8" w:rsidRDefault="002C53E8" w:rsidP="00834385">
      <w:pPr>
        <w:pStyle w:val="a9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0396CC4" w14:textId="77777777" w:rsidR="002C53E8" w:rsidRDefault="002C53E8" w:rsidP="00834385">
      <w:pPr>
        <w:pStyle w:val="a9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1B5EF4C" w14:textId="77777777" w:rsidR="002C53E8" w:rsidRDefault="002C53E8" w:rsidP="00834385">
      <w:pPr>
        <w:pStyle w:val="a9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08A7288" w14:textId="77777777" w:rsidR="002C53E8" w:rsidRDefault="002C53E8" w:rsidP="00834385">
      <w:pPr>
        <w:pStyle w:val="a9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366CEFA" w14:textId="77777777" w:rsidR="002C53E8" w:rsidRDefault="002C53E8" w:rsidP="00834385">
      <w:pPr>
        <w:pStyle w:val="a9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6BC42D7" w14:textId="77777777" w:rsidR="002C53E8" w:rsidRDefault="002C53E8" w:rsidP="00834385">
      <w:pPr>
        <w:pStyle w:val="a9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5E9CC3E" w14:textId="77777777" w:rsidR="002C53E8" w:rsidRDefault="002C53E8" w:rsidP="00834385">
      <w:pPr>
        <w:pStyle w:val="a9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9FF62C4" w14:textId="77777777" w:rsidR="002C53E8" w:rsidRDefault="002C53E8" w:rsidP="00834385">
      <w:pPr>
        <w:pStyle w:val="a9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214EF06" w14:textId="77777777" w:rsidR="002C53E8" w:rsidRDefault="002C53E8" w:rsidP="00834385">
      <w:pPr>
        <w:pStyle w:val="a9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BA0DB5A" w14:textId="77777777" w:rsidR="002C53E8" w:rsidRDefault="002C53E8" w:rsidP="00834385">
      <w:pPr>
        <w:pStyle w:val="a9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5298229" w14:textId="77777777" w:rsidR="002C53E8" w:rsidRDefault="002C53E8" w:rsidP="00834385">
      <w:pPr>
        <w:pStyle w:val="a9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9BACC53" w14:textId="77777777" w:rsidR="002C53E8" w:rsidRDefault="002C53E8" w:rsidP="00834385">
      <w:pPr>
        <w:pStyle w:val="a9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9E534BD" w14:textId="77777777" w:rsidR="002C53E8" w:rsidRDefault="002C53E8" w:rsidP="00834385">
      <w:pPr>
        <w:pStyle w:val="a9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FCB5B18" w14:textId="77777777" w:rsidR="002C53E8" w:rsidRDefault="002C53E8" w:rsidP="00834385">
      <w:pPr>
        <w:pStyle w:val="a9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BE19F26" w14:textId="77777777" w:rsidR="002C53E8" w:rsidRDefault="002C53E8" w:rsidP="00834385">
      <w:pPr>
        <w:pStyle w:val="a9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CE6D568" w14:textId="77777777" w:rsidR="002C53E8" w:rsidRDefault="002C53E8" w:rsidP="00B75DFE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CC497A" w14:textId="77777777" w:rsidR="002C53E8" w:rsidRDefault="002C53E8" w:rsidP="00834385">
      <w:pPr>
        <w:pStyle w:val="a9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DD45B4A" w14:textId="77777777" w:rsidR="002C53E8" w:rsidRDefault="002C53E8" w:rsidP="00834385">
      <w:pPr>
        <w:pStyle w:val="a9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6DB5F99" w14:textId="77777777" w:rsidR="002C53E8" w:rsidRDefault="002C53E8" w:rsidP="00834385">
      <w:pPr>
        <w:pStyle w:val="a9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D54D66F" w14:textId="77777777" w:rsidR="002C53E8" w:rsidRDefault="002C53E8" w:rsidP="00834385">
      <w:pPr>
        <w:pStyle w:val="a9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9FEC117" w14:textId="77777777" w:rsidR="002C53E8" w:rsidRPr="00834385" w:rsidRDefault="002C53E8" w:rsidP="00834385">
      <w:pPr>
        <w:pStyle w:val="a9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82C8554" w14:textId="77777777" w:rsidR="00834385" w:rsidRPr="00834385" w:rsidRDefault="00834385" w:rsidP="00834385">
      <w:pPr>
        <w:pStyle w:val="a9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F03DC1A" w14:textId="77777777" w:rsidR="00834385" w:rsidRPr="00834385" w:rsidRDefault="00834385" w:rsidP="00834385">
      <w:pPr>
        <w:pStyle w:val="a9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21FC390" w14:textId="77777777" w:rsidR="00834385" w:rsidRPr="00834385" w:rsidRDefault="00834385" w:rsidP="00834385">
      <w:pPr>
        <w:pStyle w:val="a9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079E374B" w14:textId="77777777" w:rsidR="00834385" w:rsidRDefault="00834385" w:rsidP="00834385">
      <w:pPr>
        <w:pStyle w:val="1"/>
        <w:spacing w:before="70"/>
        <w:ind w:left="1787" w:right="1919"/>
        <w:jc w:val="center"/>
      </w:pPr>
    </w:p>
    <w:p w14:paraId="5BBBF2C4" w14:textId="77777777" w:rsidR="00834385" w:rsidRDefault="00834385" w:rsidP="00834385">
      <w:pPr>
        <w:pStyle w:val="1"/>
        <w:spacing w:before="70"/>
        <w:ind w:left="1787" w:right="1919"/>
        <w:jc w:val="center"/>
      </w:pPr>
    </w:p>
    <w:p w14:paraId="545D1DB9" w14:textId="77777777" w:rsidR="00FC3F6B" w:rsidRDefault="00FC3F6B" w:rsidP="00834385">
      <w:pPr>
        <w:pStyle w:val="1"/>
        <w:spacing w:before="70"/>
        <w:ind w:left="1787" w:right="1919"/>
        <w:jc w:val="center"/>
      </w:pPr>
    </w:p>
    <w:p w14:paraId="134A17DA" w14:textId="77777777" w:rsidR="00FC3F6B" w:rsidRDefault="00FC3F6B" w:rsidP="00834385">
      <w:pPr>
        <w:pStyle w:val="1"/>
        <w:spacing w:before="70"/>
        <w:ind w:left="1787" w:right="1919"/>
        <w:jc w:val="center"/>
      </w:pPr>
    </w:p>
    <w:p w14:paraId="1C81D147" w14:textId="77777777" w:rsidR="00834385" w:rsidRDefault="00834385" w:rsidP="00834385">
      <w:pPr>
        <w:pStyle w:val="1"/>
        <w:spacing w:before="70"/>
        <w:ind w:left="1787" w:right="1919"/>
        <w:jc w:val="center"/>
      </w:pPr>
    </w:p>
    <w:p w14:paraId="3B46446B" w14:textId="77777777" w:rsidR="00A27AD8" w:rsidRDefault="00A27AD8">
      <w:pPr>
        <w:spacing w:line="360" w:lineRule="auto"/>
        <w:ind w:left="1452" w:firstLine="708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Структура программы учебного предмета</w:t>
      </w:r>
    </w:p>
    <w:p w14:paraId="11BB9C7C" w14:textId="77777777" w:rsidR="00A27AD8" w:rsidRDefault="00A27AD8">
      <w:pPr>
        <w:spacing w:line="360" w:lineRule="auto"/>
        <w:ind w:left="1416" w:firstLine="708"/>
        <w:jc w:val="both"/>
        <w:rPr>
          <w:b/>
          <w:sz w:val="28"/>
          <w:szCs w:val="28"/>
          <w:lang w:val="ru-RU"/>
        </w:rPr>
      </w:pPr>
    </w:p>
    <w:p w14:paraId="656EEBD4" w14:textId="77777777" w:rsidR="00A27AD8" w:rsidRDefault="00A27AD8">
      <w:pPr>
        <w:spacing w:line="36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I</w:t>
      </w:r>
      <w:r w:rsidR="00B63475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ab/>
        <w:t>Пояснительная записка</w:t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  <w:t xml:space="preserve"> </w:t>
      </w:r>
    </w:p>
    <w:p w14:paraId="6B5A195A" w14:textId="77777777" w:rsidR="00A27AD8" w:rsidRDefault="00834385" w:rsidP="00834385">
      <w:pPr>
        <w:pStyle w:val="ae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1.1.</w:t>
      </w:r>
      <w:r w:rsidR="00A27AD8">
        <w:rPr>
          <w:rFonts w:ascii="Times New Roman" w:hAnsi="Times New Roman" w:cs="Times New Roman"/>
          <w:i/>
        </w:rPr>
        <w:t xml:space="preserve"> Характеристика учебного предмета, его место и роль в образовательном процессе</w:t>
      </w:r>
    </w:p>
    <w:p w14:paraId="7A8B7CC4" w14:textId="77777777" w:rsidR="00A27AD8" w:rsidRDefault="00834385" w:rsidP="00834385">
      <w:pPr>
        <w:pStyle w:val="ae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1.2. </w:t>
      </w:r>
      <w:r w:rsidR="00A27AD8">
        <w:rPr>
          <w:rFonts w:ascii="Times New Roman" w:hAnsi="Times New Roman" w:cs="Times New Roman"/>
          <w:i/>
        </w:rPr>
        <w:t>Ср</w:t>
      </w:r>
      <w:r>
        <w:rPr>
          <w:rFonts w:ascii="Times New Roman" w:hAnsi="Times New Roman" w:cs="Times New Roman"/>
          <w:i/>
        </w:rPr>
        <w:t>ок реализации учебного предмета</w:t>
      </w:r>
      <w:r w:rsidR="00FC3F6B">
        <w:rPr>
          <w:rFonts w:ascii="Times New Roman" w:hAnsi="Times New Roman" w:cs="Times New Roman"/>
          <w:i/>
        </w:rPr>
        <w:t xml:space="preserve"> «Концертмейстерский класс»</w:t>
      </w:r>
    </w:p>
    <w:p w14:paraId="543E5AC5" w14:textId="77777777" w:rsidR="00A27AD8" w:rsidRDefault="00834385" w:rsidP="00FC3F6B">
      <w:pPr>
        <w:pStyle w:val="ae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1.3. </w:t>
      </w:r>
      <w:r w:rsidR="00A27AD8">
        <w:rPr>
          <w:rFonts w:ascii="Times New Roman" w:hAnsi="Times New Roman" w:cs="Times New Roman"/>
          <w:i/>
        </w:rPr>
        <w:t>Объем учебного времени, предусмотренный учебным планом образовательного</w:t>
      </w:r>
      <w:r w:rsidR="00B35BA3">
        <w:rPr>
          <w:rFonts w:ascii="Times New Roman" w:hAnsi="Times New Roman" w:cs="Times New Roman"/>
          <w:i/>
        </w:rPr>
        <w:t xml:space="preserve"> </w:t>
      </w:r>
      <w:r w:rsidR="00A27AD8">
        <w:rPr>
          <w:rFonts w:ascii="Times New Roman" w:hAnsi="Times New Roman" w:cs="Times New Roman"/>
          <w:i/>
        </w:rPr>
        <w:t xml:space="preserve">учреждения </w:t>
      </w:r>
      <w:r>
        <w:rPr>
          <w:rFonts w:ascii="Times New Roman" w:hAnsi="Times New Roman" w:cs="Times New Roman"/>
          <w:i/>
        </w:rPr>
        <w:t>на реализацию учебного предмета</w:t>
      </w:r>
      <w:r w:rsidR="00FC3F6B">
        <w:rPr>
          <w:rFonts w:ascii="Times New Roman" w:hAnsi="Times New Roman" w:cs="Times New Roman"/>
          <w:i/>
        </w:rPr>
        <w:t xml:space="preserve"> «Концертмейстерский класс»</w:t>
      </w:r>
    </w:p>
    <w:p w14:paraId="772D233C" w14:textId="77777777" w:rsidR="00A27AD8" w:rsidRDefault="00834385" w:rsidP="00834385">
      <w:pPr>
        <w:pStyle w:val="ae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1.4. </w:t>
      </w:r>
      <w:r w:rsidR="00A27AD8">
        <w:rPr>
          <w:rFonts w:ascii="Times New Roman" w:hAnsi="Times New Roman" w:cs="Times New Roman"/>
          <w:i/>
        </w:rPr>
        <w:t>Форма проведения у</w:t>
      </w:r>
      <w:r>
        <w:rPr>
          <w:rFonts w:ascii="Times New Roman" w:hAnsi="Times New Roman" w:cs="Times New Roman"/>
          <w:i/>
        </w:rPr>
        <w:t>чебных аудиторных занятий</w:t>
      </w:r>
    </w:p>
    <w:p w14:paraId="19ADB5AD" w14:textId="77777777" w:rsidR="00A27AD8" w:rsidRDefault="00834385" w:rsidP="00834385">
      <w:pPr>
        <w:pStyle w:val="ae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1.5. Цели и задачи учебного предмета</w:t>
      </w:r>
    </w:p>
    <w:p w14:paraId="381F7182" w14:textId="77777777" w:rsidR="00A27AD8" w:rsidRDefault="00834385" w:rsidP="00834385">
      <w:pPr>
        <w:pStyle w:val="ae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1.6. </w:t>
      </w:r>
      <w:r w:rsidR="00A27AD8">
        <w:rPr>
          <w:rFonts w:ascii="Times New Roman" w:hAnsi="Times New Roman" w:cs="Times New Roman"/>
          <w:i/>
        </w:rPr>
        <w:t>Обоснование структуры программы учебного предмета</w:t>
      </w:r>
    </w:p>
    <w:p w14:paraId="295262E4" w14:textId="77777777" w:rsidR="00A27AD8" w:rsidRDefault="00834385" w:rsidP="00834385">
      <w:pPr>
        <w:pStyle w:val="ae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1.7. Методы обучения</w:t>
      </w:r>
      <w:r w:rsidR="00A27AD8">
        <w:rPr>
          <w:rFonts w:ascii="Times New Roman" w:hAnsi="Times New Roman" w:cs="Times New Roman"/>
          <w:i/>
        </w:rPr>
        <w:t xml:space="preserve"> </w:t>
      </w:r>
    </w:p>
    <w:p w14:paraId="58A8966D" w14:textId="77777777" w:rsidR="00A27AD8" w:rsidRDefault="00834385" w:rsidP="00834385">
      <w:pPr>
        <w:pStyle w:val="ae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1.8. </w:t>
      </w:r>
      <w:r w:rsidR="00A27AD8">
        <w:rPr>
          <w:rFonts w:ascii="Times New Roman" w:hAnsi="Times New Roman" w:cs="Times New Roman"/>
          <w:i/>
        </w:rPr>
        <w:t>Описание материально-технических услов</w:t>
      </w:r>
      <w:r>
        <w:rPr>
          <w:rFonts w:ascii="Times New Roman" w:hAnsi="Times New Roman" w:cs="Times New Roman"/>
          <w:i/>
        </w:rPr>
        <w:t>ий реализации учебного предмета</w:t>
      </w:r>
    </w:p>
    <w:p w14:paraId="569FA605" w14:textId="77777777" w:rsidR="00A27AD8" w:rsidRDefault="00A27AD8" w:rsidP="00834385">
      <w:pPr>
        <w:pStyle w:val="ae"/>
        <w:rPr>
          <w:rFonts w:ascii="Times New Roman" w:hAnsi="Times New Roman" w:cs="Times New Roman"/>
          <w:i/>
        </w:rPr>
      </w:pPr>
    </w:p>
    <w:p w14:paraId="45B0E02A" w14:textId="77777777" w:rsidR="00824215" w:rsidRDefault="00A27AD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II</w:t>
      </w:r>
      <w:r w:rsidR="00B63475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ab/>
        <w:t>Содержание учебного предмета</w:t>
      </w:r>
      <w:r>
        <w:rPr>
          <w:b/>
          <w:sz w:val="28"/>
          <w:szCs w:val="28"/>
          <w:lang w:val="ru-RU"/>
        </w:rPr>
        <w:tab/>
      </w:r>
    </w:p>
    <w:p w14:paraId="2D9476A3" w14:textId="77777777" w:rsidR="00A27AD8" w:rsidRDefault="00A27AD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  <w:t xml:space="preserve"> </w:t>
      </w:r>
    </w:p>
    <w:p w14:paraId="33981AB7" w14:textId="77777777" w:rsidR="00A27AD8" w:rsidRDefault="00834385">
      <w:pPr>
        <w:pStyle w:val="ae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2.1.</w:t>
      </w:r>
      <w:r w:rsidR="00A27AD8">
        <w:rPr>
          <w:rFonts w:ascii="Times New Roman" w:hAnsi="Times New Roman" w:cs="Times New Roman"/>
          <w:i/>
        </w:rPr>
        <w:t xml:space="preserve"> Сведе</w:t>
      </w:r>
      <w:r>
        <w:rPr>
          <w:rFonts w:ascii="Times New Roman" w:hAnsi="Times New Roman" w:cs="Times New Roman"/>
          <w:i/>
        </w:rPr>
        <w:t>ния о затратах учебного времени</w:t>
      </w:r>
    </w:p>
    <w:p w14:paraId="6D45AD9A" w14:textId="77777777" w:rsidR="00A27AD8" w:rsidRDefault="00834385">
      <w:pPr>
        <w:pStyle w:val="ae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i/>
        </w:rPr>
        <w:t>2.2.</w:t>
      </w:r>
      <w:r w:rsidR="00A27AD8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bCs/>
          <w:i/>
        </w:rPr>
        <w:t>Годовые требования по классам</w:t>
      </w:r>
    </w:p>
    <w:p w14:paraId="2521E5F5" w14:textId="77777777" w:rsidR="00A27AD8" w:rsidRDefault="00A27AD8">
      <w:pPr>
        <w:spacing w:before="280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III</w:t>
      </w:r>
      <w:r w:rsidR="00B63475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ab/>
        <w:t>Требования к уровню подготовки обучающихся</w:t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  <w:t xml:space="preserve"> </w:t>
      </w:r>
    </w:p>
    <w:p w14:paraId="207FA8F8" w14:textId="77777777" w:rsidR="00A27AD8" w:rsidRDefault="00A27AD8">
      <w:pPr>
        <w:spacing w:before="280"/>
        <w:rPr>
          <w:b/>
          <w:sz w:val="28"/>
          <w:szCs w:val="28"/>
          <w:lang w:val="ru-RU"/>
        </w:rPr>
      </w:pPr>
    </w:p>
    <w:p w14:paraId="5C81F813" w14:textId="77777777" w:rsidR="00A27AD8" w:rsidRDefault="00A27AD8">
      <w:pPr>
        <w:pStyle w:val="ae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B6347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Формы </w:t>
      </w:r>
      <w:r w:rsidR="00102DD7">
        <w:rPr>
          <w:rFonts w:ascii="Times New Roman" w:hAnsi="Times New Roman" w:cs="Times New Roman"/>
          <w:b/>
          <w:sz w:val="28"/>
          <w:szCs w:val="28"/>
        </w:rPr>
        <w:t>и методы контроля, система оценивания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14:paraId="0116E3C6" w14:textId="77777777" w:rsidR="00A27AD8" w:rsidRDefault="00834385" w:rsidP="00B35BA3">
      <w:pPr>
        <w:pStyle w:val="ae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4.1. Аттестация: цели, виды, формы, содержание</w:t>
      </w:r>
      <w:r w:rsidR="00A27AD8">
        <w:rPr>
          <w:rFonts w:ascii="Times New Roman" w:hAnsi="Times New Roman" w:cs="Times New Roman"/>
          <w:i/>
        </w:rPr>
        <w:t xml:space="preserve"> </w:t>
      </w:r>
    </w:p>
    <w:p w14:paraId="662CC180" w14:textId="77777777" w:rsidR="00A27AD8" w:rsidRDefault="00834385" w:rsidP="00B35BA3">
      <w:pPr>
        <w:pStyle w:val="ae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4.2.- Критерии оценивания</w:t>
      </w:r>
    </w:p>
    <w:p w14:paraId="5E082989" w14:textId="77777777" w:rsidR="00A27AD8" w:rsidRDefault="00A27AD8">
      <w:pPr>
        <w:pStyle w:val="ae"/>
        <w:ind w:firstLine="426"/>
        <w:rPr>
          <w:rFonts w:ascii="Times New Roman" w:hAnsi="Times New Roman" w:cs="Times New Roman"/>
          <w:i/>
        </w:rPr>
      </w:pPr>
    </w:p>
    <w:p w14:paraId="7A2E507F" w14:textId="77777777" w:rsidR="00824215" w:rsidRDefault="00A27AD8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B6347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</w:p>
    <w:p w14:paraId="5DD30F45" w14:textId="77777777" w:rsidR="00A27AD8" w:rsidRDefault="00A27AD8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14:paraId="04FDC314" w14:textId="77777777" w:rsidR="00A27AD8" w:rsidRDefault="00834385" w:rsidP="00B35BA3">
      <w:pPr>
        <w:pStyle w:val="ae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5.1. </w:t>
      </w:r>
      <w:r w:rsidR="00A27AD8">
        <w:rPr>
          <w:rFonts w:ascii="Times New Roman" w:hAnsi="Times New Roman" w:cs="Times New Roman"/>
          <w:i/>
        </w:rPr>
        <w:t>Методические рекомен</w:t>
      </w:r>
      <w:r>
        <w:rPr>
          <w:rFonts w:ascii="Times New Roman" w:hAnsi="Times New Roman" w:cs="Times New Roman"/>
          <w:i/>
        </w:rPr>
        <w:t>дации педагогическим работникам</w:t>
      </w:r>
    </w:p>
    <w:p w14:paraId="16319728" w14:textId="77777777" w:rsidR="00052F4F" w:rsidRDefault="00052F4F" w:rsidP="00052F4F">
      <w:pPr>
        <w:pStyle w:val="ae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5.2. Методические рекомендации при работе с учащимися в классе вокального аккомпанемента</w:t>
      </w:r>
    </w:p>
    <w:p w14:paraId="0780988D" w14:textId="77777777" w:rsidR="000F0DEC" w:rsidRDefault="000F0DEC" w:rsidP="00052F4F">
      <w:pPr>
        <w:pStyle w:val="ae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5.3. Методические рекомендации преподавателям при работе с учащимися в классе скрипичного аккомпанемента</w:t>
      </w:r>
    </w:p>
    <w:p w14:paraId="6B69037B" w14:textId="77777777" w:rsidR="00A27AD8" w:rsidRDefault="00834385" w:rsidP="00B35BA3">
      <w:pPr>
        <w:pStyle w:val="ae"/>
        <w:rPr>
          <w:rFonts w:ascii="Calibri" w:hAnsi="Calibri" w:cs="Times New Roman"/>
        </w:rPr>
      </w:pPr>
      <w:r>
        <w:rPr>
          <w:rFonts w:ascii="Times New Roman" w:hAnsi="Times New Roman" w:cs="Times New Roman"/>
          <w:i/>
        </w:rPr>
        <w:t>5.</w:t>
      </w:r>
      <w:r w:rsidR="00E27498">
        <w:rPr>
          <w:rFonts w:ascii="Times New Roman" w:hAnsi="Times New Roman" w:cs="Times New Roman"/>
          <w:i/>
        </w:rPr>
        <w:t>4</w:t>
      </w:r>
      <w:r>
        <w:rPr>
          <w:rFonts w:ascii="Times New Roman" w:hAnsi="Times New Roman" w:cs="Times New Roman"/>
          <w:i/>
        </w:rPr>
        <w:t>.</w:t>
      </w:r>
      <w:r w:rsidR="00A27AD8">
        <w:rPr>
          <w:rFonts w:ascii="Times New Roman" w:hAnsi="Times New Roman" w:cs="Times New Roman"/>
          <w:i/>
        </w:rPr>
        <w:t xml:space="preserve"> Рекомендации по организации самостоятельной работы обучающихся</w:t>
      </w:r>
    </w:p>
    <w:p w14:paraId="36B7709B" w14:textId="77777777" w:rsidR="00A27AD8" w:rsidRDefault="00A27AD8" w:rsidP="00B35BA3">
      <w:pPr>
        <w:pStyle w:val="ae"/>
        <w:rPr>
          <w:rFonts w:ascii="Calibri" w:hAnsi="Calibri" w:cs="Times New Roman"/>
        </w:rPr>
      </w:pPr>
    </w:p>
    <w:p w14:paraId="3667CBF1" w14:textId="77777777" w:rsidR="00A27AD8" w:rsidRDefault="00A27AD8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B6347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нотной и методической литературы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4707AA07" w14:textId="77777777" w:rsidR="00824215" w:rsidRDefault="00824215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p w14:paraId="0C12A158" w14:textId="77777777" w:rsidR="00834385" w:rsidRDefault="00834385">
      <w:pPr>
        <w:pStyle w:val="ae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6.1.</w:t>
      </w:r>
      <w:r w:rsidR="00A27AD8">
        <w:rPr>
          <w:rFonts w:ascii="Times New Roman" w:hAnsi="Times New Roman" w:cs="Times New Roman"/>
          <w:i/>
        </w:rPr>
        <w:t xml:space="preserve"> Список рекомендуемой </w:t>
      </w:r>
      <w:r>
        <w:rPr>
          <w:rFonts w:ascii="Times New Roman" w:hAnsi="Times New Roman" w:cs="Times New Roman"/>
          <w:i/>
        </w:rPr>
        <w:t>нотной литературы</w:t>
      </w:r>
    </w:p>
    <w:p w14:paraId="41C4556E" w14:textId="77777777" w:rsidR="00A27AD8" w:rsidRDefault="00834385">
      <w:pPr>
        <w:pStyle w:val="ae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6.2.</w:t>
      </w:r>
      <w:r w:rsidR="00A27AD8">
        <w:rPr>
          <w:rFonts w:ascii="Times New Roman" w:hAnsi="Times New Roman" w:cs="Times New Roman"/>
          <w:i/>
        </w:rPr>
        <w:t>- Список рекомендуемой методической ли</w:t>
      </w:r>
      <w:r w:rsidR="00B35BA3">
        <w:rPr>
          <w:rFonts w:ascii="Times New Roman" w:hAnsi="Times New Roman" w:cs="Times New Roman"/>
          <w:i/>
        </w:rPr>
        <w:t>тературы</w:t>
      </w:r>
    </w:p>
    <w:p w14:paraId="240E3A19" w14:textId="77777777" w:rsidR="00A27AD8" w:rsidRDefault="00A27AD8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50D7A274" w14:textId="77777777" w:rsidR="00A27AD8" w:rsidRDefault="00A27AD8">
      <w:pPr>
        <w:pStyle w:val="Subheading2"/>
        <w:spacing w:line="360" w:lineRule="auto"/>
        <w:rPr>
          <w:rFonts w:ascii="Calibri" w:eastAsia="Helvetica" w:hAnsi="Calibri"/>
          <w:b/>
          <w:lang w:val="ru-RU"/>
        </w:rPr>
      </w:pPr>
    </w:p>
    <w:p w14:paraId="7B802004" w14:textId="77777777" w:rsidR="00A27AD8" w:rsidRDefault="00A27AD8">
      <w:pPr>
        <w:pStyle w:val="Subheading2"/>
        <w:spacing w:line="360" w:lineRule="auto"/>
        <w:rPr>
          <w:rFonts w:ascii="Calibri" w:eastAsia="Helvetica" w:hAnsi="Calibri"/>
          <w:b/>
          <w:lang w:val="ru-RU"/>
        </w:rPr>
      </w:pPr>
    </w:p>
    <w:p w14:paraId="7D593E86" w14:textId="77777777" w:rsidR="00A27AD8" w:rsidRDefault="00A27AD8">
      <w:pPr>
        <w:pStyle w:val="Body1"/>
        <w:spacing w:line="360" w:lineRule="auto"/>
        <w:rPr>
          <w:rFonts w:ascii="Calibri" w:eastAsia="Helvetica" w:hAnsi="Calibri"/>
          <w:b/>
          <w:sz w:val="32"/>
          <w:lang w:val="ru-RU"/>
        </w:rPr>
      </w:pPr>
    </w:p>
    <w:p w14:paraId="63C08B4C" w14:textId="77777777" w:rsidR="007147ED" w:rsidRDefault="007147ED">
      <w:pPr>
        <w:pStyle w:val="Body1"/>
        <w:spacing w:line="360" w:lineRule="auto"/>
        <w:rPr>
          <w:rFonts w:ascii="Calibri" w:eastAsia="Helvetica" w:hAnsi="Calibri"/>
          <w:b/>
          <w:sz w:val="32"/>
          <w:lang w:val="ru-RU"/>
        </w:rPr>
      </w:pPr>
    </w:p>
    <w:p w14:paraId="6CACBCBF" w14:textId="77777777" w:rsidR="00A27AD8" w:rsidRDefault="00A27AD8" w:rsidP="00834385">
      <w:pPr>
        <w:pStyle w:val="Body1"/>
        <w:spacing w:line="360" w:lineRule="auto"/>
        <w:jc w:val="center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ru-RU"/>
        </w:rPr>
        <w:tab/>
        <w:t>ПОЯСНИТЕЛЬНАЯ ЗАПИСКА</w:t>
      </w:r>
    </w:p>
    <w:p w14:paraId="39D1D8EF" w14:textId="77777777" w:rsidR="00A27AD8" w:rsidRDefault="00A27AD8" w:rsidP="00834385">
      <w:pPr>
        <w:pStyle w:val="Body1"/>
        <w:numPr>
          <w:ilvl w:val="1"/>
          <w:numId w:val="1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427C11E1" w14:textId="77777777" w:rsidR="00A27AD8" w:rsidRPr="00C41865" w:rsidRDefault="00A27AD8" w:rsidP="00C41865">
      <w:pPr>
        <w:pStyle w:val="af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C41865">
        <w:rPr>
          <w:sz w:val="28"/>
          <w:szCs w:val="28"/>
          <w:lang w:val="ru-RU"/>
        </w:rPr>
        <w:t>Программа учебного пред</w:t>
      </w:r>
      <w:r w:rsidR="00C41865">
        <w:rPr>
          <w:sz w:val="28"/>
          <w:szCs w:val="28"/>
          <w:lang w:val="ru-RU"/>
        </w:rPr>
        <w:t>мета «Концертмейстерский класс»</w:t>
      </w:r>
      <w:r w:rsidRPr="00C41865">
        <w:rPr>
          <w:sz w:val="28"/>
          <w:szCs w:val="28"/>
          <w:lang w:val="ru-RU"/>
        </w:rPr>
        <w:t xml:space="preserve"> разработана на основе и с учетом федеральных государствен</w:t>
      </w:r>
      <w:r w:rsidR="00C41865">
        <w:rPr>
          <w:sz w:val="28"/>
          <w:szCs w:val="28"/>
          <w:lang w:val="ru-RU"/>
        </w:rPr>
        <w:t>ных требований к дополнительной предпрофессиональной</w:t>
      </w:r>
      <w:r w:rsidRPr="00C41865">
        <w:rPr>
          <w:sz w:val="28"/>
          <w:szCs w:val="28"/>
          <w:lang w:val="ru-RU"/>
        </w:rPr>
        <w:t xml:space="preserve"> </w:t>
      </w:r>
      <w:r w:rsidR="00C41865">
        <w:rPr>
          <w:sz w:val="28"/>
          <w:szCs w:val="28"/>
          <w:lang w:val="ru-RU"/>
        </w:rPr>
        <w:t>общеобразовательной программе в области музыкального искусства</w:t>
      </w:r>
      <w:r w:rsidRPr="00C41865">
        <w:rPr>
          <w:sz w:val="28"/>
          <w:szCs w:val="28"/>
          <w:lang w:val="ru-RU"/>
        </w:rPr>
        <w:t xml:space="preserve"> «Фортепиано».</w:t>
      </w:r>
    </w:p>
    <w:p w14:paraId="2CC6C266" w14:textId="77777777" w:rsidR="00A27AD8" w:rsidRPr="00C41865" w:rsidRDefault="00A27AD8" w:rsidP="00C41865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C41865">
        <w:rPr>
          <w:rFonts w:ascii="Times New Roman" w:eastAsia="Helvetica" w:hAnsi="Times New Roman"/>
          <w:color w:val="auto"/>
          <w:sz w:val="28"/>
          <w:szCs w:val="28"/>
          <w:lang w:val="ru-RU"/>
        </w:rPr>
        <w:t>Учебн</w:t>
      </w:r>
      <w:r w:rsidR="00C41865">
        <w:rPr>
          <w:rFonts w:ascii="Times New Roman" w:eastAsia="Helvetica" w:hAnsi="Times New Roman"/>
          <w:color w:val="auto"/>
          <w:sz w:val="28"/>
          <w:szCs w:val="28"/>
          <w:lang w:val="ru-RU"/>
        </w:rPr>
        <w:t>ый предмет «</w:t>
      </w:r>
      <w:r w:rsidRPr="00C41865">
        <w:rPr>
          <w:rFonts w:ascii="Times New Roman" w:eastAsia="Helvetica" w:hAnsi="Times New Roman"/>
          <w:color w:val="auto"/>
          <w:sz w:val="28"/>
          <w:szCs w:val="28"/>
          <w:lang w:val="ru-RU"/>
        </w:rPr>
        <w:t>Концертмейстерский класс</w:t>
      </w:r>
      <w:r w:rsidR="00C41865">
        <w:rPr>
          <w:rFonts w:ascii="Times New Roman" w:eastAsia="Helvetica" w:hAnsi="Times New Roman"/>
          <w:color w:val="auto"/>
          <w:sz w:val="28"/>
          <w:szCs w:val="28"/>
          <w:lang w:val="ru-RU"/>
        </w:rPr>
        <w:t>»</w:t>
      </w:r>
      <w:r w:rsidRPr="00C41865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направлен на </w:t>
      </w:r>
      <w:r w:rsidR="007A327C" w:rsidRPr="00C41865">
        <w:rPr>
          <w:rFonts w:ascii="Times New Roman" w:hAnsi="Times New Roman"/>
          <w:color w:val="auto"/>
          <w:sz w:val="28"/>
          <w:szCs w:val="28"/>
          <w:lang w:val="ru-RU"/>
        </w:rPr>
        <w:t xml:space="preserve">воспитание разносторонне развитой личности с большим творческим потенциалом путем приобщения учащихся к ценностям мировой музыкальной культуры на примерах лучших образцов вокальной и инструментальной музыки, а также на </w:t>
      </w:r>
      <w:r w:rsidRPr="00C41865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приобретение навыков аккомпанирования, чтения с листа и транспонирования; </w:t>
      </w:r>
      <w:r w:rsidR="008419F7" w:rsidRPr="00C41865">
        <w:rPr>
          <w:rFonts w:ascii="Times New Roman" w:eastAsia="Helvetica" w:hAnsi="Times New Roman"/>
          <w:color w:val="auto"/>
          <w:sz w:val="28"/>
          <w:szCs w:val="28"/>
          <w:lang w:val="ru-RU"/>
        </w:rPr>
        <w:t>на развитие</w:t>
      </w:r>
      <w:r w:rsidRPr="00C41865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самостоятельности </w:t>
      </w:r>
      <w:r w:rsidR="008419F7" w:rsidRPr="00C41865">
        <w:rPr>
          <w:rFonts w:ascii="Times New Roman" w:eastAsia="Helvetica" w:hAnsi="Times New Roman"/>
          <w:color w:val="auto"/>
          <w:sz w:val="28"/>
          <w:szCs w:val="28"/>
          <w:lang w:val="ru-RU"/>
        </w:rPr>
        <w:t>в данных видах деятельности</w:t>
      </w:r>
      <w:r w:rsidRPr="00C41865">
        <w:rPr>
          <w:rFonts w:ascii="Times New Roman" w:eastAsia="Helvetica" w:hAnsi="Times New Roman"/>
          <w:color w:val="auto"/>
          <w:sz w:val="28"/>
          <w:szCs w:val="28"/>
          <w:lang w:val="ru-RU"/>
        </w:rPr>
        <w:t>.</w:t>
      </w:r>
    </w:p>
    <w:p w14:paraId="601C9ED7" w14:textId="77777777" w:rsidR="00A27AD8" w:rsidRPr="00C41865" w:rsidRDefault="00A27AD8" w:rsidP="00C41865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C41865">
        <w:rPr>
          <w:rFonts w:ascii="Times New Roman" w:eastAsia="Helvetica" w:hAnsi="Times New Roman"/>
          <w:color w:val="auto"/>
          <w:sz w:val="28"/>
          <w:szCs w:val="28"/>
          <w:lang w:val="ru-RU"/>
        </w:rPr>
        <w:t>Наряду с практической подготовкой в задач</w:t>
      </w:r>
      <w:r w:rsidR="00FA2D4D" w:rsidRPr="00C41865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и предмета входит: формирование </w:t>
      </w:r>
      <w:r w:rsidRPr="00C41865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художественного вкуса, чувства стиля, творческой самостоятельности, стремления к самосовершенствованию, знакомство с лучшими образцами отечественной и зарубежной музыки. </w:t>
      </w:r>
    </w:p>
    <w:p w14:paraId="45068B80" w14:textId="77777777" w:rsidR="00A27AD8" w:rsidRPr="00C41865" w:rsidRDefault="00A27AD8" w:rsidP="00C41865">
      <w:pPr>
        <w:pStyle w:val="Body1"/>
        <w:spacing w:line="360" w:lineRule="auto"/>
        <w:ind w:firstLine="720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C41865">
        <w:rPr>
          <w:rFonts w:ascii="Times New Roman" w:eastAsia="Helvetica" w:hAnsi="Times New Roman"/>
          <w:color w:val="auto"/>
          <w:sz w:val="28"/>
          <w:szCs w:val="28"/>
          <w:lang w:val="ru-RU"/>
        </w:rPr>
        <w:t>Формирование концертмейстерских навыков тесно связано с освоением особенностей ансамблевой игры.</w:t>
      </w:r>
      <w:r w:rsidR="00FC3F6B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Поэтому в структуре программы «</w:t>
      </w:r>
      <w:r w:rsidRPr="00C41865">
        <w:rPr>
          <w:rFonts w:ascii="Times New Roman" w:eastAsia="Helvetica" w:hAnsi="Times New Roman"/>
          <w:color w:val="auto"/>
          <w:sz w:val="28"/>
          <w:szCs w:val="28"/>
          <w:lang w:val="ru-RU"/>
        </w:rPr>
        <w:t>Фортепиано</w:t>
      </w:r>
      <w:r w:rsidR="00FC3F6B">
        <w:rPr>
          <w:rFonts w:ascii="Times New Roman" w:eastAsia="Helvetica" w:hAnsi="Times New Roman"/>
          <w:color w:val="auto"/>
          <w:sz w:val="28"/>
          <w:szCs w:val="28"/>
          <w:lang w:val="ru-RU"/>
        </w:rPr>
        <w:t>»</w:t>
      </w:r>
      <w:r w:rsidRPr="00C41865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федеральными государственными требованиями предусмотрены 3 учебных предмета, имеющих общие цели </w:t>
      </w:r>
      <w:r w:rsidR="00FA2D4D" w:rsidRPr="00C41865">
        <w:rPr>
          <w:rFonts w:ascii="Times New Roman" w:eastAsia="Helvetica" w:hAnsi="Times New Roman"/>
          <w:color w:val="auto"/>
          <w:sz w:val="28"/>
          <w:szCs w:val="28"/>
          <w:lang w:val="ru-RU"/>
        </w:rPr>
        <w:t>и</w:t>
      </w:r>
      <w:r w:rsidR="00FC3F6B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задачи: «Специальность и чтение с листа», «Ансамбль» и «</w:t>
      </w:r>
      <w:r w:rsidRPr="00C41865">
        <w:rPr>
          <w:rFonts w:ascii="Times New Roman" w:eastAsia="Helvetica" w:hAnsi="Times New Roman"/>
          <w:color w:val="auto"/>
          <w:sz w:val="28"/>
          <w:szCs w:val="28"/>
          <w:lang w:val="ru-RU"/>
        </w:rPr>
        <w:t>Концертмейстерский класс</w:t>
      </w:r>
      <w:r w:rsidR="00FC3F6B">
        <w:rPr>
          <w:rFonts w:ascii="Times New Roman" w:eastAsia="Helvetica" w:hAnsi="Times New Roman"/>
          <w:color w:val="auto"/>
          <w:sz w:val="28"/>
          <w:szCs w:val="28"/>
          <w:lang w:val="ru-RU"/>
        </w:rPr>
        <w:t>»</w:t>
      </w:r>
      <w:r w:rsidRPr="00C41865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, которые в совокупности системно и наиболее полно дают предпрофессиональное образование, позволяющее наиболее эффективно сформировать исполнительские знания, умения и навыки, а также подготовить ученика к дальнейшему профессиональному обучению. </w:t>
      </w:r>
    </w:p>
    <w:p w14:paraId="27228ED5" w14:textId="77777777" w:rsidR="00A27AD8" w:rsidRPr="00C41865" w:rsidRDefault="00A27AD8" w:rsidP="00C41865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C41865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Концертмейстерская деятельность является наиболее распространенной формой исполнительства для пианистов. </w:t>
      </w:r>
    </w:p>
    <w:p w14:paraId="73CE5958" w14:textId="77777777" w:rsidR="00FC3F6B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Данная программа отражает комплексное развитие и индивидуальный подход к ученику, академическую направленность и разнообразие вокального и </w:t>
      </w: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>инструментального репертуара, используемого в</w:t>
      </w:r>
      <w:r w:rsidR="00FC3F6B">
        <w:rPr>
          <w:rFonts w:ascii="Times New Roman" w:eastAsia="Helvetica" w:hAnsi="Times New Roman"/>
          <w:sz w:val="28"/>
          <w:szCs w:val="28"/>
          <w:lang w:val="ru-RU"/>
        </w:rPr>
        <w:t xml:space="preserve"> обучении. Содержание программы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направлено на обеспечение художественно-эстетического развития личности и приобретения ею художественно-исполнитель</w:t>
      </w:r>
      <w:r w:rsidR="00FA2D4D">
        <w:rPr>
          <w:rFonts w:ascii="Times New Roman" w:eastAsia="Helvetica" w:hAnsi="Times New Roman"/>
          <w:sz w:val="28"/>
          <w:szCs w:val="28"/>
          <w:lang w:val="ru-RU"/>
        </w:rPr>
        <w:t xml:space="preserve">ских знаний, умений и навыков. </w:t>
      </w:r>
    </w:p>
    <w:p w14:paraId="4E466840" w14:textId="77777777" w:rsidR="00FC3F6B" w:rsidRDefault="00FC3F6B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</w:p>
    <w:p w14:paraId="7E1A2CA6" w14:textId="77777777" w:rsidR="00A27AD8" w:rsidRPr="00FC3F6B" w:rsidRDefault="00FC3F6B" w:rsidP="00FC3F6B">
      <w:pPr>
        <w:pStyle w:val="Body1"/>
        <w:spacing w:line="360" w:lineRule="auto"/>
        <w:ind w:firstLine="709"/>
        <w:jc w:val="both"/>
        <w:rPr>
          <w:rFonts w:ascii="Times New Roman" w:hAnsi="Times New Roman"/>
          <w:i/>
          <w:color w:val="auto"/>
          <w:sz w:val="28"/>
          <w:szCs w:val="28"/>
          <w:lang w:val="ru-RU"/>
        </w:rPr>
      </w:pPr>
      <w:r w:rsidRPr="00FC3F6B">
        <w:rPr>
          <w:rFonts w:ascii="Times New Roman" w:eastAsia="Helvetica" w:hAnsi="Times New Roman"/>
          <w:i/>
          <w:sz w:val="28"/>
          <w:szCs w:val="28"/>
          <w:lang w:val="ru-RU"/>
        </w:rPr>
        <w:t>1.2.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EB530E" w:rsidRPr="00FC3F6B">
        <w:rPr>
          <w:rFonts w:ascii="Times New Roman" w:hAnsi="Times New Roman"/>
          <w:i/>
          <w:color w:val="auto"/>
          <w:sz w:val="28"/>
          <w:szCs w:val="28"/>
          <w:lang w:val="ru-RU"/>
        </w:rPr>
        <w:t xml:space="preserve"> </w:t>
      </w:r>
      <w:r w:rsidR="00A27AD8" w:rsidRPr="00FC3F6B">
        <w:rPr>
          <w:rFonts w:ascii="Times New Roman" w:hAnsi="Times New Roman"/>
          <w:i/>
          <w:color w:val="auto"/>
          <w:sz w:val="28"/>
          <w:szCs w:val="28"/>
          <w:lang w:val="ru-RU"/>
        </w:rPr>
        <w:t>Срок реализации учебного предмета «Концертмейстерский класс»</w:t>
      </w:r>
    </w:p>
    <w:p w14:paraId="4D2FCE7F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Срок </w:t>
      </w:r>
      <w:r w:rsidR="00FC3F6B">
        <w:rPr>
          <w:rFonts w:ascii="Times New Roman" w:eastAsia="Helvetica" w:hAnsi="Times New Roman"/>
          <w:color w:val="auto"/>
          <w:sz w:val="28"/>
          <w:szCs w:val="28"/>
          <w:lang w:val="ru-RU"/>
        </w:rPr>
        <w:t>реализации учебного предмета «</w:t>
      </w: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>Концертмейстерский класс</w:t>
      </w:r>
      <w:r w:rsidR="00FC3F6B">
        <w:rPr>
          <w:rFonts w:ascii="Times New Roman" w:eastAsia="Helvetica" w:hAnsi="Times New Roman"/>
          <w:color w:val="auto"/>
          <w:sz w:val="28"/>
          <w:szCs w:val="28"/>
          <w:lang w:val="ru-RU"/>
        </w:rPr>
        <w:t>»</w:t>
      </w: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по 8- летнему учебному план</w:t>
      </w:r>
      <w:r w:rsidR="00FC3F6B">
        <w:rPr>
          <w:rFonts w:ascii="Times New Roman" w:eastAsia="Helvetica" w:hAnsi="Times New Roman"/>
          <w:color w:val="auto"/>
          <w:sz w:val="28"/>
          <w:szCs w:val="28"/>
          <w:lang w:val="ru-RU"/>
        </w:rPr>
        <w:t>у может составлять полтора года</w:t>
      </w: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</w:t>
      </w:r>
      <w:r w:rsidR="00FC3F6B">
        <w:rPr>
          <w:rFonts w:ascii="Times New Roman" w:eastAsia="Helvetica" w:hAnsi="Times New Roman"/>
          <w:color w:val="auto"/>
          <w:sz w:val="28"/>
          <w:szCs w:val="28"/>
          <w:lang w:val="ru-RU"/>
        </w:rPr>
        <w:t>–</w:t>
      </w: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7 класс и первое полугодие 8 класса</w:t>
      </w:r>
      <w:r w:rsidR="008419F7">
        <w:rPr>
          <w:rFonts w:ascii="Times New Roman" w:eastAsia="Helvetica" w:hAnsi="Times New Roman"/>
          <w:color w:val="auto"/>
          <w:sz w:val="28"/>
          <w:szCs w:val="28"/>
          <w:lang w:val="ru-RU"/>
        </w:rPr>
        <w:t>.</w:t>
      </w:r>
    </w:p>
    <w:p w14:paraId="3E11B115" w14:textId="77777777" w:rsidR="00FC3F6B" w:rsidRDefault="00FC3F6B" w:rsidP="00FC3F6B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14:paraId="47C34F64" w14:textId="77777777" w:rsidR="00A27AD8" w:rsidRPr="00FC3F6B" w:rsidRDefault="00A27AD8" w:rsidP="00FC3F6B">
      <w:pPr>
        <w:pStyle w:val="Body1"/>
        <w:numPr>
          <w:ilvl w:val="1"/>
          <w:numId w:val="14"/>
        </w:numPr>
        <w:spacing w:line="360" w:lineRule="auto"/>
        <w:ind w:left="0" w:firstLine="774"/>
        <w:jc w:val="both"/>
        <w:rPr>
          <w:rFonts w:ascii="Times New Roman" w:hAnsi="Times New Roman"/>
          <w:i/>
          <w:color w:val="auto"/>
          <w:sz w:val="28"/>
          <w:szCs w:val="28"/>
          <w:lang w:val="ru-RU"/>
        </w:rPr>
      </w:pPr>
      <w:r w:rsidRPr="00FC3F6B">
        <w:rPr>
          <w:rFonts w:ascii="Times New Roman" w:hAnsi="Times New Roman"/>
          <w:i/>
          <w:color w:val="auto"/>
          <w:sz w:val="28"/>
          <w:szCs w:val="28"/>
          <w:lang w:val="ru-RU"/>
        </w:rPr>
        <w:t>Объем учебного времени, предусмотренный учебным планом образовательного учреждения на реализацию пред</w:t>
      </w:r>
      <w:r w:rsidR="00FC3F6B">
        <w:rPr>
          <w:rFonts w:ascii="Times New Roman" w:hAnsi="Times New Roman"/>
          <w:i/>
          <w:color w:val="auto"/>
          <w:sz w:val="28"/>
          <w:szCs w:val="28"/>
          <w:lang w:val="ru-RU"/>
        </w:rPr>
        <w:t>мета «Концертмейстерский класс»</w:t>
      </w:r>
    </w:p>
    <w:p w14:paraId="2AC98439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Таблица 1</w:t>
      </w: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4678"/>
        <w:gridCol w:w="4829"/>
      </w:tblGrid>
      <w:tr w:rsidR="00A27AD8" w14:paraId="580AD40E" w14:textId="77777777" w:rsidTr="00423A52"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250D5" w14:textId="77777777" w:rsidR="00A27AD8" w:rsidRDefault="00FA2D4D" w:rsidP="00423A52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Виды учебной нагрузки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3B1D9" w14:textId="77777777" w:rsidR="00A27AD8" w:rsidRDefault="00A27AD8" w:rsidP="00423A52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7 класс – 1 полугодие 8 класса</w:t>
            </w:r>
          </w:p>
        </w:tc>
      </w:tr>
      <w:tr w:rsidR="00A27AD8" w:rsidRPr="00812AA0" w14:paraId="417EA708" w14:textId="77777777" w:rsidTr="00423A52"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6119A" w14:textId="77777777" w:rsidR="00A27AD8" w:rsidRDefault="00A27AD8" w:rsidP="00423A52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05BA" w14:textId="77777777" w:rsidR="00A27AD8" w:rsidRDefault="00A27AD8" w:rsidP="00423A52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Количество часов (общее на 1,5 года)</w:t>
            </w:r>
          </w:p>
        </w:tc>
      </w:tr>
      <w:tr w:rsidR="00A27AD8" w14:paraId="54790EFF" w14:textId="77777777" w:rsidTr="00423A52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ABE7D" w14:textId="77777777" w:rsidR="00A27AD8" w:rsidRDefault="00A27AD8" w:rsidP="00423A52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Максимальная нагрузка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AA06C" w14:textId="77777777" w:rsidR="00A27AD8" w:rsidRDefault="00A27AD8" w:rsidP="00423A52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122,5 часа</w:t>
            </w:r>
          </w:p>
        </w:tc>
      </w:tr>
      <w:tr w:rsidR="00A27AD8" w:rsidRPr="00812AA0" w14:paraId="4800B7CD" w14:textId="77777777" w:rsidTr="00423A52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13C94" w14:textId="77777777" w:rsidR="00A27AD8" w:rsidRDefault="00A27AD8" w:rsidP="00423A52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Количество часов на аудиторную нагрузку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DE1D7" w14:textId="77777777" w:rsidR="00A27AD8" w:rsidRDefault="00A27AD8" w:rsidP="00423A52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49 часов</w:t>
            </w:r>
          </w:p>
          <w:p w14:paraId="678DDA68" w14:textId="77777777" w:rsidR="00A27AD8" w:rsidRDefault="00A27AD8" w:rsidP="00423A52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(из расчета 1 час в неделю)</w:t>
            </w:r>
          </w:p>
        </w:tc>
      </w:tr>
      <w:tr w:rsidR="00A27AD8" w:rsidRPr="00812AA0" w14:paraId="3F383FBB" w14:textId="77777777" w:rsidTr="00423A52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7FC27" w14:textId="77777777" w:rsidR="00A27AD8" w:rsidRDefault="00A27AD8" w:rsidP="00423A52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Количество часов на в</w:t>
            </w:r>
            <w:r w:rsidR="00423A52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неаудиторную (самостоятельную)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работу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1455B" w14:textId="77777777" w:rsidR="00A27AD8" w:rsidRDefault="00A27AD8" w:rsidP="00423A52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73,5 часа</w:t>
            </w:r>
          </w:p>
          <w:p w14:paraId="36BE57BA" w14:textId="77777777" w:rsidR="00A27AD8" w:rsidRDefault="00A27AD8" w:rsidP="00423A52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(из расчета 1,5 часа в неделю)</w:t>
            </w:r>
          </w:p>
        </w:tc>
      </w:tr>
    </w:tbl>
    <w:p w14:paraId="6BF1B582" w14:textId="77777777" w:rsidR="00A27AD8" w:rsidRPr="008419F7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</w:p>
    <w:p w14:paraId="32CD2E7E" w14:textId="77777777" w:rsidR="00A27AD8" w:rsidRPr="00423A52" w:rsidRDefault="00A27AD8" w:rsidP="00423A52">
      <w:pPr>
        <w:pStyle w:val="Body1"/>
        <w:numPr>
          <w:ilvl w:val="1"/>
          <w:numId w:val="14"/>
        </w:numPr>
        <w:spacing w:line="360" w:lineRule="auto"/>
        <w:ind w:left="0" w:firstLine="774"/>
        <w:jc w:val="both"/>
        <w:rPr>
          <w:rFonts w:ascii="Times New Roman" w:hAnsi="Times New Roman"/>
          <w:sz w:val="28"/>
          <w:szCs w:val="28"/>
          <w:lang w:val="ru-RU"/>
        </w:rPr>
      </w:pPr>
      <w:r w:rsidRPr="00423A52">
        <w:rPr>
          <w:rFonts w:ascii="Times New Roman" w:hAnsi="Times New Roman"/>
          <w:i/>
          <w:sz w:val="28"/>
          <w:szCs w:val="28"/>
          <w:lang w:val="ru-RU"/>
        </w:rPr>
        <w:t>Форма проведения учебных аудиторных занятий</w:t>
      </w:r>
      <w:r w:rsidR="00423A52" w:rsidRPr="00423A52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423A52">
        <w:rPr>
          <w:rFonts w:ascii="Times New Roman" w:hAnsi="Times New Roman"/>
          <w:sz w:val="28"/>
          <w:szCs w:val="28"/>
          <w:lang w:val="ru-RU"/>
        </w:rPr>
        <w:t>–</w:t>
      </w:r>
      <w:r w:rsidR="00423A52" w:rsidRPr="0042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23A52">
        <w:rPr>
          <w:rFonts w:ascii="Times New Roman" w:hAnsi="Times New Roman"/>
          <w:sz w:val="28"/>
          <w:szCs w:val="28"/>
          <w:lang w:val="ru-RU"/>
        </w:rPr>
        <w:t xml:space="preserve">индивидуальная, предлагаемая продолжительность урока </w:t>
      </w:r>
      <w:r w:rsidR="00423A52">
        <w:rPr>
          <w:rFonts w:ascii="Times New Roman" w:hAnsi="Times New Roman"/>
          <w:sz w:val="28"/>
          <w:szCs w:val="28"/>
          <w:lang w:val="ru-RU"/>
        </w:rPr>
        <w:t>–</w:t>
      </w:r>
      <w:r w:rsidRPr="00423A52">
        <w:rPr>
          <w:rFonts w:ascii="Times New Roman" w:hAnsi="Times New Roman"/>
          <w:sz w:val="28"/>
          <w:szCs w:val="28"/>
          <w:lang w:val="ru-RU"/>
        </w:rPr>
        <w:t xml:space="preserve"> 45 минут.</w:t>
      </w:r>
    </w:p>
    <w:p w14:paraId="047D71C4" w14:textId="77777777" w:rsidR="00A27AD8" w:rsidRDefault="00423A52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Реализация учебного предмета «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>Концертмейстерский класс</w:t>
      </w:r>
      <w:r>
        <w:rPr>
          <w:rFonts w:ascii="Times New Roman" w:eastAsia="Helvetica" w:hAnsi="Times New Roman"/>
          <w:sz w:val="28"/>
          <w:szCs w:val="28"/>
          <w:lang w:val="ru-RU"/>
        </w:rPr>
        <w:t>»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 xml:space="preserve"> предполагает привлечение иллюстраторов (вокалистов, инструменталистов). В качестве иллюстраторов могут выступать обучающиеся образовательного учреждения или, в случае их недостаточности, работники образовательного учреждения. </w:t>
      </w:r>
    </w:p>
    <w:p w14:paraId="5B822572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>В случае привлечения в качестве иллюстратора работника образовательного учреждения планируются концертмейстерские часы в объеме до 80% времени, отведенного на аудиторные занятия по данному учебному предмету.</w:t>
      </w:r>
    </w:p>
    <w:p w14:paraId="2AE37DED" w14:textId="77777777" w:rsidR="00423A52" w:rsidRDefault="00423A52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</w:p>
    <w:p w14:paraId="7462BC12" w14:textId="77777777" w:rsidR="00A27AD8" w:rsidRPr="00423A52" w:rsidRDefault="00A27AD8" w:rsidP="00423A52">
      <w:pPr>
        <w:pStyle w:val="Body1"/>
        <w:numPr>
          <w:ilvl w:val="1"/>
          <w:numId w:val="14"/>
        </w:numPr>
        <w:spacing w:line="360" w:lineRule="auto"/>
        <w:ind w:hanging="785"/>
        <w:jc w:val="both"/>
        <w:rPr>
          <w:rFonts w:ascii="Times New Roman" w:eastAsia="Helvetica" w:hAnsi="Times New Roman"/>
          <w:i/>
          <w:sz w:val="28"/>
          <w:szCs w:val="28"/>
          <w:lang w:val="ru-RU"/>
        </w:rPr>
      </w:pPr>
      <w:r w:rsidRPr="00423A52">
        <w:rPr>
          <w:rFonts w:ascii="Times New Roman" w:eastAsia="Helvetica" w:hAnsi="Times New Roman"/>
          <w:i/>
          <w:sz w:val="28"/>
          <w:szCs w:val="28"/>
          <w:lang w:val="ru-RU"/>
        </w:rPr>
        <w:t xml:space="preserve">Цели и задачи учебного предмета </w:t>
      </w:r>
    </w:p>
    <w:p w14:paraId="0AD5E99D" w14:textId="77777777" w:rsidR="00A27AD8" w:rsidRDefault="00733A00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ab/>
      </w:r>
      <w:r w:rsidR="00A27AD8">
        <w:rPr>
          <w:rFonts w:ascii="Times New Roman" w:eastAsia="Helvetica" w:hAnsi="Times New Roman"/>
          <w:b/>
          <w:sz w:val="28"/>
          <w:szCs w:val="28"/>
          <w:lang w:val="ru-RU"/>
        </w:rPr>
        <w:t>Цели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>:</w:t>
      </w:r>
    </w:p>
    <w:p w14:paraId="4B6FF53D" w14:textId="77777777" w:rsidR="00A27AD8" w:rsidRDefault="00A27AD8" w:rsidP="00423A52">
      <w:pPr>
        <w:pStyle w:val="ae"/>
        <w:widowControl/>
        <w:numPr>
          <w:ilvl w:val="0"/>
          <w:numId w:val="16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развитие музыкально-творческих способностей учащегося на основе приобретенных им знаний, умений и навыков в области музыкального исполнительства;</w:t>
      </w:r>
    </w:p>
    <w:p w14:paraId="212010C2" w14:textId="77777777" w:rsidR="00A27AD8" w:rsidRDefault="00A27AD8" w:rsidP="00423A52">
      <w:pPr>
        <w:pStyle w:val="ae"/>
        <w:widowControl/>
        <w:numPr>
          <w:ilvl w:val="0"/>
          <w:numId w:val="16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стимулирование развития эмоциональности, памяти, мышления, воображения и творческой</w:t>
      </w:r>
      <w:r w:rsidR="00733A00">
        <w:rPr>
          <w:rFonts w:ascii="Times New Roman" w:hAnsi="Times New Roman" w:cs="Times New Roman"/>
          <w:color w:val="auto"/>
          <w:sz w:val="28"/>
          <w:szCs w:val="28"/>
        </w:rPr>
        <w:t xml:space="preserve"> активности при игре в ансамбле.</w:t>
      </w:r>
    </w:p>
    <w:p w14:paraId="662FB605" w14:textId="77777777" w:rsidR="00A27AD8" w:rsidRDefault="00733A00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tab/>
      </w:r>
      <w:proofErr w:type="spellStart"/>
      <w:r w:rsidR="00A27AD8">
        <w:rPr>
          <w:rFonts w:ascii="Times New Roman" w:eastAsia="Helvetica" w:hAnsi="Times New Roman"/>
          <w:b/>
          <w:sz w:val="28"/>
          <w:szCs w:val="28"/>
        </w:rPr>
        <w:t>Задачи</w:t>
      </w:r>
      <w:proofErr w:type="spellEnd"/>
      <w:r w:rsidR="00A27AD8">
        <w:rPr>
          <w:rFonts w:ascii="Times New Roman" w:eastAsia="Helvetica" w:hAnsi="Times New Roman"/>
          <w:sz w:val="28"/>
          <w:szCs w:val="28"/>
        </w:rPr>
        <w:t>:</w:t>
      </w:r>
    </w:p>
    <w:p w14:paraId="4F66CBF6" w14:textId="77777777" w:rsidR="00A27AD8" w:rsidRDefault="00A27AD8" w:rsidP="00423A52">
      <w:pPr>
        <w:pStyle w:val="Body1"/>
        <w:numPr>
          <w:ilvl w:val="0"/>
          <w:numId w:val="16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формирование навыков совместного творчества обучающихся в области музыкального исполнительства, умения общаться в процессе совместного музицирования;</w:t>
      </w:r>
    </w:p>
    <w:p w14:paraId="35AB76A8" w14:textId="77777777" w:rsidR="00A27AD8" w:rsidRDefault="00A27AD8" w:rsidP="00423A52">
      <w:pPr>
        <w:pStyle w:val="Body1"/>
        <w:numPr>
          <w:ilvl w:val="0"/>
          <w:numId w:val="16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развитие интереса к совместному музыкальному творчеству;</w:t>
      </w:r>
    </w:p>
    <w:p w14:paraId="0DF3E027" w14:textId="77777777" w:rsidR="00A27AD8" w:rsidRDefault="00A27AD8" w:rsidP="00423A52">
      <w:pPr>
        <w:pStyle w:val="Body1"/>
        <w:numPr>
          <w:ilvl w:val="0"/>
          <w:numId w:val="16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умение слышать все произведение в целом, чувствовать солиста и поддерживать все его творческие замыслы;</w:t>
      </w:r>
    </w:p>
    <w:p w14:paraId="5FEAF8D4" w14:textId="77777777" w:rsidR="00A27AD8" w:rsidRDefault="00A27AD8" w:rsidP="00423A52">
      <w:pPr>
        <w:pStyle w:val="Body1"/>
        <w:numPr>
          <w:ilvl w:val="0"/>
          <w:numId w:val="16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умение следить не только за партией фортепиано, но и за партией солиста;</w:t>
      </w:r>
    </w:p>
    <w:p w14:paraId="5458D3DA" w14:textId="77777777" w:rsidR="00A27AD8" w:rsidRDefault="00A27AD8" w:rsidP="00423A52">
      <w:pPr>
        <w:pStyle w:val="Body1"/>
        <w:numPr>
          <w:ilvl w:val="0"/>
          <w:numId w:val="16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приобретение знаний об особенностях вокального (искусство дыхания, фразировка и др.) и скрипичного (строение инструмента, настройка, тембровая окраска каждой струны, принципы звукоизвлечения и др.) исполнительства; </w:t>
      </w:r>
    </w:p>
    <w:p w14:paraId="6EC42F2E" w14:textId="77777777" w:rsidR="00A27AD8" w:rsidRDefault="00A27AD8" w:rsidP="00423A52">
      <w:pPr>
        <w:pStyle w:val="Body1"/>
        <w:numPr>
          <w:ilvl w:val="0"/>
          <w:numId w:val="16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навыки работы над звуковым балансом в работе с солистом;</w:t>
      </w:r>
    </w:p>
    <w:p w14:paraId="7752E182" w14:textId="77777777" w:rsidR="00A27AD8" w:rsidRDefault="00A27AD8" w:rsidP="00423A52">
      <w:pPr>
        <w:pStyle w:val="Body1"/>
        <w:numPr>
          <w:ilvl w:val="0"/>
          <w:numId w:val="16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приобретение навыков самостоятельной работы и чтения с листа нетрудного текста с солистом;</w:t>
      </w:r>
    </w:p>
    <w:p w14:paraId="41A22459" w14:textId="77777777" w:rsidR="00A27AD8" w:rsidRDefault="00A27AD8" w:rsidP="00423A52">
      <w:pPr>
        <w:pStyle w:val="Body1"/>
        <w:numPr>
          <w:ilvl w:val="0"/>
          <w:numId w:val="16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приобретение опыта совместной творческой деятельности и опыта публичных выступлений;</w:t>
      </w:r>
    </w:p>
    <w:p w14:paraId="0459485F" w14:textId="77777777" w:rsidR="00A27AD8" w:rsidRDefault="00A27AD8" w:rsidP="00423A52">
      <w:pPr>
        <w:pStyle w:val="Body1"/>
        <w:numPr>
          <w:ilvl w:val="0"/>
          <w:numId w:val="16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формирование у наиболее одаренных выпускников мотивации к продолжению профессионального обучения в образовательных учреждениях, реализующих  образовательные программы в области музыкального исполнительства.</w:t>
      </w:r>
    </w:p>
    <w:p w14:paraId="703A1669" w14:textId="77777777" w:rsidR="000522D8" w:rsidRPr="00FA2D4D" w:rsidRDefault="000522D8" w:rsidP="000522D8">
      <w:pPr>
        <w:pStyle w:val="Body1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F7AB94B" w14:textId="77777777" w:rsidR="00A27AD8" w:rsidRPr="000522D8" w:rsidRDefault="00A27AD8" w:rsidP="000522D8">
      <w:pPr>
        <w:pStyle w:val="Body1"/>
        <w:numPr>
          <w:ilvl w:val="1"/>
          <w:numId w:val="14"/>
        </w:numPr>
        <w:spacing w:line="360" w:lineRule="auto"/>
        <w:ind w:hanging="785"/>
        <w:rPr>
          <w:rFonts w:ascii="Times New Roman" w:hAnsi="Times New Roman"/>
          <w:i/>
          <w:sz w:val="28"/>
          <w:szCs w:val="28"/>
          <w:lang w:val="ru-RU"/>
        </w:rPr>
      </w:pPr>
      <w:r w:rsidRPr="000522D8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0522D8">
        <w:rPr>
          <w:rFonts w:ascii="Times New Roman" w:hAnsi="Times New Roman"/>
          <w:i/>
          <w:sz w:val="28"/>
          <w:szCs w:val="28"/>
          <w:lang w:val="ru-RU"/>
        </w:rPr>
        <w:t xml:space="preserve">Обоснование структуры учебного предмета </w:t>
      </w:r>
    </w:p>
    <w:p w14:paraId="22237BE4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14:paraId="4654A73B" w14:textId="77777777" w:rsidR="00A27AD8" w:rsidRDefault="00AF7406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ab/>
      </w:r>
      <w:r w:rsidR="000522D8">
        <w:rPr>
          <w:rFonts w:ascii="Times New Roman" w:eastAsia="Helvetica" w:hAnsi="Times New Roman"/>
          <w:sz w:val="28"/>
          <w:szCs w:val="28"/>
          <w:lang w:val="ru-RU"/>
        </w:rPr>
        <w:t>Программа содержит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 xml:space="preserve"> следующие разделы:</w:t>
      </w:r>
    </w:p>
    <w:p w14:paraId="38A04E43" w14:textId="77777777" w:rsidR="00A27AD8" w:rsidRDefault="00A27AD8" w:rsidP="000522D8">
      <w:pPr>
        <w:pStyle w:val="Body1"/>
        <w:numPr>
          <w:ilvl w:val="0"/>
          <w:numId w:val="17"/>
        </w:numPr>
        <w:spacing w:line="360" w:lineRule="auto"/>
        <w:ind w:left="0" w:firstLine="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сведения о затратах учебного времени, предусмотренного на освоение учебного предмета;</w:t>
      </w:r>
    </w:p>
    <w:p w14:paraId="78E73348" w14:textId="77777777" w:rsidR="00A27AD8" w:rsidRDefault="00A27AD8" w:rsidP="000522D8">
      <w:pPr>
        <w:pStyle w:val="Body1"/>
        <w:numPr>
          <w:ilvl w:val="0"/>
          <w:numId w:val="17"/>
        </w:numPr>
        <w:spacing w:line="360" w:lineRule="auto"/>
        <w:ind w:left="0" w:firstLine="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распределение учебного материала по годам обучения;</w:t>
      </w:r>
    </w:p>
    <w:p w14:paraId="58A75448" w14:textId="77777777" w:rsidR="00A27AD8" w:rsidRDefault="00A27AD8" w:rsidP="000522D8">
      <w:pPr>
        <w:pStyle w:val="Body1"/>
        <w:numPr>
          <w:ilvl w:val="0"/>
          <w:numId w:val="17"/>
        </w:numPr>
        <w:spacing w:line="360" w:lineRule="auto"/>
        <w:ind w:left="0" w:firstLine="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описание дидактических единиц учебного предмета;</w:t>
      </w:r>
    </w:p>
    <w:p w14:paraId="26592334" w14:textId="77777777" w:rsidR="00A27AD8" w:rsidRDefault="00A27AD8" w:rsidP="000522D8">
      <w:pPr>
        <w:pStyle w:val="Body1"/>
        <w:numPr>
          <w:ilvl w:val="0"/>
          <w:numId w:val="17"/>
        </w:numPr>
        <w:spacing w:line="360" w:lineRule="auto"/>
        <w:ind w:left="0" w:firstLine="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требования к уровню подготовки обучающихся;</w:t>
      </w:r>
    </w:p>
    <w:p w14:paraId="44A83B96" w14:textId="77777777" w:rsidR="00A27AD8" w:rsidRDefault="00A27AD8" w:rsidP="000522D8">
      <w:pPr>
        <w:pStyle w:val="Body1"/>
        <w:numPr>
          <w:ilvl w:val="0"/>
          <w:numId w:val="17"/>
        </w:numPr>
        <w:spacing w:line="360" w:lineRule="auto"/>
        <w:ind w:left="0" w:firstLine="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формы и</w:t>
      </w:r>
      <w:r w:rsidR="000522D8">
        <w:rPr>
          <w:rFonts w:ascii="Times New Roman" w:eastAsia="Helvetica" w:hAnsi="Times New Roman"/>
          <w:sz w:val="28"/>
          <w:szCs w:val="28"/>
          <w:lang w:val="ru-RU"/>
        </w:rPr>
        <w:t xml:space="preserve"> методы контроля, система оценивания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14:paraId="0502BE17" w14:textId="77777777" w:rsidR="00A27AD8" w:rsidRDefault="00A27AD8" w:rsidP="000522D8">
      <w:pPr>
        <w:pStyle w:val="Body1"/>
        <w:numPr>
          <w:ilvl w:val="0"/>
          <w:numId w:val="17"/>
        </w:numPr>
        <w:spacing w:line="360" w:lineRule="auto"/>
        <w:ind w:left="0" w:firstLine="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методическое обеспечение учебного процесса.</w:t>
      </w:r>
    </w:p>
    <w:p w14:paraId="55432E9A" w14:textId="77777777" w:rsidR="00A27AD8" w:rsidRDefault="00A27AD8" w:rsidP="00FC3F6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 данными направлениями строится основной раздел программы </w:t>
      </w:r>
      <w:r w:rsidR="00FA2D4D">
        <w:rPr>
          <w:sz w:val="28"/>
          <w:szCs w:val="28"/>
          <w:lang w:val="ru-RU"/>
        </w:rPr>
        <w:t>«Содержание учебного предмета».</w:t>
      </w:r>
    </w:p>
    <w:p w14:paraId="0D5FB745" w14:textId="77777777" w:rsidR="000522D8" w:rsidRDefault="000522D8" w:rsidP="00FC3F6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2C068611" w14:textId="77777777" w:rsidR="00A27AD8" w:rsidRPr="000522D8" w:rsidRDefault="00A27AD8" w:rsidP="000522D8">
      <w:pPr>
        <w:pStyle w:val="af"/>
        <w:numPr>
          <w:ilvl w:val="1"/>
          <w:numId w:val="14"/>
        </w:numPr>
        <w:spacing w:line="360" w:lineRule="auto"/>
        <w:ind w:hanging="785"/>
        <w:jc w:val="both"/>
        <w:rPr>
          <w:i/>
          <w:sz w:val="28"/>
          <w:szCs w:val="28"/>
          <w:lang w:val="ru-RU"/>
        </w:rPr>
      </w:pPr>
      <w:r w:rsidRPr="000522D8">
        <w:rPr>
          <w:i/>
          <w:sz w:val="28"/>
          <w:szCs w:val="28"/>
          <w:lang w:val="ru-RU"/>
        </w:rPr>
        <w:t>Методы обучения</w:t>
      </w:r>
    </w:p>
    <w:p w14:paraId="11521644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14:paraId="152CEB40" w14:textId="77777777" w:rsidR="00A27AD8" w:rsidRDefault="00A27AD8" w:rsidP="000522D8">
      <w:pPr>
        <w:pStyle w:val="Body1"/>
        <w:numPr>
          <w:ilvl w:val="0"/>
          <w:numId w:val="18"/>
        </w:numPr>
        <w:spacing w:line="360" w:lineRule="auto"/>
        <w:ind w:left="0" w:firstLine="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словесный (объяснение, рассказ, беседа);</w:t>
      </w:r>
    </w:p>
    <w:p w14:paraId="7749A0BB" w14:textId="77777777" w:rsidR="00A27AD8" w:rsidRDefault="00A27AD8" w:rsidP="000522D8">
      <w:pPr>
        <w:pStyle w:val="Body1"/>
        <w:numPr>
          <w:ilvl w:val="0"/>
          <w:numId w:val="18"/>
        </w:numPr>
        <w:spacing w:line="360" w:lineRule="auto"/>
        <w:ind w:left="0" w:firstLine="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наглядный (показ, демонстрация, наблюдение);</w:t>
      </w:r>
    </w:p>
    <w:p w14:paraId="5EA825C2" w14:textId="77777777" w:rsidR="00A27AD8" w:rsidRDefault="00A27AD8" w:rsidP="000522D8">
      <w:pPr>
        <w:pStyle w:val="Body1"/>
        <w:numPr>
          <w:ilvl w:val="0"/>
          <w:numId w:val="18"/>
        </w:numPr>
        <w:spacing w:line="360" w:lineRule="auto"/>
        <w:ind w:left="0" w:firstLine="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практический (</w:t>
      </w:r>
      <w:r w:rsidR="00FA2D4D">
        <w:rPr>
          <w:rFonts w:ascii="Times New Roman" w:eastAsia="Helvetica" w:hAnsi="Times New Roman"/>
          <w:sz w:val="28"/>
          <w:szCs w:val="28"/>
          <w:lang w:val="ru-RU"/>
        </w:rPr>
        <w:t>воспроизводящие и творческие</w:t>
      </w:r>
      <w:r w:rsidR="000522D8" w:rsidRPr="000522D8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0522D8">
        <w:rPr>
          <w:rFonts w:ascii="Times New Roman" w:eastAsia="Helvetica" w:hAnsi="Times New Roman"/>
          <w:sz w:val="28"/>
          <w:szCs w:val="28"/>
          <w:lang w:val="ru-RU"/>
        </w:rPr>
        <w:t>упражнения</w:t>
      </w:r>
      <w:r w:rsidR="00FA2D4D">
        <w:rPr>
          <w:rFonts w:ascii="Times New Roman" w:eastAsia="Helvetica" w:hAnsi="Times New Roman"/>
          <w:sz w:val="28"/>
          <w:szCs w:val="28"/>
          <w:lang w:val="ru-RU"/>
        </w:rPr>
        <w:t>).</w:t>
      </w:r>
    </w:p>
    <w:p w14:paraId="73BD7F2E" w14:textId="77777777" w:rsidR="00A27AD8" w:rsidRDefault="00FA2D4D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Индивидуальная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форма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 xml:space="preserve"> обучения позволяет найти более точный и психологически верный подход к каждому ученику и выбрать наиболее подходящий метод обучения.</w:t>
      </w:r>
    </w:p>
    <w:p w14:paraId="47C503A4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Предложенные методы работы в рамках предпрофессиональной образовательной программы являются наиболее продуктивными при </w:t>
      </w:r>
      <w:r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реализации поставленных целей и задач учебного предмета и основаны на проверенных методиках и сложившихся традициях ансамблевого</w:t>
      </w:r>
      <w:r w:rsidR="00FA2D4D">
        <w:rPr>
          <w:rFonts w:ascii="Times New Roman" w:hAnsi="Times New Roman"/>
          <w:color w:val="auto"/>
          <w:sz w:val="28"/>
          <w:szCs w:val="28"/>
          <w:lang w:val="ru-RU"/>
        </w:rPr>
        <w:t xml:space="preserve"> исполнительства на фортепиано.</w:t>
      </w:r>
    </w:p>
    <w:p w14:paraId="6C299533" w14:textId="77777777" w:rsidR="00284930" w:rsidRPr="00FA2D4D" w:rsidRDefault="00284930" w:rsidP="00FC3F6B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14:paraId="124DB194" w14:textId="77777777" w:rsidR="00A27AD8" w:rsidRPr="00284930" w:rsidRDefault="00A27AD8" w:rsidP="00284930">
      <w:pPr>
        <w:pStyle w:val="Body1"/>
        <w:numPr>
          <w:ilvl w:val="1"/>
          <w:numId w:val="14"/>
        </w:numPr>
        <w:spacing w:line="360" w:lineRule="auto"/>
        <w:ind w:left="0" w:firstLine="709"/>
        <w:jc w:val="both"/>
        <w:rPr>
          <w:rFonts w:ascii="Times New Roman" w:eastAsia="Helvetica" w:hAnsi="Times New Roman"/>
          <w:i/>
          <w:color w:val="auto"/>
          <w:sz w:val="28"/>
          <w:szCs w:val="28"/>
          <w:lang w:val="ru-RU"/>
        </w:rPr>
      </w:pPr>
      <w:r w:rsidRPr="00284930">
        <w:rPr>
          <w:rFonts w:ascii="Times New Roman" w:eastAsia="Helvetica" w:hAnsi="Times New Roman"/>
          <w:i/>
          <w:color w:val="auto"/>
          <w:sz w:val="28"/>
          <w:szCs w:val="28"/>
          <w:lang w:val="ru-RU"/>
        </w:rPr>
        <w:t xml:space="preserve">Описание материально-технических условий реализации учебного предмета </w:t>
      </w:r>
    </w:p>
    <w:p w14:paraId="49A22B8B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14:paraId="6D6D56D9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Учебные аудитории для</w:t>
      </w:r>
      <w:r w:rsidR="00284930">
        <w:rPr>
          <w:rFonts w:ascii="Times New Roman" w:eastAsia="Helvetica" w:hAnsi="Times New Roman"/>
          <w:sz w:val="28"/>
          <w:szCs w:val="28"/>
          <w:lang w:val="ru-RU"/>
        </w:rPr>
        <w:t xml:space="preserve"> занятий по учебному предмету  «</w:t>
      </w:r>
      <w:r>
        <w:rPr>
          <w:rFonts w:ascii="Times New Roman" w:eastAsia="Helvetica" w:hAnsi="Times New Roman"/>
          <w:sz w:val="28"/>
          <w:szCs w:val="28"/>
          <w:lang w:val="ru-RU"/>
        </w:rPr>
        <w:t>Концертмейстерский класс</w:t>
      </w:r>
      <w:r w:rsidR="00284930">
        <w:rPr>
          <w:rFonts w:ascii="Times New Roman" w:eastAsia="Helvetica" w:hAnsi="Times New Roman"/>
          <w:sz w:val="28"/>
          <w:szCs w:val="28"/>
          <w:lang w:val="ru-RU"/>
        </w:rPr>
        <w:t>»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должны иметь площадь на менее </w:t>
      </w:r>
      <w:r w:rsidR="00FA2D4D">
        <w:rPr>
          <w:rFonts w:ascii="Times New Roman" w:eastAsia="Helvetica" w:hAnsi="Times New Roman"/>
          <w:sz w:val="28"/>
          <w:szCs w:val="28"/>
          <w:lang w:val="ru-RU"/>
        </w:rPr>
        <w:t>9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кв.м. и звукоизоляцию. В образовательном учреждении должны создаваться условия для содержания, своевременного обслуживания и ремонта музыкальных инструментов.</w:t>
      </w:r>
    </w:p>
    <w:p w14:paraId="16A9BD7E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8D74B97" w14:textId="77777777" w:rsidR="00A27AD8" w:rsidRDefault="00A27AD8" w:rsidP="00FC3F6B">
      <w:pPr>
        <w:pStyle w:val="Body1"/>
        <w:spacing w:line="360" w:lineRule="auto"/>
        <w:ind w:firstLine="709"/>
        <w:jc w:val="center"/>
        <w:rPr>
          <w:rFonts w:ascii="Times New Roman" w:eastAsia="Helvetica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</w:rPr>
        <w:t>II</w:t>
      </w:r>
      <w:r w:rsidRPr="007147ED">
        <w:rPr>
          <w:rFonts w:ascii="Times New Roman" w:eastAsia="Helvetica" w:hAnsi="Times New Roman"/>
          <w:b/>
          <w:sz w:val="28"/>
          <w:szCs w:val="28"/>
          <w:lang w:val="ru-RU"/>
        </w:rPr>
        <w:t>.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b/>
          <w:sz w:val="28"/>
          <w:szCs w:val="28"/>
          <w:lang w:val="ru-RU"/>
        </w:rPr>
        <w:t xml:space="preserve">СОДЕРЖАНИЕ УЧЕБНОГО ПРЕДМЕТА </w:t>
      </w:r>
    </w:p>
    <w:p w14:paraId="467B97E7" w14:textId="77777777" w:rsidR="00284930" w:rsidRPr="00284930" w:rsidRDefault="00284930" w:rsidP="00FC3F6B">
      <w:pPr>
        <w:pStyle w:val="Body1"/>
        <w:spacing w:line="360" w:lineRule="auto"/>
        <w:ind w:firstLine="709"/>
        <w:jc w:val="center"/>
        <w:rPr>
          <w:rFonts w:ascii="Times New Roman" w:eastAsia="Helvetica" w:hAnsi="Times New Roman"/>
          <w:sz w:val="28"/>
          <w:szCs w:val="28"/>
          <w:lang w:val="ru-RU"/>
        </w:rPr>
      </w:pPr>
    </w:p>
    <w:p w14:paraId="0E7F4DAA" w14:textId="77777777" w:rsidR="00A27AD8" w:rsidRPr="00284930" w:rsidRDefault="00A27AD8" w:rsidP="00284930">
      <w:pPr>
        <w:pStyle w:val="ae"/>
        <w:numPr>
          <w:ilvl w:val="1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930">
        <w:rPr>
          <w:rFonts w:ascii="Times New Roman" w:hAnsi="Times New Roman" w:cs="Times New Roman"/>
          <w:i/>
          <w:sz w:val="28"/>
          <w:szCs w:val="28"/>
        </w:rPr>
        <w:t>Сведения о затратах учебного времени,</w:t>
      </w:r>
      <w:r w:rsidRPr="00284930">
        <w:rPr>
          <w:rFonts w:ascii="Times New Roman" w:hAnsi="Times New Roman" w:cs="Times New Roman"/>
          <w:sz w:val="28"/>
          <w:szCs w:val="28"/>
        </w:rPr>
        <w:t xml:space="preserve"> предусмотренного на освоение учебного предмета «Концертмейстерский класс», на максимальную, самостоятельную нагрузку об</w:t>
      </w:r>
      <w:r w:rsidR="00284930">
        <w:rPr>
          <w:rFonts w:ascii="Times New Roman" w:hAnsi="Times New Roman" w:cs="Times New Roman"/>
          <w:sz w:val="28"/>
          <w:szCs w:val="28"/>
        </w:rPr>
        <w:t>учающихся и аудиторные занятия:</w:t>
      </w:r>
    </w:p>
    <w:p w14:paraId="44D336F1" w14:textId="77777777" w:rsidR="00A27AD8" w:rsidRDefault="00FA2D4D" w:rsidP="00FC3F6B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Таблица 2</w:t>
      </w:r>
    </w:p>
    <w:p w14:paraId="75EFA0A0" w14:textId="77777777" w:rsidR="00A27AD8" w:rsidRDefault="00A27AD8" w:rsidP="00FC3F6B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Срок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обучения</w:t>
      </w:r>
      <w:proofErr w:type="spellEnd"/>
      <w:r>
        <w:rPr>
          <w:sz w:val="28"/>
          <w:szCs w:val="28"/>
        </w:rPr>
        <w:t xml:space="preserve"> – </w:t>
      </w:r>
      <w:r w:rsidR="00FA2D4D"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лет</w:t>
      </w:r>
      <w:proofErr w:type="spellEnd"/>
    </w:p>
    <w:tbl>
      <w:tblPr>
        <w:tblW w:w="9649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3261"/>
        <w:gridCol w:w="713"/>
        <w:gridCol w:w="851"/>
        <w:gridCol w:w="708"/>
        <w:gridCol w:w="851"/>
        <w:gridCol w:w="850"/>
        <w:gridCol w:w="709"/>
        <w:gridCol w:w="851"/>
        <w:gridCol w:w="855"/>
      </w:tblGrid>
      <w:tr w:rsidR="00A27AD8" w:rsidRPr="004450A7" w14:paraId="10B444F9" w14:textId="77777777" w:rsidTr="00441C9F">
        <w:trPr>
          <w:trHeight w:val="30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21B9B" w14:textId="77777777" w:rsidR="00A27AD8" w:rsidRDefault="00A27AD8" w:rsidP="00FC3F6B">
            <w:pPr>
              <w:pStyle w:val="af"/>
              <w:snapToGrid w:val="0"/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63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9B7FD" w14:textId="77777777" w:rsidR="00A27AD8" w:rsidRPr="004450A7" w:rsidRDefault="00A27AD8" w:rsidP="00FC3F6B">
            <w:pPr>
              <w:pStyle w:val="af"/>
              <w:snapToGrid w:val="0"/>
              <w:spacing w:line="360" w:lineRule="auto"/>
              <w:ind w:left="0" w:firstLine="709"/>
              <w:jc w:val="center"/>
              <w:rPr>
                <w:b/>
                <w:sz w:val="28"/>
                <w:szCs w:val="28"/>
              </w:rPr>
            </w:pPr>
            <w:proofErr w:type="spellStart"/>
            <w:r w:rsidRPr="004450A7">
              <w:rPr>
                <w:b/>
                <w:sz w:val="28"/>
                <w:szCs w:val="28"/>
              </w:rPr>
              <w:t>Распределение</w:t>
            </w:r>
            <w:proofErr w:type="spellEnd"/>
            <w:r w:rsidRPr="004450A7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4450A7">
              <w:rPr>
                <w:b/>
                <w:sz w:val="28"/>
                <w:szCs w:val="28"/>
              </w:rPr>
              <w:t>по</w:t>
            </w:r>
            <w:proofErr w:type="spellEnd"/>
            <w:r w:rsidRPr="004450A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450A7">
              <w:rPr>
                <w:b/>
                <w:sz w:val="28"/>
                <w:szCs w:val="28"/>
              </w:rPr>
              <w:t>годам</w:t>
            </w:r>
            <w:proofErr w:type="spellEnd"/>
            <w:r w:rsidRPr="004450A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450A7">
              <w:rPr>
                <w:b/>
                <w:sz w:val="28"/>
                <w:szCs w:val="28"/>
              </w:rPr>
              <w:t>обучения</w:t>
            </w:r>
            <w:proofErr w:type="spellEnd"/>
          </w:p>
        </w:tc>
      </w:tr>
      <w:tr w:rsidR="00086E78" w14:paraId="05C7232D" w14:textId="77777777" w:rsidTr="00086E78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6B2AF" w14:textId="77777777" w:rsidR="00086E78" w:rsidRPr="00086E78" w:rsidRDefault="00086E78" w:rsidP="004450A7">
            <w:pPr>
              <w:pStyle w:val="af"/>
              <w:snapToGrid w:val="0"/>
              <w:ind w:left="0" w:firstLine="39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Класс</w:t>
            </w:r>
            <w:proofErr w:type="spellEnd"/>
            <w:r>
              <w:rPr>
                <w:sz w:val="28"/>
                <w:szCs w:val="28"/>
                <w:lang w:val="ru-RU"/>
              </w:rPr>
              <w:t>ы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1E68C" w14:textId="77777777" w:rsidR="00086E78" w:rsidRPr="004450A7" w:rsidRDefault="00086E78" w:rsidP="004450A7">
            <w:pPr>
              <w:pStyle w:val="af"/>
              <w:snapToGrid w:val="0"/>
              <w:ind w:left="0" w:firstLine="39"/>
              <w:jc w:val="center"/>
              <w:rPr>
                <w:b/>
                <w:sz w:val="28"/>
                <w:szCs w:val="28"/>
              </w:rPr>
            </w:pPr>
            <w:r w:rsidRPr="004450A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6762E" w14:textId="77777777" w:rsidR="00086E78" w:rsidRPr="004450A7" w:rsidRDefault="00086E78" w:rsidP="004450A7">
            <w:pPr>
              <w:pStyle w:val="af"/>
              <w:snapToGrid w:val="0"/>
              <w:ind w:left="0" w:firstLine="39"/>
              <w:jc w:val="center"/>
              <w:rPr>
                <w:b/>
                <w:sz w:val="28"/>
                <w:szCs w:val="28"/>
              </w:rPr>
            </w:pPr>
            <w:r w:rsidRPr="004450A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09D14" w14:textId="77777777" w:rsidR="00086E78" w:rsidRPr="004450A7" w:rsidRDefault="00086E78" w:rsidP="004450A7">
            <w:pPr>
              <w:pStyle w:val="af"/>
              <w:snapToGrid w:val="0"/>
              <w:ind w:left="0" w:firstLine="39"/>
              <w:jc w:val="center"/>
              <w:rPr>
                <w:b/>
                <w:sz w:val="28"/>
                <w:szCs w:val="28"/>
              </w:rPr>
            </w:pPr>
            <w:r w:rsidRPr="004450A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6BDFE" w14:textId="77777777" w:rsidR="00086E78" w:rsidRPr="004450A7" w:rsidRDefault="00086E78" w:rsidP="004450A7">
            <w:pPr>
              <w:pStyle w:val="af"/>
              <w:snapToGrid w:val="0"/>
              <w:ind w:left="0" w:firstLine="39"/>
              <w:jc w:val="center"/>
              <w:rPr>
                <w:b/>
                <w:sz w:val="28"/>
                <w:szCs w:val="28"/>
              </w:rPr>
            </w:pPr>
            <w:r w:rsidRPr="004450A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375D1" w14:textId="77777777" w:rsidR="00086E78" w:rsidRPr="004450A7" w:rsidRDefault="00086E78" w:rsidP="004450A7">
            <w:pPr>
              <w:pStyle w:val="af"/>
              <w:snapToGrid w:val="0"/>
              <w:ind w:left="0" w:firstLine="39"/>
              <w:jc w:val="center"/>
              <w:rPr>
                <w:b/>
                <w:sz w:val="28"/>
                <w:szCs w:val="28"/>
              </w:rPr>
            </w:pPr>
            <w:r w:rsidRPr="004450A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BA3C6" w14:textId="77777777" w:rsidR="00086E78" w:rsidRPr="004450A7" w:rsidRDefault="00086E78" w:rsidP="004450A7">
            <w:pPr>
              <w:pStyle w:val="af"/>
              <w:snapToGrid w:val="0"/>
              <w:ind w:left="0" w:firstLine="39"/>
              <w:jc w:val="center"/>
              <w:rPr>
                <w:b/>
                <w:sz w:val="28"/>
                <w:szCs w:val="28"/>
              </w:rPr>
            </w:pPr>
            <w:r w:rsidRPr="004450A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6BC64" w14:textId="77777777" w:rsidR="00086E78" w:rsidRPr="004450A7" w:rsidRDefault="00086E78" w:rsidP="004450A7">
            <w:pPr>
              <w:pStyle w:val="af"/>
              <w:snapToGrid w:val="0"/>
              <w:ind w:left="0" w:firstLine="39"/>
              <w:jc w:val="center"/>
              <w:rPr>
                <w:b/>
                <w:sz w:val="28"/>
                <w:szCs w:val="28"/>
              </w:rPr>
            </w:pPr>
            <w:r w:rsidRPr="004450A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E643E2" w14:textId="77777777" w:rsidR="00086E78" w:rsidRPr="004450A7" w:rsidRDefault="00086E78" w:rsidP="004450A7">
            <w:pPr>
              <w:pStyle w:val="af"/>
              <w:snapToGrid w:val="0"/>
              <w:ind w:left="0" w:firstLine="39"/>
              <w:jc w:val="center"/>
              <w:rPr>
                <w:b/>
                <w:sz w:val="28"/>
                <w:szCs w:val="28"/>
              </w:rPr>
            </w:pPr>
            <w:r w:rsidRPr="004450A7">
              <w:rPr>
                <w:b/>
                <w:sz w:val="28"/>
                <w:szCs w:val="28"/>
              </w:rPr>
              <w:t>8</w:t>
            </w:r>
          </w:p>
        </w:tc>
      </w:tr>
      <w:tr w:rsidR="00086E78" w14:paraId="016E2359" w14:textId="77777777" w:rsidTr="00441C9F">
        <w:trPr>
          <w:trHeight w:val="130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D2261" w14:textId="77777777" w:rsidR="00086E78" w:rsidRDefault="00086E78" w:rsidP="004450A7">
            <w:pPr>
              <w:pStyle w:val="af"/>
              <w:snapToGrid w:val="0"/>
              <w:ind w:left="0" w:firstLine="3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Продолжительность</w:t>
            </w:r>
          </w:p>
          <w:p w14:paraId="7E3CC371" w14:textId="77777777" w:rsidR="00086E78" w:rsidRDefault="00086E78" w:rsidP="004450A7">
            <w:pPr>
              <w:pStyle w:val="af"/>
              <w:ind w:left="0" w:firstLine="3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учебных занятий  </w:t>
            </w:r>
          </w:p>
          <w:p w14:paraId="7C22CEF1" w14:textId="77777777" w:rsidR="00086E78" w:rsidRDefault="00086E78" w:rsidP="004450A7">
            <w:pPr>
              <w:pStyle w:val="af"/>
              <w:ind w:left="0" w:firstLine="3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(в неделях)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9EE5B" w14:textId="77777777" w:rsidR="00086E78" w:rsidRPr="004450A7" w:rsidRDefault="00086E78" w:rsidP="004450A7">
            <w:pPr>
              <w:pStyle w:val="af"/>
              <w:snapToGrid w:val="0"/>
              <w:ind w:left="0" w:firstLine="39"/>
              <w:jc w:val="center"/>
              <w:rPr>
                <w:sz w:val="28"/>
                <w:szCs w:val="28"/>
              </w:rPr>
            </w:pPr>
            <w:r w:rsidRPr="004450A7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A0E2C" w14:textId="77777777" w:rsidR="00086E78" w:rsidRPr="004450A7" w:rsidRDefault="00086E78" w:rsidP="004450A7">
            <w:pPr>
              <w:pStyle w:val="af"/>
              <w:snapToGrid w:val="0"/>
              <w:ind w:left="0" w:firstLine="39"/>
              <w:jc w:val="center"/>
              <w:rPr>
                <w:sz w:val="28"/>
                <w:szCs w:val="28"/>
              </w:rPr>
            </w:pPr>
            <w:r w:rsidRPr="004450A7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E8427" w14:textId="77777777" w:rsidR="00086E78" w:rsidRPr="004450A7" w:rsidRDefault="00086E78" w:rsidP="004450A7">
            <w:pPr>
              <w:pStyle w:val="af"/>
              <w:snapToGrid w:val="0"/>
              <w:ind w:left="0" w:firstLine="39"/>
              <w:jc w:val="center"/>
              <w:rPr>
                <w:sz w:val="28"/>
                <w:szCs w:val="28"/>
              </w:rPr>
            </w:pPr>
            <w:r w:rsidRPr="004450A7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0A1A9" w14:textId="77777777" w:rsidR="00086E78" w:rsidRPr="004450A7" w:rsidRDefault="00086E78" w:rsidP="004450A7">
            <w:pPr>
              <w:pStyle w:val="af"/>
              <w:snapToGrid w:val="0"/>
              <w:ind w:left="0" w:firstLine="39"/>
              <w:jc w:val="center"/>
              <w:rPr>
                <w:sz w:val="28"/>
                <w:szCs w:val="28"/>
                <w:lang w:val="ru-RU"/>
              </w:rPr>
            </w:pPr>
            <w:r w:rsidRPr="004450A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6B3E6" w14:textId="77777777" w:rsidR="00086E78" w:rsidRPr="004450A7" w:rsidRDefault="00086E78" w:rsidP="004450A7">
            <w:pPr>
              <w:pStyle w:val="af"/>
              <w:snapToGrid w:val="0"/>
              <w:ind w:left="0" w:firstLine="39"/>
              <w:jc w:val="center"/>
              <w:rPr>
                <w:sz w:val="28"/>
                <w:szCs w:val="28"/>
                <w:lang w:val="ru-RU"/>
              </w:rPr>
            </w:pPr>
            <w:r w:rsidRPr="004450A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060C9" w14:textId="77777777" w:rsidR="00086E78" w:rsidRPr="004450A7" w:rsidRDefault="00086E78" w:rsidP="004450A7">
            <w:pPr>
              <w:pStyle w:val="af"/>
              <w:snapToGrid w:val="0"/>
              <w:ind w:left="0" w:firstLine="39"/>
              <w:jc w:val="center"/>
              <w:rPr>
                <w:sz w:val="28"/>
                <w:szCs w:val="28"/>
                <w:lang w:val="ru-RU"/>
              </w:rPr>
            </w:pPr>
            <w:r w:rsidRPr="004450A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DDDF5" w14:textId="77777777" w:rsidR="00086E78" w:rsidRPr="004450A7" w:rsidRDefault="00086E78" w:rsidP="004450A7">
            <w:pPr>
              <w:pStyle w:val="af"/>
              <w:snapToGrid w:val="0"/>
              <w:ind w:left="0" w:firstLine="39"/>
              <w:jc w:val="center"/>
              <w:rPr>
                <w:b/>
                <w:sz w:val="28"/>
                <w:szCs w:val="28"/>
              </w:rPr>
            </w:pPr>
          </w:p>
          <w:p w14:paraId="7308B8DF" w14:textId="77777777" w:rsidR="00086E78" w:rsidRPr="004450A7" w:rsidRDefault="00086E78" w:rsidP="004450A7">
            <w:pPr>
              <w:pStyle w:val="af"/>
              <w:ind w:left="0" w:firstLine="39"/>
              <w:jc w:val="center"/>
              <w:rPr>
                <w:b/>
                <w:sz w:val="28"/>
                <w:szCs w:val="28"/>
              </w:rPr>
            </w:pPr>
            <w:r w:rsidRPr="004450A7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93E0C" w14:textId="77777777" w:rsidR="00086E78" w:rsidRPr="004450A7" w:rsidRDefault="00086E78" w:rsidP="004450A7">
            <w:pPr>
              <w:pStyle w:val="af"/>
              <w:snapToGrid w:val="0"/>
              <w:ind w:left="0" w:firstLine="39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7BE0FB9" w14:textId="77777777" w:rsidR="00086E78" w:rsidRPr="004450A7" w:rsidRDefault="00086E78" w:rsidP="004450A7">
            <w:pPr>
              <w:pStyle w:val="af"/>
              <w:snapToGrid w:val="0"/>
              <w:ind w:left="0" w:firstLine="39"/>
              <w:jc w:val="center"/>
              <w:rPr>
                <w:b/>
                <w:sz w:val="28"/>
                <w:szCs w:val="28"/>
                <w:lang w:val="ru-RU"/>
              </w:rPr>
            </w:pPr>
            <w:r w:rsidRPr="004450A7">
              <w:rPr>
                <w:b/>
                <w:sz w:val="28"/>
                <w:szCs w:val="28"/>
                <w:lang w:val="ru-RU"/>
              </w:rPr>
              <w:t>16</w:t>
            </w:r>
          </w:p>
        </w:tc>
      </w:tr>
      <w:tr w:rsidR="00086E78" w14:paraId="7919E6F2" w14:textId="77777777" w:rsidTr="00086E78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EB976" w14:textId="77777777" w:rsidR="00086E78" w:rsidRDefault="00086E78" w:rsidP="004450A7">
            <w:pPr>
              <w:pStyle w:val="af"/>
              <w:snapToGrid w:val="0"/>
              <w:ind w:left="0" w:firstLine="3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Количество часов на </w:t>
            </w:r>
            <w:r>
              <w:rPr>
                <w:b/>
                <w:sz w:val="28"/>
                <w:szCs w:val="28"/>
                <w:lang w:val="ru-RU"/>
              </w:rPr>
              <w:t>аудиторные</w:t>
            </w:r>
            <w:r>
              <w:rPr>
                <w:sz w:val="28"/>
                <w:szCs w:val="28"/>
                <w:lang w:val="ru-RU"/>
              </w:rPr>
              <w:t xml:space="preserve"> занятия </w:t>
            </w:r>
          </w:p>
          <w:p w14:paraId="5C2DE38B" w14:textId="77777777" w:rsidR="00086E78" w:rsidRDefault="00086E78" w:rsidP="004450A7">
            <w:pPr>
              <w:pStyle w:val="af"/>
              <w:ind w:left="0" w:firstLine="3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(в неделю)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F44A7" w14:textId="77777777" w:rsidR="00086E78" w:rsidRPr="004450A7" w:rsidRDefault="00086E78" w:rsidP="004450A7">
            <w:pPr>
              <w:pStyle w:val="af"/>
              <w:snapToGrid w:val="0"/>
              <w:ind w:left="0" w:firstLine="39"/>
              <w:jc w:val="center"/>
              <w:rPr>
                <w:sz w:val="28"/>
                <w:szCs w:val="28"/>
              </w:rPr>
            </w:pPr>
            <w:r w:rsidRPr="004450A7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9AFDC" w14:textId="77777777" w:rsidR="00086E78" w:rsidRPr="004450A7" w:rsidRDefault="00086E78" w:rsidP="004450A7">
            <w:pPr>
              <w:pStyle w:val="af"/>
              <w:snapToGrid w:val="0"/>
              <w:ind w:left="0" w:firstLine="39"/>
              <w:jc w:val="center"/>
              <w:rPr>
                <w:sz w:val="28"/>
                <w:szCs w:val="28"/>
              </w:rPr>
            </w:pPr>
            <w:r w:rsidRPr="004450A7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C41B3" w14:textId="77777777" w:rsidR="00086E78" w:rsidRPr="004450A7" w:rsidRDefault="00086E78" w:rsidP="004450A7">
            <w:pPr>
              <w:pStyle w:val="af"/>
              <w:snapToGrid w:val="0"/>
              <w:ind w:left="0" w:firstLine="39"/>
              <w:jc w:val="center"/>
              <w:rPr>
                <w:sz w:val="28"/>
                <w:szCs w:val="28"/>
              </w:rPr>
            </w:pPr>
            <w:r w:rsidRPr="004450A7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11B09" w14:textId="77777777" w:rsidR="00086E78" w:rsidRPr="004450A7" w:rsidRDefault="00086E78" w:rsidP="004450A7">
            <w:pPr>
              <w:pStyle w:val="af"/>
              <w:snapToGrid w:val="0"/>
              <w:ind w:left="0" w:firstLine="39"/>
              <w:jc w:val="center"/>
              <w:rPr>
                <w:sz w:val="28"/>
                <w:szCs w:val="28"/>
                <w:lang w:val="ru-RU"/>
              </w:rPr>
            </w:pPr>
            <w:r w:rsidRPr="004450A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70C25" w14:textId="77777777" w:rsidR="00086E78" w:rsidRPr="004450A7" w:rsidRDefault="00086E78" w:rsidP="004450A7">
            <w:pPr>
              <w:pStyle w:val="af"/>
              <w:snapToGrid w:val="0"/>
              <w:ind w:left="0" w:firstLine="39"/>
              <w:jc w:val="center"/>
              <w:rPr>
                <w:sz w:val="28"/>
                <w:szCs w:val="28"/>
                <w:lang w:val="ru-RU"/>
              </w:rPr>
            </w:pPr>
            <w:r w:rsidRPr="004450A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9EC83" w14:textId="77777777" w:rsidR="00086E78" w:rsidRPr="004450A7" w:rsidRDefault="00086E78" w:rsidP="004450A7">
            <w:pPr>
              <w:pStyle w:val="af"/>
              <w:snapToGrid w:val="0"/>
              <w:ind w:left="0" w:firstLine="39"/>
              <w:jc w:val="center"/>
              <w:rPr>
                <w:sz w:val="28"/>
                <w:szCs w:val="28"/>
                <w:lang w:val="ru-RU"/>
              </w:rPr>
            </w:pPr>
            <w:r w:rsidRPr="004450A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34E34" w14:textId="77777777" w:rsidR="00086E78" w:rsidRPr="004450A7" w:rsidRDefault="00086E78" w:rsidP="004450A7">
            <w:pPr>
              <w:pStyle w:val="af"/>
              <w:snapToGrid w:val="0"/>
              <w:ind w:left="0" w:firstLine="39"/>
              <w:jc w:val="center"/>
              <w:rPr>
                <w:b/>
                <w:sz w:val="28"/>
                <w:szCs w:val="28"/>
              </w:rPr>
            </w:pPr>
            <w:r w:rsidRPr="004450A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C2165" w14:textId="77777777" w:rsidR="00086E78" w:rsidRPr="004450A7" w:rsidRDefault="00086E78" w:rsidP="004450A7">
            <w:pPr>
              <w:pStyle w:val="af"/>
              <w:snapToGrid w:val="0"/>
              <w:ind w:left="0" w:firstLine="39"/>
              <w:jc w:val="center"/>
              <w:rPr>
                <w:b/>
                <w:sz w:val="28"/>
                <w:szCs w:val="28"/>
                <w:lang w:val="ru-RU"/>
              </w:rPr>
            </w:pPr>
            <w:r w:rsidRPr="004450A7">
              <w:rPr>
                <w:b/>
                <w:sz w:val="28"/>
                <w:szCs w:val="28"/>
                <w:lang w:val="ru-RU"/>
              </w:rPr>
              <w:t>1</w:t>
            </w:r>
          </w:p>
        </w:tc>
      </w:tr>
      <w:tr w:rsidR="00A27AD8" w14:paraId="57D168C9" w14:textId="77777777" w:rsidTr="00086E78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DC826" w14:textId="77777777" w:rsidR="00A27AD8" w:rsidRDefault="00A27AD8" w:rsidP="004450A7">
            <w:pPr>
              <w:pStyle w:val="af"/>
              <w:snapToGrid w:val="0"/>
              <w:ind w:left="0" w:firstLine="3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Общее количество часов на аудиторные занятия </w:t>
            </w:r>
            <w:r>
              <w:rPr>
                <w:sz w:val="28"/>
                <w:szCs w:val="28"/>
                <w:lang w:val="ru-RU"/>
              </w:rPr>
              <w:lastRenderedPageBreak/>
              <w:t>(на все время обучения)</w:t>
            </w:r>
          </w:p>
        </w:tc>
        <w:tc>
          <w:tcPr>
            <w:tcW w:w="63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44BEC" w14:textId="77777777" w:rsidR="00A27AD8" w:rsidRPr="004450A7" w:rsidRDefault="00086E78" w:rsidP="004450A7">
            <w:pPr>
              <w:pStyle w:val="af"/>
              <w:snapToGrid w:val="0"/>
              <w:ind w:left="0" w:firstLine="39"/>
              <w:jc w:val="center"/>
              <w:rPr>
                <w:b/>
                <w:sz w:val="28"/>
                <w:szCs w:val="28"/>
                <w:lang w:val="ru-RU"/>
              </w:rPr>
            </w:pPr>
            <w:r w:rsidRPr="004450A7">
              <w:rPr>
                <w:b/>
                <w:sz w:val="28"/>
                <w:szCs w:val="28"/>
                <w:lang w:val="ru-RU"/>
              </w:rPr>
              <w:lastRenderedPageBreak/>
              <w:t>49</w:t>
            </w:r>
            <w:r w:rsidR="00A27AD8" w:rsidRPr="004450A7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086E78" w14:paraId="571CB947" w14:textId="77777777" w:rsidTr="00086E78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DCEDF" w14:textId="77777777" w:rsidR="00086E78" w:rsidRDefault="00086E78" w:rsidP="004450A7">
            <w:pPr>
              <w:pStyle w:val="af"/>
              <w:snapToGrid w:val="0"/>
              <w:ind w:left="0" w:firstLine="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Количество часов на </w:t>
            </w:r>
            <w:r>
              <w:rPr>
                <w:b/>
                <w:sz w:val="28"/>
                <w:szCs w:val="28"/>
                <w:lang w:val="ru-RU"/>
              </w:rPr>
              <w:t xml:space="preserve">внеаудиторную </w:t>
            </w:r>
            <w:r>
              <w:rPr>
                <w:sz w:val="28"/>
                <w:szCs w:val="28"/>
                <w:lang w:val="ru-RU"/>
              </w:rPr>
              <w:t>(самостоятельную) работу (часов в неделю)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6116A" w14:textId="77777777" w:rsidR="00086E78" w:rsidRPr="004450A7" w:rsidRDefault="00086E78" w:rsidP="004450A7">
            <w:pPr>
              <w:pStyle w:val="af"/>
              <w:snapToGrid w:val="0"/>
              <w:ind w:left="0" w:firstLine="39"/>
              <w:jc w:val="center"/>
              <w:rPr>
                <w:b/>
                <w:sz w:val="28"/>
                <w:szCs w:val="28"/>
                <w:lang w:val="ru-RU"/>
              </w:rPr>
            </w:pPr>
            <w:r w:rsidRPr="004450A7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6BF29" w14:textId="77777777" w:rsidR="00086E78" w:rsidRPr="004450A7" w:rsidRDefault="00086E78" w:rsidP="004450A7">
            <w:pPr>
              <w:pStyle w:val="af"/>
              <w:snapToGrid w:val="0"/>
              <w:ind w:left="0" w:firstLine="39"/>
              <w:jc w:val="center"/>
              <w:rPr>
                <w:b/>
                <w:sz w:val="28"/>
                <w:szCs w:val="28"/>
                <w:lang w:val="ru-RU"/>
              </w:rPr>
            </w:pPr>
            <w:r w:rsidRPr="004450A7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075D1" w14:textId="77777777" w:rsidR="00086E78" w:rsidRPr="004450A7" w:rsidRDefault="00086E78" w:rsidP="004450A7">
            <w:pPr>
              <w:pStyle w:val="af"/>
              <w:snapToGrid w:val="0"/>
              <w:ind w:left="0" w:firstLine="39"/>
              <w:jc w:val="center"/>
              <w:rPr>
                <w:b/>
                <w:sz w:val="28"/>
                <w:szCs w:val="28"/>
                <w:lang w:val="ru-RU"/>
              </w:rPr>
            </w:pPr>
            <w:r w:rsidRPr="004450A7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4AF50" w14:textId="77777777" w:rsidR="00086E78" w:rsidRPr="004450A7" w:rsidRDefault="00086E78" w:rsidP="004450A7">
            <w:pPr>
              <w:pStyle w:val="af"/>
              <w:snapToGrid w:val="0"/>
              <w:ind w:left="0" w:firstLine="39"/>
              <w:jc w:val="center"/>
              <w:rPr>
                <w:b/>
                <w:sz w:val="28"/>
                <w:szCs w:val="28"/>
                <w:lang w:val="ru-RU"/>
              </w:rPr>
            </w:pPr>
            <w:r w:rsidRPr="004450A7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6687B" w14:textId="77777777" w:rsidR="00086E78" w:rsidRPr="004450A7" w:rsidRDefault="00086E78" w:rsidP="004450A7">
            <w:pPr>
              <w:pStyle w:val="af"/>
              <w:snapToGrid w:val="0"/>
              <w:ind w:left="0" w:firstLine="39"/>
              <w:jc w:val="center"/>
              <w:rPr>
                <w:b/>
                <w:sz w:val="28"/>
                <w:szCs w:val="28"/>
                <w:lang w:val="ru-RU"/>
              </w:rPr>
            </w:pPr>
            <w:r w:rsidRPr="004450A7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2F70C" w14:textId="77777777" w:rsidR="00086E78" w:rsidRPr="004450A7" w:rsidRDefault="00086E78" w:rsidP="004450A7">
            <w:pPr>
              <w:pStyle w:val="af"/>
              <w:snapToGrid w:val="0"/>
              <w:ind w:left="0" w:firstLine="39"/>
              <w:jc w:val="center"/>
              <w:rPr>
                <w:b/>
                <w:sz w:val="28"/>
                <w:szCs w:val="28"/>
                <w:lang w:val="ru-RU"/>
              </w:rPr>
            </w:pPr>
            <w:r w:rsidRPr="004450A7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C6252" w14:textId="77777777" w:rsidR="00086E78" w:rsidRPr="004450A7" w:rsidRDefault="00086E78" w:rsidP="004450A7">
            <w:pPr>
              <w:pStyle w:val="af"/>
              <w:snapToGrid w:val="0"/>
              <w:ind w:left="0" w:firstLine="39"/>
              <w:jc w:val="center"/>
              <w:rPr>
                <w:b/>
                <w:sz w:val="28"/>
                <w:szCs w:val="28"/>
                <w:lang w:val="ru-RU"/>
              </w:rPr>
            </w:pPr>
            <w:r w:rsidRPr="004450A7">
              <w:rPr>
                <w:b/>
                <w:sz w:val="28"/>
                <w:szCs w:val="28"/>
                <w:lang w:val="ru-RU"/>
              </w:rPr>
              <w:t>1,5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4D142" w14:textId="77777777" w:rsidR="00086E78" w:rsidRPr="004450A7" w:rsidRDefault="00086E78" w:rsidP="004450A7">
            <w:pPr>
              <w:pStyle w:val="af"/>
              <w:snapToGrid w:val="0"/>
              <w:ind w:left="0" w:firstLine="39"/>
              <w:jc w:val="center"/>
              <w:rPr>
                <w:b/>
                <w:sz w:val="28"/>
                <w:szCs w:val="28"/>
                <w:lang w:val="ru-RU"/>
              </w:rPr>
            </w:pPr>
            <w:r w:rsidRPr="004450A7">
              <w:rPr>
                <w:b/>
                <w:sz w:val="28"/>
                <w:szCs w:val="28"/>
                <w:lang w:val="ru-RU"/>
              </w:rPr>
              <w:t>1,5</w:t>
            </w:r>
          </w:p>
        </w:tc>
      </w:tr>
      <w:tr w:rsidR="00A27AD8" w14:paraId="01FB50D2" w14:textId="77777777" w:rsidTr="00086E78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CACA4" w14:textId="77777777" w:rsidR="00A27AD8" w:rsidRDefault="00A27AD8" w:rsidP="004450A7">
            <w:pPr>
              <w:pStyle w:val="af"/>
              <w:snapToGrid w:val="0"/>
              <w:ind w:left="0" w:firstLine="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Общее количество часов на внеаудиторную работу (на все время обучения)</w:t>
            </w:r>
          </w:p>
        </w:tc>
        <w:tc>
          <w:tcPr>
            <w:tcW w:w="63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7CCDF" w14:textId="77777777" w:rsidR="00A27AD8" w:rsidRPr="004450A7" w:rsidRDefault="00086E78" w:rsidP="004450A7">
            <w:pPr>
              <w:pStyle w:val="af"/>
              <w:snapToGrid w:val="0"/>
              <w:ind w:left="0" w:firstLine="39"/>
              <w:jc w:val="center"/>
              <w:rPr>
                <w:b/>
                <w:sz w:val="28"/>
                <w:szCs w:val="28"/>
                <w:lang w:val="ru-RU"/>
              </w:rPr>
            </w:pPr>
            <w:r w:rsidRPr="004450A7">
              <w:rPr>
                <w:b/>
                <w:sz w:val="28"/>
                <w:szCs w:val="28"/>
                <w:lang w:val="ru-RU"/>
              </w:rPr>
              <w:t>73</w:t>
            </w:r>
            <w:r w:rsidR="00A27AD8" w:rsidRPr="004450A7">
              <w:rPr>
                <w:b/>
                <w:sz w:val="28"/>
                <w:szCs w:val="28"/>
                <w:lang w:val="ru-RU"/>
              </w:rPr>
              <w:t>,5</w:t>
            </w:r>
          </w:p>
        </w:tc>
      </w:tr>
      <w:tr w:rsidR="00A27AD8" w14:paraId="0DA37B79" w14:textId="77777777" w:rsidTr="00086E78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8388C" w14:textId="77777777" w:rsidR="00A27AD8" w:rsidRDefault="00A27AD8" w:rsidP="004450A7">
            <w:pPr>
              <w:pStyle w:val="af"/>
              <w:snapToGrid w:val="0"/>
              <w:ind w:left="0" w:firstLine="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Общее максимальное количество часов на весь период обучения</w:t>
            </w:r>
          </w:p>
        </w:tc>
        <w:tc>
          <w:tcPr>
            <w:tcW w:w="63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E0570" w14:textId="77777777" w:rsidR="00A27AD8" w:rsidRPr="004450A7" w:rsidRDefault="00086E78" w:rsidP="004450A7">
            <w:pPr>
              <w:pStyle w:val="af"/>
              <w:snapToGrid w:val="0"/>
              <w:ind w:left="0" w:firstLine="39"/>
              <w:jc w:val="center"/>
              <w:rPr>
                <w:b/>
                <w:sz w:val="28"/>
                <w:szCs w:val="28"/>
                <w:lang w:val="ru-RU"/>
              </w:rPr>
            </w:pPr>
            <w:r w:rsidRPr="004450A7">
              <w:rPr>
                <w:b/>
                <w:sz w:val="28"/>
                <w:szCs w:val="28"/>
                <w:lang w:val="ru-RU"/>
              </w:rPr>
              <w:t>122</w:t>
            </w:r>
            <w:r w:rsidR="00A27AD8" w:rsidRPr="004450A7">
              <w:rPr>
                <w:b/>
                <w:sz w:val="28"/>
                <w:szCs w:val="28"/>
                <w:lang w:val="ru-RU"/>
              </w:rPr>
              <w:t>,5</w:t>
            </w:r>
          </w:p>
        </w:tc>
      </w:tr>
    </w:tbl>
    <w:p w14:paraId="53C48601" w14:textId="77777777" w:rsidR="00A27AD8" w:rsidRDefault="00A27AD8" w:rsidP="00FC3F6B">
      <w:pPr>
        <w:spacing w:line="360" w:lineRule="auto"/>
        <w:ind w:firstLine="709"/>
        <w:jc w:val="both"/>
      </w:pPr>
    </w:p>
    <w:p w14:paraId="3555C548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времени, предусмотренного на учебный предмет ФГТ.</w:t>
      </w:r>
    </w:p>
    <w:p w14:paraId="367E2ABB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 ученика.</w:t>
      </w:r>
    </w:p>
    <w:p w14:paraId="213A1E07" w14:textId="77777777" w:rsidR="00A27AD8" w:rsidRDefault="00A27AD8" w:rsidP="00FC3F6B">
      <w:pPr>
        <w:spacing w:line="360" w:lineRule="auto"/>
        <w:ind w:firstLine="709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Виды  внеаудиторной  работы:</w:t>
      </w:r>
    </w:p>
    <w:p w14:paraId="4D9EC111" w14:textId="77777777" w:rsidR="00A27AD8" w:rsidRPr="004450A7" w:rsidRDefault="004450A7" w:rsidP="004450A7">
      <w:pPr>
        <w:pStyle w:val="af"/>
        <w:numPr>
          <w:ilvl w:val="0"/>
          <w:numId w:val="21"/>
        </w:numPr>
        <w:spacing w:line="360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выполнение домашнего</w:t>
      </w:r>
      <w:r w:rsidR="00A27AD8" w:rsidRPr="004450A7">
        <w:rPr>
          <w:sz w:val="28"/>
          <w:szCs w:val="28"/>
          <w:lang w:val="ru-RU"/>
        </w:rPr>
        <w:t xml:space="preserve"> задания;</w:t>
      </w:r>
    </w:p>
    <w:p w14:paraId="5E6190CD" w14:textId="77777777" w:rsidR="00A27AD8" w:rsidRPr="004450A7" w:rsidRDefault="004450A7" w:rsidP="004450A7">
      <w:pPr>
        <w:pStyle w:val="af"/>
        <w:numPr>
          <w:ilvl w:val="0"/>
          <w:numId w:val="21"/>
        </w:numPr>
        <w:spacing w:line="360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подготовка к концертным</w:t>
      </w:r>
      <w:r w:rsidR="00A27AD8" w:rsidRPr="004450A7">
        <w:rPr>
          <w:sz w:val="28"/>
          <w:szCs w:val="28"/>
          <w:lang w:val="ru-RU"/>
        </w:rPr>
        <w:t xml:space="preserve"> выступлениям;</w:t>
      </w:r>
    </w:p>
    <w:p w14:paraId="5FFCEA54" w14:textId="77777777" w:rsidR="00A27AD8" w:rsidRPr="004450A7" w:rsidRDefault="00A27AD8" w:rsidP="004450A7">
      <w:pPr>
        <w:pStyle w:val="af"/>
        <w:numPr>
          <w:ilvl w:val="0"/>
          <w:numId w:val="21"/>
        </w:numPr>
        <w:spacing w:line="360" w:lineRule="auto"/>
        <w:ind w:left="0" w:firstLine="0"/>
        <w:jc w:val="both"/>
        <w:rPr>
          <w:sz w:val="28"/>
          <w:szCs w:val="28"/>
          <w:lang w:val="ru-RU"/>
        </w:rPr>
      </w:pPr>
      <w:r w:rsidRPr="004450A7">
        <w:rPr>
          <w:sz w:val="28"/>
          <w:szCs w:val="28"/>
          <w:lang w:val="ru-RU"/>
        </w:rPr>
        <w:t xml:space="preserve">посещение  </w:t>
      </w:r>
      <w:r w:rsidR="004450A7">
        <w:rPr>
          <w:sz w:val="28"/>
          <w:szCs w:val="28"/>
          <w:lang w:val="ru-RU"/>
        </w:rPr>
        <w:t>учреждений  культуры (филармоний, театров, концертных</w:t>
      </w:r>
      <w:r w:rsidRPr="004450A7">
        <w:rPr>
          <w:sz w:val="28"/>
          <w:szCs w:val="28"/>
          <w:lang w:val="ru-RU"/>
        </w:rPr>
        <w:t xml:space="preserve"> залов</w:t>
      </w:r>
      <w:r w:rsidR="004450A7">
        <w:rPr>
          <w:sz w:val="28"/>
          <w:szCs w:val="28"/>
          <w:lang w:val="ru-RU"/>
        </w:rPr>
        <w:t xml:space="preserve"> и</w:t>
      </w:r>
      <w:r w:rsidRPr="004450A7">
        <w:rPr>
          <w:sz w:val="28"/>
          <w:szCs w:val="28"/>
          <w:lang w:val="ru-RU"/>
        </w:rPr>
        <w:t xml:space="preserve"> др.);</w:t>
      </w:r>
    </w:p>
    <w:p w14:paraId="04B67AE7" w14:textId="77777777" w:rsidR="00A27AD8" w:rsidRPr="004450A7" w:rsidRDefault="004450A7" w:rsidP="004450A7">
      <w:pPr>
        <w:pStyle w:val="af"/>
        <w:numPr>
          <w:ilvl w:val="0"/>
          <w:numId w:val="21"/>
        </w:numPr>
        <w:spacing w:line="360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участие обучающихся в концертах, творческих мероприятиях и культурно-просветительской деятельности образовательного</w:t>
      </w:r>
      <w:r w:rsidR="00A27AD8" w:rsidRPr="004450A7">
        <w:rPr>
          <w:sz w:val="28"/>
          <w:szCs w:val="28"/>
          <w:lang w:val="ru-RU"/>
        </w:rPr>
        <w:t xml:space="preserve"> учреждения </w:t>
      </w:r>
      <w:r>
        <w:rPr>
          <w:sz w:val="28"/>
          <w:szCs w:val="28"/>
          <w:lang w:val="ru-RU"/>
        </w:rPr>
        <w:t xml:space="preserve">и </w:t>
      </w:r>
      <w:r w:rsidR="00A27AD8" w:rsidRPr="004450A7">
        <w:rPr>
          <w:sz w:val="28"/>
          <w:szCs w:val="28"/>
          <w:lang w:val="ru-RU"/>
        </w:rPr>
        <w:t>др.</w:t>
      </w:r>
    </w:p>
    <w:p w14:paraId="67958FFC" w14:textId="77777777" w:rsidR="00A27AD8" w:rsidRDefault="00A27AD8" w:rsidP="00FC3F6B">
      <w:pPr>
        <w:spacing w:line="360" w:lineRule="auto"/>
        <w:ind w:firstLine="709"/>
        <w:jc w:val="both"/>
        <w:rPr>
          <w:rFonts w:eastAsia="Helvetica"/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  <w:r w:rsidR="004450A7">
        <w:rPr>
          <w:rFonts w:eastAsia="Helvetica"/>
          <w:b/>
          <w:sz w:val="28"/>
          <w:szCs w:val="28"/>
          <w:lang w:val="ru-RU"/>
        </w:rPr>
        <w:t xml:space="preserve"> </w:t>
      </w:r>
    </w:p>
    <w:p w14:paraId="6FC1ACDB" w14:textId="77777777" w:rsidR="00BE3889" w:rsidRDefault="00BE3889" w:rsidP="00FC3F6B">
      <w:pPr>
        <w:spacing w:line="360" w:lineRule="auto"/>
        <w:ind w:firstLine="709"/>
        <w:jc w:val="both"/>
        <w:rPr>
          <w:rFonts w:eastAsia="Helvetica"/>
          <w:b/>
          <w:sz w:val="28"/>
          <w:szCs w:val="28"/>
          <w:lang w:val="ru-RU"/>
        </w:rPr>
      </w:pPr>
    </w:p>
    <w:p w14:paraId="7411467D" w14:textId="77777777" w:rsidR="00BE3889" w:rsidRDefault="00BE3889" w:rsidP="00FC3F6B">
      <w:pPr>
        <w:spacing w:line="360" w:lineRule="auto"/>
        <w:ind w:firstLine="709"/>
        <w:jc w:val="both"/>
        <w:rPr>
          <w:rFonts w:eastAsia="Helvetica"/>
          <w:b/>
          <w:sz w:val="28"/>
          <w:szCs w:val="28"/>
          <w:lang w:val="ru-RU"/>
        </w:rPr>
      </w:pPr>
    </w:p>
    <w:p w14:paraId="55CA3035" w14:textId="77777777" w:rsidR="00BE3889" w:rsidRDefault="00BE3889" w:rsidP="00FC3F6B">
      <w:pPr>
        <w:spacing w:line="360" w:lineRule="auto"/>
        <w:ind w:firstLine="709"/>
        <w:jc w:val="both"/>
        <w:rPr>
          <w:rFonts w:eastAsia="Helvetica"/>
          <w:b/>
          <w:sz w:val="28"/>
          <w:szCs w:val="28"/>
          <w:lang w:val="ru-RU"/>
        </w:rPr>
      </w:pPr>
    </w:p>
    <w:p w14:paraId="48A83267" w14:textId="77777777" w:rsidR="00A27AD8" w:rsidRPr="004450A7" w:rsidRDefault="00086E78" w:rsidP="004450A7">
      <w:pPr>
        <w:pStyle w:val="Body1"/>
        <w:numPr>
          <w:ilvl w:val="1"/>
          <w:numId w:val="20"/>
        </w:numPr>
        <w:spacing w:line="360" w:lineRule="auto"/>
        <w:rPr>
          <w:rFonts w:ascii="Times New Roman" w:eastAsia="Helvetica" w:hAnsi="Times New Roman"/>
          <w:i/>
          <w:sz w:val="28"/>
          <w:szCs w:val="28"/>
          <w:lang w:val="ru-RU"/>
        </w:rPr>
      </w:pPr>
      <w:r w:rsidRPr="004450A7">
        <w:rPr>
          <w:rFonts w:ascii="Times New Roman" w:eastAsia="Helvetica" w:hAnsi="Times New Roman"/>
          <w:i/>
          <w:sz w:val="28"/>
          <w:szCs w:val="28"/>
          <w:lang w:val="ru-RU"/>
        </w:rPr>
        <w:lastRenderedPageBreak/>
        <w:t>Годовые требования по классам</w:t>
      </w:r>
    </w:p>
    <w:p w14:paraId="77A26864" w14:textId="77777777" w:rsidR="00A27AD8" w:rsidRDefault="004450A7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«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>Концертмейстерский класс</w:t>
      </w:r>
      <w:r>
        <w:rPr>
          <w:rFonts w:ascii="Times New Roman" w:eastAsia="Helvetica" w:hAnsi="Times New Roman"/>
          <w:sz w:val="28"/>
          <w:szCs w:val="28"/>
          <w:lang w:val="ru-RU"/>
        </w:rPr>
        <w:t>»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 xml:space="preserve"> начинается с изучения наиболее простого вокального репертуара (эта работа планируется в 7 классе).</w:t>
      </w:r>
    </w:p>
    <w:p w14:paraId="2C8BAF67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Инструментальный репертуар, как более</w:t>
      </w:r>
      <w:r w:rsidR="004450A7">
        <w:rPr>
          <w:rFonts w:ascii="Times New Roman" w:eastAsia="Helvetica" w:hAnsi="Times New Roman"/>
          <w:sz w:val="28"/>
          <w:szCs w:val="28"/>
          <w:lang w:val="ru-RU"/>
        </w:rPr>
        <w:t xml:space="preserve"> сложный, дается позже (первое полугодие 8 класса), когда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ученик уже обладает элементарными навыками концертмейстера.</w:t>
      </w:r>
    </w:p>
    <w:p w14:paraId="05D4CBA0" w14:textId="77777777" w:rsidR="004450A7" w:rsidRDefault="004450A7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</w:p>
    <w:p w14:paraId="4F947E5C" w14:textId="77777777" w:rsidR="00A27AD8" w:rsidRDefault="00A27AD8" w:rsidP="00BE3889">
      <w:pPr>
        <w:pStyle w:val="Body1"/>
        <w:spacing w:line="360" w:lineRule="auto"/>
        <w:ind w:firstLine="709"/>
        <w:jc w:val="center"/>
        <w:rPr>
          <w:rFonts w:ascii="Times New Roman" w:eastAsia="Helvetica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t>7 класс (1 час в неделю)</w:t>
      </w:r>
    </w:p>
    <w:p w14:paraId="0EC062F8" w14:textId="77777777" w:rsidR="00BE3889" w:rsidRDefault="00BE3889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</w:p>
    <w:p w14:paraId="05A18BE1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Знакомство с новым предметом </w:t>
      </w:r>
      <w:r w:rsidR="00BE3889">
        <w:rPr>
          <w:rFonts w:ascii="Times New Roman" w:eastAsia="Helvetica" w:hAnsi="Times New Roman"/>
          <w:sz w:val="28"/>
          <w:szCs w:val="28"/>
          <w:lang w:val="ru-RU"/>
        </w:rPr>
        <w:t>–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вокальный аккомпанемент. При отсутствии иллюстраторов-вокалистов вокальную партию может исполнять сам учащийся. </w:t>
      </w:r>
    </w:p>
    <w:p w14:paraId="217FEAAA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Работа с </w:t>
      </w:r>
      <w:r w:rsidR="00086E78">
        <w:rPr>
          <w:rFonts w:ascii="Times New Roman" w:eastAsia="Helvetica" w:hAnsi="Times New Roman"/>
          <w:sz w:val="28"/>
          <w:szCs w:val="28"/>
          <w:lang w:val="ru-RU"/>
        </w:rPr>
        <w:t>вокальным материалом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требует элементарных знаний о вокальном искусстве, о природе человеческого голоса и его диапазоне, искусстве дыхания и свободной манере исполнения вокалистов. Наличие текста помогает понять художественную задачу произведения. </w:t>
      </w:r>
    </w:p>
    <w:p w14:paraId="435A50E0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Следует начать с самых простых аккомпанементов, состоящих из разложенных</w:t>
      </w:r>
      <w:r w:rsidR="00BE3889">
        <w:rPr>
          <w:rFonts w:ascii="Times New Roman" w:eastAsia="Helvetica" w:hAnsi="Times New Roman"/>
          <w:sz w:val="28"/>
          <w:szCs w:val="28"/>
          <w:lang w:val="ru-RU"/>
        </w:rPr>
        <w:t xml:space="preserve"> аккордовых последовательностей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или несложных аккордовых построений, где аккорды располагаются на сильной доле такта. </w:t>
      </w:r>
    </w:p>
    <w:p w14:paraId="7ADD8866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Необходимо отметить места цезур, проанализировать фактуру фортепианной партии, определить звуковой баланс голоса и фортепиано. </w:t>
      </w:r>
    </w:p>
    <w:p w14:paraId="1FC6A7E5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Ученик должен уметь петь вокальную строчку, а преподаватель может ее подыгрывать на другом инструменте. </w:t>
      </w:r>
    </w:p>
    <w:p w14:paraId="2323B2F7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Аккомпанемент, включающий дублирующую вокальную партию голоса, требует особого внимания. Ученику необходимо учитывать свободу интерпретации вокальной партии солистом. </w:t>
      </w:r>
    </w:p>
    <w:p w14:paraId="2B957F1B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В 1 полугодии следует подробно пройти в классе не менее 3-х романсов и регулярно читать с листа в классе и дома.</w:t>
      </w:r>
    </w:p>
    <w:p w14:paraId="2139EC54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 конце </w:t>
      </w:r>
      <w:r w:rsidR="00BE3889">
        <w:rPr>
          <w:rFonts w:ascii="Times New Roman" w:eastAsia="Helvetica" w:hAnsi="Times New Roman"/>
          <w:sz w:val="28"/>
          <w:szCs w:val="28"/>
          <w:lang w:val="ru-RU"/>
        </w:rPr>
        <w:t>полугодия ученик должен сыграть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1-2 романса на зачете, классном вечере или концерте. </w:t>
      </w:r>
    </w:p>
    <w:p w14:paraId="462C0ADD" w14:textId="77777777" w:rsidR="00A27AD8" w:rsidRDefault="00A27AD8" w:rsidP="002E2C08">
      <w:pPr>
        <w:pStyle w:val="Body1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Примерный рекомендуемый репертуарн</w:t>
      </w:r>
      <w:r w:rsidR="002E2C08">
        <w:rPr>
          <w:rFonts w:ascii="Times New Roman" w:hAnsi="Times New Roman"/>
          <w:b/>
          <w:sz w:val="28"/>
          <w:szCs w:val="28"/>
          <w:lang w:val="ru-RU"/>
        </w:rPr>
        <w:t>ый список для учащихся 7 класса</w:t>
      </w:r>
    </w:p>
    <w:p w14:paraId="22A98A8B" w14:textId="77777777" w:rsidR="00A27AD8" w:rsidRDefault="00A27AD8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Агабабов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С</w:t>
      </w:r>
      <w:r w:rsidR="00BE3889">
        <w:rPr>
          <w:rFonts w:ascii="Times New Roman" w:eastAsia="Helvetica" w:hAnsi="Times New Roman"/>
          <w:sz w:val="28"/>
          <w:szCs w:val="28"/>
          <w:lang w:val="ru-RU"/>
        </w:rPr>
        <w:t xml:space="preserve">. 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«</w:t>
      </w:r>
      <w:r>
        <w:rPr>
          <w:rFonts w:ascii="Times New Roman" w:eastAsia="Helvetica" w:hAnsi="Times New Roman"/>
          <w:sz w:val="28"/>
          <w:szCs w:val="28"/>
          <w:lang w:val="ru-RU"/>
        </w:rPr>
        <w:t>Колыбельная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»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, 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«</w:t>
      </w:r>
      <w:r w:rsidR="00BE3889">
        <w:rPr>
          <w:rFonts w:ascii="Times New Roman" w:eastAsia="Helvetica" w:hAnsi="Times New Roman"/>
          <w:sz w:val="28"/>
          <w:szCs w:val="28"/>
          <w:lang w:val="ru-RU"/>
        </w:rPr>
        <w:t>Лесной бал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»</w:t>
      </w:r>
    </w:p>
    <w:p w14:paraId="5D34AA32" w14:textId="77777777" w:rsidR="00A27AD8" w:rsidRDefault="00BE3889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Алябьев А. 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«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>Соловей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»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, 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«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>Два ворона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»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, 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«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>И я выйду ль на крылечко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»</w:t>
      </w:r>
    </w:p>
    <w:p w14:paraId="487226BE" w14:textId="77777777" w:rsidR="00A27AD8" w:rsidRDefault="00A27AD8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Александров Ан. 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«</w:t>
      </w:r>
      <w:r>
        <w:rPr>
          <w:rFonts w:ascii="Times New Roman" w:eastAsia="Helvetica" w:hAnsi="Times New Roman"/>
          <w:sz w:val="28"/>
          <w:szCs w:val="28"/>
          <w:lang w:val="ru-RU"/>
        </w:rPr>
        <w:t>Ты со мной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»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, 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«</w:t>
      </w:r>
      <w:r>
        <w:rPr>
          <w:rFonts w:ascii="Times New Roman" w:eastAsia="Helvetica" w:hAnsi="Times New Roman"/>
          <w:sz w:val="28"/>
          <w:szCs w:val="28"/>
          <w:lang w:val="ru-RU"/>
        </w:rPr>
        <w:t>Люблю тебя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»</w:t>
      </w:r>
    </w:p>
    <w:p w14:paraId="5E45140C" w14:textId="77777777" w:rsidR="00A27AD8" w:rsidRDefault="00A27AD8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Аракишвили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Д</w:t>
      </w:r>
      <w:r w:rsidR="00BE3889">
        <w:rPr>
          <w:rFonts w:ascii="Times New Roman" w:eastAsia="Helvetica" w:hAnsi="Times New Roman"/>
          <w:sz w:val="28"/>
          <w:szCs w:val="28"/>
          <w:lang w:val="ru-RU"/>
        </w:rPr>
        <w:t xml:space="preserve">. 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«</w:t>
      </w:r>
      <w:r w:rsidR="00BE3889">
        <w:rPr>
          <w:rFonts w:ascii="Times New Roman" w:eastAsia="Helvetica" w:hAnsi="Times New Roman"/>
          <w:sz w:val="28"/>
          <w:szCs w:val="28"/>
          <w:lang w:val="ru-RU"/>
        </w:rPr>
        <w:t>На холмах Грузии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»</w:t>
      </w:r>
      <w:r w:rsidR="00BE3889">
        <w:rPr>
          <w:rFonts w:ascii="Times New Roman" w:eastAsia="Helvetica" w:hAnsi="Times New Roman"/>
          <w:sz w:val="28"/>
          <w:szCs w:val="28"/>
          <w:lang w:val="ru-RU"/>
        </w:rPr>
        <w:t xml:space="preserve">, 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«</w:t>
      </w:r>
      <w:r w:rsidR="00BE3889">
        <w:rPr>
          <w:rFonts w:ascii="Times New Roman" w:eastAsia="Helvetica" w:hAnsi="Times New Roman"/>
          <w:sz w:val="28"/>
          <w:szCs w:val="28"/>
          <w:lang w:val="ru-RU"/>
        </w:rPr>
        <w:t>Догорела заря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»</w:t>
      </w:r>
    </w:p>
    <w:p w14:paraId="1B1F0613" w14:textId="77777777" w:rsidR="00A27AD8" w:rsidRDefault="00A27AD8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Балакирев М</w:t>
      </w:r>
      <w:r w:rsidR="00BE3889">
        <w:rPr>
          <w:rFonts w:ascii="Times New Roman" w:eastAsia="Helvetica" w:hAnsi="Times New Roman"/>
          <w:sz w:val="28"/>
          <w:szCs w:val="28"/>
          <w:lang w:val="ru-RU"/>
        </w:rPr>
        <w:t xml:space="preserve">. 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«</w:t>
      </w:r>
      <w:r>
        <w:rPr>
          <w:rFonts w:ascii="Times New Roman" w:eastAsia="Helvetica" w:hAnsi="Times New Roman"/>
          <w:sz w:val="28"/>
          <w:szCs w:val="28"/>
          <w:lang w:val="ru-RU"/>
        </w:rPr>
        <w:t>Взошел на небо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»</w:t>
      </w:r>
      <w:r w:rsidR="00BE3889">
        <w:rPr>
          <w:rFonts w:ascii="Times New Roman" w:eastAsia="Helvetica" w:hAnsi="Times New Roman"/>
          <w:sz w:val="28"/>
          <w:szCs w:val="28"/>
          <w:lang w:val="ru-RU"/>
        </w:rPr>
        <w:t xml:space="preserve">, 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«</w:t>
      </w:r>
      <w:r w:rsidR="00BE3889">
        <w:rPr>
          <w:rFonts w:ascii="Times New Roman" w:eastAsia="Helvetica" w:hAnsi="Times New Roman"/>
          <w:sz w:val="28"/>
          <w:szCs w:val="28"/>
          <w:lang w:val="ru-RU"/>
        </w:rPr>
        <w:t>Слышу ли голос твой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»</w:t>
      </w:r>
    </w:p>
    <w:p w14:paraId="1038C818" w14:textId="77777777" w:rsidR="00A27AD8" w:rsidRDefault="00BE3889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Бах И.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>С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. 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>10 песен из книги напевов Г.К.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proofErr w:type="spellStart"/>
      <w:r w:rsidR="00A27AD8">
        <w:rPr>
          <w:rFonts w:ascii="Times New Roman" w:eastAsia="Helvetica" w:hAnsi="Times New Roman"/>
          <w:sz w:val="28"/>
          <w:szCs w:val="28"/>
          <w:lang w:val="ru-RU"/>
        </w:rPr>
        <w:t>Шемелли</w:t>
      </w:r>
      <w:proofErr w:type="spellEnd"/>
    </w:p>
    <w:p w14:paraId="6D60F53E" w14:textId="77777777" w:rsidR="00A27AD8" w:rsidRDefault="00A27AD8" w:rsidP="002E2C08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Бетховен Л</w:t>
      </w:r>
      <w:r w:rsidR="00BE3889">
        <w:rPr>
          <w:rFonts w:ascii="Times New Roman" w:eastAsia="Helvetica" w:hAnsi="Times New Roman"/>
          <w:sz w:val="28"/>
          <w:szCs w:val="28"/>
          <w:lang w:val="ru-RU"/>
        </w:rPr>
        <w:t xml:space="preserve">. 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«</w:t>
      </w:r>
      <w:r>
        <w:rPr>
          <w:rFonts w:ascii="Times New Roman" w:eastAsia="Helvetica" w:hAnsi="Times New Roman"/>
          <w:sz w:val="28"/>
          <w:szCs w:val="28"/>
          <w:lang w:val="ru-RU"/>
        </w:rPr>
        <w:t>Тоска разлуки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»</w:t>
      </w:r>
      <w:r w:rsidR="00BE3889">
        <w:rPr>
          <w:rFonts w:ascii="Times New Roman" w:eastAsia="Helvetica" w:hAnsi="Times New Roman"/>
          <w:sz w:val="28"/>
          <w:szCs w:val="28"/>
          <w:lang w:val="ru-RU"/>
        </w:rPr>
        <w:t xml:space="preserve">, 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«</w:t>
      </w:r>
      <w:r w:rsidR="00BE3889">
        <w:rPr>
          <w:rFonts w:ascii="Times New Roman" w:eastAsia="Helvetica" w:hAnsi="Times New Roman"/>
          <w:sz w:val="28"/>
          <w:szCs w:val="28"/>
          <w:lang w:val="ru-RU"/>
        </w:rPr>
        <w:t>Л</w:t>
      </w:r>
      <w:r>
        <w:rPr>
          <w:rFonts w:ascii="Times New Roman" w:eastAsia="Helvetica" w:hAnsi="Times New Roman"/>
          <w:sz w:val="28"/>
          <w:szCs w:val="28"/>
          <w:lang w:val="ru-RU"/>
        </w:rPr>
        <w:t>юблю тебя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»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, 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«</w:t>
      </w:r>
      <w:r>
        <w:rPr>
          <w:rFonts w:ascii="Times New Roman" w:eastAsia="Helvetica" w:hAnsi="Times New Roman"/>
          <w:sz w:val="28"/>
          <w:szCs w:val="28"/>
          <w:lang w:val="ru-RU"/>
        </w:rPr>
        <w:t>Воспоминание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»</w:t>
      </w:r>
      <w:r w:rsidR="00BE3889">
        <w:rPr>
          <w:rFonts w:ascii="Times New Roman" w:eastAsia="Helvetica" w:hAnsi="Times New Roman"/>
          <w:sz w:val="28"/>
          <w:szCs w:val="28"/>
          <w:lang w:val="ru-RU"/>
        </w:rPr>
        <w:t xml:space="preserve">, 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«К </w:t>
      </w:r>
      <w:r w:rsidR="00BE3889">
        <w:rPr>
          <w:rFonts w:ascii="Times New Roman" w:eastAsia="Helvetica" w:hAnsi="Times New Roman"/>
          <w:sz w:val="28"/>
          <w:szCs w:val="28"/>
          <w:lang w:val="ru-RU"/>
        </w:rPr>
        <w:t>надежде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»</w:t>
      </w:r>
    </w:p>
    <w:p w14:paraId="3BAD3207" w14:textId="77777777" w:rsidR="00A27AD8" w:rsidRDefault="00A27AD8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Бородин А</w:t>
      </w:r>
      <w:r w:rsidR="00BE3889">
        <w:rPr>
          <w:rFonts w:ascii="Times New Roman" w:eastAsia="Helvetica" w:hAnsi="Times New Roman"/>
          <w:sz w:val="28"/>
          <w:szCs w:val="28"/>
          <w:lang w:val="ru-RU"/>
        </w:rPr>
        <w:t xml:space="preserve">. 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«</w:t>
      </w:r>
      <w:r>
        <w:rPr>
          <w:rFonts w:ascii="Times New Roman" w:eastAsia="Helvetica" w:hAnsi="Times New Roman"/>
          <w:sz w:val="28"/>
          <w:szCs w:val="28"/>
          <w:lang w:val="ru-RU"/>
        </w:rPr>
        <w:t>Песня темного леса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»</w:t>
      </w:r>
      <w:r w:rsidR="00BE3889">
        <w:rPr>
          <w:rFonts w:ascii="Times New Roman" w:eastAsia="Helvetica" w:hAnsi="Times New Roman"/>
          <w:sz w:val="28"/>
          <w:szCs w:val="28"/>
          <w:lang w:val="ru-RU"/>
        </w:rPr>
        <w:t xml:space="preserve">, 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«</w:t>
      </w:r>
      <w:r w:rsidR="00BE3889">
        <w:rPr>
          <w:rFonts w:ascii="Times New Roman" w:eastAsia="Helvetica" w:hAnsi="Times New Roman"/>
          <w:sz w:val="28"/>
          <w:szCs w:val="28"/>
          <w:lang w:val="ru-RU"/>
        </w:rPr>
        <w:t>Фальшивая нота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»</w:t>
      </w:r>
    </w:p>
    <w:p w14:paraId="7E64FC99" w14:textId="77777777" w:rsidR="00A27AD8" w:rsidRDefault="00A27AD8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Брамс И</w:t>
      </w:r>
      <w:r w:rsidR="00BE3889">
        <w:rPr>
          <w:rFonts w:ascii="Times New Roman" w:eastAsia="Helvetica" w:hAnsi="Times New Roman"/>
          <w:sz w:val="28"/>
          <w:szCs w:val="28"/>
          <w:lang w:val="ru-RU"/>
        </w:rPr>
        <w:t xml:space="preserve">. 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«</w:t>
      </w:r>
      <w:r w:rsidR="00BE3889">
        <w:rPr>
          <w:rFonts w:ascii="Times New Roman" w:eastAsia="Helvetica" w:hAnsi="Times New Roman"/>
          <w:sz w:val="28"/>
          <w:szCs w:val="28"/>
          <w:lang w:val="ru-RU"/>
        </w:rPr>
        <w:t>Колыбельная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»</w:t>
      </w:r>
      <w:r w:rsidR="00BE3889">
        <w:rPr>
          <w:rFonts w:ascii="Times New Roman" w:eastAsia="Helvetica" w:hAnsi="Times New Roman"/>
          <w:sz w:val="28"/>
          <w:szCs w:val="28"/>
          <w:lang w:val="ru-RU"/>
        </w:rPr>
        <w:t xml:space="preserve">, 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«</w:t>
      </w:r>
      <w:r w:rsidR="00BE3889">
        <w:rPr>
          <w:rFonts w:ascii="Times New Roman" w:eastAsia="Helvetica" w:hAnsi="Times New Roman"/>
          <w:sz w:val="28"/>
          <w:szCs w:val="28"/>
          <w:lang w:val="ru-RU"/>
        </w:rPr>
        <w:t>Кузнец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»</w:t>
      </w:r>
    </w:p>
    <w:p w14:paraId="033B736B" w14:textId="77777777" w:rsidR="00A27AD8" w:rsidRDefault="00A27AD8" w:rsidP="002E2C08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Варламов А</w:t>
      </w:r>
      <w:r w:rsidR="00BE3889">
        <w:rPr>
          <w:rFonts w:ascii="Times New Roman" w:eastAsia="Helvetica" w:hAnsi="Times New Roman"/>
          <w:sz w:val="28"/>
          <w:szCs w:val="28"/>
          <w:lang w:val="ru-RU"/>
        </w:rPr>
        <w:t xml:space="preserve">. 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«</w:t>
      </w:r>
      <w:r>
        <w:rPr>
          <w:rFonts w:ascii="Times New Roman" w:eastAsia="Helvetica" w:hAnsi="Times New Roman"/>
          <w:sz w:val="28"/>
          <w:szCs w:val="28"/>
          <w:lang w:val="ru-RU"/>
        </w:rPr>
        <w:t>Красный сарафан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»</w:t>
      </w:r>
      <w:r w:rsidR="00BE3889">
        <w:rPr>
          <w:rFonts w:ascii="Times New Roman" w:eastAsia="Helvetica" w:hAnsi="Times New Roman"/>
          <w:sz w:val="28"/>
          <w:szCs w:val="28"/>
          <w:lang w:val="ru-RU"/>
        </w:rPr>
        <w:t xml:space="preserve">, 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«</w:t>
      </w:r>
      <w:r w:rsidR="00BE3889">
        <w:rPr>
          <w:rFonts w:ascii="Times New Roman" w:eastAsia="Helvetica" w:hAnsi="Times New Roman"/>
          <w:sz w:val="28"/>
          <w:szCs w:val="28"/>
          <w:lang w:val="ru-RU"/>
        </w:rPr>
        <w:t>Горные вершины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»</w:t>
      </w:r>
      <w:r w:rsidR="00BE3889">
        <w:rPr>
          <w:rFonts w:ascii="Times New Roman" w:eastAsia="Helvetica" w:hAnsi="Times New Roman"/>
          <w:sz w:val="28"/>
          <w:szCs w:val="28"/>
          <w:lang w:val="ru-RU"/>
        </w:rPr>
        <w:t xml:space="preserve">, 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«Белеет парус одинокий», «На заре ты ее не буди»</w:t>
      </w:r>
    </w:p>
    <w:p w14:paraId="1AC790D6" w14:textId="77777777" w:rsidR="00A27AD8" w:rsidRDefault="00A27AD8" w:rsidP="002E2C08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Глинка М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. «Скажи, зачем»</w:t>
      </w:r>
      <w:r>
        <w:rPr>
          <w:rFonts w:ascii="Times New Roman" w:eastAsia="Helvetica" w:hAnsi="Times New Roman"/>
          <w:sz w:val="28"/>
          <w:szCs w:val="28"/>
          <w:lang w:val="ru-RU"/>
        </w:rPr>
        <w:t>,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 xml:space="preserve"> «</w:t>
      </w:r>
      <w:r>
        <w:rPr>
          <w:rFonts w:ascii="Times New Roman" w:eastAsia="Helvetica" w:hAnsi="Times New Roman"/>
          <w:sz w:val="28"/>
          <w:szCs w:val="28"/>
          <w:lang w:val="ru-RU"/>
        </w:rPr>
        <w:t>Бе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дный певец», «Сомнение»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, 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«Признание», «</w:t>
      </w:r>
      <w:r>
        <w:rPr>
          <w:rFonts w:ascii="Times New Roman" w:eastAsia="Helvetica" w:hAnsi="Times New Roman"/>
          <w:sz w:val="28"/>
          <w:szCs w:val="28"/>
          <w:lang w:val="ru-RU"/>
        </w:rPr>
        <w:t>Как сладко с тобою мне быть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», «</w:t>
      </w:r>
      <w:r>
        <w:rPr>
          <w:rFonts w:ascii="Times New Roman" w:eastAsia="Helvetica" w:hAnsi="Times New Roman"/>
          <w:sz w:val="28"/>
          <w:szCs w:val="28"/>
          <w:lang w:val="ru-RU"/>
        </w:rPr>
        <w:t>Мери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»</w:t>
      </w:r>
      <w:r>
        <w:rPr>
          <w:rFonts w:ascii="Times New Roman" w:eastAsia="Helvetica" w:hAnsi="Times New Roman"/>
          <w:sz w:val="28"/>
          <w:szCs w:val="28"/>
          <w:lang w:val="ru-RU"/>
        </w:rPr>
        <w:t>,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 xml:space="preserve"> «</w:t>
      </w:r>
      <w:r>
        <w:rPr>
          <w:rFonts w:ascii="Times New Roman" w:eastAsia="Helvetica" w:hAnsi="Times New Roman"/>
          <w:sz w:val="28"/>
          <w:szCs w:val="28"/>
          <w:lang w:val="ru-RU"/>
        </w:rPr>
        <w:t>Уснули голубые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», «</w:t>
      </w:r>
      <w:r>
        <w:rPr>
          <w:rFonts w:ascii="Times New Roman" w:eastAsia="Helvetica" w:hAnsi="Times New Roman"/>
          <w:sz w:val="28"/>
          <w:szCs w:val="28"/>
          <w:lang w:val="ru-RU"/>
        </w:rPr>
        <w:t>Я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 xml:space="preserve"> люблю, ты мне твердила»</w:t>
      </w:r>
    </w:p>
    <w:p w14:paraId="750C27BA" w14:textId="77777777" w:rsidR="00A27AD8" w:rsidRDefault="00A27AD8" w:rsidP="002E2C08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Григ Э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. «</w:t>
      </w:r>
      <w:r>
        <w:rPr>
          <w:rFonts w:ascii="Times New Roman" w:eastAsia="Helvetica" w:hAnsi="Times New Roman"/>
          <w:sz w:val="28"/>
          <w:szCs w:val="28"/>
          <w:lang w:val="ru-RU"/>
        </w:rPr>
        <w:t>Песня Сольвейг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», «Первая встреча», «Розы»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, 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«</w:t>
      </w:r>
      <w:r>
        <w:rPr>
          <w:rFonts w:ascii="Times New Roman" w:eastAsia="Helvetica" w:hAnsi="Times New Roman"/>
          <w:sz w:val="28"/>
          <w:szCs w:val="28"/>
          <w:lang w:val="ru-RU"/>
        </w:rPr>
        <w:t>Лебедь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», «</w:t>
      </w:r>
      <w:r>
        <w:rPr>
          <w:rFonts w:ascii="Times New Roman" w:eastAsia="Helvetica" w:hAnsi="Times New Roman"/>
          <w:sz w:val="28"/>
          <w:szCs w:val="28"/>
          <w:lang w:val="ru-RU"/>
        </w:rPr>
        <w:t>Люблю тебя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», «</w:t>
      </w:r>
      <w:r>
        <w:rPr>
          <w:rFonts w:ascii="Times New Roman" w:eastAsia="Helvetica" w:hAnsi="Times New Roman"/>
          <w:sz w:val="28"/>
          <w:szCs w:val="28"/>
          <w:lang w:val="ru-RU"/>
        </w:rPr>
        <w:t>Сердце поэта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», «В челне»</w:t>
      </w:r>
    </w:p>
    <w:p w14:paraId="6E5CEE13" w14:textId="77777777" w:rsidR="00A27AD8" w:rsidRDefault="00A27AD8" w:rsidP="002E2C08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Гурилев А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. «</w:t>
      </w:r>
      <w:r>
        <w:rPr>
          <w:rFonts w:ascii="Times New Roman" w:eastAsia="Helvetica" w:hAnsi="Times New Roman"/>
          <w:sz w:val="28"/>
          <w:szCs w:val="28"/>
          <w:lang w:val="ru-RU"/>
        </w:rPr>
        <w:t>Разлука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», «Матушка-голубушка»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, 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«И скучно, и грустно»</w:t>
      </w:r>
    </w:p>
    <w:p w14:paraId="7E263121" w14:textId="77777777" w:rsidR="00A27AD8" w:rsidRDefault="00A27AD8" w:rsidP="002E2C08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Даргомыжский А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. «Шестнадцать лет», «</w:t>
      </w:r>
      <w:r>
        <w:rPr>
          <w:rFonts w:ascii="Times New Roman" w:eastAsia="Helvetica" w:hAnsi="Times New Roman"/>
          <w:sz w:val="28"/>
          <w:szCs w:val="28"/>
          <w:lang w:val="ru-RU"/>
        </w:rPr>
        <w:t>Мне грустно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», «Не скажу никому»</w:t>
      </w:r>
      <w:r>
        <w:rPr>
          <w:rFonts w:ascii="Times New Roman" w:eastAsia="Helvetica" w:hAnsi="Times New Roman"/>
          <w:sz w:val="28"/>
          <w:szCs w:val="28"/>
          <w:lang w:val="ru-RU"/>
        </w:rPr>
        <w:t>,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 xml:space="preserve"> «</w:t>
      </w:r>
      <w:r>
        <w:rPr>
          <w:rFonts w:ascii="Times New Roman" w:eastAsia="Helvetica" w:hAnsi="Times New Roman"/>
          <w:sz w:val="28"/>
          <w:szCs w:val="28"/>
          <w:lang w:val="ru-RU"/>
        </w:rPr>
        <w:t>Я вас любил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», «</w:t>
      </w:r>
      <w:r>
        <w:rPr>
          <w:rFonts w:ascii="Times New Roman" w:eastAsia="Helvetica" w:hAnsi="Times New Roman"/>
          <w:sz w:val="28"/>
          <w:szCs w:val="28"/>
          <w:lang w:val="ru-RU"/>
        </w:rPr>
        <w:t>Привет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», «Оделась туманом»</w:t>
      </w:r>
      <w:r>
        <w:rPr>
          <w:rFonts w:ascii="Times New Roman" w:eastAsia="Helvetica" w:hAnsi="Times New Roman"/>
          <w:sz w:val="28"/>
          <w:szCs w:val="28"/>
          <w:lang w:val="ru-RU"/>
        </w:rPr>
        <w:t>,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 xml:space="preserve"> «Старина»</w:t>
      </w:r>
    </w:p>
    <w:p w14:paraId="1A37C44A" w14:textId="77777777" w:rsidR="00A27AD8" w:rsidRDefault="00A27AD8" w:rsidP="002E2C08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Кабалевский Д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. «Песенка умного крокодила»</w:t>
      </w:r>
    </w:p>
    <w:p w14:paraId="687203C0" w14:textId="77777777" w:rsidR="00A27AD8" w:rsidRDefault="00A27AD8" w:rsidP="002E2C08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Каччини Д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. «Амариллис»</w:t>
      </w:r>
    </w:p>
    <w:p w14:paraId="7906D7C7" w14:textId="77777777" w:rsidR="00A27AD8" w:rsidRDefault="00A27AD8" w:rsidP="002E2C08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Кюи Ц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. «Коснулась я цветка», «Царскосельская статуя»</w:t>
      </w:r>
    </w:p>
    <w:p w14:paraId="1690F73D" w14:textId="77777777" w:rsidR="00A27AD8" w:rsidRDefault="00A27AD8" w:rsidP="002E2C08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Левина З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. «Акварели», «Музыкальные картинки»</w:t>
      </w:r>
    </w:p>
    <w:p w14:paraId="5269A212" w14:textId="77777777" w:rsidR="00A27AD8" w:rsidRDefault="00A27AD8" w:rsidP="002E2C08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Лист Ф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. «</w:t>
      </w:r>
      <w:r>
        <w:rPr>
          <w:rFonts w:ascii="Times New Roman" w:eastAsia="Helvetica" w:hAnsi="Times New Roman"/>
          <w:sz w:val="28"/>
          <w:szCs w:val="28"/>
          <w:lang w:val="ru-RU"/>
        </w:rPr>
        <w:t>Как утро, ты прекрас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на», «Всюду тишина и покой»</w:t>
      </w:r>
    </w:p>
    <w:p w14:paraId="397B6E3F" w14:textId="77777777" w:rsidR="00A27AD8" w:rsidRDefault="00A27AD8" w:rsidP="002E2C08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Масканьи П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. «</w:t>
      </w:r>
      <w:proofErr w:type="spellStart"/>
      <w:r w:rsidR="002E2C08">
        <w:rPr>
          <w:rFonts w:ascii="Times New Roman" w:eastAsia="Helvetica" w:hAnsi="Times New Roman"/>
          <w:sz w:val="28"/>
          <w:szCs w:val="28"/>
          <w:lang w:val="ru-RU"/>
        </w:rPr>
        <w:t>Сицилиана</w:t>
      </w:r>
      <w:proofErr w:type="spellEnd"/>
      <w:r w:rsidR="002E2C08">
        <w:rPr>
          <w:rFonts w:ascii="Times New Roman" w:eastAsia="Helvetica" w:hAnsi="Times New Roman"/>
          <w:sz w:val="28"/>
          <w:szCs w:val="28"/>
          <w:lang w:val="ru-RU"/>
        </w:rPr>
        <w:t>»</w:t>
      </w:r>
    </w:p>
    <w:p w14:paraId="4F413B55" w14:textId="77777777" w:rsidR="00A27AD8" w:rsidRDefault="00A27AD8" w:rsidP="002E2C08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Мендельсон Ф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. «На крыльях песни», «</w:t>
      </w:r>
      <w:r>
        <w:rPr>
          <w:rFonts w:ascii="Times New Roman" w:eastAsia="Helvetica" w:hAnsi="Times New Roman"/>
          <w:sz w:val="28"/>
          <w:szCs w:val="28"/>
          <w:lang w:val="ru-RU"/>
        </w:rPr>
        <w:t>Фиалка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», «Весенняя песня»</w:t>
      </w:r>
    </w:p>
    <w:p w14:paraId="148DFA8E" w14:textId="77777777" w:rsidR="00A27AD8" w:rsidRDefault="00A27AD8" w:rsidP="002E2C08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>Моцарт В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. А. «</w:t>
      </w:r>
      <w:r>
        <w:rPr>
          <w:rFonts w:ascii="Times New Roman" w:eastAsia="Helvetica" w:hAnsi="Times New Roman"/>
          <w:sz w:val="28"/>
          <w:szCs w:val="28"/>
          <w:lang w:val="ru-RU"/>
        </w:rPr>
        <w:t>Вы, птички, каждый год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», «</w:t>
      </w:r>
      <w:r>
        <w:rPr>
          <w:rFonts w:ascii="Times New Roman" w:eastAsia="Helvetica" w:hAnsi="Times New Roman"/>
          <w:sz w:val="28"/>
          <w:szCs w:val="28"/>
          <w:lang w:val="ru-RU"/>
        </w:rPr>
        <w:t>Волшебник</w:t>
      </w:r>
      <w:r w:rsidR="002E2C08">
        <w:rPr>
          <w:rFonts w:ascii="Times New Roman" w:eastAsia="Helvetica" w:hAnsi="Times New Roman"/>
          <w:sz w:val="28"/>
          <w:szCs w:val="28"/>
          <w:lang w:val="ru-RU"/>
        </w:rPr>
        <w:t>»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, </w:t>
      </w:r>
      <w:r w:rsidR="00BC1B3E">
        <w:rPr>
          <w:rFonts w:ascii="Times New Roman" w:eastAsia="Helvetica" w:hAnsi="Times New Roman"/>
          <w:sz w:val="28"/>
          <w:szCs w:val="28"/>
          <w:lang w:val="ru-RU"/>
        </w:rPr>
        <w:t>«Мой тяжек путь»</w:t>
      </w:r>
    </w:p>
    <w:p w14:paraId="25D1E8C9" w14:textId="77777777" w:rsidR="00A27AD8" w:rsidRDefault="00A27AD8" w:rsidP="002E2C08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Прокофьев С</w:t>
      </w:r>
      <w:r w:rsidR="00BC1B3E">
        <w:rPr>
          <w:rFonts w:ascii="Times New Roman" w:eastAsia="Helvetica" w:hAnsi="Times New Roman"/>
          <w:sz w:val="28"/>
          <w:szCs w:val="28"/>
          <w:lang w:val="ru-RU"/>
        </w:rPr>
        <w:t>. «Растет страна»</w:t>
      </w:r>
    </w:p>
    <w:p w14:paraId="00DC40A3" w14:textId="77777777" w:rsidR="00A27AD8" w:rsidRDefault="00A27AD8" w:rsidP="002E2C08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Р</w:t>
      </w:r>
      <w:r w:rsidR="00086E78">
        <w:rPr>
          <w:rFonts w:ascii="Times New Roman" w:eastAsia="Helvetica" w:hAnsi="Times New Roman"/>
          <w:sz w:val="28"/>
          <w:szCs w:val="28"/>
          <w:lang w:val="ru-RU"/>
        </w:rPr>
        <w:t>имский-Корсаков Н</w:t>
      </w:r>
      <w:r w:rsidR="00FA2215">
        <w:rPr>
          <w:rFonts w:ascii="Times New Roman" w:eastAsia="Helvetica" w:hAnsi="Times New Roman"/>
          <w:sz w:val="28"/>
          <w:szCs w:val="28"/>
          <w:lang w:val="ru-RU"/>
        </w:rPr>
        <w:t>. «На холмах Грузии», «Не ветер, вея с высоты», «Эхо»</w:t>
      </w:r>
      <w:r>
        <w:rPr>
          <w:rFonts w:ascii="Times New Roman" w:eastAsia="Helvetica" w:hAnsi="Times New Roman"/>
          <w:sz w:val="28"/>
          <w:szCs w:val="28"/>
          <w:lang w:val="ru-RU"/>
        </w:rPr>
        <w:t>,</w:t>
      </w:r>
      <w:r w:rsidR="00FA2215">
        <w:rPr>
          <w:rFonts w:ascii="Times New Roman" w:eastAsia="Helvetica" w:hAnsi="Times New Roman"/>
          <w:sz w:val="28"/>
          <w:szCs w:val="28"/>
          <w:lang w:val="ru-RU"/>
        </w:rPr>
        <w:t xml:space="preserve"> «Восточный романс», «</w:t>
      </w:r>
      <w:r>
        <w:rPr>
          <w:rFonts w:ascii="Times New Roman" w:eastAsia="Helvetica" w:hAnsi="Times New Roman"/>
          <w:sz w:val="28"/>
          <w:szCs w:val="28"/>
          <w:lang w:val="ru-RU"/>
        </w:rPr>
        <w:t>О чем в тиши ночей</w:t>
      </w:r>
      <w:r w:rsidR="00FA2215">
        <w:rPr>
          <w:rFonts w:ascii="Times New Roman" w:eastAsia="Helvetica" w:hAnsi="Times New Roman"/>
          <w:sz w:val="28"/>
          <w:szCs w:val="28"/>
          <w:lang w:val="ru-RU"/>
        </w:rPr>
        <w:t>», «Октава»</w:t>
      </w:r>
    </w:p>
    <w:p w14:paraId="1CA869FC" w14:textId="77777777" w:rsidR="00A27AD8" w:rsidRDefault="00A27AD8" w:rsidP="002E2C08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Рубинштейн А</w:t>
      </w:r>
      <w:r w:rsidR="00FA2215">
        <w:rPr>
          <w:rFonts w:ascii="Times New Roman" w:eastAsia="Helvetica" w:hAnsi="Times New Roman"/>
          <w:sz w:val="28"/>
          <w:szCs w:val="28"/>
          <w:lang w:val="ru-RU"/>
        </w:rPr>
        <w:t>. «</w:t>
      </w:r>
      <w:r>
        <w:rPr>
          <w:rFonts w:ascii="Times New Roman" w:eastAsia="Helvetica" w:hAnsi="Times New Roman"/>
          <w:sz w:val="28"/>
          <w:szCs w:val="28"/>
          <w:lang w:val="ru-RU"/>
        </w:rPr>
        <w:t>Клубится волною</w:t>
      </w:r>
      <w:r w:rsidR="00FA2215">
        <w:rPr>
          <w:rFonts w:ascii="Times New Roman" w:eastAsia="Helvetica" w:hAnsi="Times New Roman"/>
          <w:sz w:val="28"/>
          <w:szCs w:val="28"/>
          <w:lang w:val="ru-RU"/>
        </w:rPr>
        <w:t>», «Певец»</w:t>
      </w:r>
    </w:p>
    <w:p w14:paraId="03F6A7F1" w14:textId="77777777" w:rsidR="00A27AD8" w:rsidRDefault="00A27AD8" w:rsidP="002E2C08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Хренников Т</w:t>
      </w:r>
      <w:r w:rsidR="00FA2215">
        <w:rPr>
          <w:rFonts w:ascii="Times New Roman" w:eastAsia="Helvetica" w:hAnsi="Times New Roman"/>
          <w:sz w:val="28"/>
          <w:szCs w:val="28"/>
          <w:lang w:val="ru-RU"/>
        </w:rPr>
        <w:t>. «</w:t>
      </w:r>
      <w:r>
        <w:rPr>
          <w:rFonts w:ascii="Times New Roman" w:eastAsia="Helvetica" w:hAnsi="Times New Roman"/>
          <w:sz w:val="28"/>
          <w:szCs w:val="28"/>
          <w:lang w:val="ru-RU"/>
        </w:rPr>
        <w:t>Зимняя дорога</w:t>
      </w:r>
      <w:r w:rsidR="00FA2215">
        <w:rPr>
          <w:rFonts w:ascii="Times New Roman" w:eastAsia="Helvetica" w:hAnsi="Times New Roman"/>
          <w:sz w:val="28"/>
          <w:szCs w:val="28"/>
          <w:lang w:val="ru-RU"/>
        </w:rPr>
        <w:t>»</w:t>
      </w:r>
      <w:r>
        <w:rPr>
          <w:rFonts w:ascii="Times New Roman" w:eastAsia="Helvetica" w:hAnsi="Times New Roman"/>
          <w:sz w:val="28"/>
          <w:szCs w:val="28"/>
          <w:lang w:val="ru-RU"/>
        </w:rPr>
        <w:t>,</w:t>
      </w:r>
      <w:r w:rsidR="00FA2215">
        <w:rPr>
          <w:rFonts w:ascii="Times New Roman" w:eastAsia="Helvetica" w:hAnsi="Times New Roman"/>
          <w:sz w:val="28"/>
          <w:szCs w:val="28"/>
          <w:lang w:val="ru-RU"/>
        </w:rPr>
        <w:t xml:space="preserve"> «Колыбельная Светланы»</w:t>
      </w:r>
    </w:p>
    <w:p w14:paraId="28957ACB" w14:textId="77777777" w:rsidR="00A27AD8" w:rsidRDefault="00A27AD8" w:rsidP="002E2C08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Чайковский П</w:t>
      </w:r>
      <w:r w:rsidR="00FA2215">
        <w:rPr>
          <w:rFonts w:ascii="Times New Roman" w:eastAsia="Helvetica" w:hAnsi="Times New Roman"/>
          <w:sz w:val="28"/>
          <w:szCs w:val="28"/>
          <w:lang w:val="ru-RU"/>
        </w:rPr>
        <w:t>. Из песен для детей: «Весна», «Мой садик»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, </w:t>
      </w:r>
      <w:r w:rsidR="00FA2215">
        <w:rPr>
          <w:rFonts w:ascii="Times New Roman" w:eastAsia="Helvetica" w:hAnsi="Times New Roman"/>
          <w:sz w:val="28"/>
          <w:szCs w:val="28"/>
          <w:lang w:val="ru-RU"/>
        </w:rPr>
        <w:t>«</w:t>
      </w:r>
      <w:r>
        <w:rPr>
          <w:rFonts w:ascii="Times New Roman" w:eastAsia="Helvetica" w:hAnsi="Times New Roman"/>
          <w:sz w:val="28"/>
          <w:szCs w:val="28"/>
          <w:lang w:val="ru-RU"/>
        </w:rPr>
        <w:t>Детская песенка</w:t>
      </w:r>
      <w:r w:rsidR="00FA2215">
        <w:rPr>
          <w:rFonts w:ascii="Times New Roman" w:eastAsia="Helvetica" w:hAnsi="Times New Roman"/>
          <w:sz w:val="28"/>
          <w:szCs w:val="28"/>
          <w:lang w:val="ru-RU"/>
        </w:rPr>
        <w:t>», «</w:t>
      </w:r>
      <w:r>
        <w:rPr>
          <w:rFonts w:ascii="Times New Roman" w:eastAsia="Helvetica" w:hAnsi="Times New Roman"/>
          <w:sz w:val="28"/>
          <w:szCs w:val="28"/>
          <w:lang w:val="ru-RU"/>
        </w:rPr>
        <w:t>Ни слова, о</w:t>
      </w:r>
      <w:r w:rsidR="00FA2215">
        <w:rPr>
          <w:rFonts w:ascii="Times New Roman" w:eastAsia="Helvetica" w:hAnsi="Times New Roman"/>
          <w:sz w:val="28"/>
          <w:szCs w:val="28"/>
          <w:lang w:val="ru-RU"/>
        </w:rPr>
        <w:t>, друг мой»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, </w:t>
      </w:r>
      <w:r w:rsidR="00FA2215">
        <w:rPr>
          <w:rFonts w:ascii="Times New Roman" w:eastAsia="Helvetica" w:hAnsi="Times New Roman"/>
          <w:sz w:val="28"/>
          <w:szCs w:val="28"/>
          <w:lang w:val="ru-RU"/>
        </w:rPr>
        <w:t>«Нам звезды кроткие сияли»</w:t>
      </w:r>
    </w:p>
    <w:p w14:paraId="09947C5A" w14:textId="77777777" w:rsidR="00A27AD8" w:rsidRDefault="00A27AD8" w:rsidP="002E2C08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Шопен Ф</w:t>
      </w:r>
      <w:r w:rsidR="00FA2215">
        <w:rPr>
          <w:rFonts w:ascii="Times New Roman" w:eastAsia="Helvetica" w:hAnsi="Times New Roman"/>
          <w:sz w:val="28"/>
          <w:szCs w:val="28"/>
          <w:lang w:val="ru-RU"/>
        </w:rPr>
        <w:t>. «Желание», «Колечко»</w:t>
      </w:r>
    </w:p>
    <w:p w14:paraId="2073462D" w14:textId="77777777" w:rsidR="00A27AD8" w:rsidRDefault="00A27AD8" w:rsidP="002E2C08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Шуберт Ф</w:t>
      </w:r>
      <w:r w:rsidR="00FA2215">
        <w:rPr>
          <w:rFonts w:ascii="Times New Roman" w:eastAsia="Helvetica" w:hAnsi="Times New Roman"/>
          <w:sz w:val="28"/>
          <w:szCs w:val="28"/>
          <w:lang w:val="ru-RU"/>
        </w:rPr>
        <w:t>. «</w:t>
      </w:r>
      <w:r>
        <w:rPr>
          <w:rFonts w:ascii="Times New Roman" w:eastAsia="Helvetica" w:hAnsi="Times New Roman"/>
          <w:sz w:val="28"/>
          <w:szCs w:val="28"/>
          <w:lang w:val="ru-RU"/>
        </w:rPr>
        <w:t>Юноша у ручья</w:t>
      </w:r>
      <w:r w:rsidR="00FA2215">
        <w:rPr>
          <w:rFonts w:ascii="Times New Roman" w:eastAsia="Helvetica" w:hAnsi="Times New Roman"/>
          <w:sz w:val="28"/>
          <w:szCs w:val="28"/>
          <w:lang w:val="ru-RU"/>
        </w:rPr>
        <w:t>», «</w:t>
      </w:r>
      <w:r>
        <w:rPr>
          <w:rFonts w:ascii="Times New Roman" w:eastAsia="Helvetica" w:hAnsi="Times New Roman"/>
          <w:sz w:val="28"/>
          <w:szCs w:val="28"/>
          <w:lang w:val="ru-RU"/>
        </w:rPr>
        <w:t>К музыке</w:t>
      </w:r>
      <w:r w:rsidR="00FA2215">
        <w:rPr>
          <w:rFonts w:ascii="Times New Roman" w:eastAsia="Helvetica" w:hAnsi="Times New Roman"/>
          <w:sz w:val="28"/>
          <w:szCs w:val="28"/>
          <w:lang w:val="ru-RU"/>
        </w:rPr>
        <w:t>», «Блаженство»</w:t>
      </w:r>
    </w:p>
    <w:p w14:paraId="0157F465" w14:textId="77777777" w:rsidR="00FA2215" w:rsidRDefault="00A27AD8" w:rsidP="002E2C08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Шуман Р</w:t>
      </w:r>
      <w:r w:rsidR="00FA2215">
        <w:rPr>
          <w:rFonts w:ascii="Times New Roman" w:eastAsia="Helvetica" w:hAnsi="Times New Roman"/>
          <w:sz w:val="28"/>
          <w:szCs w:val="28"/>
          <w:lang w:val="ru-RU"/>
        </w:rPr>
        <w:t>. Альбом для юношества: «</w:t>
      </w:r>
      <w:r>
        <w:rPr>
          <w:rFonts w:ascii="Times New Roman" w:eastAsia="Helvetica" w:hAnsi="Times New Roman"/>
          <w:sz w:val="28"/>
          <w:szCs w:val="28"/>
          <w:lang w:val="ru-RU"/>
        </w:rPr>
        <w:t>Подснежник</w:t>
      </w:r>
      <w:r w:rsidR="00FA2215">
        <w:rPr>
          <w:rFonts w:ascii="Times New Roman" w:eastAsia="Helvetica" w:hAnsi="Times New Roman"/>
          <w:sz w:val="28"/>
          <w:szCs w:val="28"/>
          <w:lang w:val="ru-RU"/>
        </w:rPr>
        <w:t>»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, </w:t>
      </w:r>
      <w:r w:rsidR="00FA2215">
        <w:rPr>
          <w:rFonts w:ascii="Times New Roman" w:eastAsia="Helvetica" w:hAnsi="Times New Roman"/>
          <w:sz w:val="28"/>
          <w:szCs w:val="28"/>
          <w:lang w:val="ru-RU"/>
        </w:rPr>
        <w:t>«Совенок», «Приход весны»</w:t>
      </w:r>
    </w:p>
    <w:p w14:paraId="26477FD3" w14:textId="77777777" w:rsidR="00A27AD8" w:rsidRPr="00FA2215" w:rsidRDefault="00A27AD8" w:rsidP="002E2C08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  <w:r w:rsidRPr="00FA2215">
        <w:rPr>
          <w:rFonts w:ascii="Times New Roman" w:eastAsia="Helvetica" w:hAnsi="Times New Roman"/>
          <w:b/>
          <w:sz w:val="28"/>
          <w:szCs w:val="28"/>
          <w:lang w:val="ru-RU"/>
        </w:rPr>
        <w:t>Примерный</w:t>
      </w:r>
      <w:r w:rsidR="00FA2215">
        <w:rPr>
          <w:rFonts w:ascii="Times New Roman" w:eastAsia="Helvetica" w:hAnsi="Times New Roman"/>
          <w:b/>
          <w:sz w:val="28"/>
          <w:szCs w:val="28"/>
          <w:lang w:val="ru-RU"/>
        </w:rPr>
        <w:t xml:space="preserve"> список произведений для зачета в 1 полугодии</w:t>
      </w:r>
    </w:p>
    <w:p w14:paraId="1FFF9B88" w14:textId="77777777" w:rsidR="00A27AD8" w:rsidRDefault="00A27AD8" w:rsidP="002E2C08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Булахов Г</w:t>
      </w:r>
      <w:r w:rsidR="004042A4">
        <w:rPr>
          <w:rFonts w:ascii="Times New Roman" w:eastAsia="Helvetica" w:hAnsi="Times New Roman"/>
          <w:sz w:val="28"/>
          <w:szCs w:val="28"/>
          <w:lang w:val="ru-RU"/>
        </w:rPr>
        <w:t>. «Не пробуждай воспоминаний»</w:t>
      </w:r>
    </w:p>
    <w:p w14:paraId="2BFE7DE2" w14:textId="77777777" w:rsidR="00A27AD8" w:rsidRDefault="00A27AD8" w:rsidP="002E2C08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Варламов А</w:t>
      </w:r>
      <w:r w:rsidR="004042A4">
        <w:rPr>
          <w:rFonts w:ascii="Times New Roman" w:eastAsia="Helvetica" w:hAnsi="Times New Roman"/>
          <w:sz w:val="28"/>
          <w:szCs w:val="28"/>
          <w:lang w:val="ru-RU"/>
        </w:rPr>
        <w:t>. «На заре ты ее не буди», «</w:t>
      </w:r>
      <w:r>
        <w:rPr>
          <w:rFonts w:ascii="Times New Roman" w:eastAsia="Helvetica" w:hAnsi="Times New Roman"/>
          <w:sz w:val="28"/>
          <w:szCs w:val="28"/>
          <w:lang w:val="ru-RU"/>
        </w:rPr>
        <w:t>Напоминание</w:t>
      </w:r>
      <w:r w:rsidR="004042A4">
        <w:rPr>
          <w:rFonts w:ascii="Times New Roman" w:eastAsia="Helvetica" w:hAnsi="Times New Roman"/>
          <w:sz w:val="28"/>
          <w:szCs w:val="28"/>
          <w:lang w:val="ru-RU"/>
        </w:rPr>
        <w:t>»</w:t>
      </w:r>
    </w:p>
    <w:p w14:paraId="5D3019E5" w14:textId="77777777" w:rsidR="00A27AD8" w:rsidRDefault="00A27AD8" w:rsidP="002E2C08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Глинка М</w:t>
      </w:r>
      <w:r w:rsidR="0094778B">
        <w:rPr>
          <w:rFonts w:ascii="Times New Roman" w:eastAsia="Helvetica" w:hAnsi="Times New Roman"/>
          <w:sz w:val="28"/>
          <w:szCs w:val="28"/>
          <w:lang w:val="ru-RU"/>
        </w:rPr>
        <w:t>. «Признание», «Как сладко с тобою мне быть»</w:t>
      </w:r>
    </w:p>
    <w:p w14:paraId="195E5B62" w14:textId="77777777" w:rsidR="00A27AD8" w:rsidRDefault="00A27AD8" w:rsidP="002E2C08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Г</w:t>
      </w:r>
      <w:r w:rsidR="00AE08E2">
        <w:rPr>
          <w:rFonts w:ascii="Times New Roman" w:eastAsia="Helvetica" w:hAnsi="Times New Roman"/>
          <w:sz w:val="28"/>
          <w:szCs w:val="28"/>
          <w:lang w:val="ru-RU"/>
        </w:rPr>
        <w:t>урилев А</w:t>
      </w:r>
      <w:r w:rsidR="0094778B">
        <w:rPr>
          <w:rFonts w:ascii="Times New Roman" w:eastAsia="Helvetica" w:hAnsi="Times New Roman"/>
          <w:sz w:val="28"/>
          <w:szCs w:val="28"/>
          <w:lang w:val="ru-RU"/>
        </w:rPr>
        <w:t>. «</w:t>
      </w:r>
      <w:r w:rsidR="00AE08E2">
        <w:rPr>
          <w:rFonts w:ascii="Times New Roman" w:eastAsia="Helvetica" w:hAnsi="Times New Roman"/>
          <w:sz w:val="28"/>
          <w:szCs w:val="28"/>
          <w:lang w:val="ru-RU"/>
        </w:rPr>
        <w:t>Матушка-</w:t>
      </w:r>
      <w:r>
        <w:rPr>
          <w:rFonts w:ascii="Times New Roman" w:eastAsia="Helvetica" w:hAnsi="Times New Roman"/>
          <w:sz w:val="28"/>
          <w:szCs w:val="28"/>
          <w:lang w:val="ru-RU"/>
        </w:rPr>
        <w:t>голубушка</w:t>
      </w:r>
      <w:r w:rsidR="0094778B">
        <w:rPr>
          <w:rFonts w:ascii="Times New Roman" w:eastAsia="Helvetica" w:hAnsi="Times New Roman"/>
          <w:sz w:val="28"/>
          <w:szCs w:val="28"/>
          <w:lang w:val="ru-RU"/>
        </w:rPr>
        <w:t>», «И скучно, и грустно»</w:t>
      </w:r>
    </w:p>
    <w:p w14:paraId="53E47560" w14:textId="77777777" w:rsidR="00A27AD8" w:rsidRDefault="00A27AD8" w:rsidP="002E2C08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Даргомыжский А. </w:t>
      </w:r>
      <w:r w:rsidR="0094778B">
        <w:rPr>
          <w:rFonts w:ascii="Times New Roman" w:eastAsia="Helvetica" w:hAnsi="Times New Roman"/>
          <w:sz w:val="28"/>
          <w:szCs w:val="28"/>
          <w:lang w:val="ru-RU"/>
        </w:rPr>
        <w:t>«Мне грустно»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, </w:t>
      </w:r>
      <w:r w:rsidR="0094778B">
        <w:rPr>
          <w:rFonts w:ascii="Times New Roman" w:eastAsia="Helvetica" w:hAnsi="Times New Roman"/>
          <w:sz w:val="28"/>
          <w:szCs w:val="28"/>
          <w:lang w:val="ru-RU"/>
        </w:rPr>
        <w:t>«</w:t>
      </w:r>
      <w:r>
        <w:rPr>
          <w:rFonts w:ascii="Times New Roman" w:eastAsia="Helvetica" w:hAnsi="Times New Roman"/>
          <w:sz w:val="28"/>
          <w:szCs w:val="28"/>
          <w:lang w:val="ru-RU"/>
        </w:rPr>
        <w:t>Я вас любил</w:t>
      </w:r>
      <w:r w:rsidR="0094778B">
        <w:rPr>
          <w:rFonts w:ascii="Times New Roman" w:eastAsia="Helvetica" w:hAnsi="Times New Roman"/>
          <w:sz w:val="28"/>
          <w:szCs w:val="28"/>
          <w:lang w:val="ru-RU"/>
        </w:rPr>
        <w:t>», «Привет»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, </w:t>
      </w:r>
      <w:r w:rsidR="0094778B">
        <w:rPr>
          <w:rFonts w:ascii="Times New Roman" w:eastAsia="Helvetica" w:hAnsi="Times New Roman"/>
          <w:sz w:val="28"/>
          <w:szCs w:val="28"/>
          <w:lang w:val="ru-RU"/>
        </w:rPr>
        <w:t>«Старина»</w:t>
      </w:r>
      <w:r>
        <w:rPr>
          <w:rFonts w:ascii="Times New Roman" w:eastAsia="Helvetica" w:hAnsi="Times New Roman"/>
          <w:sz w:val="28"/>
          <w:szCs w:val="28"/>
          <w:lang w:val="ru-RU"/>
        </w:rPr>
        <w:t>,</w:t>
      </w:r>
      <w:r w:rsidR="0094778B">
        <w:rPr>
          <w:rFonts w:ascii="Times New Roman" w:eastAsia="Helvetica" w:hAnsi="Times New Roman"/>
          <w:sz w:val="28"/>
          <w:szCs w:val="28"/>
          <w:lang w:val="ru-RU"/>
        </w:rPr>
        <w:t xml:space="preserve"> «</w:t>
      </w:r>
      <w:r>
        <w:rPr>
          <w:rFonts w:ascii="Times New Roman" w:eastAsia="Helvetica" w:hAnsi="Times New Roman"/>
          <w:sz w:val="28"/>
          <w:szCs w:val="28"/>
          <w:lang w:val="ru-RU"/>
        </w:rPr>
        <w:t>Не скажу никому</w:t>
      </w:r>
      <w:r w:rsidR="0094778B">
        <w:rPr>
          <w:rFonts w:ascii="Times New Roman" w:eastAsia="Helvetica" w:hAnsi="Times New Roman"/>
          <w:sz w:val="28"/>
          <w:szCs w:val="28"/>
          <w:lang w:val="ru-RU"/>
        </w:rPr>
        <w:t>», «</w:t>
      </w:r>
      <w:r>
        <w:rPr>
          <w:rFonts w:ascii="Times New Roman" w:eastAsia="Helvetica" w:hAnsi="Times New Roman"/>
          <w:sz w:val="28"/>
          <w:szCs w:val="28"/>
          <w:lang w:val="ru-RU"/>
        </w:rPr>
        <w:t>Как часто слушаю</w:t>
      </w:r>
      <w:r w:rsidR="0094778B">
        <w:rPr>
          <w:rFonts w:ascii="Times New Roman" w:eastAsia="Helvetica" w:hAnsi="Times New Roman"/>
          <w:sz w:val="28"/>
          <w:szCs w:val="28"/>
          <w:lang w:val="ru-RU"/>
        </w:rPr>
        <w:t>», «Русая головка»</w:t>
      </w:r>
    </w:p>
    <w:p w14:paraId="7E77B53E" w14:textId="77777777" w:rsidR="00A27AD8" w:rsidRDefault="00A27AD8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Чайковский П</w:t>
      </w:r>
      <w:r w:rsidR="0094778B">
        <w:rPr>
          <w:rFonts w:ascii="Times New Roman" w:eastAsia="Helvetica" w:hAnsi="Times New Roman"/>
          <w:sz w:val="28"/>
          <w:szCs w:val="28"/>
          <w:lang w:val="ru-RU"/>
        </w:rPr>
        <w:t>. «Мой садик», «Детская песенка»</w:t>
      </w:r>
    </w:p>
    <w:p w14:paraId="517115C4" w14:textId="77777777" w:rsidR="00A27AD8" w:rsidRDefault="00A27AD8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Шуберт Ф</w:t>
      </w:r>
      <w:r w:rsidR="0094778B">
        <w:rPr>
          <w:rFonts w:ascii="Times New Roman" w:eastAsia="Helvetica" w:hAnsi="Times New Roman"/>
          <w:sz w:val="28"/>
          <w:szCs w:val="28"/>
          <w:lang w:val="ru-RU"/>
        </w:rPr>
        <w:t>. «Полевая розочка», «Блаженство»</w:t>
      </w:r>
    </w:p>
    <w:p w14:paraId="7A5CDEFC" w14:textId="77777777" w:rsidR="00A27AD8" w:rsidRDefault="00A27AD8" w:rsidP="00FC3F6B">
      <w:pPr>
        <w:pStyle w:val="Body1"/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</w:p>
    <w:p w14:paraId="57E36122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Во 2 полугодии следует пройти в классе 3-5 романсов. Работа над усложнением аккомпанементов, включающих различные комбинации типов фактуры.</w:t>
      </w:r>
    </w:p>
    <w:p w14:paraId="49122B4B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Следует познакомить ученика с навыками транспонирования: сначала на интервал увеличенной примы (прибавление диеза или бемоля), а затем для наиболее способных учеников </w:t>
      </w:r>
      <w:r w:rsidR="00BB63A0">
        <w:rPr>
          <w:rFonts w:ascii="Times New Roman" w:eastAsia="Helvetica" w:hAnsi="Times New Roman"/>
          <w:sz w:val="28"/>
          <w:szCs w:val="28"/>
          <w:lang w:val="ru-RU"/>
        </w:rPr>
        <w:t>–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на интервал большой или малой секунды. Материалом для транспонирования служат самые легкие аккомпанементы. </w:t>
      </w:r>
    </w:p>
    <w:p w14:paraId="5913C332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 xml:space="preserve">В этом полугодии предусмотрена промежуточная аттестация (зачет), которая может проводиться в виде выступления на академическом вечере, классном концерте или любом другом публичном выступлении в конце учебного года. Ученик должен исполнить 1-2 произведения. </w:t>
      </w:r>
    </w:p>
    <w:p w14:paraId="66344508" w14:textId="77777777" w:rsidR="00A27AD8" w:rsidRPr="00BB63A0" w:rsidRDefault="00A27AD8" w:rsidP="00BB63A0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  <w:r w:rsidRPr="00BB63A0">
        <w:rPr>
          <w:rFonts w:ascii="Times New Roman" w:eastAsia="Helvetica" w:hAnsi="Times New Roman"/>
          <w:b/>
          <w:sz w:val="28"/>
          <w:szCs w:val="28"/>
          <w:lang w:val="ru-RU"/>
        </w:rPr>
        <w:t xml:space="preserve">Примерный список произведений для зачета во 2 полугодии </w:t>
      </w:r>
    </w:p>
    <w:p w14:paraId="7E492503" w14:textId="77777777" w:rsidR="00A27AD8" w:rsidRDefault="00A27AD8" w:rsidP="00BB63A0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Варламов А</w:t>
      </w:r>
      <w:r w:rsidR="00BB63A0">
        <w:rPr>
          <w:rFonts w:ascii="Times New Roman" w:eastAsia="Helvetica" w:hAnsi="Times New Roman"/>
          <w:sz w:val="28"/>
          <w:szCs w:val="28"/>
          <w:lang w:val="ru-RU"/>
        </w:rPr>
        <w:t>. «</w:t>
      </w:r>
      <w:r>
        <w:rPr>
          <w:rFonts w:ascii="Times New Roman" w:eastAsia="Helvetica" w:hAnsi="Times New Roman"/>
          <w:sz w:val="28"/>
          <w:szCs w:val="28"/>
          <w:lang w:val="ru-RU"/>
        </w:rPr>
        <w:t>Горные вершины</w:t>
      </w:r>
      <w:r w:rsidR="00BB63A0">
        <w:rPr>
          <w:rFonts w:ascii="Times New Roman" w:eastAsia="Helvetica" w:hAnsi="Times New Roman"/>
          <w:sz w:val="28"/>
          <w:szCs w:val="28"/>
          <w:lang w:val="ru-RU"/>
        </w:rPr>
        <w:t>», «Красный сарафан»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, </w:t>
      </w:r>
      <w:r w:rsidR="00BB63A0">
        <w:rPr>
          <w:rFonts w:ascii="Times New Roman" w:eastAsia="Helvetica" w:hAnsi="Times New Roman"/>
          <w:sz w:val="28"/>
          <w:szCs w:val="28"/>
          <w:lang w:val="ru-RU"/>
        </w:rPr>
        <w:t>«</w:t>
      </w:r>
      <w:r>
        <w:rPr>
          <w:rFonts w:ascii="Times New Roman" w:eastAsia="Helvetica" w:hAnsi="Times New Roman"/>
          <w:sz w:val="28"/>
          <w:szCs w:val="28"/>
          <w:lang w:val="ru-RU"/>
        </w:rPr>
        <w:t>Белеет парус</w:t>
      </w:r>
      <w:r w:rsidR="00BB63A0">
        <w:rPr>
          <w:rFonts w:ascii="Times New Roman" w:eastAsia="Helvetica" w:hAnsi="Times New Roman"/>
          <w:sz w:val="28"/>
          <w:szCs w:val="28"/>
          <w:lang w:val="ru-RU"/>
        </w:rPr>
        <w:t xml:space="preserve"> одинокий»</w:t>
      </w:r>
    </w:p>
    <w:p w14:paraId="571DCD83" w14:textId="77777777" w:rsidR="00A27AD8" w:rsidRDefault="00A27AD8" w:rsidP="00BB63A0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Глинка М</w:t>
      </w:r>
      <w:r w:rsidR="00BB63A0">
        <w:rPr>
          <w:rFonts w:ascii="Times New Roman" w:eastAsia="Helvetica" w:hAnsi="Times New Roman"/>
          <w:sz w:val="28"/>
          <w:szCs w:val="28"/>
          <w:lang w:val="ru-RU"/>
        </w:rPr>
        <w:t>. «Как сладко с тобою мне быть»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, </w:t>
      </w:r>
      <w:r w:rsidR="00BB63A0">
        <w:rPr>
          <w:rFonts w:ascii="Times New Roman" w:eastAsia="Helvetica" w:hAnsi="Times New Roman"/>
          <w:sz w:val="28"/>
          <w:szCs w:val="28"/>
          <w:lang w:val="ru-RU"/>
        </w:rPr>
        <w:t>«В крови горит огонь желанья»</w:t>
      </w:r>
    </w:p>
    <w:p w14:paraId="2D620A4F" w14:textId="77777777" w:rsidR="00A27AD8" w:rsidRDefault="00A27AD8" w:rsidP="00BB63A0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Гурилев А</w:t>
      </w:r>
      <w:r w:rsidR="00BB63A0">
        <w:rPr>
          <w:rFonts w:ascii="Times New Roman" w:eastAsia="Helvetica" w:hAnsi="Times New Roman"/>
          <w:sz w:val="28"/>
          <w:szCs w:val="28"/>
          <w:lang w:val="ru-RU"/>
        </w:rPr>
        <w:t>. «Домик-крошечка», «Сарафанчик»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, </w:t>
      </w:r>
      <w:r w:rsidR="00BB63A0">
        <w:rPr>
          <w:rFonts w:ascii="Times New Roman" w:eastAsia="Helvetica" w:hAnsi="Times New Roman"/>
          <w:sz w:val="28"/>
          <w:szCs w:val="28"/>
          <w:lang w:val="ru-RU"/>
        </w:rPr>
        <w:t>«Однозвучно гремит колокольчик»</w:t>
      </w:r>
    </w:p>
    <w:p w14:paraId="25324BDF" w14:textId="77777777" w:rsidR="00A27AD8" w:rsidRDefault="00A27AD8" w:rsidP="00BB63A0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Даргомыжский А. </w:t>
      </w:r>
      <w:r w:rsidR="00BB63A0">
        <w:rPr>
          <w:rFonts w:ascii="Times New Roman" w:eastAsia="Helvetica" w:hAnsi="Times New Roman"/>
          <w:sz w:val="28"/>
          <w:szCs w:val="28"/>
          <w:lang w:val="ru-RU"/>
        </w:rPr>
        <w:t>«Поцелуй», «Каюсь, дядя, черт попутал»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, </w:t>
      </w:r>
      <w:r w:rsidR="00BB63A0">
        <w:rPr>
          <w:rFonts w:ascii="Times New Roman" w:eastAsia="Helvetica" w:hAnsi="Times New Roman"/>
          <w:sz w:val="28"/>
          <w:szCs w:val="28"/>
          <w:lang w:val="ru-RU"/>
        </w:rPr>
        <w:t>«Я умер от счастья», «Как пришел мужик из-под горок»</w:t>
      </w:r>
    </w:p>
    <w:p w14:paraId="15957551" w14:textId="77777777" w:rsidR="00A27AD8" w:rsidRDefault="00A27AD8" w:rsidP="00BB63A0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Дюбюк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А</w:t>
      </w:r>
      <w:r w:rsidR="00BB63A0">
        <w:rPr>
          <w:rFonts w:ascii="Times New Roman" w:eastAsia="Helvetica" w:hAnsi="Times New Roman"/>
          <w:sz w:val="28"/>
          <w:szCs w:val="28"/>
          <w:lang w:val="ru-RU"/>
        </w:rPr>
        <w:t>. «</w:t>
      </w:r>
      <w:r>
        <w:rPr>
          <w:rFonts w:ascii="Times New Roman" w:eastAsia="Helvetica" w:hAnsi="Times New Roman"/>
          <w:sz w:val="28"/>
          <w:szCs w:val="28"/>
          <w:lang w:val="ru-RU"/>
        </w:rPr>
        <w:t>Не брани меня, родная</w:t>
      </w:r>
      <w:r w:rsidR="00BB63A0">
        <w:rPr>
          <w:rFonts w:ascii="Times New Roman" w:eastAsia="Helvetica" w:hAnsi="Times New Roman"/>
          <w:sz w:val="28"/>
          <w:szCs w:val="28"/>
          <w:lang w:val="ru-RU"/>
        </w:rPr>
        <w:t>», «Не обмани»</w:t>
      </w:r>
    </w:p>
    <w:p w14:paraId="21C26CF5" w14:textId="77777777" w:rsidR="00A27AD8" w:rsidRDefault="00A27AD8" w:rsidP="00BB63A0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Мендельсон Ф</w:t>
      </w:r>
      <w:r w:rsidR="00BB63A0">
        <w:rPr>
          <w:rFonts w:ascii="Times New Roman" w:eastAsia="Helvetica" w:hAnsi="Times New Roman"/>
          <w:sz w:val="28"/>
          <w:szCs w:val="28"/>
          <w:lang w:val="ru-RU"/>
        </w:rPr>
        <w:t>. «Весенняя песня»</w:t>
      </w:r>
    </w:p>
    <w:p w14:paraId="3ADAC640" w14:textId="77777777" w:rsidR="00A27AD8" w:rsidRDefault="00A27AD8" w:rsidP="00BB63A0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Римский-Корсаков Н</w:t>
      </w:r>
      <w:r w:rsidR="00BB63A0">
        <w:rPr>
          <w:rFonts w:ascii="Times New Roman" w:eastAsia="Helvetica" w:hAnsi="Times New Roman"/>
          <w:sz w:val="28"/>
          <w:szCs w:val="28"/>
          <w:lang w:val="ru-RU"/>
        </w:rPr>
        <w:t>. «На холмах Грузии»</w:t>
      </w:r>
    </w:p>
    <w:p w14:paraId="75F45785" w14:textId="77777777" w:rsidR="00A27AD8" w:rsidRDefault="00A27AD8" w:rsidP="00BB63A0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Чайковский П</w:t>
      </w:r>
      <w:r w:rsidR="00BB63A0">
        <w:rPr>
          <w:rFonts w:ascii="Times New Roman" w:eastAsia="Helvetica" w:hAnsi="Times New Roman"/>
          <w:sz w:val="28"/>
          <w:szCs w:val="28"/>
          <w:lang w:val="ru-RU"/>
        </w:rPr>
        <w:t>. «Нам звезды кроткие сияли»</w:t>
      </w:r>
    </w:p>
    <w:p w14:paraId="39CE7417" w14:textId="77777777" w:rsidR="00A27AD8" w:rsidRDefault="00A27AD8" w:rsidP="00BB63A0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14:paraId="40486A0D" w14:textId="77777777" w:rsidR="00A27AD8" w:rsidRDefault="00A27AD8" w:rsidP="00BB63A0">
      <w:pPr>
        <w:pStyle w:val="Body1"/>
        <w:spacing w:line="360" w:lineRule="auto"/>
        <w:ind w:firstLine="709"/>
        <w:jc w:val="center"/>
        <w:rPr>
          <w:rFonts w:ascii="Times New Roman" w:eastAsia="Helvetica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t>8 класс (1 час в неделю</w:t>
      </w:r>
      <w:r w:rsidR="00E80CC0">
        <w:rPr>
          <w:rFonts w:ascii="Times New Roman" w:eastAsia="Helvetica" w:hAnsi="Times New Roman"/>
          <w:b/>
          <w:sz w:val="28"/>
          <w:szCs w:val="28"/>
          <w:lang w:val="ru-RU"/>
        </w:rPr>
        <w:t xml:space="preserve">, </w:t>
      </w:r>
      <w:r w:rsidR="00E80CC0">
        <w:rPr>
          <w:rFonts w:ascii="Times New Roman" w:eastAsia="Helvetica" w:hAnsi="Times New Roman"/>
          <w:b/>
          <w:sz w:val="28"/>
          <w:szCs w:val="28"/>
        </w:rPr>
        <w:t>I</w:t>
      </w:r>
      <w:r w:rsidR="00E80CC0">
        <w:rPr>
          <w:rFonts w:ascii="Times New Roman" w:eastAsia="Helvetica" w:hAnsi="Times New Roman"/>
          <w:b/>
          <w:sz w:val="28"/>
          <w:szCs w:val="28"/>
          <w:lang w:val="ru-RU"/>
        </w:rPr>
        <w:t xml:space="preserve"> полугодие)</w:t>
      </w:r>
    </w:p>
    <w:p w14:paraId="35194A71" w14:textId="77777777" w:rsidR="00BB63A0" w:rsidRDefault="00BB63A0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</w:p>
    <w:p w14:paraId="2649A319" w14:textId="77777777" w:rsidR="00A27AD8" w:rsidRDefault="002D4402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Продолжением предмета «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>Концертмейстерский класс</w:t>
      </w:r>
      <w:r>
        <w:rPr>
          <w:rFonts w:ascii="Times New Roman" w:eastAsia="Helvetica" w:hAnsi="Times New Roman"/>
          <w:sz w:val="28"/>
          <w:szCs w:val="28"/>
          <w:lang w:val="ru-RU"/>
        </w:rPr>
        <w:t>»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 xml:space="preserve"> может быть аккомпанемент в классе 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скрипки. Объем часов рассчитан 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 xml:space="preserve">на одно полугодие. Необходимо наличие иллюстраторов. Это могут быть учащиеся старших классов, студенты или преподаватели образовательного учреждения. </w:t>
      </w:r>
    </w:p>
    <w:p w14:paraId="7202CBF2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Вместо скрипки может быть взят любой другой </w:t>
      </w:r>
      <w:r w:rsidR="00AE08E2">
        <w:rPr>
          <w:rFonts w:ascii="Times New Roman" w:eastAsia="Helvetica" w:hAnsi="Times New Roman"/>
          <w:sz w:val="28"/>
          <w:szCs w:val="28"/>
          <w:lang w:val="ru-RU"/>
        </w:rPr>
        <w:t xml:space="preserve">инструмент в качестве сольного. </w:t>
      </w:r>
      <w:r>
        <w:rPr>
          <w:rFonts w:ascii="Times New Roman" w:eastAsia="Helvetica" w:hAnsi="Times New Roman"/>
          <w:sz w:val="28"/>
          <w:szCs w:val="28"/>
          <w:lang w:val="ru-RU"/>
        </w:rPr>
        <w:t>В этом случае следует воспользоваться программами и репертуарными списками, соответствующими выбранному инструменту.</w:t>
      </w:r>
    </w:p>
    <w:p w14:paraId="70570942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Процесс последовательного освоения музыкального материала включает: определение характера и формы произведения, работа над текстом, цезурами, агогикой, динамикой, фразировкой, педалью и звуковым балансом. </w:t>
      </w:r>
    </w:p>
    <w:p w14:paraId="560B1D0A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>За полугодие учащиеся должны пройти в классе (с разным уровнем подготовки) минимум 3 произведения различного характера.</w:t>
      </w:r>
    </w:p>
    <w:p w14:paraId="0365F06A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В конце 1 полугодия ученики играют зачет (</w:t>
      </w: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>промежуточная аттестация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) </w:t>
      </w:r>
      <w:r w:rsidR="002D4402">
        <w:rPr>
          <w:rFonts w:ascii="Times New Roman" w:eastAsia="Helvetica" w:hAnsi="Times New Roman"/>
          <w:sz w:val="28"/>
          <w:szCs w:val="28"/>
          <w:lang w:val="ru-RU"/>
        </w:rPr>
        <w:t>–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2 произведения.</w:t>
      </w:r>
    </w:p>
    <w:p w14:paraId="78C4B592" w14:textId="77777777" w:rsidR="00A27AD8" w:rsidRPr="002D4402" w:rsidRDefault="00A27AD8" w:rsidP="00FC3F6B">
      <w:pPr>
        <w:pStyle w:val="Body1"/>
        <w:spacing w:line="360" w:lineRule="auto"/>
        <w:ind w:firstLine="709"/>
        <w:rPr>
          <w:rFonts w:ascii="Times New Roman Italic" w:hAnsi="Times New Roman Italic"/>
          <w:b/>
          <w:sz w:val="28"/>
          <w:lang w:val="ru-RU"/>
        </w:rPr>
      </w:pPr>
      <w:r w:rsidRPr="002D4402">
        <w:rPr>
          <w:rFonts w:ascii="Times New Roman Italic" w:hAnsi="Times New Roman Italic"/>
          <w:b/>
          <w:sz w:val="28"/>
          <w:lang w:val="ru-RU"/>
        </w:rPr>
        <w:t>Примерный рекомендуемый ре</w:t>
      </w:r>
      <w:r w:rsidR="002D4402">
        <w:rPr>
          <w:rFonts w:ascii="Times New Roman Italic" w:hAnsi="Times New Roman Italic"/>
          <w:b/>
          <w:sz w:val="28"/>
          <w:lang w:val="ru-RU"/>
        </w:rPr>
        <w:t>пертуарный список для учащихся</w:t>
      </w:r>
    </w:p>
    <w:p w14:paraId="2D76A28B" w14:textId="77777777" w:rsidR="00A27AD8" w:rsidRDefault="00A27AD8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Багиров В</w:t>
      </w:r>
      <w:r w:rsidR="002D4402">
        <w:rPr>
          <w:rFonts w:ascii="Times New Roman" w:eastAsia="Helvetica" w:hAnsi="Times New Roman"/>
          <w:sz w:val="28"/>
          <w:szCs w:val="28"/>
          <w:lang w:val="ru-RU"/>
        </w:rPr>
        <w:t xml:space="preserve">. </w:t>
      </w:r>
      <w:r>
        <w:rPr>
          <w:rFonts w:ascii="Times New Roman" w:eastAsia="Helvetica" w:hAnsi="Times New Roman"/>
          <w:sz w:val="28"/>
          <w:szCs w:val="28"/>
          <w:lang w:val="ru-RU"/>
        </w:rPr>
        <w:t>Романс</w:t>
      </w:r>
    </w:p>
    <w:p w14:paraId="3B4675C1" w14:textId="77777777" w:rsidR="00A27AD8" w:rsidRDefault="00A27AD8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Бакланова Н</w:t>
      </w:r>
      <w:r w:rsidR="002D4402">
        <w:rPr>
          <w:rFonts w:ascii="Times New Roman" w:eastAsia="Helvetica" w:hAnsi="Times New Roman"/>
          <w:sz w:val="28"/>
          <w:szCs w:val="28"/>
          <w:lang w:val="ru-RU"/>
        </w:rPr>
        <w:t xml:space="preserve">. </w:t>
      </w:r>
      <w:r>
        <w:rPr>
          <w:rFonts w:ascii="Times New Roman" w:eastAsia="Helvetica" w:hAnsi="Times New Roman"/>
          <w:sz w:val="28"/>
          <w:szCs w:val="28"/>
          <w:lang w:val="ru-RU"/>
        </w:rPr>
        <w:t>Мазурка, Романс</w:t>
      </w:r>
    </w:p>
    <w:p w14:paraId="19203CFD" w14:textId="77777777" w:rsidR="00A27AD8" w:rsidRDefault="00721308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Бах И.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>С</w:t>
      </w:r>
      <w:r w:rsidR="002D4402">
        <w:rPr>
          <w:rFonts w:ascii="Times New Roman" w:eastAsia="Helvetica" w:hAnsi="Times New Roman"/>
          <w:sz w:val="28"/>
          <w:szCs w:val="28"/>
          <w:lang w:val="ru-RU"/>
        </w:rPr>
        <w:t xml:space="preserve">. 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>Ария</w:t>
      </w:r>
    </w:p>
    <w:p w14:paraId="04D08184" w14:textId="77777777" w:rsidR="00A27AD8" w:rsidRDefault="00A27AD8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Бетховен Л</w:t>
      </w:r>
      <w:r w:rsidR="002D4402">
        <w:rPr>
          <w:rFonts w:ascii="Times New Roman" w:eastAsia="Helvetica" w:hAnsi="Times New Roman"/>
          <w:sz w:val="28"/>
          <w:szCs w:val="28"/>
          <w:lang w:val="ru-RU"/>
        </w:rPr>
        <w:t xml:space="preserve">. </w:t>
      </w:r>
      <w:r>
        <w:rPr>
          <w:rFonts w:ascii="Times New Roman" w:eastAsia="Helvetica" w:hAnsi="Times New Roman"/>
          <w:sz w:val="28"/>
          <w:szCs w:val="28"/>
          <w:lang w:val="ru-RU"/>
        </w:rPr>
        <w:t>Два народных танца, Багатель</w:t>
      </w:r>
    </w:p>
    <w:p w14:paraId="4E0562FE" w14:textId="77777777" w:rsidR="00A27AD8" w:rsidRDefault="00A27AD8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Боккерини Л</w:t>
      </w:r>
      <w:r w:rsidR="002D4402">
        <w:rPr>
          <w:rFonts w:ascii="Times New Roman" w:eastAsia="Helvetica" w:hAnsi="Times New Roman"/>
          <w:sz w:val="28"/>
          <w:szCs w:val="28"/>
          <w:lang w:val="ru-RU"/>
        </w:rPr>
        <w:t xml:space="preserve">. </w:t>
      </w:r>
      <w:r>
        <w:rPr>
          <w:rFonts w:ascii="Times New Roman" w:eastAsia="Helvetica" w:hAnsi="Times New Roman"/>
          <w:sz w:val="28"/>
          <w:szCs w:val="28"/>
          <w:lang w:val="ru-RU"/>
        </w:rPr>
        <w:t>Менуэт</w:t>
      </w:r>
    </w:p>
    <w:p w14:paraId="3FB39366" w14:textId="77777777" w:rsidR="00A27AD8" w:rsidRDefault="00A27AD8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Бом К</w:t>
      </w:r>
      <w:r w:rsidR="00687E55">
        <w:rPr>
          <w:rFonts w:ascii="Times New Roman" w:eastAsia="Helvetica" w:hAnsi="Times New Roman"/>
          <w:sz w:val="28"/>
          <w:szCs w:val="28"/>
          <w:lang w:val="ru-RU"/>
        </w:rPr>
        <w:t>. «Непрерывное движение»</w:t>
      </w:r>
    </w:p>
    <w:p w14:paraId="672A83D3" w14:textId="77777777" w:rsidR="00A27AD8" w:rsidRDefault="00A27AD8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Вебер К</w:t>
      </w:r>
      <w:r w:rsidR="00687E55">
        <w:rPr>
          <w:rFonts w:ascii="Times New Roman" w:eastAsia="Helvetica" w:hAnsi="Times New Roman"/>
          <w:sz w:val="28"/>
          <w:szCs w:val="28"/>
          <w:lang w:val="ru-RU"/>
        </w:rPr>
        <w:t>. «Хор охотников»</w:t>
      </w:r>
    </w:p>
    <w:p w14:paraId="65101256" w14:textId="77777777" w:rsidR="00A27AD8" w:rsidRDefault="00A27AD8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Глинка М</w:t>
      </w:r>
      <w:r w:rsidR="00687E55">
        <w:rPr>
          <w:rFonts w:ascii="Times New Roman" w:eastAsia="Helvetica" w:hAnsi="Times New Roman"/>
          <w:sz w:val="28"/>
          <w:szCs w:val="28"/>
          <w:lang w:val="ru-RU"/>
        </w:rPr>
        <w:t>. Мазурка, Полька, «Чувство»</w:t>
      </w:r>
    </w:p>
    <w:p w14:paraId="349C6188" w14:textId="77777777" w:rsidR="00A27AD8" w:rsidRDefault="00A27AD8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Глюк К. В</w:t>
      </w:r>
      <w:r w:rsidR="00687E55">
        <w:rPr>
          <w:rFonts w:ascii="Times New Roman" w:eastAsia="Helvetica" w:hAnsi="Times New Roman"/>
          <w:sz w:val="28"/>
          <w:szCs w:val="28"/>
          <w:lang w:val="ru-RU"/>
        </w:rPr>
        <w:t xml:space="preserve">. </w:t>
      </w:r>
      <w:r>
        <w:rPr>
          <w:rFonts w:ascii="Times New Roman" w:eastAsia="Helvetica" w:hAnsi="Times New Roman"/>
          <w:sz w:val="28"/>
          <w:szCs w:val="28"/>
          <w:lang w:val="ru-RU"/>
        </w:rPr>
        <w:t>Веселый танец</w:t>
      </w:r>
    </w:p>
    <w:p w14:paraId="6E5674A5" w14:textId="77777777" w:rsidR="00A27AD8" w:rsidRPr="00687E55" w:rsidRDefault="00A27AD8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Данкля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Ш</w:t>
      </w:r>
      <w:r w:rsidR="00687E55">
        <w:rPr>
          <w:rFonts w:ascii="Times New Roman" w:eastAsia="Helvetica" w:hAnsi="Times New Roman"/>
          <w:sz w:val="28"/>
          <w:szCs w:val="28"/>
          <w:lang w:val="ru-RU"/>
        </w:rPr>
        <w:t xml:space="preserve">. 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Вариации на тему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Вейгля</w:t>
      </w:r>
      <w:proofErr w:type="spellEnd"/>
      <w:r w:rsidR="00687E55">
        <w:rPr>
          <w:rFonts w:ascii="Times New Roman" w:eastAsia="Helvetica" w:hAnsi="Times New Roman"/>
          <w:sz w:val="28"/>
          <w:szCs w:val="28"/>
          <w:lang w:val="ru-RU"/>
        </w:rPr>
        <w:t xml:space="preserve">, 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Вариации на тему </w:t>
      </w:r>
      <w:proofErr w:type="spellStart"/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>Паччини</w:t>
      </w:r>
      <w:proofErr w:type="spellEnd"/>
      <w:r>
        <w:rPr>
          <w:rFonts w:ascii="Times New Roman" w:eastAsia="Helvetica" w:hAnsi="Times New Roman"/>
          <w:color w:val="FF0000"/>
          <w:sz w:val="28"/>
          <w:szCs w:val="28"/>
          <w:lang w:val="ru-RU"/>
        </w:rPr>
        <w:t xml:space="preserve"> </w:t>
      </w:r>
    </w:p>
    <w:p w14:paraId="05C5E0C5" w14:textId="77777777" w:rsidR="00A27AD8" w:rsidRPr="00687E55" w:rsidRDefault="00A27AD8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Зейтц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Ф</w:t>
      </w:r>
      <w:r w:rsidR="00687E55">
        <w:rPr>
          <w:rFonts w:ascii="Times New Roman" w:eastAsia="Helvetica" w:hAnsi="Times New Roman"/>
          <w:sz w:val="28"/>
          <w:szCs w:val="28"/>
          <w:lang w:val="ru-RU"/>
        </w:rPr>
        <w:t xml:space="preserve">. </w:t>
      </w:r>
      <w:r w:rsidR="00AE08E2">
        <w:rPr>
          <w:rFonts w:ascii="Times New Roman" w:eastAsia="Helvetica" w:hAnsi="Times New Roman"/>
          <w:sz w:val="28"/>
          <w:szCs w:val="28"/>
          <w:lang w:val="ru-RU"/>
        </w:rPr>
        <w:t>Концерт Соль мажор,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687E55">
        <w:rPr>
          <w:rFonts w:ascii="Times New Roman" w:eastAsia="Helvetica" w:hAnsi="Times New Roman"/>
          <w:sz w:val="28"/>
          <w:szCs w:val="28"/>
          <w:lang w:val="ru-RU"/>
        </w:rPr>
        <w:t xml:space="preserve">ч. </w:t>
      </w:r>
      <w:r w:rsidR="00687E55">
        <w:rPr>
          <w:rFonts w:ascii="Times New Roman" w:eastAsia="Helvetica" w:hAnsi="Times New Roman"/>
          <w:sz w:val="28"/>
          <w:szCs w:val="28"/>
        </w:rPr>
        <w:t>I</w:t>
      </w:r>
    </w:p>
    <w:p w14:paraId="134C9EBD" w14:textId="77777777" w:rsidR="00A27AD8" w:rsidRDefault="00A27AD8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Майкапар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С</w:t>
      </w:r>
      <w:r w:rsidR="00687E55">
        <w:rPr>
          <w:rFonts w:ascii="Times New Roman" w:eastAsia="Helvetica" w:hAnsi="Times New Roman"/>
          <w:sz w:val="28"/>
          <w:szCs w:val="28"/>
          <w:lang w:val="ru-RU"/>
        </w:rPr>
        <w:t>. «Вечерняя песнь»</w:t>
      </w:r>
    </w:p>
    <w:p w14:paraId="7D7282D6" w14:textId="77777777" w:rsidR="00A27AD8" w:rsidRDefault="00AF7406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Моцарт В.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>А</w:t>
      </w:r>
      <w:r w:rsidR="00687E55">
        <w:rPr>
          <w:rFonts w:ascii="Times New Roman" w:eastAsia="Helvetica" w:hAnsi="Times New Roman"/>
          <w:sz w:val="28"/>
          <w:szCs w:val="28"/>
          <w:lang w:val="ru-RU"/>
        </w:rPr>
        <w:t xml:space="preserve">. 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>Вальс, Менуэт</w:t>
      </w:r>
    </w:p>
    <w:p w14:paraId="2D124534" w14:textId="77777777" w:rsidR="00A27AD8" w:rsidRDefault="00A27AD8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Перголези Дж</w:t>
      </w:r>
      <w:r w:rsidR="00687E55">
        <w:rPr>
          <w:rFonts w:ascii="Times New Roman" w:eastAsia="Helvetica" w:hAnsi="Times New Roman"/>
          <w:sz w:val="28"/>
          <w:szCs w:val="28"/>
          <w:lang w:val="ru-RU"/>
        </w:rPr>
        <w:t xml:space="preserve">. </w:t>
      </w:r>
      <w:r>
        <w:rPr>
          <w:rFonts w:ascii="Times New Roman" w:eastAsia="Helvetica" w:hAnsi="Times New Roman"/>
          <w:sz w:val="28"/>
          <w:szCs w:val="28"/>
          <w:lang w:val="ru-RU"/>
        </w:rPr>
        <w:t>Ария  (обр. В.</w:t>
      </w:r>
      <w:r w:rsidR="00687E55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Бурмейстера)</w:t>
      </w:r>
      <w:r w:rsidR="000E3DCA">
        <w:rPr>
          <w:rFonts w:ascii="Times New Roman" w:eastAsia="Helvetica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Сицилиана</w:t>
      </w:r>
      <w:proofErr w:type="spellEnd"/>
    </w:p>
    <w:p w14:paraId="30F5A04D" w14:textId="77777777" w:rsidR="00A27AD8" w:rsidRDefault="00A27AD8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Рамо Ж. Ф</w:t>
      </w:r>
      <w:r w:rsidR="000E3DCA">
        <w:rPr>
          <w:rFonts w:ascii="Times New Roman" w:eastAsia="Helvetica" w:hAnsi="Times New Roman"/>
          <w:sz w:val="28"/>
          <w:szCs w:val="28"/>
          <w:lang w:val="ru-RU"/>
        </w:rPr>
        <w:t xml:space="preserve">. </w:t>
      </w:r>
      <w:r>
        <w:rPr>
          <w:rFonts w:ascii="Times New Roman" w:eastAsia="Helvetica" w:hAnsi="Times New Roman"/>
          <w:sz w:val="28"/>
          <w:szCs w:val="28"/>
          <w:lang w:val="ru-RU"/>
        </w:rPr>
        <w:t>Ригодон</w:t>
      </w:r>
      <w:r w:rsidR="000E3DCA">
        <w:rPr>
          <w:rFonts w:ascii="Times New Roman" w:eastAsia="Helvetica" w:hAnsi="Times New Roman"/>
          <w:sz w:val="28"/>
          <w:szCs w:val="28"/>
          <w:lang w:val="ru-RU"/>
        </w:rPr>
        <w:t>, Тамбурин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(переложение Г.</w:t>
      </w:r>
      <w:r w:rsidR="000E3DCA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Дулова)</w:t>
      </w:r>
    </w:p>
    <w:p w14:paraId="5A137D97" w14:textId="77777777" w:rsidR="00A27AD8" w:rsidRDefault="00A27AD8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Тартини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Дж</w:t>
      </w:r>
      <w:r w:rsidR="000E3DCA">
        <w:rPr>
          <w:rFonts w:ascii="Times New Roman" w:eastAsia="Helvetica" w:hAnsi="Times New Roman"/>
          <w:sz w:val="28"/>
          <w:szCs w:val="28"/>
          <w:lang w:val="ru-RU"/>
        </w:rPr>
        <w:t xml:space="preserve">. </w:t>
      </w:r>
      <w:r>
        <w:rPr>
          <w:rFonts w:ascii="Times New Roman" w:eastAsia="Helvetica" w:hAnsi="Times New Roman"/>
          <w:sz w:val="28"/>
          <w:szCs w:val="28"/>
          <w:lang w:val="ru-RU"/>
        </w:rPr>
        <w:t>Сарабанда</w:t>
      </w:r>
    </w:p>
    <w:p w14:paraId="38C5FEF8" w14:textId="77777777" w:rsidR="00A27AD8" w:rsidRDefault="00721308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Телеман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Г.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>Ф</w:t>
      </w:r>
      <w:r w:rsidR="000E3DCA">
        <w:rPr>
          <w:rFonts w:ascii="Times New Roman" w:eastAsia="Helvetica" w:hAnsi="Times New Roman"/>
          <w:sz w:val="28"/>
          <w:szCs w:val="28"/>
          <w:lang w:val="ru-RU"/>
        </w:rPr>
        <w:t>.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>Бурре</w:t>
      </w:r>
      <w:proofErr w:type="spellEnd"/>
    </w:p>
    <w:p w14:paraId="1ED34643" w14:textId="77777777" w:rsidR="00A27AD8" w:rsidRDefault="00A27AD8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Чайковский П</w:t>
      </w:r>
      <w:r w:rsidR="000E3DCA">
        <w:rPr>
          <w:rFonts w:ascii="Times New Roman" w:eastAsia="Helvetica" w:hAnsi="Times New Roman"/>
          <w:sz w:val="28"/>
          <w:szCs w:val="28"/>
          <w:lang w:val="ru-RU"/>
        </w:rPr>
        <w:t xml:space="preserve">. </w:t>
      </w:r>
      <w:r>
        <w:rPr>
          <w:rFonts w:ascii="Times New Roman" w:eastAsia="Helvetica" w:hAnsi="Times New Roman"/>
          <w:sz w:val="28"/>
          <w:szCs w:val="28"/>
          <w:lang w:val="ru-RU"/>
        </w:rPr>
        <w:t>Вальс, Мазурка</w:t>
      </w:r>
    </w:p>
    <w:p w14:paraId="2A3B4DD6" w14:textId="77777777" w:rsidR="00A27AD8" w:rsidRPr="009B06E7" w:rsidRDefault="00A27AD8" w:rsidP="00FC3F6B">
      <w:pPr>
        <w:pStyle w:val="Body1"/>
        <w:spacing w:line="360" w:lineRule="auto"/>
        <w:ind w:firstLine="709"/>
        <w:rPr>
          <w:rFonts w:ascii="Times New Roman Italic" w:hAnsi="Times New Roman Italic"/>
          <w:b/>
          <w:sz w:val="28"/>
          <w:lang w:val="ru-RU"/>
        </w:rPr>
      </w:pPr>
      <w:r w:rsidRPr="009B06E7">
        <w:rPr>
          <w:rFonts w:ascii="Times New Roman Italic" w:hAnsi="Times New Roman Italic"/>
          <w:b/>
          <w:sz w:val="28"/>
          <w:lang w:val="ru-RU"/>
        </w:rPr>
        <w:t>Примерный список произведений для зач</w:t>
      </w:r>
      <w:r w:rsidR="00AE08E2" w:rsidRPr="009B06E7">
        <w:rPr>
          <w:rFonts w:ascii="Times New Roman Italic" w:hAnsi="Times New Roman Italic"/>
          <w:b/>
          <w:sz w:val="28"/>
          <w:lang w:val="ru-RU"/>
        </w:rPr>
        <w:t>ета в 1</w:t>
      </w:r>
      <w:r w:rsidR="009B06E7">
        <w:rPr>
          <w:rFonts w:ascii="Times New Roman Italic" w:hAnsi="Times New Roman Italic"/>
          <w:b/>
          <w:sz w:val="28"/>
          <w:lang w:val="ru-RU"/>
        </w:rPr>
        <w:t xml:space="preserve"> полугодии 8 класса</w:t>
      </w:r>
    </w:p>
    <w:p w14:paraId="4025C7E2" w14:textId="77777777" w:rsidR="00A27AD8" w:rsidRDefault="00721308" w:rsidP="00FC3F6B">
      <w:pPr>
        <w:pStyle w:val="Body1"/>
        <w:spacing w:line="360" w:lineRule="auto"/>
        <w:ind w:firstLine="709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Бах И.</w:t>
      </w:r>
      <w:r w:rsidR="00A27AD8">
        <w:rPr>
          <w:rFonts w:ascii="Times New Roman" w:hAnsi="Times New Roman"/>
          <w:sz w:val="28"/>
          <w:lang w:val="ru-RU"/>
        </w:rPr>
        <w:t xml:space="preserve">С. </w:t>
      </w:r>
      <w:proofErr w:type="spellStart"/>
      <w:r w:rsidR="00A27AD8">
        <w:rPr>
          <w:rFonts w:ascii="Times New Roman" w:hAnsi="Times New Roman"/>
          <w:sz w:val="28"/>
          <w:lang w:val="ru-RU"/>
        </w:rPr>
        <w:t>Сицилиана</w:t>
      </w:r>
      <w:proofErr w:type="spellEnd"/>
    </w:p>
    <w:p w14:paraId="04720B56" w14:textId="77777777" w:rsidR="00A27AD8" w:rsidRDefault="00A27AD8" w:rsidP="00FC3F6B">
      <w:pPr>
        <w:pStyle w:val="Body1"/>
        <w:spacing w:line="360" w:lineRule="auto"/>
        <w:ind w:firstLine="709"/>
        <w:rPr>
          <w:rFonts w:ascii="Times New Roman" w:hAnsi="Times New Roman"/>
          <w:sz w:val="28"/>
          <w:lang w:val="ru-RU"/>
        </w:rPr>
      </w:pPr>
      <w:proofErr w:type="spellStart"/>
      <w:r>
        <w:rPr>
          <w:rFonts w:ascii="Times New Roman" w:hAnsi="Times New Roman"/>
          <w:sz w:val="28"/>
          <w:lang w:val="ru-RU"/>
        </w:rPr>
        <w:t>Вераччини</w:t>
      </w:r>
      <w:proofErr w:type="spellEnd"/>
      <w:r>
        <w:rPr>
          <w:rFonts w:ascii="Times New Roman" w:hAnsi="Times New Roman"/>
          <w:sz w:val="28"/>
          <w:lang w:val="ru-RU"/>
        </w:rPr>
        <w:t xml:space="preserve"> Ф. </w:t>
      </w:r>
      <w:proofErr w:type="spellStart"/>
      <w:r>
        <w:rPr>
          <w:rFonts w:ascii="Times New Roman" w:hAnsi="Times New Roman"/>
          <w:sz w:val="28"/>
          <w:lang w:val="ru-RU"/>
        </w:rPr>
        <w:t>Largo</w:t>
      </w:r>
      <w:proofErr w:type="spellEnd"/>
    </w:p>
    <w:p w14:paraId="26299ABD" w14:textId="77777777" w:rsidR="00A27AD8" w:rsidRDefault="00A27AD8" w:rsidP="00FC3F6B">
      <w:pPr>
        <w:pStyle w:val="Body1"/>
        <w:spacing w:line="360" w:lineRule="auto"/>
        <w:ind w:firstLine="709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Крейслер Ф. </w:t>
      </w:r>
      <w:proofErr w:type="spellStart"/>
      <w:r>
        <w:rPr>
          <w:rFonts w:ascii="Times New Roman" w:hAnsi="Times New Roman"/>
          <w:sz w:val="28"/>
          <w:lang w:val="ru-RU"/>
        </w:rPr>
        <w:t>Grave</w:t>
      </w:r>
      <w:proofErr w:type="spellEnd"/>
      <w:r>
        <w:rPr>
          <w:rFonts w:ascii="Times New Roman" w:hAnsi="Times New Roman"/>
          <w:sz w:val="28"/>
          <w:lang w:val="ru-RU"/>
        </w:rPr>
        <w:t xml:space="preserve"> в стиле Баха</w:t>
      </w:r>
    </w:p>
    <w:p w14:paraId="25221CDA" w14:textId="77777777" w:rsidR="00A27AD8" w:rsidRDefault="00A27AD8" w:rsidP="00FC3F6B">
      <w:pPr>
        <w:pStyle w:val="Body1"/>
        <w:spacing w:line="360" w:lineRule="auto"/>
        <w:ind w:firstLine="709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Массне Ж. Размышление</w:t>
      </w:r>
    </w:p>
    <w:p w14:paraId="28B9A905" w14:textId="77777777" w:rsidR="00A27AD8" w:rsidRDefault="009B06E7" w:rsidP="00FC3F6B">
      <w:pPr>
        <w:pStyle w:val="Body1"/>
        <w:spacing w:line="360" w:lineRule="auto"/>
        <w:ind w:firstLine="709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Поппер Д. </w:t>
      </w:r>
      <w:r w:rsidR="00A27AD8">
        <w:rPr>
          <w:rFonts w:ascii="Times New Roman" w:hAnsi="Times New Roman"/>
          <w:sz w:val="28"/>
          <w:lang w:val="ru-RU"/>
        </w:rPr>
        <w:t>Прялка</w:t>
      </w:r>
    </w:p>
    <w:p w14:paraId="7595E5C7" w14:textId="77777777" w:rsidR="00A27AD8" w:rsidRDefault="00A27AD8" w:rsidP="00FC3F6B">
      <w:pPr>
        <w:pStyle w:val="Body1"/>
        <w:spacing w:line="360" w:lineRule="auto"/>
        <w:ind w:firstLine="709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Рис Ф. Вечное движение</w:t>
      </w:r>
    </w:p>
    <w:p w14:paraId="129CEFA4" w14:textId="77777777" w:rsidR="00A27AD8" w:rsidRDefault="00A27AD8" w:rsidP="00FC3F6B">
      <w:pPr>
        <w:pStyle w:val="Body1"/>
        <w:spacing w:line="360" w:lineRule="auto"/>
        <w:ind w:firstLine="709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lastRenderedPageBreak/>
        <w:t>Сен-Санс К. Лебедь</w:t>
      </w:r>
    </w:p>
    <w:p w14:paraId="29A2333B" w14:textId="77777777" w:rsidR="00A27AD8" w:rsidRDefault="00A27AD8" w:rsidP="00FC3F6B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</w:p>
    <w:p w14:paraId="4E94314E" w14:textId="77777777" w:rsidR="00A27AD8" w:rsidRDefault="00A27AD8" w:rsidP="00FC3F6B">
      <w:pPr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III</w:t>
      </w:r>
      <w:r w:rsidRPr="007147ED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 xml:space="preserve"> ТРЕБОВАНИЯ К УРОВНЮ ПОДГОТОВКИ ОБУЧАЮЩИХСЯ</w:t>
      </w:r>
    </w:p>
    <w:p w14:paraId="26345321" w14:textId="77777777" w:rsidR="00AE08E2" w:rsidRPr="00AE08E2" w:rsidRDefault="00AE08E2" w:rsidP="00FC3F6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08E2">
        <w:rPr>
          <w:sz w:val="28"/>
          <w:szCs w:val="28"/>
          <w:lang w:val="ru-RU"/>
        </w:rPr>
        <w:t>Результатом освоения учебного предмета «</w:t>
      </w:r>
      <w:r>
        <w:rPr>
          <w:sz w:val="28"/>
          <w:szCs w:val="28"/>
          <w:lang w:val="ru-RU"/>
        </w:rPr>
        <w:t>Концертмейстерский класс</w:t>
      </w:r>
      <w:r w:rsidRPr="00AE08E2">
        <w:rPr>
          <w:sz w:val="28"/>
          <w:szCs w:val="28"/>
          <w:lang w:val="ru-RU"/>
        </w:rPr>
        <w:t>» является приобретение обучающимися следующих знаний, умений и навыков:</w:t>
      </w:r>
    </w:p>
    <w:p w14:paraId="4065F201" w14:textId="77777777" w:rsidR="00A27AD8" w:rsidRDefault="00A27AD8" w:rsidP="00261D3F">
      <w:pPr>
        <w:pStyle w:val="Body1"/>
        <w:numPr>
          <w:ilvl w:val="0"/>
          <w:numId w:val="22"/>
        </w:numPr>
        <w:spacing w:line="360" w:lineRule="auto"/>
        <w:ind w:left="0" w:firstLine="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знание основного концертмейстерск</w:t>
      </w:r>
      <w:r w:rsidR="00261D3F">
        <w:rPr>
          <w:rFonts w:ascii="Times New Roman" w:eastAsia="Helvetica" w:hAnsi="Times New Roman"/>
          <w:sz w:val="28"/>
          <w:szCs w:val="28"/>
          <w:lang w:val="ru-RU"/>
        </w:rPr>
        <w:t xml:space="preserve">ого репертуара (вокального и 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инструментального); </w:t>
      </w:r>
    </w:p>
    <w:p w14:paraId="2201E21D" w14:textId="77777777" w:rsidR="00A27AD8" w:rsidRDefault="00A27AD8" w:rsidP="00261D3F">
      <w:pPr>
        <w:pStyle w:val="Body1"/>
        <w:numPr>
          <w:ilvl w:val="0"/>
          <w:numId w:val="22"/>
        </w:numPr>
        <w:spacing w:line="360" w:lineRule="auto"/>
        <w:ind w:left="0" w:firstLine="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знание основных принципов аккомпанирования солисту;</w:t>
      </w:r>
    </w:p>
    <w:p w14:paraId="3D4C2C88" w14:textId="77777777" w:rsidR="00A27AD8" w:rsidRDefault="00A27AD8" w:rsidP="00261D3F">
      <w:pPr>
        <w:pStyle w:val="Body1"/>
        <w:numPr>
          <w:ilvl w:val="0"/>
          <w:numId w:val="22"/>
        </w:numPr>
        <w:spacing w:line="360" w:lineRule="auto"/>
        <w:ind w:left="0" w:firstLine="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навыки по воспитанию слухового контроля, умение слышать произведение целиком (включая партии других инструментов или голоса), умение управлять процессом исполнения музыкального произведения;</w:t>
      </w:r>
    </w:p>
    <w:p w14:paraId="2E552783" w14:textId="77777777" w:rsidR="00A27AD8" w:rsidRDefault="00A27AD8" w:rsidP="00261D3F">
      <w:pPr>
        <w:pStyle w:val="Body1"/>
        <w:numPr>
          <w:ilvl w:val="0"/>
          <w:numId w:val="22"/>
        </w:numPr>
        <w:spacing w:line="360" w:lineRule="auto"/>
        <w:ind w:left="0" w:firstLine="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умение аккомпанировать солистам несложные музыкальные произведения, в том числе с транспонированием;</w:t>
      </w:r>
    </w:p>
    <w:p w14:paraId="13D998B8" w14:textId="77777777" w:rsidR="00A27AD8" w:rsidRPr="00261D3F" w:rsidRDefault="00A27AD8" w:rsidP="00261D3F">
      <w:pPr>
        <w:pStyle w:val="Body1"/>
        <w:numPr>
          <w:ilvl w:val="0"/>
          <w:numId w:val="22"/>
        </w:numPr>
        <w:spacing w:line="360" w:lineRule="auto"/>
        <w:ind w:left="0" w:firstLine="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261D3F">
        <w:rPr>
          <w:rFonts w:ascii="Times New Roman" w:eastAsia="Helvetica" w:hAnsi="Times New Roman"/>
          <w:sz w:val="28"/>
          <w:szCs w:val="28"/>
          <w:lang w:val="ru-RU"/>
        </w:rPr>
        <w:t>умение создавать условия, необходимые для раскрытия исполнительских</w:t>
      </w:r>
      <w:r w:rsidR="00261D3F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261D3F">
        <w:rPr>
          <w:rFonts w:ascii="Times New Roman" w:eastAsia="Helvetica" w:hAnsi="Times New Roman"/>
          <w:sz w:val="28"/>
          <w:szCs w:val="28"/>
          <w:lang w:val="ru-RU"/>
        </w:rPr>
        <w:t xml:space="preserve">возможностей солиста; </w:t>
      </w:r>
    </w:p>
    <w:p w14:paraId="1DC4934D" w14:textId="77777777" w:rsidR="00A27AD8" w:rsidRDefault="00A27AD8" w:rsidP="00261D3F">
      <w:pPr>
        <w:pStyle w:val="Body1"/>
        <w:numPr>
          <w:ilvl w:val="0"/>
          <w:numId w:val="22"/>
        </w:numPr>
        <w:spacing w:line="360" w:lineRule="auto"/>
        <w:ind w:left="0" w:firstLine="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умение разбираться в тематическом материале исполняемого произведения с учетом характера каждой партии; </w:t>
      </w:r>
    </w:p>
    <w:p w14:paraId="1953BD41" w14:textId="77777777" w:rsidR="00A27AD8" w:rsidRDefault="00A27AD8" w:rsidP="00261D3F">
      <w:pPr>
        <w:pStyle w:val="Body1"/>
        <w:numPr>
          <w:ilvl w:val="0"/>
          <w:numId w:val="22"/>
        </w:numPr>
        <w:spacing w:line="360" w:lineRule="auto"/>
        <w:ind w:left="0" w:firstLine="0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навыки по разучиванию с солистом его репертуара; </w:t>
      </w:r>
    </w:p>
    <w:p w14:paraId="3C9016A5" w14:textId="77777777" w:rsidR="00A27AD8" w:rsidRDefault="00A27AD8" w:rsidP="00261D3F">
      <w:pPr>
        <w:pStyle w:val="Body1"/>
        <w:numPr>
          <w:ilvl w:val="0"/>
          <w:numId w:val="22"/>
        </w:numPr>
        <w:spacing w:line="360" w:lineRule="auto"/>
        <w:ind w:left="0" w:firstLine="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наличие первичного практического опыта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репетиционно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>-концер</w:t>
      </w:r>
      <w:r w:rsidR="00261D3F">
        <w:rPr>
          <w:rFonts w:ascii="Times New Roman" w:eastAsia="Helvetica" w:hAnsi="Times New Roman"/>
          <w:sz w:val="28"/>
          <w:szCs w:val="28"/>
          <w:lang w:val="ru-RU"/>
        </w:rPr>
        <w:t>тной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деятельности в качестве концертмейстера. </w:t>
      </w:r>
    </w:p>
    <w:p w14:paraId="7EC17BF9" w14:textId="77777777" w:rsidR="00261D3F" w:rsidRDefault="00261D3F" w:rsidP="00261D3F">
      <w:pPr>
        <w:pStyle w:val="Body1"/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</w:p>
    <w:p w14:paraId="5FBDFCF6" w14:textId="77777777" w:rsidR="00A27AD8" w:rsidRDefault="00A27AD8" w:rsidP="00FC3F6B">
      <w:pPr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IV</w:t>
      </w:r>
      <w:r w:rsidRPr="007147ED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 xml:space="preserve"> ФОРМЫ </w:t>
      </w:r>
      <w:r w:rsidR="00261D3F">
        <w:rPr>
          <w:b/>
          <w:sz w:val="28"/>
          <w:szCs w:val="28"/>
          <w:lang w:val="ru-RU"/>
        </w:rPr>
        <w:t>И МЕТОДЫ КОНТРОЛЯ, СИСТЕМА ОЦЕНИВАНИЯ</w:t>
      </w:r>
    </w:p>
    <w:p w14:paraId="169E4CCD" w14:textId="77777777" w:rsidR="00A27AD8" w:rsidRDefault="00A27AD8" w:rsidP="00102DD7">
      <w:pPr>
        <w:pStyle w:val="ae"/>
        <w:widowControl/>
        <w:numPr>
          <w:ilvl w:val="1"/>
          <w:numId w:val="23"/>
        </w:numPr>
        <w:tabs>
          <w:tab w:val="left" w:pos="43"/>
        </w:tabs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Аттестация: цели, виды, форма, содержание</w:t>
      </w:r>
    </w:p>
    <w:p w14:paraId="51F5095F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Оценка качества занятий по учебному предмету включает в себя текущий контроль и промежуточную аттестацию. </w:t>
      </w:r>
    </w:p>
    <w:p w14:paraId="4075647E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В качестве форм текущего контроля успеваемости могут использоваться контрольные уроки, прослушивания, классные вечера.</w:t>
      </w:r>
    </w:p>
    <w:p w14:paraId="729D0D96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Текущий контроль успеваемости обучающихся проводится в счет аудиторного времени, предусмотренного на учебный предмет. В конце каждой четверти выставляется оценка. </w:t>
      </w:r>
    </w:p>
    <w:p w14:paraId="0E1F2F34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>Промежуточная аттестация по учебному предмету «Концертмейстерский класс» предполагает проведение заче</w:t>
      </w:r>
      <w:r w:rsidR="00102DD7">
        <w:rPr>
          <w:rFonts w:ascii="Times New Roman" w:eastAsia="Helvetica" w:hAnsi="Times New Roman"/>
          <w:sz w:val="28"/>
          <w:szCs w:val="28"/>
          <w:lang w:val="ru-RU"/>
        </w:rPr>
        <w:t xml:space="preserve">тов. Формами зачетов являются: </w:t>
      </w:r>
      <w:r>
        <w:rPr>
          <w:rFonts w:ascii="Times New Roman" w:eastAsia="Helvetica" w:hAnsi="Times New Roman"/>
          <w:sz w:val="28"/>
          <w:szCs w:val="28"/>
          <w:lang w:val="ru-RU"/>
        </w:rPr>
        <w:t>ак</w:t>
      </w:r>
      <w:r w:rsidR="00102DD7">
        <w:rPr>
          <w:rFonts w:ascii="Times New Roman" w:eastAsia="Helvetica" w:hAnsi="Times New Roman"/>
          <w:sz w:val="28"/>
          <w:szCs w:val="28"/>
          <w:lang w:val="ru-RU"/>
        </w:rPr>
        <w:t>адемические концерты, участие в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творчес</w:t>
      </w:r>
      <w:r w:rsidR="00102DD7">
        <w:rPr>
          <w:rFonts w:ascii="Times New Roman" w:eastAsia="Helvetica" w:hAnsi="Times New Roman"/>
          <w:sz w:val="28"/>
          <w:szCs w:val="28"/>
          <w:lang w:val="ru-RU"/>
        </w:rPr>
        <w:t xml:space="preserve">ких мероприятиях школы. Зачеты 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могут проходить в конце полугодий за счет аудиторного времени, предусмотренного на учебный предмет. </w:t>
      </w:r>
    </w:p>
    <w:p w14:paraId="5D628D2B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По заверше</w:t>
      </w:r>
      <w:r w:rsidR="00102DD7">
        <w:rPr>
          <w:rFonts w:ascii="Times New Roman" w:eastAsia="Helvetica" w:hAnsi="Times New Roman"/>
          <w:sz w:val="28"/>
          <w:szCs w:val="28"/>
          <w:lang w:val="ru-RU"/>
        </w:rPr>
        <w:t>нии изучения учебного предмета «</w:t>
      </w:r>
      <w:r>
        <w:rPr>
          <w:rFonts w:ascii="Times New Roman" w:eastAsia="Helvetica" w:hAnsi="Times New Roman"/>
          <w:sz w:val="28"/>
          <w:szCs w:val="28"/>
          <w:lang w:val="ru-RU"/>
        </w:rPr>
        <w:t>Концертмейстерский класс</w:t>
      </w:r>
      <w:r w:rsidR="00102DD7">
        <w:rPr>
          <w:rFonts w:ascii="Times New Roman" w:eastAsia="Helvetica" w:hAnsi="Times New Roman"/>
          <w:sz w:val="28"/>
          <w:szCs w:val="28"/>
          <w:lang w:val="ru-RU"/>
        </w:rPr>
        <w:t>»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проводится промежуточная аттестация с оценкой, которая заносится в свидетельство об окончании образовательног</w:t>
      </w:r>
      <w:r w:rsidR="00102DD7">
        <w:rPr>
          <w:rFonts w:ascii="Times New Roman" w:eastAsia="Helvetica" w:hAnsi="Times New Roman"/>
          <w:sz w:val="28"/>
          <w:szCs w:val="28"/>
          <w:lang w:val="ru-RU"/>
        </w:rPr>
        <w:t>о учреждения.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Содержание промежуточной аттестации и условия ее проведения разрабатываются образовательным учреждением самостоятельно. </w:t>
      </w:r>
    </w:p>
    <w:p w14:paraId="28CE9C10" w14:textId="77777777" w:rsidR="00102DD7" w:rsidRPr="00AE08E2" w:rsidRDefault="00102DD7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</w:p>
    <w:p w14:paraId="1945EBCE" w14:textId="77777777" w:rsidR="00A27AD8" w:rsidRDefault="00A27AD8" w:rsidP="00102DD7">
      <w:pPr>
        <w:pStyle w:val="Body1"/>
        <w:numPr>
          <w:ilvl w:val="1"/>
          <w:numId w:val="23"/>
        </w:numPr>
        <w:spacing w:line="360" w:lineRule="auto"/>
        <w:jc w:val="both"/>
        <w:rPr>
          <w:rFonts w:ascii="Times New Roman" w:eastAsia="Helvetica" w:hAnsi="Times New Roman"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i/>
          <w:sz w:val="28"/>
          <w:szCs w:val="28"/>
          <w:lang w:val="ru-RU"/>
        </w:rPr>
        <w:t>Критерии оценок</w:t>
      </w:r>
    </w:p>
    <w:p w14:paraId="2A73F715" w14:textId="77777777" w:rsidR="00A27AD8" w:rsidRDefault="00A27AD8" w:rsidP="00FC3F6B">
      <w:pPr>
        <w:pStyle w:val="af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 </w:t>
      </w:r>
    </w:p>
    <w:p w14:paraId="3DDAB1C7" w14:textId="77777777" w:rsidR="00A27AD8" w:rsidRDefault="00A27AD8" w:rsidP="00FC3F6B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Критерии оценки качества исполнения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ab/>
      </w:r>
    </w:p>
    <w:p w14:paraId="09E2EE45" w14:textId="77777777" w:rsidR="00A27AD8" w:rsidRDefault="00A27AD8" w:rsidP="00FC3F6B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исполнения программы на зачете, академическом прослушивании  выставляется оценка по </w:t>
      </w:r>
      <w:r>
        <w:rPr>
          <w:rFonts w:ascii="Times New Roman" w:hAnsi="Times New Roman" w:cs="Times New Roman"/>
          <w:color w:val="auto"/>
          <w:sz w:val="28"/>
          <w:szCs w:val="28"/>
        </w:rPr>
        <w:t>пятибалльной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052F4F">
        <w:rPr>
          <w:rFonts w:ascii="Times New Roman" w:hAnsi="Times New Roman" w:cs="Times New Roman"/>
          <w:sz w:val="28"/>
          <w:szCs w:val="28"/>
        </w:rPr>
        <w:t>шкале</w:t>
      </w:r>
    </w:p>
    <w:p w14:paraId="61DB91C6" w14:textId="77777777" w:rsidR="00A27AD8" w:rsidRDefault="00A27AD8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Таблица 3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15"/>
        <w:gridCol w:w="6242"/>
      </w:tblGrid>
      <w:tr w:rsidR="00A27AD8" w14:paraId="290464F4" w14:textId="77777777" w:rsidTr="00B338EF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4486C" w14:textId="77777777" w:rsidR="00A27AD8" w:rsidRDefault="00A27AD8" w:rsidP="00052F4F">
            <w:pPr>
              <w:pStyle w:val="ae"/>
              <w:snapToGrid w:val="0"/>
              <w:spacing w:line="360" w:lineRule="auto"/>
              <w:ind w:firstLine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B3BDC" w14:textId="77777777" w:rsidR="00A27AD8" w:rsidRDefault="00A27AD8" w:rsidP="00052F4F">
            <w:pPr>
              <w:pStyle w:val="ae"/>
              <w:snapToGrid w:val="0"/>
              <w:spacing w:line="360" w:lineRule="auto"/>
              <w:ind w:firstLine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 выступления</w:t>
            </w:r>
          </w:p>
        </w:tc>
      </w:tr>
      <w:tr w:rsidR="00A27AD8" w:rsidRPr="00812AA0" w14:paraId="101BFD21" w14:textId="77777777" w:rsidTr="00B338EF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1AC33" w14:textId="77777777" w:rsidR="00A27AD8" w:rsidRDefault="00A27AD8" w:rsidP="00052F4F">
            <w:pPr>
              <w:pStyle w:val="Body1"/>
              <w:snapToGrid w:val="0"/>
              <w:spacing w:line="36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7E5E9" w14:textId="77777777" w:rsidR="00A27AD8" w:rsidRDefault="00A27AD8" w:rsidP="00052F4F">
            <w:pPr>
              <w:pStyle w:val="Body1"/>
              <w:snapToGrid w:val="0"/>
              <w:spacing w:line="360" w:lineRule="auto"/>
              <w:ind w:firstLine="5"/>
              <w:jc w:val="both"/>
              <w:rPr>
                <w:rFonts w:ascii="Times New Roman" w:eastAsia="Helvetic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A27AD8" w:rsidRPr="00812AA0" w14:paraId="741DDBB4" w14:textId="77777777" w:rsidTr="00B338EF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A9A88" w14:textId="77777777" w:rsidR="00A27AD8" w:rsidRDefault="00A27AD8" w:rsidP="00052F4F">
            <w:pPr>
              <w:pStyle w:val="Body1"/>
              <w:snapToGrid w:val="0"/>
              <w:spacing w:line="36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70815" w14:textId="77777777" w:rsidR="00A27AD8" w:rsidRDefault="00A27AD8" w:rsidP="00052F4F">
            <w:pPr>
              <w:pStyle w:val="Body1"/>
              <w:snapToGrid w:val="0"/>
              <w:spacing w:line="360" w:lineRule="auto"/>
              <w:ind w:firstLine="5"/>
              <w:jc w:val="both"/>
              <w:rPr>
                <w:rFonts w:ascii="Times New Roman" w:eastAsia="Helvetic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отметка отражает грамотное исполнение с небольшими недочетами (как в техническом плане, так и в художественном)</w:t>
            </w:r>
          </w:p>
        </w:tc>
      </w:tr>
      <w:tr w:rsidR="00A27AD8" w:rsidRPr="00812AA0" w14:paraId="59B630FB" w14:textId="77777777" w:rsidTr="00B338EF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26C92" w14:textId="77777777" w:rsidR="00A27AD8" w:rsidRDefault="00A27AD8" w:rsidP="00052F4F">
            <w:pPr>
              <w:pStyle w:val="Body1"/>
              <w:snapToGrid w:val="0"/>
              <w:spacing w:line="36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 («удовлетворительно»)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BF154" w14:textId="77777777" w:rsidR="00A27AD8" w:rsidRDefault="00A27AD8" w:rsidP="00052F4F">
            <w:pPr>
              <w:pStyle w:val="Body1"/>
              <w:snapToGrid w:val="0"/>
              <w:spacing w:line="360" w:lineRule="auto"/>
              <w:ind w:firstLine="5"/>
              <w:jc w:val="both"/>
              <w:rPr>
                <w:rFonts w:ascii="Times New Roman" w:eastAsia="Helvetic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 xml:space="preserve"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 </w:t>
            </w:r>
          </w:p>
        </w:tc>
      </w:tr>
      <w:tr w:rsidR="00A27AD8" w:rsidRPr="00812AA0" w14:paraId="3B0F2216" w14:textId="77777777" w:rsidTr="00B338EF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1E4A0" w14:textId="77777777" w:rsidR="00A27AD8" w:rsidRDefault="00B338EF" w:rsidP="00052F4F">
            <w:pPr>
              <w:pStyle w:val="Body1"/>
              <w:snapToGrid w:val="0"/>
              <w:spacing w:line="36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2 </w:t>
            </w:r>
            <w:r w:rsidR="00AE08E2">
              <w:rPr>
                <w:rFonts w:ascii="Times New Roman" w:hAnsi="Times New Roman"/>
                <w:sz w:val="28"/>
                <w:szCs w:val="28"/>
                <w:lang w:val="ru-RU"/>
              </w:rPr>
              <w:t>(«неудовлетворительно</w:t>
            </w:r>
            <w:r w:rsidR="00A27AD8">
              <w:rPr>
                <w:rFonts w:ascii="Times New Roman" w:hAnsi="Times New Roman"/>
                <w:sz w:val="28"/>
                <w:szCs w:val="28"/>
                <w:lang w:val="ru-RU"/>
              </w:rPr>
              <w:t>»)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CA6FE" w14:textId="77777777" w:rsidR="00A27AD8" w:rsidRDefault="00A27AD8" w:rsidP="00052F4F">
            <w:pPr>
              <w:pStyle w:val="Body1"/>
              <w:snapToGrid w:val="0"/>
              <w:spacing w:line="360" w:lineRule="auto"/>
              <w:ind w:firstLine="5"/>
              <w:jc w:val="both"/>
              <w:rPr>
                <w:rFonts w:ascii="Times New Roman" w:eastAsia="Helvetic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комплекс недостатков, являющийся следствием отсутствия домашних занятий, а также плохой посещаемости аудиторных занятий</w:t>
            </w:r>
          </w:p>
        </w:tc>
      </w:tr>
      <w:tr w:rsidR="00A27AD8" w:rsidRPr="00812AA0" w14:paraId="3392E08E" w14:textId="77777777" w:rsidTr="00B338EF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B683A" w14:textId="77777777" w:rsidR="00A27AD8" w:rsidRDefault="00A27AD8" w:rsidP="00052F4F">
            <w:pPr>
              <w:pStyle w:val="Body1"/>
              <w:snapToGrid w:val="0"/>
              <w:spacing w:line="36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«зачет» (без отметки)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A68CA" w14:textId="77777777" w:rsidR="00A27AD8" w:rsidRDefault="00A27AD8" w:rsidP="00052F4F">
            <w:pPr>
              <w:pStyle w:val="Body1"/>
              <w:snapToGrid w:val="0"/>
              <w:spacing w:line="360" w:lineRule="auto"/>
              <w:ind w:firstLine="5"/>
              <w:jc w:val="both"/>
              <w:rPr>
                <w:rFonts w:ascii="Times New Roman" w:eastAsia="Helvetic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</w:t>
            </w:r>
          </w:p>
        </w:tc>
      </w:tr>
    </w:tbl>
    <w:p w14:paraId="24BD72E4" w14:textId="77777777" w:rsidR="00A27AD8" w:rsidRDefault="00A27AD8" w:rsidP="00FC3F6B">
      <w:pPr>
        <w:pStyle w:val="Body1"/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</w:p>
    <w:p w14:paraId="12ED5D5D" w14:textId="77777777" w:rsidR="00A27AD8" w:rsidRDefault="00A27AD8" w:rsidP="00FC3F6B">
      <w:pPr>
        <w:pStyle w:val="Body1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V</w:t>
      </w:r>
      <w:r w:rsidRPr="007147ED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МЕТОДИЧЕСКОЕ ОБЕСПЕЧЕНИЕ УЧЕБНОГО ПРОЦЕССА</w:t>
      </w:r>
    </w:p>
    <w:p w14:paraId="372365AB" w14:textId="77777777" w:rsidR="00A27AD8" w:rsidRPr="00052F4F" w:rsidRDefault="00052F4F" w:rsidP="00052F4F">
      <w:pPr>
        <w:pStyle w:val="Body1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052F4F">
        <w:rPr>
          <w:rFonts w:ascii="Times New Roman" w:hAnsi="Times New Roman"/>
          <w:i/>
          <w:sz w:val="28"/>
          <w:szCs w:val="28"/>
          <w:lang w:val="ru-RU"/>
        </w:rPr>
        <w:t xml:space="preserve">5.1. </w:t>
      </w:r>
      <w:r w:rsidR="00A27AD8" w:rsidRPr="00052F4F">
        <w:rPr>
          <w:rFonts w:ascii="Times New Roman" w:hAnsi="Times New Roman"/>
          <w:i/>
          <w:sz w:val="28"/>
          <w:szCs w:val="28"/>
          <w:lang w:val="ru-RU"/>
        </w:rPr>
        <w:t>Методические рекомендации педагогическим работникам</w:t>
      </w:r>
    </w:p>
    <w:p w14:paraId="64002364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Условием успешной реализации </w:t>
      </w:r>
      <w:r w:rsidR="00052F4F">
        <w:rPr>
          <w:rFonts w:ascii="Times New Roman" w:eastAsia="Helvetica" w:hAnsi="Times New Roman"/>
          <w:sz w:val="28"/>
          <w:szCs w:val="28"/>
          <w:lang w:val="ru-RU"/>
        </w:rPr>
        <w:t>программы по учебному предмету «</w:t>
      </w:r>
      <w:r>
        <w:rPr>
          <w:rFonts w:ascii="Times New Roman" w:eastAsia="Helvetica" w:hAnsi="Times New Roman"/>
          <w:sz w:val="28"/>
          <w:szCs w:val="28"/>
          <w:lang w:val="ru-RU"/>
        </w:rPr>
        <w:t>Концертмейстерский класс</w:t>
      </w:r>
      <w:r w:rsidR="00052F4F">
        <w:rPr>
          <w:rFonts w:ascii="Times New Roman" w:eastAsia="Helvetica" w:hAnsi="Times New Roman"/>
          <w:sz w:val="28"/>
          <w:szCs w:val="28"/>
          <w:lang w:val="ru-RU"/>
        </w:rPr>
        <w:t>»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является наличие в школе квалифицированных специалистов, имеющих практический концертмейстерский опыт, работающих с различными инструментами, голосами, знающих репертуар, владеющих методикой преподавания данного предмета, а также наличие иллюстраторов.</w:t>
      </w:r>
    </w:p>
    <w:p w14:paraId="745A9E19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В работе с учащимися преподаватель должен следовать принципам последовательности, постепенности, доступности, наглядности в освоении материала.</w:t>
      </w:r>
    </w:p>
    <w:p w14:paraId="53701F10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Весь процесс обучения д</w:t>
      </w:r>
      <w:r w:rsidR="00732E84">
        <w:rPr>
          <w:rFonts w:ascii="Times New Roman" w:eastAsia="Helvetica" w:hAnsi="Times New Roman"/>
          <w:sz w:val="28"/>
          <w:szCs w:val="28"/>
          <w:lang w:val="ru-RU"/>
        </w:rPr>
        <w:t>олжен быть построен по принципу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052F4F">
        <w:rPr>
          <w:rFonts w:ascii="Times New Roman" w:eastAsia="Helvetica" w:hAnsi="Times New Roman"/>
          <w:sz w:val="28"/>
          <w:szCs w:val="28"/>
          <w:lang w:val="ru-RU"/>
        </w:rPr>
        <w:t>–</w:t>
      </w:r>
      <w:r w:rsidR="00732E84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от простого к сложному. При этом необходимо учитывать индивидуальные особенности ученика, его физические данные, уровень развития музыкальных способностей и пианистическую подготовку, полученную в классе специального фортепиано. </w:t>
      </w:r>
    </w:p>
    <w:p w14:paraId="0F649DEE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Важной задачей предмета является развитие навыков самостоятельной работы над произведением. Ученик должен обязательно проиграть и внимательно изучить партию солиста; определить характер произведения и наметить те приемы и выразительные средства, которые потребуются для создания этого замысла. </w:t>
      </w:r>
    </w:p>
    <w:p w14:paraId="220B6344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 начале каждого полугодия преподаватель составляет для учащегося индивидуальный план, который утверждается заведующим отделом. При составлении плана следует учитывать индивидуально-личностные особенности и степень подготовки обучающегося. </w:t>
      </w:r>
    </w:p>
    <w:p w14:paraId="29EBFD33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>В репертуар необходимо включать произведения, доступные ученику по степени технической и образной сложности, высокохудожественные по содержанию, разнообразные по стилю, жанрам, форме и фактуре.</w:t>
      </w:r>
    </w:p>
    <w:p w14:paraId="5D5D4AAB" w14:textId="77777777" w:rsidR="00A27AD8" w:rsidRDefault="00A27AD8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Основное место в репертуаре должна занимать академическая музыка как отечественных, так и зарубежных композиторов.</w:t>
      </w:r>
    </w:p>
    <w:p w14:paraId="5F06645A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344AF8F" w14:textId="77777777" w:rsidR="00A27AD8" w:rsidRPr="00052F4F" w:rsidRDefault="00052F4F" w:rsidP="00052F4F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i/>
          <w:sz w:val="28"/>
          <w:szCs w:val="28"/>
          <w:lang w:val="ru-RU"/>
        </w:rPr>
      </w:pPr>
      <w:r w:rsidRPr="00052F4F">
        <w:rPr>
          <w:rFonts w:ascii="Times New Roman" w:eastAsia="Helvetica" w:hAnsi="Times New Roman"/>
          <w:i/>
          <w:sz w:val="28"/>
          <w:szCs w:val="28"/>
          <w:lang w:val="ru-RU"/>
        </w:rPr>
        <w:t xml:space="preserve">5.2. </w:t>
      </w:r>
      <w:r w:rsidR="00A27AD8" w:rsidRPr="00052F4F">
        <w:rPr>
          <w:rFonts w:ascii="Times New Roman" w:eastAsia="Helvetica" w:hAnsi="Times New Roman"/>
          <w:i/>
          <w:sz w:val="28"/>
          <w:szCs w:val="28"/>
          <w:lang w:val="ru-RU"/>
        </w:rPr>
        <w:t>Методические рекомендации п</w:t>
      </w:r>
      <w:r>
        <w:rPr>
          <w:rFonts w:ascii="Times New Roman" w:eastAsia="Helvetica" w:hAnsi="Times New Roman"/>
          <w:i/>
          <w:sz w:val="28"/>
          <w:szCs w:val="28"/>
          <w:lang w:val="ru-RU"/>
        </w:rPr>
        <w:t xml:space="preserve">ри работе с учащимися в классе </w:t>
      </w:r>
      <w:r w:rsidR="00A27AD8" w:rsidRPr="00052F4F">
        <w:rPr>
          <w:rFonts w:ascii="Times New Roman" w:eastAsia="Helvetica" w:hAnsi="Times New Roman"/>
          <w:i/>
          <w:sz w:val="28"/>
          <w:szCs w:val="28"/>
          <w:lang w:val="ru-RU"/>
        </w:rPr>
        <w:t>вокального аккомпанемента</w:t>
      </w:r>
    </w:p>
    <w:p w14:paraId="4D0FB2C7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Ученику-концертмейстеру необходим предварительный этап работы над вокальным сочинением. А именно: знание вокальной строчки, осмысление поэтического текста, определение жанра произведения (колыбельная, баркарола, полька, мазурка, вальс, марш и т. д.). Необходимо научить ученика петь вокальную строчку под собственный аккомпанемент.</w:t>
      </w:r>
    </w:p>
    <w:p w14:paraId="6E4A4E1D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Большое значение у вокалистов имеет правильное дыхание. Начинающий концертмейстер должен научиться предчув</w:t>
      </w:r>
      <w:r w:rsidR="00B00291">
        <w:rPr>
          <w:rFonts w:ascii="Times New Roman" w:eastAsia="Helvetica" w:hAnsi="Times New Roman"/>
          <w:sz w:val="28"/>
          <w:szCs w:val="28"/>
          <w:lang w:val="ru-RU"/>
        </w:rPr>
        <w:t xml:space="preserve">ствовать смену дыхания у певца, </w:t>
      </w:r>
      <w:r>
        <w:rPr>
          <w:rFonts w:ascii="Times New Roman" w:eastAsia="Helvetica" w:hAnsi="Times New Roman"/>
          <w:sz w:val="28"/>
          <w:szCs w:val="28"/>
          <w:lang w:val="ru-RU"/>
        </w:rPr>
        <w:t>понимать закономерности дыхания, зависящие от профессиональной подготовки вокалиста, состояния его голоса и от правильно выбранного темпа.</w:t>
      </w:r>
    </w:p>
    <w:p w14:paraId="33A395DD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Важно обратить внимание учащегося на степень употребления педали, применения динамики и артикуляции в партии фортепиано в зависимости от тесситуры, силы и тембра голоса вокалиста. </w:t>
      </w:r>
    </w:p>
    <w:p w14:paraId="25B90558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Одна из первостепенных задач преподавателя </w:t>
      </w:r>
      <w:r w:rsidR="00B00291">
        <w:rPr>
          <w:rFonts w:ascii="Times New Roman" w:eastAsia="Helvetica" w:hAnsi="Times New Roman"/>
          <w:sz w:val="28"/>
          <w:szCs w:val="28"/>
          <w:lang w:val="ru-RU"/>
        </w:rPr>
        <w:t>–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научить будущего концертмейстера понимать вокальную природу музыкального интонирования, научить слышать наполненность интервалов, грамотно и выразительно фразировать музыкальный текст.</w:t>
      </w:r>
    </w:p>
    <w:p w14:paraId="460ED470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Обучающиеся должны получить первоначальные знания о вокальной технологии и понимать: </w:t>
      </w:r>
    </w:p>
    <w:p w14:paraId="41F8B3DD" w14:textId="77777777" w:rsidR="00A27AD8" w:rsidRDefault="00A27AD8" w:rsidP="00B00291">
      <w:pPr>
        <w:pStyle w:val="Body1"/>
        <w:numPr>
          <w:ilvl w:val="0"/>
          <w:numId w:val="24"/>
        </w:numPr>
        <w:spacing w:line="360" w:lineRule="auto"/>
        <w:ind w:left="0" w:firstLine="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как вокалист берет и как держит дыхание; </w:t>
      </w:r>
    </w:p>
    <w:p w14:paraId="7D1903B1" w14:textId="77777777" w:rsidR="00A27AD8" w:rsidRDefault="00B00291" w:rsidP="00B00291">
      <w:pPr>
        <w:pStyle w:val="Body1"/>
        <w:numPr>
          <w:ilvl w:val="0"/>
          <w:numId w:val="24"/>
        </w:numPr>
        <w:spacing w:line="360" w:lineRule="auto"/>
        <w:ind w:left="0" w:firstLine="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что такое пение «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>на опоре</w:t>
      </w:r>
      <w:r>
        <w:rPr>
          <w:rFonts w:ascii="Times New Roman" w:eastAsia="Helvetica" w:hAnsi="Times New Roman"/>
          <w:sz w:val="28"/>
          <w:szCs w:val="28"/>
          <w:lang w:val="ru-RU"/>
        </w:rPr>
        <w:t>» и «бездыханное»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 xml:space="preserve"> пение; </w:t>
      </w:r>
    </w:p>
    <w:p w14:paraId="43AF9868" w14:textId="77777777" w:rsidR="00733A00" w:rsidRDefault="00A27AD8" w:rsidP="00B00291">
      <w:pPr>
        <w:pStyle w:val="Body1"/>
        <w:numPr>
          <w:ilvl w:val="0"/>
          <w:numId w:val="24"/>
        </w:numPr>
        <w:spacing w:line="360" w:lineRule="auto"/>
        <w:ind w:left="0" w:firstLine="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различие между чистой и фальшивой интонацией, </w:t>
      </w:r>
    </w:p>
    <w:p w14:paraId="4276B868" w14:textId="77777777" w:rsidR="00A27AD8" w:rsidRDefault="00A27AD8" w:rsidP="00B00291">
      <w:pPr>
        <w:pStyle w:val="Body1"/>
        <w:numPr>
          <w:ilvl w:val="0"/>
          <w:numId w:val="24"/>
        </w:numPr>
        <w:spacing w:line="360" w:lineRule="auto"/>
        <w:ind w:left="0" w:firstLine="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>а также иметь представлен</w:t>
      </w:r>
      <w:r w:rsidR="00B00291">
        <w:rPr>
          <w:rFonts w:ascii="Times New Roman" w:eastAsia="Helvetica" w:hAnsi="Times New Roman"/>
          <w:sz w:val="28"/>
          <w:szCs w:val="28"/>
          <w:lang w:val="ru-RU"/>
        </w:rPr>
        <w:t>ие о «филировке» звука, пении «</w:t>
      </w:r>
      <w:r>
        <w:rPr>
          <w:rFonts w:ascii="Times New Roman" w:eastAsia="Helvetica" w:hAnsi="Times New Roman"/>
          <w:sz w:val="28"/>
          <w:szCs w:val="28"/>
        </w:rPr>
        <w:t>portamento</w:t>
      </w:r>
      <w:r w:rsidR="00B00291">
        <w:rPr>
          <w:rFonts w:ascii="Times New Roman" w:eastAsia="Helvetica" w:hAnsi="Times New Roman"/>
          <w:sz w:val="28"/>
          <w:szCs w:val="28"/>
          <w:lang w:val="ru-RU"/>
        </w:rPr>
        <w:t>»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и т.д.</w:t>
      </w:r>
    </w:p>
    <w:p w14:paraId="5F8D3377" w14:textId="77777777" w:rsidR="00A27AD8" w:rsidRDefault="00A27AD8" w:rsidP="00FC3F6B">
      <w:pPr>
        <w:pStyle w:val="Body1"/>
        <w:tabs>
          <w:tab w:val="left" w:pos="64"/>
        </w:tabs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Преподаватель должен четко проанализировать совместно с учеником структуру произведения, обозначив такие понятия, как вступление, заключение, сольные </w:t>
      </w:r>
      <w:r w:rsidR="00732E84">
        <w:rPr>
          <w:rFonts w:ascii="Times New Roman" w:eastAsia="Helvetica" w:hAnsi="Times New Roman"/>
          <w:sz w:val="28"/>
          <w:szCs w:val="28"/>
          <w:lang w:val="ru-RU"/>
        </w:rPr>
        <w:t>эпизоды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. В сольных </w:t>
      </w:r>
      <w:r w:rsidR="00732E84">
        <w:rPr>
          <w:rFonts w:ascii="Times New Roman" w:eastAsia="Helvetica" w:hAnsi="Times New Roman"/>
          <w:sz w:val="28"/>
          <w:szCs w:val="28"/>
          <w:lang w:val="ru-RU"/>
        </w:rPr>
        <w:t>эпизодах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важно сохранить общий эмоциональный настрой, не теряя формы произведения. Вступление, заключение и проигрыши должны быть частью целого и подчиняться единому художественному замыслу. </w:t>
      </w:r>
    </w:p>
    <w:p w14:paraId="46FC3339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Необходимо сразу определить основной темп произведения, а также обратить внимание на темповые отклонения, ферматы, цезуры и т.д. Подобные отступления диктуются стилистическими требованиями и особенностями индивидуальной интерпретации произведения у каждого солиста.</w:t>
      </w:r>
    </w:p>
    <w:p w14:paraId="5445E720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Пианист должен чутко поддерживать солиста, добиваться единого движения, избегая отставания или опережения его партии, добиваться свободы исполнения за счет слышания всей фактуры. </w:t>
      </w:r>
    </w:p>
    <w:p w14:paraId="18C0932A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Концертмейстер должен выполнять не только функцию аккомпаниатора, но и функцию дирижера, иметь навык целостного восприятия 3-строчной или многострочной фактуры. </w:t>
      </w:r>
    </w:p>
    <w:p w14:paraId="2EDA723F" w14:textId="77777777" w:rsidR="00A27AD8" w:rsidRDefault="00A27AD8" w:rsidP="00FC3F6B">
      <w:pPr>
        <w:pStyle w:val="Body1"/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</w:p>
    <w:p w14:paraId="0D5DB960" w14:textId="77777777" w:rsidR="00A27AD8" w:rsidRPr="000F0DEC" w:rsidRDefault="000F0DEC" w:rsidP="000F0DEC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i/>
          <w:sz w:val="28"/>
          <w:szCs w:val="28"/>
          <w:lang w:val="ru-RU"/>
        </w:rPr>
      </w:pPr>
      <w:r w:rsidRPr="000F0DEC">
        <w:rPr>
          <w:rFonts w:ascii="Times New Roman" w:eastAsia="Helvetica" w:hAnsi="Times New Roman"/>
          <w:i/>
          <w:sz w:val="28"/>
          <w:szCs w:val="28"/>
          <w:lang w:val="ru-RU"/>
        </w:rPr>
        <w:t xml:space="preserve">5.3. </w:t>
      </w:r>
      <w:r w:rsidR="00A27AD8" w:rsidRPr="000F0DEC">
        <w:rPr>
          <w:rFonts w:ascii="Times New Roman" w:eastAsia="Helvetica" w:hAnsi="Times New Roman"/>
          <w:i/>
          <w:sz w:val="28"/>
          <w:szCs w:val="28"/>
          <w:lang w:val="ru-RU"/>
        </w:rPr>
        <w:t>Методические рекомендации преподавателям при работе с учащимися в классе скрипичного аккомпанемента</w:t>
      </w:r>
    </w:p>
    <w:p w14:paraId="5F9D4D39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Необходимо познакомить ученика с инструментом, с его строением, названием частей (корпус, дека, гриф,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подгрифник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>, струны, подставка, колки), спецификой строя. Скрипичные штрихи, как и звуко</w:t>
      </w:r>
      <w:r w:rsidR="00251757">
        <w:rPr>
          <w:rFonts w:ascii="Times New Roman" w:eastAsia="Helvetica" w:hAnsi="Times New Roman"/>
          <w:sz w:val="28"/>
          <w:szCs w:val="28"/>
          <w:lang w:val="ru-RU"/>
        </w:rPr>
        <w:t xml:space="preserve">извлечение, отличаются 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от фортепианных. Помимо легато и стаккато, это: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деташе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мартле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сотийе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спиккато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, рикошет, пиццикато. </w:t>
      </w:r>
    </w:p>
    <w:p w14:paraId="30A86A23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Скрипка </w:t>
      </w:r>
      <w:r w:rsidR="00721308">
        <w:rPr>
          <w:rFonts w:asciiTheme="minorHAnsi" w:hAnsiTheme="minorHAnsi"/>
          <w:sz w:val="28"/>
          <w:szCs w:val="28"/>
          <w:lang w:val="ru-RU"/>
        </w:rPr>
        <w:t>–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это инструмент, звучащий, в основном, в высоком регистре, поэтому пианисту необходимо уделять больше внимания среднему и низкому регистру, чтобы общее звучание было выстроенным и гармоничным. Нельзя </w:t>
      </w: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>форсировать звучание рояля в верхнем регистре, так как это помешает восприятию скрипичной партии.</w:t>
      </w:r>
    </w:p>
    <w:p w14:paraId="47FC7FCE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Пианисту-концертмейстеру следует стремиться в своем исполнении к тембровой красочности звука, особенно это важно в произведениях, где пианист исполняет </w:t>
      </w:r>
      <w:r w:rsidR="00732E84">
        <w:rPr>
          <w:rFonts w:ascii="Times New Roman" w:eastAsia="Helvetica" w:hAnsi="Times New Roman"/>
          <w:sz w:val="28"/>
          <w:szCs w:val="28"/>
          <w:lang w:val="ru-RU"/>
        </w:rPr>
        <w:t>партию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оркестра.</w:t>
      </w:r>
    </w:p>
    <w:p w14:paraId="3CBFD96D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Природа струнных инструментов </w:t>
      </w:r>
      <w:r w:rsidR="00721308">
        <w:rPr>
          <w:rFonts w:asciiTheme="minorHAnsi" w:hAnsiTheme="minorHAnsi"/>
          <w:sz w:val="28"/>
          <w:szCs w:val="28"/>
          <w:lang w:val="ru-RU"/>
        </w:rPr>
        <w:t>–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певучая, напоминает человеческий голос, и поэтому многое из того, что было отмечено у вокалистов, подходит и для аккомпанемента скрипичной партии. После взятия звука скрипач может его усиливать или убирать, а особый прием </w:t>
      </w:r>
      <w:r w:rsidR="00251757">
        <w:rPr>
          <w:rFonts w:ascii="Times New Roman" w:eastAsia="Helvetica" w:hAnsi="Times New Roman"/>
          <w:sz w:val="28"/>
          <w:szCs w:val="28"/>
          <w:lang w:val="ru-RU"/>
        </w:rPr>
        <w:t>–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вибрация </w:t>
      </w:r>
      <w:r w:rsidR="00251757">
        <w:rPr>
          <w:rFonts w:ascii="Times New Roman" w:eastAsia="Helvetica" w:hAnsi="Times New Roman"/>
          <w:sz w:val="28"/>
          <w:szCs w:val="28"/>
          <w:lang w:val="ru-RU"/>
        </w:rPr>
        <w:t>–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придает звуку особую выразительность.</w:t>
      </w:r>
    </w:p>
    <w:p w14:paraId="27051167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Концертмейстеру необходимо познакомиться со скрипичными штрихами, очень чутко прислушиваться к ним, уметь подражать </w:t>
      </w:r>
      <w:r w:rsidR="00251757">
        <w:rPr>
          <w:rFonts w:ascii="Times New Roman" w:eastAsia="Helvetica" w:hAnsi="Times New Roman"/>
          <w:sz w:val="28"/>
          <w:szCs w:val="28"/>
          <w:lang w:val="ru-RU"/>
        </w:rPr>
        <w:t xml:space="preserve">им на фортепиано для </w:t>
      </w:r>
      <w:r>
        <w:rPr>
          <w:rFonts w:ascii="Times New Roman" w:eastAsia="Helvetica" w:hAnsi="Times New Roman"/>
          <w:sz w:val="28"/>
          <w:szCs w:val="28"/>
          <w:lang w:val="ru-RU"/>
        </w:rPr>
        <w:t>достижения качественной ансамблевой игры.</w:t>
      </w:r>
    </w:p>
    <w:p w14:paraId="087957FD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Важным моментом для учащегося-концертмейстера является соблюдение звукового баланса</w:t>
      </w:r>
      <w:r w:rsidR="00251757">
        <w:rPr>
          <w:rFonts w:ascii="Times New Roman" w:eastAsia="Helvetica" w:hAnsi="Times New Roman"/>
          <w:sz w:val="28"/>
          <w:szCs w:val="28"/>
          <w:lang w:val="ru-RU"/>
        </w:rPr>
        <w:t xml:space="preserve"> в произведении, умении  играть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</w:rPr>
        <w:t>mf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, </w:t>
      </w:r>
      <w:r>
        <w:rPr>
          <w:rFonts w:ascii="Times New Roman" w:eastAsia="Helvetica" w:hAnsi="Times New Roman"/>
          <w:sz w:val="28"/>
          <w:szCs w:val="28"/>
        </w:rPr>
        <w:t>p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, </w:t>
      </w:r>
      <w:r>
        <w:rPr>
          <w:rFonts w:ascii="Times New Roman" w:eastAsia="Helvetica" w:hAnsi="Times New Roman"/>
          <w:sz w:val="28"/>
          <w:szCs w:val="28"/>
        </w:rPr>
        <w:t>pp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, сохраняя тембральное звучание инструмента и не обесцвечивая партию аккомпанемента на тихих нюансах. При этом очень большое значение в аккомпанементе принадлежит линии баса. Бас всегда поддерживает партию солиста. </w:t>
      </w:r>
    </w:p>
    <w:p w14:paraId="323147E6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Следует обратить внимание на точность фразировки, на совпадения с солистом в длительностях, в паузах, на заполнение выдержанных звуков, а также очень важному  умению совпадать в началах и окончаниях фраз. </w:t>
      </w:r>
    </w:p>
    <w:p w14:paraId="27A004DE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Особая задача у концертмейстера в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кантиленной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музыке </w:t>
      </w:r>
      <w:r w:rsidR="00251757">
        <w:rPr>
          <w:rFonts w:ascii="Times New Roman" w:eastAsia="Helvetica" w:hAnsi="Times New Roman"/>
          <w:sz w:val="28"/>
          <w:szCs w:val="28"/>
          <w:lang w:val="ru-RU"/>
        </w:rPr>
        <w:t>–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не дробить сильными долями фортепианной партии длинные фразы солиста, а также 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>владеть</w:t>
      </w:r>
      <w:r w:rsidR="00732E84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>приемом особого</w:t>
      </w:r>
      <w:r w:rsidR="00732E84">
        <w:rPr>
          <w:rFonts w:ascii="Times New Roman" w:eastAsia="Helvetica" w:hAnsi="Times New Roman"/>
          <w:sz w:val="28"/>
          <w:szCs w:val="28"/>
          <w:lang w:val="ru-RU"/>
        </w:rPr>
        <w:t xml:space="preserve"> «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>бережного</w:t>
      </w:r>
      <w:r w:rsidR="00732E84">
        <w:rPr>
          <w:rFonts w:ascii="Times New Roman" w:eastAsia="Helvetica" w:hAnsi="Times New Roman"/>
          <w:sz w:val="28"/>
          <w:szCs w:val="28"/>
          <w:lang w:val="ru-RU"/>
        </w:rPr>
        <w:t>»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 xml:space="preserve"> звучания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фортепиано во время исполнения скрипачом флажолетов, которые имеют специфическую краску.</w:t>
      </w:r>
    </w:p>
    <w:p w14:paraId="40E788F9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Совместное исполнение аккордов также требует особых навыков. Если скрипач раскладывает аккорд, то пианист играет свой аккорд одновременно с верхним звуком аккорда скрипки.</w:t>
      </w:r>
    </w:p>
    <w:p w14:paraId="0D7E8783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 xml:space="preserve">На протяжении всей работы над музыкальным произведением преподавателю необходимо </w:t>
      </w: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>прослеживать</w:t>
      </w:r>
      <w:r>
        <w:rPr>
          <w:rFonts w:ascii="Times New Roman" w:eastAsia="Helvetica" w:hAnsi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связь между художественной и технической сторонами исполнения. </w:t>
      </w:r>
    </w:p>
    <w:p w14:paraId="4A2151E7" w14:textId="77777777" w:rsidR="00E80CC0" w:rsidRDefault="00E80CC0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</w:p>
    <w:p w14:paraId="7B4FF649" w14:textId="77777777" w:rsidR="00A27AD8" w:rsidRPr="00251757" w:rsidRDefault="00251757" w:rsidP="00251757">
      <w:pPr>
        <w:pStyle w:val="Body1"/>
        <w:tabs>
          <w:tab w:val="left" w:pos="9360"/>
        </w:tabs>
        <w:spacing w:line="360" w:lineRule="auto"/>
        <w:ind w:firstLine="709"/>
        <w:jc w:val="both"/>
        <w:rPr>
          <w:rFonts w:ascii="Times New Roman" w:eastAsia="Times New Roman" w:hAnsi="Times New Roman"/>
          <w:i/>
          <w:color w:val="auto"/>
          <w:sz w:val="28"/>
          <w:szCs w:val="28"/>
          <w:lang w:val="ru-RU"/>
        </w:rPr>
      </w:pPr>
      <w:r w:rsidRPr="00251757">
        <w:rPr>
          <w:rFonts w:ascii="Times New Roman" w:eastAsia="Times New Roman" w:hAnsi="Times New Roman"/>
          <w:i/>
          <w:color w:val="auto"/>
          <w:sz w:val="28"/>
          <w:szCs w:val="28"/>
          <w:lang w:val="ru-RU"/>
        </w:rPr>
        <w:t>5.4.</w:t>
      </w:r>
      <w:r w:rsidR="00A27AD8" w:rsidRPr="00251757">
        <w:rPr>
          <w:rFonts w:ascii="Times New Roman" w:eastAsia="Times New Roman" w:hAnsi="Times New Roman"/>
          <w:i/>
          <w:color w:val="auto"/>
          <w:sz w:val="28"/>
          <w:szCs w:val="28"/>
          <w:lang w:val="ru-RU"/>
        </w:rPr>
        <w:t xml:space="preserve"> Рекомендации по организации самостоятельной работы </w:t>
      </w:r>
      <w:r w:rsidR="008419F7" w:rsidRPr="00251757">
        <w:rPr>
          <w:rFonts w:ascii="Times New Roman" w:eastAsia="Times New Roman" w:hAnsi="Times New Roman"/>
          <w:i/>
          <w:color w:val="auto"/>
          <w:sz w:val="28"/>
          <w:szCs w:val="28"/>
          <w:lang w:val="ru-RU"/>
        </w:rPr>
        <w:t>обучающегося</w:t>
      </w:r>
    </w:p>
    <w:p w14:paraId="45A859E3" w14:textId="77777777" w:rsidR="00A27AD8" w:rsidRDefault="00A27AD8" w:rsidP="00FC3F6B">
      <w:pPr>
        <w:pStyle w:val="Body1"/>
        <w:tabs>
          <w:tab w:val="left" w:pos="9360"/>
        </w:tabs>
        <w:spacing w:line="36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val="ru-RU"/>
        </w:rPr>
        <w:t xml:space="preserve">Преподавателю следует распределить время домашнего занятия с учетом всех предметов, связанных с игрой на инструменте. Необходимо учить партию аккомпанемента в произведениях, соблюдая все авторские ремарки в нотах </w:t>
      </w:r>
      <w:r w:rsidR="00251757">
        <w:rPr>
          <w:rFonts w:ascii="Times New Roman" w:eastAsia="Times New Roman" w:hAnsi="Times New Roman"/>
          <w:color w:val="auto"/>
          <w:sz w:val="28"/>
          <w:szCs w:val="28"/>
          <w:lang w:val="ru-RU"/>
        </w:rPr>
        <w:t>–</w:t>
      </w:r>
      <w:r>
        <w:rPr>
          <w:rFonts w:ascii="Times New Roman" w:eastAsia="Times New Roman" w:hAnsi="Times New Roman"/>
          <w:color w:val="auto"/>
          <w:sz w:val="28"/>
          <w:szCs w:val="28"/>
          <w:lang w:val="ru-RU"/>
        </w:rPr>
        <w:t xml:space="preserve"> темп,</w:t>
      </w:r>
      <w:r w:rsidR="008419F7">
        <w:rPr>
          <w:rFonts w:ascii="Times New Roman" w:eastAsia="Times New Roman" w:hAnsi="Times New Roman"/>
          <w:color w:val="auto"/>
          <w:sz w:val="28"/>
          <w:szCs w:val="28"/>
          <w:lang w:val="ru-RU"/>
        </w:rPr>
        <w:t xml:space="preserve"> штрихи, динамику, паузы и т.д.</w:t>
      </w:r>
      <w:r>
        <w:rPr>
          <w:rFonts w:ascii="Times New Roman" w:eastAsia="Times New Roman" w:hAnsi="Times New Roman"/>
          <w:color w:val="auto"/>
          <w:sz w:val="28"/>
          <w:szCs w:val="28"/>
          <w:lang w:val="ru-RU"/>
        </w:rPr>
        <w:t xml:space="preserve"> Наизусть партию выучивать нет необходимости. Партию солиста следует для ознакомления поиграть на фортепиано, вникая во все подробности фразировки и динамики.</w:t>
      </w:r>
    </w:p>
    <w:p w14:paraId="668D2D9B" w14:textId="77777777" w:rsidR="00A27AD8" w:rsidRDefault="00A27AD8" w:rsidP="00FC3F6B">
      <w:pPr>
        <w:pStyle w:val="Body1"/>
        <w:tabs>
          <w:tab w:val="left" w:pos="9360"/>
        </w:tabs>
        <w:spacing w:line="36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val="ru-RU"/>
        </w:rPr>
        <w:t>Ученик всегда должен работать по рекомендациям преподавателя, которые он получает на каждом уроке. Очень полезно слушать записи исполняемых произведений и посещать концерты инструментальной музыки.</w:t>
      </w:r>
    </w:p>
    <w:p w14:paraId="511B92D6" w14:textId="77777777" w:rsidR="00A27AD8" w:rsidRDefault="00A27AD8" w:rsidP="00FC3F6B">
      <w:pPr>
        <w:pStyle w:val="Body1"/>
        <w:tabs>
          <w:tab w:val="left" w:pos="9360"/>
        </w:tabs>
        <w:spacing w:line="360" w:lineRule="auto"/>
        <w:ind w:firstLine="709"/>
        <w:rPr>
          <w:rFonts w:ascii="Times New Roman" w:hAnsi="Times New Roman"/>
          <w:b/>
          <w:sz w:val="28"/>
          <w:szCs w:val="28"/>
          <w:lang w:val="ru-RU"/>
        </w:rPr>
      </w:pPr>
    </w:p>
    <w:p w14:paraId="29DCFB6D" w14:textId="77777777" w:rsidR="00A27AD8" w:rsidRDefault="00A27AD8" w:rsidP="00FC3F6B">
      <w:pPr>
        <w:pStyle w:val="Body1"/>
        <w:tabs>
          <w:tab w:val="left" w:pos="21"/>
          <w:tab w:val="left" w:pos="2127"/>
        </w:tabs>
        <w:spacing w:line="360" w:lineRule="auto"/>
        <w:ind w:firstLine="709"/>
        <w:jc w:val="center"/>
        <w:rPr>
          <w:rFonts w:ascii="Times New Roman" w:eastAsia="Helvetica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</w:rPr>
        <w:t>VI</w:t>
      </w:r>
      <w:r w:rsidRPr="007147ED">
        <w:rPr>
          <w:rFonts w:ascii="Times New Roman" w:eastAsia="Helvetica" w:hAnsi="Times New Roman"/>
          <w:b/>
          <w:sz w:val="28"/>
          <w:szCs w:val="28"/>
          <w:lang w:val="ru-RU"/>
        </w:rPr>
        <w:t>.</w:t>
      </w:r>
      <w:r>
        <w:rPr>
          <w:rFonts w:ascii="Times New Roman" w:eastAsia="Helvetica" w:hAnsi="Times New Roman"/>
          <w:b/>
          <w:sz w:val="28"/>
          <w:szCs w:val="28"/>
          <w:lang w:val="ru-RU"/>
        </w:rPr>
        <w:t xml:space="preserve"> СПИСКИ НОТНОЙ И МЕТОДИЧЕСКОЙ ЛИТЕРАТУРЫ </w:t>
      </w:r>
    </w:p>
    <w:p w14:paraId="1DA65CB7" w14:textId="77777777" w:rsidR="00A27AD8" w:rsidRDefault="00A27AD8" w:rsidP="00FC3F6B">
      <w:pPr>
        <w:pStyle w:val="Body1"/>
        <w:tabs>
          <w:tab w:val="left" w:pos="9360"/>
        </w:tabs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</w:p>
    <w:p w14:paraId="123FA356" w14:textId="77777777" w:rsidR="00A27AD8" w:rsidRDefault="00F736EB" w:rsidP="00FC3F6B">
      <w:pPr>
        <w:pStyle w:val="Body1"/>
        <w:spacing w:line="360" w:lineRule="auto"/>
        <w:ind w:firstLine="709"/>
        <w:jc w:val="center"/>
        <w:rPr>
          <w:rFonts w:ascii="Times New Roman" w:eastAsia="Helvetica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Список</w:t>
      </w:r>
      <w:r w:rsidR="00A27AD8">
        <w:rPr>
          <w:rFonts w:ascii="Times New Roman" w:eastAsia="Helvetica" w:hAnsi="Times New Roman"/>
          <w:b/>
          <w:i/>
          <w:sz w:val="28"/>
          <w:szCs w:val="28"/>
          <w:lang w:val="ru-RU"/>
        </w:rPr>
        <w:t xml:space="preserve"> рекомендуемых нотных сборников</w:t>
      </w:r>
    </w:p>
    <w:p w14:paraId="2E69DF54" w14:textId="77777777" w:rsidR="00AC2564" w:rsidRDefault="00AC2564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14:paraId="2EA95F20" w14:textId="77777777" w:rsidR="00A27AD8" w:rsidRDefault="00A27AD8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t>Сборники вокального репертуара</w:t>
      </w:r>
    </w:p>
    <w:p w14:paraId="32B31EA6" w14:textId="77777777" w:rsidR="00A27AD8" w:rsidRDefault="00A27AD8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Бетхове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>н Л. Песни.</w:t>
      </w:r>
      <w:r w:rsidR="008419F7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F736EB">
        <w:rPr>
          <w:rFonts w:ascii="Times New Roman" w:eastAsia="Helvetica" w:hAnsi="Times New Roman"/>
          <w:sz w:val="28"/>
          <w:szCs w:val="28"/>
          <w:lang w:val="ru-RU"/>
        </w:rPr>
        <w:t xml:space="preserve">– </w:t>
      </w:r>
      <w:r w:rsidR="008419F7">
        <w:rPr>
          <w:rFonts w:ascii="Times New Roman" w:eastAsia="Helvetica" w:hAnsi="Times New Roman"/>
          <w:sz w:val="28"/>
          <w:szCs w:val="28"/>
          <w:lang w:val="ru-RU"/>
        </w:rPr>
        <w:t>М.</w:t>
      </w:r>
      <w:r w:rsidR="0073363B">
        <w:rPr>
          <w:rFonts w:ascii="Times New Roman" w:eastAsia="Helvetica" w:hAnsi="Times New Roman"/>
          <w:sz w:val="28"/>
          <w:szCs w:val="28"/>
          <w:lang w:val="ru-RU"/>
        </w:rPr>
        <w:t>:</w:t>
      </w:r>
      <w:r w:rsidR="008419F7">
        <w:rPr>
          <w:rFonts w:ascii="Times New Roman" w:eastAsia="Helvetica" w:hAnsi="Times New Roman"/>
          <w:sz w:val="28"/>
          <w:szCs w:val="28"/>
          <w:lang w:val="ru-RU"/>
        </w:rPr>
        <w:t xml:space="preserve"> Музыка</w:t>
      </w:r>
      <w:r>
        <w:rPr>
          <w:rFonts w:ascii="Times New Roman" w:eastAsia="Helvetica" w:hAnsi="Times New Roman"/>
          <w:sz w:val="28"/>
          <w:szCs w:val="28"/>
          <w:lang w:val="ru-RU"/>
        </w:rPr>
        <w:t>, 1977</w:t>
      </w:r>
    </w:p>
    <w:p w14:paraId="1CAB9FD9" w14:textId="77777777" w:rsidR="00A27AD8" w:rsidRDefault="00A27AD8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Булахов П. </w:t>
      </w:r>
      <w:r w:rsidR="00F736EB">
        <w:rPr>
          <w:rFonts w:ascii="Times New Roman" w:eastAsia="Helvetica" w:hAnsi="Times New Roman"/>
          <w:sz w:val="28"/>
          <w:szCs w:val="28"/>
          <w:lang w:val="ru-RU"/>
        </w:rPr>
        <w:t>Романсы и песни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/</w:t>
      </w:r>
      <w:r w:rsidR="00F736EB">
        <w:rPr>
          <w:rFonts w:ascii="Times New Roman" w:eastAsia="Helvetica" w:hAnsi="Times New Roman"/>
          <w:sz w:val="28"/>
          <w:szCs w:val="28"/>
          <w:lang w:val="ru-RU"/>
        </w:rPr>
        <w:t xml:space="preserve"> Г. </w:t>
      </w:r>
      <w:proofErr w:type="spellStart"/>
      <w:r w:rsidR="00F736EB">
        <w:rPr>
          <w:rFonts w:ascii="Times New Roman" w:eastAsia="Helvetica" w:hAnsi="Times New Roman"/>
          <w:sz w:val="28"/>
          <w:szCs w:val="28"/>
          <w:lang w:val="ru-RU"/>
        </w:rPr>
        <w:t>Гослова</w:t>
      </w:r>
      <w:proofErr w:type="spellEnd"/>
      <w:r w:rsidR="00F736EB">
        <w:rPr>
          <w:rFonts w:ascii="Times New Roman" w:eastAsia="Helvetica" w:hAnsi="Times New Roman"/>
          <w:sz w:val="28"/>
          <w:szCs w:val="28"/>
          <w:lang w:val="ru-RU"/>
        </w:rPr>
        <w:t xml:space="preserve">. – 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М.</w:t>
      </w:r>
      <w:r w:rsidR="0073363B">
        <w:rPr>
          <w:rFonts w:ascii="Times New Roman" w:eastAsia="Helvetica" w:hAnsi="Times New Roman"/>
          <w:sz w:val="28"/>
          <w:szCs w:val="28"/>
          <w:lang w:val="ru-RU"/>
        </w:rPr>
        <w:t>: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Музыка,</w:t>
      </w:r>
      <w:r w:rsidR="00F736EB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1969 </w:t>
      </w:r>
    </w:p>
    <w:p w14:paraId="7F1FFDA1" w14:textId="77777777" w:rsidR="00A27AD8" w:rsidRDefault="00A27AD8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Варламов А. Романсы </w:t>
      </w:r>
      <w:r w:rsidR="008D2530">
        <w:rPr>
          <w:rFonts w:ascii="Times New Roman" w:eastAsia="Helvetica" w:hAnsi="Times New Roman"/>
          <w:sz w:val="28"/>
          <w:szCs w:val="28"/>
          <w:lang w:val="ru-RU"/>
        </w:rPr>
        <w:t>и песни. Полное собрание. Т.</w:t>
      </w:r>
      <w:r w:rsidR="008419F7">
        <w:rPr>
          <w:rFonts w:ascii="Times New Roman" w:eastAsia="Helvetica" w:hAnsi="Times New Roman"/>
          <w:sz w:val="28"/>
          <w:szCs w:val="28"/>
          <w:lang w:val="ru-RU"/>
        </w:rPr>
        <w:t xml:space="preserve"> 4.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8D2530">
        <w:rPr>
          <w:rFonts w:ascii="Times New Roman" w:eastAsia="Helvetica" w:hAnsi="Times New Roman"/>
          <w:sz w:val="28"/>
          <w:szCs w:val="28"/>
          <w:lang w:val="ru-RU"/>
        </w:rPr>
        <w:t xml:space="preserve">– </w:t>
      </w:r>
      <w:r w:rsidR="0073363B">
        <w:rPr>
          <w:rFonts w:ascii="Times New Roman" w:eastAsia="Helvetica" w:hAnsi="Times New Roman"/>
          <w:sz w:val="28"/>
          <w:szCs w:val="28"/>
          <w:lang w:val="ru-RU"/>
        </w:rPr>
        <w:t>М.: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Музыка, 1976</w:t>
      </w:r>
    </w:p>
    <w:p w14:paraId="0951F35E" w14:textId="77777777" w:rsidR="00A27AD8" w:rsidRDefault="00A27AD8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Глинка</w:t>
      </w:r>
      <w:r w:rsidR="008D2530">
        <w:rPr>
          <w:rFonts w:ascii="Times New Roman" w:eastAsia="Helvetica" w:hAnsi="Times New Roman"/>
          <w:sz w:val="28"/>
          <w:szCs w:val="28"/>
          <w:lang w:val="ru-RU"/>
        </w:rPr>
        <w:t xml:space="preserve"> М. 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>Романсы и песни.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8D2530">
        <w:rPr>
          <w:rFonts w:ascii="Times New Roman" w:eastAsia="Helvetica" w:hAnsi="Times New Roman"/>
          <w:sz w:val="28"/>
          <w:szCs w:val="28"/>
          <w:lang w:val="ru-RU"/>
        </w:rPr>
        <w:t xml:space="preserve">– </w:t>
      </w:r>
      <w:r w:rsidR="0073363B">
        <w:rPr>
          <w:rFonts w:ascii="Times New Roman" w:eastAsia="Helvetica" w:hAnsi="Times New Roman"/>
          <w:sz w:val="28"/>
          <w:szCs w:val="28"/>
          <w:lang w:val="ru-RU"/>
        </w:rPr>
        <w:t>М.: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Музыка, 1978</w:t>
      </w:r>
    </w:p>
    <w:p w14:paraId="27F20397" w14:textId="77777777" w:rsidR="00A27AD8" w:rsidRDefault="008D2530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Григ Э. 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>Романсы и песни.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– </w:t>
      </w:r>
      <w:r w:rsidR="0073363B">
        <w:rPr>
          <w:rFonts w:ascii="Times New Roman" w:eastAsia="Helvetica" w:hAnsi="Times New Roman"/>
          <w:sz w:val="28"/>
          <w:szCs w:val="28"/>
          <w:lang w:val="ru-RU"/>
        </w:rPr>
        <w:t>М.: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 xml:space="preserve"> Музыка, 1968</w:t>
      </w:r>
    </w:p>
    <w:p w14:paraId="0A80724E" w14:textId="77777777" w:rsidR="00A27AD8" w:rsidRDefault="0073363B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Гурилев А. 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 xml:space="preserve">Избранные романсы 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 xml:space="preserve">и песни. </w:t>
      </w:r>
      <w:r>
        <w:rPr>
          <w:rFonts w:ascii="Times New Roman" w:eastAsia="Helvetica" w:hAnsi="Times New Roman"/>
          <w:sz w:val="28"/>
          <w:szCs w:val="28"/>
          <w:lang w:val="ru-RU"/>
        </w:rPr>
        <w:t>– М.: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 xml:space="preserve"> Музыка,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>1980</w:t>
      </w:r>
    </w:p>
    <w:p w14:paraId="7CADC185" w14:textId="77777777" w:rsidR="00A27AD8" w:rsidRDefault="00374974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Даргомыжский А. Романсы. </w:t>
      </w:r>
      <w:r w:rsidR="0073363B">
        <w:rPr>
          <w:rFonts w:ascii="Times New Roman" w:eastAsia="Helvetica" w:hAnsi="Times New Roman"/>
          <w:sz w:val="28"/>
          <w:szCs w:val="28"/>
          <w:lang w:val="ru-RU"/>
        </w:rPr>
        <w:t xml:space="preserve">– 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>М.</w:t>
      </w:r>
      <w:r w:rsidR="0073363B">
        <w:rPr>
          <w:rFonts w:ascii="Times New Roman" w:eastAsia="Helvetica" w:hAnsi="Times New Roman"/>
          <w:sz w:val="28"/>
          <w:szCs w:val="28"/>
          <w:lang w:val="ru-RU"/>
        </w:rPr>
        <w:t>: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 xml:space="preserve"> Музыка, 1971</w:t>
      </w:r>
    </w:p>
    <w:p w14:paraId="30E60B72" w14:textId="77777777" w:rsidR="00A27AD8" w:rsidRDefault="00A27AD8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Кабалевский 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>Д. Избранные романсы и песни.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73363B">
        <w:rPr>
          <w:rFonts w:ascii="Times New Roman" w:eastAsia="Helvetica" w:hAnsi="Times New Roman"/>
          <w:sz w:val="28"/>
          <w:szCs w:val="28"/>
          <w:lang w:val="ru-RU"/>
        </w:rPr>
        <w:t>– М.: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Музыка, 1971</w:t>
      </w:r>
    </w:p>
    <w:p w14:paraId="0451DF45" w14:textId="77777777" w:rsidR="00A27AD8" w:rsidRDefault="00A27AD8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Кюи Ц. 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>Избранные романсы.</w:t>
      </w:r>
      <w:r w:rsidR="0073363B">
        <w:rPr>
          <w:rFonts w:ascii="Times New Roman" w:eastAsia="Helvetica" w:hAnsi="Times New Roman"/>
          <w:sz w:val="28"/>
          <w:szCs w:val="28"/>
          <w:lang w:val="ru-RU"/>
        </w:rPr>
        <w:t xml:space="preserve"> – </w:t>
      </w:r>
      <w:r>
        <w:rPr>
          <w:rFonts w:ascii="Times New Roman" w:eastAsia="Helvetica" w:hAnsi="Times New Roman"/>
          <w:sz w:val="28"/>
          <w:szCs w:val="28"/>
          <w:lang w:val="ru-RU"/>
        </w:rPr>
        <w:t>М.</w:t>
      </w:r>
      <w:r w:rsidR="0073363B">
        <w:rPr>
          <w:rFonts w:ascii="Times New Roman" w:eastAsia="Helvetica" w:hAnsi="Times New Roman"/>
          <w:sz w:val="28"/>
          <w:szCs w:val="28"/>
          <w:lang w:val="ru-RU"/>
        </w:rPr>
        <w:t>: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Музыка, 1957</w:t>
      </w:r>
    </w:p>
    <w:p w14:paraId="53EF1F26" w14:textId="77777777" w:rsidR="00A27AD8" w:rsidRDefault="00374974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>Моцарт В. Песни.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73363B">
        <w:rPr>
          <w:rFonts w:ascii="Times New Roman" w:eastAsia="Helvetica" w:hAnsi="Times New Roman"/>
          <w:sz w:val="28"/>
          <w:szCs w:val="28"/>
          <w:lang w:val="ru-RU"/>
        </w:rPr>
        <w:t>– М.: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 xml:space="preserve"> Музыка, 1981</w:t>
      </w:r>
    </w:p>
    <w:p w14:paraId="178AE0C7" w14:textId="77777777" w:rsidR="00A27AD8" w:rsidRDefault="00A27AD8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Популярные романсы русских композиторов / С.</w:t>
      </w:r>
      <w:r w:rsidR="0073363B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73363B">
        <w:rPr>
          <w:rFonts w:ascii="Times New Roman" w:eastAsia="Helvetica" w:hAnsi="Times New Roman"/>
          <w:color w:val="auto"/>
          <w:sz w:val="28"/>
          <w:szCs w:val="28"/>
          <w:lang w:val="ru-RU"/>
        </w:rPr>
        <w:t>Мовчан.</w:t>
      </w:r>
      <w:r w:rsidR="0073363B" w:rsidRPr="0073363B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73363B">
        <w:rPr>
          <w:rFonts w:ascii="Times New Roman" w:eastAsia="Helvetica" w:hAnsi="Times New Roman"/>
          <w:sz w:val="28"/>
          <w:szCs w:val="28"/>
          <w:lang w:val="ru-RU"/>
        </w:rPr>
        <w:t xml:space="preserve">– М.: </w:t>
      </w:r>
      <w:r>
        <w:rPr>
          <w:rFonts w:ascii="Times New Roman" w:eastAsia="Helvetica" w:hAnsi="Times New Roman"/>
          <w:sz w:val="28"/>
          <w:szCs w:val="28"/>
          <w:lang w:val="ru-RU"/>
        </w:rPr>
        <w:t>Музыка, 2006</w:t>
      </w:r>
    </w:p>
    <w:p w14:paraId="45DE0251" w14:textId="77777777" w:rsidR="00A27AD8" w:rsidRDefault="00374974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Рахманинов С. Романсы. </w:t>
      </w:r>
      <w:r w:rsidR="0073363B">
        <w:rPr>
          <w:rFonts w:ascii="Times New Roman" w:eastAsia="Helvetica" w:hAnsi="Times New Roman"/>
          <w:sz w:val="28"/>
          <w:szCs w:val="28"/>
          <w:lang w:val="ru-RU"/>
        </w:rPr>
        <w:t>– М.: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 xml:space="preserve"> Музыка, 1977</w:t>
      </w:r>
    </w:p>
    <w:p w14:paraId="710BB6F6" w14:textId="77777777" w:rsidR="00A27AD8" w:rsidRDefault="00A27AD8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Романсы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 xml:space="preserve"> и дуэты русских композиторов. </w:t>
      </w:r>
      <w:r w:rsidR="0073363B">
        <w:rPr>
          <w:rFonts w:ascii="Times New Roman" w:eastAsia="Helvetica" w:hAnsi="Times New Roman"/>
          <w:sz w:val="28"/>
          <w:szCs w:val="28"/>
          <w:lang w:val="ru-RU"/>
        </w:rPr>
        <w:t xml:space="preserve">– 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>СПб: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Композитор, 2012</w:t>
      </w:r>
    </w:p>
    <w:p w14:paraId="6976FDE4" w14:textId="77777777" w:rsidR="00A27AD8" w:rsidRDefault="0073363B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Римский-Корсаков Н. 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>Романсы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 xml:space="preserve">. </w:t>
      </w:r>
      <w:r>
        <w:rPr>
          <w:rFonts w:ascii="Times New Roman" w:eastAsia="Helvetica" w:hAnsi="Times New Roman"/>
          <w:sz w:val="28"/>
          <w:szCs w:val="28"/>
          <w:lang w:val="ru-RU"/>
        </w:rPr>
        <w:t>– М.: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 xml:space="preserve"> Музыка, 1969</w:t>
      </w:r>
    </w:p>
    <w:p w14:paraId="14F6FDDB" w14:textId="77777777" w:rsidR="00A27AD8" w:rsidRDefault="0073363B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Рубинштейн А. 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>Романсы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 xml:space="preserve">. </w:t>
      </w:r>
      <w:r>
        <w:rPr>
          <w:rFonts w:ascii="Times New Roman" w:eastAsia="Helvetica" w:hAnsi="Times New Roman"/>
          <w:sz w:val="28"/>
          <w:szCs w:val="28"/>
          <w:lang w:val="ru-RU"/>
        </w:rPr>
        <w:t>– М.: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 xml:space="preserve"> Музыка, 1972</w:t>
      </w:r>
    </w:p>
    <w:p w14:paraId="62756EDB" w14:textId="77777777" w:rsidR="00A27AD8" w:rsidRDefault="00AC2564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Свиридов Г. 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>Романсы и песни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>.</w:t>
      </w:r>
      <w:r w:rsidRPr="00AC2564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– М.: 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>Музыка, 1970</w:t>
      </w:r>
    </w:p>
    <w:p w14:paraId="4E2ABF85" w14:textId="77777777" w:rsidR="00A27AD8" w:rsidRDefault="00AC2564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Чайковский П. 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>Романсы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>.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– М.: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 xml:space="preserve"> Музыка, 1978</w:t>
      </w:r>
    </w:p>
    <w:p w14:paraId="590223BC" w14:textId="77777777" w:rsidR="00A27AD8" w:rsidRDefault="00AC2564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Шопен Ф. 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>Песни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>.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– М.: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 xml:space="preserve"> Музыка, 1974</w:t>
      </w:r>
    </w:p>
    <w:p w14:paraId="4221DC02" w14:textId="77777777" w:rsidR="00A27AD8" w:rsidRDefault="00A27AD8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Шуберт Ф. Песни на стихи Гете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>.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AC2564">
        <w:rPr>
          <w:rFonts w:ascii="Times New Roman" w:eastAsia="Helvetica" w:hAnsi="Times New Roman"/>
          <w:sz w:val="28"/>
          <w:szCs w:val="28"/>
          <w:lang w:val="ru-RU"/>
        </w:rPr>
        <w:t>– М.: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Музыка, 1961</w:t>
      </w:r>
    </w:p>
    <w:p w14:paraId="2802041B" w14:textId="77777777" w:rsidR="00A27AD8" w:rsidRPr="00374974" w:rsidRDefault="00A27AD8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Шуман Р. Песни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>.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AC2564">
        <w:rPr>
          <w:rFonts w:ascii="Times New Roman" w:eastAsia="Helvetica" w:hAnsi="Times New Roman"/>
          <w:sz w:val="28"/>
          <w:szCs w:val="28"/>
          <w:lang w:val="ru-RU"/>
        </w:rPr>
        <w:t>– М.: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Муз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>ыка, 1969</w:t>
      </w:r>
    </w:p>
    <w:p w14:paraId="70644F4E" w14:textId="77777777" w:rsidR="00AC2564" w:rsidRDefault="00AC2564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14:paraId="534358D3" w14:textId="77777777" w:rsidR="00A27AD8" w:rsidRDefault="00AC2564" w:rsidP="00FC3F6B">
      <w:pPr>
        <w:pStyle w:val="Body1"/>
        <w:spacing w:line="360" w:lineRule="auto"/>
        <w:ind w:firstLine="709"/>
        <w:rPr>
          <w:rFonts w:ascii="Times New Roman" w:eastAsia="Helvetica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t xml:space="preserve">Сборники </w:t>
      </w:r>
      <w:r w:rsidR="00A27AD8">
        <w:rPr>
          <w:rFonts w:ascii="Times New Roman" w:eastAsia="Helvetica" w:hAnsi="Times New Roman"/>
          <w:b/>
          <w:sz w:val="28"/>
          <w:szCs w:val="28"/>
          <w:lang w:val="ru-RU"/>
        </w:rPr>
        <w:t>скрипичного репертуара</w:t>
      </w:r>
    </w:p>
    <w:p w14:paraId="59B3694C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1. Хрестоматия для скрипки. 1-2 классы ДМШ в 2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тетр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>.</w:t>
      </w:r>
      <w:r w:rsidR="00AC2564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/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 xml:space="preserve"> под общей ред. </w:t>
      </w:r>
      <w:proofErr w:type="spellStart"/>
      <w:r w:rsidR="00374974">
        <w:rPr>
          <w:rFonts w:ascii="Times New Roman" w:eastAsia="Helvetica" w:hAnsi="Times New Roman"/>
          <w:sz w:val="28"/>
          <w:szCs w:val="28"/>
          <w:lang w:val="ru-RU"/>
        </w:rPr>
        <w:t>С.Шальмана</w:t>
      </w:r>
      <w:proofErr w:type="spellEnd"/>
      <w:r w:rsidR="00374974">
        <w:rPr>
          <w:rFonts w:ascii="Times New Roman" w:eastAsia="Helvetica" w:hAnsi="Times New Roman"/>
          <w:sz w:val="28"/>
          <w:szCs w:val="28"/>
          <w:lang w:val="ru-RU"/>
        </w:rPr>
        <w:t xml:space="preserve">. </w:t>
      </w:r>
      <w:r w:rsidR="00AC2564">
        <w:rPr>
          <w:rFonts w:ascii="Times New Roman" w:eastAsia="Helvetica" w:hAnsi="Times New Roman"/>
          <w:sz w:val="28"/>
          <w:szCs w:val="28"/>
          <w:lang w:val="ru-RU"/>
        </w:rPr>
        <w:t xml:space="preserve">– 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>СПб</w:t>
      </w:r>
      <w:r w:rsidR="00AC2564">
        <w:rPr>
          <w:rFonts w:ascii="Times New Roman" w:eastAsia="Helvetica" w:hAnsi="Times New Roman"/>
          <w:sz w:val="28"/>
          <w:szCs w:val="28"/>
          <w:lang w:val="ru-RU"/>
        </w:rPr>
        <w:t>: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Композитор,</w:t>
      </w:r>
      <w:r w:rsidR="00AC2564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1997</w:t>
      </w:r>
    </w:p>
    <w:p w14:paraId="52DB6FDC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2. Хрестоматия для скрипки. Пьесы и произведения крупной формы. 2-3 классы. Составители: М.</w:t>
      </w:r>
      <w:r w:rsidR="00AC2564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Гарлицкий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>, А.</w:t>
      </w:r>
      <w:r w:rsidR="00AC2564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Родионов, Ю.</w:t>
      </w:r>
      <w:r w:rsidR="00AC2564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Уткин, К.</w:t>
      </w:r>
      <w:r w:rsidR="00AC2564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Фортунатов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>.</w:t>
      </w:r>
      <w:r w:rsidR="00AC2564">
        <w:rPr>
          <w:rFonts w:ascii="Times New Roman" w:eastAsia="Helvetica" w:hAnsi="Times New Roman"/>
          <w:sz w:val="28"/>
          <w:szCs w:val="28"/>
          <w:lang w:val="ru-RU"/>
        </w:rPr>
        <w:t xml:space="preserve"> – </w:t>
      </w:r>
      <w:r>
        <w:rPr>
          <w:rFonts w:ascii="Times New Roman" w:eastAsia="Helvetica" w:hAnsi="Times New Roman"/>
          <w:sz w:val="28"/>
          <w:szCs w:val="28"/>
          <w:lang w:val="ru-RU"/>
        </w:rPr>
        <w:t>М.,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 xml:space="preserve"> Музыка</w:t>
      </w:r>
      <w:r>
        <w:rPr>
          <w:rFonts w:ascii="Times New Roman" w:eastAsia="Helvetica" w:hAnsi="Times New Roman"/>
          <w:sz w:val="28"/>
          <w:szCs w:val="28"/>
          <w:lang w:val="ru-RU"/>
        </w:rPr>
        <w:t>,</w:t>
      </w:r>
      <w:r w:rsidR="00AC2564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1989</w:t>
      </w:r>
    </w:p>
    <w:p w14:paraId="475F304D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3. Хрестоматия для скрипки. Пьесы и произведения крупной формы. 3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 xml:space="preserve">-4 класс. Составитель Ю. Уткин. </w:t>
      </w:r>
      <w:r w:rsidR="00AC2564">
        <w:rPr>
          <w:rFonts w:ascii="Times New Roman" w:eastAsia="Helvetica" w:hAnsi="Times New Roman"/>
          <w:sz w:val="28"/>
          <w:szCs w:val="28"/>
          <w:lang w:val="ru-RU"/>
        </w:rPr>
        <w:t>– М.: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 xml:space="preserve"> Музыка</w:t>
      </w:r>
      <w:r>
        <w:rPr>
          <w:rFonts w:ascii="Times New Roman" w:eastAsia="Helvetica" w:hAnsi="Times New Roman"/>
          <w:sz w:val="28"/>
          <w:szCs w:val="28"/>
          <w:lang w:val="ru-RU"/>
        </w:rPr>
        <w:t>,</w:t>
      </w:r>
      <w:r w:rsidR="00AC2564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1987</w:t>
      </w:r>
    </w:p>
    <w:p w14:paraId="29CCCA99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4. Хрестоматия для скрипки. Пьесы и произведения крупно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>й формы. 4-5 класс. Составитель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Ю.Уткин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. </w:t>
      </w:r>
      <w:r w:rsidR="00AC2564">
        <w:rPr>
          <w:rFonts w:ascii="Times New Roman" w:eastAsia="Helvetica" w:hAnsi="Times New Roman"/>
          <w:sz w:val="28"/>
          <w:szCs w:val="28"/>
          <w:lang w:val="ru-RU"/>
        </w:rPr>
        <w:t>– М.: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Музыка,</w:t>
      </w:r>
      <w:r w:rsidR="00AC2564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1987</w:t>
      </w:r>
    </w:p>
    <w:p w14:paraId="30851425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5. Хрестоматия для скрипки. Пьесы и произведения крупной формы. 5-6 классы. Составитель: В.</w:t>
      </w:r>
      <w:r w:rsidR="00EB530E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Мурзин.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AC2564">
        <w:rPr>
          <w:rFonts w:ascii="Times New Roman" w:eastAsia="Helvetica" w:hAnsi="Times New Roman"/>
          <w:sz w:val="28"/>
          <w:szCs w:val="28"/>
          <w:lang w:val="ru-RU"/>
        </w:rPr>
        <w:t>– М.: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Музыка,</w:t>
      </w:r>
      <w:r w:rsidR="00AC2564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1990</w:t>
      </w:r>
    </w:p>
    <w:p w14:paraId="7C628AA2" w14:textId="77777777" w:rsidR="00374974" w:rsidRDefault="00374974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</w:p>
    <w:p w14:paraId="6B6D55B8" w14:textId="77777777" w:rsidR="00A27AD8" w:rsidRDefault="00A27AD8" w:rsidP="00FC3F6B">
      <w:pPr>
        <w:pStyle w:val="Body1"/>
        <w:spacing w:line="360" w:lineRule="auto"/>
        <w:ind w:firstLine="709"/>
        <w:jc w:val="center"/>
        <w:rPr>
          <w:rFonts w:ascii="Times New Roman" w:eastAsia="Helvetica" w:hAnsi="Times New Roman"/>
          <w:b/>
          <w:i/>
          <w:iCs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iCs/>
          <w:sz w:val="28"/>
          <w:szCs w:val="28"/>
          <w:lang w:val="ru-RU"/>
        </w:rPr>
        <w:t>Список рекомендуемой методической литературы</w:t>
      </w:r>
    </w:p>
    <w:p w14:paraId="5C7E7133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1.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Брыкина</w:t>
      </w:r>
      <w:proofErr w:type="spellEnd"/>
      <w:r w:rsidR="009F05BA">
        <w:rPr>
          <w:rFonts w:ascii="Times New Roman" w:eastAsia="Helvetica" w:hAnsi="Times New Roman"/>
          <w:sz w:val="28"/>
          <w:szCs w:val="28"/>
          <w:lang w:val="ru-RU"/>
        </w:rPr>
        <w:t xml:space="preserve"> Г. 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Особенности работы пианиста-концертмейстера </w:t>
      </w:r>
      <w:r w:rsidR="009F05BA">
        <w:rPr>
          <w:rFonts w:ascii="Times New Roman" w:eastAsia="Helvetica" w:hAnsi="Times New Roman"/>
          <w:sz w:val="28"/>
          <w:szCs w:val="28"/>
          <w:lang w:val="ru-RU"/>
        </w:rPr>
        <w:t>с виолончельным репертуаром / Фортепиано – 1999 – №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2</w:t>
      </w:r>
    </w:p>
    <w:p w14:paraId="79C98704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2.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Визная</w:t>
      </w:r>
      <w:proofErr w:type="spellEnd"/>
      <w:r w:rsidR="009F05BA">
        <w:rPr>
          <w:rFonts w:ascii="Times New Roman" w:eastAsia="Helvetica" w:hAnsi="Times New Roman"/>
          <w:sz w:val="28"/>
          <w:szCs w:val="28"/>
          <w:lang w:val="ru-RU"/>
        </w:rPr>
        <w:t xml:space="preserve"> И., </w:t>
      </w:r>
      <w:proofErr w:type="spellStart"/>
      <w:r w:rsidR="009F05BA">
        <w:rPr>
          <w:rFonts w:ascii="Times New Roman" w:eastAsia="Helvetica" w:hAnsi="Times New Roman"/>
          <w:sz w:val="28"/>
          <w:szCs w:val="28"/>
          <w:lang w:val="ru-RU"/>
        </w:rPr>
        <w:t>Геталова</w:t>
      </w:r>
      <w:proofErr w:type="spellEnd"/>
      <w:r w:rsidR="009F05BA">
        <w:rPr>
          <w:rFonts w:ascii="Times New Roman" w:eastAsia="Helvetica" w:hAnsi="Times New Roman"/>
          <w:sz w:val="28"/>
          <w:szCs w:val="28"/>
          <w:lang w:val="ru-RU"/>
        </w:rPr>
        <w:t xml:space="preserve"> О. Аккомпанемент. – СПб.: </w:t>
      </w:r>
      <w:r>
        <w:rPr>
          <w:rFonts w:ascii="Times New Roman" w:eastAsia="Helvetica" w:hAnsi="Times New Roman"/>
          <w:sz w:val="28"/>
          <w:szCs w:val="28"/>
          <w:lang w:val="ru-RU"/>
        </w:rPr>
        <w:t>Композитор, 2009</w:t>
      </w:r>
    </w:p>
    <w:p w14:paraId="434DAE52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>3. Живов Л. Подготовка концертмейстеров-аккомпаниаторов в музыкальном училище</w:t>
      </w:r>
      <w:r w:rsidR="0016626D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/ Методические записки по вопросам музыкального образования. </w:t>
      </w:r>
      <w:r w:rsidR="0016626D">
        <w:rPr>
          <w:rFonts w:ascii="Times New Roman" w:eastAsia="Helvetica" w:hAnsi="Times New Roman"/>
          <w:sz w:val="28"/>
          <w:szCs w:val="28"/>
          <w:lang w:val="ru-RU"/>
        </w:rPr>
        <w:t xml:space="preserve">– </w:t>
      </w:r>
      <w:r>
        <w:rPr>
          <w:rFonts w:ascii="Times New Roman" w:eastAsia="Helvetica" w:hAnsi="Times New Roman"/>
          <w:sz w:val="28"/>
          <w:szCs w:val="28"/>
          <w:lang w:val="ru-RU"/>
        </w:rPr>
        <w:t>М.,</w:t>
      </w:r>
      <w:r w:rsidR="0016626D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1966</w:t>
      </w:r>
    </w:p>
    <w:p w14:paraId="16256206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4. Живов Л. Работа в концертмейстерском классе над пушкинскими романсами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М.Гл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>инки</w:t>
      </w:r>
      <w:proofErr w:type="spellEnd"/>
      <w:r w:rsidR="00374974">
        <w:rPr>
          <w:rFonts w:ascii="Times New Roman" w:eastAsia="Helvetica" w:hAnsi="Times New Roman"/>
          <w:sz w:val="28"/>
          <w:szCs w:val="28"/>
          <w:lang w:val="ru-RU"/>
        </w:rPr>
        <w:t xml:space="preserve"> / О работе концертмейстера.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16626D">
        <w:rPr>
          <w:rFonts w:ascii="Times New Roman" w:eastAsia="Helvetica" w:hAnsi="Times New Roman"/>
          <w:sz w:val="28"/>
          <w:szCs w:val="28"/>
          <w:lang w:val="ru-RU"/>
        </w:rPr>
        <w:t>– М.: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Музыка,</w:t>
      </w:r>
      <w:r w:rsidR="0016626D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1974</w:t>
      </w:r>
    </w:p>
    <w:p w14:paraId="332E38AD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5. Крючков Н. Искусство акком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>панемента как предмет обучения.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16626D">
        <w:rPr>
          <w:rFonts w:ascii="Times New Roman" w:eastAsia="Helvetica" w:hAnsi="Times New Roman"/>
          <w:sz w:val="28"/>
          <w:szCs w:val="28"/>
          <w:lang w:val="ru-RU"/>
        </w:rPr>
        <w:t xml:space="preserve">– </w:t>
      </w:r>
      <w:r>
        <w:rPr>
          <w:rFonts w:ascii="Times New Roman" w:eastAsia="Helvetica" w:hAnsi="Times New Roman"/>
          <w:sz w:val="28"/>
          <w:szCs w:val="28"/>
          <w:lang w:val="ru-RU"/>
        </w:rPr>
        <w:t>Л., 1961</w:t>
      </w:r>
    </w:p>
    <w:p w14:paraId="0F411D0B" w14:textId="77777777" w:rsidR="00A27AD8" w:rsidRDefault="00A27AD8" w:rsidP="00FC3F6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6.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Кубанцева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Е. Концертмейстерский класс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>.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16626D">
        <w:rPr>
          <w:rFonts w:ascii="Times New Roman" w:eastAsia="Helvetica" w:hAnsi="Times New Roman"/>
          <w:sz w:val="28"/>
          <w:szCs w:val="28"/>
          <w:lang w:val="ru-RU"/>
        </w:rPr>
        <w:t>– М., Изд. центр «Академия»</w:t>
      </w:r>
    </w:p>
    <w:p w14:paraId="5003DA74" w14:textId="77777777" w:rsidR="00A27AD8" w:rsidRDefault="00A27AD8" w:rsidP="0016626D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7.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Кубанцева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Е. Методика работы над</w:t>
      </w:r>
      <w:r w:rsidR="0016626D">
        <w:rPr>
          <w:rFonts w:ascii="Times New Roman" w:eastAsia="Helvetica" w:hAnsi="Times New Roman"/>
          <w:sz w:val="28"/>
          <w:szCs w:val="28"/>
          <w:lang w:val="ru-RU"/>
        </w:rPr>
        <w:t xml:space="preserve"> фортепианной партией пианиста-</w:t>
      </w:r>
      <w:r>
        <w:rPr>
          <w:rFonts w:ascii="Times New Roman" w:eastAsia="Helvetica" w:hAnsi="Times New Roman"/>
          <w:sz w:val="28"/>
          <w:szCs w:val="28"/>
          <w:lang w:val="ru-RU"/>
        </w:rPr>
        <w:t>концерт</w:t>
      </w:r>
      <w:r w:rsidR="0016626D">
        <w:rPr>
          <w:rFonts w:ascii="Times New Roman" w:eastAsia="Helvetica" w:hAnsi="Times New Roman"/>
          <w:sz w:val="28"/>
          <w:szCs w:val="28"/>
          <w:lang w:val="ru-RU"/>
        </w:rPr>
        <w:t xml:space="preserve">мейстера / Музыка в школе – 2001 – </w:t>
      </w:r>
      <w:r>
        <w:rPr>
          <w:rFonts w:ascii="Times New Roman" w:eastAsia="Helvetica" w:hAnsi="Times New Roman"/>
          <w:sz w:val="28"/>
          <w:szCs w:val="28"/>
          <w:lang w:val="ru-RU"/>
        </w:rPr>
        <w:t>№ 4</w:t>
      </w:r>
    </w:p>
    <w:p w14:paraId="3EE07B78" w14:textId="77777777" w:rsidR="00A27AD8" w:rsidRDefault="00A27AD8" w:rsidP="0016626D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8. </w:t>
      </w:r>
      <w:r w:rsidR="0016626D">
        <w:rPr>
          <w:rFonts w:ascii="Times New Roman" w:eastAsia="Helvetica" w:hAnsi="Times New Roman"/>
          <w:sz w:val="28"/>
          <w:szCs w:val="28"/>
          <w:lang w:val="ru-RU"/>
        </w:rPr>
        <w:t xml:space="preserve">Люблинский А. 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Теория и практика аккомпанемента: методологические основы </w:t>
      </w:r>
      <w:r w:rsidR="0016626D">
        <w:rPr>
          <w:rFonts w:ascii="Times New Roman" w:eastAsia="Helvetica" w:hAnsi="Times New Roman"/>
          <w:sz w:val="28"/>
          <w:szCs w:val="28"/>
          <w:lang w:val="ru-RU"/>
        </w:rPr>
        <w:t>– Л.: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Музыка,</w:t>
      </w:r>
      <w:r w:rsidR="0016626D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1972</w:t>
      </w:r>
    </w:p>
    <w:p w14:paraId="44ED7094" w14:textId="77777777" w:rsidR="00A27AD8" w:rsidRDefault="0016626D" w:rsidP="0016626D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9. Подольская В. 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 xml:space="preserve">Развитие навыков аккомпанемента с листа / О работе </w:t>
      </w:r>
      <w:r>
        <w:rPr>
          <w:rFonts w:ascii="Times New Roman" w:eastAsia="Helvetica" w:hAnsi="Times New Roman"/>
          <w:sz w:val="28"/>
          <w:szCs w:val="28"/>
          <w:lang w:val="ru-RU"/>
        </w:rPr>
        <w:t>к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>онцертмейстера.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– М.: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 xml:space="preserve"> Музыка,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>1974</w:t>
      </w:r>
    </w:p>
    <w:p w14:paraId="6404AA44" w14:textId="77777777" w:rsidR="00A27AD8" w:rsidRDefault="00435440" w:rsidP="0016626D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10. Савельева М. 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 xml:space="preserve">Обучение учащихся-пианистов в концертмейстерском классе чтению нот с листа, транспонированию, творческим навыкам и аккомпанементу в хореографии / Методические записки по вопросам </w:t>
      </w:r>
      <w:r>
        <w:rPr>
          <w:rFonts w:ascii="Times New Roman" w:eastAsia="Helvetica" w:hAnsi="Times New Roman"/>
          <w:sz w:val="28"/>
          <w:szCs w:val="28"/>
          <w:lang w:val="ru-RU"/>
        </w:rPr>
        <w:t>музыкального образования. В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>ып.3.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– М.: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 xml:space="preserve"> Музыка,</w:t>
      </w:r>
      <w:r w:rsidR="00081708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>1991</w:t>
      </w:r>
    </w:p>
    <w:p w14:paraId="2204DE01" w14:textId="77777777" w:rsidR="00A27AD8" w:rsidRDefault="00A27AD8" w:rsidP="0016626D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11. Смирнова </w:t>
      </w:r>
      <w:r w:rsidR="004B7E76">
        <w:rPr>
          <w:rFonts w:ascii="Times New Roman" w:eastAsia="Helvetica" w:hAnsi="Times New Roman"/>
          <w:sz w:val="28"/>
          <w:szCs w:val="28"/>
          <w:lang w:val="ru-RU"/>
        </w:rPr>
        <w:t xml:space="preserve">М. 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>О работе концертмейстера.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4B7E76">
        <w:rPr>
          <w:rFonts w:ascii="Times New Roman" w:eastAsia="Helvetica" w:hAnsi="Times New Roman"/>
          <w:sz w:val="28"/>
          <w:szCs w:val="28"/>
          <w:lang w:val="ru-RU"/>
        </w:rPr>
        <w:t>– М.: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Музыка, 1974</w:t>
      </w:r>
    </w:p>
    <w:p w14:paraId="2FC58409" w14:textId="77777777" w:rsidR="00A27AD8" w:rsidRDefault="00A27AD8" w:rsidP="0016626D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12. Ше</w:t>
      </w:r>
      <w:r w:rsidR="004B7E76">
        <w:rPr>
          <w:rFonts w:ascii="Times New Roman" w:eastAsia="Helvetica" w:hAnsi="Times New Roman"/>
          <w:sz w:val="28"/>
          <w:szCs w:val="28"/>
          <w:lang w:val="ru-RU"/>
        </w:rPr>
        <w:t xml:space="preserve">ндерович Е. </w:t>
      </w:r>
      <w:r>
        <w:rPr>
          <w:rFonts w:ascii="Times New Roman" w:eastAsia="Helvetica" w:hAnsi="Times New Roman"/>
          <w:sz w:val="28"/>
          <w:szCs w:val="28"/>
          <w:lang w:val="ru-RU"/>
        </w:rPr>
        <w:t>Об искусстве аккомпанемен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 xml:space="preserve">та. </w:t>
      </w:r>
      <w:r w:rsidR="004B7E76">
        <w:rPr>
          <w:rFonts w:ascii="Times New Roman" w:eastAsia="Helvetica" w:hAnsi="Times New Roman"/>
          <w:sz w:val="28"/>
          <w:szCs w:val="28"/>
          <w:lang w:val="ru-RU"/>
        </w:rPr>
        <w:t xml:space="preserve">– М., 1969 – </w:t>
      </w:r>
      <w:r>
        <w:rPr>
          <w:rFonts w:ascii="Times New Roman" w:eastAsia="Helvetica" w:hAnsi="Times New Roman"/>
          <w:sz w:val="28"/>
          <w:szCs w:val="28"/>
          <w:lang w:val="ru-RU"/>
        </w:rPr>
        <w:t>№4</w:t>
      </w:r>
    </w:p>
    <w:p w14:paraId="47672589" w14:textId="77777777" w:rsidR="00A27AD8" w:rsidRDefault="004B7E76" w:rsidP="0016626D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13. Шендерович Е. 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>В концертмейстерском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 xml:space="preserve"> классе</w:t>
      </w:r>
      <w:r>
        <w:rPr>
          <w:rFonts w:ascii="Times New Roman" w:eastAsia="Helvetica" w:hAnsi="Times New Roman"/>
          <w:sz w:val="28"/>
          <w:szCs w:val="28"/>
          <w:lang w:val="ru-RU"/>
        </w:rPr>
        <w:t>. Размышления педагога.</w:t>
      </w:r>
      <w:r>
        <w:rPr>
          <w:rFonts w:asciiTheme="minorHAnsi" w:hAnsiTheme="minorHAnsi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– 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>М., Музыка,1996</w:t>
      </w:r>
    </w:p>
    <w:p w14:paraId="5B17D18F" w14:textId="77777777" w:rsidR="00A27AD8" w:rsidRDefault="00A27AD8" w:rsidP="0016626D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14. Чачава В. Искусство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концертмейстерства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. </w:t>
      </w:r>
      <w:r w:rsidR="004B7E76">
        <w:rPr>
          <w:rFonts w:ascii="Times New Roman" w:eastAsia="Helvetica" w:hAnsi="Times New Roman"/>
          <w:sz w:val="28"/>
          <w:szCs w:val="28"/>
          <w:lang w:val="ru-RU"/>
        </w:rPr>
        <w:t>– СПб.: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Композитор, 2007</w:t>
      </w:r>
    </w:p>
    <w:p w14:paraId="3BCF3E28" w14:textId="77777777" w:rsidR="00A27AD8" w:rsidRDefault="00A27AD8" w:rsidP="0016626D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</w:p>
    <w:sectPr w:rsidR="00A27AD8" w:rsidSect="00FC3F6B">
      <w:footerReference w:type="default" r:id="rId11"/>
      <w:pgSz w:w="11906" w:h="16838"/>
      <w:pgMar w:top="1134" w:right="1134" w:bottom="1134" w:left="1134" w:header="62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506D1D" w14:textId="77777777" w:rsidR="00043B74" w:rsidRDefault="00043B74">
      <w:r>
        <w:separator/>
      </w:r>
    </w:p>
  </w:endnote>
  <w:endnote w:type="continuationSeparator" w:id="0">
    <w:p w14:paraId="0DB20D87" w14:textId="77777777" w:rsidR="00043B74" w:rsidRDefault="00043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Italic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05727"/>
      <w:docPartObj>
        <w:docPartGallery w:val="Page Numbers (Bottom of Page)"/>
        <w:docPartUnique/>
      </w:docPartObj>
    </w:sdtPr>
    <w:sdtEndPr/>
    <w:sdtContent>
      <w:p w14:paraId="3CD20A54" w14:textId="77777777" w:rsidR="00435440" w:rsidRDefault="00435440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17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0E3101B" w14:textId="77777777" w:rsidR="00435440" w:rsidRDefault="0043544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95D5CE" w14:textId="77777777" w:rsidR="00043B74" w:rsidRDefault="00043B74">
      <w:r>
        <w:separator/>
      </w:r>
    </w:p>
  </w:footnote>
  <w:footnote w:type="continuationSeparator" w:id="0">
    <w:p w14:paraId="7D84D6CF" w14:textId="77777777" w:rsidR="00043B74" w:rsidRDefault="00043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Helvetica"/>
        <w:b/>
        <w:i/>
      </w:r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eastAsia="Helvetica"/>
      </w:rPr>
    </w:lvl>
  </w:abstractNum>
  <w:abstractNum w:abstractNumId="4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143" w:hanging="360"/>
      </w:pPr>
      <w:rPr>
        <w:rFonts w:eastAsia="Helvetica"/>
        <w:b/>
        <w:i/>
      </w:rPr>
    </w:lvl>
  </w:abstractNum>
  <w:abstractNum w:abstractNumId="6">
    <w:nsid w:val="00000007"/>
    <w:multiLevelType w:val="singleLevel"/>
    <w:tmpl w:val="00000007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9">
    <w:nsid w:val="0000000A"/>
    <w:multiLevelType w:val="multilevel"/>
    <w:tmpl w:val="0000000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636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6" w:hanging="720"/>
      </w:pPr>
      <w:rPr>
        <w:rFonts w:eastAsia="Helvetic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rFonts w:eastAsia="Helvetic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6" w:hanging="1080"/>
      </w:pPr>
      <w:rPr>
        <w:rFonts w:eastAsia="Helvetic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56" w:hanging="1080"/>
      </w:pPr>
      <w:rPr>
        <w:rFonts w:eastAsia="Helvetic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16" w:hanging="1440"/>
      </w:pPr>
      <w:rPr>
        <w:rFonts w:eastAsia="Helvetic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76" w:hanging="1800"/>
      </w:pPr>
      <w:rPr>
        <w:rFonts w:eastAsia="Helvetic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76" w:hanging="1800"/>
      </w:pPr>
      <w:rPr>
        <w:rFonts w:eastAsia="Helvetic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36" w:hanging="2160"/>
      </w:pPr>
      <w:rPr>
        <w:rFonts w:eastAsia="Helvetica"/>
      </w:rPr>
    </w:lvl>
  </w:abstractNum>
  <w:abstractNum w:abstractNumId="10">
    <w:nsid w:val="0000000B"/>
    <w:multiLevelType w:val="singleLevel"/>
    <w:tmpl w:val="0000000B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11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04236048"/>
    <w:multiLevelType w:val="hybridMultilevel"/>
    <w:tmpl w:val="FF9C87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043F077A"/>
    <w:multiLevelType w:val="multilevel"/>
    <w:tmpl w:val="10585E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/>
      </w:rPr>
    </w:lvl>
  </w:abstractNum>
  <w:abstractNum w:abstractNumId="14">
    <w:nsid w:val="0A906C8C"/>
    <w:multiLevelType w:val="multilevel"/>
    <w:tmpl w:val="25B4CF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1A9C187F"/>
    <w:multiLevelType w:val="hybridMultilevel"/>
    <w:tmpl w:val="F3F6C064"/>
    <w:lvl w:ilvl="0" w:tplc="D2187972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67F00DA"/>
    <w:multiLevelType w:val="hybridMultilevel"/>
    <w:tmpl w:val="82B8763A"/>
    <w:lvl w:ilvl="0" w:tplc="D2187972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3D36FB5"/>
    <w:multiLevelType w:val="multilevel"/>
    <w:tmpl w:val="6C9E80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1494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2268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3402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4176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531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6444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7218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8352" w:hanging="2160"/>
      </w:pPr>
      <w:rPr>
        <w:rFonts w:hint="default"/>
        <w:b/>
        <w:i/>
      </w:rPr>
    </w:lvl>
  </w:abstractNum>
  <w:abstractNum w:abstractNumId="18">
    <w:nsid w:val="3BF96F45"/>
    <w:multiLevelType w:val="hybridMultilevel"/>
    <w:tmpl w:val="DB5CDB10"/>
    <w:lvl w:ilvl="0" w:tplc="D2187972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BBE4A9D"/>
    <w:multiLevelType w:val="hybridMultilevel"/>
    <w:tmpl w:val="573C169A"/>
    <w:lvl w:ilvl="0" w:tplc="D2187972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3032738"/>
    <w:multiLevelType w:val="hybridMultilevel"/>
    <w:tmpl w:val="88546434"/>
    <w:lvl w:ilvl="0" w:tplc="D2187972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500094F"/>
    <w:multiLevelType w:val="hybridMultilevel"/>
    <w:tmpl w:val="7744CBF4"/>
    <w:lvl w:ilvl="0" w:tplc="D2187972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561109C"/>
    <w:multiLevelType w:val="multilevel"/>
    <w:tmpl w:val="B04AAD4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/>
      </w:rPr>
    </w:lvl>
  </w:abstractNum>
  <w:abstractNum w:abstractNumId="23">
    <w:nsid w:val="7AF5506A"/>
    <w:multiLevelType w:val="multilevel"/>
    <w:tmpl w:val="6BCC12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5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7"/>
  </w:num>
  <w:num w:numId="14">
    <w:abstractNumId w:val="23"/>
  </w:num>
  <w:num w:numId="15">
    <w:abstractNumId w:val="12"/>
  </w:num>
  <w:num w:numId="16">
    <w:abstractNumId w:val="16"/>
  </w:num>
  <w:num w:numId="17">
    <w:abstractNumId w:val="20"/>
  </w:num>
  <w:num w:numId="18">
    <w:abstractNumId w:val="21"/>
  </w:num>
  <w:num w:numId="19">
    <w:abstractNumId w:val="22"/>
  </w:num>
  <w:num w:numId="20">
    <w:abstractNumId w:val="13"/>
  </w:num>
  <w:num w:numId="21">
    <w:abstractNumId w:val="15"/>
  </w:num>
  <w:num w:numId="22">
    <w:abstractNumId w:val="18"/>
  </w:num>
  <w:num w:numId="23">
    <w:abstractNumId w:val="14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7147ED"/>
    <w:rsid w:val="00043B74"/>
    <w:rsid w:val="00051B88"/>
    <w:rsid w:val="000522D8"/>
    <w:rsid w:val="00052F4F"/>
    <w:rsid w:val="00080EF3"/>
    <w:rsid w:val="00081708"/>
    <w:rsid w:val="00086E78"/>
    <w:rsid w:val="000C227A"/>
    <w:rsid w:val="000E3DCA"/>
    <w:rsid w:val="000F0DEC"/>
    <w:rsid w:val="000F61D8"/>
    <w:rsid w:val="00102DD7"/>
    <w:rsid w:val="00112239"/>
    <w:rsid w:val="00112C2A"/>
    <w:rsid w:val="0016626D"/>
    <w:rsid w:val="001D3AA8"/>
    <w:rsid w:val="001D7E9B"/>
    <w:rsid w:val="0023526B"/>
    <w:rsid w:val="00251757"/>
    <w:rsid w:val="00261D3F"/>
    <w:rsid w:val="00270BBC"/>
    <w:rsid w:val="00284930"/>
    <w:rsid w:val="002B2420"/>
    <w:rsid w:val="002C53E8"/>
    <w:rsid w:val="002D2178"/>
    <w:rsid w:val="002D4402"/>
    <w:rsid w:val="002D71AE"/>
    <w:rsid w:val="002E2C08"/>
    <w:rsid w:val="0033047A"/>
    <w:rsid w:val="00357FED"/>
    <w:rsid w:val="00374974"/>
    <w:rsid w:val="003F2279"/>
    <w:rsid w:val="004042A4"/>
    <w:rsid w:val="004173F6"/>
    <w:rsid w:val="00423A52"/>
    <w:rsid w:val="00435440"/>
    <w:rsid w:val="00441C9F"/>
    <w:rsid w:val="004450A7"/>
    <w:rsid w:val="004B7E76"/>
    <w:rsid w:val="004F7FF4"/>
    <w:rsid w:val="00573A62"/>
    <w:rsid w:val="006318B6"/>
    <w:rsid w:val="00674DC0"/>
    <w:rsid w:val="00687E55"/>
    <w:rsid w:val="006C7FCF"/>
    <w:rsid w:val="007147ED"/>
    <w:rsid w:val="00715CF7"/>
    <w:rsid w:val="00721308"/>
    <w:rsid w:val="00727F0A"/>
    <w:rsid w:val="00732E84"/>
    <w:rsid w:val="0073363B"/>
    <w:rsid w:val="00733A00"/>
    <w:rsid w:val="007A086B"/>
    <w:rsid w:val="007A327C"/>
    <w:rsid w:val="00803826"/>
    <w:rsid w:val="00805DC8"/>
    <w:rsid w:val="00812AA0"/>
    <w:rsid w:val="00824215"/>
    <w:rsid w:val="00834385"/>
    <w:rsid w:val="008419F7"/>
    <w:rsid w:val="0084229A"/>
    <w:rsid w:val="008B625D"/>
    <w:rsid w:val="008D2530"/>
    <w:rsid w:val="008E1915"/>
    <w:rsid w:val="00931597"/>
    <w:rsid w:val="0094778B"/>
    <w:rsid w:val="00965D05"/>
    <w:rsid w:val="009A2FAA"/>
    <w:rsid w:val="009B06E7"/>
    <w:rsid w:val="009F05BA"/>
    <w:rsid w:val="00A27AD8"/>
    <w:rsid w:val="00A60412"/>
    <w:rsid w:val="00A71BE2"/>
    <w:rsid w:val="00A75C78"/>
    <w:rsid w:val="00A76DA3"/>
    <w:rsid w:val="00A84174"/>
    <w:rsid w:val="00A9687A"/>
    <w:rsid w:val="00AB6E3F"/>
    <w:rsid w:val="00AC2564"/>
    <w:rsid w:val="00AE08E2"/>
    <w:rsid w:val="00AF7406"/>
    <w:rsid w:val="00B00291"/>
    <w:rsid w:val="00B338EF"/>
    <w:rsid w:val="00B35BA3"/>
    <w:rsid w:val="00B37F67"/>
    <w:rsid w:val="00B511BA"/>
    <w:rsid w:val="00B63475"/>
    <w:rsid w:val="00B73E76"/>
    <w:rsid w:val="00B75DFE"/>
    <w:rsid w:val="00B81A60"/>
    <w:rsid w:val="00BB63A0"/>
    <w:rsid w:val="00BC1B3E"/>
    <w:rsid w:val="00BD1AED"/>
    <w:rsid w:val="00BE3889"/>
    <w:rsid w:val="00C23E94"/>
    <w:rsid w:val="00C41865"/>
    <w:rsid w:val="00C4286D"/>
    <w:rsid w:val="00C868B1"/>
    <w:rsid w:val="00CF178E"/>
    <w:rsid w:val="00D03335"/>
    <w:rsid w:val="00D21973"/>
    <w:rsid w:val="00D44929"/>
    <w:rsid w:val="00D658C2"/>
    <w:rsid w:val="00E27498"/>
    <w:rsid w:val="00E60E62"/>
    <w:rsid w:val="00E67486"/>
    <w:rsid w:val="00E80CC0"/>
    <w:rsid w:val="00EB530E"/>
    <w:rsid w:val="00EF56F8"/>
    <w:rsid w:val="00F0296A"/>
    <w:rsid w:val="00F1321E"/>
    <w:rsid w:val="00F4373D"/>
    <w:rsid w:val="00F736EB"/>
    <w:rsid w:val="00F92F4A"/>
    <w:rsid w:val="00FA2215"/>
    <w:rsid w:val="00FA2D4D"/>
    <w:rsid w:val="00FB0206"/>
    <w:rsid w:val="00FC3F6B"/>
    <w:rsid w:val="00FC781B"/>
    <w:rsid w:val="00FD334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1FC1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DC0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link w:val="10"/>
    <w:uiPriority w:val="1"/>
    <w:qFormat/>
    <w:rsid w:val="00834385"/>
    <w:pPr>
      <w:widowControl w:val="0"/>
      <w:suppressAutoHyphens w:val="0"/>
      <w:autoSpaceDE w:val="0"/>
      <w:autoSpaceDN w:val="0"/>
      <w:ind w:left="1222"/>
      <w:outlineLvl w:val="0"/>
    </w:pPr>
    <w:rPr>
      <w:b/>
      <w:bCs/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74DC0"/>
    <w:rPr>
      <w:rFonts w:ascii="Helvetica" w:eastAsia="ヒラギノ角ゴ Pro W3" w:hAnsi="Helvetica"/>
      <w:b w:val="0"/>
      <w:i w:val="0"/>
      <w:caps w:val="0"/>
      <w:smallCaps w:val="0"/>
      <w:strike w:val="0"/>
      <w:dstrike w:val="0"/>
      <w:outline w:val="0"/>
      <w:color w:val="000000"/>
      <w:kern w:val="1"/>
      <w:position w:val="0"/>
      <w:sz w:val="24"/>
      <w:u w:val="none"/>
      <w:shd w:val="clear" w:color="auto" w:fill="auto"/>
      <w:vertAlign w:val="baseline"/>
      <w:lang w:val="en-US"/>
    </w:rPr>
  </w:style>
  <w:style w:type="character" w:customStyle="1" w:styleId="WW8Num2z0">
    <w:name w:val="WW8Num2z0"/>
    <w:rsid w:val="00674DC0"/>
    <w:rPr>
      <w:rFonts w:ascii="Symbol" w:hAnsi="Symbol"/>
      <w:b w:val="0"/>
      <w:color w:val="auto"/>
    </w:rPr>
  </w:style>
  <w:style w:type="character" w:customStyle="1" w:styleId="WW8Num3z0">
    <w:name w:val="WW8Num3z0"/>
    <w:rsid w:val="00674DC0"/>
    <w:rPr>
      <w:rFonts w:ascii="Symbol" w:hAnsi="Symbol"/>
    </w:rPr>
  </w:style>
  <w:style w:type="character" w:customStyle="1" w:styleId="WW8Num3z1">
    <w:name w:val="WW8Num3z1"/>
    <w:rsid w:val="00674DC0"/>
    <w:rPr>
      <w:rFonts w:ascii="Courier New" w:hAnsi="Courier New" w:cs="Courier New"/>
    </w:rPr>
  </w:style>
  <w:style w:type="character" w:customStyle="1" w:styleId="WW8Num3z2">
    <w:name w:val="WW8Num3z2"/>
    <w:rsid w:val="00674DC0"/>
    <w:rPr>
      <w:rFonts w:ascii="Wingdings" w:hAnsi="Wingdings"/>
    </w:rPr>
  </w:style>
  <w:style w:type="character" w:customStyle="1" w:styleId="WW8Num4z0">
    <w:name w:val="WW8Num4z0"/>
    <w:rsid w:val="00674DC0"/>
    <w:rPr>
      <w:rFonts w:ascii="Symbol" w:hAnsi="Symbol"/>
    </w:rPr>
  </w:style>
  <w:style w:type="character" w:customStyle="1" w:styleId="WW8Num4z1">
    <w:name w:val="WW8Num4z1"/>
    <w:rsid w:val="00674DC0"/>
    <w:rPr>
      <w:rFonts w:ascii="Courier New" w:hAnsi="Courier New" w:cs="Courier New"/>
    </w:rPr>
  </w:style>
  <w:style w:type="character" w:customStyle="1" w:styleId="WW8Num4z2">
    <w:name w:val="WW8Num4z2"/>
    <w:rsid w:val="00674DC0"/>
    <w:rPr>
      <w:rFonts w:ascii="Wingdings" w:hAnsi="Wingdings"/>
    </w:rPr>
  </w:style>
  <w:style w:type="character" w:customStyle="1" w:styleId="WW8Num5z0">
    <w:name w:val="WW8Num5z0"/>
    <w:rsid w:val="00674DC0"/>
    <w:rPr>
      <w:rFonts w:eastAsia="Helvetica"/>
      <w:b/>
      <w:i/>
    </w:rPr>
  </w:style>
  <w:style w:type="character" w:customStyle="1" w:styleId="WW8Num6z0">
    <w:name w:val="WW8Num6z0"/>
    <w:rsid w:val="00674DC0"/>
    <w:rPr>
      <w:rFonts w:ascii="Symbol" w:hAnsi="Symbol"/>
    </w:rPr>
  </w:style>
  <w:style w:type="character" w:customStyle="1" w:styleId="WW8Num6z1">
    <w:name w:val="WW8Num6z1"/>
    <w:rsid w:val="00674DC0"/>
    <w:rPr>
      <w:rFonts w:ascii="Courier New" w:hAnsi="Courier New" w:cs="Courier New"/>
    </w:rPr>
  </w:style>
  <w:style w:type="character" w:customStyle="1" w:styleId="WW8Num6z2">
    <w:name w:val="WW8Num6z2"/>
    <w:rsid w:val="00674DC0"/>
    <w:rPr>
      <w:rFonts w:ascii="Wingdings" w:hAnsi="Wingdings"/>
    </w:rPr>
  </w:style>
  <w:style w:type="character" w:customStyle="1" w:styleId="WW8Num7z0">
    <w:name w:val="WW8Num7z0"/>
    <w:rsid w:val="00674DC0"/>
    <w:rPr>
      <w:rFonts w:eastAsia="Helvetica"/>
    </w:rPr>
  </w:style>
  <w:style w:type="character" w:customStyle="1" w:styleId="WW8Num9z0">
    <w:name w:val="WW8Num9z0"/>
    <w:rsid w:val="00674DC0"/>
    <w:rPr>
      <w:rFonts w:ascii="Symbol" w:hAnsi="Symbol"/>
    </w:rPr>
  </w:style>
  <w:style w:type="character" w:customStyle="1" w:styleId="WW8Num9z1">
    <w:name w:val="WW8Num9z1"/>
    <w:rsid w:val="00674DC0"/>
    <w:rPr>
      <w:rFonts w:ascii="Courier New" w:hAnsi="Courier New" w:cs="Courier New"/>
    </w:rPr>
  </w:style>
  <w:style w:type="character" w:customStyle="1" w:styleId="WW8Num9z2">
    <w:name w:val="WW8Num9z2"/>
    <w:rsid w:val="00674DC0"/>
    <w:rPr>
      <w:rFonts w:ascii="Wingdings" w:hAnsi="Wingdings"/>
    </w:rPr>
  </w:style>
  <w:style w:type="character" w:customStyle="1" w:styleId="WW8Num10z0">
    <w:name w:val="WW8Num10z0"/>
    <w:rsid w:val="00674DC0"/>
    <w:rPr>
      <w:rFonts w:eastAsia="Helvetica"/>
      <w:b/>
      <w:i/>
    </w:rPr>
  </w:style>
  <w:style w:type="character" w:customStyle="1" w:styleId="WW8Num11z0">
    <w:name w:val="WW8Num11z0"/>
    <w:rsid w:val="00674DC0"/>
    <w:rPr>
      <w:rFonts w:ascii="Symbol" w:hAnsi="Symbol"/>
    </w:rPr>
  </w:style>
  <w:style w:type="character" w:customStyle="1" w:styleId="WW8Num11z1">
    <w:name w:val="WW8Num11z1"/>
    <w:rsid w:val="00674DC0"/>
    <w:rPr>
      <w:rFonts w:ascii="Courier New" w:hAnsi="Courier New" w:cs="Courier New"/>
    </w:rPr>
  </w:style>
  <w:style w:type="character" w:customStyle="1" w:styleId="WW8Num11z2">
    <w:name w:val="WW8Num11z2"/>
    <w:rsid w:val="00674DC0"/>
    <w:rPr>
      <w:rFonts w:ascii="Wingdings" w:hAnsi="Wingdings"/>
    </w:rPr>
  </w:style>
  <w:style w:type="character" w:customStyle="1" w:styleId="WW8Num12z0">
    <w:name w:val="WW8Num12z0"/>
    <w:rsid w:val="00674DC0"/>
    <w:rPr>
      <w:rFonts w:ascii="Symbol" w:hAnsi="Symbol"/>
    </w:rPr>
  </w:style>
  <w:style w:type="character" w:customStyle="1" w:styleId="WW8Num12z1">
    <w:name w:val="WW8Num12z1"/>
    <w:rsid w:val="00674DC0"/>
    <w:rPr>
      <w:rFonts w:ascii="Courier New" w:hAnsi="Courier New" w:cs="Courier New"/>
    </w:rPr>
  </w:style>
  <w:style w:type="character" w:customStyle="1" w:styleId="WW8Num12z2">
    <w:name w:val="WW8Num12z2"/>
    <w:rsid w:val="00674DC0"/>
    <w:rPr>
      <w:rFonts w:ascii="Wingdings" w:hAnsi="Wingdings"/>
    </w:rPr>
  </w:style>
  <w:style w:type="character" w:customStyle="1" w:styleId="WW8Num13z0">
    <w:name w:val="WW8Num13z0"/>
    <w:rsid w:val="00674DC0"/>
    <w:rPr>
      <w:rFonts w:ascii="Symbol" w:hAnsi="Symbol"/>
    </w:rPr>
  </w:style>
  <w:style w:type="character" w:customStyle="1" w:styleId="WW8Num13z1">
    <w:name w:val="WW8Num13z1"/>
    <w:rsid w:val="00674DC0"/>
    <w:rPr>
      <w:rFonts w:ascii="Courier New" w:hAnsi="Courier New" w:cs="Courier New"/>
    </w:rPr>
  </w:style>
  <w:style w:type="character" w:customStyle="1" w:styleId="WW8Num13z2">
    <w:name w:val="WW8Num13z2"/>
    <w:rsid w:val="00674DC0"/>
    <w:rPr>
      <w:rFonts w:ascii="Wingdings" w:hAnsi="Wingdings"/>
    </w:rPr>
  </w:style>
  <w:style w:type="character" w:customStyle="1" w:styleId="WW8Num14z0">
    <w:name w:val="WW8Num14z0"/>
    <w:rsid w:val="00674DC0"/>
    <w:rPr>
      <w:rFonts w:ascii="Helvetica" w:eastAsia="ヒラギノ角ゴ Pro W3" w:hAnsi="Helvetica"/>
      <w:b w:val="0"/>
      <w:i w:val="0"/>
      <w:caps w:val="0"/>
      <w:smallCaps w:val="0"/>
      <w:strike w:val="0"/>
      <w:dstrike w:val="0"/>
      <w:outline w:val="0"/>
      <w:color w:val="000000"/>
      <w:kern w:val="1"/>
      <w:position w:val="0"/>
      <w:sz w:val="24"/>
      <w:u w:val="none"/>
      <w:shd w:val="clear" w:color="auto" w:fill="auto"/>
      <w:vertAlign w:val="baseline"/>
      <w:lang w:val="en-US"/>
    </w:rPr>
  </w:style>
  <w:style w:type="character" w:customStyle="1" w:styleId="WW8Num15z1">
    <w:name w:val="WW8Num15z1"/>
    <w:rsid w:val="00674DC0"/>
    <w:rPr>
      <w:rFonts w:eastAsia="Helvetica"/>
    </w:rPr>
  </w:style>
  <w:style w:type="character" w:customStyle="1" w:styleId="WW8Num16z0">
    <w:name w:val="WW8Num16z0"/>
    <w:rsid w:val="00674DC0"/>
    <w:rPr>
      <w:rFonts w:eastAsia="Helvetica"/>
      <w:b/>
      <w:i/>
    </w:rPr>
  </w:style>
  <w:style w:type="character" w:customStyle="1" w:styleId="WW8Num17z0">
    <w:name w:val="WW8Num17z0"/>
    <w:rsid w:val="00674DC0"/>
    <w:rPr>
      <w:rFonts w:ascii="Symbol" w:hAnsi="Symbol"/>
    </w:rPr>
  </w:style>
  <w:style w:type="character" w:customStyle="1" w:styleId="WW8Num17z1">
    <w:name w:val="WW8Num17z1"/>
    <w:rsid w:val="00674DC0"/>
    <w:rPr>
      <w:rFonts w:ascii="Courier New" w:hAnsi="Courier New" w:cs="Courier New"/>
    </w:rPr>
  </w:style>
  <w:style w:type="character" w:customStyle="1" w:styleId="WW8Num17z2">
    <w:name w:val="WW8Num17z2"/>
    <w:rsid w:val="00674DC0"/>
    <w:rPr>
      <w:rFonts w:ascii="Wingdings" w:hAnsi="Wingdings"/>
    </w:rPr>
  </w:style>
  <w:style w:type="character" w:customStyle="1" w:styleId="11">
    <w:name w:val="Основной шрифт абзаца1"/>
    <w:rsid w:val="00674DC0"/>
  </w:style>
  <w:style w:type="character" w:customStyle="1" w:styleId="a3">
    <w:name w:val="Верхний колонтитул Знак"/>
    <w:rsid w:val="00674DC0"/>
    <w:rPr>
      <w:sz w:val="24"/>
      <w:szCs w:val="24"/>
      <w:lang w:val="en-US"/>
    </w:rPr>
  </w:style>
  <w:style w:type="character" w:customStyle="1" w:styleId="a4">
    <w:name w:val="Нижний колонтитул Знак"/>
    <w:uiPriority w:val="99"/>
    <w:rsid w:val="00674DC0"/>
    <w:rPr>
      <w:sz w:val="24"/>
      <w:szCs w:val="24"/>
      <w:lang w:val="en-US"/>
    </w:rPr>
  </w:style>
  <w:style w:type="character" w:customStyle="1" w:styleId="12">
    <w:name w:val="Основной текст Знак1"/>
    <w:rsid w:val="00674DC0"/>
    <w:rPr>
      <w:rFonts w:ascii="Calibri" w:hAnsi="Calibri" w:cs="Calibri"/>
      <w:sz w:val="31"/>
      <w:szCs w:val="31"/>
      <w:shd w:val="clear" w:color="auto" w:fill="FFFFFF"/>
    </w:rPr>
  </w:style>
  <w:style w:type="character" w:customStyle="1" w:styleId="a5">
    <w:name w:val="Основной текст Знак"/>
    <w:rsid w:val="00674DC0"/>
    <w:rPr>
      <w:sz w:val="24"/>
      <w:szCs w:val="24"/>
      <w:lang w:val="en-US"/>
    </w:rPr>
  </w:style>
  <w:style w:type="character" w:customStyle="1" w:styleId="a6">
    <w:name w:val="Текст сноски Знак"/>
    <w:rsid w:val="00674DC0"/>
    <w:rPr>
      <w:lang w:val="en-US"/>
    </w:rPr>
  </w:style>
  <w:style w:type="character" w:customStyle="1" w:styleId="a7">
    <w:name w:val="Символ сноски"/>
    <w:rsid w:val="00674DC0"/>
    <w:rPr>
      <w:vertAlign w:val="superscript"/>
    </w:rPr>
  </w:style>
  <w:style w:type="character" w:customStyle="1" w:styleId="a8">
    <w:name w:val="Символ нумерации"/>
    <w:rsid w:val="00674DC0"/>
  </w:style>
  <w:style w:type="paragraph" w:customStyle="1" w:styleId="13">
    <w:name w:val="Заголовок1"/>
    <w:basedOn w:val="a"/>
    <w:next w:val="a9"/>
    <w:rsid w:val="00674DC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674DC0"/>
    <w:pPr>
      <w:widowControl w:val="0"/>
      <w:shd w:val="clear" w:color="auto" w:fill="FFFFFF"/>
      <w:spacing w:after="1260" w:line="437" w:lineRule="exact"/>
    </w:pPr>
    <w:rPr>
      <w:rFonts w:ascii="Calibri" w:hAnsi="Calibri" w:cs="Calibri"/>
      <w:sz w:val="31"/>
      <w:szCs w:val="31"/>
      <w:lang w:val="ru-RU"/>
    </w:rPr>
  </w:style>
  <w:style w:type="paragraph" w:styleId="aa">
    <w:name w:val="List"/>
    <w:basedOn w:val="a9"/>
    <w:rsid w:val="00674DC0"/>
    <w:rPr>
      <w:rFonts w:ascii="Arial" w:hAnsi="Arial" w:cs="Mangal"/>
    </w:rPr>
  </w:style>
  <w:style w:type="paragraph" w:customStyle="1" w:styleId="14">
    <w:name w:val="Название1"/>
    <w:basedOn w:val="a"/>
    <w:rsid w:val="00674DC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5">
    <w:name w:val="Указатель1"/>
    <w:basedOn w:val="a"/>
    <w:rsid w:val="00674DC0"/>
    <w:pPr>
      <w:suppressLineNumbers/>
    </w:pPr>
    <w:rPr>
      <w:rFonts w:ascii="Arial" w:hAnsi="Arial" w:cs="Mangal"/>
    </w:rPr>
  </w:style>
  <w:style w:type="paragraph" w:customStyle="1" w:styleId="21">
    <w:name w:val="Заголовок 21"/>
    <w:rsid w:val="00674DC0"/>
    <w:pPr>
      <w:keepNext/>
      <w:suppressAutoHyphens/>
    </w:pPr>
    <w:rPr>
      <w:rFonts w:ascii="Helvetica" w:eastAsia="ヒラギノ角ゴ Pro W3" w:hAnsi="Helvetica"/>
      <w:b/>
      <w:color w:val="000000"/>
      <w:sz w:val="32"/>
      <w:lang w:val="en-US" w:eastAsia="ar-SA"/>
    </w:rPr>
  </w:style>
  <w:style w:type="paragraph" w:customStyle="1" w:styleId="Body1">
    <w:name w:val="Body 1"/>
    <w:rsid w:val="00674DC0"/>
    <w:pPr>
      <w:suppressAutoHyphens/>
    </w:pPr>
    <w:rPr>
      <w:rFonts w:ascii="Helvetica" w:eastAsia="ヒラギノ角ゴ Pro W3" w:hAnsi="Helvetica"/>
      <w:color w:val="000000"/>
      <w:sz w:val="24"/>
      <w:lang w:val="en-US" w:eastAsia="ar-SA"/>
    </w:rPr>
  </w:style>
  <w:style w:type="paragraph" w:customStyle="1" w:styleId="Subheading2">
    <w:name w:val="Subheading 2"/>
    <w:rsid w:val="00674DC0"/>
    <w:pPr>
      <w:keepNext/>
      <w:suppressAutoHyphens/>
    </w:pPr>
    <w:rPr>
      <w:rFonts w:ascii="Helvetica" w:eastAsia="ヒラギノ角ゴ Pro W3" w:hAnsi="Helvetica"/>
      <w:color w:val="000000"/>
      <w:sz w:val="32"/>
      <w:lang w:val="en-US" w:eastAsia="ar-SA"/>
    </w:rPr>
  </w:style>
  <w:style w:type="paragraph" w:customStyle="1" w:styleId="ab">
    <w:name w:val="С числами"/>
    <w:rsid w:val="00674DC0"/>
    <w:pPr>
      <w:tabs>
        <w:tab w:val="left" w:pos="360"/>
      </w:tabs>
      <w:suppressAutoHyphens/>
      <w:ind w:left="360"/>
    </w:pPr>
    <w:rPr>
      <w:rFonts w:eastAsia="Arial"/>
      <w:lang w:eastAsia="ar-SA"/>
    </w:rPr>
  </w:style>
  <w:style w:type="paragraph" w:styleId="ac">
    <w:name w:val="header"/>
    <w:basedOn w:val="a"/>
    <w:rsid w:val="00674DC0"/>
  </w:style>
  <w:style w:type="paragraph" w:styleId="ad">
    <w:name w:val="footer"/>
    <w:basedOn w:val="a"/>
    <w:uiPriority w:val="99"/>
    <w:rsid w:val="00674DC0"/>
  </w:style>
  <w:style w:type="paragraph" w:styleId="ae">
    <w:name w:val="No Spacing"/>
    <w:qFormat/>
    <w:rsid w:val="00674DC0"/>
    <w:pPr>
      <w:widowControl w:val="0"/>
      <w:suppressAutoHyphens/>
    </w:pPr>
    <w:rPr>
      <w:rFonts w:ascii="Courier New" w:eastAsia="Arial" w:hAnsi="Courier New" w:cs="Courier New"/>
      <w:color w:val="000000"/>
      <w:sz w:val="24"/>
      <w:szCs w:val="24"/>
      <w:lang w:eastAsia="ar-SA"/>
    </w:rPr>
  </w:style>
  <w:style w:type="paragraph" w:styleId="af">
    <w:name w:val="List Paragraph"/>
    <w:basedOn w:val="a"/>
    <w:uiPriority w:val="1"/>
    <w:qFormat/>
    <w:rsid w:val="00674DC0"/>
    <w:pPr>
      <w:ind w:left="720"/>
    </w:pPr>
  </w:style>
  <w:style w:type="paragraph" w:styleId="af0">
    <w:name w:val="footnote text"/>
    <w:basedOn w:val="a"/>
    <w:rsid w:val="00674DC0"/>
    <w:rPr>
      <w:sz w:val="20"/>
      <w:szCs w:val="20"/>
    </w:rPr>
  </w:style>
  <w:style w:type="paragraph" w:customStyle="1" w:styleId="af1">
    <w:name w:val="Содержимое таблицы"/>
    <w:basedOn w:val="a"/>
    <w:rsid w:val="00674DC0"/>
    <w:pPr>
      <w:suppressLineNumbers/>
    </w:pPr>
  </w:style>
  <w:style w:type="paragraph" w:customStyle="1" w:styleId="af2">
    <w:name w:val="Заголовок таблицы"/>
    <w:basedOn w:val="af1"/>
    <w:rsid w:val="00674DC0"/>
    <w:pPr>
      <w:jc w:val="center"/>
    </w:pPr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2B242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B2420"/>
    <w:rPr>
      <w:rFonts w:ascii="Tahoma" w:hAnsi="Tahoma" w:cs="Tahoma"/>
      <w:sz w:val="16"/>
      <w:szCs w:val="16"/>
      <w:lang w:val="en-US" w:eastAsia="ar-SA"/>
    </w:rPr>
  </w:style>
  <w:style w:type="character" w:customStyle="1" w:styleId="10">
    <w:name w:val="Заголовок 1 Знак"/>
    <w:basedOn w:val="a0"/>
    <w:link w:val="1"/>
    <w:uiPriority w:val="1"/>
    <w:rsid w:val="00834385"/>
    <w:rPr>
      <w:b/>
      <w:bCs/>
      <w:sz w:val="28"/>
      <w:szCs w:val="28"/>
      <w:lang w:eastAsia="en-US"/>
    </w:rPr>
  </w:style>
  <w:style w:type="table" w:styleId="af5">
    <w:name w:val="Table Grid"/>
    <w:basedOn w:val="a1"/>
    <w:uiPriority w:val="59"/>
    <w:rsid w:val="00FB0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file:///C:\Users\&#1055;&#1086;&#1083;&#1100;&#1079;&#1086;&#1074;&#1072;&#1090;&#1077;&#1083;&#1100;\Downloads\Adobe%20Scan%2019%20&#1084;&#1072;&#1088;&#1090;&#1072;%202026&#8239;&#1075;.%20(2)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ABC6F-DD89-41E1-98C0-2FB7D6C30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23</Pages>
  <Words>4579</Words>
  <Characters>26105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30623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60</cp:revision>
  <cp:lastPrinted>1900-12-31T21:00:00Z</cp:lastPrinted>
  <dcterms:created xsi:type="dcterms:W3CDTF">2013-02-11T11:46:00Z</dcterms:created>
  <dcterms:modified xsi:type="dcterms:W3CDTF">2026-03-19T18:06:00Z</dcterms:modified>
</cp:coreProperties>
</file>